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7711AB" w:rsidRDefault="004C266E">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7711AB" w:rsidRPr="006911ED" w:rsidRDefault="007711AB" w:rsidP="00170890">
                    <w:pPr>
                      <w:widowControl w:val="0"/>
                    </w:pPr>
                    <w:r w:rsidRPr="006911ED">
                      <w:t> </w:t>
                    </w:r>
                  </w:p>
                  <w:p w14:paraId="5874FD95" w14:textId="77777777" w:rsidR="007711AB" w:rsidRPr="006911ED" w:rsidRDefault="007711AB" w:rsidP="00170890">
                    <w:pPr>
                      <w:widowControl w:val="0"/>
                    </w:pPr>
                    <w:r w:rsidRPr="006911ED">
                      <w:t> </w:t>
                    </w:r>
                  </w:p>
                  <w:p w14:paraId="1B312030" w14:textId="77777777" w:rsidR="007711AB" w:rsidRPr="006911ED" w:rsidRDefault="007711AB" w:rsidP="00170890">
                    <w:pPr>
                      <w:widowControl w:val="0"/>
                    </w:pPr>
                    <w:r w:rsidRPr="006911ED">
                      <w:t> </w:t>
                    </w:r>
                  </w:p>
                  <w:p w14:paraId="46AC89DC" w14:textId="77777777" w:rsidR="007711AB" w:rsidRPr="006911ED" w:rsidRDefault="007711AB" w:rsidP="00170890">
                    <w:pPr>
                      <w:widowControl w:val="0"/>
                    </w:pPr>
                    <w:r w:rsidRPr="006911ED">
                      <w:t> </w:t>
                    </w:r>
                  </w:p>
                  <w:p w14:paraId="64318E24" w14:textId="77777777" w:rsidR="007711AB" w:rsidRPr="006911ED" w:rsidRDefault="007711AB" w:rsidP="00170890">
                    <w:pPr>
                      <w:widowControl w:val="0"/>
                    </w:pPr>
                    <w:r w:rsidRPr="006911ED">
                      <w:t xml:space="preserve">    </w:t>
                    </w:r>
                  </w:p>
                  <w:p w14:paraId="5C26F762" w14:textId="77777777" w:rsidR="007711AB" w:rsidRPr="006911ED" w:rsidRDefault="007711AB" w:rsidP="00170890">
                    <w:pPr>
                      <w:widowControl w:val="0"/>
                    </w:pPr>
                    <w:r w:rsidRPr="006911ED">
                      <w:t> </w:t>
                    </w:r>
                  </w:p>
                  <w:p w14:paraId="5DED518D" w14:textId="77777777" w:rsidR="007711AB" w:rsidRPr="006911ED" w:rsidRDefault="007711AB" w:rsidP="00170890">
                    <w:pPr>
                      <w:widowControl w:val="0"/>
                      <w:jc w:val="center"/>
                      <w:rPr>
                        <w:b/>
                        <w:bCs/>
                        <w:color w:val="0066FF"/>
                      </w:rPr>
                    </w:pPr>
                  </w:p>
                  <w:p w14:paraId="745E7E16" w14:textId="77777777" w:rsidR="007711AB" w:rsidRPr="006911ED" w:rsidRDefault="007711AB" w:rsidP="00170890">
                    <w:pPr>
                      <w:widowControl w:val="0"/>
                      <w:jc w:val="center"/>
                      <w:rPr>
                        <w:b/>
                        <w:bCs/>
                        <w:color w:val="0066FF"/>
                      </w:rPr>
                    </w:pPr>
                  </w:p>
                  <w:p w14:paraId="68181976" w14:textId="77777777" w:rsidR="007711AB" w:rsidRPr="006911ED" w:rsidRDefault="007711AB" w:rsidP="00170890">
                    <w:pPr>
                      <w:widowControl w:val="0"/>
                      <w:jc w:val="center"/>
                      <w:rPr>
                        <w:b/>
                        <w:bCs/>
                        <w:color w:val="0066FF"/>
                        <w:sz w:val="22"/>
                      </w:rPr>
                    </w:pPr>
                    <w:r w:rsidRPr="006911ED">
                      <w:rPr>
                        <w:b/>
                        <w:bCs/>
                        <w:color w:val="0066FF"/>
                        <w:sz w:val="22"/>
                      </w:rPr>
                      <w:t>Российская Федерация</w:t>
                    </w:r>
                  </w:p>
                  <w:p w14:paraId="7F95AD4A" w14:textId="77777777" w:rsidR="007711AB" w:rsidRPr="006911ED" w:rsidRDefault="007711AB" w:rsidP="00170890">
                    <w:pPr>
                      <w:widowControl w:val="0"/>
                      <w:jc w:val="center"/>
                      <w:rPr>
                        <w:b/>
                        <w:bCs/>
                        <w:sz w:val="18"/>
                        <w:szCs w:val="16"/>
                      </w:rPr>
                    </w:pPr>
                    <w:r w:rsidRPr="006911ED">
                      <w:rPr>
                        <w:b/>
                        <w:bCs/>
                        <w:sz w:val="18"/>
                        <w:szCs w:val="16"/>
                      </w:rPr>
                      <w:t>Ивановскаяобласть</w:t>
                    </w:r>
                  </w:p>
                  <w:p w14:paraId="2C25DF87" w14:textId="77777777" w:rsidR="007711AB" w:rsidRPr="006911ED" w:rsidRDefault="007711AB" w:rsidP="00170890">
                    <w:pPr>
                      <w:widowControl w:val="0"/>
                      <w:jc w:val="center"/>
                      <w:rPr>
                        <w:b/>
                        <w:bCs/>
                        <w:sz w:val="18"/>
                        <w:szCs w:val="16"/>
                      </w:rPr>
                    </w:pPr>
                    <w:r w:rsidRPr="006911ED">
                      <w:rPr>
                        <w:b/>
                        <w:bCs/>
                        <w:sz w:val="18"/>
                        <w:szCs w:val="16"/>
                      </w:rPr>
                      <w:t> </w:t>
                    </w:r>
                  </w:p>
                  <w:p w14:paraId="43FD0A65" w14:textId="77777777" w:rsidR="007711AB" w:rsidRPr="006911ED" w:rsidRDefault="007711AB" w:rsidP="00170890">
                    <w:pPr>
                      <w:widowControl w:val="0"/>
                      <w:jc w:val="center"/>
                      <w:rPr>
                        <w:b/>
                        <w:bCs/>
                        <w:szCs w:val="18"/>
                      </w:rPr>
                    </w:pPr>
                    <w:r w:rsidRPr="006911ED">
                      <w:rPr>
                        <w:b/>
                        <w:bCs/>
                        <w:szCs w:val="18"/>
                      </w:rPr>
                      <w:t>КОМСОМОЛЬСКИЙ МУНИЦИПАЛЬНЫЙ РАЙОН</w:t>
                    </w:r>
                  </w:p>
                  <w:p w14:paraId="5D84A20D" w14:textId="77777777" w:rsidR="007711AB" w:rsidRPr="006911ED" w:rsidRDefault="007711AB" w:rsidP="00170890">
                    <w:pPr>
                      <w:widowControl w:val="0"/>
                      <w:jc w:val="center"/>
                      <w:rPr>
                        <w:sz w:val="18"/>
                        <w:szCs w:val="18"/>
                      </w:rPr>
                    </w:pPr>
                    <w:r w:rsidRPr="006911ED">
                      <w:rPr>
                        <w:sz w:val="18"/>
                        <w:szCs w:val="18"/>
                      </w:rPr>
                      <w:t> </w:t>
                    </w:r>
                  </w:p>
                  <w:p w14:paraId="4449B300" w14:textId="77777777" w:rsidR="007711AB" w:rsidRPr="006911ED" w:rsidRDefault="007711AB" w:rsidP="00170890">
                    <w:pPr>
                      <w:widowControl w:val="0"/>
                      <w:jc w:val="center"/>
                      <w:rPr>
                        <w:sz w:val="18"/>
                        <w:szCs w:val="18"/>
                      </w:rPr>
                    </w:pPr>
                    <w:r w:rsidRPr="006911ED">
                      <w:rPr>
                        <w:sz w:val="18"/>
                        <w:szCs w:val="18"/>
                      </w:rPr>
                      <w:t> </w:t>
                    </w:r>
                  </w:p>
                  <w:p w14:paraId="5A64DE84" w14:textId="77777777" w:rsidR="007711AB" w:rsidRPr="006911ED" w:rsidRDefault="007711AB" w:rsidP="00170890">
                    <w:pPr>
                      <w:widowControl w:val="0"/>
                      <w:jc w:val="center"/>
                      <w:rPr>
                        <w:sz w:val="18"/>
                        <w:szCs w:val="18"/>
                      </w:rPr>
                    </w:pPr>
                    <w:r w:rsidRPr="006911ED">
                      <w:rPr>
                        <w:sz w:val="18"/>
                        <w:szCs w:val="18"/>
                      </w:rPr>
                      <w:t> </w:t>
                    </w:r>
                  </w:p>
                  <w:p w14:paraId="6AB94DC9" w14:textId="77777777" w:rsidR="007711AB" w:rsidRPr="006911ED" w:rsidRDefault="007711AB" w:rsidP="00170890">
                    <w:pPr>
                      <w:widowControl w:val="0"/>
                      <w:jc w:val="center"/>
                      <w:rPr>
                        <w:sz w:val="18"/>
                        <w:szCs w:val="18"/>
                      </w:rPr>
                    </w:pPr>
                    <w:r w:rsidRPr="006911ED">
                      <w:rPr>
                        <w:sz w:val="18"/>
                        <w:szCs w:val="18"/>
                      </w:rPr>
                      <w:t> </w:t>
                    </w:r>
                  </w:p>
                  <w:p w14:paraId="61E9FE12" w14:textId="77777777" w:rsidR="007711AB" w:rsidRPr="006911ED" w:rsidRDefault="007711AB" w:rsidP="00170890">
                    <w:pPr>
                      <w:widowControl w:val="0"/>
                      <w:jc w:val="center"/>
                      <w:rPr>
                        <w:sz w:val="18"/>
                        <w:szCs w:val="18"/>
                      </w:rPr>
                    </w:pPr>
                    <w:r w:rsidRPr="006911ED">
                      <w:rPr>
                        <w:sz w:val="18"/>
                        <w:szCs w:val="18"/>
                      </w:rPr>
                      <w:t> </w:t>
                    </w:r>
                  </w:p>
                  <w:p w14:paraId="68C4E183" w14:textId="77777777" w:rsidR="007711AB" w:rsidRPr="006911ED" w:rsidRDefault="007711AB" w:rsidP="00170890">
                    <w:pPr>
                      <w:widowControl w:val="0"/>
                      <w:jc w:val="center"/>
                      <w:rPr>
                        <w:sz w:val="18"/>
                        <w:szCs w:val="18"/>
                      </w:rPr>
                    </w:pPr>
                    <w:r w:rsidRPr="006911ED">
                      <w:rPr>
                        <w:sz w:val="18"/>
                        <w:szCs w:val="18"/>
                      </w:rPr>
                      <w:t> </w:t>
                    </w:r>
                  </w:p>
                  <w:p w14:paraId="640C4AC9" w14:textId="77777777" w:rsidR="007711AB" w:rsidRPr="006911ED" w:rsidRDefault="007711AB" w:rsidP="00170890">
                    <w:pPr>
                      <w:widowControl w:val="0"/>
                      <w:jc w:val="center"/>
                      <w:rPr>
                        <w:b/>
                        <w:bCs/>
                        <w:sz w:val="72"/>
                        <w:szCs w:val="72"/>
                      </w:rPr>
                    </w:pPr>
                  </w:p>
                  <w:p w14:paraId="469DE5F3" w14:textId="77777777" w:rsidR="007711AB" w:rsidRPr="006911ED" w:rsidRDefault="007711AB" w:rsidP="00170890">
                    <w:pPr>
                      <w:widowControl w:val="0"/>
                      <w:jc w:val="center"/>
                      <w:rPr>
                        <w:b/>
                        <w:bCs/>
                        <w:sz w:val="96"/>
                        <w:szCs w:val="72"/>
                      </w:rPr>
                    </w:pPr>
                    <w:r w:rsidRPr="006911ED">
                      <w:rPr>
                        <w:b/>
                        <w:bCs/>
                        <w:sz w:val="96"/>
                        <w:szCs w:val="72"/>
                      </w:rPr>
                      <w:t>ВЕСТНИК</w:t>
                    </w:r>
                  </w:p>
                  <w:p w14:paraId="328B6874" w14:textId="77777777" w:rsidR="007711AB" w:rsidRPr="006911ED" w:rsidRDefault="007711A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7711AB" w:rsidRPr="006911ED" w:rsidRDefault="007711A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7711AB" w:rsidRPr="006911ED" w:rsidRDefault="007711A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7711AB" w:rsidRPr="006911ED" w:rsidRDefault="007711AB" w:rsidP="00170890">
                    <w:pPr>
                      <w:widowControl w:val="0"/>
                      <w:jc w:val="center"/>
                      <w:rPr>
                        <w:b/>
                        <w:bCs/>
                        <w:sz w:val="30"/>
                        <w:szCs w:val="30"/>
                      </w:rPr>
                    </w:pPr>
                    <w:r w:rsidRPr="006911ED">
                      <w:rPr>
                        <w:b/>
                        <w:bCs/>
                        <w:sz w:val="30"/>
                        <w:szCs w:val="30"/>
                      </w:rPr>
                      <w:t> </w:t>
                    </w:r>
                  </w:p>
                  <w:p w14:paraId="22DFD0D5" w14:textId="77777777" w:rsidR="007711AB" w:rsidRPr="006911ED" w:rsidRDefault="007711AB" w:rsidP="00170890">
                    <w:pPr>
                      <w:widowControl w:val="0"/>
                      <w:jc w:val="center"/>
                      <w:rPr>
                        <w:b/>
                        <w:bCs/>
                        <w:sz w:val="30"/>
                        <w:szCs w:val="30"/>
                      </w:rPr>
                    </w:pPr>
                    <w:r w:rsidRPr="006911ED">
                      <w:rPr>
                        <w:b/>
                        <w:bCs/>
                        <w:sz w:val="30"/>
                        <w:szCs w:val="30"/>
                      </w:rPr>
                      <w:t> </w:t>
                    </w:r>
                  </w:p>
                  <w:p w14:paraId="7F5B3E96" w14:textId="77777777" w:rsidR="007711AB" w:rsidRPr="006911ED" w:rsidRDefault="007711AB" w:rsidP="00170890">
                    <w:pPr>
                      <w:widowControl w:val="0"/>
                      <w:jc w:val="center"/>
                      <w:rPr>
                        <w:b/>
                        <w:bCs/>
                        <w:sz w:val="30"/>
                        <w:szCs w:val="30"/>
                      </w:rPr>
                    </w:pPr>
                    <w:r w:rsidRPr="006911ED">
                      <w:rPr>
                        <w:b/>
                        <w:bCs/>
                        <w:sz w:val="30"/>
                        <w:szCs w:val="30"/>
                      </w:rPr>
                      <w:t> </w:t>
                    </w:r>
                  </w:p>
                  <w:p w14:paraId="6A7CFE12" w14:textId="77777777" w:rsidR="007711AB" w:rsidRPr="006911ED" w:rsidRDefault="007711AB" w:rsidP="00170890">
                    <w:pPr>
                      <w:widowControl w:val="0"/>
                      <w:jc w:val="center"/>
                      <w:rPr>
                        <w:b/>
                        <w:bCs/>
                        <w:sz w:val="30"/>
                        <w:szCs w:val="30"/>
                      </w:rPr>
                    </w:pPr>
                    <w:r w:rsidRPr="006911ED">
                      <w:rPr>
                        <w:b/>
                        <w:bCs/>
                        <w:sz w:val="30"/>
                        <w:szCs w:val="30"/>
                      </w:rPr>
                      <w:t> </w:t>
                    </w:r>
                  </w:p>
                  <w:p w14:paraId="582BE2DC" w14:textId="7CFBA330" w:rsidR="007711AB" w:rsidRDefault="007711AB" w:rsidP="00625C34">
                    <w:pPr>
                      <w:widowControl w:val="0"/>
                      <w:jc w:val="center"/>
                      <w:rPr>
                        <w:b/>
                        <w:bCs/>
                        <w:sz w:val="52"/>
                        <w:szCs w:val="30"/>
                      </w:rPr>
                    </w:pPr>
                    <w:r>
                      <w:rPr>
                        <w:b/>
                        <w:bCs/>
                        <w:sz w:val="52"/>
                        <w:szCs w:val="30"/>
                      </w:rPr>
                      <w:t>№ 37</w:t>
                    </w:r>
                  </w:p>
                  <w:p w14:paraId="26AB0876" w14:textId="784A3F39" w:rsidR="007711AB" w:rsidRPr="006911ED" w:rsidRDefault="007711AB" w:rsidP="00625C34">
                    <w:pPr>
                      <w:widowControl w:val="0"/>
                      <w:jc w:val="center"/>
                      <w:rPr>
                        <w:b/>
                        <w:bCs/>
                        <w:sz w:val="30"/>
                        <w:szCs w:val="30"/>
                      </w:rPr>
                    </w:pPr>
                    <w:r>
                      <w:rPr>
                        <w:b/>
                        <w:bCs/>
                        <w:sz w:val="52"/>
                        <w:szCs w:val="30"/>
                      </w:rPr>
                      <w:t>20 сентября</w:t>
                    </w:r>
                    <w:r w:rsidRPr="006911ED">
                      <w:rPr>
                        <w:b/>
                        <w:bCs/>
                        <w:sz w:val="52"/>
                        <w:szCs w:val="30"/>
                      </w:rPr>
                      <w:t xml:space="preserve"> 202</w:t>
                    </w:r>
                    <w:r>
                      <w:rPr>
                        <w:b/>
                        <w:bCs/>
                        <w:sz w:val="52"/>
                        <w:szCs w:val="30"/>
                      </w:rPr>
                      <w:t>4</w:t>
                    </w:r>
                    <w:r w:rsidRPr="006911ED">
                      <w:rPr>
                        <w:b/>
                        <w:bCs/>
                        <w:sz w:val="52"/>
                        <w:szCs w:val="30"/>
                      </w:rPr>
                      <w:t>г.</w:t>
                    </w:r>
                  </w:p>
                  <w:p w14:paraId="0A7057FC" w14:textId="77777777" w:rsidR="007711AB" w:rsidRPr="006911ED" w:rsidRDefault="007711AB" w:rsidP="00170890">
                    <w:pPr>
                      <w:widowControl w:val="0"/>
                      <w:jc w:val="center"/>
                      <w:rPr>
                        <w:b/>
                        <w:bCs/>
                        <w:sz w:val="30"/>
                        <w:szCs w:val="30"/>
                      </w:rPr>
                    </w:pPr>
                    <w:r w:rsidRPr="006911ED">
                      <w:rPr>
                        <w:b/>
                        <w:bCs/>
                        <w:sz w:val="30"/>
                        <w:szCs w:val="30"/>
                        <w:lang w:val="en-US"/>
                      </w:rPr>
                      <w:t> </w:t>
                    </w:r>
                  </w:p>
                  <w:p w14:paraId="12EC0C1B" w14:textId="77777777" w:rsidR="007711AB" w:rsidRPr="006911ED" w:rsidRDefault="007711AB" w:rsidP="00170890">
                    <w:pPr>
                      <w:widowControl w:val="0"/>
                      <w:jc w:val="center"/>
                      <w:rPr>
                        <w:b/>
                        <w:bCs/>
                        <w:sz w:val="30"/>
                        <w:szCs w:val="30"/>
                      </w:rPr>
                    </w:pPr>
                    <w:r w:rsidRPr="006911ED">
                      <w:rPr>
                        <w:b/>
                        <w:bCs/>
                        <w:sz w:val="30"/>
                        <w:szCs w:val="30"/>
                        <w:lang w:val="en-US"/>
                      </w:rPr>
                      <w:t> </w:t>
                    </w:r>
                  </w:p>
                  <w:p w14:paraId="04992C12" w14:textId="77777777" w:rsidR="007711AB" w:rsidRPr="006911ED" w:rsidRDefault="007711AB" w:rsidP="00170890">
                    <w:pPr>
                      <w:widowControl w:val="0"/>
                      <w:jc w:val="center"/>
                      <w:rPr>
                        <w:b/>
                        <w:bCs/>
                        <w:sz w:val="30"/>
                        <w:szCs w:val="30"/>
                      </w:rPr>
                    </w:pPr>
                    <w:r w:rsidRPr="006911ED">
                      <w:rPr>
                        <w:b/>
                        <w:bCs/>
                        <w:sz w:val="30"/>
                        <w:szCs w:val="30"/>
                        <w:lang w:val="en-US"/>
                      </w:rPr>
                      <w:t> </w:t>
                    </w:r>
                  </w:p>
                  <w:p w14:paraId="033C743A" w14:textId="77777777" w:rsidR="007711AB" w:rsidRPr="006911ED" w:rsidRDefault="007711AB" w:rsidP="00170890">
                    <w:pPr>
                      <w:widowControl w:val="0"/>
                      <w:jc w:val="center"/>
                      <w:rPr>
                        <w:b/>
                        <w:bCs/>
                        <w:sz w:val="30"/>
                        <w:szCs w:val="30"/>
                      </w:rPr>
                    </w:pPr>
                  </w:p>
                  <w:p w14:paraId="414385B3" w14:textId="77777777" w:rsidR="007711AB" w:rsidRPr="006911ED" w:rsidRDefault="007711AB" w:rsidP="00170890">
                    <w:pPr>
                      <w:widowControl w:val="0"/>
                      <w:jc w:val="center"/>
                      <w:rPr>
                        <w:b/>
                        <w:bCs/>
                        <w:sz w:val="30"/>
                        <w:szCs w:val="30"/>
                      </w:rPr>
                    </w:pPr>
                  </w:p>
                  <w:p w14:paraId="566CF972" w14:textId="77777777" w:rsidR="007711AB" w:rsidRPr="006911ED" w:rsidRDefault="007711AB" w:rsidP="00170890">
                    <w:pPr>
                      <w:widowControl w:val="0"/>
                      <w:jc w:val="center"/>
                      <w:rPr>
                        <w:b/>
                        <w:bCs/>
                        <w:sz w:val="30"/>
                        <w:szCs w:val="30"/>
                      </w:rPr>
                    </w:pPr>
                  </w:p>
                  <w:p w14:paraId="2DAA7DF4" w14:textId="77777777" w:rsidR="007711AB" w:rsidRPr="006911ED" w:rsidRDefault="007711AB" w:rsidP="00170890">
                    <w:pPr>
                      <w:widowControl w:val="0"/>
                      <w:jc w:val="center"/>
                      <w:rPr>
                        <w:b/>
                        <w:bCs/>
                        <w:sz w:val="30"/>
                        <w:szCs w:val="30"/>
                      </w:rPr>
                    </w:pPr>
                  </w:p>
                  <w:p w14:paraId="00AED6EE" w14:textId="77777777" w:rsidR="007711AB" w:rsidRPr="006911ED" w:rsidRDefault="007711AB" w:rsidP="00170890">
                    <w:pPr>
                      <w:widowControl w:val="0"/>
                      <w:jc w:val="center"/>
                      <w:rPr>
                        <w:b/>
                        <w:bCs/>
                        <w:sz w:val="30"/>
                        <w:szCs w:val="30"/>
                      </w:rPr>
                    </w:pPr>
                  </w:p>
                  <w:p w14:paraId="4E782168" w14:textId="77777777" w:rsidR="007711AB" w:rsidRPr="006911ED" w:rsidRDefault="007711AB" w:rsidP="00170890">
                    <w:pPr>
                      <w:widowControl w:val="0"/>
                      <w:jc w:val="center"/>
                      <w:rPr>
                        <w:b/>
                        <w:bCs/>
                        <w:sz w:val="30"/>
                        <w:szCs w:val="30"/>
                      </w:rPr>
                    </w:pPr>
                    <w:r w:rsidRPr="006911ED">
                      <w:rPr>
                        <w:b/>
                        <w:bCs/>
                        <w:sz w:val="30"/>
                        <w:szCs w:val="30"/>
                      </w:rPr>
                      <w:t>Официальное издание</w:t>
                    </w:r>
                  </w:p>
                  <w:p w14:paraId="71A66E6B" w14:textId="77777777" w:rsidR="007711AB" w:rsidRPr="006911ED" w:rsidRDefault="007711AB" w:rsidP="00170890">
                    <w:pPr>
                      <w:widowControl w:val="0"/>
                      <w:jc w:val="center"/>
                      <w:rPr>
                        <w:b/>
                        <w:bCs/>
                        <w:sz w:val="30"/>
                        <w:szCs w:val="30"/>
                      </w:rPr>
                    </w:pPr>
                  </w:p>
                  <w:p w14:paraId="18E6E9CC" w14:textId="77777777" w:rsidR="007711AB" w:rsidRPr="006911ED" w:rsidRDefault="007711AB" w:rsidP="00170890">
                    <w:pPr>
                      <w:widowControl w:val="0"/>
                      <w:jc w:val="center"/>
                      <w:rPr>
                        <w:b/>
                        <w:bCs/>
                        <w:sz w:val="30"/>
                        <w:szCs w:val="30"/>
                      </w:rPr>
                    </w:pPr>
                  </w:p>
                  <w:p w14:paraId="6DA3F260" w14:textId="77777777" w:rsidR="007711AB" w:rsidRPr="006911ED" w:rsidRDefault="007711AB" w:rsidP="00170890">
                    <w:pPr>
                      <w:widowControl w:val="0"/>
                      <w:jc w:val="center"/>
                      <w:rPr>
                        <w:b/>
                        <w:bCs/>
                        <w:sz w:val="30"/>
                        <w:szCs w:val="30"/>
                      </w:rPr>
                    </w:pPr>
                  </w:p>
                  <w:p w14:paraId="459640B7" w14:textId="77777777" w:rsidR="007711AB" w:rsidRPr="006911ED" w:rsidRDefault="007711AB" w:rsidP="00170890">
                    <w:pPr>
                      <w:widowControl w:val="0"/>
                      <w:jc w:val="center"/>
                      <w:rPr>
                        <w:b/>
                        <w:bCs/>
                        <w:sz w:val="30"/>
                        <w:szCs w:val="30"/>
                      </w:rPr>
                    </w:pPr>
                  </w:p>
                  <w:p w14:paraId="303D7F6D" w14:textId="77777777" w:rsidR="007711AB" w:rsidRPr="006911ED" w:rsidRDefault="007711AB" w:rsidP="00170890">
                    <w:pPr>
                      <w:widowControl w:val="0"/>
                      <w:jc w:val="center"/>
                      <w:rPr>
                        <w:b/>
                        <w:bCs/>
                        <w:sz w:val="30"/>
                        <w:szCs w:val="30"/>
                      </w:rPr>
                    </w:pPr>
                  </w:p>
                  <w:p w14:paraId="424E555C" w14:textId="77777777" w:rsidR="007711AB" w:rsidRPr="006911ED" w:rsidRDefault="007711AB" w:rsidP="00170890">
                    <w:pPr>
                      <w:widowControl w:val="0"/>
                      <w:jc w:val="center"/>
                      <w:rPr>
                        <w:b/>
                        <w:bCs/>
                        <w:sz w:val="30"/>
                        <w:szCs w:val="30"/>
                      </w:rPr>
                    </w:pPr>
                  </w:p>
                  <w:p w14:paraId="522D7F51" w14:textId="77777777" w:rsidR="007711AB" w:rsidRPr="006911ED" w:rsidRDefault="007711AB" w:rsidP="00170890">
                    <w:pPr>
                      <w:widowControl w:val="0"/>
                      <w:jc w:val="center"/>
                      <w:rPr>
                        <w:b/>
                        <w:bCs/>
                        <w:sz w:val="30"/>
                        <w:szCs w:val="30"/>
                      </w:rPr>
                    </w:pPr>
                  </w:p>
                  <w:p w14:paraId="367A188C" w14:textId="77777777" w:rsidR="007711AB" w:rsidRPr="006911ED" w:rsidRDefault="007711AB" w:rsidP="00170890">
                    <w:pPr>
                      <w:widowControl w:val="0"/>
                      <w:jc w:val="center"/>
                      <w:rPr>
                        <w:b/>
                        <w:bCs/>
                        <w:sz w:val="30"/>
                        <w:szCs w:val="30"/>
                      </w:rPr>
                    </w:pPr>
                  </w:p>
                  <w:p w14:paraId="050C8FB3" w14:textId="77777777" w:rsidR="007711AB" w:rsidRPr="006911ED" w:rsidRDefault="007711AB" w:rsidP="00170890">
                    <w:pPr>
                      <w:widowControl w:val="0"/>
                      <w:jc w:val="center"/>
                      <w:rPr>
                        <w:b/>
                        <w:bCs/>
                        <w:sz w:val="30"/>
                        <w:szCs w:val="30"/>
                      </w:rPr>
                    </w:pPr>
                  </w:p>
                </w:txbxContent>
              </v:textbox>
            </v:shape>
          </v:group>
        </w:pict>
      </w:r>
      <w:r w:rsidR="00604CF5" w:rsidRPr="007711AB">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7711AB" w:rsidRDefault="00490378">
      <w:pPr>
        <w:rPr>
          <w:color w:val="auto"/>
        </w:rPr>
      </w:pPr>
    </w:p>
    <w:p w14:paraId="62C9FA7B" w14:textId="77777777" w:rsidR="00170890" w:rsidRPr="007711AB" w:rsidRDefault="00170890">
      <w:pPr>
        <w:rPr>
          <w:color w:val="auto"/>
        </w:rPr>
      </w:pPr>
    </w:p>
    <w:p w14:paraId="799B2695" w14:textId="77777777" w:rsidR="00170890" w:rsidRPr="007711AB" w:rsidRDefault="00170890">
      <w:pPr>
        <w:rPr>
          <w:color w:val="auto"/>
        </w:rPr>
      </w:pPr>
    </w:p>
    <w:p w14:paraId="50242388" w14:textId="77777777" w:rsidR="00170890" w:rsidRPr="007711AB" w:rsidRDefault="00170890">
      <w:pPr>
        <w:rPr>
          <w:color w:val="auto"/>
        </w:rPr>
      </w:pPr>
    </w:p>
    <w:p w14:paraId="1573E68F" w14:textId="77777777" w:rsidR="00170890" w:rsidRPr="007711AB" w:rsidRDefault="00170890">
      <w:pPr>
        <w:rPr>
          <w:color w:val="auto"/>
        </w:rPr>
      </w:pPr>
    </w:p>
    <w:p w14:paraId="1A60C0BC" w14:textId="77777777" w:rsidR="00170890" w:rsidRPr="007711AB" w:rsidRDefault="00170890">
      <w:pPr>
        <w:rPr>
          <w:color w:val="auto"/>
        </w:rPr>
      </w:pPr>
    </w:p>
    <w:p w14:paraId="0CCEBC66" w14:textId="77777777" w:rsidR="00170890" w:rsidRPr="007711AB" w:rsidRDefault="00170890">
      <w:pPr>
        <w:rPr>
          <w:color w:val="auto"/>
        </w:rPr>
      </w:pPr>
    </w:p>
    <w:p w14:paraId="721E4F32" w14:textId="77777777" w:rsidR="00170890" w:rsidRPr="007711AB" w:rsidRDefault="00170890">
      <w:pPr>
        <w:rPr>
          <w:color w:val="auto"/>
        </w:rPr>
      </w:pPr>
    </w:p>
    <w:p w14:paraId="0FD12F92" w14:textId="77777777" w:rsidR="00170890" w:rsidRPr="007711AB" w:rsidRDefault="00170890">
      <w:pPr>
        <w:rPr>
          <w:color w:val="auto"/>
        </w:rPr>
      </w:pPr>
    </w:p>
    <w:p w14:paraId="671AB7FF" w14:textId="77777777" w:rsidR="00170890" w:rsidRPr="007711AB" w:rsidRDefault="00170890">
      <w:pPr>
        <w:rPr>
          <w:color w:val="auto"/>
        </w:rPr>
      </w:pPr>
    </w:p>
    <w:p w14:paraId="0711A82D" w14:textId="77777777" w:rsidR="00170890" w:rsidRPr="007711AB" w:rsidRDefault="00170890">
      <w:pPr>
        <w:rPr>
          <w:color w:val="auto"/>
        </w:rPr>
      </w:pPr>
    </w:p>
    <w:p w14:paraId="4B6D8776" w14:textId="77777777" w:rsidR="00170890" w:rsidRPr="007711AB" w:rsidRDefault="00170890">
      <w:pPr>
        <w:rPr>
          <w:color w:val="auto"/>
        </w:rPr>
      </w:pPr>
    </w:p>
    <w:p w14:paraId="43F28DC9" w14:textId="77777777" w:rsidR="00170890" w:rsidRPr="007711AB" w:rsidRDefault="00170890">
      <w:pPr>
        <w:rPr>
          <w:color w:val="auto"/>
        </w:rPr>
      </w:pPr>
    </w:p>
    <w:p w14:paraId="4B3642A4" w14:textId="77777777" w:rsidR="00170890" w:rsidRPr="007711AB" w:rsidRDefault="00170890">
      <w:pPr>
        <w:rPr>
          <w:color w:val="auto"/>
        </w:rPr>
      </w:pPr>
    </w:p>
    <w:p w14:paraId="7BA7799F" w14:textId="77777777" w:rsidR="00170890" w:rsidRPr="007711AB" w:rsidRDefault="00170890">
      <w:pPr>
        <w:rPr>
          <w:color w:val="auto"/>
        </w:rPr>
      </w:pPr>
    </w:p>
    <w:p w14:paraId="62F1C61D" w14:textId="77777777" w:rsidR="00170890" w:rsidRPr="007711AB" w:rsidRDefault="00170890">
      <w:pPr>
        <w:rPr>
          <w:color w:val="auto"/>
        </w:rPr>
      </w:pPr>
    </w:p>
    <w:p w14:paraId="704A4264" w14:textId="77777777" w:rsidR="00170890" w:rsidRPr="007711AB" w:rsidRDefault="00170890">
      <w:pPr>
        <w:rPr>
          <w:color w:val="auto"/>
        </w:rPr>
      </w:pPr>
    </w:p>
    <w:p w14:paraId="6BE1D9D5" w14:textId="77777777" w:rsidR="00170890" w:rsidRPr="007711AB" w:rsidRDefault="00170890">
      <w:pPr>
        <w:rPr>
          <w:color w:val="auto"/>
        </w:rPr>
      </w:pPr>
    </w:p>
    <w:p w14:paraId="526EA29C" w14:textId="77777777" w:rsidR="00170890" w:rsidRPr="007711AB" w:rsidRDefault="00170890">
      <w:pPr>
        <w:rPr>
          <w:color w:val="auto"/>
        </w:rPr>
      </w:pPr>
    </w:p>
    <w:p w14:paraId="7961199A" w14:textId="77777777" w:rsidR="00170890" w:rsidRPr="007711AB" w:rsidRDefault="00170890">
      <w:pPr>
        <w:rPr>
          <w:color w:val="auto"/>
        </w:rPr>
      </w:pPr>
    </w:p>
    <w:p w14:paraId="1D202E78" w14:textId="77777777" w:rsidR="00170890" w:rsidRPr="007711AB" w:rsidRDefault="00170890">
      <w:pPr>
        <w:rPr>
          <w:color w:val="auto"/>
        </w:rPr>
      </w:pPr>
    </w:p>
    <w:p w14:paraId="76A37F71" w14:textId="77777777" w:rsidR="00170890" w:rsidRPr="007711AB" w:rsidRDefault="00170890">
      <w:pPr>
        <w:rPr>
          <w:color w:val="auto"/>
        </w:rPr>
      </w:pPr>
    </w:p>
    <w:p w14:paraId="795D07AF" w14:textId="77777777" w:rsidR="00170890" w:rsidRPr="007711AB" w:rsidRDefault="00170890">
      <w:pPr>
        <w:rPr>
          <w:color w:val="auto"/>
        </w:rPr>
      </w:pPr>
    </w:p>
    <w:p w14:paraId="00FCCBAD" w14:textId="77777777" w:rsidR="00170890" w:rsidRPr="007711AB" w:rsidRDefault="00170890">
      <w:pPr>
        <w:rPr>
          <w:color w:val="auto"/>
        </w:rPr>
      </w:pPr>
    </w:p>
    <w:p w14:paraId="7D1E4C23" w14:textId="77777777" w:rsidR="00170890" w:rsidRPr="007711AB" w:rsidRDefault="00170890">
      <w:pPr>
        <w:rPr>
          <w:color w:val="auto"/>
        </w:rPr>
      </w:pPr>
    </w:p>
    <w:p w14:paraId="0E5BE5F0" w14:textId="77777777" w:rsidR="00170890" w:rsidRPr="007711AB" w:rsidRDefault="00170890">
      <w:pPr>
        <w:rPr>
          <w:color w:val="auto"/>
        </w:rPr>
      </w:pPr>
    </w:p>
    <w:p w14:paraId="7690D391" w14:textId="77777777" w:rsidR="00170890" w:rsidRPr="007711AB" w:rsidRDefault="00170890">
      <w:pPr>
        <w:rPr>
          <w:color w:val="auto"/>
        </w:rPr>
      </w:pPr>
    </w:p>
    <w:p w14:paraId="2D116866" w14:textId="77777777" w:rsidR="00170890" w:rsidRPr="007711AB" w:rsidRDefault="00170890">
      <w:pPr>
        <w:rPr>
          <w:color w:val="auto"/>
        </w:rPr>
      </w:pPr>
    </w:p>
    <w:p w14:paraId="0FDEDB50" w14:textId="77777777" w:rsidR="00170890" w:rsidRPr="007711AB" w:rsidRDefault="00170890">
      <w:pPr>
        <w:rPr>
          <w:color w:val="auto"/>
        </w:rPr>
      </w:pPr>
    </w:p>
    <w:p w14:paraId="73903FC3" w14:textId="77777777" w:rsidR="00170890" w:rsidRPr="007711AB" w:rsidRDefault="00170890">
      <w:pPr>
        <w:rPr>
          <w:color w:val="auto"/>
        </w:rPr>
      </w:pPr>
    </w:p>
    <w:p w14:paraId="7FEB026A" w14:textId="77777777" w:rsidR="00170890" w:rsidRPr="007711AB" w:rsidRDefault="00170890">
      <w:pPr>
        <w:rPr>
          <w:color w:val="auto"/>
        </w:rPr>
      </w:pPr>
    </w:p>
    <w:p w14:paraId="75C88FF8" w14:textId="77777777" w:rsidR="00170890" w:rsidRPr="007711AB" w:rsidRDefault="00170890">
      <w:pPr>
        <w:rPr>
          <w:color w:val="auto"/>
        </w:rPr>
      </w:pPr>
    </w:p>
    <w:p w14:paraId="2A4819DA" w14:textId="77777777" w:rsidR="00170890" w:rsidRPr="007711AB" w:rsidRDefault="00170890">
      <w:pPr>
        <w:rPr>
          <w:color w:val="auto"/>
        </w:rPr>
      </w:pPr>
    </w:p>
    <w:p w14:paraId="2B14844F" w14:textId="77777777" w:rsidR="00170890" w:rsidRPr="007711AB" w:rsidRDefault="00170890">
      <w:pPr>
        <w:rPr>
          <w:color w:val="auto"/>
        </w:rPr>
      </w:pPr>
    </w:p>
    <w:p w14:paraId="4D248272" w14:textId="77777777" w:rsidR="00170890" w:rsidRPr="007711AB" w:rsidRDefault="00170890">
      <w:pPr>
        <w:rPr>
          <w:color w:val="auto"/>
        </w:rPr>
      </w:pPr>
    </w:p>
    <w:p w14:paraId="0CAD2EA7" w14:textId="77777777" w:rsidR="00170890" w:rsidRPr="007711AB" w:rsidRDefault="00170890">
      <w:pPr>
        <w:rPr>
          <w:color w:val="auto"/>
        </w:rPr>
      </w:pPr>
    </w:p>
    <w:p w14:paraId="6AE36AF9" w14:textId="77777777" w:rsidR="00170890" w:rsidRPr="007711AB" w:rsidRDefault="00170890">
      <w:pPr>
        <w:rPr>
          <w:color w:val="auto"/>
        </w:rPr>
      </w:pPr>
    </w:p>
    <w:p w14:paraId="318BB60A" w14:textId="77777777" w:rsidR="00170890" w:rsidRPr="007711AB" w:rsidRDefault="00170890">
      <w:pPr>
        <w:rPr>
          <w:color w:val="auto"/>
        </w:rPr>
      </w:pPr>
    </w:p>
    <w:p w14:paraId="57D3608B" w14:textId="77777777" w:rsidR="00170890" w:rsidRPr="007711AB" w:rsidRDefault="00170890">
      <w:pPr>
        <w:rPr>
          <w:color w:val="auto"/>
        </w:rPr>
      </w:pPr>
    </w:p>
    <w:p w14:paraId="632B9633" w14:textId="77777777" w:rsidR="00170890" w:rsidRPr="007711AB" w:rsidRDefault="00170890">
      <w:pPr>
        <w:rPr>
          <w:color w:val="auto"/>
        </w:rPr>
      </w:pPr>
    </w:p>
    <w:p w14:paraId="1A2E1D56" w14:textId="77777777" w:rsidR="00170890" w:rsidRPr="007711AB" w:rsidRDefault="00170890">
      <w:pPr>
        <w:rPr>
          <w:color w:val="auto"/>
        </w:rPr>
      </w:pPr>
    </w:p>
    <w:p w14:paraId="76283AEA" w14:textId="77777777" w:rsidR="00170890" w:rsidRPr="007711AB" w:rsidRDefault="00170890">
      <w:pPr>
        <w:rPr>
          <w:color w:val="auto"/>
        </w:rPr>
      </w:pPr>
    </w:p>
    <w:p w14:paraId="00691893" w14:textId="77777777" w:rsidR="00170890" w:rsidRPr="007711AB" w:rsidRDefault="00170890">
      <w:pPr>
        <w:rPr>
          <w:color w:val="auto"/>
        </w:rPr>
      </w:pPr>
    </w:p>
    <w:p w14:paraId="5AE072BA" w14:textId="77777777" w:rsidR="00170890" w:rsidRPr="007711AB" w:rsidRDefault="00170890">
      <w:pPr>
        <w:rPr>
          <w:color w:val="auto"/>
        </w:rPr>
      </w:pPr>
    </w:p>
    <w:p w14:paraId="6F9E33AB" w14:textId="77777777" w:rsidR="00170890" w:rsidRPr="007711AB" w:rsidRDefault="00170890">
      <w:pPr>
        <w:rPr>
          <w:color w:val="auto"/>
        </w:rPr>
      </w:pPr>
    </w:p>
    <w:p w14:paraId="23311724" w14:textId="77777777" w:rsidR="00170890" w:rsidRPr="007711AB" w:rsidRDefault="00170890">
      <w:pPr>
        <w:rPr>
          <w:color w:val="auto"/>
        </w:rPr>
      </w:pPr>
    </w:p>
    <w:p w14:paraId="2D5188D6" w14:textId="77777777" w:rsidR="00170890" w:rsidRPr="007711AB" w:rsidRDefault="00170890">
      <w:pPr>
        <w:rPr>
          <w:color w:val="auto"/>
        </w:rPr>
      </w:pPr>
    </w:p>
    <w:p w14:paraId="2BFB3B88" w14:textId="77777777" w:rsidR="00170890" w:rsidRPr="007711AB" w:rsidRDefault="00170890">
      <w:pPr>
        <w:rPr>
          <w:color w:val="auto"/>
        </w:rPr>
      </w:pPr>
    </w:p>
    <w:p w14:paraId="60279650" w14:textId="77777777" w:rsidR="00170890" w:rsidRPr="007711AB" w:rsidRDefault="00170890">
      <w:pPr>
        <w:rPr>
          <w:color w:val="auto"/>
        </w:rPr>
      </w:pPr>
    </w:p>
    <w:p w14:paraId="69BE66F5" w14:textId="77777777" w:rsidR="00170890" w:rsidRPr="007711AB" w:rsidRDefault="00170890">
      <w:pPr>
        <w:rPr>
          <w:color w:val="auto"/>
        </w:rPr>
      </w:pPr>
    </w:p>
    <w:p w14:paraId="4880B46C" w14:textId="77777777" w:rsidR="00170890" w:rsidRPr="007711AB" w:rsidRDefault="00170890">
      <w:pPr>
        <w:rPr>
          <w:color w:val="auto"/>
        </w:rPr>
      </w:pPr>
    </w:p>
    <w:p w14:paraId="0C9670E6" w14:textId="77777777" w:rsidR="00170890" w:rsidRPr="007711AB" w:rsidRDefault="00170890">
      <w:pPr>
        <w:rPr>
          <w:color w:val="auto"/>
        </w:rPr>
      </w:pPr>
    </w:p>
    <w:p w14:paraId="0275DCFC" w14:textId="77777777" w:rsidR="00170890" w:rsidRPr="007711AB" w:rsidRDefault="00170890">
      <w:pPr>
        <w:rPr>
          <w:color w:val="auto"/>
        </w:rPr>
      </w:pPr>
    </w:p>
    <w:p w14:paraId="7EAB5036" w14:textId="77777777" w:rsidR="00170890" w:rsidRPr="007711AB" w:rsidRDefault="00170890">
      <w:pPr>
        <w:rPr>
          <w:color w:val="auto"/>
        </w:rPr>
      </w:pPr>
    </w:p>
    <w:p w14:paraId="0D312F51" w14:textId="77777777" w:rsidR="00170890" w:rsidRPr="007711AB" w:rsidRDefault="00170890">
      <w:pPr>
        <w:rPr>
          <w:color w:val="auto"/>
        </w:rPr>
      </w:pPr>
    </w:p>
    <w:p w14:paraId="32F0FF08" w14:textId="77777777" w:rsidR="00170890" w:rsidRPr="007711AB" w:rsidRDefault="00170890">
      <w:pPr>
        <w:rPr>
          <w:color w:val="auto"/>
        </w:rPr>
      </w:pPr>
    </w:p>
    <w:p w14:paraId="6274B01E" w14:textId="77777777" w:rsidR="00170890" w:rsidRPr="007711AB" w:rsidRDefault="00170890">
      <w:pPr>
        <w:rPr>
          <w:color w:val="auto"/>
        </w:rPr>
      </w:pPr>
    </w:p>
    <w:p w14:paraId="3195636A" w14:textId="77777777" w:rsidR="00170890" w:rsidRPr="007711AB" w:rsidRDefault="00170890">
      <w:pPr>
        <w:rPr>
          <w:color w:val="auto"/>
        </w:rPr>
      </w:pPr>
    </w:p>
    <w:p w14:paraId="4B139E4B" w14:textId="77777777" w:rsidR="00170890" w:rsidRPr="007711AB" w:rsidRDefault="00170890">
      <w:pPr>
        <w:rPr>
          <w:color w:val="auto"/>
        </w:rPr>
      </w:pPr>
    </w:p>
    <w:p w14:paraId="4AAC7358" w14:textId="77777777" w:rsidR="00170890" w:rsidRPr="007711AB" w:rsidRDefault="00170890">
      <w:pPr>
        <w:rPr>
          <w:color w:val="auto"/>
        </w:rPr>
      </w:pPr>
    </w:p>
    <w:p w14:paraId="54D1D77A" w14:textId="77777777" w:rsidR="00170890" w:rsidRPr="007711AB" w:rsidRDefault="00170890">
      <w:pPr>
        <w:rPr>
          <w:color w:val="auto"/>
        </w:rPr>
      </w:pPr>
    </w:p>
    <w:p w14:paraId="11443B5D" w14:textId="77777777" w:rsidR="00170890" w:rsidRPr="007711AB" w:rsidRDefault="00170890">
      <w:pPr>
        <w:rPr>
          <w:color w:val="auto"/>
        </w:rPr>
      </w:pPr>
    </w:p>
    <w:p w14:paraId="01A622AD" w14:textId="77777777" w:rsidR="00F1470D" w:rsidRPr="007711AB" w:rsidRDefault="00F1470D">
      <w:pPr>
        <w:rPr>
          <w:color w:val="auto"/>
        </w:rPr>
        <w:sectPr w:rsidR="00F1470D" w:rsidRPr="007711AB"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501"/>
        <w:gridCol w:w="563"/>
      </w:tblGrid>
      <w:tr w:rsidR="00FA64B9" w:rsidRPr="007711AB" w14:paraId="01EDF08A" w14:textId="77777777" w:rsidTr="00AF5123">
        <w:trPr>
          <w:trHeight w:val="292"/>
        </w:trPr>
        <w:tc>
          <w:tcPr>
            <w:tcW w:w="10260" w:type="dxa"/>
            <w:gridSpan w:val="3"/>
            <w:tcMar>
              <w:top w:w="58" w:type="dxa"/>
              <w:left w:w="58" w:type="dxa"/>
              <w:bottom w:w="58" w:type="dxa"/>
              <w:right w:w="58" w:type="dxa"/>
            </w:tcMar>
            <w:hideMark/>
          </w:tcPr>
          <w:p w14:paraId="5D8CE9B0" w14:textId="77777777" w:rsidR="00FA64B9" w:rsidRPr="007711AB" w:rsidRDefault="00FA64B9" w:rsidP="00FA64B9">
            <w:pPr>
              <w:widowControl w:val="0"/>
              <w:jc w:val="center"/>
              <w:rPr>
                <w:b/>
                <w:bCs/>
                <w:color w:val="auto"/>
                <w:sz w:val="28"/>
                <w:szCs w:val="28"/>
              </w:rPr>
            </w:pPr>
            <w:r w:rsidRPr="007711AB">
              <w:rPr>
                <w:b/>
                <w:bCs/>
                <w:color w:val="auto"/>
                <w:sz w:val="28"/>
                <w:szCs w:val="28"/>
              </w:rPr>
              <w:lastRenderedPageBreak/>
              <w:t>Содержание</w:t>
            </w:r>
          </w:p>
        </w:tc>
      </w:tr>
      <w:tr w:rsidR="00C6341F" w:rsidRPr="007711AB" w14:paraId="2972366D" w14:textId="77777777" w:rsidTr="00AF5123">
        <w:trPr>
          <w:trHeight w:val="900"/>
        </w:trPr>
        <w:tc>
          <w:tcPr>
            <w:tcW w:w="10260" w:type="dxa"/>
            <w:gridSpan w:val="3"/>
            <w:tcMar>
              <w:top w:w="58" w:type="dxa"/>
              <w:left w:w="58" w:type="dxa"/>
              <w:bottom w:w="58" w:type="dxa"/>
              <w:right w:w="58" w:type="dxa"/>
            </w:tcMar>
            <w:hideMark/>
          </w:tcPr>
          <w:p w14:paraId="10975967" w14:textId="77777777" w:rsidR="00AF5123" w:rsidRPr="007711AB" w:rsidRDefault="00AF5123" w:rsidP="00B532C7">
            <w:pPr>
              <w:widowControl w:val="0"/>
              <w:jc w:val="center"/>
              <w:rPr>
                <w:b/>
                <w:color w:val="auto"/>
                <w:sz w:val="24"/>
                <w:szCs w:val="24"/>
              </w:rPr>
            </w:pPr>
          </w:p>
          <w:p w14:paraId="203196C8" w14:textId="5E2A1775" w:rsidR="00C6341F" w:rsidRPr="007711AB" w:rsidRDefault="002A3539" w:rsidP="00B532C7">
            <w:pPr>
              <w:widowControl w:val="0"/>
              <w:jc w:val="center"/>
              <w:rPr>
                <w:color w:val="auto"/>
                <w:sz w:val="24"/>
                <w:szCs w:val="24"/>
              </w:rPr>
            </w:pPr>
            <w:r w:rsidRPr="007711AB">
              <w:rPr>
                <w:b/>
                <w:color w:val="auto"/>
                <w:sz w:val="24"/>
                <w:szCs w:val="24"/>
              </w:rPr>
              <w:t>Постановления Администрации</w:t>
            </w:r>
            <w:r w:rsidR="00A34461" w:rsidRPr="007711AB">
              <w:rPr>
                <w:b/>
                <w:color w:val="auto"/>
                <w:sz w:val="24"/>
                <w:szCs w:val="24"/>
              </w:rPr>
              <w:t xml:space="preserve"> </w:t>
            </w:r>
            <w:r w:rsidR="00C6341F" w:rsidRPr="007711AB">
              <w:rPr>
                <w:b/>
                <w:bCs/>
                <w:color w:val="auto"/>
                <w:sz w:val="24"/>
                <w:szCs w:val="24"/>
              </w:rPr>
              <w:t>Комсомольского муниципального района Ивановской области</w:t>
            </w:r>
          </w:p>
        </w:tc>
      </w:tr>
      <w:tr w:rsidR="006C0D03" w:rsidRPr="007711AB" w14:paraId="4F1E6EAB" w14:textId="77777777" w:rsidTr="00AF5123">
        <w:trPr>
          <w:trHeight w:val="900"/>
        </w:trPr>
        <w:tc>
          <w:tcPr>
            <w:tcW w:w="1196" w:type="dxa"/>
            <w:tcMar>
              <w:top w:w="58" w:type="dxa"/>
              <w:left w:w="58" w:type="dxa"/>
              <w:bottom w:w="58" w:type="dxa"/>
              <w:right w:w="58" w:type="dxa"/>
            </w:tcMar>
          </w:tcPr>
          <w:p w14:paraId="63D11EB8" w14:textId="116FF977" w:rsidR="006C0D03" w:rsidRPr="007711AB" w:rsidRDefault="006C0D03" w:rsidP="001F3F26">
            <w:pPr>
              <w:widowControl w:val="0"/>
              <w:jc w:val="both"/>
              <w:rPr>
                <w:b/>
                <w:bCs/>
                <w:color w:val="auto"/>
                <w:sz w:val="24"/>
                <w:szCs w:val="24"/>
              </w:rPr>
            </w:pPr>
            <w:r w:rsidRPr="007711AB">
              <w:rPr>
                <w:b/>
                <w:bCs/>
                <w:color w:val="auto"/>
                <w:sz w:val="24"/>
                <w:szCs w:val="24"/>
              </w:rPr>
              <w:t xml:space="preserve">№ </w:t>
            </w:r>
            <w:r w:rsidR="007711AB" w:rsidRPr="007711AB">
              <w:rPr>
                <w:b/>
                <w:bCs/>
                <w:color w:val="auto"/>
                <w:sz w:val="24"/>
                <w:szCs w:val="24"/>
              </w:rPr>
              <w:t>235</w:t>
            </w:r>
            <w:r w:rsidRPr="007711AB">
              <w:rPr>
                <w:b/>
                <w:bCs/>
                <w:color w:val="auto"/>
                <w:sz w:val="24"/>
                <w:szCs w:val="24"/>
              </w:rPr>
              <w:t xml:space="preserve"> от </w:t>
            </w:r>
            <w:r w:rsidR="007711AB" w:rsidRPr="007711AB">
              <w:rPr>
                <w:b/>
                <w:bCs/>
                <w:color w:val="auto"/>
                <w:sz w:val="24"/>
                <w:szCs w:val="24"/>
              </w:rPr>
              <w:t>17.09</w:t>
            </w:r>
            <w:r w:rsidRPr="007711AB">
              <w:rPr>
                <w:b/>
                <w:bCs/>
                <w:color w:val="auto"/>
                <w:sz w:val="24"/>
                <w:szCs w:val="24"/>
              </w:rPr>
              <w:t>.2024</w:t>
            </w:r>
          </w:p>
        </w:tc>
        <w:tc>
          <w:tcPr>
            <w:tcW w:w="8501" w:type="dxa"/>
            <w:tcMar>
              <w:top w:w="58" w:type="dxa"/>
              <w:left w:w="58" w:type="dxa"/>
              <w:bottom w:w="58" w:type="dxa"/>
              <w:right w:w="58" w:type="dxa"/>
            </w:tcMar>
          </w:tcPr>
          <w:p w14:paraId="68947140" w14:textId="73477EA4" w:rsidR="006C0D03" w:rsidRPr="004775FD" w:rsidRDefault="004775FD" w:rsidP="004775FD">
            <w:pPr>
              <w:pStyle w:val="ConsPlusNormal"/>
              <w:jc w:val="both"/>
              <w:rPr>
                <w:rFonts w:ascii="Times New Roman" w:hAnsi="Times New Roman" w:cs="Times New Roman"/>
                <w:bCs/>
                <w:sz w:val="24"/>
                <w:szCs w:val="24"/>
              </w:rPr>
            </w:pPr>
            <w:r w:rsidRPr="004775FD">
              <w:rPr>
                <w:rFonts w:ascii="Times New Roman" w:hAnsi="Times New Roman" w:cs="Times New Roman"/>
                <w:bCs/>
                <w:sz w:val="24"/>
                <w:szCs w:val="24"/>
              </w:rPr>
              <w:t>О внесении изменений в постановление Администрации Комсомольского муниципального района от 20.06.2023 г. № 162 «Об утверждении Плана организации ярмарок на 2024 год на территории Комсомольского муниципального района Ивановской области»</w:t>
            </w:r>
          </w:p>
        </w:tc>
        <w:tc>
          <w:tcPr>
            <w:tcW w:w="563" w:type="dxa"/>
            <w:tcMar>
              <w:top w:w="58" w:type="dxa"/>
              <w:left w:w="58" w:type="dxa"/>
              <w:bottom w:w="58" w:type="dxa"/>
              <w:right w:w="58" w:type="dxa"/>
            </w:tcMar>
          </w:tcPr>
          <w:p w14:paraId="21C9A07C" w14:textId="77777777" w:rsidR="006C0D03" w:rsidRPr="007711AB" w:rsidRDefault="006C0D03" w:rsidP="00990F24">
            <w:pPr>
              <w:widowControl w:val="0"/>
              <w:jc w:val="both"/>
              <w:rPr>
                <w:color w:val="auto"/>
                <w:sz w:val="24"/>
                <w:szCs w:val="24"/>
              </w:rPr>
            </w:pPr>
          </w:p>
        </w:tc>
      </w:tr>
      <w:tr w:rsidR="009C07F1" w:rsidRPr="007711AB" w14:paraId="64383377" w14:textId="77777777" w:rsidTr="00DE0C87">
        <w:trPr>
          <w:trHeight w:val="900"/>
        </w:trPr>
        <w:tc>
          <w:tcPr>
            <w:tcW w:w="10260" w:type="dxa"/>
            <w:gridSpan w:val="3"/>
            <w:tcMar>
              <w:top w:w="58" w:type="dxa"/>
              <w:left w:w="58" w:type="dxa"/>
              <w:bottom w:w="58" w:type="dxa"/>
              <w:right w:w="58" w:type="dxa"/>
            </w:tcMar>
            <w:hideMark/>
          </w:tcPr>
          <w:p w14:paraId="761FF0FB" w14:textId="77777777" w:rsidR="009C07F1" w:rsidRPr="007711AB" w:rsidRDefault="009C07F1" w:rsidP="00DE0C87">
            <w:pPr>
              <w:widowControl w:val="0"/>
              <w:jc w:val="center"/>
              <w:rPr>
                <w:b/>
                <w:color w:val="auto"/>
                <w:sz w:val="24"/>
                <w:szCs w:val="24"/>
              </w:rPr>
            </w:pPr>
          </w:p>
          <w:p w14:paraId="426CD51B" w14:textId="5D66F5EC" w:rsidR="009C07F1" w:rsidRPr="007711AB" w:rsidRDefault="009C07F1" w:rsidP="00DE0C87">
            <w:pPr>
              <w:widowControl w:val="0"/>
              <w:jc w:val="center"/>
              <w:rPr>
                <w:color w:val="auto"/>
                <w:sz w:val="24"/>
                <w:szCs w:val="24"/>
              </w:rPr>
            </w:pPr>
            <w:r>
              <w:rPr>
                <w:b/>
                <w:color w:val="auto"/>
                <w:sz w:val="24"/>
                <w:szCs w:val="24"/>
              </w:rPr>
              <w:t>Распоряжения</w:t>
            </w:r>
            <w:r w:rsidRPr="007711AB">
              <w:rPr>
                <w:b/>
                <w:color w:val="auto"/>
                <w:sz w:val="24"/>
                <w:szCs w:val="24"/>
              </w:rPr>
              <w:t xml:space="preserve"> Администрации </w:t>
            </w:r>
            <w:r w:rsidRPr="007711AB">
              <w:rPr>
                <w:b/>
                <w:bCs/>
                <w:color w:val="auto"/>
                <w:sz w:val="24"/>
                <w:szCs w:val="24"/>
              </w:rPr>
              <w:t>Комсомольского муниципального района Ивановской области</w:t>
            </w:r>
          </w:p>
        </w:tc>
      </w:tr>
      <w:tr w:rsidR="009C07F1" w:rsidRPr="007711AB" w14:paraId="2D9B67C3" w14:textId="77777777" w:rsidTr="00DE0C87">
        <w:trPr>
          <w:trHeight w:val="900"/>
        </w:trPr>
        <w:tc>
          <w:tcPr>
            <w:tcW w:w="1196" w:type="dxa"/>
            <w:tcMar>
              <w:top w:w="58" w:type="dxa"/>
              <w:left w:w="58" w:type="dxa"/>
              <w:bottom w:w="58" w:type="dxa"/>
              <w:right w:w="58" w:type="dxa"/>
            </w:tcMar>
          </w:tcPr>
          <w:p w14:paraId="5B1B4115" w14:textId="0F84B290" w:rsidR="009C07F1" w:rsidRPr="007711AB" w:rsidRDefault="009C07F1" w:rsidP="00DE0C87">
            <w:pPr>
              <w:widowControl w:val="0"/>
              <w:jc w:val="both"/>
              <w:rPr>
                <w:b/>
                <w:bCs/>
                <w:color w:val="auto"/>
                <w:sz w:val="24"/>
                <w:szCs w:val="24"/>
              </w:rPr>
            </w:pPr>
            <w:r w:rsidRPr="007711AB">
              <w:rPr>
                <w:b/>
                <w:bCs/>
                <w:color w:val="auto"/>
                <w:sz w:val="24"/>
                <w:szCs w:val="24"/>
              </w:rPr>
              <w:t xml:space="preserve">№ </w:t>
            </w:r>
            <w:r>
              <w:rPr>
                <w:b/>
                <w:bCs/>
                <w:color w:val="auto"/>
                <w:sz w:val="24"/>
                <w:szCs w:val="24"/>
              </w:rPr>
              <w:t>76-р</w:t>
            </w:r>
            <w:r w:rsidRPr="007711AB">
              <w:rPr>
                <w:b/>
                <w:bCs/>
                <w:color w:val="auto"/>
                <w:sz w:val="24"/>
                <w:szCs w:val="24"/>
              </w:rPr>
              <w:t xml:space="preserve"> от </w:t>
            </w:r>
            <w:r>
              <w:rPr>
                <w:b/>
                <w:bCs/>
                <w:color w:val="auto"/>
                <w:sz w:val="24"/>
                <w:szCs w:val="24"/>
              </w:rPr>
              <w:t>12.04</w:t>
            </w:r>
            <w:r w:rsidRPr="007711AB">
              <w:rPr>
                <w:b/>
                <w:bCs/>
                <w:color w:val="auto"/>
                <w:sz w:val="24"/>
                <w:szCs w:val="24"/>
              </w:rPr>
              <w:t>.2024</w:t>
            </w:r>
          </w:p>
        </w:tc>
        <w:tc>
          <w:tcPr>
            <w:tcW w:w="8501" w:type="dxa"/>
            <w:tcMar>
              <w:top w:w="58" w:type="dxa"/>
              <w:left w:w="58" w:type="dxa"/>
              <w:bottom w:w="58" w:type="dxa"/>
              <w:right w:w="58" w:type="dxa"/>
            </w:tcMar>
          </w:tcPr>
          <w:p w14:paraId="3F9CAF33" w14:textId="50426CA1" w:rsidR="009C07F1" w:rsidRPr="004775FD" w:rsidRDefault="009C07F1" w:rsidP="009C07F1">
            <w:pPr>
              <w:keepNext/>
              <w:jc w:val="both"/>
              <w:outlineLvl w:val="0"/>
              <w:rPr>
                <w:bCs/>
                <w:sz w:val="24"/>
                <w:szCs w:val="24"/>
              </w:rPr>
            </w:pPr>
            <w:r w:rsidRPr="009C07F1">
              <w:rPr>
                <w:sz w:val="24"/>
                <w:szCs w:val="24"/>
              </w:rPr>
              <w:t>«О внесении изменений в распоряжение Управления по вопросу развития инфраструктуры Администрации Комсомольского муниципального района от 05.09.2023 №86-р «О признании многоквартирного жилого дома, расположенного по адресу: Российская Федерация, Ивановская область, город Комсомольск, улица 40 лет Октября , дом 11А , аварийным и подлежащим сносу»</w:t>
            </w:r>
          </w:p>
        </w:tc>
        <w:tc>
          <w:tcPr>
            <w:tcW w:w="563" w:type="dxa"/>
            <w:tcMar>
              <w:top w:w="58" w:type="dxa"/>
              <w:left w:w="58" w:type="dxa"/>
              <w:bottom w:w="58" w:type="dxa"/>
              <w:right w:w="58" w:type="dxa"/>
            </w:tcMar>
          </w:tcPr>
          <w:p w14:paraId="78FA18EE" w14:textId="77777777" w:rsidR="009C07F1" w:rsidRPr="007711AB" w:rsidRDefault="009C07F1" w:rsidP="00DE0C87">
            <w:pPr>
              <w:widowControl w:val="0"/>
              <w:jc w:val="both"/>
              <w:rPr>
                <w:color w:val="auto"/>
                <w:sz w:val="24"/>
                <w:szCs w:val="24"/>
              </w:rPr>
            </w:pPr>
          </w:p>
        </w:tc>
      </w:tr>
      <w:tr w:rsidR="007711AB" w:rsidRPr="007711AB" w14:paraId="12579D84" w14:textId="77777777" w:rsidTr="007711AB">
        <w:trPr>
          <w:trHeight w:val="900"/>
        </w:trPr>
        <w:tc>
          <w:tcPr>
            <w:tcW w:w="10260" w:type="dxa"/>
            <w:gridSpan w:val="3"/>
            <w:tcMar>
              <w:top w:w="58" w:type="dxa"/>
              <w:left w:w="58" w:type="dxa"/>
              <w:bottom w:w="58" w:type="dxa"/>
              <w:right w:w="58" w:type="dxa"/>
            </w:tcMar>
            <w:hideMark/>
          </w:tcPr>
          <w:p w14:paraId="0A01AE0F" w14:textId="77777777" w:rsidR="007711AB" w:rsidRPr="007711AB" w:rsidRDefault="007711AB" w:rsidP="007711AB">
            <w:pPr>
              <w:widowControl w:val="0"/>
              <w:jc w:val="center"/>
              <w:rPr>
                <w:b/>
                <w:color w:val="auto"/>
                <w:sz w:val="24"/>
                <w:szCs w:val="24"/>
              </w:rPr>
            </w:pPr>
          </w:p>
          <w:p w14:paraId="7D7F2912" w14:textId="633370B1" w:rsidR="007711AB" w:rsidRPr="007711AB" w:rsidRDefault="007711AB" w:rsidP="007711AB">
            <w:pPr>
              <w:widowControl w:val="0"/>
              <w:jc w:val="center"/>
              <w:rPr>
                <w:color w:val="auto"/>
                <w:sz w:val="24"/>
                <w:szCs w:val="24"/>
              </w:rPr>
            </w:pPr>
            <w:r w:rsidRPr="007711AB">
              <w:rPr>
                <w:b/>
                <w:color w:val="auto"/>
                <w:sz w:val="24"/>
                <w:szCs w:val="24"/>
              </w:rPr>
              <w:t xml:space="preserve">Решения Совета </w:t>
            </w:r>
            <w:r w:rsidRPr="007711AB">
              <w:rPr>
                <w:b/>
                <w:bCs/>
                <w:color w:val="auto"/>
                <w:sz w:val="24"/>
                <w:szCs w:val="24"/>
              </w:rPr>
              <w:t>Комсомольского муниципального района Ивановской области</w:t>
            </w:r>
          </w:p>
        </w:tc>
      </w:tr>
      <w:tr w:rsidR="007711AB" w:rsidRPr="007711AB" w14:paraId="7D056A4D" w14:textId="77777777" w:rsidTr="007711AB">
        <w:trPr>
          <w:trHeight w:val="900"/>
        </w:trPr>
        <w:tc>
          <w:tcPr>
            <w:tcW w:w="1196" w:type="dxa"/>
            <w:tcMar>
              <w:top w:w="58" w:type="dxa"/>
              <w:left w:w="58" w:type="dxa"/>
              <w:bottom w:w="58" w:type="dxa"/>
              <w:right w:w="58" w:type="dxa"/>
            </w:tcMar>
          </w:tcPr>
          <w:p w14:paraId="46427BBD" w14:textId="3A9C51BA" w:rsidR="007711AB" w:rsidRPr="007711AB" w:rsidRDefault="007711AB" w:rsidP="007711AB">
            <w:pPr>
              <w:widowControl w:val="0"/>
              <w:jc w:val="both"/>
              <w:rPr>
                <w:b/>
                <w:bCs/>
                <w:color w:val="auto"/>
                <w:sz w:val="24"/>
                <w:szCs w:val="24"/>
              </w:rPr>
            </w:pPr>
            <w:r w:rsidRPr="007711AB">
              <w:rPr>
                <w:b/>
                <w:bCs/>
                <w:color w:val="auto"/>
                <w:sz w:val="24"/>
                <w:szCs w:val="24"/>
              </w:rPr>
              <w:t>№ 397 от 12.09.2024</w:t>
            </w:r>
          </w:p>
        </w:tc>
        <w:tc>
          <w:tcPr>
            <w:tcW w:w="8501" w:type="dxa"/>
            <w:tcMar>
              <w:top w:w="58" w:type="dxa"/>
              <w:left w:w="58" w:type="dxa"/>
              <w:bottom w:w="58" w:type="dxa"/>
              <w:right w:w="58" w:type="dxa"/>
            </w:tcMar>
          </w:tcPr>
          <w:p w14:paraId="5586A4F6" w14:textId="77777777" w:rsidR="004775FD" w:rsidRPr="004775FD" w:rsidRDefault="004775FD" w:rsidP="004775FD">
            <w:pPr>
              <w:pStyle w:val="a6"/>
              <w:jc w:val="both"/>
              <w:rPr>
                <w:rFonts w:ascii="Times New Roman" w:hAnsi="Times New Roman"/>
                <w:sz w:val="24"/>
                <w:szCs w:val="24"/>
              </w:rPr>
            </w:pPr>
            <w:r w:rsidRPr="004775FD">
              <w:rPr>
                <w:rFonts w:ascii="Times New Roman" w:hAnsi="Times New Roman"/>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7F91D0A2" w14:textId="77777777" w:rsidR="007711AB" w:rsidRPr="007711AB" w:rsidRDefault="007711AB" w:rsidP="007711AB">
            <w:pPr>
              <w:pStyle w:val="ConsPlusTitle"/>
              <w:tabs>
                <w:tab w:val="left" w:pos="564"/>
              </w:tabs>
              <w:jc w:val="both"/>
              <w:rPr>
                <w:rFonts w:ascii="Times New Roman" w:hAnsi="Times New Roman" w:cs="Times New Roman"/>
                <w:bCs/>
              </w:rPr>
            </w:pPr>
          </w:p>
        </w:tc>
        <w:tc>
          <w:tcPr>
            <w:tcW w:w="563" w:type="dxa"/>
            <w:tcMar>
              <w:top w:w="58" w:type="dxa"/>
              <w:left w:w="58" w:type="dxa"/>
              <w:bottom w:w="58" w:type="dxa"/>
              <w:right w:w="58" w:type="dxa"/>
            </w:tcMar>
          </w:tcPr>
          <w:p w14:paraId="17FDC1ED" w14:textId="77777777" w:rsidR="007711AB" w:rsidRPr="007711AB" w:rsidRDefault="007711AB" w:rsidP="007711AB">
            <w:pPr>
              <w:widowControl w:val="0"/>
              <w:jc w:val="both"/>
              <w:rPr>
                <w:color w:val="auto"/>
                <w:sz w:val="24"/>
                <w:szCs w:val="24"/>
              </w:rPr>
            </w:pPr>
          </w:p>
        </w:tc>
      </w:tr>
    </w:tbl>
    <w:p w14:paraId="74F8A5BD" w14:textId="4A0FB6E4" w:rsidR="00AF5123" w:rsidRPr="007711AB" w:rsidRDefault="00AF5123" w:rsidP="00AF5123">
      <w:pPr>
        <w:jc w:val="center"/>
      </w:pPr>
    </w:p>
    <w:tbl>
      <w:tblPr>
        <w:tblW w:w="10260" w:type="dxa"/>
        <w:tblCellMar>
          <w:left w:w="0" w:type="dxa"/>
          <w:right w:w="0" w:type="dxa"/>
        </w:tblCellMar>
        <w:tblLook w:val="04A0" w:firstRow="1" w:lastRow="0" w:firstColumn="1" w:lastColumn="0" w:noHBand="0" w:noVBand="1"/>
      </w:tblPr>
      <w:tblGrid>
        <w:gridCol w:w="1196"/>
        <w:gridCol w:w="8501"/>
        <w:gridCol w:w="563"/>
      </w:tblGrid>
      <w:tr w:rsidR="007711AB" w:rsidRPr="007711AB" w14:paraId="1FAE8F4C" w14:textId="77777777" w:rsidTr="007711AB">
        <w:trPr>
          <w:trHeight w:val="900"/>
        </w:trPr>
        <w:tc>
          <w:tcPr>
            <w:tcW w:w="10260" w:type="dxa"/>
            <w:gridSpan w:val="3"/>
            <w:tcMar>
              <w:top w:w="58" w:type="dxa"/>
              <w:left w:w="58" w:type="dxa"/>
              <w:bottom w:w="58" w:type="dxa"/>
              <w:right w:w="58" w:type="dxa"/>
            </w:tcMar>
            <w:hideMark/>
          </w:tcPr>
          <w:p w14:paraId="19F81C26" w14:textId="77777777" w:rsidR="007711AB" w:rsidRPr="007711AB" w:rsidRDefault="007711AB" w:rsidP="007711AB">
            <w:pPr>
              <w:widowControl w:val="0"/>
              <w:jc w:val="center"/>
              <w:rPr>
                <w:b/>
                <w:color w:val="auto"/>
                <w:sz w:val="24"/>
                <w:szCs w:val="24"/>
              </w:rPr>
            </w:pPr>
          </w:p>
          <w:p w14:paraId="5E5C8D88" w14:textId="0DE3C7E5" w:rsidR="007711AB" w:rsidRPr="007711AB" w:rsidRDefault="007711AB" w:rsidP="007711AB">
            <w:pPr>
              <w:widowControl w:val="0"/>
              <w:jc w:val="center"/>
              <w:rPr>
                <w:color w:val="auto"/>
                <w:sz w:val="24"/>
                <w:szCs w:val="24"/>
              </w:rPr>
            </w:pPr>
            <w:r w:rsidRPr="007711AB">
              <w:rPr>
                <w:b/>
                <w:color w:val="auto"/>
                <w:sz w:val="24"/>
                <w:szCs w:val="24"/>
              </w:rPr>
              <w:t xml:space="preserve">Решения Совета Комсомольского городского поселения </w:t>
            </w:r>
            <w:r w:rsidRPr="007711AB">
              <w:rPr>
                <w:b/>
                <w:bCs/>
                <w:color w:val="auto"/>
                <w:sz w:val="24"/>
                <w:szCs w:val="24"/>
              </w:rPr>
              <w:t>Комсомольского муниципального района Ивановской области</w:t>
            </w:r>
          </w:p>
        </w:tc>
      </w:tr>
      <w:tr w:rsidR="007711AB" w:rsidRPr="007711AB" w14:paraId="16B6436B" w14:textId="77777777" w:rsidTr="007711AB">
        <w:trPr>
          <w:trHeight w:val="900"/>
        </w:trPr>
        <w:tc>
          <w:tcPr>
            <w:tcW w:w="1196" w:type="dxa"/>
            <w:tcMar>
              <w:top w:w="58" w:type="dxa"/>
              <w:left w:w="58" w:type="dxa"/>
              <w:bottom w:w="58" w:type="dxa"/>
              <w:right w:w="58" w:type="dxa"/>
            </w:tcMar>
          </w:tcPr>
          <w:p w14:paraId="06BC17E0" w14:textId="5711A531" w:rsidR="007711AB" w:rsidRPr="007711AB" w:rsidRDefault="007711AB" w:rsidP="007711AB">
            <w:pPr>
              <w:widowControl w:val="0"/>
              <w:jc w:val="both"/>
              <w:rPr>
                <w:b/>
                <w:bCs/>
                <w:color w:val="auto"/>
                <w:sz w:val="24"/>
                <w:szCs w:val="24"/>
              </w:rPr>
            </w:pPr>
            <w:r w:rsidRPr="007711AB">
              <w:rPr>
                <w:b/>
                <w:bCs/>
                <w:color w:val="auto"/>
                <w:sz w:val="24"/>
                <w:szCs w:val="24"/>
              </w:rPr>
              <w:t>№ 228 от 12.09.2024</w:t>
            </w:r>
          </w:p>
        </w:tc>
        <w:tc>
          <w:tcPr>
            <w:tcW w:w="8501" w:type="dxa"/>
            <w:tcMar>
              <w:top w:w="58" w:type="dxa"/>
              <w:left w:w="58" w:type="dxa"/>
              <w:bottom w:w="58" w:type="dxa"/>
              <w:right w:w="58" w:type="dxa"/>
            </w:tcMar>
          </w:tcPr>
          <w:p w14:paraId="78ECA7DD" w14:textId="348C7CE7" w:rsidR="007711AB" w:rsidRPr="004775FD" w:rsidRDefault="004775FD" w:rsidP="004775FD">
            <w:pPr>
              <w:spacing w:line="276" w:lineRule="auto"/>
              <w:ind w:right="264"/>
              <w:jc w:val="both"/>
              <w:rPr>
                <w:sz w:val="24"/>
                <w:szCs w:val="24"/>
              </w:rPr>
            </w:pPr>
            <w:r w:rsidRPr="004775FD">
              <w:rPr>
                <w:sz w:val="24"/>
                <w:szCs w:val="24"/>
              </w:rPr>
              <w:t>О внесении изменений в решение Совета</w:t>
            </w:r>
            <w:r>
              <w:rPr>
                <w:sz w:val="24"/>
                <w:szCs w:val="24"/>
              </w:rPr>
              <w:t xml:space="preserve"> </w:t>
            </w:r>
            <w:r w:rsidRPr="004775FD">
              <w:rPr>
                <w:sz w:val="24"/>
                <w:szCs w:val="24"/>
              </w:rPr>
              <w:t>Комсомольского городского поселения №195 от 11.12.2023г.</w:t>
            </w:r>
            <w:r>
              <w:rPr>
                <w:sz w:val="24"/>
                <w:szCs w:val="24"/>
              </w:rPr>
              <w:t xml:space="preserve"> </w:t>
            </w:r>
            <w:r w:rsidRPr="004775FD">
              <w:rPr>
                <w:sz w:val="24"/>
                <w:szCs w:val="24"/>
              </w:rPr>
              <w:t>«О бюджете Комсомольского городского поселения на 2024 год и на плановый период 2025 и 2026 годов»</w:t>
            </w:r>
          </w:p>
        </w:tc>
        <w:tc>
          <w:tcPr>
            <w:tcW w:w="563" w:type="dxa"/>
            <w:tcMar>
              <w:top w:w="58" w:type="dxa"/>
              <w:left w:w="58" w:type="dxa"/>
              <w:bottom w:w="58" w:type="dxa"/>
              <w:right w:w="58" w:type="dxa"/>
            </w:tcMar>
          </w:tcPr>
          <w:p w14:paraId="29F0D208" w14:textId="77777777" w:rsidR="007711AB" w:rsidRPr="007711AB" w:rsidRDefault="007711AB" w:rsidP="007711AB">
            <w:pPr>
              <w:widowControl w:val="0"/>
              <w:jc w:val="both"/>
              <w:rPr>
                <w:color w:val="auto"/>
                <w:sz w:val="24"/>
                <w:szCs w:val="24"/>
              </w:rPr>
            </w:pPr>
          </w:p>
        </w:tc>
      </w:tr>
    </w:tbl>
    <w:p w14:paraId="57E82729" w14:textId="0033440A" w:rsidR="00A236FD" w:rsidRPr="007711AB" w:rsidRDefault="00A236FD" w:rsidP="00AF5123">
      <w:pPr>
        <w:jc w:val="center"/>
      </w:pPr>
    </w:p>
    <w:p w14:paraId="49C5D593" w14:textId="459F4D1B" w:rsidR="00A236FD" w:rsidRPr="007711AB" w:rsidRDefault="00A236FD" w:rsidP="00AF5123">
      <w:pPr>
        <w:jc w:val="center"/>
      </w:pPr>
    </w:p>
    <w:p w14:paraId="0B5DF1D5" w14:textId="2E1336DF" w:rsidR="00A236FD" w:rsidRPr="007711AB" w:rsidRDefault="00A236FD" w:rsidP="00AF5123">
      <w:pPr>
        <w:jc w:val="center"/>
      </w:pPr>
    </w:p>
    <w:p w14:paraId="322CCF38" w14:textId="7C1678BF" w:rsidR="00A236FD" w:rsidRPr="007711AB" w:rsidRDefault="00A236FD" w:rsidP="00AF5123">
      <w:pPr>
        <w:jc w:val="center"/>
      </w:pPr>
    </w:p>
    <w:p w14:paraId="05233CB0" w14:textId="33DBE4CF" w:rsidR="00A236FD" w:rsidRPr="007711AB" w:rsidRDefault="00A236FD" w:rsidP="00AF5123">
      <w:pPr>
        <w:jc w:val="center"/>
      </w:pPr>
    </w:p>
    <w:p w14:paraId="15E5ADDF" w14:textId="274C013B" w:rsidR="00A236FD" w:rsidRPr="007711AB" w:rsidRDefault="00A236FD" w:rsidP="00AF5123">
      <w:pPr>
        <w:jc w:val="center"/>
      </w:pPr>
    </w:p>
    <w:p w14:paraId="29D7F745" w14:textId="5D35ECCE" w:rsidR="00A236FD" w:rsidRPr="007711AB" w:rsidRDefault="00A236FD" w:rsidP="00AF5123">
      <w:pPr>
        <w:jc w:val="center"/>
      </w:pPr>
    </w:p>
    <w:p w14:paraId="78CA7366" w14:textId="09BA04B9" w:rsidR="00A236FD" w:rsidRPr="007711AB" w:rsidRDefault="00A236FD" w:rsidP="00AF5123">
      <w:pPr>
        <w:jc w:val="center"/>
      </w:pPr>
    </w:p>
    <w:p w14:paraId="4053D9A4" w14:textId="6BD13766" w:rsidR="00A236FD" w:rsidRPr="007711AB" w:rsidRDefault="00A236FD" w:rsidP="00AF5123">
      <w:pPr>
        <w:jc w:val="center"/>
      </w:pPr>
    </w:p>
    <w:p w14:paraId="5447478E" w14:textId="4D90E408" w:rsidR="00A236FD" w:rsidRPr="007711AB" w:rsidRDefault="00A236FD" w:rsidP="00AF5123">
      <w:pPr>
        <w:jc w:val="center"/>
      </w:pPr>
    </w:p>
    <w:p w14:paraId="4A88F1C1" w14:textId="36AD2911" w:rsidR="00A236FD" w:rsidRPr="007711AB" w:rsidRDefault="00A236FD" w:rsidP="00AF5123">
      <w:pPr>
        <w:jc w:val="center"/>
      </w:pPr>
    </w:p>
    <w:p w14:paraId="2C0D5402" w14:textId="165C9A9C" w:rsidR="00690D5A" w:rsidRPr="007711AB" w:rsidRDefault="00690D5A" w:rsidP="00AF5123">
      <w:pPr>
        <w:jc w:val="center"/>
      </w:pPr>
    </w:p>
    <w:p w14:paraId="79A409E4" w14:textId="251C6B03" w:rsidR="00690D5A" w:rsidRPr="007711AB" w:rsidRDefault="00690D5A" w:rsidP="00AF5123">
      <w:pPr>
        <w:jc w:val="center"/>
      </w:pPr>
    </w:p>
    <w:p w14:paraId="4E421D3E" w14:textId="5968B47B" w:rsidR="00690D5A" w:rsidRPr="007711AB" w:rsidRDefault="00690D5A" w:rsidP="00AF5123">
      <w:pPr>
        <w:jc w:val="center"/>
      </w:pPr>
    </w:p>
    <w:p w14:paraId="20E0AE2C" w14:textId="66869F81" w:rsidR="00690D5A" w:rsidRPr="007711AB" w:rsidRDefault="00690D5A" w:rsidP="00AF5123">
      <w:pPr>
        <w:jc w:val="center"/>
      </w:pPr>
    </w:p>
    <w:p w14:paraId="55A209AE" w14:textId="445A2EAE" w:rsidR="00690D5A" w:rsidRPr="007711AB" w:rsidRDefault="00690D5A" w:rsidP="00AF5123">
      <w:pPr>
        <w:jc w:val="center"/>
      </w:pPr>
    </w:p>
    <w:p w14:paraId="52BD9437" w14:textId="4DEBD500" w:rsidR="00690D5A" w:rsidRPr="007711AB" w:rsidRDefault="00690D5A" w:rsidP="00AF5123">
      <w:pPr>
        <w:jc w:val="center"/>
      </w:pPr>
    </w:p>
    <w:p w14:paraId="6B5744BA" w14:textId="0DF48AB6" w:rsidR="00690D5A" w:rsidRPr="007711AB" w:rsidRDefault="00690D5A" w:rsidP="00AF5123">
      <w:pPr>
        <w:jc w:val="center"/>
      </w:pPr>
    </w:p>
    <w:p w14:paraId="797A1466" w14:textId="5B6D744E" w:rsidR="00690D5A" w:rsidRPr="007711AB" w:rsidRDefault="00690D5A" w:rsidP="00AF5123">
      <w:pPr>
        <w:jc w:val="center"/>
      </w:pPr>
    </w:p>
    <w:p w14:paraId="1113B9DE" w14:textId="3CCE31D8" w:rsidR="00690D5A" w:rsidRPr="007711AB" w:rsidRDefault="00690D5A" w:rsidP="00AF5123">
      <w:pPr>
        <w:jc w:val="center"/>
      </w:pPr>
    </w:p>
    <w:p w14:paraId="4D5B0E26" w14:textId="393AAA1D" w:rsidR="00690D5A" w:rsidRPr="007711AB" w:rsidRDefault="00690D5A" w:rsidP="00AF5123">
      <w:pPr>
        <w:jc w:val="center"/>
      </w:pPr>
    </w:p>
    <w:p w14:paraId="1A9CDA01" w14:textId="0E640613" w:rsidR="00690D5A" w:rsidRPr="007711AB" w:rsidRDefault="00690D5A" w:rsidP="00AF5123">
      <w:pPr>
        <w:jc w:val="center"/>
      </w:pPr>
    </w:p>
    <w:p w14:paraId="2E49B2BD" w14:textId="5C5ABA1A" w:rsidR="00690D5A" w:rsidRPr="007711AB" w:rsidRDefault="00690D5A" w:rsidP="00AF5123">
      <w:pPr>
        <w:jc w:val="center"/>
      </w:pPr>
    </w:p>
    <w:p w14:paraId="4196C5FD" w14:textId="56868807" w:rsidR="007711AB" w:rsidRPr="007711AB" w:rsidRDefault="007711AB" w:rsidP="007711AB">
      <w:pPr>
        <w:jc w:val="center"/>
      </w:pPr>
      <w:bookmarkStart w:id="0" w:name="_GoBack"/>
      <w:bookmarkEnd w:id="0"/>
      <w:r w:rsidRPr="007711AB">
        <w:rPr>
          <w:noProof/>
          <w:color w:val="000080"/>
        </w:rPr>
        <w:lastRenderedPageBreak/>
        <w:drawing>
          <wp:inline distT="0" distB="0" distL="0" distR="0" wp14:anchorId="34C955DB" wp14:editId="14E2A953">
            <wp:extent cx="542925" cy="676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03647DC" w14:textId="77777777" w:rsidR="007711AB" w:rsidRPr="007711AB" w:rsidRDefault="007711AB" w:rsidP="007711AB">
      <w:pPr>
        <w:jc w:val="center"/>
      </w:pPr>
    </w:p>
    <w:p w14:paraId="4D6FB1AA" w14:textId="77777777" w:rsidR="007711AB" w:rsidRPr="007711AB" w:rsidRDefault="007711AB" w:rsidP="007711AB">
      <w:pPr>
        <w:pStyle w:val="1"/>
        <w:jc w:val="center"/>
        <w:rPr>
          <w:color w:val="003366"/>
          <w:sz w:val="36"/>
        </w:rPr>
      </w:pPr>
      <w:r w:rsidRPr="007711AB">
        <w:rPr>
          <w:color w:val="003366"/>
          <w:sz w:val="36"/>
        </w:rPr>
        <w:t>ПОСТАНОВЛЕНИЕ</w:t>
      </w:r>
    </w:p>
    <w:p w14:paraId="50FFB26E" w14:textId="77777777" w:rsidR="007711AB" w:rsidRPr="007711AB" w:rsidRDefault="007711AB" w:rsidP="007711AB">
      <w:pPr>
        <w:jc w:val="center"/>
        <w:rPr>
          <w:b/>
          <w:color w:val="003366"/>
        </w:rPr>
      </w:pPr>
      <w:r w:rsidRPr="007711AB">
        <w:rPr>
          <w:b/>
          <w:color w:val="003366"/>
        </w:rPr>
        <w:t>АДМИНИСТРАЦИИ</w:t>
      </w:r>
    </w:p>
    <w:p w14:paraId="7C6D0079" w14:textId="77777777" w:rsidR="007711AB" w:rsidRPr="007711AB" w:rsidRDefault="007711AB" w:rsidP="007711AB">
      <w:pPr>
        <w:jc w:val="center"/>
        <w:rPr>
          <w:b/>
          <w:color w:val="003366"/>
        </w:rPr>
      </w:pPr>
      <w:r w:rsidRPr="007711AB">
        <w:rPr>
          <w:b/>
          <w:color w:val="003366"/>
        </w:rPr>
        <w:t xml:space="preserve"> КОМСОМОЛЬСКОГО МУНИЦИПАЛЬНОГО  РАЙОНА</w:t>
      </w:r>
    </w:p>
    <w:p w14:paraId="7CB80BFA" w14:textId="77777777" w:rsidR="007711AB" w:rsidRPr="007711AB" w:rsidRDefault="007711AB" w:rsidP="007711AB">
      <w:pPr>
        <w:jc w:val="center"/>
        <w:rPr>
          <w:b/>
          <w:color w:val="003366"/>
        </w:rPr>
      </w:pPr>
      <w:r w:rsidRPr="007711AB">
        <w:rPr>
          <w:b/>
          <w:color w:val="003366"/>
        </w:rPr>
        <w:t>ИВАНОВСКОЙ ОБЛАСТИ</w:t>
      </w:r>
    </w:p>
    <w:p w14:paraId="3BB076EC" w14:textId="77777777" w:rsidR="007711AB" w:rsidRPr="007711AB" w:rsidRDefault="007711AB" w:rsidP="007711A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711AB" w:rsidRPr="007711AB" w14:paraId="017D3BF9" w14:textId="77777777" w:rsidTr="007711AB">
        <w:trPr>
          <w:trHeight w:val="100"/>
        </w:trPr>
        <w:tc>
          <w:tcPr>
            <w:tcW w:w="9072" w:type="dxa"/>
            <w:gridSpan w:val="10"/>
            <w:tcBorders>
              <w:top w:val="thinThickThinSmallGap" w:sz="24" w:space="0" w:color="auto"/>
              <w:left w:val="nil"/>
              <w:bottom w:val="nil"/>
              <w:right w:val="nil"/>
            </w:tcBorders>
          </w:tcPr>
          <w:p w14:paraId="7BCF145F" w14:textId="77777777" w:rsidR="007711AB" w:rsidRPr="007711AB" w:rsidRDefault="007711AB" w:rsidP="007711AB">
            <w:pPr>
              <w:jc w:val="center"/>
              <w:rPr>
                <w:color w:val="003366"/>
              </w:rPr>
            </w:pPr>
            <w:smartTag w:uri="urn:schemas-microsoft-com:office:smarttags" w:element="metricconverter">
              <w:smartTagPr>
                <w:attr w:name="ProductID" w:val="155150, г"/>
              </w:smartTagPr>
              <w:r w:rsidRPr="007711AB">
                <w:rPr>
                  <w:color w:val="003366"/>
                </w:rPr>
                <w:t>155150, г</w:t>
              </w:r>
            </w:smartTag>
            <w:r w:rsidRPr="007711AB">
              <w:rPr>
                <w:color w:val="003366"/>
              </w:rPr>
              <w:t xml:space="preserve">. Комсомольск, ул. 50 лет ВЛКСМ, д. 2, ИНН 3714002224, КПП 371401001, </w:t>
            </w:r>
          </w:p>
          <w:p w14:paraId="524D7C25" w14:textId="77777777" w:rsidR="007711AB" w:rsidRPr="007711AB" w:rsidRDefault="007711AB" w:rsidP="007711AB">
            <w:pPr>
              <w:jc w:val="center"/>
              <w:rPr>
                <w:color w:val="003366"/>
              </w:rPr>
            </w:pPr>
            <w:r w:rsidRPr="007711AB">
              <w:rPr>
                <w:color w:val="003366"/>
              </w:rPr>
              <w:t xml:space="preserve">ОГРН 1023701625595, Тел./Факс (49352) 4-11-78, e-mail: </w:t>
            </w:r>
            <w:hyperlink r:id="rId11" w:history="1">
              <w:r w:rsidRPr="007711AB">
                <w:rPr>
                  <w:rStyle w:val="a5"/>
                </w:rPr>
                <w:t>admin.komsomolsk@mail.ru</w:t>
              </w:r>
            </w:hyperlink>
          </w:p>
          <w:p w14:paraId="01A06632" w14:textId="77777777" w:rsidR="007711AB" w:rsidRPr="007711AB" w:rsidRDefault="007711AB" w:rsidP="007711AB">
            <w:pPr>
              <w:jc w:val="center"/>
              <w:rPr>
                <w:color w:val="003366"/>
                <w:sz w:val="28"/>
                <w:szCs w:val="28"/>
              </w:rPr>
            </w:pPr>
          </w:p>
        </w:tc>
      </w:tr>
      <w:tr w:rsidR="007711AB" w:rsidRPr="007711AB" w14:paraId="1BA8D2B1" w14:textId="77777777" w:rsidTr="007711AB">
        <w:tblPrEx>
          <w:tblBorders>
            <w:top w:val="none" w:sz="0" w:space="0" w:color="auto"/>
          </w:tblBorders>
        </w:tblPrEx>
        <w:trPr>
          <w:gridAfter w:val="1"/>
          <w:wAfter w:w="497" w:type="dxa"/>
          <w:trHeight w:val="415"/>
        </w:trPr>
        <w:tc>
          <w:tcPr>
            <w:tcW w:w="1582" w:type="dxa"/>
          </w:tcPr>
          <w:p w14:paraId="3C726E97" w14:textId="77777777" w:rsidR="007711AB" w:rsidRPr="007711AB" w:rsidRDefault="007711AB" w:rsidP="007711AB">
            <w:pPr>
              <w:ind w:right="-108"/>
              <w:jc w:val="center"/>
              <w:rPr>
                <w:sz w:val="28"/>
                <w:szCs w:val="28"/>
              </w:rPr>
            </w:pPr>
          </w:p>
        </w:tc>
        <w:tc>
          <w:tcPr>
            <w:tcW w:w="360" w:type="dxa"/>
          </w:tcPr>
          <w:p w14:paraId="0D095F80" w14:textId="77777777" w:rsidR="007711AB" w:rsidRPr="007711AB" w:rsidRDefault="007711AB" w:rsidP="007711AB">
            <w:pPr>
              <w:ind w:right="-108"/>
              <w:jc w:val="center"/>
              <w:rPr>
                <w:sz w:val="28"/>
                <w:szCs w:val="28"/>
              </w:rPr>
            </w:pPr>
          </w:p>
          <w:p w14:paraId="3BA1650D" w14:textId="77777777" w:rsidR="007711AB" w:rsidRPr="007711AB" w:rsidRDefault="007711AB" w:rsidP="007711AB">
            <w:pPr>
              <w:ind w:right="-108"/>
              <w:jc w:val="center"/>
            </w:pPr>
            <w:r w:rsidRPr="007711AB">
              <w:rPr>
                <w:sz w:val="28"/>
                <w:szCs w:val="28"/>
              </w:rPr>
              <w:t>«</w:t>
            </w:r>
          </w:p>
        </w:tc>
        <w:tc>
          <w:tcPr>
            <w:tcW w:w="610" w:type="dxa"/>
            <w:tcBorders>
              <w:bottom w:val="single" w:sz="4" w:space="0" w:color="auto"/>
            </w:tcBorders>
            <w:vAlign w:val="bottom"/>
          </w:tcPr>
          <w:p w14:paraId="39AE7C5D" w14:textId="77777777" w:rsidR="007711AB" w:rsidRPr="007711AB" w:rsidRDefault="007711AB" w:rsidP="007711AB">
            <w:pPr>
              <w:ind w:right="-108"/>
              <w:rPr>
                <w:sz w:val="28"/>
                <w:szCs w:val="28"/>
              </w:rPr>
            </w:pPr>
            <w:r w:rsidRPr="007711AB">
              <w:rPr>
                <w:sz w:val="28"/>
                <w:szCs w:val="28"/>
              </w:rPr>
              <w:t>17</w:t>
            </w:r>
          </w:p>
        </w:tc>
        <w:tc>
          <w:tcPr>
            <w:tcW w:w="540" w:type="dxa"/>
            <w:vAlign w:val="bottom"/>
          </w:tcPr>
          <w:p w14:paraId="75E5D10D" w14:textId="77777777" w:rsidR="007711AB" w:rsidRPr="007711AB" w:rsidRDefault="007711AB" w:rsidP="007711AB">
            <w:pPr>
              <w:ind w:left="-734" w:firstLine="720"/>
              <w:rPr>
                <w:sz w:val="28"/>
                <w:szCs w:val="28"/>
              </w:rPr>
            </w:pPr>
            <w:r w:rsidRPr="007711AB">
              <w:rPr>
                <w:sz w:val="28"/>
                <w:szCs w:val="28"/>
              </w:rPr>
              <w:t>»</w:t>
            </w:r>
          </w:p>
        </w:tc>
        <w:tc>
          <w:tcPr>
            <w:tcW w:w="1728" w:type="dxa"/>
            <w:tcBorders>
              <w:bottom w:val="single" w:sz="4" w:space="0" w:color="auto"/>
            </w:tcBorders>
            <w:vAlign w:val="bottom"/>
          </w:tcPr>
          <w:p w14:paraId="0C91D4B0" w14:textId="77777777" w:rsidR="007711AB" w:rsidRPr="007711AB" w:rsidRDefault="007711AB" w:rsidP="007711AB">
            <w:pPr>
              <w:jc w:val="center"/>
              <w:rPr>
                <w:sz w:val="28"/>
                <w:szCs w:val="28"/>
              </w:rPr>
            </w:pPr>
            <w:r w:rsidRPr="007711AB">
              <w:rPr>
                <w:sz w:val="28"/>
                <w:szCs w:val="28"/>
              </w:rPr>
              <w:t>08</w:t>
            </w:r>
          </w:p>
        </w:tc>
        <w:tc>
          <w:tcPr>
            <w:tcW w:w="1417" w:type="dxa"/>
            <w:vAlign w:val="bottom"/>
          </w:tcPr>
          <w:p w14:paraId="51992C3E" w14:textId="77777777" w:rsidR="007711AB" w:rsidRPr="007711AB" w:rsidRDefault="007711AB" w:rsidP="007711AB">
            <w:pPr>
              <w:rPr>
                <w:sz w:val="28"/>
                <w:szCs w:val="28"/>
              </w:rPr>
            </w:pPr>
            <w:r w:rsidRPr="007711AB">
              <w:rPr>
                <w:sz w:val="28"/>
                <w:szCs w:val="28"/>
              </w:rPr>
              <w:t>2024г.  №</w:t>
            </w:r>
          </w:p>
        </w:tc>
        <w:tc>
          <w:tcPr>
            <w:tcW w:w="1038" w:type="dxa"/>
            <w:tcBorders>
              <w:left w:val="nil"/>
              <w:bottom w:val="single" w:sz="4" w:space="0" w:color="auto"/>
            </w:tcBorders>
            <w:vAlign w:val="bottom"/>
          </w:tcPr>
          <w:p w14:paraId="7C432B39" w14:textId="77777777" w:rsidR="007711AB" w:rsidRPr="007711AB" w:rsidRDefault="007711AB" w:rsidP="007711AB">
            <w:pPr>
              <w:jc w:val="center"/>
              <w:rPr>
                <w:sz w:val="28"/>
                <w:szCs w:val="28"/>
              </w:rPr>
            </w:pPr>
            <w:r w:rsidRPr="007711AB">
              <w:rPr>
                <w:sz w:val="28"/>
                <w:szCs w:val="28"/>
              </w:rPr>
              <w:t>235</w:t>
            </w:r>
          </w:p>
        </w:tc>
        <w:tc>
          <w:tcPr>
            <w:tcW w:w="520" w:type="dxa"/>
            <w:tcBorders>
              <w:left w:val="nil"/>
            </w:tcBorders>
            <w:vAlign w:val="bottom"/>
          </w:tcPr>
          <w:p w14:paraId="37DE2EB5" w14:textId="77777777" w:rsidR="007711AB" w:rsidRPr="007711AB" w:rsidRDefault="007711AB" w:rsidP="007711AB">
            <w:pPr>
              <w:jc w:val="center"/>
              <w:rPr>
                <w:sz w:val="28"/>
                <w:szCs w:val="28"/>
              </w:rPr>
            </w:pPr>
          </w:p>
        </w:tc>
        <w:tc>
          <w:tcPr>
            <w:tcW w:w="780" w:type="dxa"/>
            <w:tcBorders>
              <w:left w:val="nil"/>
            </w:tcBorders>
            <w:vAlign w:val="bottom"/>
          </w:tcPr>
          <w:p w14:paraId="61B2991D" w14:textId="77777777" w:rsidR="007711AB" w:rsidRPr="007711AB" w:rsidRDefault="007711AB" w:rsidP="007711AB">
            <w:pPr>
              <w:jc w:val="center"/>
            </w:pPr>
          </w:p>
        </w:tc>
      </w:tr>
    </w:tbl>
    <w:p w14:paraId="36A78C05" w14:textId="77777777" w:rsidR="007711AB" w:rsidRPr="007711AB" w:rsidRDefault="007711AB" w:rsidP="007711AB">
      <w:pPr>
        <w:autoSpaceDE w:val="0"/>
        <w:autoSpaceDN w:val="0"/>
        <w:adjustRightInd w:val="0"/>
        <w:jc w:val="center"/>
        <w:rPr>
          <w:sz w:val="28"/>
          <w:szCs w:val="28"/>
        </w:rPr>
      </w:pPr>
    </w:p>
    <w:p w14:paraId="54B36CBD" w14:textId="77777777" w:rsidR="007711AB" w:rsidRPr="007711AB" w:rsidRDefault="007711AB" w:rsidP="007711AB">
      <w:pPr>
        <w:autoSpaceDE w:val="0"/>
        <w:autoSpaceDN w:val="0"/>
        <w:adjustRightInd w:val="0"/>
        <w:jc w:val="center"/>
        <w:rPr>
          <w:b/>
          <w:sz w:val="28"/>
          <w:szCs w:val="28"/>
        </w:rPr>
      </w:pPr>
    </w:p>
    <w:p w14:paraId="025F6F19" w14:textId="77777777" w:rsidR="007711AB" w:rsidRPr="007711AB" w:rsidRDefault="007711AB" w:rsidP="007711AB">
      <w:pPr>
        <w:pStyle w:val="ConsPlusNormal"/>
        <w:ind w:firstLine="540"/>
        <w:jc w:val="center"/>
        <w:rPr>
          <w:rFonts w:ascii="Times New Roman" w:hAnsi="Times New Roman" w:cs="Times New Roman"/>
          <w:b/>
          <w:sz w:val="28"/>
          <w:szCs w:val="28"/>
        </w:rPr>
      </w:pPr>
      <w:r w:rsidRPr="007711AB">
        <w:rPr>
          <w:rFonts w:ascii="Times New Roman" w:hAnsi="Times New Roman" w:cs="Times New Roman"/>
          <w:b/>
          <w:sz w:val="28"/>
          <w:szCs w:val="28"/>
        </w:rPr>
        <w:t xml:space="preserve">О внесении изменений в постановление Администрации Комсомольского муниципального района от 20.06.2023 г. № 162 </w:t>
      </w:r>
    </w:p>
    <w:p w14:paraId="2235BCCB" w14:textId="77777777" w:rsidR="007711AB" w:rsidRPr="007711AB" w:rsidRDefault="007711AB" w:rsidP="007711AB">
      <w:pPr>
        <w:jc w:val="center"/>
        <w:rPr>
          <w:b/>
          <w:sz w:val="28"/>
          <w:szCs w:val="28"/>
        </w:rPr>
      </w:pPr>
      <w:r w:rsidRPr="007711AB">
        <w:rPr>
          <w:b/>
          <w:sz w:val="28"/>
          <w:szCs w:val="28"/>
        </w:rPr>
        <w:t>«Об утверждении Плана организации ярмарок на 2024 год на территории Комсомольского муниципального района Ивановской области»</w:t>
      </w:r>
    </w:p>
    <w:p w14:paraId="02987FC2" w14:textId="77777777" w:rsidR="007711AB" w:rsidRPr="007711AB" w:rsidRDefault="007711AB" w:rsidP="007711AB">
      <w:pPr>
        <w:jc w:val="center"/>
        <w:rPr>
          <w:sz w:val="28"/>
          <w:szCs w:val="28"/>
        </w:rPr>
      </w:pPr>
    </w:p>
    <w:p w14:paraId="2F69EEF3" w14:textId="77777777" w:rsidR="007711AB" w:rsidRPr="007711AB" w:rsidRDefault="007711AB" w:rsidP="007711AB">
      <w:pPr>
        <w:jc w:val="both"/>
        <w:rPr>
          <w:b/>
          <w:sz w:val="28"/>
          <w:szCs w:val="28"/>
        </w:rPr>
      </w:pPr>
      <w:r w:rsidRPr="007711AB">
        <w:rPr>
          <w:b/>
          <w:sz w:val="28"/>
          <w:szCs w:val="28"/>
        </w:rPr>
        <w:t xml:space="preserve">       </w:t>
      </w:r>
      <w:r w:rsidRPr="007711AB">
        <w:rPr>
          <w:sz w:val="28"/>
          <w:szCs w:val="28"/>
        </w:rPr>
        <w:t xml:space="preserve">В соответствии с Федеральным </w:t>
      </w:r>
      <w:hyperlink r:id="rId12" w:history="1">
        <w:r w:rsidRPr="007711AB">
          <w:rPr>
            <w:rStyle w:val="a5"/>
            <w:color w:val="auto"/>
            <w:sz w:val="28"/>
            <w:szCs w:val="28"/>
          </w:rPr>
          <w:t>законом</w:t>
        </w:r>
      </w:hyperlink>
      <w:r w:rsidRPr="007711AB">
        <w:rPr>
          <w:sz w:val="28"/>
          <w:szCs w:val="28"/>
        </w:rPr>
        <w:t xml:space="preserve"> от 28.12.2009 N 381-ФЗ «Об основах государственного регулирования торговой деятельности в Российской Федерации», </w:t>
      </w:r>
      <w:hyperlink r:id="rId13" w:history="1">
        <w:r w:rsidRPr="007711AB">
          <w:rPr>
            <w:rStyle w:val="a5"/>
            <w:color w:val="auto"/>
            <w:sz w:val="28"/>
            <w:szCs w:val="28"/>
          </w:rPr>
          <w:t>постановлением</w:t>
        </w:r>
      </w:hyperlink>
      <w:r w:rsidRPr="007711AB">
        <w:rPr>
          <w:sz w:val="28"/>
          <w:szCs w:val="28"/>
        </w:rPr>
        <w:t xml:space="preserve"> Правительства Ивановской области от 22.11.2012 N 481-п «Об утверждении Порядка организации ярмарок на территории Ивановской области и продажи товаров (выполнения работ, оказания услуг) на них»,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протоколом заседания комиссии по формированию Плана организации ярмарок на территории Комсомольского муниципального района от 30.08.2024 г. № 14, Администрация Комсомольского муниципального района </w:t>
      </w:r>
      <w:r w:rsidRPr="007711AB">
        <w:rPr>
          <w:b/>
          <w:sz w:val="28"/>
          <w:szCs w:val="28"/>
        </w:rPr>
        <w:t xml:space="preserve">                                                п о с т а н о в л я е т:</w:t>
      </w:r>
    </w:p>
    <w:p w14:paraId="0E009FF9" w14:textId="77777777" w:rsidR="007711AB" w:rsidRPr="007711AB" w:rsidRDefault="007711AB" w:rsidP="007711AB">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711AB" w:rsidRPr="007711AB" w14:paraId="44F4788A" w14:textId="77777777" w:rsidTr="007711AB">
        <w:tc>
          <w:tcPr>
            <w:tcW w:w="9286" w:type="dxa"/>
            <w:tcBorders>
              <w:top w:val="nil"/>
              <w:left w:val="nil"/>
              <w:bottom w:val="nil"/>
              <w:right w:val="nil"/>
            </w:tcBorders>
          </w:tcPr>
          <w:p w14:paraId="4905C6B5" w14:textId="77777777" w:rsidR="007711AB" w:rsidRPr="007711AB" w:rsidRDefault="007711AB" w:rsidP="007711AB">
            <w:pPr>
              <w:jc w:val="both"/>
              <w:rPr>
                <w:sz w:val="28"/>
                <w:szCs w:val="28"/>
              </w:rPr>
            </w:pPr>
            <w:r w:rsidRPr="007711AB">
              <w:rPr>
                <w:sz w:val="28"/>
                <w:szCs w:val="28"/>
              </w:rPr>
              <w:t xml:space="preserve">        1. Внести изменения в постановление Администрации Комсомольского муниципального района от 20.06.2023 г. № 162</w:t>
            </w:r>
            <w:r w:rsidRPr="007711AB">
              <w:rPr>
                <w:b/>
                <w:sz w:val="28"/>
                <w:szCs w:val="28"/>
              </w:rPr>
              <w:t xml:space="preserve"> </w:t>
            </w:r>
            <w:r w:rsidRPr="007711AB">
              <w:rPr>
                <w:sz w:val="28"/>
                <w:szCs w:val="28"/>
              </w:rPr>
              <w:t>«Об утверждении Плана организации ярмарок на 2024 год на территории Комсомольского муниципального района Ивановской области» следующие изменения:</w:t>
            </w:r>
          </w:p>
          <w:p w14:paraId="7DA4F0E1" w14:textId="77777777" w:rsidR="007711AB" w:rsidRPr="007711AB" w:rsidRDefault="007711AB" w:rsidP="007711AB">
            <w:pPr>
              <w:jc w:val="both"/>
              <w:rPr>
                <w:sz w:val="28"/>
                <w:szCs w:val="28"/>
              </w:rPr>
            </w:pPr>
            <w:r w:rsidRPr="007711AB">
              <w:rPr>
                <w:sz w:val="28"/>
                <w:szCs w:val="28"/>
              </w:rPr>
              <w:t xml:space="preserve">       1.1.в приложении  к постановлению в строке 2 изменить дату</w:t>
            </w:r>
            <w:r w:rsidRPr="007711AB">
              <w:t xml:space="preserve"> </w:t>
            </w:r>
            <w:r w:rsidRPr="007711AB">
              <w:rPr>
                <w:sz w:val="28"/>
                <w:szCs w:val="28"/>
              </w:rPr>
              <w:t>начала и дату окончания проведения ярмарки с «21.09.2024 г.-21.09.2024 г.» на «22.09.2024 г.-22.09.2024 г.»</w:t>
            </w:r>
          </w:p>
          <w:p w14:paraId="3BB9F3DB" w14:textId="77777777" w:rsidR="007711AB" w:rsidRPr="007711AB" w:rsidRDefault="007711AB" w:rsidP="007711AB">
            <w:pPr>
              <w:pStyle w:val="ConsPlusNormal"/>
              <w:ind w:firstLine="540"/>
              <w:jc w:val="both"/>
              <w:rPr>
                <w:rFonts w:ascii="Times New Roman" w:hAnsi="Times New Roman" w:cs="Times New Roman"/>
                <w:sz w:val="28"/>
                <w:szCs w:val="28"/>
              </w:rPr>
            </w:pPr>
            <w:r w:rsidRPr="007711AB">
              <w:rPr>
                <w:rFonts w:ascii="Times New Roman" w:hAnsi="Times New Roman" w:cs="Times New Roman"/>
                <w:sz w:val="28"/>
                <w:szCs w:val="28"/>
              </w:rPr>
              <w:t>2.Организационному отделу Администрации Комсомольского муниципального района:</w:t>
            </w:r>
          </w:p>
          <w:p w14:paraId="67CCE5CF" w14:textId="77777777" w:rsidR="007711AB" w:rsidRPr="007711AB" w:rsidRDefault="007711AB" w:rsidP="007711AB">
            <w:pPr>
              <w:pStyle w:val="ConsPlusNormal"/>
              <w:ind w:firstLine="540"/>
              <w:jc w:val="both"/>
              <w:rPr>
                <w:rFonts w:ascii="Times New Roman" w:hAnsi="Times New Roman" w:cs="Times New Roman"/>
                <w:sz w:val="28"/>
                <w:szCs w:val="28"/>
              </w:rPr>
            </w:pPr>
            <w:r w:rsidRPr="007711AB">
              <w:rPr>
                <w:rFonts w:ascii="Times New Roman" w:hAnsi="Times New Roman" w:cs="Times New Roman"/>
                <w:sz w:val="28"/>
                <w:szCs w:val="28"/>
              </w:rPr>
              <w:lastRenderedPageBreak/>
              <w:t>2.1. Обеспечить размещение Плана организации ярмарок на 2024 год на территории Комсомольского муниципального района Ивановской области на официальном сайте органов местного самоуправления Комсомольского муниципального района в сети Интернет.</w:t>
            </w:r>
          </w:p>
          <w:p w14:paraId="3A991A74" w14:textId="77777777" w:rsidR="007711AB" w:rsidRPr="007711AB" w:rsidRDefault="007711AB" w:rsidP="007711AB">
            <w:pPr>
              <w:pStyle w:val="ConsPlusNormal"/>
              <w:ind w:firstLine="540"/>
              <w:jc w:val="both"/>
              <w:rPr>
                <w:rFonts w:ascii="Times New Roman" w:hAnsi="Times New Roman" w:cs="Times New Roman"/>
                <w:sz w:val="28"/>
                <w:szCs w:val="28"/>
              </w:rPr>
            </w:pPr>
            <w:r w:rsidRPr="007711AB">
              <w:rPr>
                <w:rFonts w:ascii="Times New Roman" w:hAnsi="Times New Roman" w:cs="Times New Roman"/>
                <w:sz w:val="28"/>
                <w:szCs w:val="28"/>
              </w:rPr>
              <w:t xml:space="preserve">2.2. Опубликовать настоящее постановление в Вестнике нормативных правовых актов органов местного самоуправления Комсомольского муниципального района.      </w:t>
            </w:r>
          </w:p>
          <w:p w14:paraId="1E98AF55" w14:textId="77777777" w:rsidR="007711AB" w:rsidRPr="007711AB" w:rsidRDefault="007711AB" w:rsidP="007711AB">
            <w:pPr>
              <w:widowControl w:val="0"/>
              <w:autoSpaceDE w:val="0"/>
              <w:autoSpaceDN w:val="0"/>
              <w:adjustRightInd w:val="0"/>
              <w:ind w:firstLine="540"/>
              <w:jc w:val="both"/>
              <w:rPr>
                <w:sz w:val="28"/>
                <w:szCs w:val="28"/>
              </w:rPr>
            </w:pPr>
            <w:r w:rsidRPr="007711AB">
              <w:rPr>
                <w:sz w:val="28"/>
                <w:szCs w:val="28"/>
              </w:rPr>
              <w:t xml:space="preserve"> 3. 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628B0587" w14:textId="77777777" w:rsidR="007711AB" w:rsidRPr="007711AB" w:rsidRDefault="007711AB" w:rsidP="007711AB">
            <w:pPr>
              <w:widowControl w:val="0"/>
              <w:autoSpaceDE w:val="0"/>
              <w:autoSpaceDN w:val="0"/>
              <w:adjustRightInd w:val="0"/>
              <w:ind w:firstLine="540"/>
              <w:jc w:val="both"/>
              <w:rPr>
                <w:sz w:val="28"/>
                <w:szCs w:val="28"/>
              </w:rPr>
            </w:pPr>
          </w:p>
          <w:p w14:paraId="0A5FE7FC" w14:textId="77777777" w:rsidR="007711AB" w:rsidRPr="007711AB" w:rsidRDefault="007711AB" w:rsidP="007711AB">
            <w:pPr>
              <w:widowControl w:val="0"/>
              <w:autoSpaceDE w:val="0"/>
              <w:autoSpaceDN w:val="0"/>
              <w:adjustRightInd w:val="0"/>
              <w:ind w:firstLine="540"/>
              <w:jc w:val="both"/>
              <w:rPr>
                <w:sz w:val="28"/>
                <w:szCs w:val="28"/>
              </w:rPr>
            </w:pPr>
          </w:p>
          <w:p w14:paraId="1C535D28" w14:textId="77777777" w:rsidR="007711AB" w:rsidRPr="007711AB" w:rsidRDefault="007711AB" w:rsidP="007711AB">
            <w:pPr>
              <w:widowControl w:val="0"/>
              <w:autoSpaceDE w:val="0"/>
              <w:autoSpaceDN w:val="0"/>
              <w:adjustRightInd w:val="0"/>
              <w:ind w:firstLine="540"/>
              <w:jc w:val="both"/>
            </w:pPr>
          </w:p>
          <w:p w14:paraId="45297A42" w14:textId="77777777" w:rsidR="007711AB" w:rsidRPr="007711AB" w:rsidRDefault="007711AB" w:rsidP="007711AB">
            <w:pPr>
              <w:jc w:val="both"/>
              <w:rPr>
                <w:b/>
                <w:sz w:val="28"/>
                <w:szCs w:val="28"/>
              </w:rPr>
            </w:pPr>
            <w:r w:rsidRPr="007711AB">
              <w:rPr>
                <w:b/>
                <w:sz w:val="28"/>
                <w:szCs w:val="28"/>
              </w:rPr>
              <w:t>Глава Комсомольского</w:t>
            </w:r>
          </w:p>
          <w:p w14:paraId="63440EB1" w14:textId="77777777" w:rsidR="007711AB" w:rsidRPr="007711AB" w:rsidRDefault="007711AB" w:rsidP="007711AB">
            <w:pPr>
              <w:jc w:val="both"/>
              <w:rPr>
                <w:b/>
                <w:sz w:val="28"/>
                <w:szCs w:val="28"/>
              </w:rPr>
            </w:pPr>
            <w:r w:rsidRPr="007711AB">
              <w:rPr>
                <w:b/>
                <w:sz w:val="28"/>
                <w:szCs w:val="28"/>
              </w:rPr>
              <w:t>муниципального района:                                                     О.В.Бузулуцкая</w:t>
            </w:r>
          </w:p>
        </w:tc>
      </w:tr>
      <w:tr w:rsidR="007711AB" w:rsidRPr="007711AB" w14:paraId="16A71FA5" w14:textId="77777777" w:rsidTr="007711AB">
        <w:tc>
          <w:tcPr>
            <w:tcW w:w="9286" w:type="dxa"/>
            <w:tcBorders>
              <w:top w:val="nil"/>
              <w:left w:val="nil"/>
              <w:bottom w:val="nil"/>
              <w:right w:val="nil"/>
            </w:tcBorders>
          </w:tcPr>
          <w:p w14:paraId="71C1109C" w14:textId="77777777" w:rsidR="007711AB" w:rsidRPr="007711AB" w:rsidRDefault="007711AB" w:rsidP="007711AB">
            <w:pPr>
              <w:jc w:val="both"/>
              <w:rPr>
                <w:sz w:val="28"/>
                <w:szCs w:val="28"/>
              </w:rPr>
            </w:pPr>
          </w:p>
        </w:tc>
      </w:tr>
    </w:tbl>
    <w:p w14:paraId="2475B0DE" w14:textId="77777777" w:rsidR="007711AB" w:rsidRPr="007711AB" w:rsidRDefault="007711AB" w:rsidP="007711AB">
      <w:pPr>
        <w:jc w:val="both"/>
      </w:pPr>
    </w:p>
    <w:p w14:paraId="520F09C4" w14:textId="77777777" w:rsidR="007711AB" w:rsidRPr="007711AB" w:rsidRDefault="007711AB" w:rsidP="007711AB">
      <w:pPr>
        <w:jc w:val="both"/>
      </w:pPr>
    </w:p>
    <w:p w14:paraId="25F68B3B" w14:textId="77777777" w:rsidR="007711AB" w:rsidRPr="007711AB" w:rsidRDefault="007711AB" w:rsidP="007711AB">
      <w:pPr>
        <w:jc w:val="both"/>
      </w:pPr>
    </w:p>
    <w:p w14:paraId="7E4826E7" w14:textId="77777777" w:rsidR="007711AB" w:rsidRPr="007711AB" w:rsidRDefault="007711AB" w:rsidP="007711AB">
      <w:pPr>
        <w:jc w:val="both"/>
      </w:pPr>
    </w:p>
    <w:p w14:paraId="31096F45" w14:textId="77777777" w:rsidR="007711AB" w:rsidRPr="007711AB" w:rsidRDefault="007711AB" w:rsidP="007711AB">
      <w:pPr>
        <w:jc w:val="both"/>
      </w:pPr>
    </w:p>
    <w:p w14:paraId="51FE6D93" w14:textId="77777777" w:rsidR="007711AB" w:rsidRPr="007711AB" w:rsidRDefault="007711AB" w:rsidP="007711AB">
      <w:pPr>
        <w:jc w:val="both"/>
      </w:pPr>
    </w:p>
    <w:p w14:paraId="28BE937E" w14:textId="77777777" w:rsidR="007711AB" w:rsidRPr="007711AB" w:rsidRDefault="007711AB" w:rsidP="007711AB">
      <w:pPr>
        <w:jc w:val="both"/>
      </w:pPr>
    </w:p>
    <w:p w14:paraId="322D229D" w14:textId="77777777" w:rsidR="007711AB" w:rsidRPr="007711AB" w:rsidRDefault="007711AB" w:rsidP="007711AB">
      <w:pPr>
        <w:jc w:val="both"/>
      </w:pPr>
    </w:p>
    <w:p w14:paraId="0895B2B6" w14:textId="77777777" w:rsidR="007711AB" w:rsidRPr="007711AB" w:rsidRDefault="007711AB" w:rsidP="007711AB">
      <w:pPr>
        <w:jc w:val="both"/>
      </w:pPr>
    </w:p>
    <w:p w14:paraId="71F5A324" w14:textId="77777777" w:rsidR="007711AB" w:rsidRPr="007711AB" w:rsidRDefault="007711AB" w:rsidP="007711AB">
      <w:pPr>
        <w:jc w:val="both"/>
      </w:pPr>
    </w:p>
    <w:p w14:paraId="778090AA" w14:textId="77777777" w:rsidR="007711AB" w:rsidRPr="007711AB" w:rsidRDefault="007711AB" w:rsidP="007711AB">
      <w:pPr>
        <w:jc w:val="both"/>
      </w:pPr>
    </w:p>
    <w:p w14:paraId="1A3ABBE0" w14:textId="77777777" w:rsidR="007711AB" w:rsidRPr="007711AB" w:rsidRDefault="007711AB" w:rsidP="007711AB">
      <w:pPr>
        <w:jc w:val="both"/>
      </w:pPr>
    </w:p>
    <w:p w14:paraId="5A464C6D" w14:textId="77777777" w:rsidR="007711AB" w:rsidRPr="007711AB" w:rsidRDefault="007711AB" w:rsidP="007711AB">
      <w:pPr>
        <w:jc w:val="both"/>
      </w:pPr>
    </w:p>
    <w:p w14:paraId="55EED972" w14:textId="77777777" w:rsidR="007711AB" w:rsidRPr="007711AB" w:rsidRDefault="007711AB" w:rsidP="007711AB">
      <w:pPr>
        <w:jc w:val="both"/>
      </w:pPr>
    </w:p>
    <w:p w14:paraId="4718E12D" w14:textId="77777777" w:rsidR="007711AB" w:rsidRPr="007711AB" w:rsidRDefault="007711AB" w:rsidP="007711AB">
      <w:pPr>
        <w:jc w:val="both"/>
      </w:pPr>
    </w:p>
    <w:p w14:paraId="2083515E" w14:textId="77777777" w:rsidR="007711AB" w:rsidRPr="007711AB" w:rsidRDefault="007711AB" w:rsidP="007711AB">
      <w:pPr>
        <w:jc w:val="both"/>
      </w:pPr>
    </w:p>
    <w:p w14:paraId="68D54AB4" w14:textId="77777777" w:rsidR="007711AB" w:rsidRPr="007711AB" w:rsidRDefault="007711AB" w:rsidP="007711AB">
      <w:pPr>
        <w:jc w:val="both"/>
      </w:pPr>
    </w:p>
    <w:p w14:paraId="599FC723" w14:textId="77777777" w:rsidR="007711AB" w:rsidRPr="007711AB" w:rsidRDefault="007711AB" w:rsidP="007711AB">
      <w:pPr>
        <w:jc w:val="both"/>
      </w:pPr>
    </w:p>
    <w:p w14:paraId="61A76B32" w14:textId="77777777" w:rsidR="007711AB" w:rsidRPr="007711AB" w:rsidRDefault="007711AB" w:rsidP="007711AB">
      <w:pPr>
        <w:jc w:val="both"/>
      </w:pPr>
    </w:p>
    <w:p w14:paraId="6EC84310" w14:textId="77777777" w:rsidR="007711AB" w:rsidRPr="007711AB" w:rsidRDefault="007711AB" w:rsidP="007711AB">
      <w:pPr>
        <w:jc w:val="both"/>
      </w:pPr>
    </w:p>
    <w:p w14:paraId="13C1BE37" w14:textId="77777777" w:rsidR="007711AB" w:rsidRPr="007711AB" w:rsidRDefault="007711AB" w:rsidP="007711AB">
      <w:pPr>
        <w:jc w:val="both"/>
      </w:pPr>
    </w:p>
    <w:p w14:paraId="0AAB1222" w14:textId="77777777" w:rsidR="007711AB" w:rsidRPr="007711AB" w:rsidRDefault="007711AB" w:rsidP="007711AB">
      <w:pPr>
        <w:jc w:val="both"/>
      </w:pPr>
    </w:p>
    <w:p w14:paraId="5FE36722" w14:textId="77777777" w:rsidR="007711AB" w:rsidRPr="007711AB" w:rsidRDefault="007711AB" w:rsidP="007711AB">
      <w:pPr>
        <w:jc w:val="both"/>
      </w:pPr>
    </w:p>
    <w:p w14:paraId="31F879D0" w14:textId="77777777" w:rsidR="007711AB" w:rsidRPr="007711AB" w:rsidRDefault="007711AB" w:rsidP="007711AB">
      <w:pPr>
        <w:jc w:val="both"/>
      </w:pPr>
    </w:p>
    <w:p w14:paraId="24660112" w14:textId="77777777" w:rsidR="007711AB" w:rsidRPr="007711AB" w:rsidRDefault="007711AB" w:rsidP="007711AB">
      <w:pPr>
        <w:jc w:val="both"/>
      </w:pPr>
    </w:p>
    <w:p w14:paraId="7843E794" w14:textId="77777777" w:rsidR="007711AB" w:rsidRPr="007711AB" w:rsidRDefault="007711AB" w:rsidP="007711AB">
      <w:pPr>
        <w:jc w:val="both"/>
      </w:pPr>
    </w:p>
    <w:p w14:paraId="60180303" w14:textId="77777777" w:rsidR="007711AB" w:rsidRPr="007711AB" w:rsidRDefault="007711AB" w:rsidP="007711AB">
      <w:pPr>
        <w:jc w:val="both"/>
      </w:pPr>
    </w:p>
    <w:p w14:paraId="143879D0" w14:textId="77777777" w:rsidR="007711AB" w:rsidRPr="007711AB" w:rsidRDefault="007711AB" w:rsidP="007711AB">
      <w:pPr>
        <w:jc w:val="both"/>
      </w:pPr>
    </w:p>
    <w:p w14:paraId="55A5CD5E" w14:textId="77777777" w:rsidR="007711AB" w:rsidRPr="007711AB" w:rsidRDefault="007711AB" w:rsidP="007711AB">
      <w:pPr>
        <w:jc w:val="both"/>
      </w:pPr>
    </w:p>
    <w:p w14:paraId="54C480D0" w14:textId="77777777" w:rsidR="007711AB" w:rsidRPr="007711AB" w:rsidRDefault="007711AB" w:rsidP="007711AB">
      <w:pPr>
        <w:jc w:val="both"/>
      </w:pPr>
    </w:p>
    <w:p w14:paraId="118E9A76" w14:textId="77777777" w:rsidR="007711AB" w:rsidRPr="007711AB" w:rsidRDefault="007711AB" w:rsidP="007711AB">
      <w:pPr>
        <w:jc w:val="both"/>
      </w:pPr>
    </w:p>
    <w:p w14:paraId="26C84DC0" w14:textId="77777777" w:rsidR="007711AB" w:rsidRPr="007711AB" w:rsidRDefault="007711AB" w:rsidP="007711AB">
      <w:pPr>
        <w:jc w:val="both"/>
      </w:pPr>
    </w:p>
    <w:p w14:paraId="6D5B9105" w14:textId="77777777" w:rsidR="007711AB" w:rsidRPr="007711AB" w:rsidRDefault="007711AB" w:rsidP="007711AB">
      <w:pPr>
        <w:jc w:val="both"/>
      </w:pPr>
    </w:p>
    <w:p w14:paraId="6CD75796" w14:textId="77777777" w:rsidR="007711AB" w:rsidRPr="007711AB" w:rsidRDefault="007711AB" w:rsidP="007711AB">
      <w:pPr>
        <w:jc w:val="both"/>
      </w:pPr>
    </w:p>
    <w:p w14:paraId="1C480F8E" w14:textId="77777777" w:rsidR="007711AB" w:rsidRPr="007711AB" w:rsidRDefault="007711AB" w:rsidP="007711AB">
      <w:pPr>
        <w:jc w:val="both"/>
      </w:pPr>
    </w:p>
    <w:p w14:paraId="13896A05" w14:textId="77777777" w:rsidR="007711AB" w:rsidRPr="007711AB" w:rsidRDefault="007711AB" w:rsidP="007711AB">
      <w:pPr>
        <w:jc w:val="both"/>
      </w:pPr>
    </w:p>
    <w:p w14:paraId="19B4F478" w14:textId="77777777" w:rsidR="007711AB" w:rsidRPr="007711AB" w:rsidRDefault="007711AB" w:rsidP="007711AB">
      <w:pPr>
        <w:jc w:val="both"/>
      </w:pPr>
    </w:p>
    <w:p w14:paraId="4E137157" w14:textId="77777777" w:rsidR="007711AB" w:rsidRPr="007711AB" w:rsidRDefault="007711AB" w:rsidP="007711AB">
      <w:pPr>
        <w:jc w:val="both"/>
      </w:pPr>
    </w:p>
    <w:p w14:paraId="5AEFF6F6" w14:textId="77777777" w:rsidR="007711AB" w:rsidRPr="007711AB" w:rsidRDefault="007711AB" w:rsidP="007711AB">
      <w:pPr>
        <w:jc w:val="both"/>
      </w:pPr>
    </w:p>
    <w:p w14:paraId="42E22BD6" w14:textId="77777777" w:rsidR="007711AB" w:rsidRPr="007711AB" w:rsidRDefault="007711AB" w:rsidP="007711AB">
      <w:pPr>
        <w:jc w:val="both"/>
      </w:pPr>
    </w:p>
    <w:p w14:paraId="79B87CDE" w14:textId="77777777" w:rsidR="007711AB" w:rsidRPr="007711AB" w:rsidRDefault="007711AB" w:rsidP="007711AB">
      <w:pPr>
        <w:jc w:val="center"/>
        <w:rPr>
          <w:b/>
        </w:rPr>
      </w:pPr>
    </w:p>
    <w:p w14:paraId="359B3F78" w14:textId="77777777" w:rsidR="007711AB" w:rsidRPr="007711AB" w:rsidRDefault="007711AB" w:rsidP="007711AB">
      <w:pPr>
        <w:jc w:val="center"/>
        <w:rPr>
          <w:b/>
        </w:rPr>
      </w:pPr>
    </w:p>
    <w:p w14:paraId="1FDEAAF3" w14:textId="77777777" w:rsidR="007711AB" w:rsidRPr="007711AB" w:rsidRDefault="007711AB" w:rsidP="007711AB">
      <w:pPr>
        <w:jc w:val="center"/>
        <w:rPr>
          <w:b/>
        </w:rPr>
      </w:pPr>
    </w:p>
    <w:p w14:paraId="3C50E346" w14:textId="77777777" w:rsidR="007711AB" w:rsidRPr="007711AB" w:rsidRDefault="007711AB" w:rsidP="007711AB">
      <w:pPr>
        <w:jc w:val="center"/>
        <w:rPr>
          <w:b/>
        </w:rPr>
      </w:pPr>
    </w:p>
    <w:p w14:paraId="062BDAB6" w14:textId="77777777" w:rsidR="007711AB" w:rsidRPr="007711AB" w:rsidRDefault="007711AB" w:rsidP="007711AB">
      <w:pPr>
        <w:jc w:val="center"/>
        <w:rPr>
          <w:b/>
        </w:rPr>
      </w:pPr>
    </w:p>
    <w:p w14:paraId="5B722945" w14:textId="77777777" w:rsidR="007711AB" w:rsidRPr="007711AB" w:rsidRDefault="007711AB" w:rsidP="007711AB">
      <w:pPr>
        <w:jc w:val="center"/>
        <w:rPr>
          <w:b/>
        </w:rPr>
      </w:pPr>
    </w:p>
    <w:p w14:paraId="45A61BE6" w14:textId="77777777" w:rsidR="007711AB" w:rsidRPr="007711AB" w:rsidRDefault="007711AB" w:rsidP="007711AB">
      <w:pPr>
        <w:jc w:val="center"/>
        <w:rPr>
          <w:b/>
        </w:rPr>
      </w:pPr>
      <w:r w:rsidRPr="007711AB">
        <w:rPr>
          <w:b/>
        </w:rPr>
        <w:t>ПРОТОКОЛ № 14</w:t>
      </w:r>
    </w:p>
    <w:p w14:paraId="10892C9C" w14:textId="77777777" w:rsidR="007711AB" w:rsidRPr="007711AB" w:rsidRDefault="007711AB" w:rsidP="007711AB">
      <w:pPr>
        <w:autoSpaceDE w:val="0"/>
        <w:autoSpaceDN w:val="0"/>
        <w:adjustRightInd w:val="0"/>
        <w:jc w:val="center"/>
        <w:rPr>
          <w:b/>
        </w:rPr>
      </w:pPr>
      <w:r w:rsidRPr="007711AB">
        <w:rPr>
          <w:b/>
        </w:rPr>
        <w:t>заседания комиссии по формированию Плана организации ярмарок на территории Комсомольского муниципального района на 2024 год</w:t>
      </w:r>
    </w:p>
    <w:p w14:paraId="79811F48" w14:textId="77777777" w:rsidR="007711AB" w:rsidRPr="007711AB" w:rsidRDefault="007711AB" w:rsidP="007711AB">
      <w:pPr>
        <w:autoSpaceDE w:val="0"/>
        <w:autoSpaceDN w:val="0"/>
        <w:adjustRightInd w:val="0"/>
        <w:jc w:val="center"/>
        <w:rPr>
          <w:b/>
        </w:rPr>
      </w:pPr>
    </w:p>
    <w:p w14:paraId="6999F95A" w14:textId="77777777" w:rsidR="007711AB" w:rsidRPr="007711AB" w:rsidRDefault="007711AB" w:rsidP="007711AB">
      <w:pPr>
        <w:jc w:val="center"/>
        <w:rPr>
          <w:b/>
        </w:rPr>
      </w:pPr>
    </w:p>
    <w:p w14:paraId="52FFD69F" w14:textId="77777777" w:rsidR="007711AB" w:rsidRPr="007711AB" w:rsidRDefault="007711AB" w:rsidP="007711AB">
      <w:pPr>
        <w:rPr>
          <w:b/>
        </w:rPr>
      </w:pPr>
      <w:r w:rsidRPr="007711AB">
        <w:rPr>
          <w:b/>
        </w:rPr>
        <w:t>г. Комсомольск</w:t>
      </w:r>
      <w:r w:rsidRPr="007711AB">
        <w:rPr>
          <w:b/>
        </w:rPr>
        <w:tab/>
      </w:r>
      <w:r w:rsidRPr="007711AB">
        <w:rPr>
          <w:b/>
        </w:rPr>
        <w:tab/>
        <w:t xml:space="preserve">                                                              «____»________ 2024 г.</w:t>
      </w:r>
    </w:p>
    <w:p w14:paraId="3BD9854D" w14:textId="77777777" w:rsidR="007711AB" w:rsidRPr="007711AB" w:rsidRDefault="007711AB" w:rsidP="007711AB">
      <w:pPr>
        <w:jc w:val="both"/>
      </w:pPr>
      <w:r w:rsidRPr="007711AB">
        <w:t xml:space="preserve"> </w:t>
      </w:r>
    </w:p>
    <w:p w14:paraId="22DBB843" w14:textId="77777777" w:rsidR="007711AB" w:rsidRPr="007711AB" w:rsidRDefault="007711AB" w:rsidP="007711AB">
      <w:pPr>
        <w:pStyle w:val="ConsPlusNormal"/>
        <w:jc w:val="both"/>
        <w:rPr>
          <w:rFonts w:ascii="Times New Roman" w:hAnsi="Times New Roman" w:cs="Times New Roman"/>
          <w:sz w:val="24"/>
          <w:szCs w:val="24"/>
        </w:rPr>
      </w:pPr>
      <w:r w:rsidRPr="007711AB">
        <w:rPr>
          <w:rFonts w:ascii="Times New Roman" w:hAnsi="Times New Roman" w:cs="Times New Roman"/>
          <w:sz w:val="24"/>
          <w:szCs w:val="24"/>
        </w:rPr>
        <w:tab/>
        <w:t>В соответствии с Положением о работе комиссии по формированию Плана организации ярмарок на территории Комсомольского муниципального района, утверждённым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комиссия в составе:</w:t>
      </w:r>
    </w:p>
    <w:p w14:paraId="62389B49" w14:textId="77777777" w:rsidR="007711AB" w:rsidRPr="007711AB" w:rsidRDefault="007711AB" w:rsidP="007711AB">
      <w:pPr>
        <w:jc w:val="both"/>
      </w:pPr>
      <w:r w:rsidRPr="007711AB">
        <w:rPr>
          <w:b/>
        </w:rPr>
        <w:tab/>
      </w:r>
    </w:p>
    <w:p w14:paraId="30AA1B28" w14:textId="77777777" w:rsidR="007711AB" w:rsidRPr="007711AB" w:rsidRDefault="007711AB" w:rsidP="007711AB">
      <w:pPr>
        <w:ind w:firstLine="708"/>
        <w:jc w:val="both"/>
      </w:pPr>
      <w:r w:rsidRPr="007711AB">
        <w:rPr>
          <w:b/>
        </w:rPr>
        <w:t xml:space="preserve">Мусиной Е.Г. – </w:t>
      </w:r>
      <w:r w:rsidRPr="007711AB">
        <w:t xml:space="preserve">заместителя главы Администрации Комсомольского муниципального района, начальника отдела по муниципальным закупкам, </w:t>
      </w:r>
      <w:r w:rsidRPr="007711AB">
        <w:rPr>
          <w:b/>
        </w:rPr>
        <w:t>председателя комиссии,</w:t>
      </w:r>
    </w:p>
    <w:p w14:paraId="08E0ACFE" w14:textId="77777777" w:rsidR="007711AB" w:rsidRPr="007711AB" w:rsidRDefault="007711AB" w:rsidP="007711AB">
      <w:pPr>
        <w:jc w:val="both"/>
        <w:rPr>
          <w:b/>
        </w:rPr>
      </w:pPr>
      <w:r w:rsidRPr="007711AB">
        <w:rPr>
          <w:b/>
        </w:rPr>
        <w:tab/>
        <w:t>Ежовой Т.Б.</w:t>
      </w:r>
      <w:r w:rsidRPr="007711AB">
        <w:t xml:space="preserve"> – начальника отдела экономики и предпринимательства Администрации Комсомольского муниципального района, </w:t>
      </w:r>
      <w:r w:rsidRPr="007711AB">
        <w:rPr>
          <w:b/>
        </w:rPr>
        <w:t>заместителя председателя</w:t>
      </w:r>
      <w:r w:rsidRPr="007711AB">
        <w:t xml:space="preserve"> </w:t>
      </w:r>
      <w:r w:rsidRPr="007711AB">
        <w:rPr>
          <w:b/>
        </w:rPr>
        <w:t>комиссии,</w:t>
      </w:r>
    </w:p>
    <w:p w14:paraId="2E594F7C" w14:textId="77777777" w:rsidR="007711AB" w:rsidRPr="007711AB" w:rsidRDefault="007711AB" w:rsidP="007711AB">
      <w:pPr>
        <w:ind w:firstLine="708"/>
        <w:jc w:val="both"/>
        <w:rPr>
          <w:b/>
        </w:rPr>
      </w:pPr>
      <w:r w:rsidRPr="007711AB">
        <w:rPr>
          <w:b/>
        </w:rPr>
        <w:t xml:space="preserve">Молчановой Г.А. – </w:t>
      </w:r>
      <w:r w:rsidRPr="007711AB">
        <w:t>консультанта отдела экономики и предпринимательства Администрации Комсомольского муниципального района,</w:t>
      </w:r>
      <w:r w:rsidRPr="007711AB">
        <w:rPr>
          <w:b/>
        </w:rPr>
        <w:t xml:space="preserve"> секретаря комиссии,</w:t>
      </w:r>
    </w:p>
    <w:p w14:paraId="334B1F44" w14:textId="77777777" w:rsidR="007711AB" w:rsidRPr="007711AB" w:rsidRDefault="007711AB" w:rsidP="007711AB">
      <w:pPr>
        <w:ind w:firstLine="708"/>
        <w:jc w:val="both"/>
      </w:pPr>
      <w:r w:rsidRPr="007711AB">
        <w:rPr>
          <w:b/>
        </w:rPr>
        <w:t xml:space="preserve">Новиковой И.Г. – </w:t>
      </w:r>
      <w:r w:rsidRPr="007711AB">
        <w:rPr>
          <w:rStyle w:val="affc"/>
          <w:b w:val="0"/>
          <w:shd w:val="clear" w:color="auto" w:fill="FFFFFF"/>
        </w:rPr>
        <w:t>начальника Управления по вопросу развития инфраструктуры Администрации Комсомольского муниципального района</w:t>
      </w:r>
      <w:r w:rsidRPr="007711AB">
        <w:t>,</w:t>
      </w:r>
      <w:r w:rsidRPr="007711AB">
        <w:rPr>
          <w:b/>
        </w:rPr>
        <w:t xml:space="preserve"> члена комиссии,</w:t>
      </w:r>
    </w:p>
    <w:p w14:paraId="63FB37A9" w14:textId="77777777" w:rsidR="007711AB" w:rsidRPr="007711AB" w:rsidRDefault="007711AB" w:rsidP="007711AB">
      <w:pPr>
        <w:jc w:val="both"/>
        <w:rPr>
          <w:b/>
        </w:rPr>
      </w:pPr>
      <w:r w:rsidRPr="007711AB">
        <w:rPr>
          <w:b/>
        </w:rPr>
        <w:tab/>
        <w:t xml:space="preserve">Гусевой В.Г. – </w:t>
      </w:r>
      <w:r w:rsidRPr="007711AB">
        <w:t>заведующей отделом сельского хозяйства и развития территорий Администрации Комсомольского муниципального района,</w:t>
      </w:r>
      <w:r w:rsidRPr="007711AB">
        <w:rPr>
          <w:b/>
        </w:rPr>
        <w:t xml:space="preserve"> члена комиссии,</w:t>
      </w:r>
    </w:p>
    <w:p w14:paraId="379344EF" w14:textId="77777777" w:rsidR="007711AB" w:rsidRPr="007711AB" w:rsidRDefault="007711AB" w:rsidP="007711AB">
      <w:pPr>
        <w:jc w:val="both"/>
      </w:pPr>
      <w:r w:rsidRPr="007711AB">
        <w:rPr>
          <w:b/>
        </w:rPr>
        <w:t xml:space="preserve">           </w:t>
      </w:r>
    </w:p>
    <w:p w14:paraId="27C845F0" w14:textId="77777777" w:rsidR="007711AB" w:rsidRPr="007711AB" w:rsidRDefault="007711AB" w:rsidP="007711AB">
      <w:pPr>
        <w:jc w:val="both"/>
      </w:pPr>
      <w:r w:rsidRPr="007711AB">
        <w:tab/>
        <w:t xml:space="preserve">рассмотрела предложения директора МУП «Рынок» о изменении даты начала и даты окончания проведения сельскохозяйственной ярмарки  с 21.09.2024 г.-21.09.2024 г. на 22.09.2024 г.-22.09.2024 на территории г. Комсомольска и приняла </w:t>
      </w:r>
      <w:r w:rsidRPr="007711AB">
        <w:rPr>
          <w:b/>
        </w:rPr>
        <w:t>решение:</w:t>
      </w:r>
    </w:p>
    <w:p w14:paraId="492FDC1B" w14:textId="77777777" w:rsidR="007711AB" w:rsidRPr="007711AB" w:rsidRDefault="007711AB" w:rsidP="007711AB">
      <w:pPr>
        <w:ind w:firstLine="708"/>
        <w:jc w:val="both"/>
      </w:pPr>
      <w:r w:rsidRPr="007711AB">
        <w:t>1. Внести изменение в План</w:t>
      </w:r>
      <w:r w:rsidRPr="007711AB">
        <w:rPr>
          <w:b/>
        </w:rPr>
        <w:t xml:space="preserve"> </w:t>
      </w:r>
      <w:r w:rsidRPr="007711AB">
        <w:t>организации ярмарок на 2024 год на территории Комсомольского муниципального района (Приложение).</w:t>
      </w:r>
    </w:p>
    <w:p w14:paraId="4C1BE26E" w14:textId="77777777" w:rsidR="007711AB" w:rsidRPr="007711AB" w:rsidRDefault="007711AB" w:rsidP="007711AB">
      <w:pPr>
        <w:ind w:firstLine="708"/>
        <w:jc w:val="both"/>
      </w:pPr>
      <w:r w:rsidRPr="007711AB">
        <w:t>2. План организации ярмарок на 2024 год на территории Комсомольского муниципального района с изменениями передать на утверждение Главе Комсомольского муниципального района.</w:t>
      </w:r>
    </w:p>
    <w:p w14:paraId="64CA8201" w14:textId="77777777" w:rsidR="007711AB" w:rsidRPr="007711AB" w:rsidRDefault="007711AB" w:rsidP="007711AB">
      <w:pPr>
        <w:jc w:val="both"/>
      </w:pPr>
    </w:p>
    <w:p w14:paraId="47EA5DB8" w14:textId="77777777" w:rsidR="007711AB" w:rsidRPr="007711AB" w:rsidRDefault="007711AB" w:rsidP="007711AB"/>
    <w:p w14:paraId="051A3144" w14:textId="77777777" w:rsidR="007711AB" w:rsidRPr="007711AB" w:rsidRDefault="007711AB" w:rsidP="007711AB">
      <w:r w:rsidRPr="007711AB">
        <w:t xml:space="preserve">Подписи:             </w:t>
      </w:r>
    </w:p>
    <w:p w14:paraId="58E0B3E0" w14:textId="77777777" w:rsidR="007711AB" w:rsidRPr="007711AB" w:rsidRDefault="007711AB" w:rsidP="007711AB">
      <w:r w:rsidRPr="007711AB">
        <w:t xml:space="preserve"> </w:t>
      </w:r>
      <w:r w:rsidRPr="007711AB">
        <w:tab/>
      </w:r>
      <w:r w:rsidRPr="007711AB">
        <w:tab/>
      </w:r>
      <w:r w:rsidRPr="007711AB">
        <w:tab/>
        <w:t xml:space="preserve">   </w:t>
      </w:r>
      <w:r w:rsidRPr="007711AB">
        <w:tab/>
        <w:t xml:space="preserve">   </w:t>
      </w:r>
    </w:p>
    <w:p w14:paraId="3F617EBA" w14:textId="77777777" w:rsidR="007711AB" w:rsidRPr="007711AB" w:rsidRDefault="007711AB" w:rsidP="007711AB">
      <w:pPr>
        <w:ind w:left="1416" w:firstLine="708"/>
      </w:pPr>
      <w:r w:rsidRPr="007711AB">
        <w:t xml:space="preserve">  _______________ Мусина Е.Г.</w:t>
      </w:r>
    </w:p>
    <w:p w14:paraId="1A47840F" w14:textId="77777777" w:rsidR="007711AB" w:rsidRPr="007711AB" w:rsidRDefault="007711AB" w:rsidP="007711AB">
      <w:pPr>
        <w:ind w:left="1416" w:firstLine="708"/>
      </w:pPr>
      <w:r w:rsidRPr="007711AB">
        <w:t xml:space="preserve">  _______________ Ежова Т.Б.</w:t>
      </w:r>
    </w:p>
    <w:p w14:paraId="44A1E8CC" w14:textId="77777777" w:rsidR="007711AB" w:rsidRPr="007711AB" w:rsidRDefault="007711AB" w:rsidP="007711AB">
      <w:pPr>
        <w:ind w:left="1416" w:firstLine="708"/>
      </w:pPr>
      <w:r w:rsidRPr="007711AB">
        <w:t xml:space="preserve">  _______________Молчанова Г.А.</w:t>
      </w:r>
      <w:r w:rsidRPr="007711AB">
        <w:tab/>
        <w:t xml:space="preserve">    </w:t>
      </w:r>
    </w:p>
    <w:p w14:paraId="126CC08A" w14:textId="77777777" w:rsidR="007711AB" w:rsidRPr="007711AB" w:rsidRDefault="007711AB" w:rsidP="007711AB">
      <w:pPr>
        <w:ind w:left="1416" w:firstLine="708"/>
      </w:pPr>
      <w:r w:rsidRPr="007711AB">
        <w:t xml:space="preserve">  _______________ Новикова И.Г.</w:t>
      </w:r>
      <w:r w:rsidRPr="007711AB">
        <w:tab/>
        <w:t xml:space="preserve">                 </w:t>
      </w:r>
    </w:p>
    <w:p w14:paraId="71232D38" w14:textId="77777777" w:rsidR="007711AB" w:rsidRPr="007711AB" w:rsidRDefault="007711AB" w:rsidP="007711AB">
      <w:r w:rsidRPr="007711AB">
        <w:t xml:space="preserve">     </w:t>
      </w:r>
      <w:r w:rsidRPr="007711AB">
        <w:tab/>
      </w:r>
      <w:r w:rsidRPr="007711AB">
        <w:tab/>
      </w:r>
      <w:r w:rsidRPr="007711AB">
        <w:tab/>
        <w:t xml:space="preserve">  _______________ Гусева В.Г.</w:t>
      </w:r>
    </w:p>
    <w:p w14:paraId="6D8ABB4C" w14:textId="77777777" w:rsidR="007711AB" w:rsidRPr="007711AB" w:rsidRDefault="007711AB" w:rsidP="007711AB">
      <w:r w:rsidRPr="007711AB">
        <w:t xml:space="preserve">                                     </w:t>
      </w:r>
      <w:r w:rsidRPr="007711AB">
        <w:tab/>
      </w:r>
      <w:r w:rsidRPr="007711AB">
        <w:tab/>
      </w:r>
      <w:r w:rsidRPr="007711AB">
        <w:tab/>
        <w:t xml:space="preserve">  </w:t>
      </w:r>
      <w:r w:rsidRPr="007711AB">
        <w:tab/>
      </w:r>
      <w:r w:rsidRPr="007711AB">
        <w:tab/>
        <w:t xml:space="preserve">       </w:t>
      </w:r>
    </w:p>
    <w:p w14:paraId="7E40397C" w14:textId="77777777" w:rsidR="007711AB" w:rsidRPr="007711AB" w:rsidRDefault="007711AB" w:rsidP="007711AB">
      <w:r w:rsidRPr="007711AB">
        <w:t xml:space="preserve"> </w:t>
      </w:r>
      <w:r w:rsidRPr="007711AB">
        <w:tab/>
      </w:r>
      <w:r w:rsidRPr="007711AB">
        <w:tab/>
      </w:r>
      <w:r w:rsidRPr="007711AB">
        <w:tab/>
        <w:t xml:space="preserve">  </w:t>
      </w:r>
      <w:r w:rsidRPr="007711AB">
        <w:tab/>
        <w:t xml:space="preserve">        </w:t>
      </w:r>
    </w:p>
    <w:p w14:paraId="00EA3307" w14:textId="77777777" w:rsidR="007711AB" w:rsidRPr="007711AB" w:rsidRDefault="007711AB" w:rsidP="007711AB">
      <w:pPr>
        <w:rPr>
          <w:sz w:val="22"/>
          <w:szCs w:val="22"/>
        </w:rPr>
        <w:sectPr w:rsidR="007711AB" w:rsidRPr="007711AB" w:rsidSect="007711AB">
          <w:pgSz w:w="11906" w:h="16838"/>
          <w:pgMar w:top="289" w:right="1276" w:bottom="295" w:left="1559" w:header="709" w:footer="709" w:gutter="0"/>
          <w:cols w:space="708"/>
          <w:docGrid w:linePitch="360"/>
        </w:sectPr>
      </w:pPr>
    </w:p>
    <w:p w14:paraId="33B43317" w14:textId="0DA24D01" w:rsidR="007711AB" w:rsidRPr="007711AB" w:rsidRDefault="007711AB" w:rsidP="007711AB">
      <w:r w:rsidRPr="007711AB">
        <w:rPr>
          <w:noProof/>
        </w:rPr>
        <w:lastRenderedPageBreak/>
        <w:drawing>
          <wp:inline distT="0" distB="0" distL="0" distR="0" wp14:anchorId="2AEF838F" wp14:editId="742D6C57">
            <wp:extent cx="5760085" cy="9160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9160510"/>
                    </a:xfrm>
                    <a:prstGeom prst="rect">
                      <a:avLst/>
                    </a:prstGeom>
                    <a:noFill/>
                    <a:ln>
                      <a:noFill/>
                    </a:ln>
                  </pic:spPr>
                </pic:pic>
              </a:graphicData>
            </a:graphic>
          </wp:inline>
        </w:drawing>
      </w:r>
    </w:p>
    <w:p w14:paraId="5A057F33" w14:textId="77777777" w:rsidR="007711AB" w:rsidRPr="007711AB" w:rsidRDefault="007711AB" w:rsidP="007711AB">
      <w:pPr>
        <w:pStyle w:val="ae"/>
        <w:rPr>
          <w:rFonts w:ascii="Times New Roman" w:hAnsi="Times New Roman"/>
        </w:rPr>
      </w:pP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r w:rsidRPr="007711AB">
        <w:rPr>
          <w:rFonts w:ascii="Times New Roman" w:hAnsi="Times New Roman"/>
        </w:rPr>
        <w:tab/>
      </w:r>
    </w:p>
    <w:p w14:paraId="54416EB1" w14:textId="77777777" w:rsidR="009C07F1" w:rsidRPr="006F43E1" w:rsidRDefault="009C07F1" w:rsidP="009C07F1">
      <w:pPr>
        <w:jc w:val="center"/>
        <w:rPr>
          <w:sz w:val="24"/>
          <w:szCs w:val="24"/>
        </w:rPr>
      </w:pPr>
      <w:r w:rsidRPr="006F43E1">
        <w:rPr>
          <w:noProof/>
          <w:color w:val="000080"/>
          <w:sz w:val="24"/>
          <w:szCs w:val="24"/>
        </w:rPr>
        <w:lastRenderedPageBreak/>
        <w:drawing>
          <wp:inline distT="0" distB="0" distL="0" distR="0" wp14:anchorId="44ADF346" wp14:editId="605A9A5F">
            <wp:extent cx="542925" cy="676275"/>
            <wp:effectExtent l="0" t="0" r="9525" b="9525"/>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D406C77" w14:textId="77777777" w:rsidR="009C07F1" w:rsidRPr="006F43E1" w:rsidRDefault="009C07F1" w:rsidP="009C07F1">
      <w:pPr>
        <w:jc w:val="center"/>
        <w:rPr>
          <w:sz w:val="24"/>
          <w:szCs w:val="24"/>
        </w:rPr>
      </w:pPr>
    </w:p>
    <w:p w14:paraId="5B8E0E36" w14:textId="77777777" w:rsidR="009C07F1" w:rsidRPr="006F43E1" w:rsidRDefault="009C07F1" w:rsidP="009C07F1">
      <w:pPr>
        <w:keepNext/>
        <w:jc w:val="center"/>
        <w:outlineLvl w:val="0"/>
        <w:rPr>
          <w:b/>
          <w:bCs/>
          <w:color w:val="003366"/>
          <w:sz w:val="36"/>
          <w:szCs w:val="24"/>
        </w:rPr>
      </w:pPr>
      <w:r w:rsidRPr="006F43E1">
        <w:rPr>
          <w:b/>
          <w:bCs/>
          <w:color w:val="003366"/>
          <w:sz w:val="36"/>
          <w:szCs w:val="24"/>
        </w:rPr>
        <w:t>РАСПОРЯЖЕНИЕ</w:t>
      </w:r>
    </w:p>
    <w:p w14:paraId="73C4068E" w14:textId="77777777" w:rsidR="009C07F1" w:rsidRPr="006F43E1" w:rsidRDefault="009C07F1" w:rsidP="009C07F1">
      <w:pPr>
        <w:keepNext/>
        <w:jc w:val="center"/>
        <w:outlineLvl w:val="0"/>
        <w:rPr>
          <w:b/>
          <w:bCs/>
          <w:sz w:val="24"/>
          <w:szCs w:val="24"/>
        </w:rPr>
      </w:pPr>
      <w:r w:rsidRPr="006F43E1">
        <w:rPr>
          <w:b/>
          <w:bCs/>
          <w:sz w:val="24"/>
          <w:szCs w:val="24"/>
        </w:rPr>
        <w:t>УПРАВЛЕНИЯ ПО ВОПРОСУ РАЗВИТИЯ ИНФРАСТРУКТУРЫ</w:t>
      </w:r>
    </w:p>
    <w:p w14:paraId="423C66BA" w14:textId="77777777" w:rsidR="009C07F1" w:rsidRPr="006F43E1" w:rsidRDefault="009C07F1" w:rsidP="009C07F1">
      <w:pPr>
        <w:keepNext/>
        <w:jc w:val="center"/>
        <w:outlineLvl w:val="0"/>
        <w:rPr>
          <w:b/>
          <w:bCs/>
          <w:sz w:val="24"/>
          <w:szCs w:val="24"/>
        </w:rPr>
      </w:pPr>
      <w:r w:rsidRPr="006F43E1">
        <w:rPr>
          <w:b/>
          <w:bCs/>
          <w:sz w:val="24"/>
          <w:szCs w:val="24"/>
        </w:rPr>
        <w:t>АДМИНИСТРАЦИИ КОМСОМОЛЬСКОГО МУНИЦИПАЛЬНОГО  РАЙОНА</w:t>
      </w:r>
    </w:p>
    <w:p w14:paraId="223DD233" w14:textId="77777777" w:rsidR="009C07F1" w:rsidRPr="006F43E1" w:rsidRDefault="009C07F1" w:rsidP="009C07F1">
      <w:pPr>
        <w:keepNext/>
        <w:jc w:val="center"/>
        <w:outlineLvl w:val="0"/>
        <w:rPr>
          <w:b/>
          <w:bCs/>
          <w:sz w:val="24"/>
          <w:szCs w:val="24"/>
        </w:rPr>
      </w:pPr>
      <w:r w:rsidRPr="006F43E1">
        <w:rPr>
          <w:b/>
          <w:bCs/>
          <w:sz w:val="24"/>
          <w:szCs w:val="24"/>
        </w:rPr>
        <w:t>ИВАНОВСКОЙ ОБЛАСТИ</w:t>
      </w:r>
    </w:p>
    <w:p w14:paraId="38B5C632" w14:textId="77777777" w:rsidR="009C07F1" w:rsidRPr="006F43E1" w:rsidRDefault="009C07F1" w:rsidP="009C07F1">
      <w:pPr>
        <w:jc w:val="center"/>
        <w:rPr>
          <w:sz w:val="24"/>
          <w:szCs w:val="24"/>
        </w:rPr>
      </w:pPr>
    </w:p>
    <w:tbl>
      <w:tblPr>
        <w:tblW w:w="9544" w:type="dxa"/>
        <w:tblInd w:w="108" w:type="dxa"/>
        <w:tblBorders>
          <w:top w:val="single" w:sz="4" w:space="0" w:color="auto"/>
        </w:tblBorders>
        <w:tblLayout w:type="fixed"/>
        <w:tblLook w:val="0000" w:firstRow="0" w:lastRow="0" w:firstColumn="0" w:lastColumn="0" w:noHBand="0" w:noVBand="0"/>
      </w:tblPr>
      <w:tblGrid>
        <w:gridCol w:w="1582"/>
        <w:gridCol w:w="261"/>
        <w:gridCol w:w="610"/>
        <w:gridCol w:w="540"/>
        <w:gridCol w:w="1728"/>
        <w:gridCol w:w="1984"/>
        <w:gridCol w:w="1038"/>
        <w:gridCol w:w="520"/>
        <w:gridCol w:w="780"/>
        <w:gridCol w:w="501"/>
      </w:tblGrid>
      <w:tr w:rsidR="009C07F1" w:rsidRPr="009C07F1" w14:paraId="24187F8F" w14:textId="77777777" w:rsidTr="00DE0C87">
        <w:trPr>
          <w:trHeight w:val="100"/>
        </w:trPr>
        <w:tc>
          <w:tcPr>
            <w:tcW w:w="9544" w:type="dxa"/>
            <w:gridSpan w:val="10"/>
            <w:tcBorders>
              <w:top w:val="thinThickThinSmallGap" w:sz="24" w:space="0" w:color="auto"/>
              <w:left w:val="nil"/>
              <w:bottom w:val="nil"/>
              <w:right w:val="nil"/>
            </w:tcBorders>
          </w:tcPr>
          <w:p w14:paraId="30813392" w14:textId="77777777" w:rsidR="009C07F1" w:rsidRPr="006F43E1" w:rsidRDefault="009C07F1" w:rsidP="00DE0C87">
            <w:pPr>
              <w:jc w:val="center"/>
              <w:rPr>
                <w:color w:val="003366"/>
                <w:szCs w:val="24"/>
              </w:rPr>
            </w:pPr>
            <w:r w:rsidRPr="006F43E1">
              <w:rPr>
                <w:color w:val="003366"/>
                <w:szCs w:val="24"/>
              </w:rPr>
              <w:t xml:space="preserve">155150, Ивановская область, г.Комсомольск, ул.50 лет ВЛКСМ, д.2, </w:t>
            </w:r>
            <w:r w:rsidRPr="006F43E1">
              <w:rPr>
                <w:color w:val="003366"/>
              </w:rPr>
              <w:t xml:space="preserve">ИНН 3704008690 ,КПП 370401001, </w:t>
            </w:r>
          </w:p>
          <w:p w14:paraId="67A445D9" w14:textId="77777777" w:rsidR="009C07F1" w:rsidRPr="006F43E1" w:rsidRDefault="009C07F1" w:rsidP="00DE0C87">
            <w:pPr>
              <w:jc w:val="center"/>
              <w:rPr>
                <w:color w:val="003366"/>
                <w:lang w:val="en-US"/>
              </w:rPr>
            </w:pPr>
            <w:r w:rsidRPr="006F43E1">
              <w:rPr>
                <w:color w:val="003366"/>
              </w:rPr>
              <w:t>ОГРН</w:t>
            </w:r>
            <w:r w:rsidRPr="006F43E1">
              <w:rPr>
                <w:color w:val="003366"/>
                <w:lang w:val="en-US"/>
              </w:rPr>
              <w:t xml:space="preserve">1153702030020, </w:t>
            </w:r>
            <w:r w:rsidRPr="006F43E1">
              <w:rPr>
                <w:color w:val="003366"/>
                <w:szCs w:val="24"/>
              </w:rPr>
              <w:t>тел</w:t>
            </w:r>
            <w:r w:rsidRPr="006F43E1">
              <w:rPr>
                <w:color w:val="003366"/>
                <w:szCs w:val="24"/>
                <w:lang w:val="en-US"/>
              </w:rPr>
              <w:t>. (49352) 4-12-05, 4-10-84</w:t>
            </w:r>
            <w:r w:rsidRPr="006F43E1">
              <w:rPr>
                <w:color w:val="003366"/>
                <w:lang w:val="en-US"/>
              </w:rPr>
              <w:t>, e-mail: koms.gorod@mail.ru</w:t>
            </w:r>
          </w:p>
        </w:tc>
      </w:tr>
      <w:tr w:rsidR="009C07F1" w:rsidRPr="006F43E1" w14:paraId="107B12A1" w14:textId="77777777" w:rsidTr="00DE0C87">
        <w:tblPrEx>
          <w:tblBorders>
            <w:top w:val="none" w:sz="0" w:space="0" w:color="auto"/>
          </w:tblBorders>
        </w:tblPrEx>
        <w:trPr>
          <w:gridAfter w:val="1"/>
          <w:wAfter w:w="501" w:type="dxa"/>
          <w:trHeight w:val="415"/>
        </w:trPr>
        <w:tc>
          <w:tcPr>
            <w:tcW w:w="1582" w:type="dxa"/>
          </w:tcPr>
          <w:p w14:paraId="5AE24FBD" w14:textId="77777777" w:rsidR="009C07F1" w:rsidRPr="006F43E1" w:rsidRDefault="009C07F1" w:rsidP="00DE0C87">
            <w:pPr>
              <w:ind w:right="-108"/>
              <w:jc w:val="center"/>
              <w:rPr>
                <w:sz w:val="28"/>
                <w:szCs w:val="28"/>
                <w:lang w:val="en-US"/>
              </w:rPr>
            </w:pPr>
          </w:p>
        </w:tc>
        <w:tc>
          <w:tcPr>
            <w:tcW w:w="261" w:type="dxa"/>
          </w:tcPr>
          <w:p w14:paraId="3719E7BE" w14:textId="77777777" w:rsidR="009C07F1" w:rsidRPr="006F43E1" w:rsidRDefault="009C07F1" w:rsidP="00DE0C87">
            <w:pPr>
              <w:ind w:right="-108"/>
              <w:jc w:val="center"/>
              <w:rPr>
                <w:sz w:val="28"/>
                <w:szCs w:val="28"/>
                <w:lang w:val="en-US"/>
              </w:rPr>
            </w:pPr>
          </w:p>
          <w:p w14:paraId="77DC34F1" w14:textId="77777777" w:rsidR="009C07F1" w:rsidRPr="006F43E1" w:rsidRDefault="009C07F1" w:rsidP="00DE0C87">
            <w:pPr>
              <w:ind w:right="-108"/>
              <w:jc w:val="center"/>
              <w:rPr>
                <w:sz w:val="24"/>
                <w:szCs w:val="24"/>
              </w:rPr>
            </w:pPr>
            <w:r w:rsidRPr="006F43E1">
              <w:rPr>
                <w:sz w:val="28"/>
                <w:szCs w:val="28"/>
              </w:rPr>
              <w:t>«</w:t>
            </w:r>
          </w:p>
        </w:tc>
        <w:tc>
          <w:tcPr>
            <w:tcW w:w="610" w:type="dxa"/>
            <w:tcBorders>
              <w:bottom w:val="single" w:sz="4" w:space="0" w:color="auto"/>
            </w:tcBorders>
            <w:vAlign w:val="bottom"/>
          </w:tcPr>
          <w:p w14:paraId="55E80859" w14:textId="77777777" w:rsidR="009C07F1" w:rsidRPr="006F43E1" w:rsidRDefault="009C07F1" w:rsidP="00DE0C87">
            <w:pPr>
              <w:ind w:right="-108"/>
              <w:jc w:val="center"/>
              <w:rPr>
                <w:sz w:val="26"/>
                <w:szCs w:val="26"/>
                <w:lang w:val="en-US"/>
              </w:rPr>
            </w:pPr>
            <w:r w:rsidRPr="006F43E1">
              <w:rPr>
                <w:sz w:val="26"/>
                <w:szCs w:val="26"/>
                <w:lang w:val="en-US"/>
              </w:rPr>
              <w:t>12</w:t>
            </w:r>
          </w:p>
        </w:tc>
        <w:tc>
          <w:tcPr>
            <w:tcW w:w="540" w:type="dxa"/>
            <w:vAlign w:val="bottom"/>
          </w:tcPr>
          <w:p w14:paraId="41950F7B" w14:textId="77777777" w:rsidR="009C07F1" w:rsidRPr="006F43E1" w:rsidRDefault="009C07F1" w:rsidP="00DE0C87">
            <w:pPr>
              <w:ind w:left="-734" w:firstLine="720"/>
              <w:rPr>
                <w:sz w:val="26"/>
                <w:szCs w:val="26"/>
              </w:rPr>
            </w:pPr>
            <w:r w:rsidRPr="006F43E1">
              <w:rPr>
                <w:sz w:val="26"/>
                <w:szCs w:val="26"/>
              </w:rPr>
              <w:t>»</w:t>
            </w:r>
          </w:p>
        </w:tc>
        <w:tc>
          <w:tcPr>
            <w:tcW w:w="1728" w:type="dxa"/>
            <w:tcBorders>
              <w:bottom w:val="single" w:sz="4" w:space="0" w:color="auto"/>
            </w:tcBorders>
            <w:vAlign w:val="bottom"/>
          </w:tcPr>
          <w:p w14:paraId="0E7FB0A9" w14:textId="77777777" w:rsidR="009C07F1" w:rsidRPr="006F43E1" w:rsidRDefault="009C07F1" w:rsidP="00DE0C87">
            <w:pPr>
              <w:jc w:val="center"/>
              <w:rPr>
                <w:sz w:val="26"/>
                <w:szCs w:val="26"/>
              </w:rPr>
            </w:pPr>
            <w:r w:rsidRPr="006F43E1">
              <w:rPr>
                <w:sz w:val="26"/>
                <w:szCs w:val="26"/>
              </w:rPr>
              <w:t>04</w:t>
            </w:r>
          </w:p>
        </w:tc>
        <w:tc>
          <w:tcPr>
            <w:tcW w:w="1984" w:type="dxa"/>
            <w:vAlign w:val="bottom"/>
          </w:tcPr>
          <w:p w14:paraId="53A9081A" w14:textId="77777777" w:rsidR="009C07F1" w:rsidRPr="006F43E1" w:rsidRDefault="009C07F1" w:rsidP="00DE0C87">
            <w:pPr>
              <w:rPr>
                <w:sz w:val="26"/>
                <w:szCs w:val="26"/>
              </w:rPr>
            </w:pPr>
            <w:r w:rsidRPr="006F43E1">
              <w:rPr>
                <w:sz w:val="26"/>
                <w:szCs w:val="26"/>
              </w:rPr>
              <w:t>2024г.            №</w:t>
            </w:r>
          </w:p>
        </w:tc>
        <w:tc>
          <w:tcPr>
            <w:tcW w:w="1038" w:type="dxa"/>
            <w:tcBorders>
              <w:left w:val="nil"/>
              <w:bottom w:val="single" w:sz="4" w:space="0" w:color="auto"/>
            </w:tcBorders>
            <w:vAlign w:val="bottom"/>
          </w:tcPr>
          <w:p w14:paraId="16A8BCF1" w14:textId="77777777" w:rsidR="009C07F1" w:rsidRPr="006F43E1" w:rsidRDefault="009C07F1" w:rsidP="00DE0C87">
            <w:pPr>
              <w:jc w:val="center"/>
              <w:rPr>
                <w:sz w:val="26"/>
                <w:szCs w:val="26"/>
              </w:rPr>
            </w:pPr>
            <w:r>
              <w:rPr>
                <w:sz w:val="26"/>
                <w:szCs w:val="26"/>
              </w:rPr>
              <w:t>76-Р</w:t>
            </w:r>
          </w:p>
        </w:tc>
        <w:tc>
          <w:tcPr>
            <w:tcW w:w="520" w:type="dxa"/>
            <w:tcBorders>
              <w:left w:val="nil"/>
            </w:tcBorders>
            <w:vAlign w:val="bottom"/>
          </w:tcPr>
          <w:p w14:paraId="626527D0" w14:textId="77777777" w:rsidR="009C07F1" w:rsidRPr="006F43E1" w:rsidRDefault="009C07F1" w:rsidP="00DE0C87">
            <w:pPr>
              <w:jc w:val="center"/>
              <w:rPr>
                <w:sz w:val="26"/>
                <w:szCs w:val="26"/>
              </w:rPr>
            </w:pPr>
          </w:p>
        </w:tc>
        <w:tc>
          <w:tcPr>
            <w:tcW w:w="780" w:type="dxa"/>
            <w:tcBorders>
              <w:left w:val="nil"/>
            </w:tcBorders>
            <w:vAlign w:val="bottom"/>
          </w:tcPr>
          <w:p w14:paraId="5DB55497" w14:textId="77777777" w:rsidR="009C07F1" w:rsidRPr="006F43E1" w:rsidRDefault="009C07F1" w:rsidP="00DE0C87">
            <w:pPr>
              <w:jc w:val="center"/>
              <w:rPr>
                <w:sz w:val="24"/>
                <w:szCs w:val="24"/>
              </w:rPr>
            </w:pPr>
          </w:p>
        </w:tc>
      </w:tr>
    </w:tbl>
    <w:p w14:paraId="5C8661EF" w14:textId="77777777" w:rsidR="009C07F1" w:rsidRPr="006F43E1" w:rsidRDefault="009C07F1" w:rsidP="009C07F1">
      <w:pPr>
        <w:rPr>
          <w:sz w:val="24"/>
          <w:szCs w:val="24"/>
        </w:rPr>
      </w:pPr>
    </w:p>
    <w:p w14:paraId="2A67F78D" w14:textId="77777777" w:rsidR="009C07F1" w:rsidRPr="006F43E1" w:rsidRDefault="009C07F1" w:rsidP="009C07F1">
      <w:pPr>
        <w:keepNext/>
        <w:jc w:val="center"/>
        <w:outlineLvl w:val="0"/>
        <w:rPr>
          <w:b/>
          <w:bCs/>
          <w:sz w:val="28"/>
          <w:szCs w:val="28"/>
        </w:rPr>
      </w:pPr>
      <w:r w:rsidRPr="006F43E1">
        <w:rPr>
          <w:b/>
          <w:bCs/>
          <w:sz w:val="28"/>
          <w:szCs w:val="28"/>
        </w:rPr>
        <w:t xml:space="preserve">«О внесении изменений в распоряжение Управления </w:t>
      </w:r>
      <w:r w:rsidRPr="006F43E1">
        <w:rPr>
          <w:b/>
          <w:bCs/>
          <w:sz w:val="28"/>
          <w:szCs w:val="24"/>
        </w:rPr>
        <w:t>по вопросу развития инфраструктуры Администрации Комсомольского муниципального района</w:t>
      </w:r>
      <w:r w:rsidRPr="006F43E1">
        <w:rPr>
          <w:b/>
          <w:bCs/>
          <w:sz w:val="28"/>
          <w:szCs w:val="28"/>
        </w:rPr>
        <w:t xml:space="preserve"> от 05.09.2023 №86-р «О признании многоквартирного жилого дома, расположенного по адресу: Российская Федерация, Ивановская область, город Комсомольск, улица 40 лет Октября , дом 11А , аварийным и подлежащим сносу»</w:t>
      </w:r>
    </w:p>
    <w:p w14:paraId="71909B03" w14:textId="77777777" w:rsidR="009C07F1" w:rsidRPr="006F43E1" w:rsidRDefault="009C07F1" w:rsidP="009C07F1">
      <w:pPr>
        <w:rPr>
          <w:sz w:val="24"/>
          <w:szCs w:val="24"/>
        </w:rPr>
      </w:pPr>
    </w:p>
    <w:p w14:paraId="5397A42C" w14:textId="77777777" w:rsidR="009C07F1" w:rsidRPr="006F43E1" w:rsidRDefault="009C07F1" w:rsidP="009C07F1">
      <w:pPr>
        <w:jc w:val="both"/>
        <w:rPr>
          <w:sz w:val="28"/>
          <w:szCs w:val="28"/>
        </w:rPr>
      </w:pPr>
      <w:r w:rsidRPr="006F43E1">
        <w:rPr>
          <w:sz w:val="28"/>
          <w:szCs w:val="28"/>
        </w:rPr>
        <w:t xml:space="preserve">             С целью реализации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 утвержденной постановлением Администрации Комсомольского муниципального района от 10.10.2023г №263 (в действующей редакции), учитывая положения Закона Ивановской области от 02.04.2024 N 7-ОЗ "О внесении изменений в Закон Ивановской области "Об областном бюджете на 2024 год и на плановый период 2025 и 2026 годов", связанные с </w:t>
      </w:r>
      <w:r w:rsidRPr="006F43E1">
        <w:rPr>
          <w:bCs/>
          <w:sz w:val="28"/>
          <w:szCs w:val="28"/>
          <w:shd w:val="clear" w:color="auto" w:fill="FFFFFF"/>
        </w:rPr>
        <w:t>выделением Комсомольскому городскому поселению субсидии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w:t>
      </w:r>
    </w:p>
    <w:p w14:paraId="7B81FCFB" w14:textId="77777777" w:rsidR="009C07F1" w:rsidRPr="006F43E1" w:rsidRDefault="009C07F1" w:rsidP="009C07F1">
      <w:pPr>
        <w:jc w:val="center"/>
        <w:rPr>
          <w:b/>
          <w:sz w:val="28"/>
          <w:szCs w:val="24"/>
        </w:rPr>
      </w:pPr>
    </w:p>
    <w:p w14:paraId="44D31096" w14:textId="77777777" w:rsidR="009C07F1" w:rsidRPr="006F43E1" w:rsidRDefault="009C07F1" w:rsidP="009C07F1">
      <w:pPr>
        <w:pStyle w:val="af1"/>
        <w:numPr>
          <w:ilvl w:val="0"/>
          <w:numId w:val="22"/>
        </w:numPr>
        <w:shd w:val="clear" w:color="auto" w:fill="FFFFFF"/>
        <w:tabs>
          <w:tab w:val="left" w:pos="1276"/>
        </w:tabs>
        <w:spacing w:after="0" w:line="240" w:lineRule="auto"/>
        <w:ind w:left="0" w:firstLine="210"/>
        <w:contextualSpacing/>
        <w:jc w:val="both"/>
        <w:rPr>
          <w:rFonts w:ascii="Times New Roman" w:hAnsi="Times New Roman" w:cs="Times New Roman"/>
          <w:sz w:val="28"/>
          <w:szCs w:val="28"/>
        </w:rPr>
      </w:pPr>
      <w:r w:rsidRPr="006F43E1">
        <w:rPr>
          <w:rFonts w:ascii="Times New Roman" w:hAnsi="Times New Roman" w:cs="Times New Roman"/>
          <w:sz w:val="28"/>
          <w:szCs w:val="24"/>
        </w:rPr>
        <w:t xml:space="preserve">Внести изменения в распоряжение Управления по вопросу развития инфраструктуры Администрации Комсомольского муниципального района от 05.09.2023 №86-р «О признании </w:t>
      </w:r>
      <w:r w:rsidRPr="006F43E1">
        <w:rPr>
          <w:rFonts w:ascii="Times New Roman" w:hAnsi="Times New Roman" w:cs="Times New Roman"/>
          <w:sz w:val="28"/>
          <w:szCs w:val="28"/>
        </w:rPr>
        <w:t>многоквартирного жилого дома, расположенного по адресу: Российская Федерация, Ивановская область, город Комсомольск, улица 40 лет Октября , дом 11А , аварийным и подлежащим сносу» изменения:</w:t>
      </w:r>
    </w:p>
    <w:p w14:paraId="70301771" w14:textId="77777777" w:rsidR="009C07F1" w:rsidRPr="006F43E1" w:rsidRDefault="009C07F1" w:rsidP="009C07F1">
      <w:pPr>
        <w:shd w:val="clear" w:color="auto" w:fill="FFFFFF"/>
        <w:tabs>
          <w:tab w:val="left" w:pos="1276"/>
        </w:tabs>
        <w:jc w:val="both"/>
        <w:rPr>
          <w:sz w:val="28"/>
          <w:szCs w:val="28"/>
        </w:rPr>
      </w:pPr>
      <w:r>
        <w:rPr>
          <w:sz w:val="28"/>
          <w:szCs w:val="28"/>
        </w:rPr>
        <w:t xml:space="preserve">     </w:t>
      </w:r>
      <w:r w:rsidRPr="006F43E1">
        <w:rPr>
          <w:sz w:val="28"/>
          <w:szCs w:val="28"/>
        </w:rPr>
        <w:t>в пункте 2 распоряжения дату «до 31.12.2033» изменить на дату «31.12.2025</w:t>
      </w:r>
      <w:r>
        <w:rPr>
          <w:sz w:val="28"/>
          <w:szCs w:val="28"/>
        </w:rPr>
        <w:t>г.».</w:t>
      </w:r>
    </w:p>
    <w:p w14:paraId="000038CD" w14:textId="77777777" w:rsidR="009C07F1" w:rsidRPr="006F43E1" w:rsidRDefault="009C07F1" w:rsidP="009C07F1">
      <w:pPr>
        <w:pStyle w:val="af1"/>
        <w:widowControl w:val="0"/>
        <w:numPr>
          <w:ilvl w:val="0"/>
          <w:numId w:val="22"/>
        </w:numPr>
        <w:autoSpaceDE w:val="0"/>
        <w:autoSpaceDN w:val="0"/>
        <w:adjustRightInd w:val="0"/>
        <w:spacing w:after="0" w:line="240" w:lineRule="auto"/>
        <w:ind w:left="0" w:firstLine="210"/>
        <w:contextualSpacing/>
        <w:jc w:val="both"/>
        <w:rPr>
          <w:rFonts w:ascii="Times New Roman" w:hAnsi="Times New Roman" w:cs="Times New Roman"/>
          <w:sz w:val="28"/>
          <w:szCs w:val="24"/>
        </w:rPr>
      </w:pPr>
      <w:r w:rsidRPr="006F43E1">
        <w:rPr>
          <w:rFonts w:ascii="Times New Roman" w:hAnsi="Times New Roman" w:cs="Times New Roman"/>
          <w:sz w:val="28"/>
          <w:szCs w:val="24"/>
        </w:rPr>
        <w:t xml:space="preserve">Уведомить о принятом решении собственников жилых помещений, расположенных в многоквартирном доме, </w:t>
      </w:r>
      <w:r w:rsidRPr="006F43E1">
        <w:rPr>
          <w:rFonts w:ascii="Times New Roman" w:hAnsi="Times New Roman" w:cs="Times New Roman"/>
          <w:sz w:val="28"/>
          <w:szCs w:val="28"/>
        </w:rPr>
        <w:t>по адресу: Ивановская область, город Комсомольск, улица 40 лет Октября , дом 11А.</w:t>
      </w:r>
    </w:p>
    <w:p w14:paraId="238FAF92" w14:textId="77777777" w:rsidR="009C07F1" w:rsidRPr="006F43E1" w:rsidRDefault="009C07F1" w:rsidP="009C07F1">
      <w:pPr>
        <w:widowControl w:val="0"/>
        <w:tabs>
          <w:tab w:val="left" w:pos="210"/>
        </w:tabs>
        <w:autoSpaceDE w:val="0"/>
        <w:autoSpaceDN w:val="0"/>
        <w:adjustRightInd w:val="0"/>
        <w:ind w:left="142"/>
        <w:jc w:val="both"/>
        <w:rPr>
          <w:sz w:val="28"/>
          <w:szCs w:val="24"/>
        </w:rPr>
      </w:pPr>
      <w:r>
        <w:rPr>
          <w:sz w:val="28"/>
          <w:szCs w:val="24"/>
        </w:rPr>
        <w:t>3.</w:t>
      </w:r>
      <w:r w:rsidRPr="006F43E1">
        <w:rPr>
          <w:sz w:val="28"/>
          <w:szCs w:val="24"/>
        </w:rPr>
        <w:t xml:space="preserve">  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w:t>
      </w:r>
      <w:r w:rsidRPr="006F43E1">
        <w:rPr>
          <w:sz w:val="28"/>
          <w:szCs w:val="24"/>
        </w:rPr>
        <w:lastRenderedPageBreak/>
        <w:t xml:space="preserve">Комсомольского муниципального района в сети Интернет.  </w:t>
      </w:r>
    </w:p>
    <w:p w14:paraId="5A4F3620" w14:textId="77777777" w:rsidR="009C07F1" w:rsidRPr="006F43E1" w:rsidRDefault="009C07F1" w:rsidP="009C07F1">
      <w:pPr>
        <w:pStyle w:val="af1"/>
        <w:widowControl w:val="0"/>
        <w:numPr>
          <w:ilvl w:val="0"/>
          <w:numId w:val="21"/>
        </w:numPr>
        <w:autoSpaceDE w:val="0"/>
        <w:autoSpaceDN w:val="0"/>
        <w:adjustRightInd w:val="0"/>
        <w:spacing w:after="0" w:line="240" w:lineRule="auto"/>
        <w:contextualSpacing/>
        <w:jc w:val="both"/>
        <w:rPr>
          <w:rFonts w:ascii="Times New Roman" w:hAnsi="Times New Roman" w:cs="Times New Roman"/>
          <w:sz w:val="28"/>
          <w:szCs w:val="24"/>
        </w:rPr>
      </w:pPr>
      <w:r w:rsidRPr="006F43E1">
        <w:rPr>
          <w:rFonts w:ascii="Times New Roman" w:hAnsi="Times New Roman" w:cs="Times New Roman"/>
          <w:sz w:val="28"/>
          <w:szCs w:val="24"/>
        </w:rPr>
        <w:t>Настоящее распоряжение вступает в силу со дня подписания.</w:t>
      </w:r>
    </w:p>
    <w:p w14:paraId="2BDC5932" w14:textId="77777777" w:rsidR="009C07F1" w:rsidRPr="006F43E1" w:rsidRDefault="009C07F1" w:rsidP="009C07F1">
      <w:pPr>
        <w:ind w:left="142" w:right="-284"/>
        <w:contextualSpacing/>
        <w:jc w:val="both"/>
        <w:rPr>
          <w:b/>
          <w:bCs/>
          <w:sz w:val="28"/>
          <w:szCs w:val="28"/>
        </w:rPr>
      </w:pPr>
      <w:r w:rsidRPr="006F43E1">
        <w:rPr>
          <w:b/>
          <w:bCs/>
          <w:sz w:val="28"/>
          <w:szCs w:val="28"/>
        </w:rPr>
        <w:t xml:space="preserve"> </w:t>
      </w:r>
    </w:p>
    <w:p w14:paraId="3F569866" w14:textId="77777777" w:rsidR="009C07F1" w:rsidRPr="006F43E1" w:rsidRDefault="009C07F1" w:rsidP="009C07F1">
      <w:pPr>
        <w:ind w:left="142" w:right="-284"/>
        <w:contextualSpacing/>
        <w:jc w:val="both"/>
        <w:rPr>
          <w:b/>
          <w:bCs/>
          <w:sz w:val="28"/>
          <w:szCs w:val="28"/>
        </w:rPr>
      </w:pPr>
    </w:p>
    <w:p w14:paraId="78215499" w14:textId="77777777" w:rsidR="009C07F1" w:rsidRPr="006F43E1" w:rsidRDefault="009C07F1" w:rsidP="009C07F1">
      <w:pPr>
        <w:ind w:left="142" w:right="-284"/>
        <w:contextualSpacing/>
        <w:jc w:val="both"/>
        <w:rPr>
          <w:b/>
          <w:bCs/>
          <w:sz w:val="28"/>
          <w:szCs w:val="28"/>
        </w:rPr>
      </w:pPr>
      <w:r w:rsidRPr="006F43E1">
        <w:rPr>
          <w:b/>
          <w:bCs/>
          <w:sz w:val="28"/>
          <w:szCs w:val="28"/>
        </w:rPr>
        <w:t xml:space="preserve"> И.о.</w:t>
      </w:r>
      <w:r>
        <w:rPr>
          <w:b/>
          <w:bCs/>
          <w:sz w:val="28"/>
          <w:szCs w:val="28"/>
        </w:rPr>
        <w:t xml:space="preserve"> </w:t>
      </w:r>
      <w:r w:rsidRPr="006F43E1">
        <w:rPr>
          <w:b/>
          <w:bCs/>
          <w:sz w:val="28"/>
          <w:szCs w:val="28"/>
        </w:rPr>
        <w:t xml:space="preserve">начальника Управления по вопросу развития </w:t>
      </w:r>
    </w:p>
    <w:p w14:paraId="31B75FBA" w14:textId="77777777" w:rsidR="009C07F1" w:rsidRPr="006F43E1" w:rsidRDefault="009C07F1" w:rsidP="009C07F1">
      <w:pPr>
        <w:ind w:left="142" w:right="-284"/>
        <w:contextualSpacing/>
        <w:jc w:val="both"/>
        <w:rPr>
          <w:b/>
          <w:bCs/>
          <w:sz w:val="28"/>
          <w:szCs w:val="28"/>
        </w:rPr>
      </w:pPr>
      <w:r w:rsidRPr="006F43E1">
        <w:rPr>
          <w:b/>
          <w:bCs/>
          <w:sz w:val="28"/>
          <w:szCs w:val="28"/>
        </w:rPr>
        <w:t xml:space="preserve">инфраструктуры Администрации </w:t>
      </w:r>
    </w:p>
    <w:p w14:paraId="62E03D02" w14:textId="77777777" w:rsidR="009C07F1" w:rsidRPr="006F43E1" w:rsidRDefault="009C07F1" w:rsidP="009C07F1">
      <w:pPr>
        <w:ind w:left="142" w:right="-284"/>
        <w:contextualSpacing/>
        <w:jc w:val="both"/>
        <w:rPr>
          <w:b/>
          <w:bCs/>
          <w:sz w:val="28"/>
          <w:szCs w:val="28"/>
        </w:rPr>
      </w:pPr>
      <w:r w:rsidRPr="006F43E1">
        <w:rPr>
          <w:b/>
          <w:bCs/>
          <w:sz w:val="28"/>
          <w:szCs w:val="28"/>
        </w:rPr>
        <w:t>Комсомольского муниципального района:                                    М.В.Нехода</w:t>
      </w:r>
    </w:p>
    <w:p w14:paraId="4F9158C8" w14:textId="77777777" w:rsidR="009C07F1" w:rsidRPr="006F43E1" w:rsidRDefault="009C07F1" w:rsidP="009C07F1">
      <w:pPr>
        <w:widowControl w:val="0"/>
        <w:autoSpaceDE w:val="0"/>
        <w:autoSpaceDN w:val="0"/>
        <w:adjustRightInd w:val="0"/>
        <w:ind w:firstLine="709"/>
        <w:jc w:val="both"/>
        <w:rPr>
          <w:sz w:val="28"/>
          <w:szCs w:val="24"/>
        </w:rPr>
      </w:pPr>
    </w:p>
    <w:p w14:paraId="1607CF72" w14:textId="77777777" w:rsidR="009C07F1" w:rsidRPr="006F43E1" w:rsidRDefault="009C07F1" w:rsidP="009C07F1">
      <w:pPr>
        <w:rPr>
          <w:sz w:val="28"/>
          <w:szCs w:val="28"/>
        </w:rPr>
      </w:pPr>
    </w:p>
    <w:p w14:paraId="0D1AB293" w14:textId="06F6F068" w:rsidR="009C07F1" w:rsidRDefault="009C07F1" w:rsidP="007711AB">
      <w:pPr>
        <w:pStyle w:val="ae"/>
        <w:rPr>
          <w:rFonts w:ascii="Times New Roman" w:hAnsi="Times New Roman"/>
        </w:rPr>
      </w:pPr>
    </w:p>
    <w:p w14:paraId="4A7188D7" w14:textId="009B8FC1" w:rsidR="009C07F1" w:rsidRDefault="009C07F1" w:rsidP="007711AB">
      <w:pPr>
        <w:pStyle w:val="ae"/>
        <w:rPr>
          <w:rFonts w:ascii="Times New Roman" w:hAnsi="Times New Roman"/>
        </w:rPr>
      </w:pPr>
    </w:p>
    <w:p w14:paraId="6AE684F3" w14:textId="28875411" w:rsidR="009C07F1" w:rsidRDefault="009C07F1" w:rsidP="007711AB">
      <w:pPr>
        <w:pStyle w:val="ae"/>
        <w:rPr>
          <w:rFonts w:ascii="Times New Roman" w:hAnsi="Times New Roman"/>
        </w:rPr>
      </w:pPr>
    </w:p>
    <w:p w14:paraId="6AB0E3DE" w14:textId="1F22B7BB" w:rsidR="009C07F1" w:rsidRDefault="009C07F1" w:rsidP="007711AB">
      <w:pPr>
        <w:pStyle w:val="ae"/>
        <w:rPr>
          <w:rFonts w:ascii="Times New Roman" w:hAnsi="Times New Roman"/>
        </w:rPr>
      </w:pPr>
    </w:p>
    <w:p w14:paraId="11EF52FC" w14:textId="254F3D0E" w:rsidR="009C07F1" w:rsidRDefault="009C07F1" w:rsidP="007711AB">
      <w:pPr>
        <w:pStyle w:val="ae"/>
        <w:rPr>
          <w:rFonts w:ascii="Times New Roman" w:hAnsi="Times New Roman"/>
        </w:rPr>
      </w:pPr>
    </w:p>
    <w:p w14:paraId="6BE5FBB4" w14:textId="70F61C61" w:rsidR="009C07F1" w:rsidRDefault="009C07F1" w:rsidP="007711AB">
      <w:pPr>
        <w:pStyle w:val="ae"/>
        <w:rPr>
          <w:rFonts w:ascii="Times New Roman" w:hAnsi="Times New Roman"/>
        </w:rPr>
      </w:pPr>
    </w:p>
    <w:p w14:paraId="2CAB95F9" w14:textId="4DA5381D" w:rsidR="009C07F1" w:rsidRDefault="009C07F1" w:rsidP="007711AB">
      <w:pPr>
        <w:pStyle w:val="ae"/>
        <w:rPr>
          <w:rFonts w:ascii="Times New Roman" w:hAnsi="Times New Roman"/>
        </w:rPr>
      </w:pPr>
    </w:p>
    <w:p w14:paraId="56669563" w14:textId="387DE389" w:rsidR="009C07F1" w:rsidRDefault="009C07F1" w:rsidP="007711AB">
      <w:pPr>
        <w:pStyle w:val="ae"/>
        <w:rPr>
          <w:rFonts w:ascii="Times New Roman" w:hAnsi="Times New Roman"/>
        </w:rPr>
      </w:pPr>
    </w:p>
    <w:p w14:paraId="508EE02D" w14:textId="143AFD49" w:rsidR="009C07F1" w:rsidRDefault="009C07F1" w:rsidP="007711AB">
      <w:pPr>
        <w:pStyle w:val="ae"/>
        <w:rPr>
          <w:rFonts w:ascii="Times New Roman" w:hAnsi="Times New Roman"/>
        </w:rPr>
      </w:pPr>
    </w:p>
    <w:p w14:paraId="36139251" w14:textId="27E0FB21" w:rsidR="009C07F1" w:rsidRDefault="009C07F1" w:rsidP="007711AB">
      <w:pPr>
        <w:pStyle w:val="ae"/>
        <w:rPr>
          <w:rFonts w:ascii="Times New Roman" w:hAnsi="Times New Roman"/>
        </w:rPr>
      </w:pPr>
    </w:p>
    <w:p w14:paraId="7D0EE253" w14:textId="3F0D72FA" w:rsidR="009C07F1" w:rsidRDefault="009C07F1" w:rsidP="007711AB">
      <w:pPr>
        <w:pStyle w:val="ae"/>
        <w:rPr>
          <w:rFonts w:ascii="Times New Roman" w:hAnsi="Times New Roman"/>
        </w:rPr>
      </w:pPr>
    </w:p>
    <w:p w14:paraId="0200BF29" w14:textId="71B22F4E" w:rsidR="009C07F1" w:rsidRDefault="009C07F1" w:rsidP="007711AB">
      <w:pPr>
        <w:pStyle w:val="ae"/>
        <w:rPr>
          <w:rFonts w:ascii="Times New Roman" w:hAnsi="Times New Roman"/>
        </w:rPr>
      </w:pPr>
    </w:p>
    <w:p w14:paraId="5BCDB202" w14:textId="7D32CC11" w:rsidR="009C07F1" w:rsidRDefault="009C07F1" w:rsidP="007711AB">
      <w:pPr>
        <w:pStyle w:val="ae"/>
        <w:rPr>
          <w:rFonts w:ascii="Times New Roman" w:hAnsi="Times New Roman"/>
        </w:rPr>
      </w:pPr>
    </w:p>
    <w:p w14:paraId="20CBA41C" w14:textId="3F638A6F" w:rsidR="009C07F1" w:rsidRDefault="009C07F1" w:rsidP="007711AB">
      <w:pPr>
        <w:pStyle w:val="ae"/>
        <w:rPr>
          <w:rFonts w:ascii="Times New Roman" w:hAnsi="Times New Roman"/>
        </w:rPr>
      </w:pPr>
    </w:p>
    <w:p w14:paraId="68C28A01" w14:textId="0A3545B9" w:rsidR="009C07F1" w:rsidRDefault="009C07F1" w:rsidP="007711AB">
      <w:pPr>
        <w:pStyle w:val="ae"/>
        <w:rPr>
          <w:rFonts w:ascii="Times New Roman" w:hAnsi="Times New Roman"/>
        </w:rPr>
      </w:pPr>
    </w:p>
    <w:p w14:paraId="38C07943" w14:textId="4AF8DBE0" w:rsidR="009C07F1" w:rsidRDefault="009C07F1" w:rsidP="007711AB">
      <w:pPr>
        <w:pStyle w:val="ae"/>
        <w:rPr>
          <w:rFonts w:ascii="Times New Roman" w:hAnsi="Times New Roman"/>
        </w:rPr>
      </w:pPr>
    </w:p>
    <w:p w14:paraId="481806BA" w14:textId="5CC6EC0E" w:rsidR="009C07F1" w:rsidRDefault="009C07F1" w:rsidP="007711AB">
      <w:pPr>
        <w:pStyle w:val="ae"/>
        <w:rPr>
          <w:rFonts w:ascii="Times New Roman" w:hAnsi="Times New Roman"/>
        </w:rPr>
      </w:pPr>
    </w:p>
    <w:p w14:paraId="565AB0CC" w14:textId="703D6889" w:rsidR="009C07F1" w:rsidRDefault="009C07F1" w:rsidP="007711AB">
      <w:pPr>
        <w:pStyle w:val="ae"/>
        <w:rPr>
          <w:rFonts w:ascii="Times New Roman" w:hAnsi="Times New Roman"/>
        </w:rPr>
      </w:pPr>
    </w:p>
    <w:p w14:paraId="7EE03538" w14:textId="7A66A372" w:rsidR="009C07F1" w:rsidRDefault="009C07F1" w:rsidP="007711AB">
      <w:pPr>
        <w:pStyle w:val="ae"/>
        <w:rPr>
          <w:rFonts w:ascii="Times New Roman" w:hAnsi="Times New Roman"/>
        </w:rPr>
      </w:pPr>
    </w:p>
    <w:p w14:paraId="4E99413A" w14:textId="68682ECD" w:rsidR="009C07F1" w:rsidRDefault="009C07F1" w:rsidP="007711AB">
      <w:pPr>
        <w:pStyle w:val="ae"/>
        <w:rPr>
          <w:rFonts w:ascii="Times New Roman" w:hAnsi="Times New Roman"/>
        </w:rPr>
      </w:pPr>
    </w:p>
    <w:p w14:paraId="7FD85B6A" w14:textId="2A37F5C2" w:rsidR="009C07F1" w:rsidRDefault="009C07F1" w:rsidP="007711AB">
      <w:pPr>
        <w:pStyle w:val="ae"/>
        <w:rPr>
          <w:rFonts w:ascii="Times New Roman" w:hAnsi="Times New Roman"/>
        </w:rPr>
      </w:pPr>
    </w:p>
    <w:p w14:paraId="3FDBDDE1" w14:textId="70DBE8BC" w:rsidR="009C07F1" w:rsidRDefault="009C07F1" w:rsidP="007711AB">
      <w:pPr>
        <w:pStyle w:val="ae"/>
        <w:rPr>
          <w:rFonts w:ascii="Times New Roman" w:hAnsi="Times New Roman"/>
        </w:rPr>
      </w:pPr>
    </w:p>
    <w:p w14:paraId="3F7C78FF" w14:textId="253A9C7D" w:rsidR="009C07F1" w:rsidRDefault="009C07F1" w:rsidP="007711AB">
      <w:pPr>
        <w:pStyle w:val="ae"/>
        <w:rPr>
          <w:rFonts w:ascii="Times New Roman" w:hAnsi="Times New Roman"/>
        </w:rPr>
      </w:pPr>
    </w:p>
    <w:p w14:paraId="549236AF" w14:textId="0848B829" w:rsidR="009C07F1" w:rsidRDefault="009C07F1" w:rsidP="007711AB">
      <w:pPr>
        <w:pStyle w:val="ae"/>
        <w:rPr>
          <w:rFonts w:ascii="Times New Roman" w:hAnsi="Times New Roman"/>
        </w:rPr>
      </w:pPr>
    </w:p>
    <w:p w14:paraId="68CDB58A" w14:textId="36BA5543" w:rsidR="009C07F1" w:rsidRDefault="009C07F1" w:rsidP="007711AB">
      <w:pPr>
        <w:pStyle w:val="ae"/>
        <w:rPr>
          <w:rFonts w:ascii="Times New Roman" w:hAnsi="Times New Roman"/>
        </w:rPr>
      </w:pPr>
    </w:p>
    <w:p w14:paraId="2565B4EC" w14:textId="77777777" w:rsidR="009C07F1" w:rsidRDefault="009C07F1" w:rsidP="007711AB">
      <w:pPr>
        <w:pStyle w:val="ae"/>
        <w:rPr>
          <w:rFonts w:ascii="Times New Roman" w:hAnsi="Times New Roman"/>
        </w:rPr>
      </w:pPr>
    </w:p>
    <w:p w14:paraId="1FEDB0F4" w14:textId="3006BA02" w:rsidR="007711AB" w:rsidRPr="007711AB" w:rsidRDefault="007711AB" w:rsidP="007711AB">
      <w:pPr>
        <w:pStyle w:val="ae"/>
        <w:rPr>
          <w:rFonts w:ascii="Times New Roman" w:hAnsi="Times New Roman"/>
        </w:rPr>
      </w:pPr>
      <w:r w:rsidRPr="007711AB">
        <w:rPr>
          <w:rFonts w:ascii="Times New Roman" w:hAnsi="Times New Roman"/>
          <w:b w:val="0"/>
          <w:noProof/>
        </w:rPr>
        <w:lastRenderedPageBreak/>
        <w:drawing>
          <wp:anchor distT="0" distB="0" distL="114300" distR="114300" simplePos="0" relativeHeight="251658752" behindDoc="0" locked="0" layoutInCell="1" allowOverlap="1" wp14:anchorId="1791F4BA" wp14:editId="556634A6">
            <wp:simplePos x="0" y="0"/>
            <wp:positionH relativeFrom="column">
              <wp:posOffset>2874645</wp:posOffset>
            </wp:positionH>
            <wp:positionV relativeFrom="paragraph">
              <wp:posOffset>0</wp:posOffset>
            </wp:positionV>
            <wp:extent cx="542925" cy="676275"/>
            <wp:effectExtent l="1905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7711AB">
        <w:rPr>
          <w:rFonts w:ascii="Times New Roman" w:hAnsi="Times New Roman"/>
          <w:b w:val="0"/>
        </w:rPr>
        <w:br w:type="textWrapping" w:clear="all"/>
      </w:r>
    </w:p>
    <w:p w14:paraId="7CAA49EB" w14:textId="77777777" w:rsidR="007711AB" w:rsidRPr="007711AB" w:rsidRDefault="007711AB" w:rsidP="007711AB">
      <w:pPr>
        <w:pStyle w:val="ae"/>
        <w:outlineLvl w:val="0"/>
        <w:rPr>
          <w:rFonts w:ascii="Times New Roman" w:hAnsi="Times New Roman"/>
          <w:bCs w:val="0"/>
          <w:sz w:val="24"/>
          <w:szCs w:val="24"/>
        </w:rPr>
      </w:pPr>
      <w:r w:rsidRPr="007711AB">
        <w:rPr>
          <w:rFonts w:ascii="Times New Roman" w:hAnsi="Times New Roman"/>
          <w:sz w:val="24"/>
          <w:szCs w:val="24"/>
        </w:rPr>
        <w:t>ИВАНОВСКАЯ ОБЛАСТЬ</w:t>
      </w:r>
    </w:p>
    <w:p w14:paraId="2BE2AEF0" w14:textId="77777777" w:rsidR="007711AB" w:rsidRPr="007711AB" w:rsidRDefault="007711AB" w:rsidP="007711AB">
      <w:pPr>
        <w:pStyle w:val="ae"/>
        <w:rPr>
          <w:rFonts w:ascii="Times New Roman" w:hAnsi="Times New Roman"/>
          <w:bCs w:val="0"/>
          <w:sz w:val="24"/>
          <w:szCs w:val="24"/>
        </w:rPr>
      </w:pPr>
      <w:r w:rsidRPr="007711AB">
        <w:rPr>
          <w:rFonts w:ascii="Times New Roman" w:hAnsi="Times New Roman"/>
          <w:sz w:val="24"/>
          <w:szCs w:val="24"/>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7711AB" w:rsidRPr="007711AB" w14:paraId="3C1C2775" w14:textId="77777777" w:rsidTr="007711AB">
        <w:trPr>
          <w:trHeight w:val="100"/>
        </w:trPr>
        <w:tc>
          <w:tcPr>
            <w:tcW w:w="9471" w:type="dxa"/>
            <w:tcBorders>
              <w:top w:val="double" w:sz="18" w:space="0" w:color="000000"/>
              <w:left w:val="nil"/>
              <w:bottom w:val="nil"/>
              <w:right w:val="nil"/>
            </w:tcBorders>
            <w:hideMark/>
          </w:tcPr>
          <w:p w14:paraId="325DFCB0" w14:textId="77777777" w:rsidR="007711AB" w:rsidRPr="007711AB" w:rsidRDefault="007711AB" w:rsidP="007711AB">
            <w:pPr>
              <w:pStyle w:val="ae"/>
              <w:snapToGrid w:val="0"/>
              <w:rPr>
                <w:rFonts w:ascii="Times New Roman" w:hAnsi="Times New Roman"/>
                <w:bCs w:val="0"/>
                <w:sz w:val="24"/>
                <w:szCs w:val="24"/>
              </w:rPr>
            </w:pPr>
            <w:r w:rsidRPr="007711AB">
              <w:rPr>
                <w:rFonts w:ascii="Times New Roman" w:hAnsi="Times New Roman"/>
                <w:i/>
                <w:sz w:val="24"/>
                <w:szCs w:val="24"/>
              </w:rPr>
              <w:t>155150 Ивановская область, г. Комсомольск, ул. 50 лет ВЛКСМ, д. 2</w:t>
            </w:r>
          </w:p>
          <w:p w14:paraId="5AB3BB0F" w14:textId="77777777" w:rsidR="007711AB" w:rsidRPr="007711AB" w:rsidRDefault="007711AB" w:rsidP="007711AB">
            <w:pPr>
              <w:jc w:val="center"/>
              <w:rPr>
                <w:sz w:val="24"/>
                <w:szCs w:val="24"/>
                <w:lang w:eastAsia="ar-SA"/>
              </w:rPr>
            </w:pPr>
          </w:p>
        </w:tc>
      </w:tr>
    </w:tbl>
    <w:p w14:paraId="1F229AC2" w14:textId="77777777" w:rsidR="007711AB" w:rsidRPr="007711AB" w:rsidRDefault="007711AB" w:rsidP="007711AB">
      <w:pPr>
        <w:pStyle w:val="ae"/>
        <w:rPr>
          <w:rFonts w:ascii="Times New Roman" w:hAnsi="Times New Roman"/>
          <w:sz w:val="24"/>
          <w:szCs w:val="24"/>
        </w:rPr>
      </w:pPr>
      <w:r w:rsidRPr="007711AB">
        <w:rPr>
          <w:rFonts w:ascii="Times New Roman" w:hAnsi="Times New Roman"/>
          <w:sz w:val="24"/>
          <w:szCs w:val="24"/>
        </w:rPr>
        <w:t xml:space="preserve">     РЕШЕНИЕ</w:t>
      </w:r>
    </w:p>
    <w:p w14:paraId="0D97C37F" w14:textId="77777777" w:rsidR="007711AB" w:rsidRPr="007711AB" w:rsidRDefault="007711AB" w:rsidP="007711AB">
      <w:pPr>
        <w:pStyle w:val="ae"/>
        <w:rPr>
          <w:rFonts w:ascii="Times New Roman" w:hAnsi="Times New Roman"/>
          <w:sz w:val="24"/>
          <w:szCs w:val="24"/>
        </w:rPr>
      </w:pPr>
      <w:r w:rsidRPr="007711AB">
        <w:rPr>
          <w:rFonts w:ascii="Times New Roman" w:hAnsi="Times New Roman"/>
          <w:sz w:val="24"/>
          <w:szCs w:val="24"/>
        </w:rPr>
        <w:t>от    12 сентября 2024 года                                                     № 397</w:t>
      </w:r>
    </w:p>
    <w:p w14:paraId="12338966" w14:textId="77777777" w:rsidR="007711AB" w:rsidRPr="007711AB" w:rsidRDefault="007711AB" w:rsidP="007711AB">
      <w:pPr>
        <w:pStyle w:val="afc"/>
        <w:rPr>
          <w:bCs/>
          <w:sz w:val="24"/>
          <w:szCs w:val="24"/>
        </w:rPr>
      </w:pPr>
    </w:p>
    <w:tbl>
      <w:tblPr>
        <w:tblW w:w="9782" w:type="dxa"/>
        <w:tblInd w:w="-176" w:type="dxa"/>
        <w:tblLayout w:type="fixed"/>
        <w:tblLook w:val="04A0" w:firstRow="1" w:lastRow="0" w:firstColumn="1" w:lastColumn="0" w:noHBand="0" w:noVBand="1"/>
      </w:tblPr>
      <w:tblGrid>
        <w:gridCol w:w="9782"/>
      </w:tblGrid>
      <w:tr w:rsidR="007711AB" w:rsidRPr="007711AB" w14:paraId="490A08F9" w14:textId="77777777" w:rsidTr="007711AB">
        <w:tc>
          <w:tcPr>
            <w:tcW w:w="9782" w:type="dxa"/>
            <w:hideMark/>
          </w:tcPr>
          <w:p w14:paraId="5E2AD29D" w14:textId="77777777" w:rsidR="007711AB" w:rsidRPr="007711AB" w:rsidRDefault="007711AB" w:rsidP="007711AB">
            <w:pPr>
              <w:pStyle w:val="a6"/>
              <w:jc w:val="both"/>
              <w:rPr>
                <w:rFonts w:ascii="Times New Roman" w:hAnsi="Times New Roman"/>
                <w:b/>
                <w:bCs/>
                <w:sz w:val="24"/>
                <w:szCs w:val="24"/>
              </w:rPr>
            </w:pPr>
            <w:r w:rsidRPr="007711AB">
              <w:rPr>
                <w:rFonts w:ascii="Times New Roman" w:hAnsi="Times New Roman"/>
                <w:b/>
                <w:bCs/>
                <w:sz w:val="24"/>
                <w:szCs w:val="24"/>
              </w:rPr>
              <w:t>О внесении изменений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2BDEB298" w14:textId="77777777" w:rsidR="007711AB" w:rsidRPr="007711AB" w:rsidRDefault="007711AB" w:rsidP="007711AB">
            <w:pPr>
              <w:pStyle w:val="a6"/>
              <w:jc w:val="both"/>
              <w:rPr>
                <w:rFonts w:ascii="Times New Roman" w:hAnsi="Times New Roman"/>
                <w:b/>
                <w:bCs/>
                <w:sz w:val="24"/>
                <w:szCs w:val="24"/>
              </w:rPr>
            </w:pPr>
          </w:p>
          <w:p w14:paraId="197637BB" w14:textId="77777777" w:rsidR="007711AB" w:rsidRPr="007711AB" w:rsidRDefault="007711AB" w:rsidP="007711AB">
            <w:pPr>
              <w:pStyle w:val="a6"/>
              <w:ind w:firstLine="709"/>
              <w:jc w:val="both"/>
              <w:rPr>
                <w:rFonts w:ascii="Times New Roman" w:hAnsi="Times New Roman"/>
                <w:bCs/>
                <w:sz w:val="24"/>
                <w:szCs w:val="24"/>
              </w:rPr>
            </w:pPr>
            <w:r w:rsidRPr="007711AB">
              <w:rPr>
                <w:rFonts w:ascii="Times New Roman" w:hAnsi="Times New Roman"/>
                <w:bCs/>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6744B17C" w14:textId="77777777" w:rsidR="007711AB" w:rsidRPr="007711AB" w:rsidRDefault="007711AB" w:rsidP="007711AB">
            <w:pPr>
              <w:pStyle w:val="a6"/>
              <w:ind w:firstLine="709"/>
              <w:jc w:val="both"/>
              <w:rPr>
                <w:rFonts w:ascii="Times New Roman" w:hAnsi="Times New Roman"/>
                <w:b/>
                <w:bCs/>
                <w:sz w:val="24"/>
                <w:szCs w:val="24"/>
              </w:rPr>
            </w:pPr>
            <w:r w:rsidRPr="007711AB">
              <w:rPr>
                <w:rFonts w:ascii="Times New Roman" w:hAnsi="Times New Roman"/>
                <w:b/>
                <w:bCs/>
                <w:sz w:val="24"/>
                <w:szCs w:val="24"/>
              </w:rPr>
              <w:t>РЕШИЛ:</w:t>
            </w:r>
          </w:p>
          <w:p w14:paraId="5159D6DC" w14:textId="77777777" w:rsidR="007711AB" w:rsidRPr="007711AB" w:rsidRDefault="007711AB" w:rsidP="007711AB">
            <w:pPr>
              <w:pStyle w:val="a6"/>
              <w:ind w:firstLine="709"/>
              <w:jc w:val="both"/>
              <w:rPr>
                <w:rFonts w:ascii="Times New Roman" w:hAnsi="Times New Roman"/>
                <w:bCs/>
                <w:sz w:val="24"/>
                <w:szCs w:val="24"/>
              </w:rPr>
            </w:pPr>
          </w:p>
          <w:p w14:paraId="7E949693" w14:textId="77777777" w:rsidR="007711AB" w:rsidRPr="007711AB" w:rsidRDefault="007711AB" w:rsidP="00975234">
            <w:pPr>
              <w:pStyle w:val="a6"/>
              <w:numPr>
                <w:ilvl w:val="0"/>
                <w:numId w:val="17"/>
              </w:numPr>
              <w:ind w:left="0" w:firstLine="709"/>
              <w:jc w:val="both"/>
              <w:rPr>
                <w:rFonts w:ascii="Times New Roman" w:hAnsi="Times New Roman"/>
                <w:bCs/>
                <w:sz w:val="24"/>
                <w:szCs w:val="24"/>
              </w:rPr>
            </w:pPr>
            <w:r w:rsidRPr="007711AB">
              <w:rPr>
                <w:rFonts w:ascii="Times New Roman" w:hAnsi="Times New Roman"/>
                <w:bCs/>
                <w:sz w:val="24"/>
                <w:szCs w:val="24"/>
              </w:rPr>
              <w:t>Внести в решение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 следующие изменения:</w:t>
            </w:r>
          </w:p>
          <w:p w14:paraId="256191BF" w14:textId="77777777" w:rsidR="007711AB" w:rsidRPr="007711AB" w:rsidRDefault="007711AB" w:rsidP="007711AB">
            <w:pPr>
              <w:pStyle w:val="a6"/>
              <w:ind w:firstLine="709"/>
              <w:jc w:val="both"/>
              <w:rPr>
                <w:rFonts w:ascii="Times New Roman" w:hAnsi="Times New Roman"/>
                <w:bCs/>
                <w:sz w:val="24"/>
                <w:szCs w:val="24"/>
              </w:rPr>
            </w:pPr>
          </w:p>
          <w:p w14:paraId="2B21081B" w14:textId="77777777" w:rsidR="007711AB" w:rsidRPr="007711AB" w:rsidRDefault="007711AB" w:rsidP="00975234">
            <w:pPr>
              <w:pStyle w:val="a6"/>
              <w:numPr>
                <w:ilvl w:val="1"/>
                <w:numId w:val="18"/>
              </w:numPr>
              <w:ind w:left="0" w:firstLine="743"/>
              <w:jc w:val="both"/>
              <w:rPr>
                <w:rFonts w:ascii="Times New Roman" w:hAnsi="Times New Roman"/>
                <w:bCs/>
                <w:sz w:val="24"/>
                <w:szCs w:val="24"/>
              </w:rPr>
            </w:pPr>
            <w:r w:rsidRPr="007711AB">
              <w:rPr>
                <w:rFonts w:ascii="Times New Roman" w:hAnsi="Times New Roman"/>
                <w:bCs/>
                <w:sz w:val="24"/>
                <w:szCs w:val="24"/>
              </w:rPr>
              <w:t>В подпункте 1.1. пункта 1 решения:</w:t>
            </w:r>
          </w:p>
          <w:p w14:paraId="2D40C4BC" w14:textId="77777777" w:rsidR="007711AB" w:rsidRPr="007711AB" w:rsidRDefault="007711AB" w:rsidP="007711AB">
            <w:pPr>
              <w:pStyle w:val="a6"/>
              <w:ind w:left="38" w:firstLine="1518"/>
              <w:jc w:val="both"/>
              <w:rPr>
                <w:rFonts w:ascii="Times New Roman" w:hAnsi="Times New Roman"/>
                <w:bCs/>
                <w:sz w:val="24"/>
                <w:szCs w:val="24"/>
              </w:rPr>
            </w:pPr>
            <w:r w:rsidRPr="007711AB">
              <w:rPr>
                <w:rFonts w:ascii="Times New Roman" w:hAnsi="Times New Roman"/>
                <w:bCs/>
                <w:sz w:val="24"/>
                <w:szCs w:val="24"/>
              </w:rPr>
              <w:t>На 2024 год:</w:t>
            </w:r>
          </w:p>
          <w:p w14:paraId="28C81A5E" w14:textId="77777777" w:rsidR="007711AB" w:rsidRPr="007711AB" w:rsidRDefault="007711AB" w:rsidP="007711AB">
            <w:pPr>
              <w:pStyle w:val="a6"/>
              <w:ind w:firstLine="709"/>
              <w:jc w:val="both"/>
              <w:rPr>
                <w:rFonts w:ascii="Times New Roman" w:hAnsi="Times New Roman"/>
                <w:sz w:val="24"/>
                <w:szCs w:val="24"/>
              </w:rPr>
            </w:pPr>
            <w:r w:rsidRPr="007711AB">
              <w:rPr>
                <w:rFonts w:ascii="Times New Roman" w:hAnsi="Times New Roman"/>
                <w:bCs/>
                <w:sz w:val="24"/>
                <w:szCs w:val="24"/>
              </w:rPr>
              <w:t>- в подпункте первом цифру «</w:t>
            </w:r>
            <w:r w:rsidRPr="007711AB">
              <w:rPr>
                <w:rFonts w:ascii="Times New Roman" w:hAnsi="Times New Roman"/>
                <w:sz w:val="24"/>
                <w:szCs w:val="24"/>
              </w:rPr>
              <w:t>506 782 648,63» заменить цифрой   «507 024 495,63»;</w:t>
            </w:r>
          </w:p>
          <w:p w14:paraId="1FA85939" w14:textId="77777777" w:rsidR="007711AB" w:rsidRPr="007711AB" w:rsidRDefault="007711AB" w:rsidP="007711AB">
            <w:pPr>
              <w:pStyle w:val="a6"/>
              <w:ind w:firstLine="606"/>
              <w:jc w:val="both"/>
              <w:rPr>
                <w:rFonts w:ascii="Times New Roman" w:hAnsi="Times New Roman"/>
                <w:sz w:val="24"/>
                <w:szCs w:val="24"/>
              </w:rPr>
            </w:pPr>
            <w:r w:rsidRPr="007711AB">
              <w:rPr>
                <w:rFonts w:ascii="Times New Roman" w:hAnsi="Times New Roman"/>
                <w:sz w:val="24"/>
                <w:szCs w:val="24"/>
              </w:rPr>
              <w:t>- в подпункте втором цифру «528 551 973,90» заменить цифрой     «528 793 820,90»;</w:t>
            </w:r>
          </w:p>
          <w:p w14:paraId="1873A7B7" w14:textId="77777777" w:rsidR="007711AB" w:rsidRPr="007711AB" w:rsidRDefault="007711AB" w:rsidP="00975234">
            <w:pPr>
              <w:pStyle w:val="a6"/>
              <w:numPr>
                <w:ilvl w:val="1"/>
                <w:numId w:val="18"/>
              </w:numPr>
              <w:ind w:hanging="1395"/>
              <w:jc w:val="both"/>
              <w:rPr>
                <w:rFonts w:ascii="Times New Roman" w:hAnsi="Times New Roman"/>
                <w:sz w:val="24"/>
                <w:szCs w:val="24"/>
              </w:rPr>
            </w:pPr>
            <w:r w:rsidRPr="007711AB">
              <w:rPr>
                <w:rFonts w:ascii="Times New Roman" w:hAnsi="Times New Roman"/>
                <w:sz w:val="24"/>
                <w:szCs w:val="24"/>
              </w:rPr>
              <w:t>Пункт 5 решения изложить в новой редакции:</w:t>
            </w:r>
          </w:p>
          <w:p w14:paraId="27F5E050" w14:textId="77777777" w:rsidR="007711AB" w:rsidRPr="007711AB" w:rsidRDefault="007711AB" w:rsidP="007711AB">
            <w:pPr>
              <w:autoSpaceDE w:val="0"/>
              <w:autoSpaceDN w:val="0"/>
              <w:adjustRightInd w:val="0"/>
              <w:ind w:firstLine="709"/>
              <w:jc w:val="both"/>
              <w:rPr>
                <w:sz w:val="24"/>
                <w:szCs w:val="24"/>
              </w:rPr>
            </w:pPr>
            <w:r w:rsidRPr="007711AB">
              <w:rPr>
                <w:sz w:val="24"/>
                <w:szCs w:val="24"/>
              </w:rPr>
              <w:t xml:space="preserve">«5. Утвердить в пределах общего объема доходов бюджета Комсомольского муниципального района, утвержденного </w:t>
            </w:r>
            <w:hyperlink w:anchor="Par2" w:history="1">
              <w:r w:rsidRPr="007711AB">
                <w:rPr>
                  <w:sz w:val="24"/>
                  <w:szCs w:val="24"/>
                </w:rPr>
                <w:t>пунктом 1</w:t>
              </w:r>
            </w:hyperlink>
            <w:r w:rsidRPr="007711AB">
              <w:rPr>
                <w:sz w:val="24"/>
                <w:szCs w:val="24"/>
              </w:rPr>
              <w:t xml:space="preserve"> настоящего Решения, объем межбюджетных трансфертов, получаемых из других бюджетов бюджетной системы Российской Федерации:</w:t>
            </w:r>
          </w:p>
          <w:p w14:paraId="1EAB25D2" w14:textId="77777777" w:rsidR="007711AB" w:rsidRPr="007711AB" w:rsidRDefault="007711AB" w:rsidP="00975234">
            <w:pPr>
              <w:pStyle w:val="af1"/>
              <w:numPr>
                <w:ilvl w:val="1"/>
                <w:numId w:val="16"/>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7711AB">
              <w:rPr>
                <w:rFonts w:ascii="Times New Roman" w:hAnsi="Times New Roman" w:cs="Times New Roman"/>
                <w:color w:val="000000"/>
                <w:sz w:val="24"/>
                <w:szCs w:val="24"/>
              </w:rPr>
              <w:t xml:space="preserve"> из областного бюджета:</w:t>
            </w:r>
          </w:p>
          <w:p w14:paraId="26D6AB14" w14:textId="77777777" w:rsidR="007711AB" w:rsidRPr="007711AB" w:rsidRDefault="007711AB" w:rsidP="007711AB">
            <w:pPr>
              <w:autoSpaceDE w:val="0"/>
              <w:autoSpaceDN w:val="0"/>
              <w:adjustRightInd w:val="0"/>
              <w:ind w:left="709"/>
              <w:contextualSpacing/>
              <w:jc w:val="both"/>
              <w:rPr>
                <w:sz w:val="24"/>
                <w:szCs w:val="24"/>
              </w:rPr>
            </w:pPr>
            <w:r w:rsidRPr="007711AB">
              <w:rPr>
                <w:sz w:val="24"/>
                <w:szCs w:val="24"/>
              </w:rPr>
              <w:t>1) на 2024 год в сумме 377 599 636,89 руб.;</w:t>
            </w:r>
          </w:p>
          <w:p w14:paraId="146DE42D" w14:textId="77777777" w:rsidR="007711AB" w:rsidRPr="007711AB" w:rsidRDefault="007711AB" w:rsidP="007711AB">
            <w:pPr>
              <w:autoSpaceDE w:val="0"/>
              <w:autoSpaceDN w:val="0"/>
              <w:adjustRightInd w:val="0"/>
              <w:ind w:firstLine="709"/>
              <w:jc w:val="both"/>
              <w:rPr>
                <w:sz w:val="24"/>
                <w:szCs w:val="24"/>
              </w:rPr>
            </w:pPr>
            <w:r w:rsidRPr="007711AB">
              <w:rPr>
                <w:sz w:val="24"/>
                <w:szCs w:val="24"/>
              </w:rPr>
              <w:t>2) на 2025 год в сумме 295 920 362,65 руб.;</w:t>
            </w:r>
          </w:p>
          <w:p w14:paraId="56D757E1" w14:textId="77777777" w:rsidR="007711AB" w:rsidRPr="007711AB" w:rsidRDefault="007711AB" w:rsidP="007711AB">
            <w:pPr>
              <w:pStyle w:val="a6"/>
              <w:ind w:firstLine="709"/>
              <w:jc w:val="both"/>
              <w:rPr>
                <w:rFonts w:ascii="Times New Roman" w:hAnsi="Times New Roman"/>
                <w:color w:val="000000"/>
                <w:sz w:val="24"/>
                <w:szCs w:val="24"/>
              </w:rPr>
            </w:pPr>
            <w:r w:rsidRPr="007711AB">
              <w:rPr>
                <w:rFonts w:ascii="Times New Roman" w:hAnsi="Times New Roman"/>
                <w:color w:val="000000"/>
                <w:sz w:val="24"/>
                <w:szCs w:val="24"/>
              </w:rPr>
              <w:t>3) на 2026 год в сумме 316 327 341,04 руб.</w:t>
            </w:r>
          </w:p>
          <w:p w14:paraId="1E534229" w14:textId="77777777" w:rsidR="007711AB" w:rsidRPr="007711AB" w:rsidRDefault="007711AB" w:rsidP="007711AB">
            <w:pPr>
              <w:pStyle w:val="a6"/>
              <w:ind w:firstLine="709"/>
              <w:jc w:val="both"/>
              <w:rPr>
                <w:rFonts w:ascii="Times New Roman" w:hAnsi="Times New Roman"/>
                <w:color w:val="000000"/>
                <w:sz w:val="24"/>
                <w:szCs w:val="24"/>
              </w:rPr>
            </w:pPr>
          </w:p>
          <w:p w14:paraId="7B1DD630" w14:textId="77777777" w:rsidR="007711AB" w:rsidRPr="007711AB" w:rsidRDefault="007711AB" w:rsidP="00975234">
            <w:pPr>
              <w:pStyle w:val="a6"/>
              <w:numPr>
                <w:ilvl w:val="1"/>
                <w:numId w:val="16"/>
              </w:numPr>
              <w:ind w:left="743" w:firstLine="0"/>
              <w:jc w:val="both"/>
              <w:rPr>
                <w:rFonts w:ascii="Times New Roman" w:hAnsi="Times New Roman"/>
                <w:color w:val="000000"/>
                <w:sz w:val="24"/>
                <w:szCs w:val="24"/>
              </w:rPr>
            </w:pPr>
            <w:r w:rsidRPr="007711AB">
              <w:rPr>
                <w:rFonts w:ascii="Times New Roman" w:hAnsi="Times New Roman"/>
                <w:color w:val="000000"/>
                <w:sz w:val="24"/>
                <w:szCs w:val="24"/>
              </w:rPr>
              <w:t>из бюджета Комсомольского городского поселения:</w:t>
            </w:r>
          </w:p>
          <w:p w14:paraId="42AEF197" w14:textId="77777777" w:rsidR="007711AB" w:rsidRPr="007711AB" w:rsidRDefault="007711AB" w:rsidP="00975234">
            <w:pPr>
              <w:pStyle w:val="af1"/>
              <w:numPr>
                <w:ilvl w:val="0"/>
                <w:numId w:val="19"/>
              </w:numPr>
              <w:autoSpaceDE w:val="0"/>
              <w:autoSpaceDN w:val="0"/>
              <w:adjustRightInd w:val="0"/>
              <w:spacing w:after="0" w:line="240" w:lineRule="auto"/>
              <w:ind w:left="1169" w:hanging="426"/>
              <w:contextualSpacing/>
              <w:jc w:val="both"/>
              <w:rPr>
                <w:rFonts w:ascii="Times New Roman" w:hAnsi="Times New Roman" w:cs="Times New Roman"/>
                <w:color w:val="000000"/>
                <w:sz w:val="24"/>
                <w:szCs w:val="24"/>
              </w:rPr>
            </w:pPr>
            <w:r w:rsidRPr="007711AB">
              <w:rPr>
                <w:rFonts w:ascii="Times New Roman" w:hAnsi="Times New Roman" w:cs="Times New Roman"/>
                <w:color w:val="000000"/>
                <w:sz w:val="24"/>
                <w:szCs w:val="24"/>
              </w:rPr>
              <w:t xml:space="preserve"> на 2024 год в сумме </w:t>
            </w:r>
            <w:r w:rsidRPr="007711AB">
              <w:rPr>
                <w:rFonts w:ascii="Times New Roman" w:hAnsi="Times New Roman" w:cs="Times New Roman"/>
                <w:iCs/>
                <w:color w:val="000000"/>
                <w:sz w:val="24"/>
                <w:szCs w:val="24"/>
              </w:rPr>
              <w:t xml:space="preserve">33 057 196,00 </w:t>
            </w:r>
            <w:r w:rsidRPr="007711AB">
              <w:rPr>
                <w:rFonts w:ascii="Times New Roman" w:hAnsi="Times New Roman" w:cs="Times New Roman"/>
                <w:color w:val="000000"/>
                <w:sz w:val="24"/>
                <w:szCs w:val="24"/>
              </w:rPr>
              <w:t>руб.;</w:t>
            </w:r>
          </w:p>
          <w:p w14:paraId="4C76F4F6" w14:textId="77777777" w:rsidR="007711AB" w:rsidRPr="007711AB" w:rsidRDefault="007711AB" w:rsidP="007711AB">
            <w:pPr>
              <w:autoSpaceDE w:val="0"/>
              <w:autoSpaceDN w:val="0"/>
              <w:adjustRightInd w:val="0"/>
              <w:ind w:left="1134" w:hanging="391"/>
              <w:jc w:val="both"/>
              <w:rPr>
                <w:sz w:val="24"/>
                <w:szCs w:val="24"/>
              </w:rPr>
            </w:pPr>
            <w:r w:rsidRPr="007711AB">
              <w:rPr>
                <w:sz w:val="24"/>
                <w:szCs w:val="24"/>
              </w:rPr>
              <w:t xml:space="preserve">2)    на 2025 год в сумме </w:t>
            </w:r>
            <w:r w:rsidRPr="007711AB">
              <w:rPr>
                <w:iCs/>
                <w:sz w:val="24"/>
                <w:szCs w:val="24"/>
              </w:rPr>
              <w:t xml:space="preserve">28 896 057,00 </w:t>
            </w:r>
            <w:r w:rsidRPr="007711AB">
              <w:rPr>
                <w:sz w:val="24"/>
                <w:szCs w:val="24"/>
              </w:rPr>
              <w:t>руб.;</w:t>
            </w:r>
          </w:p>
          <w:p w14:paraId="0AA069AC" w14:textId="77777777" w:rsidR="007711AB" w:rsidRPr="007711AB" w:rsidRDefault="007711AB" w:rsidP="007711AB">
            <w:pPr>
              <w:autoSpaceDE w:val="0"/>
              <w:autoSpaceDN w:val="0"/>
              <w:adjustRightInd w:val="0"/>
              <w:ind w:firstLine="709"/>
              <w:jc w:val="both"/>
              <w:outlineLvl w:val="0"/>
              <w:rPr>
                <w:sz w:val="24"/>
                <w:szCs w:val="24"/>
              </w:rPr>
            </w:pPr>
            <w:r w:rsidRPr="007711AB">
              <w:rPr>
                <w:sz w:val="24"/>
                <w:szCs w:val="24"/>
              </w:rPr>
              <w:t xml:space="preserve">3)    на 2026 год в сумме </w:t>
            </w:r>
            <w:r w:rsidRPr="007711AB">
              <w:rPr>
                <w:iCs/>
                <w:sz w:val="24"/>
                <w:szCs w:val="24"/>
              </w:rPr>
              <w:t xml:space="preserve">29 343 757,00 </w:t>
            </w:r>
            <w:r w:rsidRPr="007711AB">
              <w:rPr>
                <w:sz w:val="24"/>
                <w:szCs w:val="24"/>
              </w:rPr>
              <w:t>руб.</w:t>
            </w:r>
          </w:p>
          <w:p w14:paraId="470298F7" w14:textId="77777777" w:rsidR="007711AB" w:rsidRPr="007711AB" w:rsidRDefault="007711AB" w:rsidP="007711AB">
            <w:pPr>
              <w:pStyle w:val="a6"/>
              <w:ind w:firstLine="709"/>
              <w:jc w:val="both"/>
              <w:rPr>
                <w:rFonts w:ascii="Times New Roman" w:hAnsi="Times New Roman"/>
                <w:color w:val="000000"/>
                <w:sz w:val="24"/>
                <w:szCs w:val="24"/>
              </w:rPr>
            </w:pPr>
          </w:p>
          <w:p w14:paraId="49B31F63" w14:textId="77777777" w:rsidR="007711AB" w:rsidRPr="007711AB" w:rsidRDefault="007711AB" w:rsidP="007711AB">
            <w:pPr>
              <w:pStyle w:val="a6"/>
              <w:ind w:firstLine="709"/>
              <w:jc w:val="both"/>
              <w:rPr>
                <w:rFonts w:ascii="Times New Roman" w:hAnsi="Times New Roman"/>
                <w:color w:val="000000"/>
                <w:sz w:val="24"/>
                <w:szCs w:val="24"/>
              </w:rPr>
            </w:pPr>
          </w:p>
          <w:p w14:paraId="77C7E2C4" w14:textId="77777777" w:rsidR="007711AB" w:rsidRPr="007711AB" w:rsidRDefault="007711AB" w:rsidP="00975234">
            <w:pPr>
              <w:pStyle w:val="af1"/>
              <w:numPr>
                <w:ilvl w:val="1"/>
                <w:numId w:val="18"/>
              </w:numPr>
              <w:autoSpaceDE w:val="0"/>
              <w:autoSpaceDN w:val="0"/>
              <w:adjustRightInd w:val="0"/>
              <w:spacing w:after="0" w:line="240" w:lineRule="auto"/>
              <w:ind w:left="0" w:firstLine="743"/>
              <w:jc w:val="both"/>
              <w:rPr>
                <w:rFonts w:ascii="Times New Roman" w:hAnsi="Times New Roman" w:cs="Times New Roman"/>
                <w:sz w:val="24"/>
                <w:szCs w:val="24"/>
              </w:rPr>
            </w:pPr>
            <w:r w:rsidRPr="007711AB">
              <w:rPr>
                <w:rFonts w:ascii="Times New Roman" w:hAnsi="Times New Roman" w:cs="Times New Roman"/>
                <w:sz w:val="24"/>
                <w:szCs w:val="24"/>
              </w:rPr>
              <w:t>Пункт 14 решения изложить в новой редакции:</w:t>
            </w:r>
          </w:p>
          <w:p w14:paraId="4A53762F" w14:textId="77777777" w:rsidR="007711AB" w:rsidRPr="007711AB" w:rsidRDefault="007711AB" w:rsidP="007711AB">
            <w:pPr>
              <w:autoSpaceDE w:val="0"/>
              <w:autoSpaceDN w:val="0"/>
              <w:adjustRightInd w:val="0"/>
              <w:ind w:firstLine="709"/>
              <w:jc w:val="both"/>
              <w:rPr>
                <w:sz w:val="24"/>
                <w:szCs w:val="24"/>
              </w:rPr>
            </w:pPr>
            <w:r w:rsidRPr="007711AB">
              <w:rPr>
                <w:sz w:val="24"/>
                <w:szCs w:val="24"/>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14:paraId="7EE9C203" w14:textId="77777777" w:rsidR="007711AB" w:rsidRPr="007711AB" w:rsidRDefault="007711AB" w:rsidP="00975234">
            <w:pPr>
              <w:numPr>
                <w:ilvl w:val="0"/>
                <w:numId w:val="15"/>
              </w:numPr>
              <w:autoSpaceDE w:val="0"/>
              <w:autoSpaceDN w:val="0"/>
              <w:adjustRightInd w:val="0"/>
              <w:jc w:val="both"/>
              <w:rPr>
                <w:sz w:val="24"/>
                <w:szCs w:val="24"/>
              </w:rPr>
            </w:pPr>
            <w:r w:rsidRPr="007711AB">
              <w:rPr>
                <w:sz w:val="24"/>
                <w:szCs w:val="24"/>
              </w:rPr>
              <w:t>бюджетам сельских поселений:</w:t>
            </w:r>
          </w:p>
          <w:p w14:paraId="68C4DE3B" w14:textId="77777777" w:rsidR="007711AB" w:rsidRPr="007711AB" w:rsidRDefault="007711AB" w:rsidP="007711AB">
            <w:pPr>
              <w:autoSpaceDE w:val="0"/>
              <w:autoSpaceDN w:val="0"/>
              <w:adjustRightInd w:val="0"/>
              <w:ind w:firstLine="709"/>
              <w:jc w:val="both"/>
              <w:rPr>
                <w:sz w:val="24"/>
                <w:szCs w:val="24"/>
              </w:rPr>
            </w:pPr>
            <w:r w:rsidRPr="007711AB">
              <w:rPr>
                <w:sz w:val="24"/>
                <w:szCs w:val="24"/>
              </w:rPr>
              <w:t>а) в 2024 году в сумме 22 966 952,15 руб.;</w:t>
            </w:r>
          </w:p>
          <w:p w14:paraId="638E620F" w14:textId="77777777" w:rsidR="007711AB" w:rsidRPr="007711AB" w:rsidRDefault="007711AB" w:rsidP="007711AB">
            <w:pPr>
              <w:autoSpaceDE w:val="0"/>
              <w:autoSpaceDN w:val="0"/>
              <w:adjustRightInd w:val="0"/>
              <w:ind w:firstLine="709"/>
              <w:jc w:val="both"/>
              <w:rPr>
                <w:sz w:val="24"/>
                <w:szCs w:val="24"/>
              </w:rPr>
            </w:pPr>
            <w:r w:rsidRPr="007711AB">
              <w:rPr>
                <w:sz w:val="24"/>
                <w:szCs w:val="24"/>
              </w:rPr>
              <w:lastRenderedPageBreak/>
              <w:t>б) в 2025 году в сумме 0,00 руб.;</w:t>
            </w:r>
          </w:p>
          <w:p w14:paraId="6854D77A" w14:textId="77777777" w:rsidR="007711AB" w:rsidRPr="007711AB" w:rsidRDefault="007711AB" w:rsidP="007711AB">
            <w:pPr>
              <w:autoSpaceDE w:val="0"/>
              <w:autoSpaceDN w:val="0"/>
              <w:adjustRightInd w:val="0"/>
              <w:ind w:firstLine="743"/>
              <w:jc w:val="both"/>
              <w:rPr>
                <w:sz w:val="24"/>
                <w:szCs w:val="24"/>
              </w:rPr>
            </w:pPr>
            <w:r w:rsidRPr="007711AB">
              <w:rPr>
                <w:sz w:val="24"/>
                <w:szCs w:val="24"/>
              </w:rPr>
              <w:t>в) в 2026 году в сумме 0,00 руб.».</w:t>
            </w:r>
          </w:p>
          <w:p w14:paraId="19DB5118" w14:textId="77777777" w:rsidR="007711AB" w:rsidRPr="007711AB" w:rsidRDefault="007711AB" w:rsidP="007711AB">
            <w:pPr>
              <w:pStyle w:val="a6"/>
              <w:ind w:firstLine="709"/>
              <w:jc w:val="both"/>
              <w:rPr>
                <w:rFonts w:ascii="Times New Roman" w:hAnsi="Times New Roman"/>
                <w:sz w:val="24"/>
                <w:szCs w:val="24"/>
              </w:rPr>
            </w:pPr>
          </w:p>
          <w:p w14:paraId="0DC2BD2B" w14:textId="77777777" w:rsidR="007711AB" w:rsidRPr="007711AB" w:rsidRDefault="007711AB" w:rsidP="00975234">
            <w:pPr>
              <w:pStyle w:val="af1"/>
              <w:numPr>
                <w:ilvl w:val="0"/>
                <w:numId w:val="20"/>
              </w:numPr>
              <w:autoSpaceDE w:val="0"/>
              <w:autoSpaceDN w:val="0"/>
              <w:adjustRightInd w:val="0"/>
              <w:spacing w:after="0" w:line="240" w:lineRule="auto"/>
              <w:ind w:left="34" w:firstLine="675"/>
              <w:contextualSpacing/>
              <w:jc w:val="both"/>
              <w:rPr>
                <w:rFonts w:ascii="Times New Roman" w:hAnsi="Times New Roman" w:cs="Times New Roman"/>
                <w:sz w:val="24"/>
                <w:szCs w:val="24"/>
              </w:rPr>
            </w:pPr>
            <w:r w:rsidRPr="007711AB">
              <w:rPr>
                <w:rFonts w:ascii="Times New Roman" w:hAnsi="Times New Roman" w:cs="Times New Roman"/>
                <w:sz w:val="24"/>
                <w:szCs w:val="24"/>
              </w:rPr>
              <w:t>Приложения 3, 4, 5, 6, 8, 10, 11 к решению изложить в новой редакции, согласно приложению 1 к настоящему решению.</w:t>
            </w:r>
          </w:p>
          <w:p w14:paraId="02DFDDFC" w14:textId="77777777" w:rsidR="007711AB" w:rsidRPr="007711AB" w:rsidRDefault="007711AB" w:rsidP="007711AB">
            <w:pPr>
              <w:pStyle w:val="af1"/>
              <w:autoSpaceDE w:val="0"/>
              <w:autoSpaceDN w:val="0"/>
              <w:adjustRightInd w:val="0"/>
              <w:ind w:left="709"/>
              <w:contextualSpacing/>
              <w:jc w:val="both"/>
              <w:rPr>
                <w:rFonts w:ascii="Times New Roman" w:hAnsi="Times New Roman" w:cs="Times New Roman"/>
                <w:sz w:val="24"/>
                <w:szCs w:val="24"/>
              </w:rPr>
            </w:pPr>
          </w:p>
          <w:p w14:paraId="6153CB56" w14:textId="77777777" w:rsidR="007711AB" w:rsidRPr="007711AB" w:rsidRDefault="007711AB" w:rsidP="00975234">
            <w:pPr>
              <w:pStyle w:val="a6"/>
              <w:numPr>
                <w:ilvl w:val="0"/>
                <w:numId w:val="20"/>
              </w:numPr>
              <w:ind w:left="34" w:firstLine="675"/>
              <w:jc w:val="both"/>
              <w:rPr>
                <w:rFonts w:ascii="Times New Roman" w:hAnsi="Times New Roman"/>
                <w:sz w:val="24"/>
                <w:szCs w:val="24"/>
              </w:rPr>
            </w:pPr>
            <w:r w:rsidRPr="007711AB">
              <w:rPr>
                <w:rFonts w:ascii="Times New Roman" w:hAnsi="Times New Roman"/>
                <w:sz w:val="24"/>
                <w:szCs w:val="24"/>
              </w:rPr>
              <w:t>В связи с изменениями, принятыми настоящим решением, подготовить актуальную версию решения Совета Комсомольского муниципального района от 13 декабря 2023 года №326 «О бюджете Комсомольского муниципального района на 2024 год и на плановый период 2025 и 2026 годов».</w:t>
            </w:r>
          </w:p>
          <w:p w14:paraId="66AC8453" w14:textId="77777777" w:rsidR="007711AB" w:rsidRPr="007711AB" w:rsidRDefault="007711AB" w:rsidP="007711AB">
            <w:pPr>
              <w:pStyle w:val="af1"/>
              <w:ind w:left="34" w:firstLine="675"/>
              <w:jc w:val="both"/>
              <w:rPr>
                <w:rFonts w:ascii="Times New Roman" w:hAnsi="Times New Roman" w:cs="Times New Roman"/>
                <w:sz w:val="24"/>
                <w:szCs w:val="24"/>
              </w:rPr>
            </w:pPr>
          </w:p>
          <w:p w14:paraId="035D4C15" w14:textId="77777777" w:rsidR="007711AB" w:rsidRPr="007711AB" w:rsidRDefault="007711AB" w:rsidP="00975234">
            <w:pPr>
              <w:pStyle w:val="a6"/>
              <w:numPr>
                <w:ilvl w:val="0"/>
                <w:numId w:val="20"/>
              </w:numPr>
              <w:ind w:left="34" w:firstLine="675"/>
              <w:jc w:val="both"/>
              <w:rPr>
                <w:rFonts w:ascii="Times New Roman" w:hAnsi="Times New Roman"/>
                <w:sz w:val="24"/>
                <w:szCs w:val="24"/>
              </w:rPr>
            </w:pPr>
            <w:r w:rsidRPr="007711AB">
              <w:rPr>
                <w:rFonts w:ascii="Times New Roman" w:hAnsi="Times New Roman"/>
                <w:sz w:val="24"/>
                <w:szCs w:val="24"/>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7711AB">
              <w:rPr>
                <w:rFonts w:ascii="Times New Roman" w:hAnsi="Times New Roman"/>
                <w:color w:val="FF0000"/>
                <w:sz w:val="24"/>
                <w:szCs w:val="24"/>
                <w:u w:val="single"/>
              </w:rPr>
              <w:t>adminkoms37.gosuslugi.r</w:t>
            </w:r>
            <w:r w:rsidRPr="007711AB">
              <w:rPr>
                <w:rFonts w:ascii="Times New Roman" w:hAnsi="Times New Roman"/>
                <w:color w:val="FF0000"/>
                <w:sz w:val="24"/>
                <w:szCs w:val="24"/>
                <w:u w:val="single"/>
                <w:lang w:val="en-US"/>
              </w:rPr>
              <w:t>u</w:t>
            </w:r>
            <w:r w:rsidRPr="007711AB">
              <w:rPr>
                <w:rFonts w:ascii="Times New Roman" w:hAnsi="Times New Roman"/>
                <w:color w:val="FF0000"/>
                <w:sz w:val="24"/>
                <w:szCs w:val="24"/>
                <w:u w:val="single"/>
              </w:rPr>
              <w:t>.</w:t>
            </w:r>
          </w:p>
          <w:p w14:paraId="2D3C72A2" w14:textId="77777777" w:rsidR="007711AB" w:rsidRPr="007711AB" w:rsidRDefault="007711AB" w:rsidP="007711AB">
            <w:pPr>
              <w:pStyle w:val="a6"/>
              <w:ind w:left="710"/>
              <w:jc w:val="both"/>
              <w:rPr>
                <w:rFonts w:ascii="Times New Roman" w:hAnsi="Times New Roman"/>
                <w:sz w:val="24"/>
                <w:szCs w:val="24"/>
              </w:rPr>
            </w:pPr>
          </w:p>
          <w:p w14:paraId="030682C1" w14:textId="77777777" w:rsidR="007711AB" w:rsidRPr="007711AB" w:rsidRDefault="007711AB" w:rsidP="007711AB">
            <w:pPr>
              <w:pStyle w:val="a6"/>
              <w:ind w:left="710"/>
              <w:jc w:val="both"/>
              <w:rPr>
                <w:rFonts w:ascii="Times New Roman" w:hAnsi="Times New Roman"/>
                <w:sz w:val="24"/>
                <w:szCs w:val="24"/>
              </w:rPr>
            </w:pPr>
          </w:p>
          <w:p w14:paraId="2BD2C7AF" w14:textId="77777777" w:rsidR="007711AB" w:rsidRPr="007711AB" w:rsidRDefault="007711AB" w:rsidP="007711AB">
            <w:pPr>
              <w:pStyle w:val="a6"/>
              <w:ind w:left="710"/>
              <w:jc w:val="both"/>
              <w:rPr>
                <w:rFonts w:ascii="Times New Roman" w:hAnsi="Times New Roman"/>
                <w:sz w:val="24"/>
                <w:szCs w:val="24"/>
              </w:rPr>
            </w:pPr>
          </w:p>
          <w:p w14:paraId="50434670" w14:textId="77777777" w:rsidR="007711AB" w:rsidRPr="007711AB" w:rsidRDefault="007711AB" w:rsidP="007711AB">
            <w:pPr>
              <w:pStyle w:val="a6"/>
              <w:jc w:val="both"/>
              <w:rPr>
                <w:rFonts w:ascii="Times New Roman" w:hAnsi="Times New Roman"/>
                <w:b/>
                <w:sz w:val="24"/>
                <w:szCs w:val="24"/>
              </w:rPr>
            </w:pPr>
            <w:r w:rsidRPr="007711AB">
              <w:rPr>
                <w:rFonts w:ascii="Times New Roman" w:hAnsi="Times New Roman"/>
                <w:b/>
                <w:sz w:val="24"/>
                <w:szCs w:val="24"/>
              </w:rPr>
              <w:t>Председатель Совета Комсомольского</w:t>
            </w:r>
          </w:p>
          <w:p w14:paraId="3FF21A91" w14:textId="77777777" w:rsidR="007711AB" w:rsidRPr="007711AB" w:rsidRDefault="007711AB" w:rsidP="007711AB">
            <w:pPr>
              <w:pStyle w:val="a6"/>
              <w:jc w:val="both"/>
              <w:rPr>
                <w:rFonts w:ascii="Times New Roman" w:hAnsi="Times New Roman"/>
                <w:b/>
                <w:sz w:val="24"/>
                <w:szCs w:val="24"/>
              </w:rPr>
            </w:pPr>
            <w:r w:rsidRPr="007711AB">
              <w:rPr>
                <w:rFonts w:ascii="Times New Roman" w:hAnsi="Times New Roman"/>
                <w:b/>
                <w:sz w:val="24"/>
                <w:szCs w:val="24"/>
              </w:rPr>
              <w:t xml:space="preserve">муниципального района </w:t>
            </w:r>
          </w:p>
          <w:p w14:paraId="45F20B63" w14:textId="77777777" w:rsidR="007711AB" w:rsidRPr="007711AB" w:rsidRDefault="007711AB" w:rsidP="007711AB">
            <w:pPr>
              <w:jc w:val="both"/>
              <w:rPr>
                <w:b/>
                <w:sz w:val="24"/>
                <w:szCs w:val="24"/>
              </w:rPr>
            </w:pPr>
            <w:r w:rsidRPr="007711AB">
              <w:rPr>
                <w:b/>
                <w:sz w:val="24"/>
                <w:szCs w:val="24"/>
              </w:rPr>
              <w:t>Ивановской области                                                              Е.В. Лабутина</w:t>
            </w:r>
          </w:p>
          <w:p w14:paraId="71AB9F37" w14:textId="77777777" w:rsidR="007711AB" w:rsidRPr="007711AB" w:rsidRDefault="007711AB" w:rsidP="007711AB">
            <w:pPr>
              <w:jc w:val="both"/>
              <w:rPr>
                <w:b/>
                <w:sz w:val="24"/>
                <w:szCs w:val="24"/>
              </w:rPr>
            </w:pPr>
          </w:p>
          <w:p w14:paraId="60080168" w14:textId="77777777" w:rsidR="007711AB" w:rsidRPr="007711AB" w:rsidRDefault="007711AB" w:rsidP="007711AB">
            <w:pPr>
              <w:jc w:val="both"/>
              <w:rPr>
                <w:b/>
                <w:sz w:val="24"/>
                <w:szCs w:val="24"/>
              </w:rPr>
            </w:pPr>
          </w:p>
          <w:p w14:paraId="2E2AD982" w14:textId="77777777" w:rsidR="007711AB" w:rsidRPr="007711AB" w:rsidRDefault="007711AB" w:rsidP="007711AB">
            <w:pPr>
              <w:jc w:val="both"/>
              <w:rPr>
                <w:b/>
                <w:sz w:val="24"/>
                <w:szCs w:val="24"/>
              </w:rPr>
            </w:pPr>
          </w:p>
          <w:p w14:paraId="3CE72B31" w14:textId="77777777" w:rsidR="007711AB" w:rsidRPr="007711AB" w:rsidRDefault="007711AB" w:rsidP="007711AB">
            <w:pPr>
              <w:jc w:val="both"/>
              <w:rPr>
                <w:b/>
                <w:sz w:val="24"/>
                <w:szCs w:val="24"/>
              </w:rPr>
            </w:pPr>
          </w:p>
          <w:p w14:paraId="0B70BDE9" w14:textId="77777777" w:rsidR="007711AB" w:rsidRPr="007711AB" w:rsidRDefault="007711AB" w:rsidP="007711AB">
            <w:pPr>
              <w:jc w:val="both"/>
              <w:rPr>
                <w:b/>
                <w:sz w:val="24"/>
                <w:szCs w:val="24"/>
              </w:rPr>
            </w:pPr>
            <w:r w:rsidRPr="007711AB">
              <w:rPr>
                <w:b/>
                <w:sz w:val="24"/>
                <w:szCs w:val="24"/>
              </w:rPr>
              <w:t xml:space="preserve">Глава Комсомольского </w:t>
            </w:r>
          </w:p>
          <w:p w14:paraId="7F325594" w14:textId="77777777" w:rsidR="007711AB" w:rsidRPr="007711AB" w:rsidRDefault="007711AB" w:rsidP="007711AB">
            <w:pPr>
              <w:pStyle w:val="a6"/>
              <w:jc w:val="both"/>
              <w:rPr>
                <w:rFonts w:ascii="Times New Roman" w:hAnsi="Times New Roman"/>
                <w:b/>
                <w:sz w:val="24"/>
                <w:szCs w:val="24"/>
              </w:rPr>
            </w:pPr>
            <w:r w:rsidRPr="007711AB">
              <w:rPr>
                <w:rFonts w:ascii="Times New Roman" w:hAnsi="Times New Roman"/>
                <w:b/>
                <w:sz w:val="24"/>
                <w:szCs w:val="24"/>
              </w:rPr>
              <w:t>муниципального района                                                      О.В. Бузулуцкая</w:t>
            </w:r>
          </w:p>
        </w:tc>
      </w:tr>
      <w:tr w:rsidR="007711AB" w:rsidRPr="007711AB" w14:paraId="28D12E36" w14:textId="77777777" w:rsidTr="007711AB">
        <w:tc>
          <w:tcPr>
            <w:tcW w:w="9782" w:type="dxa"/>
          </w:tcPr>
          <w:p w14:paraId="21071C30" w14:textId="77777777" w:rsidR="007711AB" w:rsidRPr="007711AB" w:rsidRDefault="007711AB" w:rsidP="007711AB">
            <w:pPr>
              <w:pStyle w:val="a6"/>
              <w:jc w:val="both"/>
              <w:rPr>
                <w:rFonts w:ascii="Times New Roman" w:hAnsi="Times New Roman"/>
                <w:b/>
                <w:bCs/>
                <w:szCs w:val="28"/>
              </w:rPr>
            </w:pPr>
          </w:p>
        </w:tc>
      </w:tr>
    </w:tbl>
    <w:p w14:paraId="7BE6A01C" w14:textId="77777777" w:rsidR="007711AB" w:rsidRPr="007711AB" w:rsidRDefault="007711AB" w:rsidP="007711AB">
      <w:pPr>
        <w:jc w:val="both"/>
        <w:rPr>
          <w:sz w:val="28"/>
          <w:szCs w:val="28"/>
        </w:rPr>
      </w:pPr>
    </w:p>
    <w:p w14:paraId="599951D9" w14:textId="77777777" w:rsidR="007711AB" w:rsidRPr="007711AB" w:rsidRDefault="007711AB" w:rsidP="007711AB">
      <w:pPr>
        <w:jc w:val="both"/>
        <w:rPr>
          <w:sz w:val="28"/>
          <w:szCs w:val="28"/>
        </w:rPr>
      </w:pPr>
    </w:p>
    <w:p w14:paraId="69E5DF73" w14:textId="77777777" w:rsidR="007711AB" w:rsidRPr="007711AB" w:rsidRDefault="007711AB" w:rsidP="007711AB">
      <w:pPr>
        <w:jc w:val="both"/>
        <w:rPr>
          <w:sz w:val="28"/>
          <w:szCs w:val="28"/>
        </w:rPr>
      </w:pPr>
    </w:p>
    <w:p w14:paraId="32BA3504" w14:textId="77777777" w:rsidR="007711AB" w:rsidRPr="007711AB" w:rsidRDefault="007711AB" w:rsidP="007711AB">
      <w:pPr>
        <w:jc w:val="both"/>
        <w:rPr>
          <w:sz w:val="28"/>
          <w:szCs w:val="28"/>
        </w:rPr>
      </w:pPr>
    </w:p>
    <w:p w14:paraId="2C90A60F" w14:textId="77777777" w:rsidR="007711AB" w:rsidRPr="007711AB" w:rsidRDefault="007711AB" w:rsidP="007711AB">
      <w:pPr>
        <w:jc w:val="both"/>
        <w:rPr>
          <w:sz w:val="28"/>
          <w:szCs w:val="28"/>
        </w:rPr>
      </w:pPr>
    </w:p>
    <w:p w14:paraId="443F4B7D" w14:textId="77777777" w:rsidR="007711AB" w:rsidRPr="007711AB" w:rsidRDefault="007711AB" w:rsidP="007711AB">
      <w:pPr>
        <w:jc w:val="both"/>
        <w:rPr>
          <w:sz w:val="28"/>
          <w:szCs w:val="28"/>
        </w:rPr>
      </w:pPr>
    </w:p>
    <w:p w14:paraId="4B3FE389" w14:textId="77777777" w:rsidR="007711AB" w:rsidRPr="007711AB" w:rsidRDefault="007711AB" w:rsidP="007711AB">
      <w:pPr>
        <w:jc w:val="both"/>
        <w:rPr>
          <w:sz w:val="28"/>
          <w:szCs w:val="28"/>
        </w:rPr>
      </w:pPr>
    </w:p>
    <w:p w14:paraId="6D08D289" w14:textId="77777777" w:rsidR="007711AB" w:rsidRPr="007711AB" w:rsidRDefault="007711AB" w:rsidP="007711AB">
      <w:pPr>
        <w:jc w:val="both"/>
        <w:rPr>
          <w:sz w:val="28"/>
          <w:szCs w:val="28"/>
        </w:rPr>
      </w:pPr>
    </w:p>
    <w:p w14:paraId="0681D4D3" w14:textId="77777777" w:rsidR="007711AB" w:rsidRPr="007711AB" w:rsidRDefault="007711AB" w:rsidP="007711AB">
      <w:pPr>
        <w:jc w:val="both"/>
        <w:rPr>
          <w:sz w:val="28"/>
          <w:szCs w:val="28"/>
        </w:rPr>
      </w:pPr>
    </w:p>
    <w:p w14:paraId="3DCE4A4A" w14:textId="77777777" w:rsidR="007711AB" w:rsidRPr="007711AB" w:rsidRDefault="007711AB" w:rsidP="007711AB">
      <w:pPr>
        <w:sectPr w:rsidR="007711AB" w:rsidRPr="007711AB" w:rsidSect="007711AB">
          <w:pgSz w:w="11906" w:h="16838"/>
          <w:pgMar w:top="993" w:right="0" w:bottom="568" w:left="1701" w:header="709" w:footer="108" w:gutter="0"/>
          <w:cols w:space="708"/>
          <w:docGrid w:linePitch="360"/>
        </w:sectPr>
      </w:pPr>
      <w:bookmarkStart w:id="1" w:name="RANGE!A1:E241"/>
      <w:bookmarkEnd w:id="1"/>
    </w:p>
    <w:tbl>
      <w:tblPr>
        <w:tblW w:w="15996" w:type="dxa"/>
        <w:tblInd w:w="108" w:type="dxa"/>
        <w:tblLook w:val="04A0" w:firstRow="1" w:lastRow="0" w:firstColumn="1" w:lastColumn="0" w:noHBand="0" w:noVBand="1"/>
      </w:tblPr>
      <w:tblGrid>
        <w:gridCol w:w="3178"/>
        <w:gridCol w:w="7053"/>
        <w:gridCol w:w="2071"/>
        <w:gridCol w:w="2030"/>
        <w:gridCol w:w="1825"/>
      </w:tblGrid>
      <w:tr w:rsidR="007711AB" w:rsidRPr="007711AB" w14:paraId="3E983235" w14:textId="77777777" w:rsidTr="007711AB">
        <w:trPr>
          <w:trHeight w:val="2254"/>
        </w:trPr>
        <w:tc>
          <w:tcPr>
            <w:tcW w:w="3146" w:type="dxa"/>
            <w:tcBorders>
              <w:top w:val="nil"/>
              <w:left w:val="nil"/>
              <w:bottom w:val="nil"/>
              <w:right w:val="nil"/>
            </w:tcBorders>
            <w:shd w:val="clear" w:color="auto" w:fill="auto"/>
            <w:noWrap/>
            <w:vAlign w:val="bottom"/>
            <w:hideMark/>
          </w:tcPr>
          <w:p w14:paraId="2E04D618" w14:textId="77777777" w:rsidR="007711AB" w:rsidRPr="007711AB" w:rsidRDefault="007711AB" w:rsidP="007711AB"/>
        </w:tc>
        <w:tc>
          <w:tcPr>
            <w:tcW w:w="12850" w:type="dxa"/>
            <w:gridSpan w:val="4"/>
            <w:tcBorders>
              <w:top w:val="nil"/>
              <w:left w:val="nil"/>
              <w:bottom w:val="nil"/>
              <w:right w:val="nil"/>
            </w:tcBorders>
            <w:shd w:val="clear" w:color="auto" w:fill="auto"/>
            <w:vAlign w:val="bottom"/>
            <w:hideMark/>
          </w:tcPr>
          <w:p w14:paraId="0A962F10" w14:textId="77777777" w:rsidR="007711AB" w:rsidRPr="007711AB" w:rsidRDefault="007711AB" w:rsidP="007711AB">
            <w:pPr>
              <w:jc w:val="right"/>
            </w:pPr>
            <w:r w:rsidRPr="007711AB">
              <w:rPr>
                <w:b/>
                <w:bCs/>
              </w:rPr>
              <w:t xml:space="preserve">Приложение 1         </w:t>
            </w:r>
            <w:r w:rsidRPr="007711AB">
              <w:t xml:space="preserve">                                                                                                                                                                                                 к Решению Совета Комсомольского муниципального района </w:t>
            </w:r>
            <w:r w:rsidRPr="007711AB">
              <w:br/>
              <w:t xml:space="preserve">"О внесении изменений в решение Совета </w:t>
            </w:r>
            <w:r w:rsidRPr="007711AB">
              <w:br/>
              <w:t xml:space="preserve">Комсомольского муниципального района от 13.12.2023 №326   </w:t>
            </w:r>
            <w:r w:rsidRPr="007711AB">
              <w:br/>
              <w:t xml:space="preserve">"О бюджете Комсомольского муниципального района </w:t>
            </w:r>
            <w:r w:rsidRPr="007711AB">
              <w:br/>
              <w:t xml:space="preserve"> на 2024 год и на плановый период 2025 и 2026 годов»</w:t>
            </w:r>
            <w:r w:rsidRPr="007711AB">
              <w:br/>
              <w:t>от  12.09.2024г. №397</w:t>
            </w:r>
          </w:p>
        </w:tc>
      </w:tr>
      <w:tr w:rsidR="007711AB" w:rsidRPr="007711AB" w14:paraId="58F2A256" w14:textId="77777777" w:rsidTr="007711AB">
        <w:trPr>
          <w:trHeight w:val="409"/>
        </w:trPr>
        <w:tc>
          <w:tcPr>
            <w:tcW w:w="15996" w:type="dxa"/>
            <w:gridSpan w:val="5"/>
            <w:tcBorders>
              <w:top w:val="nil"/>
              <w:left w:val="nil"/>
              <w:bottom w:val="nil"/>
              <w:right w:val="nil"/>
            </w:tcBorders>
            <w:shd w:val="clear" w:color="000000" w:fill="FFFFFF"/>
            <w:vAlign w:val="bottom"/>
            <w:hideMark/>
          </w:tcPr>
          <w:p w14:paraId="6FCAFA56" w14:textId="77777777" w:rsidR="007711AB" w:rsidRPr="007711AB" w:rsidRDefault="007711AB" w:rsidP="007711AB">
            <w:pPr>
              <w:jc w:val="right"/>
              <w:rPr>
                <w:b/>
                <w:bCs/>
              </w:rPr>
            </w:pPr>
            <w:r w:rsidRPr="007711AB">
              <w:rPr>
                <w:b/>
                <w:bCs/>
              </w:rPr>
              <w:t>Приложение 3</w:t>
            </w:r>
          </w:p>
        </w:tc>
      </w:tr>
      <w:tr w:rsidR="007711AB" w:rsidRPr="007711AB" w14:paraId="1E44B344" w14:textId="77777777" w:rsidTr="007711AB">
        <w:trPr>
          <w:trHeight w:val="915"/>
        </w:trPr>
        <w:tc>
          <w:tcPr>
            <w:tcW w:w="15996" w:type="dxa"/>
            <w:gridSpan w:val="5"/>
            <w:tcBorders>
              <w:top w:val="nil"/>
              <w:left w:val="nil"/>
              <w:bottom w:val="nil"/>
              <w:right w:val="nil"/>
            </w:tcBorders>
            <w:shd w:val="clear" w:color="000000" w:fill="FFFFFF"/>
            <w:vAlign w:val="bottom"/>
            <w:hideMark/>
          </w:tcPr>
          <w:p w14:paraId="6F4AA910" w14:textId="77777777" w:rsidR="007711AB" w:rsidRPr="007711AB" w:rsidRDefault="007711AB" w:rsidP="007711AB">
            <w:pPr>
              <w:jc w:val="right"/>
            </w:pPr>
            <w:r w:rsidRPr="007711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7711AB" w:rsidRPr="007711AB" w14:paraId="628A876A" w14:textId="77777777" w:rsidTr="007711AB">
        <w:trPr>
          <w:trHeight w:val="315"/>
        </w:trPr>
        <w:tc>
          <w:tcPr>
            <w:tcW w:w="15996" w:type="dxa"/>
            <w:gridSpan w:val="5"/>
            <w:tcBorders>
              <w:top w:val="nil"/>
              <w:left w:val="nil"/>
              <w:bottom w:val="nil"/>
              <w:right w:val="nil"/>
            </w:tcBorders>
            <w:shd w:val="clear" w:color="000000" w:fill="FFFFFF"/>
            <w:vAlign w:val="center"/>
            <w:hideMark/>
          </w:tcPr>
          <w:p w14:paraId="4C9DF345" w14:textId="77777777" w:rsidR="007711AB" w:rsidRPr="007711AB" w:rsidRDefault="007711AB" w:rsidP="007711AB">
            <w:pPr>
              <w:jc w:val="right"/>
            </w:pPr>
            <w:r w:rsidRPr="007711AB">
              <w:t>от  13.12.</w:t>
            </w:r>
            <w:r w:rsidRPr="007711AB">
              <w:rPr>
                <w:u w:val="single"/>
              </w:rPr>
              <w:t>2023г.</w:t>
            </w:r>
            <w:r w:rsidRPr="007711AB">
              <w:t xml:space="preserve"> №326</w:t>
            </w:r>
          </w:p>
        </w:tc>
      </w:tr>
      <w:tr w:rsidR="007711AB" w:rsidRPr="007711AB" w14:paraId="7E149DDF" w14:textId="77777777" w:rsidTr="007711AB">
        <w:trPr>
          <w:trHeight w:val="315"/>
        </w:trPr>
        <w:tc>
          <w:tcPr>
            <w:tcW w:w="3146" w:type="dxa"/>
            <w:tcBorders>
              <w:top w:val="nil"/>
              <w:left w:val="nil"/>
              <w:bottom w:val="nil"/>
              <w:right w:val="nil"/>
            </w:tcBorders>
            <w:shd w:val="clear" w:color="000000" w:fill="FFFFFF"/>
            <w:vAlign w:val="center"/>
            <w:hideMark/>
          </w:tcPr>
          <w:p w14:paraId="7779D62E" w14:textId="77777777" w:rsidR="007711AB" w:rsidRPr="007711AB" w:rsidRDefault="007711AB" w:rsidP="007711AB">
            <w:r w:rsidRPr="007711AB">
              <w:t> </w:t>
            </w:r>
          </w:p>
        </w:tc>
        <w:tc>
          <w:tcPr>
            <w:tcW w:w="6983" w:type="dxa"/>
            <w:tcBorders>
              <w:top w:val="nil"/>
              <w:left w:val="nil"/>
              <w:bottom w:val="nil"/>
              <w:right w:val="nil"/>
            </w:tcBorders>
            <w:shd w:val="clear" w:color="000000" w:fill="FFFFFF"/>
            <w:vAlign w:val="center"/>
            <w:hideMark/>
          </w:tcPr>
          <w:p w14:paraId="181A9966" w14:textId="77777777" w:rsidR="007711AB" w:rsidRPr="007711AB" w:rsidRDefault="007711AB" w:rsidP="007711AB">
            <w:pPr>
              <w:jc w:val="right"/>
            </w:pPr>
            <w:r w:rsidRPr="007711AB">
              <w:t> </w:t>
            </w:r>
          </w:p>
        </w:tc>
        <w:tc>
          <w:tcPr>
            <w:tcW w:w="2050" w:type="dxa"/>
            <w:tcBorders>
              <w:top w:val="nil"/>
              <w:left w:val="nil"/>
              <w:bottom w:val="nil"/>
              <w:right w:val="nil"/>
            </w:tcBorders>
            <w:shd w:val="clear" w:color="000000" w:fill="FFFFFF"/>
            <w:vAlign w:val="center"/>
            <w:hideMark/>
          </w:tcPr>
          <w:p w14:paraId="4F7BAD1A" w14:textId="77777777" w:rsidR="007711AB" w:rsidRPr="007711AB" w:rsidRDefault="007711AB" w:rsidP="007711AB">
            <w:pPr>
              <w:jc w:val="right"/>
            </w:pPr>
            <w:r w:rsidRPr="007711AB">
              <w:t> </w:t>
            </w:r>
          </w:p>
        </w:tc>
        <w:tc>
          <w:tcPr>
            <w:tcW w:w="2010" w:type="dxa"/>
            <w:tcBorders>
              <w:top w:val="nil"/>
              <w:left w:val="nil"/>
              <w:bottom w:val="nil"/>
              <w:right w:val="nil"/>
            </w:tcBorders>
            <w:shd w:val="clear" w:color="000000" w:fill="FFFFFF"/>
            <w:vAlign w:val="center"/>
            <w:hideMark/>
          </w:tcPr>
          <w:p w14:paraId="56ACB07C" w14:textId="77777777" w:rsidR="007711AB" w:rsidRPr="007711AB" w:rsidRDefault="007711AB" w:rsidP="007711AB">
            <w:pPr>
              <w:jc w:val="right"/>
            </w:pPr>
            <w:r w:rsidRPr="007711AB">
              <w:t> </w:t>
            </w:r>
          </w:p>
        </w:tc>
        <w:tc>
          <w:tcPr>
            <w:tcW w:w="1807" w:type="dxa"/>
            <w:tcBorders>
              <w:top w:val="nil"/>
              <w:left w:val="nil"/>
              <w:bottom w:val="nil"/>
              <w:right w:val="nil"/>
            </w:tcBorders>
            <w:shd w:val="clear" w:color="000000" w:fill="FFFFFF"/>
            <w:vAlign w:val="center"/>
            <w:hideMark/>
          </w:tcPr>
          <w:p w14:paraId="39FB706B" w14:textId="77777777" w:rsidR="007711AB" w:rsidRPr="007711AB" w:rsidRDefault="007711AB" w:rsidP="007711AB">
            <w:pPr>
              <w:jc w:val="right"/>
            </w:pPr>
            <w:r w:rsidRPr="007711AB">
              <w:t> </w:t>
            </w:r>
          </w:p>
        </w:tc>
      </w:tr>
      <w:tr w:rsidR="007711AB" w:rsidRPr="007711AB" w14:paraId="3711BD8F" w14:textId="77777777" w:rsidTr="007711AB">
        <w:trPr>
          <w:trHeight w:val="315"/>
        </w:trPr>
        <w:tc>
          <w:tcPr>
            <w:tcW w:w="15996" w:type="dxa"/>
            <w:gridSpan w:val="5"/>
            <w:tcBorders>
              <w:top w:val="nil"/>
              <w:left w:val="nil"/>
              <w:bottom w:val="nil"/>
              <w:right w:val="nil"/>
            </w:tcBorders>
            <w:shd w:val="clear" w:color="auto" w:fill="auto"/>
            <w:noWrap/>
            <w:vAlign w:val="bottom"/>
            <w:hideMark/>
          </w:tcPr>
          <w:p w14:paraId="77F96E84" w14:textId="77777777" w:rsidR="007711AB" w:rsidRPr="007711AB" w:rsidRDefault="007711AB" w:rsidP="007711AB">
            <w:pPr>
              <w:jc w:val="center"/>
              <w:rPr>
                <w:b/>
                <w:bCs/>
              </w:rPr>
            </w:pPr>
            <w:r w:rsidRPr="007711AB">
              <w:rPr>
                <w:b/>
                <w:bCs/>
              </w:rPr>
              <w:t xml:space="preserve">Доходы  бюджета Комсомольского муниципального района по кодам классификации доходов бюджетов </w:t>
            </w:r>
          </w:p>
        </w:tc>
      </w:tr>
      <w:tr w:rsidR="007711AB" w:rsidRPr="007711AB" w14:paraId="383D748E" w14:textId="77777777" w:rsidTr="007711AB">
        <w:trPr>
          <w:trHeight w:val="315"/>
        </w:trPr>
        <w:tc>
          <w:tcPr>
            <w:tcW w:w="15996" w:type="dxa"/>
            <w:gridSpan w:val="5"/>
            <w:tcBorders>
              <w:top w:val="nil"/>
              <w:left w:val="nil"/>
              <w:bottom w:val="nil"/>
              <w:right w:val="nil"/>
            </w:tcBorders>
            <w:shd w:val="clear" w:color="auto" w:fill="auto"/>
            <w:noWrap/>
            <w:vAlign w:val="bottom"/>
            <w:hideMark/>
          </w:tcPr>
          <w:p w14:paraId="3EA1D750" w14:textId="77777777" w:rsidR="007711AB" w:rsidRPr="007711AB" w:rsidRDefault="007711AB" w:rsidP="007711AB">
            <w:pPr>
              <w:jc w:val="center"/>
              <w:rPr>
                <w:b/>
                <w:bCs/>
              </w:rPr>
            </w:pPr>
            <w:r w:rsidRPr="007711AB">
              <w:rPr>
                <w:b/>
                <w:bCs/>
              </w:rPr>
              <w:t>на 2024 год и на плановый период 2025 и 2026 годов</w:t>
            </w:r>
          </w:p>
          <w:p w14:paraId="61CDF306" w14:textId="77777777" w:rsidR="007711AB" w:rsidRPr="007711AB" w:rsidRDefault="007711AB" w:rsidP="007711AB">
            <w:pPr>
              <w:jc w:val="center"/>
              <w:rPr>
                <w:b/>
                <w:bCs/>
              </w:rPr>
            </w:pPr>
          </w:p>
          <w:p w14:paraId="34F11AA7" w14:textId="77777777" w:rsidR="007711AB" w:rsidRPr="007711AB" w:rsidRDefault="007711AB" w:rsidP="007711AB">
            <w:pPr>
              <w:jc w:val="center"/>
              <w:rPr>
                <w:b/>
                <w:bCs/>
              </w:rPr>
            </w:pPr>
          </w:p>
          <w:tbl>
            <w:tblPr>
              <w:tblW w:w="15760" w:type="dxa"/>
              <w:tblInd w:w="161" w:type="dxa"/>
              <w:tblLook w:val="04A0" w:firstRow="1" w:lastRow="0" w:firstColumn="1" w:lastColumn="0" w:noHBand="0" w:noVBand="1"/>
            </w:tblPr>
            <w:tblGrid>
              <w:gridCol w:w="3100"/>
              <w:gridCol w:w="6880"/>
              <w:gridCol w:w="2020"/>
              <w:gridCol w:w="1980"/>
              <w:gridCol w:w="1780"/>
            </w:tblGrid>
            <w:tr w:rsidR="007711AB" w:rsidRPr="007711AB" w14:paraId="76AA7774" w14:textId="77777777" w:rsidTr="007711AB">
              <w:trPr>
                <w:trHeight w:val="480"/>
              </w:trPr>
              <w:tc>
                <w:tcPr>
                  <w:tcW w:w="3100" w:type="dxa"/>
                  <w:vMerge w:val="restart"/>
                  <w:tcBorders>
                    <w:top w:val="single" w:sz="8" w:space="0" w:color="auto"/>
                    <w:left w:val="single" w:sz="8" w:space="0" w:color="auto"/>
                    <w:bottom w:val="nil"/>
                    <w:right w:val="single" w:sz="8" w:space="0" w:color="000000"/>
                  </w:tcBorders>
                  <w:shd w:val="clear" w:color="auto" w:fill="auto"/>
                  <w:vAlign w:val="bottom"/>
                  <w:hideMark/>
                </w:tcPr>
                <w:p w14:paraId="20983A9B" w14:textId="77777777" w:rsidR="007711AB" w:rsidRPr="007711AB" w:rsidRDefault="007711AB" w:rsidP="007711AB">
                  <w:pPr>
                    <w:rPr>
                      <w:b/>
                      <w:bCs/>
                    </w:rPr>
                  </w:pPr>
                  <w:r w:rsidRPr="007711AB">
                    <w:rPr>
                      <w:b/>
                      <w:bCs/>
                    </w:rPr>
                    <w:t>Код классификации доходов   бюджетов Российской Федерации</w:t>
                  </w:r>
                </w:p>
              </w:tc>
              <w:tc>
                <w:tcPr>
                  <w:tcW w:w="6880" w:type="dxa"/>
                  <w:vMerge w:val="restart"/>
                  <w:tcBorders>
                    <w:top w:val="single" w:sz="8" w:space="0" w:color="auto"/>
                    <w:left w:val="single" w:sz="8" w:space="0" w:color="000000"/>
                    <w:bottom w:val="nil"/>
                    <w:right w:val="single" w:sz="8" w:space="0" w:color="000000"/>
                  </w:tcBorders>
                  <w:shd w:val="clear" w:color="auto" w:fill="auto"/>
                  <w:vAlign w:val="bottom"/>
                  <w:hideMark/>
                </w:tcPr>
                <w:p w14:paraId="0B0D2028" w14:textId="77777777" w:rsidR="007711AB" w:rsidRPr="007711AB" w:rsidRDefault="007711AB" w:rsidP="007711AB">
                  <w:pPr>
                    <w:jc w:val="center"/>
                    <w:rPr>
                      <w:b/>
                      <w:bCs/>
                    </w:rPr>
                  </w:pPr>
                  <w:r w:rsidRPr="007711AB">
                    <w:rPr>
                      <w:b/>
                      <w:bCs/>
                    </w:rPr>
                    <w:t>Наименование доходов</w:t>
                  </w:r>
                </w:p>
              </w:tc>
              <w:tc>
                <w:tcPr>
                  <w:tcW w:w="5780" w:type="dxa"/>
                  <w:gridSpan w:val="3"/>
                  <w:tcBorders>
                    <w:top w:val="single" w:sz="8" w:space="0" w:color="auto"/>
                    <w:left w:val="nil"/>
                    <w:bottom w:val="single" w:sz="8" w:space="0" w:color="auto"/>
                    <w:right w:val="single" w:sz="8" w:space="0" w:color="000000"/>
                  </w:tcBorders>
                  <w:shd w:val="clear" w:color="000000" w:fill="FFFFFF"/>
                  <w:vAlign w:val="bottom"/>
                  <w:hideMark/>
                </w:tcPr>
                <w:p w14:paraId="11975BD3" w14:textId="77777777" w:rsidR="007711AB" w:rsidRPr="007711AB" w:rsidRDefault="007711AB" w:rsidP="007711AB">
                  <w:pPr>
                    <w:jc w:val="center"/>
                  </w:pPr>
                  <w:r w:rsidRPr="007711AB">
                    <w:t> </w:t>
                  </w:r>
                </w:p>
              </w:tc>
            </w:tr>
            <w:tr w:rsidR="007711AB" w:rsidRPr="007711AB" w14:paraId="39AE027F" w14:textId="77777777" w:rsidTr="007711AB">
              <w:trPr>
                <w:trHeight w:val="529"/>
              </w:trPr>
              <w:tc>
                <w:tcPr>
                  <w:tcW w:w="3100" w:type="dxa"/>
                  <w:vMerge/>
                  <w:tcBorders>
                    <w:top w:val="single" w:sz="8" w:space="0" w:color="auto"/>
                    <w:left w:val="single" w:sz="8" w:space="0" w:color="auto"/>
                    <w:bottom w:val="nil"/>
                    <w:right w:val="single" w:sz="8" w:space="0" w:color="000000"/>
                  </w:tcBorders>
                  <w:vAlign w:val="center"/>
                  <w:hideMark/>
                </w:tcPr>
                <w:p w14:paraId="04B59A20" w14:textId="77777777" w:rsidR="007711AB" w:rsidRPr="007711AB" w:rsidRDefault="007711AB" w:rsidP="007711AB">
                  <w:pPr>
                    <w:rPr>
                      <w:b/>
                      <w:bCs/>
                    </w:rPr>
                  </w:pPr>
                </w:p>
              </w:tc>
              <w:tc>
                <w:tcPr>
                  <w:tcW w:w="6880" w:type="dxa"/>
                  <w:vMerge/>
                  <w:tcBorders>
                    <w:top w:val="single" w:sz="8" w:space="0" w:color="auto"/>
                    <w:left w:val="single" w:sz="8" w:space="0" w:color="000000"/>
                    <w:bottom w:val="nil"/>
                    <w:right w:val="single" w:sz="8" w:space="0" w:color="000000"/>
                  </w:tcBorders>
                  <w:vAlign w:val="center"/>
                  <w:hideMark/>
                </w:tcPr>
                <w:p w14:paraId="45E67034" w14:textId="77777777" w:rsidR="007711AB" w:rsidRPr="007711AB" w:rsidRDefault="007711AB" w:rsidP="007711AB">
                  <w:pPr>
                    <w:rPr>
                      <w:b/>
                      <w:bCs/>
                    </w:rPr>
                  </w:pPr>
                </w:p>
              </w:tc>
              <w:tc>
                <w:tcPr>
                  <w:tcW w:w="2020" w:type="dxa"/>
                  <w:tcBorders>
                    <w:top w:val="nil"/>
                    <w:left w:val="nil"/>
                    <w:bottom w:val="nil"/>
                    <w:right w:val="nil"/>
                  </w:tcBorders>
                  <w:shd w:val="clear" w:color="000000" w:fill="FFFFFF"/>
                  <w:vAlign w:val="bottom"/>
                  <w:hideMark/>
                </w:tcPr>
                <w:p w14:paraId="346B45AC" w14:textId="77777777" w:rsidR="007711AB" w:rsidRPr="007711AB" w:rsidRDefault="007711AB" w:rsidP="007711AB">
                  <w:pPr>
                    <w:jc w:val="center"/>
                    <w:rPr>
                      <w:b/>
                      <w:bCs/>
                    </w:rPr>
                  </w:pPr>
                  <w:r w:rsidRPr="007711AB">
                    <w:rPr>
                      <w:b/>
                      <w:bCs/>
                    </w:rPr>
                    <w:t xml:space="preserve"> 2024 год</w:t>
                  </w:r>
                </w:p>
              </w:tc>
              <w:tc>
                <w:tcPr>
                  <w:tcW w:w="1980" w:type="dxa"/>
                  <w:tcBorders>
                    <w:top w:val="nil"/>
                    <w:left w:val="single" w:sz="8" w:space="0" w:color="000000"/>
                    <w:bottom w:val="nil"/>
                    <w:right w:val="nil"/>
                  </w:tcBorders>
                  <w:shd w:val="clear" w:color="000000" w:fill="FFFFFF"/>
                  <w:vAlign w:val="bottom"/>
                  <w:hideMark/>
                </w:tcPr>
                <w:p w14:paraId="125C959A" w14:textId="77777777" w:rsidR="007711AB" w:rsidRPr="007711AB" w:rsidRDefault="007711AB" w:rsidP="007711AB">
                  <w:pPr>
                    <w:jc w:val="center"/>
                    <w:rPr>
                      <w:b/>
                      <w:bCs/>
                    </w:rPr>
                  </w:pPr>
                  <w:r w:rsidRPr="007711AB">
                    <w:rPr>
                      <w:b/>
                      <w:bCs/>
                    </w:rPr>
                    <w:t xml:space="preserve"> 2025 год</w:t>
                  </w:r>
                </w:p>
              </w:tc>
              <w:tc>
                <w:tcPr>
                  <w:tcW w:w="1780" w:type="dxa"/>
                  <w:tcBorders>
                    <w:top w:val="nil"/>
                    <w:left w:val="single" w:sz="8" w:space="0" w:color="000000"/>
                    <w:bottom w:val="nil"/>
                    <w:right w:val="single" w:sz="8" w:space="0" w:color="auto"/>
                  </w:tcBorders>
                  <w:shd w:val="clear" w:color="000000" w:fill="FFFFFF"/>
                  <w:vAlign w:val="bottom"/>
                  <w:hideMark/>
                </w:tcPr>
                <w:p w14:paraId="04E3FEAE" w14:textId="77777777" w:rsidR="007711AB" w:rsidRPr="007711AB" w:rsidRDefault="007711AB" w:rsidP="007711AB">
                  <w:pPr>
                    <w:jc w:val="center"/>
                    <w:rPr>
                      <w:b/>
                      <w:bCs/>
                    </w:rPr>
                  </w:pPr>
                  <w:r w:rsidRPr="007711AB">
                    <w:rPr>
                      <w:b/>
                      <w:bCs/>
                    </w:rPr>
                    <w:t xml:space="preserve"> 2026 год</w:t>
                  </w:r>
                </w:p>
              </w:tc>
            </w:tr>
            <w:tr w:rsidR="007711AB" w:rsidRPr="007711AB" w14:paraId="2C8B306E" w14:textId="77777777" w:rsidTr="007711AB">
              <w:trPr>
                <w:trHeight w:val="315"/>
              </w:trPr>
              <w:tc>
                <w:tcPr>
                  <w:tcW w:w="3100" w:type="dxa"/>
                  <w:tcBorders>
                    <w:top w:val="single" w:sz="8" w:space="0" w:color="auto"/>
                    <w:left w:val="single" w:sz="8" w:space="0" w:color="auto"/>
                    <w:bottom w:val="single" w:sz="4" w:space="0" w:color="auto"/>
                    <w:right w:val="single" w:sz="4" w:space="0" w:color="auto"/>
                  </w:tcBorders>
                  <w:shd w:val="clear" w:color="auto" w:fill="auto"/>
                  <w:hideMark/>
                </w:tcPr>
                <w:p w14:paraId="63A29F32" w14:textId="77777777" w:rsidR="007711AB" w:rsidRPr="007711AB" w:rsidRDefault="007711AB" w:rsidP="007711AB">
                  <w:pPr>
                    <w:rPr>
                      <w:b/>
                      <w:bCs/>
                    </w:rPr>
                  </w:pPr>
                  <w:r w:rsidRPr="007711AB">
                    <w:rPr>
                      <w:b/>
                      <w:bCs/>
                    </w:rPr>
                    <w:t>000 1 00 00000 00 0000 000</w:t>
                  </w:r>
                </w:p>
              </w:tc>
              <w:tc>
                <w:tcPr>
                  <w:tcW w:w="6880" w:type="dxa"/>
                  <w:tcBorders>
                    <w:top w:val="single" w:sz="8" w:space="0" w:color="auto"/>
                    <w:left w:val="nil"/>
                    <w:bottom w:val="single" w:sz="4" w:space="0" w:color="auto"/>
                    <w:right w:val="single" w:sz="4" w:space="0" w:color="auto"/>
                  </w:tcBorders>
                  <w:shd w:val="clear" w:color="auto" w:fill="auto"/>
                  <w:hideMark/>
                </w:tcPr>
                <w:p w14:paraId="70C231EE" w14:textId="77777777" w:rsidR="007711AB" w:rsidRPr="007711AB" w:rsidRDefault="007711AB" w:rsidP="007711AB">
                  <w:pPr>
                    <w:rPr>
                      <w:b/>
                      <w:bCs/>
                    </w:rPr>
                  </w:pPr>
                  <w:r w:rsidRPr="007711AB">
                    <w:rPr>
                      <w:b/>
                      <w:bCs/>
                    </w:rPr>
                    <w:t>НАЛОГОВЫЕ И НЕНАЛОГОВЫЕ ДОХОДЫ</w:t>
                  </w:r>
                </w:p>
              </w:tc>
              <w:tc>
                <w:tcPr>
                  <w:tcW w:w="2020" w:type="dxa"/>
                  <w:tcBorders>
                    <w:top w:val="single" w:sz="8" w:space="0" w:color="auto"/>
                    <w:left w:val="nil"/>
                    <w:bottom w:val="single" w:sz="4" w:space="0" w:color="auto"/>
                    <w:right w:val="single" w:sz="4" w:space="0" w:color="auto"/>
                  </w:tcBorders>
                  <w:shd w:val="clear" w:color="000000" w:fill="FFFFFF"/>
                  <w:hideMark/>
                </w:tcPr>
                <w:p w14:paraId="65025F76" w14:textId="77777777" w:rsidR="007711AB" w:rsidRPr="007711AB" w:rsidRDefault="007711AB" w:rsidP="007711AB">
                  <w:pPr>
                    <w:jc w:val="center"/>
                    <w:rPr>
                      <w:b/>
                      <w:bCs/>
                    </w:rPr>
                  </w:pPr>
                  <w:r w:rsidRPr="007711AB">
                    <w:rPr>
                      <w:b/>
                      <w:bCs/>
                    </w:rPr>
                    <w:t>96 197 662,74</w:t>
                  </w:r>
                </w:p>
              </w:tc>
              <w:tc>
                <w:tcPr>
                  <w:tcW w:w="1980" w:type="dxa"/>
                  <w:tcBorders>
                    <w:top w:val="single" w:sz="8" w:space="0" w:color="auto"/>
                    <w:left w:val="nil"/>
                    <w:bottom w:val="single" w:sz="4" w:space="0" w:color="auto"/>
                    <w:right w:val="single" w:sz="4" w:space="0" w:color="auto"/>
                  </w:tcBorders>
                  <w:shd w:val="clear" w:color="000000" w:fill="FFFFFF"/>
                  <w:hideMark/>
                </w:tcPr>
                <w:p w14:paraId="27151034" w14:textId="77777777" w:rsidR="007711AB" w:rsidRPr="007711AB" w:rsidRDefault="007711AB" w:rsidP="007711AB">
                  <w:pPr>
                    <w:jc w:val="center"/>
                    <w:rPr>
                      <w:b/>
                      <w:bCs/>
                    </w:rPr>
                  </w:pPr>
                  <w:r w:rsidRPr="007711AB">
                    <w:rPr>
                      <w:b/>
                      <w:bCs/>
                    </w:rPr>
                    <w:t>81 723 874,00</w:t>
                  </w:r>
                </w:p>
              </w:tc>
              <w:tc>
                <w:tcPr>
                  <w:tcW w:w="1780" w:type="dxa"/>
                  <w:tcBorders>
                    <w:top w:val="single" w:sz="8" w:space="0" w:color="auto"/>
                    <w:left w:val="nil"/>
                    <w:bottom w:val="single" w:sz="4" w:space="0" w:color="auto"/>
                    <w:right w:val="single" w:sz="8" w:space="0" w:color="auto"/>
                  </w:tcBorders>
                  <w:shd w:val="clear" w:color="000000" w:fill="FFFFFF"/>
                  <w:hideMark/>
                </w:tcPr>
                <w:p w14:paraId="6E1B68AA" w14:textId="77777777" w:rsidR="007711AB" w:rsidRPr="007711AB" w:rsidRDefault="007711AB" w:rsidP="007711AB">
                  <w:pPr>
                    <w:jc w:val="center"/>
                    <w:rPr>
                      <w:b/>
                      <w:bCs/>
                    </w:rPr>
                  </w:pPr>
                  <w:r w:rsidRPr="007711AB">
                    <w:rPr>
                      <w:b/>
                      <w:bCs/>
                    </w:rPr>
                    <w:t>84 556 414,00</w:t>
                  </w:r>
                </w:p>
              </w:tc>
            </w:tr>
            <w:tr w:rsidR="007711AB" w:rsidRPr="007711AB" w14:paraId="3F40F808"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72CDAA60" w14:textId="77777777" w:rsidR="007711AB" w:rsidRPr="007711AB" w:rsidRDefault="007711AB" w:rsidP="007711AB">
                  <w:pPr>
                    <w:rPr>
                      <w:b/>
                      <w:bCs/>
                    </w:rPr>
                  </w:pPr>
                  <w:r w:rsidRPr="007711AB">
                    <w:rPr>
                      <w:b/>
                      <w:bCs/>
                    </w:rPr>
                    <w:t>000 1 01 00000 00 0000 000</w:t>
                  </w:r>
                </w:p>
              </w:tc>
              <w:tc>
                <w:tcPr>
                  <w:tcW w:w="6880" w:type="dxa"/>
                  <w:tcBorders>
                    <w:top w:val="nil"/>
                    <w:left w:val="nil"/>
                    <w:bottom w:val="single" w:sz="4" w:space="0" w:color="auto"/>
                    <w:right w:val="single" w:sz="4" w:space="0" w:color="auto"/>
                  </w:tcBorders>
                  <w:shd w:val="clear" w:color="auto" w:fill="auto"/>
                  <w:hideMark/>
                </w:tcPr>
                <w:p w14:paraId="570E0A7A" w14:textId="77777777" w:rsidR="007711AB" w:rsidRPr="007711AB" w:rsidRDefault="007711AB" w:rsidP="007711AB">
                  <w:pPr>
                    <w:rPr>
                      <w:b/>
                      <w:bCs/>
                    </w:rPr>
                  </w:pPr>
                  <w:r w:rsidRPr="007711AB">
                    <w:rPr>
                      <w:b/>
                      <w:bCs/>
                    </w:rPr>
                    <w:t>Налоги  на прибыль, доходы</w:t>
                  </w:r>
                </w:p>
              </w:tc>
              <w:tc>
                <w:tcPr>
                  <w:tcW w:w="2020" w:type="dxa"/>
                  <w:tcBorders>
                    <w:top w:val="nil"/>
                    <w:left w:val="nil"/>
                    <w:bottom w:val="single" w:sz="4" w:space="0" w:color="auto"/>
                    <w:right w:val="single" w:sz="4" w:space="0" w:color="auto"/>
                  </w:tcBorders>
                  <w:shd w:val="clear" w:color="auto" w:fill="auto"/>
                  <w:hideMark/>
                </w:tcPr>
                <w:p w14:paraId="50B4CFD9" w14:textId="77777777" w:rsidR="007711AB" w:rsidRPr="007711AB" w:rsidRDefault="007711AB" w:rsidP="007711AB">
                  <w:pPr>
                    <w:jc w:val="center"/>
                    <w:rPr>
                      <w:b/>
                      <w:bCs/>
                    </w:rPr>
                  </w:pPr>
                  <w:r w:rsidRPr="007711AB">
                    <w:rPr>
                      <w:b/>
                      <w:bCs/>
                    </w:rPr>
                    <w:t>63 542 481,53</w:t>
                  </w:r>
                </w:p>
              </w:tc>
              <w:tc>
                <w:tcPr>
                  <w:tcW w:w="1980" w:type="dxa"/>
                  <w:tcBorders>
                    <w:top w:val="nil"/>
                    <w:left w:val="nil"/>
                    <w:bottom w:val="single" w:sz="4" w:space="0" w:color="auto"/>
                    <w:right w:val="single" w:sz="4" w:space="0" w:color="auto"/>
                  </w:tcBorders>
                  <w:shd w:val="clear" w:color="auto" w:fill="auto"/>
                  <w:hideMark/>
                </w:tcPr>
                <w:p w14:paraId="43969664" w14:textId="77777777" w:rsidR="007711AB" w:rsidRPr="007711AB" w:rsidRDefault="007711AB" w:rsidP="007711AB">
                  <w:pPr>
                    <w:jc w:val="center"/>
                    <w:rPr>
                      <w:b/>
                      <w:bCs/>
                    </w:rPr>
                  </w:pPr>
                  <w:r w:rsidRPr="007711AB">
                    <w:rPr>
                      <w:b/>
                      <w:bCs/>
                    </w:rPr>
                    <w:t>53 061 840,00</w:t>
                  </w:r>
                </w:p>
              </w:tc>
              <w:tc>
                <w:tcPr>
                  <w:tcW w:w="1780" w:type="dxa"/>
                  <w:tcBorders>
                    <w:top w:val="nil"/>
                    <w:left w:val="nil"/>
                    <w:bottom w:val="single" w:sz="4" w:space="0" w:color="auto"/>
                    <w:right w:val="single" w:sz="8" w:space="0" w:color="auto"/>
                  </w:tcBorders>
                  <w:shd w:val="clear" w:color="auto" w:fill="auto"/>
                  <w:hideMark/>
                </w:tcPr>
                <w:p w14:paraId="03145D03" w14:textId="77777777" w:rsidR="007711AB" w:rsidRPr="007711AB" w:rsidRDefault="007711AB" w:rsidP="007711AB">
                  <w:pPr>
                    <w:jc w:val="center"/>
                    <w:rPr>
                      <w:b/>
                      <w:bCs/>
                    </w:rPr>
                  </w:pPr>
                  <w:r w:rsidRPr="007711AB">
                    <w:rPr>
                      <w:b/>
                      <w:bCs/>
                    </w:rPr>
                    <w:t>55 252 650,00</w:t>
                  </w:r>
                </w:p>
              </w:tc>
            </w:tr>
            <w:tr w:rsidR="007711AB" w:rsidRPr="007711AB" w14:paraId="65305524"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A7830BD" w14:textId="77777777" w:rsidR="007711AB" w:rsidRPr="007711AB" w:rsidRDefault="007711AB" w:rsidP="007711AB">
                  <w:pPr>
                    <w:rPr>
                      <w:b/>
                      <w:bCs/>
                      <w:i/>
                      <w:iCs/>
                    </w:rPr>
                  </w:pPr>
                  <w:r w:rsidRPr="007711AB">
                    <w:rPr>
                      <w:b/>
                      <w:bCs/>
                      <w:i/>
                      <w:iCs/>
                    </w:rPr>
                    <w:t>000 1 01 02000 01 0000 110</w:t>
                  </w:r>
                </w:p>
              </w:tc>
              <w:tc>
                <w:tcPr>
                  <w:tcW w:w="6880" w:type="dxa"/>
                  <w:tcBorders>
                    <w:top w:val="nil"/>
                    <w:left w:val="nil"/>
                    <w:bottom w:val="single" w:sz="4" w:space="0" w:color="auto"/>
                    <w:right w:val="single" w:sz="4" w:space="0" w:color="auto"/>
                  </w:tcBorders>
                  <w:shd w:val="clear" w:color="auto" w:fill="auto"/>
                  <w:hideMark/>
                </w:tcPr>
                <w:p w14:paraId="2FF2875F" w14:textId="77777777" w:rsidR="007711AB" w:rsidRPr="007711AB" w:rsidRDefault="007711AB" w:rsidP="007711AB">
                  <w:pPr>
                    <w:rPr>
                      <w:b/>
                      <w:bCs/>
                      <w:i/>
                      <w:iCs/>
                    </w:rPr>
                  </w:pPr>
                  <w:r w:rsidRPr="007711AB">
                    <w:rPr>
                      <w:b/>
                      <w:bCs/>
                      <w:i/>
                      <w:iCs/>
                    </w:rPr>
                    <w:t>Налог на доходы физических лиц</w:t>
                  </w:r>
                </w:p>
              </w:tc>
              <w:tc>
                <w:tcPr>
                  <w:tcW w:w="2020" w:type="dxa"/>
                  <w:tcBorders>
                    <w:top w:val="nil"/>
                    <w:left w:val="nil"/>
                    <w:bottom w:val="single" w:sz="4" w:space="0" w:color="auto"/>
                    <w:right w:val="single" w:sz="4" w:space="0" w:color="auto"/>
                  </w:tcBorders>
                  <w:shd w:val="clear" w:color="000000" w:fill="FFFFFF"/>
                  <w:hideMark/>
                </w:tcPr>
                <w:p w14:paraId="064010A5" w14:textId="77777777" w:rsidR="007711AB" w:rsidRPr="007711AB" w:rsidRDefault="007711AB" w:rsidP="007711AB">
                  <w:pPr>
                    <w:jc w:val="center"/>
                    <w:rPr>
                      <w:b/>
                      <w:bCs/>
                      <w:i/>
                      <w:iCs/>
                    </w:rPr>
                  </w:pPr>
                  <w:r w:rsidRPr="007711AB">
                    <w:rPr>
                      <w:b/>
                      <w:bCs/>
                      <w:i/>
                      <w:iCs/>
                    </w:rPr>
                    <w:t>63 542 481,53</w:t>
                  </w:r>
                </w:p>
              </w:tc>
              <w:tc>
                <w:tcPr>
                  <w:tcW w:w="1980" w:type="dxa"/>
                  <w:tcBorders>
                    <w:top w:val="nil"/>
                    <w:left w:val="nil"/>
                    <w:bottom w:val="single" w:sz="4" w:space="0" w:color="auto"/>
                    <w:right w:val="single" w:sz="4" w:space="0" w:color="auto"/>
                  </w:tcBorders>
                  <w:shd w:val="clear" w:color="000000" w:fill="FFFFFF"/>
                  <w:hideMark/>
                </w:tcPr>
                <w:p w14:paraId="62CB4834" w14:textId="77777777" w:rsidR="007711AB" w:rsidRPr="007711AB" w:rsidRDefault="007711AB" w:rsidP="007711AB">
                  <w:pPr>
                    <w:jc w:val="center"/>
                    <w:rPr>
                      <w:b/>
                      <w:bCs/>
                      <w:i/>
                      <w:iCs/>
                    </w:rPr>
                  </w:pPr>
                  <w:r w:rsidRPr="007711AB">
                    <w:rPr>
                      <w:b/>
                      <w:bCs/>
                      <w:i/>
                      <w:iCs/>
                    </w:rPr>
                    <w:t>53 061 840,00</w:t>
                  </w:r>
                </w:p>
              </w:tc>
              <w:tc>
                <w:tcPr>
                  <w:tcW w:w="1780" w:type="dxa"/>
                  <w:tcBorders>
                    <w:top w:val="nil"/>
                    <w:left w:val="nil"/>
                    <w:bottom w:val="single" w:sz="4" w:space="0" w:color="auto"/>
                    <w:right w:val="single" w:sz="8" w:space="0" w:color="auto"/>
                  </w:tcBorders>
                  <w:shd w:val="clear" w:color="000000" w:fill="FFFFFF"/>
                  <w:hideMark/>
                </w:tcPr>
                <w:p w14:paraId="2B9DF0EC" w14:textId="77777777" w:rsidR="007711AB" w:rsidRPr="007711AB" w:rsidRDefault="007711AB" w:rsidP="007711AB">
                  <w:pPr>
                    <w:jc w:val="center"/>
                    <w:rPr>
                      <w:b/>
                      <w:bCs/>
                      <w:i/>
                      <w:iCs/>
                    </w:rPr>
                  </w:pPr>
                  <w:r w:rsidRPr="007711AB">
                    <w:rPr>
                      <w:b/>
                      <w:bCs/>
                      <w:i/>
                      <w:iCs/>
                    </w:rPr>
                    <w:t>55 252 650,00</w:t>
                  </w:r>
                </w:p>
              </w:tc>
            </w:tr>
            <w:tr w:rsidR="007711AB" w:rsidRPr="007711AB" w14:paraId="0F22EF9C" w14:textId="77777777" w:rsidTr="007711AB">
              <w:trPr>
                <w:trHeight w:val="221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A3F23E4" w14:textId="77777777" w:rsidR="007711AB" w:rsidRPr="007711AB" w:rsidRDefault="007711AB" w:rsidP="007711AB">
                  <w:pPr>
                    <w:rPr>
                      <w:i/>
                      <w:iCs/>
                    </w:rPr>
                  </w:pPr>
                  <w:r w:rsidRPr="007711AB">
                    <w:rPr>
                      <w:i/>
                      <w:iCs/>
                    </w:rPr>
                    <w:t>000 1 01 02010 01 0000 110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350A531" w14:textId="77777777" w:rsidR="007711AB" w:rsidRPr="007711AB" w:rsidRDefault="007711AB" w:rsidP="007711AB">
                  <w:pPr>
                    <w:rPr>
                      <w:i/>
                      <w:iCs/>
                    </w:rPr>
                  </w:pPr>
                  <w:r w:rsidRPr="007711AB">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37DE0797" w14:textId="77777777" w:rsidR="007711AB" w:rsidRPr="007711AB" w:rsidRDefault="007711AB" w:rsidP="007711AB">
                  <w:pPr>
                    <w:jc w:val="center"/>
                    <w:rPr>
                      <w:i/>
                      <w:iCs/>
                    </w:rPr>
                  </w:pPr>
                  <w:r w:rsidRPr="007711AB">
                    <w:rPr>
                      <w:i/>
                      <w:iCs/>
                    </w:rPr>
                    <w:t>60 242 233,37</w:t>
                  </w:r>
                </w:p>
              </w:tc>
              <w:tc>
                <w:tcPr>
                  <w:tcW w:w="1980" w:type="dxa"/>
                  <w:tcBorders>
                    <w:top w:val="single" w:sz="4" w:space="0" w:color="auto"/>
                    <w:left w:val="nil"/>
                    <w:bottom w:val="single" w:sz="4" w:space="0" w:color="auto"/>
                    <w:right w:val="single" w:sz="4" w:space="0" w:color="auto"/>
                  </w:tcBorders>
                  <w:shd w:val="clear" w:color="auto" w:fill="auto"/>
                  <w:hideMark/>
                </w:tcPr>
                <w:p w14:paraId="5BD60DEF" w14:textId="77777777" w:rsidR="007711AB" w:rsidRPr="007711AB" w:rsidRDefault="007711AB" w:rsidP="007711AB">
                  <w:pPr>
                    <w:jc w:val="center"/>
                    <w:rPr>
                      <w:i/>
                      <w:iCs/>
                    </w:rPr>
                  </w:pPr>
                  <w:r w:rsidRPr="007711AB">
                    <w:rPr>
                      <w:i/>
                      <w:iCs/>
                    </w:rPr>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3DE1811C" w14:textId="77777777" w:rsidR="007711AB" w:rsidRPr="007711AB" w:rsidRDefault="007711AB" w:rsidP="007711AB">
                  <w:pPr>
                    <w:jc w:val="center"/>
                    <w:rPr>
                      <w:i/>
                      <w:iCs/>
                    </w:rPr>
                  </w:pPr>
                  <w:r w:rsidRPr="007711AB">
                    <w:rPr>
                      <w:i/>
                      <w:iCs/>
                    </w:rPr>
                    <w:t>52 000 000,00</w:t>
                  </w:r>
                </w:p>
              </w:tc>
            </w:tr>
            <w:tr w:rsidR="007711AB" w:rsidRPr="007711AB" w14:paraId="453F4721" w14:textId="77777777" w:rsidTr="007711AB">
              <w:trPr>
                <w:trHeight w:val="22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A4EDE61" w14:textId="77777777" w:rsidR="007711AB" w:rsidRPr="007711AB" w:rsidRDefault="007711AB" w:rsidP="007711AB">
                  <w:r w:rsidRPr="007711AB">
                    <w:lastRenderedPageBreak/>
                    <w:t>182 1 01 02010 01 0000 110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EB61D9B" w14:textId="77777777" w:rsidR="007711AB" w:rsidRPr="007711AB" w:rsidRDefault="007711AB" w:rsidP="007711AB">
                  <w:r w:rsidRPr="007711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3B9AB281" w14:textId="77777777" w:rsidR="007711AB" w:rsidRPr="007711AB" w:rsidRDefault="007711AB" w:rsidP="007711AB">
                  <w:pPr>
                    <w:jc w:val="center"/>
                  </w:pPr>
                  <w:r w:rsidRPr="007711AB">
                    <w:t>60 242 233,37</w:t>
                  </w:r>
                </w:p>
              </w:tc>
              <w:tc>
                <w:tcPr>
                  <w:tcW w:w="1980" w:type="dxa"/>
                  <w:tcBorders>
                    <w:top w:val="single" w:sz="4" w:space="0" w:color="auto"/>
                    <w:left w:val="nil"/>
                    <w:bottom w:val="single" w:sz="4" w:space="0" w:color="auto"/>
                    <w:right w:val="single" w:sz="4" w:space="0" w:color="auto"/>
                  </w:tcBorders>
                  <w:shd w:val="clear" w:color="auto" w:fill="auto"/>
                  <w:hideMark/>
                </w:tcPr>
                <w:p w14:paraId="38BEC79F" w14:textId="77777777" w:rsidR="007711AB" w:rsidRPr="007711AB" w:rsidRDefault="007711AB" w:rsidP="007711AB">
                  <w:pPr>
                    <w:jc w:val="center"/>
                  </w:pPr>
                  <w:r w:rsidRPr="007711AB">
                    <w:t>50 000 000,00</w:t>
                  </w:r>
                </w:p>
              </w:tc>
              <w:tc>
                <w:tcPr>
                  <w:tcW w:w="1780" w:type="dxa"/>
                  <w:tcBorders>
                    <w:top w:val="single" w:sz="4" w:space="0" w:color="auto"/>
                    <w:left w:val="nil"/>
                    <w:bottom w:val="single" w:sz="4" w:space="0" w:color="auto"/>
                    <w:right w:val="single" w:sz="4" w:space="0" w:color="auto"/>
                  </w:tcBorders>
                  <w:shd w:val="clear" w:color="auto" w:fill="auto"/>
                  <w:hideMark/>
                </w:tcPr>
                <w:p w14:paraId="09FCE08D" w14:textId="77777777" w:rsidR="007711AB" w:rsidRPr="007711AB" w:rsidRDefault="007711AB" w:rsidP="007711AB">
                  <w:pPr>
                    <w:jc w:val="center"/>
                  </w:pPr>
                  <w:r w:rsidRPr="007711AB">
                    <w:t>52 000 000,00</w:t>
                  </w:r>
                </w:p>
              </w:tc>
            </w:tr>
            <w:tr w:rsidR="007711AB" w:rsidRPr="007711AB" w14:paraId="14C043BA" w14:textId="77777777" w:rsidTr="007711AB">
              <w:trPr>
                <w:trHeight w:val="1943"/>
              </w:trPr>
              <w:tc>
                <w:tcPr>
                  <w:tcW w:w="3100" w:type="dxa"/>
                  <w:tcBorders>
                    <w:top w:val="nil"/>
                    <w:left w:val="single" w:sz="8" w:space="0" w:color="auto"/>
                    <w:bottom w:val="single" w:sz="4" w:space="0" w:color="auto"/>
                    <w:right w:val="single" w:sz="4" w:space="0" w:color="auto"/>
                  </w:tcBorders>
                  <w:shd w:val="clear" w:color="auto" w:fill="auto"/>
                  <w:hideMark/>
                </w:tcPr>
                <w:p w14:paraId="2798A8E3" w14:textId="77777777" w:rsidR="007711AB" w:rsidRPr="007711AB" w:rsidRDefault="007711AB" w:rsidP="007711AB">
                  <w:pPr>
                    <w:rPr>
                      <w:i/>
                      <w:iCs/>
                    </w:rPr>
                  </w:pPr>
                  <w:r w:rsidRPr="007711AB">
                    <w:rPr>
                      <w:i/>
                      <w:iCs/>
                    </w:rPr>
                    <w:t>000 1 01 02020 01 0000 110</w:t>
                  </w:r>
                </w:p>
              </w:tc>
              <w:tc>
                <w:tcPr>
                  <w:tcW w:w="6880" w:type="dxa"/>
                  <w:tcBorders>
                    <w:top w:val="nil"/>
                    <w:left w:val="nil"/>
                    <w:bottom w:val="single" w:sz="4" w:space="0" w:color="auto"/>
                    <w:right w:val="single" w:sz="4" w:space="0" w:color="auto"/>
                  </w:tcBorders>
                  <w:shd w:val="clear" w:color="auto" w:fill="auto"/>
                  <w:hideMark/>
                </w:tcPr>
                <w:p w14:paraId="2693D586" w14:textId="77777777" w:rsidR="007711AB" w:rsidRPr="007711AB" w:rsidRDefault="007711AB" w:rsidP="007711AB">
                  <w:pPr>
                    <w:rPr>
                      <w:i/>
                      <w:iCs/>
                    </w:rPr>
                  </w:pPr>
                  <w:r w:rsidRPr="007711AB">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10732CFB" w14:textId="77777777" w:rsidR="007711AB" w:rsidRPr="007711AB" w:rsidRDefault="007711AB" w:rsidP="007711AB">
                  <w:pPr>
                    <w:jc w:val="center"/>
                    <w:rPr>
                      <w:i/>
                      <w:iCs/>
                    </w:rPr>
                  </w:pPr>
                  <w:r w:rsidRPr="007711AB">
                    <w:rPr>
                      <w:i/>
                      <w:iCs/>
                    </w:rPr>
                    <w:t>410 400,00</w:t>
                  </w:r>
                </w:p>
              </w:tc>
              <w:tc>
                <w:tcPr>
                  <w:tcW w:w="1980" w:type="dxa"/>
                  <w:tcBorders>
                    <w:top w:val="nil"/>
                    <w:left w:val="nil"/>
                    <w:bottom w:val="single" w:sz="4" w:space="0" w:color="auto"/>
                    <w:right w:val="single" w:sz="4" w:space="0" w:color="auto"/>
                  </w:tcBorders>
                  <w:shd w:val="clear" w:color="auto" w:fill="auto"/>
                  <w:hideMark/>
                </w:tcPr>
                <w:p w14:paraId="2D914E9C" w14:textId="77777777" w:rsidR="007711AB" w:rsidRPr="007711AB" w:rsidRDefault="007711AB" w:rsidP="007711AB">
                  <w:pPr>
                    <w:jc w:val="center"/>
                    <w:rPr>
                      <w:i/>
                      <w:iCs/>
                    </w:rPr>
                  </w:pPr>
                  <w:r w:rsidRPr="007711AB">
                    <w:rPr>
                      <w:i/>
                      <w:iCs/>
                    </w:rPr>
                    <w:t>435 250,00</w:t>
                  </w:r>
                </w:p>
              </w:tc>
              <w:tc>
                <w:tcPr>
                  <w:tcW w:w="1780" w:type="dxa"/>
                  <w:tcBorders>
                    <w:top w:val="nil"/>
                    <w:left w:val="nil"/>
                    <w:bottom w:val="single" w:sz="4" w:space="0" w:color="auto"/>
                    <w:right w:val="single" w:sz="8" w:space="0" w:color="auto"/>
                  </w:tcBorders>
                  <w:shd w:val="clear" w:color="auto" w:fill="auto"/>
                  <w:hideMark/>
                </w:tcPr>
                <w:p w14:paraId="3A817DB4" w14:textId="77777777" w:rsidR="007711AB" w:rsidRPr="007711AB" w:rsidRDefault="007711AB" w:rsidP="007711AB">
                  <w:pPr>
                    <w:jc w:val="center"/>
                    <w:rPr>
                      <w:i/>
                      <w:iCs/>
                    </w:rPr>
                  </w:pPr>
                  <w:r w:rsidRPr="007711AB">
                    <w:rPr>
                      <w:i/>
                      <w:iCs/>
                    </w:rPr>
                    <w:t>464 250,00</w:t>
                  </w:r>
                </w:p>
              </w:tc>
            </w:tr>
            <w:tr w:rsidR="007711AB" w:rsidRPr="007711AB" w14:paraId="464AE974" w14:textId="77777777" w:rsidTr="007711AB">
              <w:trPr>
                <w:trHeight w:val="1985"/>
              </w:trPr>
              <w:tc>
                <w:tcPr>
                  <w:tcW w:w="3100" w:type="dxa"/>
                  <w:tcBorders>
                    <w:top w:val="nil"/>
                    <w:left w:val="single" w:sz="8" w:space="0" w:color="auto"/>
                    <w:bottom w:val="single" w:sz="4" w:space="0" w:color="auto"/>
                    <w:right w:val="single" w:sz="4" w:space="0" w:color="auto"/>
                  </w:tcBorders>
                  <w:shd w:val="clear" w:color="auto" w:fill="auto"/>
                  <w:hideMark/>
                </w:tcPr>
                <w:p w14:paraId="2EF2E82D" w14:textId="77777777" w:rsidR="007711AB" w:rsidRPr="007711AB" w:rsidRDefault="007711AB" w:rsidP="007711AB">
                  <w:r w:rsidRPr="007711AB">
                    <w:t>182 1 01 02020 01 0000 110</w:t>
                  </w:r>
                </w:p>
              </w:tc>
              <w:tc>
                <w:tcPr>
                  <w:tcW w:w="6880" w:type="dxa"/>
                  <w:tcBorders>
                    <w:top w:val="nil"/>
                    <w:left w:val="nil"/>
                    <w:bottom w:val="single" w:sz="4" w:space="0" w:color="auto"/>
                    <w:right w:val="single" w:sz="4" w:space="0" w:color="auto"/>
                  </w:tcBorders>
                  <w:shd w:val="clear" w:color="auto" w:fill="auto"/>
                  <w:hideMark/>
                </w:tcPr>
                <w:p w14:paraId="37C1C344" w14:textId="77777777" w:rsidR="007711AB" w:rsidRPr="007711AB" w:rsidRDefault="007711AB" w:rsidP="007711AB">
                  <w:r w:rsidRPr="007711A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1F6CD508" w14:textId="77777777" w:rsidR="007711AB" w:rsidRPr="007711AB" w:rsidRDefault="007711AB" w:rsidP="007711AB">
                  <w:pPr>
                    <w:jc w:val="center"/>
                  </w:pPr>
                  <w:r w:rsidRPr="007711AB">
                    <w:t>410 400,00</w:t>
                  </w:r>
                </w:p>
              </w:tc>
              <w:tc>
                <w:tcPr>
                  <w:tcW w:w="1980" w:type="dxa"/>
                  <w:tcBorders>
                    <w:top w:val="nil"/>
                    <w:left w:val="nil"/>
                    <w:bottom w:val="single" w:sz="4" w:space="0" w:color="auto"/>
                    <w:right w:val="single" w:sz="4" w:space="0" w:color="auto"/>
                  </w:tcBorders>
                  <w:shd w:val="clear" w:color="auto" w:fill="auto"/>
                  <w:hideMark/>
                </w:tcPr>
                <w:p w14:paraId="2D3558C4" w14:textId="77777777" w:rsidR="007711AB" w:rsidRPr="007711AB" w:rsidRDefault="007711AB" w:rsidP="007711AB">
                  <w:pPr>
                    <w:jc w:val="center"/>
                  </w:pPr>
                  <w:r w:rsidRPr="007711AB">
                    <w:t>435 250,00</w:t>
                  </w:r>
                </w:p>
              </w:tc>
              <w:tc>
                <w:tcPr>
                  <w:tcW w:w="1780" w:type="dxa"/>
                  <w:tcBorders>
                    <w:top w:val="nil"/>
                    <w:left w:val="nil"/>
                    <w:bottom w:val="single" w:sz="4" w:space="0" w:color="auto"/>
                    <w:right w:val="single" w:sz="8" w:space="0" w:color="auto"/>
                  </w:tcBorders>
                  <w:shd w:val="clear" w:color="auto" w:fill="auto"/>
                  <w:hideMark/>
                </w:tcPr>
                <w:p w14:paraId="729B2E44" w14:textId="77777777" w:rsidR="007711AB" w:rsidRPr="007711AB" w:rsidRDefault="007711AB" w:rsidP="007711AB">
                  <w:pPr>
                    <w:jc w:val="center"/>
                  </w:pPr>
                  <w:r w:rsidRPr="007711AB">
                    <w:t>464 250,00</w:t>
                  </w:r>
                </w:p>
              </w:tc>
            </w:tr>
            <w:tr w:rsidR="007711AB" w:rsidRPr="007711AB" w14:paraId="5C6FDD0F" w14:textId="77777777" w:rsidTr="007711AB">
              <w:trPr>
                <w:trHeight w:val="1699"/>
              </w:trPr>
              <w:tc>
                <w:tcPr>
                  <w:tcW w:w="3100" w:type="dxa"/>
                  <w:tcBorders>
                    <w:top w:val="nil"/>
                    <w:left w:val="single" w:sz="8" w:space="0" w:color="auto"/>
                    <w:bottom w:val="single" w:sz="4" w:space="0" w:color="auto"/>
                    <w:right w:val="single" w:sz="4" w:space="0" w:color="auto"/>
                  </w:tcBorders>
                  <w:shd w:val="clear" w:color="auto" w:fill="auto"/>
                  <w:hideMark/>
                </w:tcPr>
                <w:p w14:paraId="42EADFA2" w14:textId="77777777" w:rsidR="007711AB" w:rsidRPr="007711AB" w:rsidRDefault="007711AB" w:rsidP="007711AB">
                  <w:pPr>
                    <w:rPr>
                      <w:i/>
                      <w:iCs/>
                    </w:rPr>
                  </w:pPr>
                  <w:r w:rsidRPr="007711AB">
                    <w:rPr>
                      <w:i/>
                      <w:iCs/>
                    </w:rPr>
                    <w:t>000 1 01 02030 01 0000 110</w:t>
                  </w:r>
                </w:p>
              </w:tc>
              <w:tc>
                <w:tcPr>
                  <w:tcW w:w="6880" w:type="dxa"/>
                  <w:tcBorders>
                    <w:top w:val="nil"/>
                    <w:left w:val="nil"/>
                    <w:bottom w:val="single" w:sz="4" w:space="0" w:color="auto"/>
                    <w:right w:val="single" w:sz="4" w:space="0" w:color="auto"/>
                  </w:tcBorders>
                  <w:shd w:val="clear" w:color="auto" w:fill="auto"/>
                  <w:hideMark/>
                </w:tcPr>
                <w:p w14:paraId="4792112F" w14:textId="77777777" w:rsidR="007711AB" w:rsidRPr="007711AB" w:rsidRDefault="007711AB" w:rsidP="007711AB">
                  <w:pPr>
                    <w:rPr>
                      <w:i/>
                      <w:iCs/>
                    </w:rPr>
                  </w:pPr>
                  <w:r w:rsidRPr="007711AB">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nil"/>
                    <w:left w:val="nil"/>
                    <w:bottom w:val="single" w:sz="4" w:space="0" w:color="auto"/>
                    <w:right w:val="single" w:sz="4" w:space="0" w:color="auto"/>
                  </w:tcBorders>
                  <w:shd w:val="clear" w:color="auto" w:fill="auto"/>
                  <w:hideMark/>
                </w:tcPr>
                <w:p w14:paraId="49AA0EEA" w14:textId="77777777" w:rsidR="007711AB" w:rsidRPr="007711AB" w:rsidRDefault="007711AB" w:rsidP="007711AB">
                  <w:pPr>
                    <w:jc w:val="center"/>
                    <w:rPr>
                      <w:i/>
                      <w:iCs/>
                    </w:rPr>
                  </w:pPr>
                  <w:r w:rsidRPr="007711AB">
                    <w:rPr>
                      <w:i/>
                      <w:iCs/>
                    </w:rPr>
                    <w:t>818 700,00</w:t>
                  </w:r>
                </w:p>
              </w:tc>
              <w:tc>
                <w:tcPr>
                  <w:tcW w:w="1980" w:type="dxa"/>
                  <w:tcBorders>
                    <w:top w:val="nil"/>
                    <w:left w:val="nil"/>
                    <w:bottom w:val="single" w:sz="4" w:space="0" w:color="auto"/>
                    <w:right w:val="single" w:sz="4" w:space="0" w:color="auto"/>
                  </w:tcBorders>
                  <w:shd w:val="clear" w:color="auto" w:fill="auto"/>
                  <w:hideMark/>
                </w:tcPr>
                <w:p w14:paraId="1C0B14DB" w14:textId="77777777" w:rsidR="007711AB" w:rsidRPr="007711AB" w:rsidRDefault="007711AB" w:rsidP="007711AB">
                  <w:pPr>
                    <w:jc w:val="center"/>
                    <w:rPr>
                      <w:i/>
                      <w:iCs/>
                    </w:rPr>
                  </w:pPr>
                  <w:r w:rsidRPr="007711AB">
                    <w:rPr>
                      <w:i/>
                      <w:iCs/>
                    </w:rPr>
                    <w:t>869 050,00</w:t>
                  </w:r>
                </w:p>
              </w:tc>
              <w:tc>
                <w:tcPr>
                  <w:tcW w:w="1780" w:type="dxa"/>
                  <w:tcBorders>
                    <w:top w:val="nil"/>
                    <w:left w:val="nil"/>
                    <w:bottom w:val="single" w:sz="4" w:space="0" w:color="auto"/>
                    <w:right w:val="single" w:sz="8" w:space="0" w:color="auto"/>
                  </w:tcBorders>
                  <w:shd w:val="clear" w:color="auto" w:fill="auto"/>
                  <w:hideMark/>
                </w:tcPr>
                <w:p w14:paraId="702BD3F9" w14:textId="77777777" w:rsidR="007711AB" w:rsidRPr="007711AB" w:rsidRDefault="007711AB" w:rsidP="007711AB">
                  <w:pPr>
                    <w:jc w:val="center"/>
                    <w:rPr>
                      <w:i/>
                      <w:iCs/>
                    </w:rPr>
                  </w:pPr>
                  <w:r w:rsidRPr="007711AB">
                    <w:rPr>
                      <w:i/>
                      <w:iCs/>
                    </w:rPr>
                    <w:t>927 750,00</w:t>
                  </w:r>
                </w:p>
              </w:tc>
            </w:tr>
            <w:tr w:rsidR="007711AB" w:rsidRPr="007711AB" w14:paraId="550210EB" w14:textId="77777777" w:rsidTr="007711AB">
              <w:trPr>
                <w:trHeight w:val="169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A806DFA" w14:textId="77777777" w:rsidR="007711AB" w:rsidRPr="007711AB" w:rsidRDefault="007711AB" w:rsidP="007711AB">
                  <w:r w:rsidRPr="007711AB">
                    <w:t>182 1 01 02030 01 0000 110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C07EE61" w14:textId="77777777" w:rsidR="007711AB" w:rsidRPr="007711AB" w:rsidRDefault="007711AB" w:rsidP="007711AB">
                  <w:r w:rsidRPr="007711A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1750E1EC" w14:textId="77777777" w:rsidR="007711AB" w:rsidRPr="007711AB" w:rsidRDefault="007711AB" w:rsidP="007711AB">
                  <w:pPr>
                    <w:jc w:val="center"/>
                  </w:pPr>
                  <w:r w:rsidRPr="007711AB">
                    <w:t>818 700,00</w:t>
                  </w:r>
                </w:p>
              </w:tc>
              <w:tc>
                <w:tcPr>
                  <w:tcW w:w="1980" w:type="dxa"/>
                  <w:tcBorders>
                    <w:top w:val="single" w:sz="4" w:space="0" w:color="auto"/>
                    <w:left w:val="nil"/>
                    <w:bottom w:val="single" w:sz="4" w:space="0" w:color="auto"/>
                    <w:right w:val="single" w:sz="4" w:space="0" w:color="auto"/>
                  </w:tcBorders>
                  <w:shd w:val="clear" w:color="auto" w:fill="auto"/>
                  <w:hideMark/>
                </w:tcPr>
                <w:p w14:paraId="14F7D6AE" w14:textId="77777777" w:rsidR="007711AB" w:rsidRPr="007711AB" w:rsidRDefault="007711AB" w:rsidP="007711AB">
                  <w:pPr>
                    <w:jc w:val="center"/>
                  </w:pPr>
                  <w:r w:rsidRPr="007711AB">
                    <w:t>869 050,00</w:t>
                  </w:r>
                </w:p>
              </w:tc>
              <w:tc>
                <w:tcPr>
                  <w:tcW w:w="1780" w:type="dxa"/>
                  <w:tcBorders>
                    <w:top w:val="single" w:sz="4" w:space="0" w:color="auto"/>
                    <w:left w:val="nil"/>
                    <w:bottom w:val="single" w:sz="4" w:space="0" w:color="auto"/>
                    <w:right w:val="single" w:sz="4" w:space="0" w:color="auto"/>
                  </w:tcBorders>
                  <w:shd w:val="clear" w:color="auto" w:fill="auto"/>
                  <w:hideMark/>
                </w:tcPr>
                <w:p w14:paraId="02F390AE" w14:textId="77777777" w:rsidR="007711AB" w:rsidRPr="007711AB" w:rsidRDefault="007711AB" w:rsidP="007711AB">
                  <w:pPr>
                    <w:jc w:val="center"/>
                  </w:pPr>
                  <w:r w:rsidRPr="007711AB">
                    <w:t>927 750,00</w:t>
                  </w:r>
                </w:p>
              </w:tc>
            </w:tr>
            <w:tr w:rsidR="007711AB" w:rsidRPr="007711AB" w14:paraId="228AB9D3" w14:textId="77777777" w:rsidTr="007711AB">
              <w:trPr>
                <w:trHeight w:val="16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4FD992" w14:textId="77777777" w:rsidR="007711AB" w:rsidRPr="007711AB" w:rsidRDefault="007711AB" w:rsidP="007711AB">
                  <w:pPr>
                    <w:rPr>
                      <w:i/>
                      <w:iCs/>
                    </w:rPr>
                  </w:pPr>
                  <w:r w:rsidRPr="007711AB">
                    <w:rPr>
                      <w:i/>
                      <w:iCs/>
                    </w:rPr>
                    <w:lastRenderedPageBreak/>
                    <w:t>000 1 01 02040 01 0000 110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15A8A7C" w14:textId="77777777" w:rsidR="007711AB" w:rsidRPr="007711AB" w:rsidRDefault="007711AB" w:rsidP="007711AB">
                  <w:pPr>
                    <w:rPr>
                      <w:i/>
                      <w:iCs/>
                    </w:rPr>
                  </w:pPr>
                  <w:r w:rsidRPr="007711AB">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97F85B9" w14:textId="77777777" w:rsidR="007711AB" w:rsidRPr="007711AB" w:rsidRDefault="007711AB" w:rsidP="007711AB">
                  <w:pPr>
                    <w:jc w:val="center"/>
                    <w:rPr>
                      <w:i/>
                      <w:iCs/>
                    </w:rPr>
                  </w:pPr>
                  <w:r w:rsidRPr="007711AB">
                    <w:rPr>
                      <w:i/>
                      <w:iCs/>
                    </w:rPr>
                    <w:t>1 100 500,00</w:t>
                  </w:r>
                </w:p>
              </w:tc>
              <w:tc>
                <w:tcPr>
                  <w:tcW w:w="1980" w:type="dxa"/>
                  <w:tcBorders>
                    <w:top w:val="single" w:sz="4" w:space="0" w:color="auto"/>
                    <w:left w:val="nil"/>
                    <w:bottom w:val="single" w:sz="4" w:space="0" w:color="auto"/>
                    <w:right w:val="single" w:sz="4" w:space="0" w:color="auto"/>
                  </w:tcBorders>
                  <w:shd w:val="clear" w:color="auto" w:fill="auto"/>
                  <w:hideMark/>
                </w:tcPr>
                <w:p w14:paraId="4C39D968" w14:textId="77777777" w:rsidR="007711AB" w:rsidRPr="007711AB" w:rsidRDefault="007711AB" w:rsidP="007711AB">
                  <w:pPr>
                    <w:jc w:val="center"/>
                    <w:rPr>
                      <w:i/>
                      <w:iCs/>
                    </w:rPr>
                  </w:pPr>
                  <w:r w:rsidRPr="007711AB">
                    <w:rPr>
                      <w:i/>
                      <w:iCs/>
                    </w:rPr>
                    <w:t>1 168 500,00</w:t>
                  </w:r>
                </w:p>
              </w:tc>
              <w:tc>
                <w:tcPr>
                  <w:tcW w:w="1780" w:type="dxa"/>
                  <w:tcBorders>
                    <w:top w:val="single" w:sz="4" w:space="0" w:color="auto"/>
                    <w:left w:val="nil"/>
                    <w:bottom w:val="single" w:sz="4" w:space="0" w:color="auto"/>
                    <w:right w:val="single" w:sz="4" w:space="0" w:color="auto"/>
                  </w:tcBorders>
                  <w:shd w:val="clear" w:color="auto" w:fill="auto"/>
                  <w:hideMark/>
                </w:tcPr>
                <w:p w14:paraId="62564465" w14:textId="77777777" w:rsidR="007711AB" w:rsidRPr="007711AB" w:rsidRDefault="007711AB" w:rsidP="007711AB">
                  <w:pPr>
                    <w:jc w:val="center"/>
                    <w:rPr>
                      <w:i/>
                      <w:iCs/>
                    </w:rPr>
                  </w:pPr>
                  <w:r w:rsidRPr="007711AB">
                    <w:rPr>
                      <w:i/>
                      <w:iCs/>
                    </w:rPr>
                    <w:t>1 247 000,00</w:t>
                  </w:r>
                </w:p>
              </w:tc>
            </w:tr>
            <w:tr w:rsidR="007711AB" w:rsidRPr="007711AB" w14:paraId="6F81D8D4" w14:textId="77777777" w:rsidTr="007711AB">
              <w:trPr>
                <w:trHeight w:val="1693"/>
              </w:trPr>
              <w:tc>
                <w:tcPr>
                  <w:tcW w:w="3100" w:type="dxa"/>
                  <w:tcBorders>
                    <w:top w:val="nil"/>
                    <w:left w:val="single" w:sz="8" w:space="0" w:color="auto"/>
                    <w:bottom w:val="single" w:sz="4" w:space="0" w:color="auto"/>
                    <w:right w:val="single" w:sz="4" w:space="0" w:color="auto"/>
                  </w:tcBorders>
                  <w:shd w:val="clear" w:color="auto" w:fill="auto"/>
                  <w:hideMark/>
                </w:tcPr>
                <w:p w14:paraId="3F07930B" w14:textId="77777777" w:rsidR="007711AB" w:rsidRPr="007711AB" w:rsidRDefault="007711AB" w:rsidP="007711AB">
                  <w:r w:rsidRPr="007711AB">
                    <w:t>182 1 01 02040 01 0000 110</w:t>
                  </w:r>
                </w:p>
              </w:tc>
              <w:tc>
                <w:tcPr>
                  <w:tcW w:w="6880" w:type="dxa"/>
                  <w:tcBorders>
                    <w:top w:val="nil"/>
                    <w:left w:val="nil"/>
                    <w:bottom w:val="single" w:sz="4" w:space="0" w:color="auto"/>
                    <w:right w:val="single" w:sz="4" w:space="0" w:color="auto"/>
                  </w:tcBorders>
                  <w:shd w:val="clear" w:color="auto" w:fill="auto"/>
                  <w:hideMark/>
                </w:tcPr>
                <w:p w14:paraId="20A0DA19" w14:textId="77777777" w:rsidR="007711AB" w:rsidRPr="007711AB" w:rsidRDefault="007711AB" w:rsidP="007711AB">
                  <w:r w:rsidRPr="007711A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55DBC766" w14:textId="77777777" w:rsidR="007711AB" w:rsidRPr="007711AB" w:rsidRDefault="007711AB" w:rsidP="007711AB">
                  <w:pPr>
                    <w:jc w:val="center"/>
                  </w:pPr>
                  <w:r w:rsidRPr="007711AB">
                    <w:t>1 100 500,00</w:t>
                  </w:r>
                </w:p>
              </w:tc>
              <w:tc>
                <w:tcPr>
                  <w:tcW w:w="1980" w:type="dxa"/>
                  <w:tcBorders>
                    <w:top w:val="nil"/>
                    <w:left w:val="nil"/>
                    <w:bottom w:val="single" w:sz="4" w:space="0" w:color="auto"/>
                    <w:right w:val="single" w:sz="4" w:space="0" w:color="auto"/>
                  </w:tcBorders>
                  <w:shd w:val="clear" w:color="auto" w:fill="auto"/>
                  <w:hideMark/>
                </w:tcPr>
                <w:p w14:paraId="6B7D777B" w14:textId="77777777" w:rsidR="007711AB" w:rsidRPr="007711AB" w:rsidRDefault="007711AB" w:rsidP="007711AB">
                  <w:pPr>
                    <w:jc w:val="center"/>
                  </w:pPr>
                  <w:r w:rsidRPr="007711AB">
                    <w:t>1 168 500,00</w:t>
                  </w:r>
                </w:p>
              </w:tc>
              <w:tc>
                <w:tcPr>
                  <w:tcW w:w="1780" w:type="dxa"/>
                  <w:tcBorders>
                    <w:top w:val="nil"/>
                    <w:left w:val="nil"/>
                    <w:bottom w:val="single" w:sz="4" w:space="0" w:color="auto"/>
                    <w:right w:val="single" w:sz="8" w:space="0" w:color="auto"/>
                  </w:tcBorders>
                  <w:shd w:val="clear" w:color="auto" w:fill="auto"/>
                  <w:hideMark/>
                </w:tcPr>
                <w:p w14:paraId="475DAB4F" w14:textId="77777777" w:rsidR="007711AB" w:rsidRPr="007711AB" w:rsidRDefault="007711AB" w:rsidP="007711AB">
                  <w:pPr>
                    <w:jc w:val="center"/>
                  </w:pPr>
                  <w:r w:rsidRPr="007711AB">
                    <w:t>1 247 000,00</w:t>
                  </w:r>
                </w:p>
              </w:tc>
            </w:tr>
            <w:tr w:rsidR="007711AB" w:rsidRPr="007711AB" w14:paraId="7E212E9C" w14:textId="77777777" w:rsidTr="007711AB">
              <w:trPr>
                <w:trHeight w:val="2682"/>
              </w:trPr>
              <w:tc>
                <w:tcPr>
                  <w:tcW w:w="3100" w:type="dxa"/>
                  <w:tcBorders>
                    <w:top w:val="nil"/>
                    <w:left w:val="single" w:sz="8" w:space="0" w:color="auto"/>
                    <w:bottom w:val="single" w:sz="4" w:space="0" w:color="auto"/>
                    <w:right w:val="single" w:sz="4" w:space="0" w:color="auto"/>
                  </w:tcBorders>
                  <w:shd w:val="clear" w:color="auto" w:fill="auto"/>
                  <w:hideMark/>
                </w:tcPr>
                <w:p w14:paraId="636822C4" w14:textId="77777777" w:rsidR="007711AB" w:rsidRPr="007711AB" w:rsidRDefault="007711AB" w:rsidP="007711AB">
                  <w:pPr>
                    <w:rPr>
                      <w:i/>
                      <w:iCs/>
                    </w:rPr>
                  </w:pPr>
                  <w:r w:rsidRPr="007711AB">
                    <w:rPr>
                      <w:i/>
                      <w:iCs/>
                    </w:rPr>
                    <w:t>000 1 01 02080 01 0000 110</w:t>
                  </w:r>
                </w:p>
              </w:tc>
              <w:tc>
                <w:tcPr>
                  <w:tcW w:w="6880" w:type="dxa"/>
                  <w:tcBorders>
                    <w:top w:val="nil"/>
                    <w:left w:val="nil"/>
                    <w:bottom w:val="single" w:sz="4" w:space="0" w:color="auto"/>
                    <w:right w:val="single" w:sz="4" w:space="0" w:color="auto"/>
                  </w:tcBorders>
                  <w:shd w:val="clear" w:color="auto" w:fill="auto"/>
                  <w:hideMark/>
                </w:tcPr>
                <w:p w14:paraId="2D0AACD2" w14:textId="77777777" w:rsidR="007711AB" w:rsidRPr="007711AB" w:rsidRDefault="007711AB" w:rsidP="007711AB">
                  <w:pPr>
                    <w:rPr>
                      <w:i/>
                      <w:iCs/>
                    </w:rPr>
                  </w:pPr>
                  <w:r w:rsidRPr="007711A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7711AB">
                    <w:rPr>
                      <w:i/>
                      <w:iCs/>
                    </w:rPr>
                    <w:br w:type="page"/>
                  </w:r>
                </w:p>
              </w:tc>
              <w:tc>
                <w:tcPr>
                  <w:tcW w:w="2020" w:type="dxa"/>
                  <w:tcBorders>
                    <w:top w:val="nil"/>
                    <w:left w:val="nil"/>
                    <w:bottom w:val="single" w:sz="4" w:space="0" w:color="auto"/>
                    <w:right w:val="single" w:sz="4" w:space="0" w:color="auto"/>
                  </w:tcBorders>
                  <w:shd w:val="clear" w:color="000000" w:fill="FFFFFF"/>
                  <w:hideMark/>
                </w:tcPr>
                <w:p w14:paraId="0D94B22F" w14:textId="77777777" w:rsidR="007711AB" w:rsidRPr="007711AB" w:rsidRDefault="007711AB" w:rsidP="007711AB">
                  <w:pPr>
                    <w:jc w:val="center"/>
                    <w:rPr>
                      <w:i/>
                      <w:iCs/>
                    </w:rPr>
                  </w:pPr>
                  <w:r w:rsidRPr="007711AB">
                    <w:rPr>
                      <w:i/>
                      <w:iCs/>
                    </w:rPr>
                    <w:t>421 148,16</w:t>
                  </w:r>
                </w:p>
              </w:tc>
              <w:tc>
                <w:tcPr>
                  <w:tcW w:w="1980" w:type="dxa"/>
                  <w:tcBorders>
                    <w:top w:val="nil"/>
                    <w:left w:val="nil"/>
                    <w:bottom w:val="single" w:sz="4" w:space="0" w:color="auto"/>
                    <w:right w:val="single" w:sz="4" w:space="0" w:color="auto"/>
                  </w:tcBorders>
                  <w:shd w:val="clear" w:color="000000" w:fill="FFFFFF"/>
                  <w:hideMark/>
                </w:tcPr>
                <w:p w14:paraId="1C8469E7" w14:textId="77777777" w:rsidR="007711AB" w:rsidRPr="007711AB" w:rsidRDefault="007711AB" w:rsidP="007711AB">
                  <w:pPr>
                    <w:jc w:val="center"/>
                    <w:rPr>
                      <w:i/>
                      <w:iCs/>
                    </w:rPr>
                  </w:pPr>
                  <w:r w:rsidRPr="007711AB">
                    <w:rPr>
                      <w:i/>
                      <w:iCs/>
                    </w:rPr>
                    <w:t>20 040,00</w:t>
                  </w:r>
                </w:p>
              </w:tc>
              <w:tc>
                <w:tcPr>
                  <w:tcW w:w="1780" w:type="dxa"/>
                  <w:tcBorders>
                    <w:top w:val="nil"/>
                    <w:left w:val="nil"/>
                    <w:bottom w:val="single" w:sz="4" w:space="0" w:color="auto"/>
                    <w:right w:val="single" w:sz="8" w:space="0" w:color="auto"/>
                  </w:tcBorders>
                  <w:shd w:val="clear" w:color="000000" w:fill="FFFFFF"/>
                  <w:hideMark/>
                </w:tcPr>
                <w:p w14:paraId="1EDF7892" w14:textId="77777777" w:rsidR="007711AB" w:rsidRPr="007711AB" w:rsidRDefault="007711AB" w:rsidP="007711AB">
                  <w:pPr>
                    <w:jc w:val="center"/>
                    <w:rPr>
                      <w:i/>
                      <w:iCs/>
                    </w:rPr>
                  </w:pPr>
                  <w:r w:rsidRPr="007711AB">
                    <w:rPr>
                      <w:i/>
                      <w:iCs/>
                    </w:rPr>
                    <w:t>21 400,00</w:t>
                  </w:r>
                </w:p>
              </w:tc>
            </w:tr>
            <w:tr w:rsidR="007711AB" w:rsidRPr="007711AB" w14:paraId="45593412" w14:textId="77777777" w:rsidTr="007711AB">
              <w:trPr>
                <w:trHeight w:val="294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A061201" w14:textId="77777777" w:rsidR="007711AB" w:rsidRPr="007711AB" w:rsidRDefault="007711AB" w:rsidP="007711AB">
                  <w:r w:rsidRPr="007711AB">
                    <w:t>182 1 01 02080 01 0000 110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35ED899B" w14:textId="77777777" w:rsidR="007711AB" w:rsidRPr="007711AB" w:rsidRDefault="007711AB" w:rsidP="007711AB">
                  <w:r w:rsidRPr="007711A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auto" w:fill="auto"/>
                  <w:hideMark/>
                </w:tcPr>
                <w:p w14:paraId="74C4BF98" w14:textId="77777777" w:rsidR="007711AB" w:rsidRPr="007711AB" w:rsidRDefault="007711AB" w:rsidP="007711AB">
                  <w:pPr>
                    <w:jc w:val="center"/>
                  </w:pPr>
                  <w:r w:rsidRPr="007711AB">
                    <w:t>421 148,16</w:t>
                  </w:r>
                </w:p>
              </w:tc>
              <w:tc>
                <w:tcPr>
                  <w:tcW w:w="1980" w:type="dxa"/>
                  <w:tcBorders>
                    <w:top w:val="single" w:sz="4" w:space="0" w:color="auto"/>
                    <w:left w:val="nil"/>
                    <w:bottom w:val="single" w:sz="4" w:space="0" w:color="auto"/>
                    <w:right w:val="single" w:sz="4" w:space="0" w:color="auto"/>
                  </w:tcBorders>
                  <w:shd w:val="clear" w:color="auto" w:fill="auto"/>
                  <w:hideMark/>
                </w:tcPr>
                <w:p w14:paraId="3AF72494" w14:textId="77777777" w:rsidR="007711AB" w:rsidRPr="007711AB" w:rsidRDefault="007711AB" w:rsidP="007711AB">
                  <w:pPr>
                    <w:jc w:val="center"/>
                  </w:pPr>
                  <w:r w:rsidRPr="007711AB">
                    <w:t>20 040,00</w:t>
                  </w:r>
                </w:p>
              </w:tc>
              <w:tc>
                <w:tcPr>
                  <w:tcW w:w="1780" w:type="dxa"/>
                  <w:tcBorders>
                    <w:top w:val="single" w:sz="4" w:space="0" w:color="auto"/>
                    <w:left w:val="nil"/>
                    <w:bottom w:val="single" w:sz="4" w:space="0" w:color="auto"/>
                    <w:right w:val="single" w:sz="4" w:space="0" w:color="auto"/>
                  </w:tcBorders>
                  <w:shd w:val="clear" w:color="auto" w:fill="auto"/>
                  <w:hideMark/>
                </w:tcPr>
                <w:p w14:paraId="36430D12" w14:textId="77777777" w:rsidR="007711AB" w:rsidRPr="007711AB" w:rsidRDefault="007711AB" w:rsidP="007711AB">
                  <w:pPr>
                    <w:jc w:val="center"/>
                  </w:pPr>
                  <w:r w:rsidRPr="007711AB">
                    <w:t>21 400,00</w:t>
                  </w:r>
                </w:p>
              </w:tc>
            </w:tr>
            <w:tr w:rsidR="007711AB" w:rsidRPr="007711AB" w14:paraId="41953B0A" w14:textId="77777777" w:rsidTr="007711AB">
              <w:trPr>
                <w:trHeight w:val="138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A2F69CA" w14:textId="77777777" w:rsidR="007711AB" w:rsidRPr="007711AB" w:rsidRDefault="007711AB" w:rsidP="007711AB">
                  <w:pPr>
                    <w:rPr>
                      <w:i/>
                      <w:iCs/>
                    </w:rPr>
                  </w:pPr>
                  <w:r w:rsidRPr="007711AB">
                    <w:rPr>
                      <w:i/>
                      <w:iCs/>
                    </w:rPr>
                    <w:t>000 1 01 02130 01 0000 110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57FA164A" w14:textId="77777777" w:rsidR="007711AB" w:rsidRPr="007711AB" w:rsidRDefault="007711AB" w:rsidP="007711AB">
                  <w:pPr>
                    <w:rPr>
                      <w:i/>
                      <w:iCs/>
                    </w:rPr>
                  </w:pPr>
                  <w:r w:rsidRPr="007711AB">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auto" w:fill="auto"/>
                  <w:hideMark/>
                </w:tcPr>
                <w:p w14:paraId="3035FFA8" w14:textId="77777777" w:rsidR="007711AB" w:rsidRPr="007711AB" w:rsidRDefault="007711AB" w:rsidP="007711AB">
                  <w:pPr>
                    <w:jc w:val="center"/>
                    <w:rPr>
                      <w:i/>
                      <w:iCs/>
                    </w:rPr>
                  </w:pPr>
                  <w:r w:rsidRPr="007711AB">
                    <w:rPr>
                      <w:i/>
                      <w:iCs/>
                    </w:rPr>
                    <w:t>549 500,00</w:t>
                  </w:r>
                </w:p>
              </w:tc>
              <w:tc>
                <w:tcPr>
                  <w:tcW w:w="1980" w:type="dxa"/>
                  <w:tcBorders>
                    <w:top w:val="single" w:sz="4" w:space="0" w:color="auto"/>
                    <w:left w:val="nil"/>
                    <w:bottom w:val="single" w:sz="4" w:space="0" w:color="auto"/>
                    <w:right w:val="single" w:sz="4" w:space="0" w:color="auto"/>
                  </w:tcBorders>
                  <w:shd w:val="clear" w:color="auto" w:fill="auto"/>
                  <w:hideMark/>
                </w:tcPr>
                <w:p w14:paraId="229DA3A7" w14:textId="77777777" w:rsidR="007711AB" w:rsidRPr="007711AB" w:rsidRDefault="007711AB" w:rsidP="007711AB">
                  <w:pPr>
                    <w:jc w:val="center"/>
                    <w:rPr>
                      <w:i/>
                      <w:iCs/>
                    </w:rPr>
                  </w:pPr>
                  <w:r w:rsidRPr="007711AB">
                    <w:rPr>
                      <w:i/>
                      <w:iCs/>
                    </w:rPr>
                    <w:t>569 000,00</w:t>
                  </w:r>
                </w:p>
              </w:tc>
              <w:tc>
                <w:tcPr>
                  <w:tcW w:w="1780" w:type="dxa"/>
                  <w:tcBorders>
                    <w:top w:val="single" w:sz="4" w:space="0" w:color="auto"/>
                    <w:left w:val="nil"/>
                    <w:bottom w:val="single" w:sz="4" w:space="0" w:color="auto"/>
                    <w:right w:val="single" w:sz="4" w:space="0" w:color="auto"/>
                  </w:tcBorders>
                  <w:shd w:val="clear" w:color="auto" w:fill="auto"/>
                  <w:hideMark/>
                </w:tcPr>
                <w:p w14:paraId="149C0C6C" w14:textId="77777777" w:rsidR="007711AB" w:rsidRPr="007711AB" w:rsidRDefault="007711AB" w:rsidP="007711AB">
                  <w:pPr>
                    <w:jc w:val="center"/>
                    <w:rPr>
                      <w:i/>
                      <w:iCs/>
                    </w:rPr>
                  </w:pPr>
                  <w:r w:rsidRPr="007711AB">
                    <w:rPr>
                      <w:i/>
                      <w:iCs/>
                    </w:rPr>
                    <w:t>592 250,00</w:t>
                  </w:r>
                </w:p>
              </w:tc>
            </w:tr>
            <w:tr w:rsidR="007711AB" w:rsidRPr="007711AB" w14:paraId="63EF4073" w14:textId="77777777" w:rsidTr="007711AB">
              <w:trPr>
                <w:trHeight w:val="1388"/>
              </w:trPr>
              <w:tc>
                <w:tcPr>
                  <w:tcW w:w="3100" w:type="dxa"/>
                  <w:tcBorders>
                    <w:top w:val="nil"/>
                    <w:left w:val="single" w:sz="8" w:space="0" w:color="auto"/>
                    <w:bottom w:val="single" w:sz="4" w:space="0" w:color="auto"/>
                    <w:right w:val="single" w:sz="4" w:space="0" w:color="auto"/>
                  </w:tcBorders>
                  <w:shd w:val="clear" w:color="auto" w:fill="auto"/>
                  <w:hideMark/>
                </w:tcPr>
                <w:p w14:paraId="1506C421" w14:textId="77777777" w:rsidR="007711AB" w:rsidRPr="007711AB" w:rsidRDefault="007711AB" w:rsidP="007711AB">
                  <w:r w:rsidRPr="007711AB">
                    <w:lastRenderedPageBreak/>
                    <w:t>182 1 01 02130 01 0000 110</w:t>
                  </w:r>
                </w:p>
              </w:tc>
              <w:tc>
                <w:tcPr>
                  <w:tcW w:w="6880" w:type="dxa"/>
                  <w:tcBorders>
                    <w:top w:val="nil"/>
                    <w:left w:val="nil"/>
                    <w:bottom w:val="single" w:sz="4" w:space="0" w:color="auto"/>
                    <w:right w:val="single" w:sz="4" w:space="0" w:color="auto"/>
                  </w:tcBorders>
                  <w:shd w:val="clear" w:color="auto" w:fill="auto"/>
                  <w:hideMark/>
                </w:tcPr>
                <w:p w14:paraId="3F9EE321" w14:textId="77777777" w:rsidR="007711AB" w:rsidRPr="007711AB" w:rsidRDefault="007711AB" w:rsidP="007711AB">
                  <w:r w:rsidRPr="007711A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nil"/>
                    <w:left w:val="nil"/>
                    <w:bottom w:val="single" w:sz="4" w:space="0" w:color="auto"/>
                    <w:right w:val="single" w:sz="4" w:space="0" w:color="auto"/>
                  </w:tcBorders>
                  <w:shd w:val="clear" w:color="auto" w:fill="auto"/>
                  <w:hideMark/>
                </w:tcPr>
                <w:p w14:paraId="4D7C4B38" w14:textId="77777777" w:rsidR="007711AB" w:rsidRPr="007711AB" w:rsidRDefault="007711AB" w:rsidP="007711AB">
                  <w:pPr>
                    <w:jc w:val="center"/>
                  </w:pPr>
                  <w:r w:rsidRPr="007711AB">
                    <w:t>549 500,00</w:t>
                  </w:r>
                </w:p>
              </w:tc>
              <w:tc>
                <w:tcPr>
                  <w:tcW w:w="1980" w:type="dxa"/>
                  <w:tcBorders>
                    <w:top w:val="nil"/>
                    <w:left w:val="nil"/>
                    <w:bottom w:val="single" w:sz="4" w:space="0" w:color="auto"/>
                    <w:right w:val="single" w:sz="4" w:space="0" w:color="auto"/>
                  </w:tcBorders>
                  <w:shd w:val="clear" w:color="auto" w:fill="auto"/>
                  <w:hideMark/>
                </w:tcPr>
                <w:p w14:paraId="345E8234" w14:textId="77777777" w:rsidR="007711AB" w:rsidRPr="007711AB" w:rsidRDefault="007711AB" w:rsidP="007711AB">
                  <w:pPr>
                    <w:jc w:val="center"/>
                  </w:pPr>
                  <w:r w:rsidRPr="007711AB">
                    <w:t>569 000,00</w:t>
                  </w:r>
                </w:p>
              </w:tc>
              <w:tc>
                <w:tcPr>
                  <w:tcW w:w="1780" w:type="dxa"/>
                  <w:tcBorders>
                    <w:top w:val="nil"/>
                    <w:left w:val="nil"/>
                    <w:bottom w:val="single" w:sz="4" w:space="0" w:color="auto"/>
                    <w:right w:val="single" w:sz="8" w:space="0" w:color="auto"/>
                  </w:tcBorders>
                  <w:shd w:val="clear" w:color="auto" w:fill="auto"/>
                  <w:hideMark/>
                </w:tcPr>
                <w:p w14:paraId="28B5DD15" w14:textId="77777777" w:rsidR="007711AB" w:rsidRPr="007711AB" w:rsidRDefault="007711AB" w:rsidP="007711AB">
                  <w:pPr>
                    <w:jc w:val="center"/>
                  </w:pPr>
                  <w:r w:rsidRPr="007711AB">
                    <w:t>592 250,00</w:t>
                  </w:r>
                </w:p>
              </w:tc>
            </w:tr>
            <w:tr w:rsidR="007711AB" w:rsidRPr="007711AB" w14:paraId="3456EBD8" w14:textId="77777777" w:rsidTr="007711AB">
              <w:trPr>
                <w:trHeight w:val="709"/>
              </w:trPr>
              <w:tc>
                <w:tcPr>
                  <w:tcW w:w="3100" w:type="dxa"/>
                  <w:tcBorders>
                    <w:top w:val="nil"/>
                    <w:left w:val="single" w:sz="8" w:space="0" w:color="auto"/>
                    <w:bottom w:val="single" w:sz="4" w:space="0" w:color="auto"/>
                    <w:right w:val="single" w:sz="4" w:space="0" w:color="auto"/>
                  </w:tcBorders>
                  <w:shd w:val="clear" w:color="auto" w:fill="auto"/>
                  <w:hideMark/>
                </w:tcPr>
                <w:p w14:paraId="6C88631A" w14:textId="77777777" w:rsidR="007711AB" w:rsidRPr="007711AB" w:rsidRDefault="007711AB" w:rsidP="007711AB">
                  <w:pPr>
                    <w:rPr>
                      <w:b/>
                      <w:bCs/>
                    </w:rPr>
                  </w:pPr>
                  <w:r w:rsidRPr="007711AB">
                    <w:rPr>
                      <w:b/>
                      <w:bCs/>
                    </w:rPr>
                    <w:t xml:space="preserve">000 1 03 00000 00 0000 000 </w:t>
                  </w:r>
                </w:p>
              </w:tc>
              <w:tc>
                <w:tcPr>
                  <w:tcW w:w="6880" w:type="dxa"/>
                  <w:tcBorders>
                    <w:top w:val="nil"/>
                    <w:left w:val="nil"/>
                    <w:bottom w:val="single" w:sz="4" w:space="0" w:color="auto"/>
                    <w:right w:val="single" w:sz="4" w:space="0" w:color="auto"/>
                  </w:tcBorders>
                  <w:shd w:val="clear" w:color="000000" w:fill="FFFFFF"/>
                  <w:hideMark/>
                </w:tcPr>
                <w:p w14:paraId="474EC8CB" w14:textId="77777777" w:rsidR="007711AB" w:rsidRPr="007711AB" w:rsidRDefault="007711AB" w:rsidP="007711AB">
                  <w:pPr>
                    <w:jc w:val="both"/>
                    <w:rPr>
                      <w:b/>
                      <w:bCs/>
                    </w:rPr>
                  </w:pPr>
                  <w:r w:rsidRPr="007711AB">
                    <w:rPr>
                      <w:b/>
                      <w:bCs/>
                    </w:rPr>
                    <w:t>НАЛОГИ НА ТОВАРЫ (РАБОТЫ, УСЛУГИ), РЕАЛИЗУЕМЫЕ НА ТЕРРИТОРИИ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479E066" w14:textId="77777777" w:rsidR="007711AB" w:rsidRPr="007711AB" w:rsidRDefault="007711AB" w:rsidP="007711AB">
                  <w:pPr>
                    <w:jc w:val="center"/>
                    <w:rPr>
                      <w:b/>
                      <w:bCs/>
                    </w:rPr>
                  </w:pPr>
                  <w:r w:rsidRPr="007711AB">
                    <w:rPr>
                      <w:b/>
                      <w:bCs/>
                    </w:rPr>
                    <w:t>10 700 925,90</w:t>
                  </w:r>
                </w:p>
              </w:tc>
              <w:tc>
                <w:tcPr>
                  <w:tcW w:w="1980" w:type="dxa"/>
                  <w:tcBorders>
                    <w:top w:val="nil"/>
                    <w:left w:val="nil"/>
                    <w:bottom w:val="single" w:sz="4" w:space="0" w:color="auto"/>
                    <w:right w:val="single" w:sz="4" w:space="0" w:color="auto"/>
                  </w:tcBorders>
                  <w:shd w:val="clear" w:color="auto" w:fill="auto"/>
                  <w:hideMark/>
                </w:tcPr>
                <w:p w14:paraId="42A27BED" w14:textId="77777777" w:rsidR="007711AB" w:rsidRPr="007711AB" w:rsidRDefault="007711AB" w:rsidP="007711AB">
                  <w:pPr>
                    <w:jc w:val="center"/>
                    <w:rPr>
                      <w:b/>
                      <w:bCs/>
                    </w:rPr>
                  </w:pPr>
                  <w:r w:rsidRPr="007711AB">
                    <w:rPr>
                      <w:b/>
                      <w:bCs/>
                    </w:rPr>
                    <w:t>9 172 750,00</w:t>
                  </w:r>
                </w:p>
              </w:tc>
              <w:tc>
                <w:tcPr>
                  <w:tcW w:w="1780" w:type="dxa"/>
                  <w:tcBorders>
                    <w:top w:val="nil"/>
                    <w:left w:val="nil"/>
                    <w:bottom w:val="single" w:sz="4" w:space="0" w:color="auto"/>
                    <w:right w:val="single" w:sz="8" w:space="0" w:color="auto"/>
                  </w:tcBorders>
                  <w:shd w:val="clear" w:color="auto" w:fill="auto"/>
                  <w:hideMark/>
                </w:tcPr>
                <w:p w14:paraId="6E7908E3" w14:textId="77777777" w:rsidR="007711AB" w:rsidRPr="007711AB" w:rsidRDefault="007711AB" w:rsidP="007711AB">
                  <w:pPr>
                    <w:jc w:val="center"/>
                    <w:rPr>
                      <w:b/>
                      <w:bCs/>
                    </w:rPr>
                  </w:pPr>
                  <w:r w:rsidRPr="007711AB">
                    <w:rPr>
                      <w:b/>
                      <w:bCs/>
                    </w:rPr>
                    <w:t>9 821 760,00</w:t>
                  </w:r>
                </w:p>
              </w:tc>
            </w:tr>
            <w:tr w:rsidR="007711AB" w:rsidRPr="007711AB" w14:paraId="578DD352" w14:textId="77777777" w:rsidTr="007711AB">
              <w:trPr>
                <w:trHeight w:val="473"/>
              </w:trPr>
              <w:tc>
                <w:tcPr>
                  <w:tcW w:w="3100" w:type="dxa"/>
                  <w:tcBorders>
                    <w:top w:val="nil"/>
                    <w:left w:val="single" w:sz="8" w:space="0" w:color="auto"/>
                    <w:bottom w:val="single" w:sz="4" w:space="0" w:color="auto"/>
                    <w:right w:val="single" w:sz="4" w:space="0" w:color="auto"/>
                  </w:tcBorders>
                  <w:shd w:val="clear" w:color="auto" w:fill="auto"/>
                  <w:hideMark/>
                </w:tcPr>
                <w:p w14:paraId="05A28F38" w14:textId="77777777" w:rsidR="007711AB" w:rsidRPr="007711AB" w:rsidRDefault="007711AB" w:rsidP="007711AB">
                  <w:pPr>
                    <w:rPr>
                      <w:b/>
                      <w:bCs/>
                      <w:i/>
                      <w:iCs/>
                    </w:rPr>
                  </w:pPr>
                  <w:r w:rsidRPr="007711AB">
                    <w:rPr>
                      <w:b/>
                      <w:bCs/>
                      <w:i/>
                      <w:iCs/>
                    </w:rPr>
                    <w:t>000 1 03 02000 01 0000 110</w:t>
                  </w:r>
                </w:p>
              </w:tc>
              <w:tc>
                <w:tcPr>
                  <w:tcW w:w="6880" w:type="dxa"/>
                  <w:tcBorders>
                    <w:top w:val="nil"/>
                    <w:left w:val="nil"/>
                    <w:bottom w:val="single" w:sz="4" w:space="0" w:color="auto"/>
                    <w:right w:val="single" w:sz="4" w:space="0" w:color="auto"/>
                  </w:tcBorders>
                  <w:shd w:val="clear" w:color="auto" w:fill="auto"/>
                  <w:hideMark/>
                </w:tcPr>
                <w:p w14:paraId="485D1157" w14:textId="77777777" w:rsidR="007711AB" w:rsidRPr="007711AB" w:rsidRDefault="007711AB" w:rsidP="007711AB">
                  <w:pPr>
                    <w:jc w:val="both"/>
                    <w:rPr>
                      <w:b/>
                      <w:bCs/>
                      <w:i/>
                      <w:iCs/>
                    </w:rPr>
                  </w:pPr>
                  <w:r w:rsidRPr="007711AB">
                    <w:rPr>
                      <w:b/>
                      <w:bCs/>
                      <w:i/>
                      <w:iCs/>
                    </w:rPr>
                    <w:t xml:space="preserve">Акцизы по подакцизным товарам (продукции), производимым на территории Российской Федерации </w:t>
                  </w:r>
                </w:p>
              </w:tc>
              <w:tc>
                <w:tcPr>
                  <w:tcW w:w="2020" w:type="dxa"/>
                  <w:tcBorders>
                    <w:top w:val="nil"/>
                    <w:left w:val="nil"/>
                    <w:bottom w:val="single" w:sz="4" w:space="0" w:color="auto"/>
                    <w:right w:val="single" w:sz="4" w:space="0" w:color="auto"/>
                  </w:tcBorders>
                  <w:shd w:val="clear" w:color="auto" w:fill="auto"/>
                  <w:hideMark/>
                </w:tcPr>
                <w:p w14:paraId="356F00B6" w14:textId="77777777" w:rsidR="007711AB" w:rsidRPr="007711AB" w:rsidRDefault="007711AB" w:rsidP="007711AB">
                  <w:pPr>
                    <w:jc w:val="center"/>
                    <w:rPr>
                      <w:b/>
                      <w:bCs/>
                      <w:i/>
                      <w:iCs/>
                    </w:rPr>
                  </w:pPr>
                  <w:r w:rsidRPr="007711AB">
                    <w:rPr>
                      <w:b/>
                      <w:bCs/>
                      <w:i/>
                      <w:iCs/>
                    </w:rPr>
                    <w:t>10 700 925,90</w:t>
                  </w:r>
                </w:p>
              </w:tc>
              <w:tc>
                <w:tcPr>
                  <w:tcW w:w="1980" w:type="dxa"/>
                  <w:tcBorders>
                    <w:top w:val="nil"/>
                    <w:left w:val="nil"/>
                    <w:bottom w:val="single" w:sz="4" w:space="0" w:color="auto"/>
                    <w:right w:val="single" w:sz="4" w:space="0" w:color="auto"/>
                  </w:tcBorders>
                  <w:shd w:val="clear" w:color="auto" w:fill="auto"/>
                  <w:hideMark/>
                </w:tcPr>
                <w:p w14:paraId="7E7B123E" w14:textId="77777777" w:rsidR="007711AB" w:rsidRPr="007711AB" w:rsidRDefault="007711AB" w:rsidP="007711AB">
                  <w:pPr>
                    <w:jc w:val="center"/>
                    <w:rPr>
                      <w:b/>
                      <w:bCs/>
                      <w:i/>
                      <w:iCs/>
                    </w:rPr>
                  </w:pPr>
                  <w:r w:rsidRPr="007711AB">
                    <w:rPr>
                      <w:b/>
                      <w:bCs/>
                      <w:i/>
                      <w:iCs/>
                    </w:rPr>
                    <w:t>9 172 750,00</w:t>
                  </w:r>
                </w:p>
              </w:tc>
              <w:tc>
                <w:tcPr>
                  <w:tcW w:w="1780" w:type="dxa"/>
                  <w:tcBorders>
                    <w:top w:val="nil"/>
                    <w:left w:val="nil"/>
                    <w:bottom w:val="single" w:sz="4" w:space="0" w:color="auto"/>
                    <w:right w:val="single" w:sz="8" w:space="0" w:color="auto"/>
                  </w:tcBorders>
                  <w:shd w:val="clear" w:color="auto" w:fill="auto"/>
                  <w:hideMark/>
                </w:tcPr>
                <w:p w14:paraId="5277C357" w14:textId="77777777" w:rsidR="007711AB" w:rsidRPr="007711AB" w:rsidRDefault="007711AB" w:rsidP="007711AB">
                  <w:pPr>
                    <w:jc w:val="center"/>
                    <w:rPr>
                      <w:b/>
                      <w:bCs/>
                      <w:i/>
                      <w:iCs/>
                    </w:rPr>
                  </w:pPr>
                  <w:r w:rsidRPr="007711AB">
                    <w:rPr>
                      <w:b/>
                      <w:bCs/>
                      <w:i/>
                      <w:iCs/>
                    </w:rPr>
                    <w:t>9 821 760,00</w:t>
                  </w:r>
                </w:p>
              </w:tc>
            </w:tr>
            <w:tr w:rsidR="007711AB" w:rsidRPr="007711AB" w14:paraId="379660F0" w14:textId="77777777" w:rsidTr="007711AB">
              <w:trPr>
                <w:trHeight w:val="1332"/>
              </w:trPr>
              <w:tc>
                <w:tcPr>
                  <w:tcW w:w="3100" w:type="dxa"/>
                  <w:tcBorders>
                    <w:top w:val="nil"/>
                    <w:left w:val="single" w:sz="8" w:space="0" w:color="auto"/>
                    <w:bottom w:val="single" w:sz="4" w:space="0" w:color="auto"/>
                    <w:right w:val="single" w:sz="4" w:space="0" w:color="auto"/>
                  </w:tcBorders>
                  <w:shd w:val="clear" w:color="auto" w:fill="auto"/>
                  <w:hideMark/>
                </w:tcPr>
                <w:p w14:paraId="76F0CE26" w14:textId="77777777" w:rsidR="007711AB" w:rsidRPr="007711AB" w:rsidRDefault="007711AB" w:rsidP="007711AB">
                  <w:pPr>
                    <w:rPr>
                      <w:b/>
                      <w:bCs/>
                      <w:i/>
                      <w:iCs/>
                    </w:rPr>
                  </w:pPr>
                  <w:r w:rsidRPr="007711AB">
                    <w:rPr>
                      <w:b/>
                      <w:bCs/>
                      <w:i/>
                      <w:iCs/>
                    </w:rPr>
                    <w:t>000 1 03 02230 01 0000 110</w:t>
                  </w:r>
                </w:p>
              </w:tc>
              <w:tc>
                <w:tcPr>
                  <w:tcW w:w="6880" w:type="dxa"/>
                  <w:tcBorders>
                    <w:top w:val="nil"/>
                    <w:left w:val="nil"/>
                    <w:bottom w:val="single" w:sz="4" w:space="0" w:color="auto"/>
                    <w:right w:val="single" w:sz="4" w:space="0" w:color="auto"/>
                  </w:tcBorders>
                  <w:shd w:val="clear" w:color="auto" w:fill="auto"/>
                  <w:hideMark/>
                </w:tcPr>
                <w:p w14:paraId="0F216E16" w14:textId="77777777" w:rsidR="007711AB" w:rsidRPr="007711AB" w:rsidRDefault="007711AB" w:rsidP="007711AB">
                  <w:pPr>
                    <w:rPr>
                      <w:b/>
                      <w:bCs/>
                      <w:i/>
                      <w:iCs/>
                    </w:rPr>
                  </w:pPr>
                  <w:r w:rsidRPr="007711AB">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1088F339" w14:textId="77777777" w:rsidR="007711AB" w:rsidRPr="007711AB" w:rsidRDefault="007711AB" w:rsidP="007711AB">
                  <w:pPr>
                    <w:jc w:val="center"/>
                    <w:rPr>
                      <w:b/>
                      <w:bCs/>
                      <w:i/>
                      <w:iCs/>
                    </w:rPr>
                  </w:pPr>
                  <w:r w:rsidRPr="007711AB">
                    <w:rPr>
                      <w:b/>
                      <w:bCs/>
                      <w:i/>
                      <w:iCs/>
                    </w:rPr>
                    <w:t>5 531 055,39</w:t>
                  </w:r>
                </w:p>
              </w:tc>
              <w:tc>
                <w:tcPr>
                  <w:tcW w:w="1980" w:type="dxa"/>
                  <w:tcBorders>
                    <w:top w:val="nil"/>
                    <w:left w:val="nil"/>
                    <w:bottom w:val="single" w:sz="4" w:space="0" w:color="auto"/>
                    <w:right w:val="single" w:sz="4" w:space="0" w:color="auto"/>
                  </w:tcBorders>
                  <w:shd w:val="clear" w:color="auto" w:fill="auto"/>
                  <w:hideMark/>
                </w:tcPr>
                <w:p w14:paraId="70E79225" w14:textId="77777777" w:rsidR="007711AB" w:rsidRPr="007711AB" w:rsidRDefault="007711AB" w:rsidP="007711AB">
                  <w:pPr>
                    <w:jc w:val="center"/>
                    <w:rPr>
                      <w:b/>
                      <w:bCs/>
                      <w:i/>
                      <w:iCs/>
                    </w:rPr>
                  </w:pPr>
                  <w:r w:rsidRPr="007711AB">
                    <w:rPr>
                      <w:b/>
                      <w:bCs/>
                      <w:i/>
                      <w:iCs/>
                    </w:rPr>
                    <w:t>4 376 160,00</w:t>
                  </w:r>
                </w:p>
              </w:tc>
              <w:tc>
                <w:tcPr>
                  <w:tcW w:w="1780" w:type="dxa"/>
                  <w:tcBorders>
                    <w:top w:val="nil"/>
                    <w:left w:val="nil"/>
                    <w:bottom w:val="single" w:sz="4" w:space="0" w:color="auto"/>
                    <w:right w:val="single" w:sz="8" w:space="0" w:color="auto"/>
                  </w:tcBorders>
                  <w:shd w:val="clear" w:color="auto" w:fill="auto"/>
                  <w:hideMark/>
                </w:tcPr>
                <w:p w14:paraId="7EDE775F" w14:textId="77777777" w:rsidR="007711AB" w:rsidRPr="007711AB" w:rsidRDefault="007711AB" w:rsidP="007711AB">
                  <w:pPr>
                    <w:jc w:val="center"/>
                    <w:rPr>
                      <w:b/>
                      <w:bCs/>
                      <w:i/>
                      <w:iCs/>
                    </w:rPr>
                  </w:pPr>
                  <w:r w:rsidRPr="007711AB">
                    <w:rPr>
                      <w:b/>
                      <w:bCs/>
                      <w:i/>
                      <w:iCs/>
                    </w:rPr>
                    <w:t>4 697 310,00</w:t>
                  </w:r>
                </w:p>
              </w:tc>
            </w:tr>
            <w:tr w:rsidR="007711AB" w:rsidRPr="007711AB" w14:paraId="0410F55E" w14:textId="77777777" w:rsidTr="007711AB">
              <w:trPr>
                <w:trHeight w:val="1351"/>
              </w:trPr>
              <w:tc>
                <w:tcPr>
                  <w:tcW w:w="3100" w:type="dxa"/>
                  <w:tcBorders>
                    <w:top w:val="nil"/>
                    <w:left w:val="single" w:sz="8" w:space="0" w:color="auto"/>
                    <w:bottom w:val="single" w:sz="4" w:space="0" w:color="auto"/>
                    <w:right w:val="single" w:sz="4" w:space="0" w:color="auto"/>
                  </w:tcBorders>
                  <w:shd w:val="clear" w:color="auto" w:fill="auto"/>
                  <w:hideMark/>
                </w:tcPr>
                <w:p w14:paraId="1F11A08B" w14:textId="77777777" w:rsidR="007711AB" w:rsidRPr="007711AB" w:rsidRDefault="007711AB" w:rsidP="007711AB">
                  <w:pPr>
                    <w:rPr>
                      <w:i/>
                      <w:iCs/>
                    </w:rPr>
                  </w:pPr>
                  <w:r w:rsidRPr="007711AB">
                    <w:rPr>
                      <w:i/>
                      <w:iCs/>
                    </w:rPr>
                    <w:t>182 1 03 02230 01 0000 110</w:t>
                  </w:r>
                </w:p>
              </w:tc>
              <w:tc>
                <w:tcPr>
                  <w:tcW w:w="6880" w:type="dxa"/>
                  <w:tcBorders>
                    <w:top w:val="nil"/>
                    <w:left w:val="nil"/>
                    <w:bottom w:val="single" w:sz="4" w:space="0" w:color="auto"/>
                    <w:right w:val="single" w:sz="4" w:space="0" w:color="auto"/>
                  </w:tcBorders>
                  <w:shd w:val="clear" w:color="auto" w:fill="auto"/>
                  <w:hideMark/>
                </w:tcPr>
                <w:p w14:paraId="0248C7AC" w14:textId="77777777" w:rsidR="007711AB" w:rsidRPr="007711AB" w:rsidRDefault="007711AB" w:rsidP="007711AB">
                  <w:pPr>
                    <w:rPr>
                      <w:i/>
                      <w:iCs/>
                    </w:rPr>
                  </w:pPr>
                  <w:r w:rsidRPr="007711AB">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3D20B66D" w14:textId="77777777" w:rsidR="007711AB" w:rsidRPr="007711AB" w:rsidRDefault="007711AB" w:rsidP="007711AB">
                  <w:pPr>
                    <w:jc w:val="center"/>
                    <w:rPr>
                      <w:i/>
                      <w:iCs/>
                    </w:rPr>
                  </w:pPr>
                  <w:r w:rsidRPr="007711AB">
                    <w:rPr>
                      <w:i/>
                      <w:iCs/>
                    </w:rPr>
                    <w:t>5 531 055,39</w:t>
                  </w:r>
                </w:p>
              </w:tc>
              <w:tc>
                <w:tcPr>
                  <w:tcW w:w="1980" w:type="dxa"/>
                  <w:tcBorders>
                    <w:top w:val="nil"/>
                    <w:left w:val="nil"/>
                    <w:bottom w:val="single" w:sz="4" w:space="0" w:color="auto"/>
                    <w:right w:val="single" w:sz="4" w:space="0" w:color="auto"/>
                  </w:tcBorders>
                  <w:shd w:val="clear" w:color="auto" w:fill="auto"/>
                  <w:hideMark/>
                </w:tcPr>
                <w:p w14:paraId="2B033C22" w14:textId="77777777" w:rsidR="007711AB" w:rsidRPr="007711AB" w:rsidRDefault="007711AB" w:rsidP="007711AB">
                  <w:pPr>
                    <w:jc w:val="center"/>
                    <w:rPr>
                      <w:i/>
                      <w:iCs/>
                    </w:rPr>
                  </w:pPr>
                  <w:r w:rsidRPr="007711AB">
                    <w:rPr>
                      <w:i/>
                      <w:iCs/>
                    </w:rPr>
                    <w:t>4 376 160,00</w:t>
                  </w:r>
                </w:p>
              </w:tc>
              <w:tc>
                <w:tcPr>
                  <w:tcW w:w="1780" w:type="dxa"/>
                  <w:tcBorders>
                    <w:top w:val="nil"/>
                    <w:left w:val="nil"/>
                    <w:bottom w:val="single" w:sz="4" w:space="0" w:color="auto"/>
                    <w:right w:val="single" w:sz="8" w:space="0" w:color="auto"/>
                  </w:tcBorders>
                  <w:shd w:val="clear" w:color="auto" w:fill="auto"/>
                  <w:hideMark/>
                </w:tcPr>
                <w:p w14:paraId="3626A83D" w14:textId="77777777" w:rsidR="007711AB" w:rsidRPr="007711AB" w:rsidRDefault="007711AB" w:rsidP="007711AB">
                  <w:pPr>
                    <w:jc w:val="center"/>
                    <w:rPr>
                      <w:i/>
                      <w:iCs/>
                    </w:rPr>
                  </w:pPr>
                  <w:r w:rsidRPr="007711AB">
                    <w:rPr>
                      <w:i/>
                      <w:iCs/>
                    </w:rPr>
                    <w:t>4 697 310,00</w:t>
                  </w:r>
                </w:p>
              </w:tc>
            </w:tr>
            <w:tr w:rsidR="007711AB" w:rsidRPr="007711AB" w14:paraId="24EACFBD" w14:textId="77777777" w:rsidTr="007711AB">
              <w:trPr>
                <w:trHeight w:val="220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A1DC63" w14:textId="77777777" w:rsidR="007711AB" w:rsidRPr="007711AB" w:rsidRDefault="007711AB" w:rsidP="007711AB">
                  <w:r w:rsidRPr="007711AB">
                    <w:t>182 1 03 02231 01 0000 110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71906F25" w14:textId="77777777" w:rsidR="007711AB" w:rsidRPr="007711AB" w:rsidRDefault="007711AB" w:rsidP="007711AB">
                  <w:pPr>
                    <w:jc w:val="both"/>
                  </w:pPr>
                  <w:r w:rsidRPr="007711A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4D04CC96" w14:textId="77777777" w:rsidR="007711AB" w:rsidRPr="007711AB" w:rsidRDefault="007711AB" w:rsidP="007711AB">
                  <w:pPr>
                    <w:jc w:val="center"/>
                  </w:pPr>
                  <w:r w:rsidRPr="007711AB">
                    <w:t>5 531 055,39</w:t>
                  </w:r>
                </w:p>
              </w:tc>
              <w:tc>
                <w:tcPr>
                  <w:tcW w:w="1980" w:type="dxa"/>
                  <w:tcBorders>
                    <w:top w:val="single" w:sz="4" w:space="0" w:color="auto"/>
                    <w:left w:val="nil"/>
                    <w:bottom w:val="single" w:sz="4" w:space="0" w:color="auto"/>
                    <w:right w:val="single" w:sz="4" w:space="0" w:color="auto"/>
                  </w:tcBorders>
                  <w:shd w:val="clear" w:color="auto" w:fill="auto"/>
                  <w:hideMark/>
                </w:tcPr>
                <w:p w14:paraId="4C2970EE" w14:textId="77777777" w:rsidR="007711AB" w:rsidRPr="007711AB" w:rsidRDefault="007711AB" w:rsidP="007711AB">
                  <w:pPr>
                    <w:jc w:val="center"/>
                  </w:pPr>
                  <w:r w:rsidRPr="007711AB">
                    <w:t>4 376 160,00</w:t>
                  </w:r>
                </w:p>
              </w:tc>
              <w:tc>
                <w:tcPr>
                  <w:tcW w:w="1780" w:type="dxa"/>
                  <w:tcBorders>
                    <w:top w:val="single" w:sz="4" w:space="0" w:color="auto"/>
                    <w:left w:val="nil"/>
                    <w:bottom w:val="single" w:sz="4" w:space="0" w:color="auto"/>
                    <w:right w:val="single" w:sz="4" w:space="0" w:color="auto"/>
                  </w:tcBorders>
                  <w:shd w:val="clear" w:color="auto" w:fill="auto"/>
                  <w:hideMark/>
                </w:tcPr>
                <w:p w14:paraId="6CDE3D84" w14:textId="77777777" w:rsidR="007711AB" w:rsidRPr="007711AB" w:rsidRDefault="007711AB" w:rsidP="007711AB">
                  <w:pPr>
                    <w:jc w:val="center"/>
                  </w:pPr>
                  <w:r w:rsidRPr="007711AB">
                    <w:t>4 697 310,00</w:t>
                  </w:r>
                </w:p>
              </w:tc>
            </w:tr>
            <w:tr w:rsidR="007711AB" w:rsidRPr="007711AB" w14:paraId="2EC252EA" w14:textId="77777777" w:rsidTr="007711AB">
              <w:trPr>
                <w:trHeight w:val="1698"/>
              </w:trPr>
              <w:tc>
                <w:tcPr>
                  <w:tcW w:w="3100" w:type="dxa"/>
                  <w:tcBorders>
                    <w:top w:val="single" w:sz="4" w:space="0" w:color="auto"/>
                    <w:left w:val="single" w:sz="4" w:space="0" w:color="auto"/>
                    <w:bottom w:val="single" w:sz="4" w:space="0" w:color="auto"/>
                    <w:right w:val="nil"/>
                  </w:tcBorders>
                  <w:shd w:val="clear" w:color="auto" w:fill="auto"/>
                  <w:hideMark/>
                </w:tcPr>
                <w:p w14:paraId="5F3056F5" w14:textId="77777777" w:rsidR="007711AB" w:rsidRPr="007711AB" w:rsidRDefault="007711AB" w:rsidP="007711AB">
                  <w:pPr>
                    <w:rPr>
                      <w:b/>
                      <w:bCs/>
                      <w:i/>
                      <w:iCs/>
                    </w:rPr>
                  </w:pPr>
                  <w:r w:rsidRPr="007711AB">
                    <w:rPr>
                      <w:b/>
                      <w:bCs/>
                      <w:i/>
                      <w:iCs/>
                    </w:rPr>
                    <w:t>000 1 03 02240 01 0000 110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5C84D1EA" w14:textId="77777777" w:rsidR="007711AB" w:rsidRPr="007711AB" w:rsidRDefault="007711AB" w:rsidP="007711AB">
                  <w:pPr>
                    <w:rPr>
                      <w:b/>
                      <w:bCs/>
                      <w:i/>
                      <w:iCs/>
                    </w:rPr>
                  </w:pPr>
                  <w:r w:rsidRPr="007711AB">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6E75E0D6" w14:textId="77777777" w:rsidR="007711AB" w:rsidRPr="007711AB" w:rsidRDefault="007711AB" w:rsidP="007711AB">
                  <w:pPr>
                    <w:jc w:val="center"/>
                    <w:rPr>
                      <w:b/>
                      <w:bCs/>
                      <w:i/>
                      <w:iCs/>
                    </w:rPr>
                  </w:pPr>
                  <w:r w:rsidRPr="007711AB">
                    <w:rPr>
                      <w:b/>
                      <w:bCs/>
                      <w:i/>
                      <w:iCs/>
                    </w:rPr>
                    <w:t>25 685,51</w:t>
                  </w:r>
                </w:p>
              </w:tc>
              <w:tc>
                <w:tcPr>
                  <w:tcW w:w="1980" w:type="dxa"/>
                  <w:tcBorders>
                    <w:top w:val="single" w:sz="4" w:space="0" w:color="auto"/>
                    <w:left w:val="nil"/>
                    <w:bottom w:val="single" w:sz="4" w:space="0" w:color="auto"/>
                    <w:right w:val="single" w:sz="4" w:space="0" w:color="auto"/>
                  </w:tcBorders>
                  <w:shd w:val="clear" w:color="auto" w:fill="auto"/>
                  <w:hideMark/>
                </w:tcPr>
                <w:p w14:paraId="3B3F61FC" w14:textId="77777777" w:rsidR="007711AB" w:rsidRPr="007711AB" w:rsidRDefault="007711AB" w:rsidP="007711AB">
                  <w:pPr>
                    <w:jc w:val="center"/>
                    <w:rPr>
                      <w:b/>
                      <w:bCs/>
                      <w:i/>
                      <w:iCs/>
                    </w:rPr>
                  </w:pPr>
                  <w:r w:rsidRPr="007711AB">
                    <w:rPr>
                      <w:b/>
                      <w:bCs/>
                      <w:i/>
                      <w:iCs/>
                    </w:rPr>
                    <w:t>29 890,00</w:t>
                  </w:r>
                </w:p>
              </w:tc>
              <w:tc>
                <w:tcPr>
                  <w:tcW w:w="1780" w:type="dxa"/>
                  <w:tcBorders>
                    <w:top w:val="single" w:sz="4" w:space="0" w:color="auto"/>
                    <w:left w:val="nil"/>
                    <w:bottom w:val="single" w:sz="4" w:space="0" w:color="auto"/>
                    <w:right w:val="single" w:sz="4" w:space="0" w:color="auto"/>
                  </w:tcBorders>
                  <w:shd w:val="clear" w:color="auto" w:fill="auto"/>
                  <w:hideMark/>
                </w:tcPr>
                <w:p w14:paraId="099EDE49" w14:textId="77777777" w:rsidR="007711AB" w:rsidRPr="007711AB" w:rsidRDefault="007711AB" w:rsidP="007711AB">
                  <w:pPr>
                    <w:jc w:val="center"/>
                    <w:rPr>
                      <w:b/>
                      <w:bCs/>
                      <w:i/>
                      <w:iCs/>
                    </w:rPr>
                  </w:pPr>
                  <w:r w:rsidRPr="007711AB">
                    <w:rPr>
                      <w:b/>
                      <w:bCs/>
                      <w:i/>
                      <w:iCs/>
                    </w:rPr>
                    <w:t>31 250,00</w:t>
                  </w:r>
                </w:p>
              </w:tc>
            </w:tr>
            <w:tr w:rsidR="007711AB" w:rsidRPr="007711AB" w14:paraId="63522E6B" w14:textId="77777777" w:rsidTr="007711AB">
              <w:trPr>
                <w:trHeight w:val="1693"/>
              </w:trPr>
              <w:tc>
                <w:tcPr>
                  <w:tcW w:w="3100" w:type="dxa"/>
                  <w:tcBorders>
                    <w:top w:val="nil"/>
                    <w:left w:val="single" w:sz="8" w:space="0" w:color="auto"/>
                    <w:bottom w:val="single" w:sz="4" w:space="0" w:color="auto"/>
                    <w:right w:val="single" w:sz="4" w:space="0" w:color="auto"/>
                  </w:tcBorders>
                  <w:shd w:val="clear" w:color="auto" w:fill="auto"/>
                  <w:hideMark/>
                </w:tcPr>
                <w:p w14:paraId="6FF39DEB" w14:textId="77777777" w:rsidR="007711AB" w:rsidRPr="007711AB" w:rsidRDefault="007711AB" w:rsidP="007711AB">
                  <w:pPr>
                    <w:rPr>
                      <w:i/>
                      <w:iCs/>
                    </w:rPr>
                  </w:pPr>
                  <w:r w:rsidRPr="007711AB">
                    <w:rPr>
                      <w:i/>
                      <w:iCs/>
                    </w:rPr>
                    <w:lastRenderedPageBreak/>
                    <w:t>182 1 03 02240 01 0000 110</w:t>
                  </w:r>
                </w:p>
              </w:tc>
              <w:tc>
                <w:tcPr>
                  <w:tcW w:w="6880" w:type="dxa"/>
                  <w:tcBorders>
                    <w:top w:val="nil"/>
                    <w:left w:val="nil"/>
                    <w:bottom w:val="single" w:sz="4" w:space="0" w:color="auto"/>
                    <w:right w:val="single" w:sz="4" w:space="0" w:color="auto"/>
                  </w:tcBorders>
                  <w:shd w:val="clear" w:color="auto" w:fill="auto"/>
                  <w:hideMark/>
                </w:tcPr>
                <w:p w14:paraId="6FFE2213" w14:textId="77777777" w:rsidR="007711AB" w:rsidRPr="007711AB" w:rsidRDefault="007711AB" w:rsidP="007711AB">
                  <w:pPr>
                    <w:rPr>
                      <w:i/>
                      <w:iCs/>
                    </w:rPr>
                  </w:pPr>
                  <w:r w:rsidRPr="007711AB">
                    <w:rPr>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036E2DB7" w14:textId="77777777" w:rsidR="007711AB" w:rsidRPr="007711AB" w:rsidRDefault="007711AB" w:rsidP="007711AB">
                  <w:pPr>
                    <w:jc w:val="center"/>
                    <w:rPr>
                      <w:i/>
                      <w:iCs/>
                    </w:rPr>
                  </w:pPr>
                  <w:r w:rsidRPr="007711AB">
                    <w:rPr>
                      <w:i/>
                      <w:iCs/>
                    </w:rPr>
                    <w:t>25 685,51</w:t>
                  </w:r>
                </w:p>
              </w:tc>
              <w:tc>
                <w:tcPr>
                  <w:tcW w:w="1980" w:type="dxa"/>
                  <w:tcBorders>
                    <w:top w:val="nil"/>
                    <w:left w:val="nil"/>
                    <w:bottom w:val="single" w:sz="4" w:space="0" w:color="auto"/>
                    <w:right w:val="single" w:sz="4" w:space="0" w:color="auto"/>
                  </w:tcBorders>
                  <w:shd w:val="clear" w:color="auto" w:fill="auto"/>
                  <w:hideMark/>
                </w:tcPr>
                <w:p w14:paraId="34DC6DDE" w14:textId="77777777" w:rsidR="007711AB" w:rsidRPr="007711AB" w:rsidRDefault="007711AB" w:rsidP="007711AB">
                  <w:pPr>
                    <w:jc w:val="center"/>
                    <w:rPr>
                      <w:i/>
                      <w:iCs/>
                    </w:rPr>
                  </w:pPr>
                  <w:r w:rsidRPr="007711AB">
                    <w:rPr>
                      <w:i/>
                      <w:iCs/>
                    </w:rPr>
                    <w:t>29 890,00</w:t>
                  </w:r>
                </w:p>
              </w:tc>
              <w:tc>
                <w:tcPr>
                  <w:tcW w:w="1780" w:type="dxa"/>
                  <w:tcBorders>
                    <w:top w:val="nil"/>
                    <w:left w:val="nil"/>
                    <w:bottom w:val="single" w:sz="4" w:space="0" w:color="auto"/>
                    <w:right w:val="single" w:sz="8" w:space="0" w:color="auto"/>
                  </w:tcBorders>
                  <w:shd w:val="clear" w:color="auto" w:fill="auto"/>
                  <w:hideMark/>
                </w:tcPr>
                <w:p w14:paraId="076FB3D2" w14:textId="77777777" w:rsidR="007711AB" w:rsidRPr="007711AB" w:rsidRDefault="007711AB" w:rsidP="007711AB">
                  <w:pPr>
                    <w:jc w:val="center"/>
                    <w:rPr>
                      <w:i/>
                      <w:iCs/>
                    </w:rPr>
                  </w:pPr>
                  <w:r w:rsidRPr="007711AB">
                    <w:rPr>
                      <w:i/>
                      <w:iCs/>
                    </w:rPr>
                    <w:t>31 250,00</w:t>
                  </w:r>
                </w:p>
              </w:tc>
            </w:tr>
            <w:tr w:rsidR="007711AB" w:rsidRPr="007711AB" w14:paraId="5539B46D" w14:textId="77777777" w:rsidTr="007711AB">
              <w:trPr>
                <w:trHeight w:val="2256"/>
              </w:trPr>
              <w:tc>
                <w:tcPr>
                  <w:tcW w:w="3100" w:type="dxa"/>
                  <w:tcBorders>
                    <w:top w:val="nil"/>
                    <w:left w:val="single" w:sz="8" w:space="0" w:color="auto"/>
                    <w:bottom w:val="single" w:sz="4" w:space="0" w:color="auto"/>
                    <w:right w:val="single" w:sz="4" w:space="0" w:color="auto"/>
                  </w:tcBorders>
                  <w:shd w:val="clear" w:color="auto" w:fill="auto"/>
                  <w:hideMark/>
                </w:tcPr>
                <w:p w14:paraId="62CBA260" w14:textId="77777777" w:rsidR="007711AB" w:rsidRPr="007711AB" w:rsidRDefault="007711AB" w:rsidP="007711AB">
                  <w:r w:rsidRPr="007711AB">
                    <w:t>182 1 03 02241 01 0000 110</w:t>
                  </w:r>
                </w:p>
              </w:tc>
              <w:tc>
                <w:tcPr>
                  <w:tcW w:w="6880" w:type="dxa"/>
                  <w:tcBorders>
                    <w:top w:val="nil"/>
                    <w:left w:val="nil"/>
                    <w:bottom w:val="single" w:sz="4" w:space="0" w:color="auto"/>
                    <w:right w:val="single" w:sz="4" w:space="0" w:color="auto"/>
                  </w:tcBorders>
                  <w:shd w:val="clear" w:color="auto" w:fill="auto"/>
                  <w:hideMark/>
                </w:tcPr>
                <w:p w14:paraId="39211F1B" w14:textId="77777777" w:rsidR="007711AB" w:rsidRPr="007711AB" w:rsidRDefault="007711AB" w:rsidP="007711AB">
                  <w:pPr>
                    <w:jc w:val="both"/>
                  </w:pPr>
                  <w:r w:rsidRPr="007711A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46B32DAB" w14:textId="77777777" w:rsidR="007711AB" w:rsidRPr="007711AB" w:rsidRDefault="007711AB" w:rsidP="007711AB">
                  <w:pPr>
                    <w:jc w:val="center"/>
                  </w:pPr>
                  <w:r w:rsidRPr="007711AB">
                    <w:t>25 685,51</w:t>
                  </w:r>
                </w:p>
              </w:tc>
              <w:tc>
                <w:tcPr>
                  <w:tcW w:w="1980" w:type="dxa"/>
                  <w:tcBorders>
                    <w:top w:val="nil"/>
                    <w:left w:val="nil"/>
                    <w:bottom w:val="single" w:sz="4" w:space="0" w:color="auto"/>
                    <w:right w:val="single" w:sz="4" w:space="0" w:color="auto"/>
                  </w:tcBorders>
                  <w:shd w:val="clear" w:color="auto" w:fill="auto"/>
                  <w:hideMark/>
                </w:tcPr>
                <w:p w14:paraId="62EBD14F" w14:textId="77777777" w:rsidR="007711AB" w:rsidRPr="007711AB" w:rsidRDefault="007711AB" w:rsidP="007711AB">
                  <w:pPr>
                    <w:jc w:val="center"/>
                  </w:pPr>
                  <w:r w:rsidRPr="007711AB">
                    <w:t>29 890,00</w:t>
                  </w:r>
                </w:p>
              </w:tc>
              <w:tc>
                <w:tcPr>
                  <w:tcW w:w="1780" w:type="dxa"/>
                  <w:tcBorders>
                    <w:top w:val="nil"/>
                    <w:left w:val="nil"/>
                    <w:bottom w:val="single" w:sz="4" w:space="0" w:color="auto"/>
                    <w:right w:val="single" w:sz="8" w:space="0" w:color="auto"/>
                  </w:tcBorders>
                  <w:shd w:val="clear" w:color="auto" w:fill="auto"/>
                  <w:hideMark/>
                </w:tcPr>
                <w:p w14:paraId="0BC9BBE3" w14:textId="77777777" w:rsidR="007711AB" w:rsidRPr="007711AB" w:rsidRDefault="007711AB" w:rsidP="007711AB">
                  <w:pPr>
                    <w:jc w:val="center"/>
                  </w:pPr>
                  <w:r w:rsidRPr="007711AB">
                    <w:t>31 250,00</w:t>
                  </w:r>
                </w:p>
              </w:tc>
            </w:tr>
            <w:tr w:rsidR="007711AB" w:rsidRPr="007711AB" w14:paraId="27E441BC" w14:textId="77777777" w:rsidTr="007711AB">
              <w:trPr>
                <w:trHeight w:val="1409"/>
              </w:trPr>
              <w:tc>
                <w:tcPr>
                  <w:tcW w:w="3100" w:type="dxa"/>
                  <w:tcBorders>
                    <w:top w:val="nil"/>
                    <w:left w:val="single" w:sz="8" w:space="0" w:color="auto"/>
                    <w:bottom w:val="single" w:sz="4" w:space="0" w:color="auto"/>
                    <w:right w:val="single" w:sz="4" w:space="0" w:color="auto"/>
                  </w:tcBorders>
                  <w:shd w:val="clear" w:color="auto" w:fill="auto"/>
                  <w:hideMark/>
                </w:tcPr>
                <w:p w14:paraId="21CBA5F2" w14:textId="77777777" w:rsidR="007711AB" w:rsidRPr="007711AB" w:rsidRDefault="007711AB" w:rsidP="007711AB">
                  <w:pPr>
                    <w:rPr>
                      <w:b/>
                      <w:bCs/>
                      <w:i/>
                      <w:iCs/>
                    </w:rPr>
                  </w:pPr>
                  <w:r w:rsidRPr="007711AB">
                    <w:rPr>
                      <w:b/>
                      <w:bCs/>
                      <w:i/>
                      <w:iCs/>
                    </w:rPr>
                    <w:t>000 1 03 02250 01 0000 110</w:t>
                  </w:r>
                </w:p>
              </w:tc>
              <w:tc>
                <w:tcPr>
                  <w:tcW w:w="6880" w:type="dxa"/>
                  <w:tcBorders>
                    <w:top w:val="nil"/>
                    <w:left w:val="nil"/>
                    <w:bottom w:val="single" w:sz="4" w:space="0" w:color="auto"/>
                    <w:right w:val="single" w:sz="4" w:space="0" w:color="auto"/>
                  </w:tcBorders>
                  <w:shd w:val="clear" w:color="auto" w:fill="auto"/>
                  <w:hideMark/>
                </w:tcPr>
                <w:p w14:paraId="1CAA016B" w14:textId="77777777" w:rsidR="007711AB" w:rsidRPr="007711AB" w:rsidRDefault="007711AB" w:rsidP="007711AB">
                  <w:pPr>
                    <w:rPr>
                      <w:b/>
                      <w:bCs/>
                      <w:i/>
                      <w:iCs/>
                    </w:rPr>
                  </w:pPr>
                  <w:r w:rsidRPr="007711AB">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41052ACE" w14:textId="77777777" w:rsidR="007711AB" w:rsidRPr="007711AB" w:rsidRDefault="007711AB" w:rsidP="007711AB">
                  <w:pPr>
                    <w:jc w:val="center"/>
                    <w:rPr>
                      <w:b/>
                      <w:bCs/>
                      <w:i/>
                      <w:iCs/>
                    </w:rPr>
                  </w:pPr>
                  <w:r w:rsidRPr="007711AB">
                    <w:rPr>
                      <w:b/>
                      <w:bCs/>
                      <w:i/>
                      <w:iCs/>
                    </w:rPr>
                    <w:t>5 890 813,23</w:t>
                  </w:r>
                </w:p>
              </w:tc>
              <w:tc>
                <w:tcPr>
                  <w:tcW w:w="1980" w:type="dxa"/>
                  <w:tcBorders>
                    <w:top w:val="nil"/>
                    <w:left w:val="nil"/>
                    <w:bottom w:val="single" w:sz="4" w:space="0" w:color="auto"/>
                    <w:right w:val="single" w:sz="4" w:space="0" w:color="auto"/>
                  </w:tcBorders>
                  <w:shd w:val="clear" w:color="auto" w:fill="auto"/>
                  <w:hideMark/>
                </w:tcPr>
                <w:p w14:paraId="7E47FEDE" w14:textId="77777777" w:rsidR="007711AB" w:rsidRPr="007711AB" w:rsidRDefault="007711AB" w:rsidP="007711AB">
                  <w:pPr>
                    <w:jc w:val="center"/>
                    <w:rPr>
                      <w:b/>
                      <w:bCs/>
                      <w:i/>
                      <w:iCs/>
                    </w:rPr>
                  </w:pPr>
                  <w:r w:rsidRPr="007711AB">
                    <w:rPr>
                      <w:b/>
                      <w:bCs/>
                      <w:i/>
                      <w:iCs/>
                    </w:rPr>
                    <w:t>5 339 810,00</w:t>
                  </w:r>
                </w:p>
              </w:tc>
              <w:tc>
                <w:tcPr>
                  <w:tcW w:w="1780" w:type="dxa"/>
                  <w:tcBorders>
                    <w:top w:val="nil"/>
                    <w:left w:val="nil"/>
                    <w:bottom w:val="single" w:sz="4" w:space="0" w:color="auto"/>
                    <w:right w:val="single" w:sz="8" w:space="0" w:color="auto"/>
                  </w:tcBorders>
                  <w:shd w:val="clear" w:color="auto" w:fill="auto"/>
                  <w:hideMark/>
                </w:tcPr>
                <w:p w14:paraId="2B098947" w14:textId="77777777" w:rsidR="007711AB" w:rsidRPr="007711AB" w:rsidRDefault="007711AB" w:rsidP="007711AB">
                  <w:pPr>
                    <w:jc w:val="center"/>
                    <w:rPr>
                      <w:b/>
                      <w:bCs/>
                      <w:i/>
                      <w:iCs/>
                    </w:rPr>
                  </w:pPr>
                  <w:r w:rsidRPr="007711AB">
                    <w:rPr>
                      <w:b/>
                      <w:bCs/>
                      <w:i/>
                      <w:iCs/>
                    </w:rPr>
                    <w:t>5 671 640,00</w:t>
                  </w:r>
                </w:p>
              </w:tc>
            </w:tr>
            <w:tr w:rsidR="007711AB" w:rsidRPr="007711AB" w14:paraId="7BBE7869" w14:textId="77777777" w:rsidTr="007711A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BA9412" w14:textId="77777777" w:rsidR="007711AB" w:rsidRPr="007711AB" w:rsidRDefault="007711AB" w:rsidP="007711AB">
                  <w:pPr>
                    <w:rPr>
                      <w:i/>
                      <w:iCs/>
                    </w:rPr>
                  </w:pPr>
                  <w:r w:rsidRPr="007711AB">
                    <w:rPr>
                      <w:i/>
                      <w:iCs/>
                    </w:rPr>
                    <w:t>182 1 03 02250 01 0000 110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62CF8161" w14:textId="77777777" w:rsidR="007711AB" w:rsidRPr="007711AB" w:rsidRDefault="007711AB" w:rsidP="007711AB">
                  <w:pPr>
                    <w:rPr>
                      <w:i/>
                      <w:iCs/>
                    </w:rPr>
                  </w:pPr>
                  <w:r w:rsidRPr="007711AB">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auto" w:fill="auto"/>
                  <w:hideMark/>
                </w:tcPr>
                <w:p w14:paraId="4DA35668" w14:textId="77777777" w:rsidR="007711AB" w:rsidRPr="007711AB" w:rsidRDefault="007711AB" w:rsidP="007711AB">
                  <w:pPr>
                    <w:jc w:val="center"/>
                    <w:rPr>
                      <w:i/>
                      <w:iCs/>
                    </w:rPr>
                  </w:pPr>
                  <w:r w:rsidRPr="007711AB">
                    <w:rPr>
                      <w:i/>
                      <w:iCs/>
                    </w:rPr>
                    <w:t>5 890 813,23</w:t>
                  </w:r>
                </w:p>
              </w:tc>
              <w:tc>
                <w:tcPr>
                  <w:tcW w:w="1980" w:type="dxa"/>
                  <w:tcBorders>
                    <w:top w:val="single" w:sz="4" w:space="0" w:color="auto"/>
                    <w:left w:val="nil"/>
                    <w:bottom w:val="single" w:sz="4" w:space="0" w:color="auto"/>
                    <w:right w:val="single" w:sz="4" w:space="0" w:color="auto"/>
                  </w:tcBorders>
                  <w:shd w:val="clear" w:color="auto" w:fill="auto"/>
                  <w:hideMark/>
                </w:tcPr>
                <w:p w14:paraId="0E36AA67" w14:textId="77777777" w:rsidR="007711AB" w:rsidRPr="007711AB" w:rsidRDefault="007711AB" w:rsidP="007711AB">
                  <w:pPr>
                    <w:jc w:val="center"/>
                    <w:rPr>
                      <w:i/>
                      <w:iCs/>
                    </w:rPr>
                  </w:pPr>
                  <w:r w:rsidRPr="007711AB">
                    <w:rPr>
                      <w:i/>
                      <w:iCs/>
                    </w:rPr>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6233E3FE" w14:textId="77777777" w:rsidR="007711AB" w:rsidRPr="007711AB" w:rsidRDefault="007711AB" w:rsidP="007711AB">
                  <w:pPr>
                    <w:jc w:val="center"/>
                    <w:rPr>
                      <w:i/>
                      <w:iCs/>
                    </w:rPr>
                  </w:pPr>
                  <w:r w:rsidRPr="007711AB">
                    <w:rPr>
                      <w:i/>
                      <w:iCs/>
                    </w:rPr>
                    <w:t>5 671 640,00</w:t>
                  </w:r>
                </w:p>
              </w:tc>
            </w:tr>
            <w:tr w:rsidR="007711AB" w:rsidRPr="007711AB" w14:paraId="0D395B7C" w14:textId="77777777" w:rsidTr="007711AB">
              <w:trPr>
                <w:trHeight w:val="225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51E5EFC" w14:textId="77777777" w:rsidR="007711AB" w:rsidRPr="007711AB" w:rsidRDefault="007711AB" w:rsidP="007711AB">
                  <w:r w:rsidRPr="007711AB">
                    <w:t>182 1 03 02251 01 0000 110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92ED9B8" w14:textId="77777777" w:rsidR="007711AB" w:rsidRPr="007711AB" w:rsidRDefault="007711AB" w:rsidP="007711AB">
                  <w:pPr>
                    <w:jc w:val="both"/>
                  </w:pPr>
                  <w:r w:rsidRPr="007711A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65631818" w14:textId="77777777" w:rsidR="007711AB" w:rsidRPr="007711AB" w:rsidRDefault="007711AB" w:rsidP="007711AB">
                  <w:pPr>
                    <w:jc w:val="center"/>
                  </w:pPr>
                  <w:r w:rsidRPr="007711AB">
                    <w:t>5 890 813,23</w:t>
                  </w:r>
                </w:p>
              </w:tc>
              <w:tc>
                <w:tcPr>
                  <w:tcW w:w="1980" w:type="dxa"/>
                  <w:tcBorders>
                    <w:top w:val="single" w:sz="4" w:space="0" w:color="auto"/>
                    <w:left w:val="nil"/>
                    <w:bottom w:val="single" w:sz="4" w:space="0" w:color="auto"/>
                    <w:right w:val="single" w:sz="4" w:space="0" w:color="auto"/>
                  </w:tcBorders>
                  <w:shd w:val="clear" w:color="auto" w:fill="auto"/>
                  <w:hideMark/>
                </w:tcPr>
                <w:p w14:paraId="25A05006" w14:textId="77777777" w:rsidR="007711AB" w:rsidRPr="007711AB" w:rsidRDefault="007711AB" w:rsidP="007711AB">
                  <w:pPr>
                    <w:jc w:val="center"/>
                  </w:pPr>
                  <w:r w:rsidRPr="007711AB">
                    <w:t>5 339 810,00</w:t>
                  </w:r>
                </w:p>
              </w:tc>
              <w:tc>
                <w:tcPr>
                  <w:tcW w:w="1780" w:type="dxa"/>
                  <w:tcBorders>
                    <w:top w:val="single" w:sz="4" w:space="0" w:color="auto"/>
                    <w:left w:val="nil"/>
                    <w:bottom w:val="single" w:sz="4" w:space="0" w:color="auto"/>
                    <w:right w:val="single" w:sz="4" w:space="0" w:color="auto"/>
                  </w:tcBorders>
                  <w:shd w:val="clear" w:color="auto" w:fill="auto"/>
                  <w:hideMark/>
                </w:tcPr>
                <w:p w14:paraId="122AC0F6" w14:textId="77777777" w:rsidR="007711AB" w:rsidRPr="007711AB" w:rsidRDefault="007711AB" w:rsidP="007711AB">
                  <w:pPr>
                    <w:jc w:val="center"/>
                  </w:pPr>
                  <w:r w:rsidRPr="007711AB">
                    <w:t>5 671 640,00</w:t>
                  </w:r>
                </w:p>
              </w:tc>
            </w:tr>
            <w:tr w:rsidR="007711AB" w:rsidRPr="007711AB" w14:paraId="7128134A" w14:textId="77777777" w:rsidTr="007711AB">
              <w:trPr>
                <w:trHeight w:val="1417"/>
              </w:trPr>
              <w:tc>
                <w:tcPr>
                  <w:tcW w:w="3100" w:type="dxa"/>
                  <w:tcBorders>
                    <w:top w:val="nil"/>
                    <w:left w:val="single" w:sz="8" w:space="0" w:color="auto"/>
                    <w:bottom w:val="single" w:sz="4" w:space="0" w:color="auto"/>
                    <w:right w:val="single" w:sz="4" w:space="0" w:color="auto"/>
                  </w:tcBorders>
                  <w:shd w:val="clear" w:color="auto" w:fill="auto"/>
                  <w:hideMark/>
                </w:tcPr>
                <w:p w14:paraId="6C776DC6" w14:textId="77777777" w:rsidR="007711AB" w:rsidRPr="007711AB" w:rsidRDefault="007711AB" w:rsidP="007711AB">
                  <w:pPr>
                    <w:rPr>
                      <w:b/>
                      <w:bCs/>
                      <w:i/>
                      <w:iCs/>
                    </w:rPr>
                  </w:pPr>
                  <w:r w:rsidRPr="007711AB">
                    <w:rPr>
                      <w:b/>
                      <w:bCs/>
                      <w:i/>
                      <w:iCs/>
                    </w:rPr>
                    <w:lastRenderedPageBreak/>
                    <w:t>000 1 03 02260 01 0000 110</w:t>
                  </w:r>
                </w:p>
              </w:tc>
              <w:tc>
                <w:tcPr>
                  <w:tcW w:w="6880" w:type="dxa"/>
                  <w:tcBorders>
                    <w:top w:val="nil"/>
                    <w:left w:val="nil"/>
                    <w:bottom w:val="single" w:sz="4" w:space="0" w:color="auto"/>
                    <w:right w:val="single" w:sz="4" w:space="0" w:color="auto"/>
                  </w:tcBorders>
                  <w:shd w:val="clear" w:color="auto" w:fill="auto"/>
                  <w:hideMark/>
                </w:tcPr>
                <w:p w14:paraId="3CBB3AF1" w14:textId="77777777" w:rsidR="007711AB" w:rsidRPr="007711AB" w:rsidRDefault="007711AB" w:rsidP="007711AB">
                  <w:pPr>
                    <w:rPr>
                      <w:b/>
                      <w:bCs/>
                      <w:i/>
                      <w:iCs/>
                    </w:rPr>
                  </w:pPr>
                  <w:r w:rsidRPr="007711AB">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75D10CAF" w14:textId="77777777" w:rsidR="007711AB" w:rsidRPr="007711AB" w:rsidRDefault="007711AB" w:rsidP="007711AB">
                  <w:pPr>
                    <w:jc w:val="center"/>
                    <w:rPr>
                      <w:b/>
                      <w:bCs/>
                      <w:i/>
                      <w:iCs/>
                    </w:rPr>
                  </w:pPr>
                  <w:r w:rsidRPr="007711AB">
                    <w:rPr>
                      <w:b/>
                      <w:bCs/>
                      <w:i/>
                      <w:iCs/>
                    </w:rPr>
                    <w:t>-746 628,23</w:t>
                  </w:r>
                </w:p>
              </w:tc>
              <w:tc>
                <w:tcPr>
                  <w:tcW w:w="1980" w:type="dxa"/>
                  <w:tcBorders>
                    <w:top w:val="nil"/>
                    <w:left w:val="nil"/>
                    <w:bottom w:val="single" w:sz="4" w:space="0" w:color="auto"/>
                    <w:right w:val="single" w:sz="4" w:space="0" w:color="auto"/>
                  </w:tcBorders>
                  <w:shd w:val="clear" w:color="auto" w:fill="auto"/>
                  <w:hideMark/>
                </w:tcPr>
                <w:p w14:paraId="6FE08D4F" w14:textId="77777777" w:rsidR="007711AB" w:rsidRPr="007711AB" w:rsidRDefault="007711AB" w:rsidP="007711AB">
                  <w:pPr>
                    <w:jc w:val="center"/>
                    <w:rPr>
                      <w:b/>
                      <w:bCs/>
                      <w:i/>
                      <w:iCs/>
                    </w:rPr>
                  </w:pPr>
                  <w:r w:rsidRPr="007711AB">
                    <w:rPr>
                      <w:b/>
                      <w:bCs/>
                      <w:i/>
                      <w:iCs/>
                    </w:rPr>
                    <w:t>-573 110,00</w:t>
                  </w:r>
                </w:p>
              </w:tc>
              <w:tc>
                <w:tcPr>
                  <w:tcW w:w="1780" w:type="dxa"/>
                  <w:tcBorders>
                    <w:top w:val="nil"/>
                    <w:left w:val="nil"/>
                    <w:bottom w:val="single" w:sz="4" w:space="0" w:color="auto"/>
                    <w:right w:val="single" w:sz="8" w:space="0" w:color="auto"/>
                  </w:tcBorders>
                  <w:shd w:val="clear" w:color="auto" w:fill="auto"/>
                  <w:hideMark/>
                </w:tcPr>
                <w:p w14:paraId="1499F3BB" w14:textId="77777777" w:rsidR="007711AB" w:rsidRPr="007711AB" w:rsidRDefault="007711AB" w:rsidP="007711AB">
                  <w:pPr>
                    <w:jc w:val="center"/>
                    <w:rPr>
                      <w:b/>
                      <w:bCs/>
                      <w:i/>
                      <w:iCs/>
                    </w:rPr>
                  </w:pPr>
                  <w:r w:rsidRPr="007711AB">
                    <w:rPr>
                      <w:b/>
                      <w:bCs/>
                      <w:i/>
                      <w:iCs/>
                    </w:rPr>
                    <w:t>-578 440,00</w:t>
                  </w:r>
                </w:p>
              </w:tc>
            </w:tr>
            <w:tr w:rsidR="007711AB" w:rsidRPr="007711AB" w14:paraId="514C3829" w14:textId="77777777" w:rsidTr="007711AB">
              <w:trPr>
                <w:trHeight w:val="1410"/>
              </w:trPr>
              <w:tc>
                <w:tcPr>
                  <w:tcW w:w="3100" w:type="dxa"/>
                  <w:tcBorders>
                    <w:top w:val="nil"/>
                    <w:left w:val="single" w:sz="8" w:space="0" w:color="auto"/>
                    <w:bottom w:val="single" w:sz="4" w:space="0" w:color="auto"/>
                    <w:right w:val="single" w:sz="4" w:space="0" w:color="auto"/>
                  </w:tcBorders>
                  <w:shd w:val="clear" w:color="auto" w:fill="auto"/>
                  <w:hideMark/>
                </w:tcPr>
                <w:p w14:paraId="2978ED3A" w14:textId="77777777" w:rsidR="007711AB" w:rsidRPr="007711AB" w:rsidRDefault="007711AB" w:rsidP="007711AB">
                  <w:pPr>
                    <w:rPr>
                      <w:i/>
                      <w:iCs/>
                    </w:rPr>
                  </w:pPr>
                  <w:r w:rsidRPr="007711AB">
                    <w:rPr>
                      <w:i/>
                      <w:iCs/>
                    </w:rPr>
                    <w:t>182 1 03 02260 01 0000 110</w:t>
                  </w:r>
                </w:p>
              </w:tc>
              <w:tc>
                <w:tcPr>
                  <w:tcW w:w="6880" w:type="dxa"/>
                  <w:tcBorders>
                    <w:top w:val="nil"/>
                    <w:left w:val="nil"/>
                    <w:bottom w:val="single" w:sz="4" w:space="0" w:color="auto"/>
                    <w:right w:val="single" w:sz="4" w:space="0" w:color="auto"/>
                  </w:tcBorders>
                  <w:shd w:val="clear" w:color="auto" w:fill="auto"/>
                  <w:hideMark/>
                </w:tcPr>
                <w:p w14:paraId="1F31A0EA" w14:textId="77777777" w:rsidR="007711AB" w:rsidRPr="007711AB" w:rsidRDefault="007711AB" w:rsidP="007711AB">
                  <w:pPr>
                    <w:rPr>
                      <w:i/>
                      <w:iCs/>
                    </w:rPr>
                  </w:pPr>
                  <w:r w:rsidRPr="007711AB">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nil"/>
                    <w:left w:val="nil"/>
                    <w:bottom w:val="single" w:sz="4" w:space="0" w:color="auto"/>
                    <w:right w:val="single" w:sz="4" w:space="0" w:color="auto"/>
                  </w:tcBorders>
                  <w:shd w:val="clear" w:color="auto" w:fill="auto"/>
                  <w:hideMark/>
                </w:tcPr>
                <w:p w14:paraId="4DF6F87D" w14:textId="77777777" w:rsidR="007711AB" w:rsidRPr="007711AB" w:rsidRDefault="007711AB" w:rsidP="007711AB">
                  <w:pPr>
                    <w:jc w:val="center"/>
                    <w:rPr>
                      <w:i/>
                      <w:iCs/>
                    </w:rPr>
                  </w:pPr>
                  <w:r w:rsidRPr="007711AB">
                    <w:rPr>
                      <w:i/>
                      <w:iCs/>
                    </w:rPr>
                    <w:t>-746 628,23</w:t>
                  </w:r>
                </w:p>
              </w:tc>
              <w:tc>
                <w:tcPr>
                  <w:tcW w:w="1980" w:type="dxa"/>
                  <w:tcBorders>
                    <w:top w:val="nil"/>
                    <w:left w:val="nil"/>
                    <w:bottom w:val="single" w:sz="4" w:space="0" w:color="auto"/>
                    <w:right w:val="single" w:sz="4" w:space="0" w:color="auto"/>
                  </w:tcBorders>
                  <w:shd w:val="clear" w:color="auto" w:fill="auto"/>
                  <w:hideMark/>
                </w:tcPr>
                <w:p w14:paraId="16A7B831" w14:textId="77777777" w:rsidR="007711AB" w:rsidRPr="007711AB" w:rsidRDefault="007711AB" w:rsidP="007711AB">
                  <w:pPr>
                    <w:jc w:val="center"/>
                    <w:rPr>
                      <w:i/>
                      <w:iCs/>
                    </w:rPr>
                  </w:pPr>
                  <w:r w:rsidRPr="007711AB">
                    <w:rPr>
                      <w:i/>
                      <w:iCs/>
                    </w:rPr>
                    <w:t>-573 110,00</w:t>
                  </w:r>
                </w:p>
              </w:tc>
              <w:tc>
                <w:tcPr>
                  <w:tcW w:w="1780" w:type="dxa"/>
                  <w:tcBorders>
                    <w:top w:val="nil"/>
                    <w:left w:val="nil"/>
                    <w:bottom w:val="single" w:sz="4" w:space="0" w:color="auto"/>
                    <w:right w:val="single" w:sz="8" w:space="0" w:color="auto"/>
                  </w:tcBorders>
                  <w:shd w:val="clear" w:color="auto" w:fill="auto"/>
                  <w:hideMark/>
                </w:tcPr>
                <w:p w14:paraId="3B51EF0A" w14:textId="77777777" w:rsidR="007711AB" w:rsidRPr="007711AB" w:rsidRDefault="007711AB" w:rsidP="007711AB">
                  <w:pPr>
                    <w:jc w:val="center"/>
                    <w:rPr>
                      <w:i/>
                      <w:iCs/>
                    </w:rPr>
                  </w:pPr>
                  <w:r w:rsidRPr="007711AB">
                    <w:rPr>
                      <w:i/>
                      <w:iCs/>
                    </w:rPr>
                    <w:t>-578 440,00</w:t>
                  </w:r>
                </w:p>
              </w:tc>
            </w:tr>
            <w:tr w:rsidR="007711AB" w:rsidRPr="007711AB" w14:paraId="0B34185D" w14:textId="77777777" w:rsidTr="007711AB">
              <w:trPr>
                <w:trHeight w:val="2160"/>
              </w:trPr>
              <w:tc>
                <w:tcPr>
                  <w:tcW w:w="3100" w:type="dxa"/>
                  <w:tcBorders>
                    <w:top w:val="nil"/>
                    <w:left w:val="single" w:sz="8" w:space="0" w:color="auto"/>
                    <w:bottom w:val="single" w:sz="4" w:space="0" w:color="auto"/>
                    <w:right w:val="single" w:sz="4" w:space="0" w:color="auto"/>
                  </w:tcBorders>
                  <w:shd w:val="clear" w:color="auto" w:fill="auto"/>
                  <w:hideMark/>
                </w:tcPr>
                <w:p w14:paraId="74135B74" w14:textId="77777777" w:rsidR="007711AB" w:rsidRPr="007711AB" w:rsidRDefault="007711AB" w:rsidP="007711AB">
                  <w:r w:rsidRPr="007711AB">
                    <w:t>182 1 03 02261 01 0000 110</w:t>
                  </w:r>
                </w:p>
              </w:tc>
              <w:tc>
                <w:tcPr>
                  <w:tcW w:w="6880" w:type="dxa"/>
                  <w:tcBorders>
                    <w:top w:val="nil"/>
                    <w:left w:val="nil"/>
                    <w:bottom w:val="single" w:sz="4" w:space="0" w:color="auto"/>
                    <w:right w:val="single" w:sz="4" w:space="0" w:color="auto"/>
                  </w:tcBorders>
                  <w:shd w:val="clear" w:color="auto" w:fill="auto"/>
                  <w:hideMark/>
                </w:tcPr>
                <w:p w14:paraId="25A853D3" w14:textId="77777777" w:rsidR="007711AB" w:rsidRPr="007711AB" w:rsidRDefault="007711AB" w:rsidP="007711AB">
                  <w:pPr>
                    <w:jc w:val="both"/>
                  </w:pPr>
                  <w:r w:rsidRPr="007711A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45A481AB" w14:textId="77777777" w:rsidR="007711AB" w:rsidRPr="007711AB" w:rsidRDefault="007711AB" w:rsidP="007711AB">
                  <w:pPr>
                    <w:jc w:val="center"/>
                  </w:pPr>
                  <w:r w:rsidRPr="007711AB">
                    <w:t>-746 628,23</w:t>
                  </w:r>
                </w:p>
              </w:tc>
              <w:tc>
                <w:tcPr>
                  <w:tcW w:w="1980" w:type="dxa"/>
                  <w:tcBorders>
                    <w:top w:val="nil"/>
                    <w:left w:val="nil"/>
                    <w:bottom w:val="single" w:sz="4" w:space="0" w:color="auto"/>
                    <w:right w:val="single" w:sz="4" w:space="0" w:color="auto"/>
                  </w:tcBorders>
                  <w:shd w:val="clear" w:color="auto" w:fill="auto"/>
                  <w:hideMark/>
                </w:tcPr>
                <w:p w14:paraId="530F69EB" w14:textId="77777777" w:rsidR="007711AB" w:rsidRPr="007711AB" w:rsidRDefault="007711AB" w:rsidP="007711AB">
                  <w:pPr>
                    <w:jc w:val="center"/>
                  </w:pPr>
                  <w:r w:rsidRPr="007711AB">
                    <w:t>-573 110,00</w:t>
                  </w:r>
                </w:p>
              </w:tc>
              <w:tc>
                <w:tcPr>
                  <w:tcW w:w="1780" w:type="dxa"/>
                  <w:tcBorders>
                    <w:top w:val="nil"/>
                    <w:left w:val="nil"/>
                    <w:bottom w:val="single" w:sz="4" w:space="0" w:color="auto"/>
                    <w:right w:val="single" w:sz="8" w:space="0" w:color="auto"/>
                  </w:tcBorders>
                  <w:shd w:val="clear" w:color="auto" w:fill="auto"/>
                  <w:hideMark/>
                </w:tcPr>
                <w:p w14:paraId="115F2C53" w14:textId="77777777" w:rsidR="007711AB" w:rsidRPr="007711AB" w:rsidRDefault="007711AB" w:rsidP="007711AB">
                  <w:pPr>
                    <w:jc w:val="center"/>
                  </w:pPr>
                  <w:r w:rsidRPr="007711AB">
                    <w:t>-578 440,00</w:t>
                  </w:r>
                </w:p>
              </w:tc>
            </w:tr>
            <w:tr w:rsidR="007711AB" w:rsidRPr="007711AB" w14:paraId="35651FFD"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89761B4" w14:textId="77777777" w:rsidR="007711AB" w:rsidRPr="007711AB" w:rsidRDefault="007711AB" w:rsidP="007711AB">
                  <w:pPr>
                    <w:rPr>
                      <w:b/>
                      <w:bCs/>
                    </w:rPr>
                  </w:pPr>
                  <w:r w:rsidRPr="007711AB">
                    <w:rPr>
                      <w:b/>
                      <w:bCs/>
                    </w:rPr>
                    <w:t>000 1 05 00000 00 0000 000</w:t>
                  </w:r>
                </w:p>
              </w:tc>
              <w:tc>
                <w:tcPr>
                  <w:tcW w:w="6880" w:type="dxa"/>
                  <w:tcBorders>
                    <w:top w:val="nil"/>
                    <w:left w:val="nil"/>
                    <w:bottom w:val="single" w:sz="4" w:space="0" w:color="auto"/>
                    <w:right w:val="single" w:sz="4" w:space="0" w:color="auto"/>
                  </w:tcBorders>
                  <w:shd w:val="clear" w:color="auto" w:fill="auto"/>
                  <w:hideMark/>
                </w:tcPr>
                <w:p w14:paraId="128C1FE5" w14:textId="77777777" w:rsidR="007711AB" w:rsidRPr="007711AB" w:rsidRDefault="007711AB" w:rsidP="007711AB">
                  <w:pPr>
                    <w:jc w:val="both"/>
                    <w:rPr>
                      <w:b/>
                      <w:bCs/>
                    </w:rPr>
                  </w:pPr>
                  <w:r w:rsidRPr="007711AB">
                    <w:rPr>
                      <w:b/>
                      <w:bCs/>
                    </w:rPr>
                    <w:t>НАЛОГИ НА СОВОКУПНЫЙ ДОХОД</w:t>
                  </w:r>
                </w:p>
              </w:tc>
              <w:tc>
                <w:tcPr>
                  <w:tcW w:w="2020" w:type="dxa"/>
                  <w:tcBorders>
                    <w:top w:val="nil"/>
                    <w:left w:val="nil"/>
                    <w:bottom w:val="single" w:sz="4" w:space="0" w:color="auto"/>
                    <w:right w:val="single" w:sz="4" w:space="0" w:color="auto"/>
                  </w:tcBorders>
                  <w:shd w:val="clear" w:color="000000" w:fill="FFFFFF"/>
                  <w:hideMark/>
                </w:tcPr>
                <w:p w14:paraId="24B03E14" w14:textId="77777777" w:rsidR="007711AB" w:rsidRPr="007711AB" w:rsidRDefault="007711AB" w:rsidP="007711AB">
                  <w:pPr>
                    <w:jc w:val="center"/>
                    <w:rPr>
                      <w:b/>
                      <w:bCs/>
                    </w:rPr>
                  </w:pPr>
                  <w:r w:rsidRPr="007711AB">
                    <w:rPr>
                      <w:b/>
                      <w:bCs/>
                    </w:rPr>
                    <w:t>4 220 680,71</w:t>
                  </w:r>
                </w:p>
              </w:tc>
              <w:tc>
                <w:tcPr>
                  <w:tcW w:w="1980" w:type="dxa"/>
                  <w:tcBorders>
                    <w:top w:val="nil"/>
                    <w:left w:val="nil"/>
                    <w:bottom w:val="single" w:sz="4" w:space="0" w:color="auto"/>
                    <w:right w:val="single" w:sz="4" w:space="0" w:color="auto"/>
                  </w:tcBorders>
                  <w:shd w:val="clear" w:color="000000" w:fill="FFFFFF"/>
                  <w:hideMark/>
                </w:tcPr>
                <w:p w14:paraId="184A4D59" w14:textId="77777777" w:rsidR="007711AB" w:rsidRPr="007711AB" w:rsidRDefault="007711AB" w:rsidP="007711AB">
                  <w:pPr>
                    <w:jc w:val="center"/>
                    <w:rPr>
                      <w:b/>
                      <w:bCs/>
                    </w:rPr>
                  </w:pPr>
                  <w:r w:rsidRPr="007711AB">
                    <w:rPr>
                      <w:b/>
                      <w:bCs/>
                    </w:rPr>
                    <w:t>2 978 400,00</w:t>
                  </w:r>
                </w:p>
              </w:tc>
              <w:tc>
                <w:tcPr>
                  <w:tcW w:w="1780" w:type="dxa"/>
                  <w:tcBorders>
                    <w:top w:val="nil"/>
                    <w:left w:val="nil"/>
                    <w:bottom w:val="single" w:sz="4" w:space="0" w:color="auto"/>
                    <w:right w:val="single" w:sz="8" w:space="0" w:color="auto"/>
                  </w:tcBorders>
                  <w:shd w:val="clear" w:color="000000" w:fill="FFFFFF"/>
                  <w:hideMark/>
                </w:tcPr>
                <w:p w14:paraId="75861F21" w14:textId="77777777" w:rsidR="007711AB" w:rsidRPr="007711AB" w:rsidRDefault="007711AB" w:rsidP="007711AB">
                  <w:pPr>
                    <w:jc w:val="center"/>
                    <w:rPr>
                      <w:b/>
                      <w:bCs/>
                    </w:rPr>
                  </w:pPr>
                  <w:r w:rsidRPr="007711AB">
                    <w:rPr>
                      <w:b/>
                      <w:bCs/>
                    </w:rPr>
                    <w:t>2 983 300,00</w:t>
                  </w:r>
                </w:p>
              </w:tc>
            </w:tr>
            <w:tr w:rsidR="007711AB" w:rsidRPr="007711AB" w14:paraId="3C719E65"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0388EF13" w14:textId="77777777" w:rsidR="007711AB" w:rsidRPr="007711AB" w:rsidRDefault="007711AB" w:rsidP="007711AB">
                  <w:pPr>
                    <w:rPr>
                      <w:b/>
                      <w:bCs/>
                      <w:i/>
                      <w:iCs/>
                    </w:rPr>
                  </w:pPr>
                  <w:r w:rsidRPr="007711AB">
                    <w:rPr>
                      <w:b/>
                      <w:bCs/>
                      <w:i/>
                      <w:iCs/>
                    </w:rPr>
                    <w:t>000 1 05 01000 00 0000 110</w:t>
                  </w:r>
                </w:p>
              </w:tc>
              <w:tc>
                <w:tcPr>
                  <w:tcW w:w="6880" w:type="dxa"/>
                  <w:tcBorders>
                    <w:top w:val="nil"/>
                    <w:left w:val="nil"/>
                    <w:bottom w:val="single" w:sz="4" w:space="0" w:color="auto"/>
                    <w:right w:val="single" w:sz="4" w:space="0" w:color="auto"/>
                  </w:tcBorders>
                  <w:shd w:val="clear" w:color="auto" w:fill="auto"/>
                  <w:hideMark/>
                </w:tcPr>
                <w:p w14:paraId="37486E4A" w14:textId="77777777" w:rsidR="007711AB" w:rsidRPr="007711AB" w:rsidRDefault="007711AB" w:rsidP="007711AB">
                  <w:pPr>
                    <w:jc w:val="both"/>
                    <w:rPr>
                      <w:b/>
                      <w:bCs/>
                      <w:i/>
                      <w:iCs/>
                    </w:rPr>
                  </w:pPr>
                  <w:r w:rsidRPr="007711AB">
                    <w:rPr>
                      <w:b/>
                      <w:bCs/>
                      <w:i/>
                      <w:iCs/>
                    </w:rPr>
                    <w:t>Налог, взимаемый в связи с применением упрощенной системы налогообложения</w:t>
                  </w:r>
                </w:p>
              </w:tc>
              <w:tc>
                <w:tcPr>
                  <w:tcW w:w="2020" w:type="dxa"/>
                  <w:tcBorders>
                    <w:top w:val="nil"/>
                    <w:left w:val="nil"/>
                    <w:bottom w:val="single" w:sz="4" w:space="0" w:color="auto"/>
                    <w:right w:val="single" w:sz="4" w:space="0" w:color="auto"/>
                  </w:tcBorders>
                  <w:shd w:val="clear" w:color="auto" w:fill="auto"/>
                  <w:hideMark/>
                </w:tcPr>
                <w:p w14:paraId="70BBE42C" w14:textId="77777777" w:rsidR="007711AB" w:rsidRPr="007711AB" w:rsidRDefault="007711AB" w:rsidP="007711AB">
                  <w:pPr>
                    <w:jc w:val="center"/>
                    <w:rPr>
                      <w:b/>
                      <w:bCs/>
                      <w:i/>
                      <w:iCs/>
                    </w:rPr>
                  </w:pPr>
                  <w:r w:rsidRPr="007711AB">
                    <w:rPr>
                      <w:b/>
                      <w:bCs/>
                      <w:i/>
                      <w:iCs/>
                    </w:rPr>
                    <w:t>2 975 362,47</w:t>
                  </w:r>
                </w:p>
              </w:tc>
              <w:tc>
                <w:tcPr>
                  <w:tcW w:w="1980" w:type="dxa"/>
                  <w:tcBorders>
                    <w:top w:val="nil"/>
                    <w:left w:val="nil"/>
                    <w:bottom w:val="single" w:sz="4" w:space="0" w:color="auto"/>
                    <w:right w:val="single" w:sz="4" w:space="0" w:color="auto"/>
                  </w:tcBorders>
                  <w:shd w:val="clear" w:color="auto" w:fill="auto"/>
                  <w:hideMark/>
                </w:tcPr>
                <w:p w14:paraId="732D5D46" w14:textId="77777777" w:rsidR="007711AB" w:rsidRPr="007711AB" w:rsidRDefault="007711AB" w:rsidP="007711AB">
                  <w:pPr>
                    <w:jc w:val="center"/>
                    <w:rPr>
                      <w:b/>
                      <w:bCs/>
                      <w:i/>
                      <w:iCs/>
                    </w:rPr>
                  </w:pPr>
                  <w:r w:rsidRPr="007711AB">
                    <w:rPr>
                      <w:b/>
                      <w:bCs/>
                      <w:i/>
                      <w:iCs/>
                    </w:rPr>
                    <w:t>2 330 000,00</w:t>
                  </w:r>
                </w:p>
              </w:tc>
              <w:tc>
                <w:tcPr>
                  <w:tcW w:w="1780" w:type="dxa"/>
                  <w:tcBorders>
                    <w:top w:val="nil"/>
                    <w:left w:val="nil"/>
                    <w:bottom w:val="single" w:sz="4" w:space="0" w:color="auto"/>
                    <w:right w:val="single" w:sz="4" w:space="0" w:color="auto"/>
                  </w:tcBorders>
                  <w:shd w:val="clear" w:color="auto" w:fill="auto"/>
                  <w:hideMark/>
                </w:tcPr>
                <w:p w14:paraId="2E6038D9" w14:textId="77777777" w:rsidR="007711AB" w:rsidRPr="007711AB" w:rsidRDefault="007711AB" w:rsidP="007711AB">
                  <w:pPr>
                    <w:jc w:val="center"/>
                    <w:rPr>
                      <w:b/>
                      <w:bCs/>
                      <w:i/>
                      <w:iCs/>
                    </w:rPr>
                  </w:pPr>
                  <w:r w:rsidRPr="007711AB">
                    <w:rPr>
                      <w:b/>
                      <w:bCs/>
                      <w:i/>
                      <w:iCs/>
                    </w:rPr>
                    <w:t>2 330 000,00</w:t>
                  </w:r>
                </w:p>
              </w:tc>
            </w:tr>
            <w:tr w:rsidR="007711AB" w:rsidRPr="007711AB" w14:paraId="2BBEBD34" w14:textId="77777777" w:rsidTr="007711AB">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6DD6600E" w14:textId="77777777" w:rsidR="007711AB" w:rsidRPr="007711AB" w:rsidRDefault="007711AB" w:rsidP="007711AB">
                  <w:r w:rsidRPr="007711AB">
                    <w:t>182 1 05 01050 01 0000 110</w:t>
                  </w:r>
                </w:p>
              </w:tc>
              <w:tc>
                <w:tcPr>
                  <w:tcW w:w="6880" w:type="dxa"/>
                  <w:tcBorders>
                    <w:top w:val="nil"/>
                    <w:left w:val="nil"/>
                    <w:bottom w:val="single" w:sz="4" w:space="0" w:color="auto"/>
                    <w:right w:val="single" w:sz="4" w:space="0" w:color="auto"/>
                  </w:tcBorders>
                  <w:shd w:val="clear" w:color="auto" w:fill="auto"/>
                  <w:hideMark/>
                </w:tcPr>
                <w:p w14:paraId="542FF158" w14:textId="77777777" w:rsidR="007711AB" w:rsidRPr="007711AB" w:rsidRDefault="007711AB" w:rsidP="007711AB">
                  <w:pPr>
                    <w:jc w:val="both"/>
                  </w:pPr>
                  <w:r w:rsidRPr="007711AB">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nil"/>
                    <w:left w:val="nil"/>
                    <w:bottom w:val="single" w:sz="4" w:space="0" w:color="auto"/>
                    <w:right w:val="single" w:sz="4" w:space="0" w:color="auto"/>
                  </w:tcBorders>
                  <w:shd w:val="clear" w:color="auto" w:fill="auto"/>
                  <w:hideMark/>
                </w:tcPr>
                <w:p w14:paraId="4E4AAB56" w14:textId="77777777" w:rsidR="007711AB" w:rsidRPr="007711AB" w:rsidRDefault="007711AB" w:rsidP="007711AB">
                  <w:pPr>
                    <w:jc w:val="center"/>
                  </w:pPr>
                  <w:r w:rsidRPr="007711AB">
                    <w:t>20,47</w:t>
                  </w:r>
                </w:p>
              </w:tc>
              <w:tc>
                <w:tcPr>
                  <w:tcW w:w="1980" w:type="dxa"/>
                  <w:tcBorders>
                    <w:top w:val="nil"/>
                    <w:left w:val="nil"/>
                    <w:bottom w:val="single" w:sz="4" w:space="0" w:color="auto"/>
                    <w:right w:val="single" w:sz="4" w:space="0" w:color="auto"/>
                  </w:tcBorders>
                  <w:shd w:val="clear" w:color="auto" w:fill="auto"/>
                  <w:hideMark/>
                </w:tcPr>
                <w:p w14:paraId="219BF170"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768A1E71" w14:textId="77777777" w:rsidR="007711AB" w:rsidRPr="007711AB" w:rsidRDefault="007711AB" w:rsidP="007711AB">
                  <w:pPr>
                    <w:jc w:val="center"/>
                  </w:pPr>
                  <w:r w:rsidRPr="007711AB">
                    <w:t>0,00</w:t>
                  </w:r>
                </w:p>
              </w:tc>
            </w:tr>
            <w:tr w:rsidR="007711AB" w:rsidRPr="007711AB" w14:paraId="51473FD3" w14:textId="77777777" w:rsidTr="007711A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6D39F3" w14:textId="77777777" w:rsidR="007711AB" w:rsidRPr="007711AB" w:rsidRDefault="007711AB" w:rsidP="007711AB">
                  <w:r w:rsidRPr="007711AB">
                    <w:t>182 1 05 01011 01 0000 110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C54F2C0" w14:textId="77777777" w:rsidR="007711AB" w:rsidRPr="007711AB" w:rsidRDefault="007711AB" w:rsidP="007711AB">
                  <w:pPr>
                    <w:jc w:val="both"/>
                  </w:pPr>
                  <w:r w:rsidRPr="007711AB">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14:paraId="51F17090" w14:textId="77777777" w:rsidR="007711AB" w:rsidRPr="007711AB" w:rsidRDefault="007711AB" w:rsidP="007711AB">
                  <w:pPr>
                    <w:jc w:val="center"/>
                  </w:pPr>
                  <w:r w:rsidRPr="007711AB">
                    <w:t>1 552 151,10</w:t>
                  </w:r>
                </w:p>
              </w:tc>
              <w:tc>
                <w:tcPr>
                  <w:tcW w:w="1980" w:type="dxa"/>
                  <w:tcBorders>
                    <w:top w:val="single" w:sz="4" w:space="0" w:color="auto"/>
                    <w:left w:val="nil"/>
                    <w:bottom w:val="single" w:sz="4" w:space="0" w:color="auto"/>
                    <w:right w:val="single" w:sz="4" w:space="0" w:color="auto"/>
                  </w:tcBorders>
                  <w:shd w:val="clear" w:color="000000" w:fill="FFFFFF"/>
                  <w:hideMark/>
                </w:tcPr>
                <w:p w14:paraId="367822B9" w14:textId="77777777" w:rsidR="007711AB" w:rsidRPr="007711AB" w:rsidRDefault="007711AB" w:rsidP="007711AB">
                  <w:pPr>
                    <w:jc w:val="center"/>
                  </w:pPr>
                  <w:r w:rsidRPr="007711AB">
                    <w:t>1 230 000,00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9D8E7F4" w14:textId="77777777" w:rsidR="007711AB" w:rsidRPr="007711AB" w:rsidRDefault="007711AB" w:rsidP="007711AB">
                  <w:pPr>
                    <w:jc w:val="center"/>
                  </w:pPr>
                  <w:r w:rsidRPr="007711AB">
                    <w:t>1 230 000,00</w:t>
                  </w:r>
                </w:p>
              </w:tc>
            </w:tr>
            <w:tr w:rsidR="007711AB" w:rsidRPr="007711AB" w14:paraId="0D71A0C5" w14:textId="77777777" w:rsidTr="007711AB">
              <w:trPr>
                <w:trHeight w:val="11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56866BB" w14:textId="77777777" w:rsidR="007711AB" w:rsidRPr="007711AB" w:rsidRDefault="007711AB" w:rsidP="007711AB">
                  <w:r w:rsidRPr="007711AB">
                    <w:t>182 1 05 01021 01 0000 110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0139EF0D" w14:textId="77777777" w:rsidR="007711AB" w:rsidRPr="007711AB" w:rsidRDefault="007711AB" w:rsidP="007711AB">
                  <w:pPr>
                    <w:jc w:val="both"/>
                  </w:pPr>
                  <w:r w:rsidRPr="007711AB">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14:paraId="26947468" w14:textId="77777777" w:rsidR="007711AB" w:rsidRPr="007711AB" w:rsidRDefault="007711AB" w:rsidP="007711AB">
                  <w:pPr>
                    <w:jc w:val="center"/>
                  </w:pPr>
                  <w:r w:rsidRPr="007711AB">
                    <w:t>1 423 190,90</w:t>
                  </w:r>
                </w:p>
              </w:tc>
              <w:tc>
                <w:tcPr>
                  <w:tcW w:w="1980" w:type="dxa"/>
                  <w:tcBorders>
                    <w:top w:val="single" w:sz="4" w:space="0" w:color="auto"/>
                    <w:left w:val="nil"/>
                    <w:bottom w:val="single" w:sz="4" w:space="0" w:color="auto"/>
                    <w:right w:val="single" w:sz="4" w:space="0" w:color="auto"/>
                  </w:tcBorders>
                  <w:shd w:val="clear" w:color="000000" w:fill="FFFFFF"/>
                  <w:hideMark/>
                </w:tcPr>
                <w:p w14:paraId="2842737B" w14:textId="77777777" w:rsidR="007711AB" w:rsidRPr="007711AB" w:rsidRDefault="007711AB" w:rsidP="007711AB">
                  <w:pPr>
                    <w:jc w:val="center"/>
                  </w:pPr>
                  <w:r w:rsidRPr="007711AB">
                    <w:t>1 100 000,00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1854EF6B" w14:textId="77777777" w:rsidR="007711AB" w:rsidRPr="007711AB" w:rsidRDefault="007711AB" w:rsidP="007711AB">
                  <w:pPr>
                    <w:jc w:val="center"/>
                  </w:pPr>
                  <w:r w:rsidRPr="007711AB">
                    <w:t>1 100 000,00</w:t>
                  </w:r>
                </w:p>
              </w:tc>
            </w:tr>
            <w:tr w:rsidR="007711AB" w:rsidRPr="007711AB" w14:paraId="2C51B3C0"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B316CEF" w14:textId="77777777" w:rsidR="007711AB" w:rsidRPr="007711AB" w:rsidRDefault="007711AB" w:rsidP="007711AB">
                  <w:pPr>
                    <w:rPr>
                      <w:b/>
                      <w:bCs/>
                      <w:i/>
                      <w:iCs/>
                    </w:rPr>
                  </w:pPr>
                  <w:r w:rsidRPr="007711AB">
                    <w:rPr>
                      <w:b/>
                      <w:bCs/>
                      <w:i/>
                      <w:iCs/>
                    </w:rPr>
                    <w:t>000 1 05 02000 02 0000 110</w:t>
                  </w:r>
                </w:p>
              </w:tc>
              <w:tc>
                <w:tcPr>
                  <w:tcW w:w="6880" w:type="dxa"/>
                  <w:tcBorders>
                    <w:top w:val="nil"/>
                    <w:left w:val="nil"/>
                    <w:bottom w:val="single" w:sz="4" w:space="0" w:color="auto"/>
                    <w:right w:val="single" w:sz="4" w:space="0" w:color="auto"/>
                  </w:tcBorders>
                  <w:shd w:val="clear" w:color="auto" w:fill="auto"/>
                  <w:hideMark/>
                </w:tcPr>
                <w:p w14:paraId="122CFA56" w14:textId="77777777" w:rsidR="007711AB" w:rsidRPr="007711AB" w:rsidRDefault="007711AB" w:rsidP="007711AB">
                  <w:pPr>
                    <w:jc w:val="both"/>
                    <w:rPr>
                      <w:b/>
                      <w:bCs/>
                      <w:i/>
                      <w:iCs/>
                    </w:rPr>
                  </w:pPr>
                  <w:r w:rsidRPr="007711AB">
                    <w:rPr>
                      <w:b/>
                      <w:bCs/>
                      <w:i/>
                      <w:iCs/>
                    </w:rPr>
                    <w:t>Единый налог на вмененный доход для отдельных видов деятельности</w:t>
                  </w:r>
                </w:p>
              </w:tc>
              <w:tc>
                <w:tcPr>
                  <w:tcW w:w="2020" w:type="dxa"/>
                  <w:tcBorders>
                    <w:top w:val="nil"/>
                    <w:left w:val="nil"/>
                    <w:bottom w:val="single" w:sz="4" w:space="0" w:color="auto"/>
                    <w:right w:val="single" w:sz="4" w:space="0" w:color="auto"/>
                  </w:tcBorders>
                  <w:shd w:val="clear" w:color="000000" w:fill="FFFFFF"/>
                  <w:hideMark/>
                </w:tcPr>
                <w:p w14:paraId="628C6771" w14:textId="77777777" w:rsidR="007711AB" w:rsidRPr="007711AB" w:rsidRDefault="007711AB" w:rsidP="007711AB">
                  <w:pPr>
                    <w:jc w:val="center"/>
                    <w:rPr>
                      <w:b/>
                      <w:bCs/>
                      <w:i/>
                      <w:iCs/>
                    </w:rPr>
                  </w:pPr>
                  <w:r w:rsidRPr="007711AB">
                    <w:rPr>
                      <w:b/>
                      <w:bCs/>
                      <w:i/>
                      <w:iCs/>
                    </w:rPr>
                    <w:t>5 403,35</w:t>
                  </w:r>
                </w:p>
              </w:tc>
              <w:tc>
                <w:tcPr>
                  <w:tcW w:w="1980" w:type="dxa"/>
                  <w:tcBorders>
                    <w:top w:val="nil"/>
                    <w:left w:val="nil"/>
                    <w:bottom w:val="single" w:sz="4" w:space="0" w:color="auto"/>
                    <w:right w:val="single" w:sz="4" w:space="0" w:color="auto"/>
                  </w:tcBorders>
                  <w:shd w:val="clear" w:color="000000" w:fill="FFFFFF"/>
                  <w:hideMark/>
                </w:tcPr>
                <w:p w14:paraId="3F694EB7"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000000" w:fill="FFFFFF"/>
                  <w:hideMark/>
                </w:tcPr>
                <w:p w14:paraId="45FD9534" w14:textId="77777777" w:rsidR="007711AB" w:rsidRPr="007711AB" w:rsidRDefault="007711AB" w:rsidP="007711AB">
                  <w:pPr>
                    <w:jc w:val="center"/>
                    <w:rPr>
                      <w:b/>
                      <w:bCs/>
                      <w:i/>
                      <w:iCs/>
                    </w:rPr>
                  </w:pPr>
                  <w:r w:rsidRPr="007711AB">
                    <w:rPr>
                      <w:b/>
                      <w:bCs/>
                      <w:i/>
                      <w:iCs/>
                    </w:rPr>
                    <w:t>0,00</w:t>
                  </w:r>
                </w:p>
              </w:tc>
            </w:tr>
            <w:tr w:rsidR="007711AB" w:rsidRPr="007711AB" w14:paraId="4B2A2270"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56987A5" w14:textId="77777777" w:rsidR="007711AB" w:rsidRPr="007711AB" w:rsidRDefault="007711AB" w:rsidP="007711AB">
                  <w:pPr>
                    <w:rPr>
                      <w:i/>
                      <w:iCs/>
                    </w:rPr>
                  </w:pPr>
                  <w:r w:rsidRPr="007711AB">
                    <w:rPr>
                      <w:i/>
                      <w:iCs/>
                    </w:rPr>
                    <w:t>000 1 05 02010 02 0000 110</w:t>
                  </w:r>
                </w:p>
              </w:tc>
              <w:tc>
                <w:tcPr>
                  <w:tcW w:w="6880" w:type="dxa"/>
                  <w:tcBorders>
                    <w:top w:val="nil"/>
                    <w:left w:val="nil"/>
                    <w:bottom w:val="single" w:sz="4" w:space="0" w:color="auto"/>
                    <w:right w:val="single" w:sz="4" w:space="0" w:color="auto"/>
                  </w:tcBorders>
                  <w:shd w:val="clear" w:color="auto" w:fill="auto"/>
                  <w:hideMark/>
                </w:tcPr>
                <w:p w14:paraId="4C8595F0" w14:textId="77777777" w:rsidR="007711AB" w:rsidRPr="007711AB" w:rsidRDefault="007711AB" w:rsidP="007711AB">
                  <w:pPr>
                    <w:jc w:val="both"/>
                    <w:rPr>
                      <w:i/>
                      <w:iCs/>
                    </w:rPr>
                  </w:pPr>
                  <w:r w:rsidRPr="007711AB">
                    <w:rPr>
                      <w:i/>
                      <w:iCs/>
                    </w:rPr>
                    <w:t>Единый налог на вмененный доход для отдельных видов деятельности</w:t>
                  </w:r>
                </w:p>
              </w:tc>
              <w:tc>
                <w:tcPr>
                  <w:tcW w:w="2020" w:type="dxa"/>
                  <w:tcBorders>
                    <w:top w:val="nil"/>
                    <w:left w:val="nil"/>
                    <w:bottom w:val="single" w:sz="4" w:space="0" w:color="auto"/>
                    <w:right w:val="single" w:sz="4" w:space="0" w:color="auto"/>
                  </w:tcBorders>
                  <w:shd w:val="clear" w:color="auto" w:fill="auto"/>
                  <w:hideMark/>
                </w:tcPr>
                <w:p w14:paraId="3BD5FF97" w14:textId="77777777" w:rsidR="007711AB" w:rsidRPr="007711AB" w:rsidRDefault="007711AB" w:rsidP="007711AB">
                  <w:pPr>
                    <w:jc w:val="center"/>
                    <w:rPr>
                      <w:i/>
                      <w:iCs/>
                    </w:rPr>
                  </w:pPr>
                  <w:r w:rsidRPr="007711AB">
                    <w:rPr>
                      <w:i/>
                      <w:iCs/>
                    </w:rPr>
                    <w:t>5 403,35</w:t>
                  </w:r>
                </w:p>
              </w:tc>
              <w:tc>
                <w:tcPr>
                  <w:tcW w:w="1980" w:type="dxa"/>
                  <w:tcBorders>
                    <w:top w:val="nil"/>
                    <w:left w:val="nil"/>
                    <w:bottom w:val="single" w:sz="4" w:space="0" w:color="auto"/>
                    <w:right w:val="single" w:sz="4" w:space="0" w:color="auto"/>
                  </w:tcBorders>
                  <w:shd w:val="clear" w:color="auto" w:fill="auto"/>
                  <w:hideMark/>
                </w:tcPr>
                <w:p w14:paraId="1BBB10CF"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72809D94" w14:textId="77777777" w:rsidR="007711AB" w:rsidRPr="007711AB" w:rsidRDefault="007711AB" w:rsidP="007711AB">
                  <w:pPr>
                    <w:jc w:val="center"/>
                    <w:rPr>
                      <w:i/>
                      <w:iCs/>
                    </w:rPr>
                  </w:pPr>
                  <w:r w:rsidRPr="007711AB">
                    <w:rPr>
                      <w:i/>
                      <w:iCs/>
                    </w:rPr>
                    <w:t>0,00</w:t>
                  </w:r>
                </w:p>
              </w:tc>
            </w:tr>
            <w:tr w:rsidR="007711AB" w:rsidRPr="007711AB" w14:paraId="0AA47F0E"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2A77FD47" w14:textId="77777777" w:rsidR="007711AB" w:rsidRPr="007711AB" w:rsidRDefault="007711AB" w:rsidP="007711AB">
                  <w:r w:rsidRPr="007711AB">
                    <w:lastRenderedPageBreak/>
                    <w:t>182 1 05 02010 02 0000 110</w:t>
                  </w:r>
                </w:p>
              </w:tc>
              <w:tc>
                <w:tcPr>
                  <w:tcW w:w="6880" w:type="dxa"/>
                  <w:tcBorders>
                    <w:top w:val="nil"/>
                    <w:left w:val="nil"/>
                    <w:bottom w:val="single" w:sz="4" w:space="0" w:color="auto"/>
                    <w:right w:val="single" w:sz="4" w:space="0" w:color="auto"/>
                  </w:tcBorders>
                  <w:shd w:val="clear" w:color="auto" w:fill="auto"/>
                  <w:hideMark/>
                </w:tcPr>
                <w:p w14:paraId="583C576C" w14:textId="77777777" w:rsidR="007711AB" w:rsidRPr="007711AB" w:rsidRDefault="007711AB" w:rsidP="007711AB">
                  <w:pPr>
                    <w:jc w:val="both"/>
                  </w:pPr>
                  <w:r w:rsidRPr="007711AB">
                    <w:t>Единый налог на вмененный доход для отдельных видов деятельности</w:t>
                  </w:r>
                </w:p>
              </w:tc>
              <w:tc>
                <w:tcPr>
                  <w:tcW w:w="2020" w:type="dxa"/>
                  <w:tcBorders>
                    <w:top w:val="nil"/>
                    <w:left w:val="nil"/>
                    <w:bottom w:val="single" w:sz="4" w:space="0" w:color="auto"/>
                    <w:right w:val="single" w:sz="4" w:space="0" w:color="auto"/>
                  </w:tcBorders>
                  <w:shd w:val="clear" w:color="auto" w:fill="auto"/>
                  <w:hideMark/>
                </w:tcPr>
                <w:p w14:paraId="1DF2A0C7" w14:textId="77777777" w:rsidR="007711AB" w:rsidRPr="007711AB" w:rsidRDefault="007711AB" w:rsidP="007711AB">
                  <w:pPr>
                    <w:jc w:val="center"/>
                  </w:pPr>
                  <w:r w:rsidRPr="007711AB">
                    <w:t>5 403,35</w:t>
                  </w:r>
                </w:p>
              </w:tc>
              <w:tc>
                <w:tcPr>
                  <w:tcW w:w="1980" w:type="dxa"/>
                  <w:tcBorders>
                    <w:top w:val="nil"/>
                    <w:left w:val="nil"/>
                    <w:bottom w:val="single" w:sz="4" w:space="0" w:color="auto"/>
                    <w:right w:val="single" w:sz="4" w:space="0" w:color="auto"/>
                  </w:tcBorders>
                  <w:shd w:val="clear" w:color="auto" w:fill="auto"/>
                  <w:hideMark/>
                </w:tcPr>
                <w:p w14:paraId="000EC445"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518C339A" w14:textId="77777777" w:rsidR="007711AB" w:rsidRPr="007711AB" w:rsidRDefault="007711AB" w:rsidP="007711AB">
                  <w:pPr>
                    <w:jc w:val="center"/>
                  </w:pPr>
                  <w:r w:rsidRPr="007711AB">
                    <w:t>0,00</w:t>
                  </w:r>
                </w:p>
              </w:tc>
            </w:tr>
            <w:tr w:rsidR="007711AB" w:rsidRPr="007711AB" w14:paraId="04012603"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3AAF09C" w14:textId="77777777" w:rsidR="007711AB" w:rsidRPr="007711AB" w:rsidRDefault="007711AB" w:rsidP="007711AB">
                  <w:pPr>
                    <w:rPr>
                      <w:b/>
                      <w:bCs/>
                      <w:i/>
                      <w:iCs/>
                    </w:rPr>
                  </w:pPr>
                  <w:r w:rsidRPr="007711AB">
                    <w:rPr>
                      <w:b/>
                      <w:bCs/>
                      <w:i/>
                      <w:iCs/>
                    </w:rPr>
                    <w:t>000  1 05 03000 01 0000 110</w:t>
                  </w:r>
                </w:p>
              </w:tc>
              <w:tc>
                <w:tcPr>
                  <w:tcW w:w="6880" w:type="dxa"/>
                  <w:tcBorders>
                    <w:top w:val="nil"/>
                    <w:left w:val="nil"/>
                    <w:bottom w:val="single" w:sz="4" w:space="0" w:color="auto"/>
                    <w:right w:val="single" w:sz="4" w:space="0" w:color="auto"/>
                  </w:tcBorders>
                  <w:shd w:val="clear" w:color="auto" w:fill="auto"/>
                  <w:hideMark/>
                </w:tcPr>
                <w:p w14:paraId="2FDD772D" w14:textId="77777777" w:rsidR="007711AB" w:rsidRPr="007711AB" w:rsidRDefault="007711AB" w:rsidP="007711AB">
                  <w:pPr>
                    <w:jc w:val="both"/>
                    <w:rPr>
                      <w:b/>
                      <w:bCs/>
                      <w:i/>
                      <w:iCs/>
                    </w:rPr>
                  </w:pPr>
                  <w:r w:rsidRPr="007711AB">
                    <w:rPr>
                      <w:b/>
                      <w:bCs/>
                      <w:i/>
                      <w:iCs/>
                    </w:rPr>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14:paraId="5E31BF67" w14:textId="77777777" w:rsidR="007711AB" w:rsidRPr="007711AB" w:rsidRDefault="007711AB" w:rsidP="007711AB">
                  <w:pPr>
                    <w:jc w:val="center"/>
                    <w:rPr>
                      <w:b/>
                      <w:bCs/>
                      <w:i/>
                      <w:iCs/>
                    </w:rPr>
                  </w:pPr>
                  <w:r w:rsidRPr="007711AB">
                    <w:rPr>
                      <w:b/>
                      <w:bCs/>
                      <w:i/>
                      <w:iCs/>
                    </w:rPr>
                    <w:t>242 801,30</w:t>
                  </w:r>
                </w:p>
              </w:tc>
              <w:tc>
                <w:tcPr>
                  <w:tcW w:w="1980" w:type="dxa"/>
                  <w:tcBorders>
                    <w:top w:val="nil"/>
                    <w:left w:val="nil"/>
                    <w:bottom w:val="single" w:sz="4" w:space="0" w:color="auto"/>
                    <w:right w:val="single" w:sz="4" w:space="0" w:color="auto"/>
                  </w:tcBorders>
                  <w:shd w:val="clear" w:color="auto" w:fill="auto"/>
                  <w:hideMark/>
                </w:tcPr>
                <w:p w14:paraId="3588CC41" w14:textId="77777777" w:rsidR="007711AB" w:rsidRPr="007711AB" w:rsidRDefault="007711AB" w:rsidP="007711AB">
                  <w:pPr>
                    <w:jc w:val="center"/>
                    <w:rPr>
                      <w:b/>
                      <w:bCs/>
                      <w:i/>
                      <w:iCs/>
                    </w:rPr>
                  </w:pPr>
                  <w:r w:rsidRPr="007711AB">
                    <w:rPr>
                      <w:b/>
                      <w:bCs/>
                      <w:i/>
                      <w:iCs/>
                    </w:rPr>
                    <w:t>148 400,00</w:t>
                  </w:r>
                </w:p>
              </w:tc>
              <w:tc>
                <w:tcPr>
                  <w:tcW w:w="1780" w:type="dxa"/>
                  <w:tcBorders>
                    <w:top w:val="nil"/>
                    <w:left w:val="nil"/>
                    <w:bottom w:val="single" w:sz="4" w:space="0" w:color="auto"/>
                    <w:right w:val="single" w:sz="8" w:space="0" w:color="auto"/>
                  </w:tcBorders>
                  <w:shd w:val="clear" w:color="auto" w:fill="auto"/>
                  <w:hideMark/>
                </w:tcPr>
                <w:p w14:paraId="5C109A6D" w14:textId="77777777" w:rsidR="007711AB" w:rsidRPr="007711AB" w:rsidRDefault="007711AB" w:rsidP="007711AB">
                  <w:pPr>
                    <w:jc w:val="center"/>
                    <w:rPr>
                      <w:b/>
                      <w:bCs/>
                      <w:i/>
                      <w:iCs/>
                    </w:rPr>
                  </w:pPr>
                  <w:r w:rsidRPr="007711AB">
                    <w:rPr>
                      <w:b/>
                      <w:bCs/>
                      <w:i/>
                      <w:iCs/>
                    </w:rPr>
                    <w:t>153 300,00</w:t>
                  </w:r>
                </w:p>
              </w:tc>
            </w:tr>
            <w:tr w:rsidR="007711AB" w:rsidRPr="007711AB" w14:paraId="6E3C159A"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B1BEF79" w14:textId="77777777" w:rsidR="007711AB" w:rsidRPr="007711AB" w:rsidRDefault="007711AB" w:rsidP="007711AB">
                  <w:pPr>
                    <w:rPr>
                      <w:i/>
                      <w:iCs/>
                    </w:rPr>
                  </w:pPr>
                  <w:r w:rsidRPr="007711AB">
                    <w:rPr>
                      <w:i/>
                      <w:iCs/>
                    </w:rPr>
                    <w:t>000 1 05 03010 01 0000 110</w:t>
                  </w:r>
                </w:p>
              </w:tc>
              <w:tc>
                <w:tcPr>
                  <w:tcW w:w="6880" w:type="dxa"/>
                  <w:tcBorders>
                    <w:top w:val="nil"/>
                    <w:left w:val="nil"/>
                    <w:bottom w:val="single" w:sz="4" w:space="0" w:color="auto"/>
                    <w:right w:val="single" w:sz="4" w:space="0" w:color="auto"/>
                  </w:tcBorders>
                  <w:shd w:val="clear" w:color="auto" w:fill="auto"/>
                  <w:hideMark/>
                </w:tcPr>
                <w:p w14:paraId="39BEB924" w14:textId="77777777" w:rsidR="007711AB" w:rsidRPr="007711AB" w:rsidRDefault="007711AB" w:rsidP="007711AB">
                  <w:pPr>
                    <w:jc w:val="both"/>
                    <w:rPr>
                      <w:i/>
                      <w:iCs/>
                    </w:rPr>
                  </w:pPr>
                  <w:r w:rsidRPr="007711AB">
                    <w:rPr>
                      <w:i/>
                      <w:iCs/>
                    </w:rPr>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14:paraId="64D17F28" w14:textId="77777777" w:rsidR="007711AB" w:rsidRPr="007711AB" w:rsidRDefault="007711AB" w:rsidP="007711AB">
                  <w:pPr>
                    <w:jc w:val="center"/>
                    <w:rPr>
                      <w:i/>
                      <w:iCs/>
                    </w:rPr>
                  </w:pPr>
                  <w:r w:rsidRPr="007711AB">
                    <w:rPr>
                      <w:i/>
                      <w:iCs/>
                    </w:rPr>
                    <w:t>242 801,30</w:t>
                  </w:r>
                </w:p>
              </w:tc>
              <w:tc>
                <w:tcPr>
                  <w:tcW w:w="1980" w:type="dxa"/>
                  <w:tcBorders>
                    <w:top w:val="nil"/>
                    <w:left w:val="nil"/>
                    <w:bottom w:val="single" w:sz="4" w:space="0" w:color="auto"/>
                    <w:right w:val="single" w:sz="4" w:space="0" w:color="auto"/>
                  </w:tcBorders>
                  <w:shd w:val="clear" w:color="auto" w:fill="auto"/>
                  <w:hideMark/>
                </w:tcPr>
                <w:p w14:paraId="5407FCA5" w14:textId="77777777" w:rsidR="007711AB" w:rsidRPr="007711AB" w:rsidRDefault="007711AB" w:rsidP="007711AB">
                  <w:pPr>
                    <w:jc w:val="center"/>
                    <w:rPr>
                      <w:i/>
                      <w:iCs/>
                    </w:rPr>
                  </w:pPr>
                  <w:r w:rsidRPr="007711AB">
                    <w:rPr>
                      <w:i/>
                      <w:iCs/>
                    </w:rPr>
                    <w:t>148 400,00</w:t>
                  </w:r>
                </w:p>
              </w:tc>
              <w:tc>
                <w:tcPr>
                  <w:tcW w:w="1780" w:type="dxa"/>
                  <w:tcBorders>
                    <w:top w:val="nil"/>
                    <w:left w:val="nil"/>
                    <w:bottom w:val="single" w:sz="4" w:space="0" w:color="auto"/>
                    <w:right w:val="single" w:sz="8" w:space="0" w:color="auto"/>
                  </w:tcBorders>
                  <w:shd w:val="clear" w:color="auto" w:fill="auto"/>
                  <w:hideMark/>
                </w:tcPr>
                <w:p w14:paraId="51741AFC" w14:textId="77777777" w:rsidR="007711AB" w:rsidRPr="007711AB" w:rsidRDefault="007711AB" w:rsidP="007711AB">
                  <w:pPr>
                    <w:jc w:val="center"/>
                    <w:rPr>
                      <w:i/>
                      <w:iCs/>
                    </w:rPr>
                  </w:pPr>
                  <w:r w:rsidRPr="007711AB">
                    <w:rPr>
                      <w:i/>
                      <w:iCs/>
                    </w:rPr>
                    <w:t>153 300,00</w:t>
                  </w:r>
                </w:p>
              </w:tc>
            </w:tr>
            <w:tr w:rsidR="007711AB" w:rsidRPr="007711AB" w14:paraId="0CFB1D1B"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1215AFE8" w14:textId="77777777" w:rsidR="007711AB" w:rsidRPr="007711AB" w:rsidRDefault="007711AB" w:rsidP="007711AB">
                  <w:r w:rsidRPr="007711AB">
                    <w:t>182 1 05 03010 01 0000 110</w:t>
                  </w:r>
                </w:p>
              </w:tc>
              <w:tc>
                <w:tcPr>
                  <w:tcW w:w="6880" w:type="dxa"/>
                  <w:tcBorders>
                    <w:top w:val="nil"/>
                    <w:left w:val="nil"/>
                    <w:bottom w:val="single" w:sz="4" w:space="0" w:color="auto"/>
                    <w:right w:val="single" w:sz="4" w:space="0" w:color="auto"/>
                  </w:tcBorders>
                  <w:shd w:val="clear" w:color="auto" w:fill="auto"/>
                  <w:hideMark/>
                </w:tcPr>
                <w:p w14:paraId="650A0D9A" w14:textId="77777777" w:rsidR="007711AB" w:rsidRPr="007711AB" w:rsidRDefault="007711AB" w:rsidP="007711AB">
                  <w:pPr>
                    <w:jc w:val="both"/>
                  </w:pPr>
                  <w:r w:rsidRPr="007711AB">
                    <w:t>Единый сельскохозяйственный налог</w:t>
                  </w:r>
                </w:p>
              </w:tc>
              <w:tc>
                <w:tcPr>
                  <w:tcW w:w="2020" w:type="dxa"/>
                  <w:tcBorders>
                    <w:top w:val="nil"/>
                    <w:left w:val="nil"/>
                    <w:bottom w:val="single" w:sz="4" w:space="0" w:color="auto"/>
                    <w:right w:val="single" w:sz="4" w:space="0" w:color="auto"/>
                  </w:tcBorders>
                  <w:shd w:val="clear" w:color="auto" w:fill="auto"/>
                  <w:hideMark/>
                </w:tcPr>
                <w:p w14:paraId="4DB8C13C" w14:textId="77777777" w:rsidR="007711AB" w:rsidRPr="007711AB" w:rsidRDefault="007711AB" w:rsidP="007711AB">
                  <w:pPr>
                    <w:jc w:val="center"/>
                  </w:pPr>
                  <w:r w:rsidRPr="007711AB">
                    <w:t>242 801,30</w:t>
                  </w:r>
                </w:p>
              </w:tc>
              <w:tc>
                <w:tcPr>
                  <w:tcW w:w="1980" w:type="dxa"/>
                  <w:tcBorders>
                    <w:top w:val="nil"/>
                    <w:left w:val="nil"/>
                    <w:bottom w:val="single" w:sz="4" w:space="0" w:color="auto"/>
                    <w:right w:val="single" w:sz="4" w:space="0" w:color="auto"/>
                  </w:tcBorders>
                  <w:shd w:val="clear" w:color="auto" w:fill="auto"/>
                  <w:hideMark/>
                </w:tcPr>
                <w:p w14:paraId="43D9F10A" w14:textId="77777777" w:rsidR="007711AB" w:rsidRPr="007711AB" w:rsidRDefault="007711AB" w:rsidP="007711AB">
                  <w:pPr>
                    <w:jc w:val="center"/>
                  </w:pPr>
                  <w:r w:rsidRPr="007711AB">
                    <w:t>148 400,00</w:t>
                  </w:r>
                </w:p>
              </w:tc>
              <w:tc>
                <w:tcPr>
                  <w:tcW w:w="1780" w:type="dxa"/>
                  <w:tcBorders>
                    <w:top w:val="nil"/>
                    <w:left w:val="nil"/>
                    <w:bottom w:val="single" w:sz="4" w:space="0" w:color="auto"/>
                    <w:right w:val="single" w:sz="8" w:space="0" w:color="auto"/>
                  </w:tcBorders>
                  <w:shd w:val="clear" w:color="auto" w:fill="auto"/>
                  <w:hideMark/>
                </w:tcPr>
                <w:p w14:paraId="1B00E919" w14:textId="77777777" w:rsidR="007711AB" w:rsidRPr="007711AB" w:rsidRDefault="007711AB" w:rsidP="007711AB">
                  <w:pPr>
                    <w:jc w:val="center"/>
                  </w:pPr>
                  <w:r w:rsidRPr="007711AB">
                    <w:t>153 300,00</w:t>
                  </w:r>
                </w:p>
              </w:tc>
            </w:tr>
            <w:tr w:rsidR="007711AB" w:rsidRPr="007711AB" w14:paraId="38C710A4"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1898510E" w14:textId="77777777" w:rsidR="007711AB" w:rsidRPr="007711AB" w:rsidRDefault="007711AB" w:rsidP="007711AB">
                  <w:pPr>
                    <w:rPr>
                      <w:b/>
                      <w:bCs/>
                      <w:i/>
                      <w:iCs/>
                    </w:rPr>
                  </w:pPr>
                  <w:r w:rsidRPr="007711AB">
                    <w:rPr>
                      <w:b/>
                      <w:bCs/>
                      <w:i/>
                      <w:iCs/>
                    </w:rPr>
                    <w:t>000 1 05 04000 02 0000 110</w:t>
                  </w:r>
                </w:p>
              </w:tc>
              <w:tc>
                <w:tcPr>
                  <w:tcW w:w="6880" w:type="dxa"/>
                  <w:tcBorders>
                    <w:top w:val="nil"/>
                    <w:left w:val="nil"/>
                    <w:bottom w:val="single" w:sz="4" w:space="0" w:color="auto"/>
                    <w:right w:val="single" w:sz="4" w:space="0" w:color="auto"/>
                  </w:tcBorders>
                  <w:shd w:val="clear" w:color="auto" w:fill="auto"/>
                  <w:hideMark/>
                </w:tcPr>
                <w:p w14:paraId="266A3B10" w14:textId="77777777" w:rsidR="007711AB" w:rsidRPr="007711AB" w:rsidRDefault="007711AB" w:rsidP="007711AB">
                  <w:pPr>
                    <w:jc w:val="both"/>
                    <w:rPr>
                      <w:b/>
                      <w:bCs/>
                      <w:i/>
                      <w:iCs/>
                    </w:rPr>
                  </w:pPr>
                  <w:r w:rsidRPr="007711AB">
                    <w:rPr>
                      <w:b/>
                      <w:bCs/>
                      <w:i/>
                      <w:iCs/>
                    </w:rPr>
                    <w:t>Налог, взимаемый в связи с применением патентной системы налогообложения</w:t>
                  </w:r>
                </w:p>
              </w:tc>
              <w:tc>
                <w:tcPr>
                  <w:tcW w:w="2020" w:type="dxa"/>
                  <w:tcBorders>
                    <w:top w:val="nil"/>
                    <w:left w:val="nil"/>
                    <w:bottom w:val="single" w:sz="4" w:space="0" w:color="auto"/>
                    <w:right w:val="single" w:sz="4" w:space="0" w:color="auto"/>
                  </w:tcBorders>
                  <w:shd w:val="clear" w:color="auto" w:fill="auto"/>
                  <w:hideMark/>
                </w:tcPr>
                <w:p w14:paraId="54689866" w14:textId="77777777" w:rsidR="007711AB" w:rsidRPr="007711AB" w:rsidRDefault="007711AB" w:rsidP="007711AB">
                  <w:pPr>
                    <w:jc w:val="center"/>
                    <w:rPr>
                      <w:b/>
                      <w:bCs/>
                      <w:i/>
                      <w:iCs/>
                    </w:rPr>
                  </w:pPr>
                  <w:r w:rsidRPr="007711AB">
                    <w:rPr>
                      <w:b/>
                      <w:bCs/>
                      <w:i/>
                      <w:iCs/>
                    </w:rPr>
                    <w:t>997 113,59</w:t>
                  </w:r>
                </w:p>
              </w:tc>
              <w:tc>
                <w:tcPr>
                  <w:tcW w:w="1980" w:type="dxa"/>
                  <w:tcBorders>
                    <w:top w:val="nil"/>
                    <w:left w:val="nil"/>
                    <w:bottom w:val="single" w:sz="4" w:space="0" w:color="auto"/>
                    <w:right w:val="single" w:sz="4" w:space="0" w:color="auto"/>
                  </w:tcBorders>
                  <w:shd w:val="clear" w:color="auto" w:fill="auto"/>
                  <w:hideMark/>
                </w:tcPr>
                <w:p w14:paraId="4BAB54C0" w14:textId="77777777" w:rsidR="007711AB" w:rsidRPr="007711AB" w:rsidRDefault="007711AB" w:rsidP="007711AB">
                  <w:pPr>
                    <w:jc w:val="center"/>
                    <w:rPr>
                      <w:b/>
                      <w:bCs/>
                      <w:i/>
                      <w:iCs/>
                    </w:rPr>
                  </w:pPr>
                  <w:r w:rsidRPr="007711AB">
                    <w:rPr>
                      <w:b/>
                      <w:bCs/>
                      <w:i/>
                      <w:iCs/>
                    </w:rPr>
                    <w:t>500 000,00</w:t>
                  </w:r>
                </w:p>
              </w:tc>
              <w:tc>
                <w:tcPr>
                  <w:tcW w:w="1780" w:type="dxa"/>
                  <w:tcBorders>
                    <w:top w:val="nil"/>
                    <w:left w:val="nil"/>
                    <w:bottom w:val="single" w:sz="4" w:space="0" w:color="auto"/>
                    <w:right w:val="single" w:sz="8" w:space="0" w:color="auto"/>
                  </w:tcBorders>
                  <w:shd w:val="clear" w:color="auto" w:fill="auto"/>
                  <w:hideMark/>
                </w:tcPr>
                <w:p w14:paraId="06DF1F79" w14:textId="77777777" w:rsidR="007711AB" w:rsidRPr="007711AB" w:rsidRDefault="007711AB" w:rsidP="007711AB">
                  <w:pPr>
                    <w:jc w:val="center"/>
                    <w:rPr>
                      <w:b/>
                      <w:bCs/>
                      <w:i/>
                      <w:iCs/>
                    </w:rPr>
                  </w:pPr>
                  <w:r w:rsidRPr="007711AB">
                    <w:rPr>
                      <w:b/>
                      <w:bCs/>
                      <w:i/>
                      <w:iCs/>
                    </w:rPr>
                    <w:t>500 000,00</w:t>
                  </w:r>
                </w:p>
              </w:tc>
            </w:tr>
            <w:tr w:rsidR="007711AB" w:rsidRPr="007711AB" w14:paraId="22865210" w14:textId="77777777" w:rsidTr="007711AB">
              <w:trPr>
                <w:trHeight w:val="930"/>
              </w:trPr>
              <w:tc>
                <w:tcPr>
                  <w:tcW w:w="3100" w:type="dxa"/>
                  <w:tcBorders>
                    <w:top w:val="nil"/>
                    <w:left w:val="single" w:sz="8" w:space="0" w:color="auto"/>
                    <w:bottom w:val="single" w:sz="4" w:space="0" w:color="auto"/>
                    <w:right w:val="single" w:sz="4" w:space="0" w:color="auto"/>
                  </w:tcBorders>
                  <w:shd w:val="clear" w:color="auto" w:fill="auto"/>
                  <w:hideMark/>
                </w:tcPr>
                <w:p w14:paraId="47D63972" w14:textId="77777777" w:rsidR="007711AB" w:rsidRPr="007711AB" w:rsidRDefault="007711AB" w:rsidP="007711AB">
                  <w:r w:rsidRPr="007711AB">
                    <w:t>182 1 05 04020 02 0000 110</w:t>
                  </w:r>
                </w:p>
              </w:tc>
              <w:tc>
                <w:tcPr>
                  <w:tcW w:w="6880" w:type="dxa"/>
                  <w:tcBorders>
                    <w:top w:val="nil"/>
                    <w:left w:val="nil"/>
                    <w:bottom w:val="single" w:sz="4" w:space="0" w:color="auto"/>
                    <w:right w:val="single" w:sz="4" w:space="0" w:color="auto"/>
                  </w:tcBorders>
                  <w:shd w:val="clear" w:color="auto" w:fill="auto"/>
                  <w:hideMark/>
                </w:tcPr>
                <w:p w14:paraId="0066AA67" w14:textId="77777777" w:rsidR="007711AB" w:rsidRPr="007711AB" w:rsidRDefault="007711AB" w:rsidP="007711AB">
                  <w:pPr>
                    <w:jc w:val="both"/>
                  </w:pPr>
                  <w:r w:rsidRPr="007711AB">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7DA3D8AD" w14:textId="77777777" w:rsidR="007711AB" w:rsidRPr="007711AB" w:rsidRDefault="007711AB" w:rsidP="007711AB">
                  <w:pPr>
                    <w:jc w:val="center"/>
                  </w:pPr>
                  <w:r w:rsidRPr="007711AB">
                    <w:t>997 113,59</w:t>
                  </w:r>
                </w:p>
              </w:tc>
              <w:tc>
                <w:tcPr>
                  <w:tcW w:w="1980" w:type="dxa"/>
                  <w:tcBorders>
                    <w:top w:val="nil"/>
                    <w:left w:val="nil"/>
                    <w:bottom w:val="single" w:sz="4" w:space="0" w:color="auto"/>
                    <w:right w:val="single" w:sz="4" w:space="0" w:color="auto"/>
                  </w:tcBorders>
                  <w:shd w:val="clear" w:color="auto" w:fill="auto"/>
                  <w:hideMark/>
                </w:tcPr>
                <w:p w14:paraId="11BC6BF3" w14:textId="77777777" w:rsidR="007711AB" w:rsidRPr="007711AB" w:rsidRDefault="007711AB" w:rsidP="007711AB">
                  <w:pPr>
                    <w:jc w:val="center"/>
                  </w:pPr>
                  <w:r w:rsidRPr="007711AB">
                    <w:t>500 000,00</w:t>
                  </w:r>
                </w:p>
              </w:tc>
              <w:tc>
                <w:tcPr>
                  <w:tcW w:w="1780" w:type="dxa"/>
                  <w:tcBorders>
                    <w:top w:val="nil"/>
                    <w:left w:val="nil"/>
                    <w:bottom w:val="single" w:sz="4" w:space="0" w:color="auto"/>
                    <w:right w:val="single" w:sz="8" w:space="0" w:color="auto"/>
                  </w:tcBorders>
                  <w:shd w:val="clear" w:color="auto" w:fill="auto"/>
                  <w:hideMark/>
                </w:tcPr>
                <w:p w14:paraId="0485F7F6" w14:textId="77777777" w:rsidR="007711AB" w:rsidRPr="007711AB" w:rsidRDefault="007711AB" w:rsidP="007711AB">
                  <w:pPr>
                    <w:jc w:val="center"/>
                  </w:pPr>
                  <w:r w:rsidRPr="007711AB">
                    <w:t>500 000,00</w:t>
                  </w:r>
                </w:p>
              </w:tc>
            </w:tr>
            <w:tr w:rsidR="007711AB" w:rsidRPr="007711AB" w14:paraId="17823D29"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16070469" w14:textId="77777777" w:rsidR="007711AB" w:rsidRPr="007711AB" w:rsidRDefault="007711AB" w:rsidP="007711AB">
                  <w:pPr>
                    <w:rPr>
                      <w:b/>
                      <w:bCs/>
                    </w:rPr>
                  </w:pPr>
                  <w:r w:rsidRPr="007711AB">
                    <w:rPr>
                      <w:b/>
                      <w:bCs/>
                    </w:rPr>
                    <w:t>000 1 07 00000 00 0000 000</w:t>
                  </w:r>
                </w:p>
              </w:tc>
              <w:tc>
                <w:tcPr>
                  <w:tcW w:w="6880" w:type="dxa"/>
                  <w:tcBorders>
                    <w:top w:val="nil"/>
                    <w:left w:val="nil"/>
                    <w:bottom w:val="single" w:sz="4" w:space="0" w:color="auto"/>
                    <w:right w:val="single" w:sz="4" w:space="0" w:color="auto"/>
                  </w:tcBorders>
                  <w:shd w:val="clear" w:color="auto" w:fill="auto"/>
                  <w:hideMark/>
                </w:tcPr>
                <w:p w14:paraId="2640E665" w14:textId="77777777" w:rsidR="007711AB" w:rsidRPr="007711AB" w:rsidRDefault="007711AB" w:rsidP="007711AB">
                  <w:pPr>
                    <w:jc w:val="both"/>
                    <w:rPr>
                      <w:b/>
                      <w:bCs/>
                    </w:rPr>
                  </w:pPr>
                  <w:r w:rsidRPr="007711AB">
                    <w:rPr>
                      <w:b/>
                      <w:bCs/>
                    </w:rPr>
                    <w:t>НАЛОГИ, СБОРЫ И РЕГУЛЯРНЫЕ ПЛАТЕЖИ ЗА ПОЛЬЗОВАНИЕ ПРИРОДНЫМИ РЕСУРСАМИ</w:t>
                  </w:r>
                </w:p>
              </w:tc>
              <w:tc>
                <w:tcPr>
                  <w:tcW w:w="2020" w:type="dxa"/>
                  <w:tcBorders>
                    <w:top w:val="nil"/>
                    <w:left w:val="nil"/>
                    <w:bottom w:val="single" w:sz="4" w:space="0" w:color="auto"/>
                    <w:right w:val="single" w:sz="4" w:space="0" w:color="auto"/>
                  </w:tcBorders>
                  <w:shd w:val="clear" w:color="auto" w:fill="auto"/>
                  <w:hideMark/>
                </w:tcPr>
                <w:p w14:paraId="22D377A7" w14:textId="77777777" w:rsidR="007711AB" w:rsidRPr="007711AB" w:rsidRDefault="007711AB" w:rsidP="007711AB">
                  <w:pPr>
                    <w:jc w:val="center"/>
                    <w:rPr>
                      <w:b/>
                      <w:bCs/>
                    </w:rPr>
                  </w:pPr>
                  <w:r w:rsidRPr="007711AB">
                    <w:rPr>
                      <w:b/>
                      <w:bCs/>
                    </w:rPr>
                    <w:t>1 600 000,00</w:t>
                  </w:r>
                </w:p>
              </w:tc>
              <w:tc>
                <w:tcPr>
                  <w:tcW w:w="1980" w:type="dxa"/>
                  <w:tcBorders>
                    <w:top w:val="nil"/>
                    <w:left w:val="nil"/>
                    <w:bottom w:val="single" w:sz="4" w:space="0" w:color="auto"/>
                    <w:right w:val="single" w:sz="4" w:space="0" w:color="auto"/>
                  </w:tcBorders>
                  <w:shd w:val="clear" w:color="auto" w:fill="auto"/>
                  <w:hideMark/>
                </w:tcPr>
                <w:p w14:paraId="25A1F5AC" w14:textId="77777777" w:rsidR="007711AB" w:rsidRPr="007711AB" w:rsidRDefault="007711AB" w:rsidP="007711AB">
                  <w:pPr>
                    <w:jc w:val="center"/>
                    <w:rPr>
                      <w:b/>
                      <w:bCs/>
                    </w:rPr>
                  </w:pPr>
                  <w:r w:rsidRPr="007711AB">
                    <w:rPr>
                      <w:b/>
                      <w:bCs/>
                    </w:rPr>
                    <w:t>1 600 000,00</w:t>
                  </w:r>
                </w:p>
              </w:tc>
              <w:tc>
                <w:tcPr>
                  <w:tcW w:w="1780" w:type="dxa"/>
                  <w:tcBorders>
                    <w:top w:val="nil"/>
                    <w:left w:val="nil"/>
                    <w:bottom w:val="single" w:sz="4" w:space="0" w:color="auto"/>
                    <w:right w:val="single" w:sz="8" w:space="0" w:color="auto"/>
                  </w:tcBorders>
                  <w:shd w:val="clear" w:color="auto" w:fill="auto"/>
                  <w:hideMark/>
                </w:tcPr>
                <w:p w14:paraId="515A7D35" w14:textId="77777777" w:rsidR="007711AB" w:rsidRPr="007711AB" w:rsidRDefault="007711AB" w:rsidP="007711AB">
                  <w:pPr>
                    <w:jc w:val="center"/>
                    <w:rPr>
                      <w:b/>
                      <w:bCs/>
                    </w:rPr>
                  </w:pPr>
                  <w:r w:rsidRPr="007711AB">
                    <w:rPr>
                      <w:b/>
                      <w:bCs/>
                    </w:rPr>
                    <w:t>1 600 000,00</w:t>
                  </w:r>
                </w:p>
              </w:tc>
            </w:tr>
            <w:tr w:rsidR="007711AB" w:rsidRPr="007711AB" w14:paraId="25BD11B0"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7A711EBD" w14:textId="77777777" w:rsidR="007711AB" w:rsidRPr="007711AB" w:rsidRDefault="007711AB" w:rsidP="007711AB">
                  <w:pPr>
                    <w:rPr>
                      <w:b/>
                      <w:bCs/>
                      <w:i/>
                      <w:iCs/>
                    </w:rPr>
                  </w:pPr>
                  <w:r w:rsidRPr="007711AB">
                    <w:rPr>
                      <w:b/>
                      <w:bCs/>
                      <w:i/>
                      <w:iCs/>
                    </w:rPr>
                    <w:t>000 1 07 01000 01 0000 110</w:t>
                  </w:r>
                </w:p>
              </w:tc>
              <w:tc>
                <w:tcPr>
                  <w:tcW w:w="6880" w:type="dxa"/>
                  <w:tcBorders>
                    <w:top w:val="nil"/>
                    <w:left w:val="nil"/>
                    <w:bottom w:val="single" w:sz="4" w:space="0" w:color="auto"/>
                    <w:right w:val="single" w:sz="4" w:space="0" w:color="auto"/>
                  </w:tcBorders>
                  <w:shd w:val="clear" w:color="auto" w:fill="auto"/>
                  <w:hideMark/>
                </w:tcPr>
                <w:p w14:paraId="60B5387C" w14:textId="77777777" w:rsidR="007711AB" w:rsidRPr="007711AB" w:rsidRDefault="007711AB" w:rsidP="007711AB">
                  <w:pPr>
                    <w:jc w:val="both"/>
                    <w:rPr>
                      <w:b/>
                      <w:bCs/>
                      <w:i/>
                      <w:iCs/>
                    </w:rPr>
                  </w:pPr>
                  <w:r w:rsidRPr="007711AB">
                    <w:rPr>
                      <w:b/>
                      <w:bCs/>
                      <w:i/>
                      <w:iCs/>
                    </w:rPr>
                    <w:t>Налог на добычу  полезных ископаемых</w:t>
                  </w:r>
                </w:p>
              </w:tc>
              <w:tc>
                <w:tcPr>
                  <w:tcW w:w="2020" w:type="dxa"/>
                  <w:tcBorders>
                    <w:top w:val="nil"/>
                    <w:left w:val="nil"/>
                    <w:bottom w:val="single" w:sz="4" w:space="0" w:color="auto"/>
                    <w:right w:val="single" w:sz="4" w:space="0" w:color="auto"/>
                  </w:tcBorders>
                  <w:shd w:val="clear" w:color="auto" w:fill="auto"/>
                  <w:hideMark/>
                </w:tcPr>
                <w:p w14:paraId="2344E8C1" w14:textId="77777777" w:rsidR="007711AB" w:rsidRPr="007711AB" w:rsidRDefault="007711AB" w:rsidP="007711AB">
                  <w:pPr>
                    <w:jc w:val="center"/>
                    <w:rPr>
                      <w:b/>
                      <w:bCs/>
                      <w:i/>
                      <w:iCs/>
                    </w:rPr>
                  </w:pPr>
                  <w:r w:rsidRPr="007711AB">
                    <w:rPr>
                      <w:b/>
                      <w:bCs/>
                      <w:i/>
                      <w:iCs/>
                    </w:rPr>
                    <w:t>1 600 000,00</w:t>
                  </w:r>
                </w:p>
              </w:tc>
              <w:tc>
                <w:tcPr>
                  <w:tcW w:w="1980" w:type="dxa"/>
                  <w:tcBorders>
                    <w:top w:val="nil"/>
                    <w:left w:val="nil"/>
                    <w:bottom w:val="single" w:sz="4" w:space="0" w:color="auto"/>
                    <w:right w:val="single" w:sz="4" w:space="0" w:color="auto"/>
                  </w:tcBorders>
                  <w:shd w:val="clear" w:color="auto" w:fill="auto"/>
                  <w:hideMark/>
                </w:tcPr>
                <w:p w14:paraId="25A209AF" w14:textId="77777777" w:rsidR="007711AB" w:rsidRPr="007711AB" w:rsidRDefault="007711AB" w:rsidP="007711AB">
                  <w:pPr>
                    <w:jc w:val="center"/>
                    <w:rPr>
                      <w:b/>
                      <w:bCs/>
                      <w:i/>
                      <w:iCs/>
                    </w:rPr>
                  </w:pPr>
                  <w:r w:rsidRPr="007711AB">
                    <w:rPr>
                      <w:b/>
                      <w:bCs/>
                      <w:i/>
                      <w:iCs/>
                    </w:rPr>
                    <w:t>1 600 000,00</w:t>
                  </w:r>
                </w:p>
              </w:tc>
              <w:tc>
                <w:tcPr>
                  <w:tcW w:w="1780" w:type="dxa"/>
                  <w:tcBorders>
                    <w:top w:val="nil"/>
                    <w:left w:val="nil"/>
                    <w:bottom w:val="single" w:sz="4" w:space="0" w:color="auto"/>
                    <w:right w:val="single" w:sz="8" w:space="0" w:color="auto"/>
                  </w:tcBorders>
                  <w:shd w:val="clear" w:color="auto" w:fill="auto"/>
                  <w:hideMark/>
                </w:tcPr>
                <w:p w14:paraId="545A42AF" w14:textId="77777777" w:rsidR="007711AB" w:rsidRPr="007711AB" w:rsidRDefault="007711AB" w:rsidP="007711AB">
                  <w:pPr>
                    <w:jc w:val="center"/>
                    <w:rPr>
                      <w:b/>
                      <w:bCs/>
                      <w:i/>
                      <w:iCs/>
                    </w:rPr>
                  </w:pPr>
                  <w:r w:rsidRPr="007711AB">
                    <w:rPr>
                      <w:b/>
                      <w:bCs/>
                      <w:i/>
                      <w:iCs/>
                    </w:rPr>
                    <w:t>1 600 000,00</w:t>
                  </w:r>
                </w:p>
              </w:tc>
            </w:tr>
            <w:tr w:rsidR="007711AB" w:rsidRPr="007711AB" w14:paraId="4DE04067" w14:textId="77777777" w:rsidTr="007711AB">
              <w:trPr>
                <w:trHeight w:val="443"/>
              </w:trPr>
              <w:tc>
                <w:tcPr>
                  <w:tcW w:w="3100" w:type="dxa"/>
                  <w:tcBorders>
                    <w:top w:val="nil"/>
                    <w:left w:val="single" w:sz="8" w:space="0" w:color="auto"/>
                    <w:bottom w:val="single" w:sz="4" w:space="0" w:color="auto"/>
                    <w:right w:val="single" w:sz="4" w:space="0" w:color="auto"/>
                  </w:tcBorders>
                  <w:shd w:val="clear" w:color="auto" w:fill="auto"/>
                  <w:hideMark/>
                </w:tcPr>
                <w:p w14:paraId="615C45CE" w14:textId="77777777" w:rsidR="007711AB" w:rsidRPr="007711AB" w:rsidRDefault="007711AB" w:rsidP="007711AB">
                  <w:pPr>
                    <w:rPr>
                      <w:i/>
                      <w:iCs/>
                    </w:rPr>
                  </w:pPr>
                  <w:r w:rsidRPr="007711AB">
                    <w:rPr>
                      <w:i/>
                      <w:iCs/>
                    </w:rPr>
                    <w:t>000 1 07 01020 01 0000 110</w:t>
                  </w:r>
                </w:p>
              </w:tc>
              <w:tc>
                <w:tcPr>
                  <w:tcW w:w="6880" w:type="dxa"/>
                  <w:tcBorders>
                    <w:top w:val="nil"/>
                    <w:left w:val="nil"/>
                    <w:bottom w:val="single" w:sz="4" w:space="0" w:color="auto"/>
                    <w:right w:val="single" w:sz="4" w:space="0" w:color="auto"/>
                  </w:tcBorders>
                  <w:shd w:val="clear" w:color="auto" w:fill="auto"/>
                  <w:hideMark/>
                </w:tcPr>
                <w:p w14:paraId="2BEEEADF" w14:textId="77777777" w:rsidR="007711AB" w:rsidRPr="007711AB" w:rsidRDefault="007711AB" w:rsidP="007711AB">
                  <w:pPr>
                    <w:jc w:val="both"/>
                    <w:rPr>
                      <w:i/>
                      <w:iCs/>
                    </w:rPr>
                  </w:pPr>
                  <w:r w:rsidRPr="007711AB">
                    <w:rPr>
                      <w:i/>
                      <w:iCs/>
                    </w:rPr>
                    <w:t>Налог на добычу общераспространенных полезных ископаемых</w:t>
                  </w:r>
                </w:p>
              </w:tc>
              <w:tc>
                <w:tcPr>
                  <w:tcW w:w="2020" w:type="dxa"/>
                  <w:tcBorders>
                    <w:top w:val="nil"/>
                    <w:left w:val="nil"/>
                    <w:bottom w:val="single" w:sz="4" w:space="0" w:color="auto"/>
                    <w:right w:val="single" w:sz="4" w:space="0" w:color="auto"/>
                  </w:tcBorders>
                  <w:shd w:val="clear" w:color="auto" w:fill="auto"/>
                  <w:hideMark/>
                </w:tcPr>
                <w:p w14:paraId="07B52A3B" w14:textId="77777777" w:rsidR="007711AB" w:rsidRPr="007711AB" w:rsidRDefault="007711AB" w:rsidP="007711AB">
                  <w:pPr>
                    <w:jc w:val="center"/>
                    <w:rPr>
                      <w:i/>
                      <w:iCs/>
                    </w:rPr>
                  </w:pPr>
                  <w:r w:rsidRPr="007711AB">
                    <w:rPr>
                      <w:i/>
                      <w:iCs/>
                    </w:rPr>
                    <w:t>1 600 000,00</w:t>
                  </w:r>
                </w:p>
              </w:tc>
              <w:tc>
                <w:tcPr>
                  <w:tcW w:w="1980" w:type="dxa"/>
                  <w:tcBorders>
                    <w:top w:val="nil"/>
                    <w:left w:val="nil"/>
                    <w:bottom w:val="single" w:sz="4" w:space="0" w:color="auto"/>
                    <w:right w:val="single" w:sz="4" w:space="0" w:color="auto"/>
                  </w:tcBorders>
                  <w:shd w:val="clear" w:color="auto" w:fill="auto"/>
                  <w:hideMark/>
                </w:tcPr>
                <w:p w14:paraId="4C21DC45" w14:textId="77777777" w:rsidR="007711AB" w:rsidRPr="007711AB" w:rsidRDefault="007711AB" w:rsidP="007711AB">
                  <w:pPr>
                    <w:jc w:val="center"/>
                    <w:rPr>
                      <w:i/>
                      <w:iCs/>
                    </w:rPr>
                  </w:pPr>
                  <w:r w:rsidRPr="007711AB">
                    <w:rPr>
                      <w:i/>
                      <w:iCs/>
                    </w:rPr>
                    <w:t>1 600 000,00</w:t>
                  </w:r>
                </w:p>
              </w:tc>
              <w:tc>
                <w:tcPr>
                  <w:tcW w:w="1780" w:type="dxa"/>
                  <w:tcBorders>
                    <w:top w:val="nil"/>
                    <w:left w:val="nil"/>
                    <w:bottom w:val="single" w:sz="4" w:space="0" w:color="auto"/>
                    <w:right w:val="single" w:sz="8" w:space="0" w:color="auto"/>
                  </w:tcBorders>
                  <w:shd w:val="clear" w:color="auto" w:fill="auto"/>
                  <w:hideMark/>
                </w:tcPr>
                <w:p w14:paraId="4A0C1DCE" w14:textId="77777777" w:rsidR="007711AB" w:rsidRPr="007711AB" w:rsidRDefault="007711AB" w:rsidP="007711AB">
                  <w:pPr>
                    <w:jc w:val="center"/>
                    <w:rPr>
                      <w:i/>
                      <w:iCs/>
                    </w:rPr>
                  </w:pPr>
                  <w:r w:rsidRPr="007711AB">
                    <w:rPr>
                      <w:i/>
                      <w:iCs/>
                    </w:rPr>
                    <w:t>1 600 000,00</w:t>
                  </w:r>
                </w:p>
              </w:tc>
            </w:tr>
            <w:tr w:rsidR="007711AB" w:rsidRPr="007711AB" w14:paraId="4A963F84" w14:textId="77777777" w:rsidTr="007711AB">
              <w:trPr>
                <w:trHeight w:val="458"/>
              </w:trPr>
              <w:tc>
                <w:tcPr>
                  <w:tcW w:w="3100" w:type="dxa"/>
                  <w:tcBorders>
                    <w:top w:val="nil"/>
                    <w:left w:val="single" w:sz="8" w:space="0" w:color="auto"/>
                    <w:bottom w:val="single" w:sz="4" w:space="0" w:color="auto"/>
                    <w:right w:val="single" w:sz="4" w:space="0" w:color="auto"/>
                  </w:tcBorders>
                  <w:shd w:val="clear" w:color="auto" w:fill="auto"/>
                  <w:hideMark/>
                </w:tcPr>
                <w:p w14:paraId="2F137DB8" w14:textId="77777777" w:rsidR="007711AB" w:rsidRPr="007711AB" w:rsidRDefault="007711AB" w:rsidP="007711AB">
                  <w:r w:rsidRPr="007711AB">
                    <w:t>182 1 07 01020 01 0000 110</w:t>
                  </w:r>
                </w:p>
              </w:tc>
              <w:tc>
                <w:tcPr>
                  <w:tcW w:w="6880" w:type="dxa"/>
                  <w:tcBorders>
                    <w:top w:val="nil"/>
                    <w:left w:val="nil"/>
                    <w:bottom w:val="single" w:sz="4" w:space="0" w:color="auto"/>
                    <w:right w:val="single" w:sz="4" w:space="0" w:color="auto"/>
                  </w:tcBorders>
                  <w:shd w:val="clear" w:color="auto" w:fill="auto"/>
                  <w:hideMark/>
                </w:tcPr>
                <w:p w14:paraId="19CACE91" w14:textId="77777777" w:rsidR="007711AB" w:rsidRPr="007711AB" w:rsidRDefault="007711AB" w:rsidP="007711AB">
                  <w:pPr>
                    <w:jc w:val="both"/>
                  </w:pPr>
                  <w:r w:rsidRPr="007711AB">
                    <w:t>Налог на добычу общераспространенных полезных ископаемых</w:t>
                  </w:r>
                </w:p>
              </w:tc>
              <w:tc>
                <w:tcPr>
                  <w:tcW w:w="2020" w:type="dxa"/>
                  <w:tcBorders>
                    <w:top w:val="nil"/>
                    <w:left w:val="nil"/>
                    <w:bottom w:val="single" w:sz="4" w:space="0" w:color="auto"/>
                    <w:right w:val="single" w:sz="4" w:space="0" w:color="auto"/>
                  </w:tcBorders>
                  <w:shd w:val="clear" w:color="auto" w:fill="auto"/>
                  <w:hideMark/>
                </w:tcPr>
                <w:p w14:paraId="14635889" w14:textId="77777777" w:rsidR="007711AB" w:rsidRPr="007711AB" w:rsidRDefault="007711AB" w:rsidP="007711AB">
                  <w:pPr>
                    <w:jc w:val="center"/>
                  </w:pPr>
                  <w:r w:rsidRPr="007711AB">
                    <w:t>1 600 000,00</w:t>
                  </w:r>
                </w:p>
              </w:tc>
              <w:tc>
                <w:tcPr>
                  <w:tcW w:w="1980" w:type="dxa"/>
                  <w:tcBorders>
                    <w:top w:val="nil"/>
                    <w:left w:val="nil"/>
                    <w:bottom w:val="single" w:sz="4" w:space="0" w:color="auto"/>
                    <w:right w:val="single" w:sz="4" w:space="0" w:color="auto"/>
                  </w:tcBorders>
                  <w:shd w:val="clear" w:color="auto" w:fill="auto"/>
                  <w:hideMark/>
                </w:tcPr>
                <w:p w14:paraId="42483AAA" w14:textId="77777777" w:rsidR="007711AB" w:rsidRPr="007711AB" w:rsidRDefault="007711AB" w:rsidP="007711AB">
                  <w:pPr>
                    <w:jc w:val="center"/>
                  </w:pPr>
                  <w:r w:rsidRPr="007711AB">
                    <w:t>1 600 000,00</w:t>
                  </w:r>
                </w:p>
              </w:tc>
              <w:tc>
                <w:tcPr>
                  <w:tcW w:w="1780" w:type="dxa"/>
                  <w:tcBorders>
                    <w:top w:val="nil"/>
                    <w:left w:val="nil"/>
                    <w:bottom w:val="single" w:sz="4" w:space="0" w:color="auto"/>
                    <w:right w:val="single" w:sz="8" w:space="0" w:color="auto"/>
                  </w:tcBorders>
                  <w:shd w:val="clear" w:color="auto" w:fill="auto"/>
                  <w:hideMark/>
                </w:tcPr>
                <w:p w14:paraId="67FF5CC1" w14:textId="77777777" w:rsidR="007711AB" w:rsidRPr="007711AB" w:rsidRDefault="007711AB" w:rsidP="007711AB">
                  <w:pPr>
                    <w:jc w:val="center"/>
                  </w:pPr>
                  <w:r w:rsidRPr="007711AB">
                    <w:t>1 600 000,00</w:t>
                  </w:r>
                </w:p>
              </w:tc>
            </w:tr>
            <w:tr w:rsidR="007711AB" w:rsidRPr="007711AB" w14:paraId="4E994E4D" w14:textId="77777777" w:rsidTr="007711AB">
              <w:trPr>
                <w:trHeight w:val="458"/>
              </w:trPr>
              <w:tc>
                <w:tcPr>
                  <w:tcW w:w="3100" w:type="dxa"/>
                  <w:tcBorders>
                    <w:top w:val="nil"/>
                    <w:left w:val="single" w:sz="8" w:space="0" w:color="auto"/>
                    <w:bottom w:val="single" w:sz="4" w:space="0" w:color="auto"/>
                    <w:right w:val="single" w:sz="4" w:space="0" w:color="auto"/>
                  </w:tcBorders>
                  <w:shd w:val="clear" w:color="auto" w:fill="auto"/>
                  <w:hideMark/>
                </w:tcPr>
                <w:p w14:paraId="010F77E9" w14:textId="77777777" w:rsidR="007711AB" w:rsidRPr="007711AB" w:rsidRDefault="007711AB" w:rsidP="007711AB">
                  <w:pPr>
                    <w:rPr>
                      <w:b/>
                      <w:bCs/>
                    </w:rPr>
                  </w:pPr>
                  <w:r w:rsidRPr="007711AB">
                    <w:rPr>
                      <w:b/>
                      <w:bCs/>
                    </w:rPr>
                    <w:t>000 1 08 00000 00 0000 000</w:t>
                  </w:r>
                </w:p>
              </w:tc>
              <w:tc>
                <w:tcPr>
                  <w:tcW w:w="6880" w:type="dxa"/>
                  <w:tcBorders>
                    <w:top w:val="nil"/>
                    <w:left w:val="nil"/>
                    <w:bottom w:val="single" w:sz="4" w:space="0" w:color="auto"/>
                    <w:right w:val="single" w:sz="4" w:space="0" w:color="auto"/>
                  </w:tcBorders>
                  <w:shd w:val="clear" w:color="auto" w:fill="auto"/>
                  <w:hideMark/>
                </w:tcPr>
                <w:p w14:paraId="4977C7A9" w14:textId="77777777" w:rsidR="007711AB" w:rsidRPr="007711AB" w:rsidRDefault="007711AB" w:rsidP="007711AB">
                  <w:pPr>
                    <w:jc w:val="both"/>
                    <w:rPr>
                      <w:b/>
                      <w:bCs/>
                    </w:rPr>
                  </w:pPr>
                  <w:r w:rsidRPr="007711AB">
                    <w:rPr>
                      <w:b/>
                      <w:bCs/>
                    </w:rPr>
                    <w:t>ГОСУДАРСТВЕННАЯ ПОШЛИНА</w:t>
                  </w:r>
                </w:p>
              </w:tc>
              <w:tc>
                <w:tcPr>
                  <w:tcW w:w="2020" w:type="dxa"/>
                  <w:tcBorders>
                    <w:top w:val="nil"/>
                    <w:left w:val="nil"/>
                    <w:bottom w:val="single" w:sz="4" w:space="0" w:color="auto"/>
                    <w:right w:val="single" w:sz="4" w:space="0" w:color="auto"/>
                  </w:tcBorders>
                  <w:shd w:val="clear" w:color="auto" w:fill="auto"/>
                  <w:hideMark/>
                </w:tcPr>
                <w:p w14:paraId="13338A12" w14:textId="77777777" w:rsidR="007711AB" w:rsidRPr="007711AB" w:rsidRDefault="007711AB" w:rsidP="007711AB">
                  <w:pPr>
                    <w:jc w:val="center"/>
                    <w:rPr>
                      <w:b/>
                      <w:bCs/>
                    </w:rPr>
                  </w:pPr>
                  <w:r w:rsidRPr="007711AB">
                    <w:rPr>
                      <w:b/>
                      <w:bCs/>
                    </w:rPr>
                    <w:t>2 446 000,00</w:t>
                  </w:r>
                </w:p>
              </w:tc>
              <w:tc>
                <w:tcPr>
                  <w:tcW w:w="1980" w:type="dxa"/>
                  <w:tcBorders>
                    <w:top w:val="nil"/>
                    <w:left w:val="nil"/>
                    <w:bottom w:val="single" w:sz="4" w:space="0" w:color="auto"/>
                    <w:right w:val="single" w:sz="4" w:space="0" w:color="auto"/>
                  </w:tcBorders>
                  <w:shd w:val="clear" w:color="auto" w:fill="auto"/>
                  <w:hideMark/>
                </w:tcPr>
                <w:p w14:paraId="3B449427" w14:textId="77777777" w:rsidR="007711AB" w:rsidRPr="007711AB" w:rsidRDefault="007711AB" w:rsidP="007711AB">
                  <w:pPr>
                    <w:jc w:val="center"/>
                    <w:rPr>
                      <w:b/>
                      <w:bCs/>
                      <w:i/>
                      <w:iCs/>
                    </w:rPr>
                  </w:pPr>
                  <w:r w:rsidRPr="007711AB">
                    <w:rPr>
                      <w:b/>
                      <w:bCs/>
                      <w:i/>
                      <w:iCs/>
                    </w:rPr>
                    <w:t>2 446 000,00</w:t>
                  </w:r>
                </w:p>
              </w:tc>
              <w:tc>
                <w:tcPr>
                  <w:tcW w:w="1780" w:type="dxa"/>
                  <w:tcBorders>
                    <w:top w:val="nil"/>
                    <w:left w:val="nil"/>
                    <w:bottom w:val="single" w:sz="4" w:space="0" w:color="auto"/>
                    <w:right w:val="single" w:sz="8" w:space="0" w:color="auto"/>
                  </w:tcBorders>
                  <w:shd w:val="clear" w:color="auto" w:fill="auto"/>
                  <w:hideMark/>
                </w:tcPr>
                <w:p w14:paraId="50F47E2C" w14:textId="77777777" w:rsidR="007711AB" w:rsidRPr="007711AB" w:rsidRDefault="007711AB" w:rsidP="007711AB">
                  <w:pPr>
                    <w:jc w:val="center"/>
                    <w:rPr>
                      <w:b/>
                      <w:bCs/>
                      <w:i/>
                      <w:iCs/>
                    </w:rPr>
                  </w:pPr>
                  <w:r w:rsidRPr="007711AB">
                    <w:rPr>
                      <w:b/>
                      <w:bCs/>
                      <w:i/>
                      <w:iCs/>
                    </w:rPr>
                    <w:t>2 446 000,00</w:t>
                  </w:r>
                </w:p>
              </w:tc>
            </w:tr>
            <w:tr w:rsidR="007711AB" w:rsidRPr="007711AB" w14:paraId="37151A30" w14:textId="77777777" w:rsidTr="007711AB">
              <w:trPr>
                <w:trHeight w:val="720"/>
              </w:trPr>
              <w:tc>
                <w:tcPr>
                  <w:tcW w:w="3100" w:type="dxa"/>
                  <w:tcBorders>
                    <w:top w:val="nil"/>
                    <w:left w:val="single" w:sz="8" w:space="0" w:color="auto"/>
                    <w:bottom w:val="single" w:sz="4" w:space="0" w:color="auto"/>
                    <w:right w:val="single" w:sz="4" w:space="0" w:color="auto"/>
                  </w:tcBorders>
                  <w:shd w:val="clear" w:color="auto" w:fill="auto"/>
                  <w:hideMark/>
                </w:tcPr>
                <w:p w14:paraId="6A5DC486" w14:textId="77777777" w:rsidR="007711AB" w:rsidRPr="007711AB" w:rsidRDefault="007711AB" w:rsidP="007711AB">
                  <w:pPr>
                    <w:rPr>
                      <w:b/>
                      <w:bCs/>
                      <w:i/>
                      <w:iCs/>
                    </w:rPr>
                  </w:pPr>
                  <w:r w:rsidRPr="007711AB">
                    <w:rPr>
                      <w:b/>
                      <w:bCs/>
                      <w:i/>
                      <w:iCs/>
                    </w:rPr>
                    <w:t>000 1 08 03000 01 0000 110</w:t>
                  </w:r>
                </w:p>
              </w:tc>
              <w:tc>
                <w:tcPr>
                  <w:tcW w:w="6880" w:type="dxa"/>
                  <w:tcBorders>
                    <w:top w:val="nil"/>
                    <w:left w:val="nil"/>
                    <w:bottom w:val="single" w:sz="4" w:space="0" w:color="auto"/>
                    <w:right w:val="single" w:sz="4" w:space="0" w:color="auto"/>
                  </w:tcBorders>
                  <w:shd w:val="clear" w:color="auto" w:fill="auto"/>
                  <w:hideMark/>
                </w:tcPr>
                <w:p w14:paraId="2A493FBE" w14:textId="77777777" w:rsidR="007711AB" w:rsidRPr="007711AB" w:rsidRDefault="007711AB" w:rsidP="007711AB">
                  <w:pPr>
                    <w:jc w:val="both"/>
                    <w:rPr>
                      <w:b/>
                      <w:bCs/>
                      <w:i/>
                      <w:iCs/>
                    </w:rPr>
                  </w:pPr>
                  <w:r w:rsidRPr="007711AB">
                    <w:rPr>
                      <w:b/>
                      <w:bCs/>
                      <w:i/>
                      <w:iCs/>
                    </w:rPr>
                    <w:t>Государственная пошлина по делам, рассматриваемым в судах общей юрисдикции, мировыми судьями</w:t>
                  </w:r>
                </w:p>
              </w:tc>
              <w:tc>
                <w:tcPr>
                  <w:tcW w:w="2020" w:type="dxa"/>
                  <w:tcBorders>
                    <w:top w:val="nil"/>
                    <w:left w:val="nil"/>
                    <w:bottom w:val="single" w:sz="4" w:space="0" w:color="auto"/>
                    <w:right w:val="single" w:sz="4" w:space="0" w:color="auto"/>
                  </w:tcBorders>
                  <w:shd w:val="clear" w:color="auto" w:fill="auto"/>
                  <w:hideMark/>
                </w:tcPr>
                <w:p w14:paraId="571F278D" w14:textId="77777777" w:rsidR="007711AB" w:rsidRPr="007711AB" w:rsidRDefault="007711AB" w:rsidP="007711AB">
                  <w:pPr>
                    <w:jc w:val="center"/>
                    <w:rPr>
                      <w:b/>
                      <w:bCs/>
                      <w:i/>
                      <w:iCs/>
                    </w:rPr>
                  </w:pPr>
                  <w:r w:rsidRPr="007711AB">
                    <w:rPr>
                      <w:b/>
                      <w:bCs/>
                      <w:i/>
                      <w:iCs/>
                    </w:rPr>
                    <w:t>2 446 000,00</w:t>
                  </w:r>
                </w:p>
              </w:tc>
              <w:tc>
                <w:tcPr>
                  <w:tcW w:w="1980" w:type="dxa"/>
                  <w:tcBorders>
                    <w:top w:val="nil"/>
                    <w:left w:val="nil"/>
                    <w:bottom w:val="single" w:sz="4" w:space="0" w:color="auto"/>
                    <w:right w:val="single" w:sz="4" w:space="0" w:color="auto"/>
                  </w:tcBorders>
                  <w:shd w:val="clear" w:color="auto" w:fill="auto"/>
                  <w:hideMark/>
                </w:tcPr>
                <w:p w14:paraId="613D29A8" w14:textId="77777777" w:rsidR="007711AB" w:rsidRPr="007711AB" w:rsidRDefault="007711AB" w:rsidP="007711AB">
                  <w:pPr>
                    <w:jc w:val="center"/>
                    <w:rPr>
                      <w:b/>
                      <w:bCs/>
                      <w:i/>
                      <w:iCs/>
                    </w:rPr>
                  </w:pPr>
                  <w:r w:rsidRPr="007711AB">
                    <w:rPr>
                      <w:b/>
                      <w:bCs/>
                      <w:i/>
                      <w:iCs/>
                    </w:rPr>
                    <w:t>2 446 000,00</w:t>
                  </w:r>
                </w:p>
              </w:tc>
              <w:tc>
                <w:tcPr>
                  <w:tcW w:w="1780" w:type="dxa"/>
                  <w:tcBorders>
                    <w:top w:val="nil"/>
                    <w:left w:val="nil"/>
                    <w:bottom w:val="single" w:sz="4" w:space="0" w:color="auto"/>
                    <w:right w:val="single" w:sz="8" w:space="0" w:color="auto"/>
                  </w:tcBorders>
                  <w:shd w:val="clear" w:color="auto" w:fill="auto"/>
                  <w:hideMark/>
                </w:tcPr>
                <w:p w14:paraId="0273FF48" w14:textId="77777777" w:rsidR="007711AB" w:rsidRPr="007711AB" w:rsidRDefault="007711AB" w:rsidP="007711AB">
                  <w:pPr>
                    <w:jc w:val="center"/>
                    <w:rPr>
                      <w:b/>
                      <w:bCs/>
                      <w:i/>
                      <w:iCs/>
                    </w:rPr>
                  </w:pPr>
                  <w:r w:rsidRPr="007711AB">
                    <w:rPr>
                      <w:b/>
                      <w:bCs/>
                      <w:i/>
                      <w:iCs/>
                    </w:rPr>
                    <w:t>2 446 000,00</w:t>
                  </w:r>
                </w:p>
              </w:tc>
            </w:tr>
            <w:tr w:rsidR="007711AB" w:rsidRPr="007711AB" w14:paraId="5D7A9110" w14:textId="77777777" w:rsidTr="007711A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F9A83A6" w14:textId="77777777" w:rsidR="007711AB" w:rsidRPr="007711AB" w:rsidRDefault="007711AB" w:rsidP="007711AB">
                  <w:pPr>
                    <w:rPr>
                      <w:i/>
                      <w:iCs/>
                    </w:rPr>
                  </w:pPr>
                  <w:r w:rsidRPr="007711AB">
                    <w:rPr>
                      <w:i/>
                      <w:iCs/>
                    </w:rPr>
                    <w:t>000 1 08 03010 01 0000 110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25B94A7A" w14:textId="77777777" w:rsidR="007711AB" w:rsidRPr="007711AB" w:rsidRDefault="007711AB" w:rsidP="007711AB">
                  <w:pPr>
                    <w:jc w:val="both"/>
                    <w:rPr>
                      <w:i/>
                      <w:iCs/>
                    </w:rPr>
                  </w:pPr>
                  <w:r w:rsidRPr="007711AB">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506AF59F" w14:textId="77777777" w:rsidR="007711AB" w:rsidRPr="007711AB" w:rsidRDefault="007711AB" w:rsidP="007711AB">
                  <w:pPr>
                    <w:jc w:val="center"/>
                    <w:rPr>
                      <w:i/>
                      <w:iCs/>
                    </w:rPr>
                  </w:pPr>
                  <w:r w:rsidRPr="007711AB">
                    <w:rPr>
                      <w:i/>
                      <w:iCs/>
                    </w:rPr>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325DC3A8" w14:textId="77777777" w:rsidR="007711AB" w:rsidRPr="007711AB" w:rsidRDefault="007711AB" w:rsidP="007711AB">
                  <w:pPr>
                    <w:jc w:val="center"/>
                    <w:rPr>
                      <w:i/>
                      <w:iCs/>
                    </w:rPr>
                  </w:pPr>
                  <w:r w:rsidRPr="007711AB">
                    <w:rPr>
                      <w:i/>
                      <w:iCs/>
                    </w:rPr>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5227D747" w14:textId="77777777" w:rsidR="007711AB" w:rsidRPr="007711AB" w:rsidRDefault="007711AB" w:rsidP="007711AB">
                  <w:pPr>
                    <w:jc w:val="center"/>
                    <w:rPr>
                      <w:i/>
                      <w:iCs/>
                    </w:rPr>
                  </w:pPr>
                  <w:r w:rsidRPr="007711AB">
                    <w:rPr>
                      <w:i/>
                      <w:iCs/>
                    </w:rPr>
                    <w:t>2 446 000,00</w:t>
                  </w:r>
                </w:p>
              </w:tc>
            </w:tr>
            <w:tr w:rsidR="007711AB" w:rsidRPr="007711AB" w14:paraId="3DC9C077" w14:textId="77777777" w:rsidTr="007711A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21BFD96" w14:textId="77777777" w:rsidR="007711AB" w:rsidRPr="007711AB" w:rsidRDefault="007711AB" w:rsidP="007711AB">
                  <w:r w:rsidRPr="007711AB">
                    <w:t>182 1 08 03010 01 0000 110</w:t>
                  </w:r>
                </w:p>
              </w:tc>
              <w:tc>
                <w:tcPr>
                  <w:tcW w:w="6880" w:type="dxa"/>
                  <w:tcBorders>
                    <w:top w:val="single" w:sz="4" w:space="0" w:color="auto"/>
                    <w:left w:val="nil"/>
                    <w:bottom w:val="single" w:sz="4" w:space="0" w:color="auto"/>
                    <w:right w:val="single" w:sz="4" w:space="0" w:color="auto"/>
                  </w:tcBorders>
                  <w:shd w:val="clear" w:color="auto" w:fill="auto"/>
                  <w:hideMark/>
                </w:tcPr>
                <w:p w14:paraId="46DC371D" w14:textId="77777777" w:rsidR="007711AB" w:rsidRPr="007711AB" w:rsidRDefault="007711AB" w:rsidP="007711AB">
                  <w:pPr>
                    <w:jc w:val="both"/>
                  </w:pPr>
                  <w:r w:rsidRPr="007711A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093B224A" w14:textId="77777777" w:rsidR="007711AB" w:rsidRPr="007711AB" w:rsidRDefault="007711AB" w:rsidP="007711AB">
                  <w:pPr>
                    <w:jc w:val="center"/>
                  </w:pPr>
                  <w:r w:rsidRPr="007711AB">
                    <w:t>2 446 000,00</w:t>
                  </w:r>
                </w:p>
              </w:tc>
              <w:tc>
                <w:tcPr>
                  <w:tcW w:w="1980" w:type="dxa"/>
                  <w:tcBorders>
                    <w:top w:val="single" w:sz="4" w:space="0" w:color="auto"/>
                    <w:left w:val="nil"/>
                    <w:bottom w:val="single" w:sz="4" w:space="0" w:color="auto"/>
                    <w:right w:val="single" w:sz="4" w:space="0" w:color="auto"/>
                  </w:tcBorders>
                  <w:shd w:val="clear" w:color="auto" w:fill="auto"/>
                  <w:hideMark/>
                </w:tcPr>
                <w:p w14:paraId="3C9F20B0" w14:textId="77777777" w:rsidR="007711AB" w:rsidRPr="007711AB" w:rsidRDefault="007711AB" w:rsidP="007711AB">
                  <w:pPr>
                    <w:jc w:val="center"/>
                  </w:pPr>
                  <w:r w:rsidRPr="007711AB">
                    <w:t>2 446 000,00</w:t>
                  </w:r>
                </w:p>
              </w:tc>
              <w:tc>
                <w:tcPr>
                  <w:tcW w:w="1780" w:type="dxa"/>
                  <w:tcBorders>
                    <w:top w:val="single" w:sz="4" w:space="0" w:color="auto"/>
                    <w:left w:val="nil"/>
                    <w:bottom w:val="single" w:sz="4" w:space="0" w:color="auto"/>
                    <w:right w:val="single" w:sz="4" w:space="0" w:color="auto"/>
                  </w:tcBorders>
                  <w:shd w:val="clear" w:color="auto" w:fill="auto"/>
                  <w:hideMark/>
                </w:tcPr>
                <w:p w14:paraId="3FB5D56E" w14:textId="77777777" w:rsidR="007711AB" w:rsidRPr="007711AB" w:rsidRDefault="007711AB" w:rsidP="007711AB">
                  <w:pPr>
                    <w:jc w:val="center"/>
                  </w:pPr>
                  <w:r w:rsidRPr="007711AB">
                    <w:t>2 446 000,00</w:t>
                  </w:r>
                </w:p>
              </w:tc>
            </w:tr>
            <w:tr w:rsidR="007711AB" w:rsidRPr="007711AB" w14:paraId="799AE698" w14:textId="77777777" w:rsidTr="007711AB">
              <w:trPr>
                <w:trHeight w:val="94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FE97775" w14:textId="77777777" w:rsidR="007711AB" w:rsidRPr="007711AB" w:rsidRDefault="007711AB" w:rsidP="007711AB">
                  <w:pPr>
                    <w:rPr>
                      <w:b/>
                      <w:bCs/>
                    </w:rPr>
                  </w:pPr>
                  <w:r w:rsidRPr="007711AB">
                    <w:rPr>
                      <w:b/>
                      <w:bCs/>
                    </w:rPr>
                    <w:t>000 1 11 00000 00 0000 000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3A98C8BA" w14:textId="77777777" w:rsidR="007711AB" w:rsidRPr="007711AB" w:rsidRDefault="007711AB" w:rsidP="007711AB">
                  <w:pPr>
                    <w:jc w:val="both"/>
                    <w:rPr>
                      <w:b/>
                      <w:bCs/>
                    </w:rPr>
                  </w:pPr>
                  <w:r w:rsidRPr="007711AB">
                    <w:rPr>
                      <w:b/>
                      <w:bCs/>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12595FEA" w14:textId="77777777" w:rsidR="007711AB" w:rsidRPr="007711AB" w:rsidRDefault="007711AB" w:rsidP="007711AB">
                  <w:pPr>
                    <w:jc w:val="center"/>
                    <w:rPr>
                      <w:b/>
                      <w:bCs/>
                    </w:rPr>
                  </w:pPr>
                  <w:r w:rsidRPr="007711AB">
                    <w:rPr>
                      <w:b/>
                      <w:bCs/>
                    </w:rPr>
                    <w:t>4 461 625,14</w:t>
                  </w:r>
                </w:p>
              </w:tc>
              <w:tc>
                <w:tcPr>
                  <w:tcW w:w="1980" w:type="dxa"/>
                  <w:tcBorders>
                    <w:top w:val="single" w:sz="4" w:space="0" w:color="auto"/>
                    <w:left w:val="nil"/>
                    <w:bottom w:val="single" w:sz="4" w:space="0" w:color="auto"/>
                    <w:right w:val="single" w:sz="4" w:space="0" w:color="auto"/>
                  </w:tcBorders>
                  <w:shd w:val="clear" w:color="000000" w:fill="FFFFFF"/>
                  <w:hideMark/>
                </w:tcPr>
                <w:p w14:paraId="09C14D68" w14:textId="77777777" w:rsidR="007711AB" w:rsidRPr="007711AB" w:rsidRDefault="007711AB" w:rsidP="007711AB">
                  <w:pPr>
                    <w:jc w:val="center"/>
                    <w:rPr>
                      <w:b/>
                      <w:bCs/>
                    </w:rPr>
                  </w:pPr>
                  <w:r w:rsidRPr="007711AB">
                    <w:rPr>
                      <w:b/>
                      <w:bCs/>
                    </w:rPr>
                    <w:t>4 278 700,00</w:t>
                  </w:r>
                </w:p>
              </w:tc>
              <w:tc>
                <w:tcPr>
                  <w:tcW w:w="1780" w:type="dxa"/>
                  <w:tcBorders>
                    <w:top w:val="single" w:sz="4" w:space="0" w:color="auto"/>
                    <w:left w:val="nil"/>
                    <w:bottom w:val="single" w:sz="4" w:space="0" w:color="auto"/>
                    <w:right w:val="single" w:sz="4" w:space="0" w:color="auto"/>
                  </w:tcBorders>
                  <w:shd w:val="clear" w:color="000000" w:fill="FFFFFF"/>
                  <w:hideMark/>
                </w:tcPr>
                <w:p w14:paraId="57C34780" w14:textId="77777777" w:rsidR="007711AB" w:rsidRPr="007711AB" w:rsidRDefault="007711AB" w:rsidP="007711AB">
                  <w:pPr>
                    <w:jc w:val="center"/>
                    <w:rPr>
                      <w:b/>
                      <w:bCs/>
                    </w:rPr>
                  </w:pPr>
                  <w:r w:rsidRPr="007711AB">
                    <w:rPr>
                      <w:b/>
                      <w:bCs/>
                    </w:rPr>
                    <w:t>4 278 700,00</w:t>
                  </w:r>
                </w:p>
              </w:tc>
            </w:tr>
            <w:tr w:rsidR="007711AB" w:rsidRPr="007711AB" w14:paraId="0E511ACF" w14:textId="77777777" w:rsidTr="007711AB">
              <w:trPr>
                <w:trHeight w:val="1767"/>
              </w:trPr>
              <w:tc>
                <w:tcPr>
                  <w:tcW w:w="3100" w:type="dxa"/>
                  <w:tcBorders>
                    <w:top w:val="nil"/>
                    <w:left w:val="single" w:sz="8" w:space="0" w:color="auto"/>
                    <w:bottom w:val="single" w:sz="4" w:space="0" w:color="auto"/>
                    <w:right w:val="single" w:sz="4" w:space="0" w:color="auto"/>
                  </w:tcBorders>
                  <w:shd w:val="clear" w:color="auto" w:fill="auto"/>
                  <w:hideMark/>
                </w:tcPr>
                <w:p w14:paraId="468D410A" w14:textId="77777777" w:rsidR="007711AB" w:rsidRPr="007711AB" w:rsidRDefault="007711AB" w:rsidP="007711AB">
                  <w:pPr>
                    <w:rPr>
                      <w:b/>
                      <w:bCs/>
                      <w:i/>
                      <w:iCs/>
                    </w:rPr>
                  </w:pPr>
                  <w:r w:rsidRPr="007711AB">
                    <w:rPr>
                      <w:b/>
                      <w:bCs/>
                      <w:i/>
                      <w:iCs/>
                    </w:rPr>
                    <w:lastRenderedPageBreak/>
                    <w:t>000 1 11 05000 00 0000 120</w:t>
                  </w:r>
                </w:p>
              </w:tc>
              <w:tc>
                <w:tcPr>
                  <w:tcW w:w="6880" w:type="dxa"/>
                  <w:tcBorders>
                    <w:top w:val="nil"/>
                    <w:left w:val="nil"/>
                    <w:bottom w:val="single" w:sz="4" w:space="0" w:color="auto"/>
                    <w:right w:val="single" w:sz="4" w:space="0" w:color="auto"/>
                  </w:tcBorders>
                  <w:shd w:val="clear" w:color="auto" w:fill="auto"/>
                  <w:hideMark/>
                </w:tcPr>
                <w:p w14:paraId="34050529" w14:textId="77777777" w:rsidR="007711AB" w:rsidRPr="007711AB" w:rsidRDefault="007711AB" w:rsidP="007711AB">
                  <w:pPr>
                    <w:jc w:val="both"/>
                    <w:rPr>
                      <w:b/>
                      <w:bCs/>
                      <w:i/>
                      <w:iCs/>
                    </w:rPr>
                  </w:pPr>
                  <w:r w:rsidRPr="007711AB">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nil"/>
                    <w:left w:val="nil"/>
                    <w:bottom w:val="single" w:sz="4" w:space="0" w:color="auto"/>
                    <w:right w:val="single" w:sz="4" w:space="0" w:color="auto"/>
                  </w:tcBorders>
                  <w:shd w:val="clear" w:color="auto" w:fill="auto"/>
                  <w:hideMark/>
                </w:tcPr>
                <w:p w14:paraId="3FA3B848" w14:textId="77777777" w:rsidR="007711AB" w:rsidRPr="007711AB" w:rsidRDefault="007711AB" w:rsidP="007711AB">
                  <w:pPr>
                    <w:jc w:val="center"/>
                    <w:rPr>
                      <w:b/>
                      <w:bCs/>
                      <w:i/>
                      <w:iCs/>
                    </w:rPr>
                  </w:pPr>
                  <w:r w:rsidRPr="007711AB">
                    <w:rPr>
                      <w:b/>
                      <w:bCs/>
                      <w:i/>
                      <w:iCs/>
                    </w:rPr>
                    <w:t>4 077 625,14</w:t>
                  </w:r>
                </w:p>
              </w:tc>
              <w:tc>
                <w:tcPr>
                  <w:tcW w:w="1980" w:type="dxa"/>
                  <w:tcBorders>
                    <w:top w:val="nil"/>
                    <w:left w:val="nil"/>
                    <w:bottom w:val="single" w:sz="4" w:space="0" w:color="auto"/>
                    <w:right w:val="single" w:sz="4" w:space="0" w:color="auto"/>
                  </w:tcBorders>
                  <w:shd w:val="clear" w:color="auto" w:fill="auto"/>
                  <w:hideMark/>
                </w:tcPr>
                <w:p w14:paraId="06E17974" w14:textId="77777777" w:rsidR="007711AB" w:rsidRPr="007711AB" w:rsidRDefault="007711AB" w:rsidP="007711AB">
                  <w:pPr>
                    <w:jc w:val="center"/>
                    <w:rPr>
                      <w:b/>
                      <w:bCs/>
                      <w:i/>
                      <w:iCs/>
                    </w:rPr>
                  </w:pPr>
                  <w:r w:rsidRPr="007711AB">
                    <w:rPr>
                      <w:b/>
                      <w:bCs/>
                      <w:i/>
                      <w:iCs/>
                    </w:rPr>
                    <w:t>3 894 700,00</w:t>
                  </w:r>
                </w:p>
              </w:tc>
              <w:tc>
                <w:tcPr>
                  <w:tcW w:w="1780" w:type="dxa"/>
                  <w:tcBorders>
                    <w:top w:val="nil"/>
                    <w:left w:val="nil"/>
                    <w:bottom w:val="single" w:sz="4" w:space="0" w:color="auto"/>
                    <w:right w:val="single" w:sz="8" w:space="0" w:color="auto"/>
                  </w:tcBorders>
                  <w:shd w:val="clear" w:color="auto" w:fill="auto"/>
                  <w:hideMark/>
                </w:tcPr>
                <w:p w14:paraId="12FCFBB5" w14:textId="77777777" w:rsidR="007711AB" w:rsidRPr="007711AB" w:rsidRDefault="007711AB" w:rsidP="007711AB">
                  <w:pPr>
                    <w:jc w:val="center"/>
                    <w:rPr>
                      <w:b/>
                      <w:bCs/>
                      <w:i/>
                      <w:iCs/>
                    </w:rPr>
                  </w:pPr>
                  <w:r w:rsidRPr="007711AB">
                    <w:rPr>
                      <w:b/>
                      <w:bCs/>
                      <w:i/>
                      <w:iCs/>
                    </w:rPr>
                    <w:t>3 894 700,00</w:t>
                  </w:r>
                </w:p>
              </w:tc>
            </w:tr>
            <w:tr w:rsidR="007711AB" w:rsidRPr="007711AB" w14:paraId="42C962AB"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87E38AF" w14:textId="77777777" w:rsidR="007711AB" w:rsidRPr="007711AB" w:rsidRDefault="007711AB" w:rsidP="007711AB">
                  <w:pPr>
                    <w:rPr>
                      <w:b/>
                      <w:bCs/>
                      <w:i/>
                      <w:iCs/>
                    </w:rPr>
                  </w:pPr>
                  <w:r w:rsidRPr="007711AB">
                    <w:rPr>
                      <w:b/>
                      <w:bCs/>
                      <w:i/>
                      <w:iCs/>
                    </w:rPr>
                    <w:t>000 1 11 05010 00 0000 120</w:t>
                  </w:r>
                </w:p>
              </w:tc>
              <w:tc>
                <w:tcPr>
                  <w:tcW w:w="6880" w:type="dxa"/>
                  <w:tcBorders>
                    <w:top w:val="nil"/>
                    <w:left w:val="nil"/>
                    <w:bottom w:val="single" w:sz="4" w:space="0" w:color="auto"/>
                    <w:right w:val="single" w:sz="4" w:space="0" w:color="auto"/>
                  </w:tcBorders>
                  <w:shd w:val="clear" w:color="auto" w:fill="auto"/>
                  <w:hideMark/>
                </w:tcPr>
                <w:p w14:paraId="7D518855" w14:textId="77777777" w:rsidR="007711AB" w:rsidRPr="007711AB" w:rsidRDefault="007711AB" w:rsidP="007711AB">
                  <w:pPr>
                    <w:jc w:val="both"/>
                    <w:rPr>
                      <w:b/>
                      <w:bCs/>
                      <w:i/>
                      <w:iCs/>
                    </w:rPr>
                  </w:pPr>
                  <w:r w:rsidRPr="007711AB">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14:paraId="3BE82143" w14:textId="77777777" w:rsidR="007711AB" w:rsidRPr="007711AB" w:rsidRDefault="007711AB" w:rsidP="007711AB">
                  <w:pPr>
                    <w:jc w:val="center"/>
                    <w:rPr>
                      <w:b/>
                      <w:bCs/>
                      <w:i/>
                      <w:iCs/>
                    </w:rPr>
                  </w:pPr>
                  <w:r w:rsidRPr="007711AB">
                    <w:rPr>
                      <w:b/>
                      <w:bCs/>
                      <w:i/>
                      <w:iCs/>
                    </w:rPr>
                    <w:t>3 412 740,14</w:t>
                  </w:r>
                </w:p>
              </w:tc>
              <w:tc>
                <w:tcPr>
                  <w:tcW w:w="1980" w:type="dxa"/>
                  <w:tcBorders>
                    <w:top w:val="nil"/>
                    <w:left w:val="nil"/>
                    <w:bottom w:val="single" w:sz="4" w:space="0" w:color="auto"/>
                    <w:right w:val="single" w:sz="4" w:space="0" w:color="auto"/>
                  </w:tcBorders>
                  <w:shd w:val="clear" w:color="auto" w:fill="auto"/>
                  <w:hideMark/>
                </w:tcPr>
                <w:p w14:paraId="5350CEE5" w14:textId="77777777" w:rsidR="007711AB" w:rsidRPr="007711AB" w:rsidRDefault="007711AB" w:rsidP="007711AB">
                  <w:pPr>
                    <w:jc w:val="center"/>
                    <w:rPr>
                      <w:b/>
                      <w:bCs/>
                      <w:i/>
                      <w:iCs/>
                    </w:rPr>
                  </w:pPr>
                  <w:r w:rsidRPr="007711AB">
                    <w:rPr>
                      <w:b/>
                      <w:bCs/>
                      <w:i/>
                      <w:iCs/>
                    </w:rPr>
                    <w:t>3 350 000,00</w:t>
                  </w:r>
                </w:p>
              </w:tc>
              <w:tc>
                <w:tcPr>
                  <w:tcW w:w="1780" w:type="dxa"/>
                  <w:tcBorders>
                    <w:top w:val="nil"/>
                    <w:left w:val="nil"/>
                    <w:bottom w:val="single" w:sz="4" w:space="0" w:color="auto"/>
                    <w:right w:val="single" w:sz="8" w:space="0" w:color="auto"/>
                  </w:tcBorders>
                  <w:shd w:val="clear" w:color="auto" w:fill="auto"/>
                  <w:hideMark/>
                </w:tcPr>
                <w:p w14:paraId="5E1E12F0" w14:textId="77777777" w:rsidR="007711AB" w:rsidRPr="007711AB" w:rsidRDefault="007711AB" w:rsidP="007711AB">
                  <w:pPr>
                    <w:jc w:val="center"/>
                    <w:rPr>
                      <w:b/>
                      <w:bCs/>
                      <w:i/>
                      <w:iCs/>
                    </w:rPr>
                  </w:pPr>
                  <w:r w:rsidRPr="007711AB">
                    <w:rPr>
                      <w:b/>
                      <w:bCs/>
                      <w:i/>
                      <w:iCs/>
                    </w:rPr>
                    <w:t>3 350 000,00</w:t>
                  </w:r>
                </w:p>
              </w:tc>
            </w:tr>
            <w:tr w:rsidR="007711AB" w:rsidRPr="007711AB" w14:paraId="10E6FF78" w14:textId="77777777" w:rsidTr="007711AB">
              <w:trPr>
                <w:trHeight w:val="1697"/>
              </w:trPr>
              <w:tc>
                <w:tcPr>
                  <w:tcW w:w="3100" w:type="dxa"/>
                  <w:tcBorders>
                    <w:top w:val="nil"/>
                    <w:left w:val="single" w:sz="8" w:space="0" w:color="auto"/>
                    <w:bottom w:val="single" w:sz="4" w:space="0" w:color="auto"/>
                    <w:right w:val="single" w:sz="4" w:space="0" w:color="auto"/>
                  </w:tcBorders>
                  <w:shd w:val="clear" w:color="auto" w:fill="auto"/>
                  <w:hideMark/>
                </w:tcPr>
                <w:p w14:paraId="42DB2006" w14:textId="77777777" w:rsidR="007711AB" w:rsidRPr="007711AB" w:rsidRDefault="007711AB" w:rsidP="007711AB">
                  <w:pPr>
                    <w:rPr>
                      <w:i/>
                      <w:iCs/>
                    </w:rPr>
                  </w:pPr>
                  <w:r w:rsidRPr="007711AB">
                    <w:rPr>
                      <w:i/>
                      <w:iCs/>
                    </w:rPr>
                    <w:t>000 1 11 05013 05 0000 120</w:t>
                  </w:r>
                </w:p>
              </w:tc>
              <w:tc>
                <w:tcPr>
                  <w:tcW w:w="6880" w:type="dxa"/>
                  <w:tcBorders>
                    <w:top w:val="nil"/>
                    <w:left w:val="nil"/>
                    <w:bottom w:val="single" w:sz="4" w:space="0" w:color="auto"/>
                    <w:right w:val="single" w:sz="4" w:space="0" w:color="auto"/>
                  </w:tcBorders>
                  <w:shd w:val="clear" w:color="auto" w:fill="auto"/>
                  <w:hideMark/>
                </w:tcPr>
                <w:p w14:paraId="6B686137" w14:textId="77777777" w:rsidR="007711AB" w:rsidRPr="007711AB" w:rsidRDefault="007711AB" w:rsidP="007711AB">
                  <w:pPr>
                    <w:rPr>
                      <w:i/>
                      <w:iCs/>
                    </w:rPr>
                  </w:pPr>
                  <w:r w:rsidRPr="007711A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auto" w:fill="auto"/>
                  <w:hideMark/>
                </w:tcPr>
                <w:p w14:paraId="1E666F6C" w14:textId="77777777" w:rsidR="007711AB" w:rsidRPr="007711AB" w:rsidRDefault="007711AB" w:rsidP="007711AB">
                  <w:pPr>
                    <w:jc w:val="center"/>
                    <w:rPr>
                      <w:i/>
                      <w:iCs/>
                    </w:rPr>
                  </w:pPr>
                  <w:r w:rsidRPr="007711AB">
                    <w:rPr>
                      <w:i/>
                      <w:iCs/>
                    </w:rPr>
                    <w:t>1 950 000,00</w:t>
                  </w:r>
                </w:p>
              </w:tc>
              <w:tc>
                <w:tcPr>
                  <w:tcW w:w="1980" w:type="dxa"/>
                  <w:tcBorders>
                    <w:top w:val="nil"/>
                    <w:left w:val="nil"/>
                    <w:bottom w:val="single" w:sz="4" w:space="0" w:color="auto"/>
                    <w:right w:val="single" w:sz="4" w:space="0" w:color="auto"/>
                  </w:tcBorders>
                  <w:shd w:val="clear" w:color="auto" w:fill="auto"/>
                  <w:hideMark/>
                </w:tcPr>
                <w:p w14:paraId="5ACD4033" w14:textId="77777777" w:rsidR="007711AB" w:rsidRPr="007711AB" w:rsidRDefault="007711AB" w:rsidP="007711AB">
                  <w:pPr>
                    <w:jc w:val="center"/>
                    <w:rPr>
                      <w:i/>
                      <w:iCs/>
                    </w:rPr>
                  </w:pPr>
                  <w:r w:rsidRPr="007711AB">
                    <w:rPr>
                      <w:i/>
                      <w:iCs/>
                    </w:rPr>
                    <w:t>1 950 000,00</w:t>
                  </w:r>
                </w:p>
              </w:tc>
              <w:tc>
                <w:tcPr>
                  <w:tcW w:w="1780" w:type="dxa"/>
                  <w:tcBorders>
                    <w:top w:val="nil"/>
                    <w:left w:val="nil"/>
                    <w:bottom w:val="single" w:sz="4" w:space="0" w:color="auto"/>
                    <w:right w:val="single" w:sz="8" w:space="0" w:color="auto"/>
                  </w:tcBorders>
                  <w:shd w:val="clear" w:color="auto" w:fill="auto"/>
                  <w:hideMark/>
                </w:tcPr>
                <w:p w14:paraId="0F24C6B0" w14:textId="77777777" w:rsidR="007711AB" w:rsidRPr="007711AB" w:rsidRDefault="007711AB" w:rsidP="007711AB">
                  <w:pPr>
                    <w:jc w:val="center"/>
                    <w:rPr>
                      <w:i/>
                      <w:iCs/>
                    </w:rPr>
                  </w:pPr>
                  <w:r w:rsidRPr="007711AB">
                    <w:rPr>
                      <w:i/>
                      <w:iCs/>
                    </w:rPr>
                    <w:t>1 950 000,00</w:t>
                  </w:r>
                </w:p>
              </w:tc>
            </w:tr>
            <w:tr w:rsidR="007711AB" w:rsidRPr="007711AB" w14:paraId="3781A774" w14:textId="77777777" w:rsidTr="007711AB">
              <w:trPr>
                <w:trHeight w:val="1693"/>
              </w:trPr>
              <w:tc>
                <w:tcPr>
                  <w:tcW w:w="3100" w:type="dxa"/>
                  <w:tcBorders>
                    <w:top w:val="nil"/>
                    <w:left w:val="single" w:sz="8" w:space="0" w:color="auto"/>
                    <w:bottom w:val="single" w:sz="4" w:space="0" w:color="auto"/>
                    <w:right w:val="single" w:sz="4" w:space="0" w:color="auto"/>
                  </w:tcBorders>
                  <w:shd w:val="clear" w:color="auto" w:fill="auto"/>
                  <w:hideMark/>
                </w:tcPr>
                <w:p w14:paraId="08E3548C" w14:textId="77777777" w:rsidR="007711AB" w:rsidRPr="007711AB" w:rsidRDefault="007711AB" w:rsidP="007711AB">
                  <w:r w:rsidRPr="007711AB">
                    <w:t>050 1 11 05013 05 0000 120</w:t>
                  </w:r>
                </w:p>
              </w:tc>
              <w:tc>
                <w:tcPr>
                  <w:tcW w:w="6880" w:type="dxa"/>
                  <w:tcBorders>
                    <w:top w:val="nil"/>
                    <w:left w:val="nil"/>
                    <w:bottom w:val="single" w:sz="4" w:space="0" w:color="auto"/>
                    <w:right w:val="single" w:sz="4" w:space="0" w:color="auto"/>
                  </w:tcBorders>
                  <w:shd w:val="clear" w:color="auto" w:fill="auto"/>
                  <w:hideMark/>
                </w:tcPr>
                <w:p w14:paraId="142F29F2" w14:textId="77777777" w:rsidR="007711AB" w:rsidRPr="007711AB" w:rsidRDefault="007711AB" w:rsidP="007711AB">
                  <w:r w:rsidRPr="007711A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nil"/>
                    <w:left w:val="nil"/>
                    <w:bottom w:val="single" w:sz="4" w:space="0" w:color="auto"/>
                    <w:right w:val="single" w:sz="4" w:space="0" w:color="auto"/>
                  </w:tcBorders>
                  <w:shd w:val="clear" w:color="000000" w:fill="FFFFFF"/>
                  <w:hideMark/>
                </w:tcPr>
                <w:p w14:paraId="7068ED65" w14:textId="77777777" w:rsidR="007711AB" w:rsidRPr="007711AB" w:rsidRDefault="007711AB" w:rsidP="007711AB">
                  <w:pPr>
                    <w:jc w:val="center"/>
                  </w:pPr>
                  <w:r w:rsidRPr="007711AB">
                    <w:t>1 950 000,00</w:t>
                  </w:r>
                </w:p>
              </w:tc>
              <w:tc>
                <w:tcPr>
                  <w:tcW w:w="1980" w:type="dxa"/>
                  <w:tcBorders>
                    <w:top w:val="nil"/>
                    <w:left w:val="nil"/>
                    <w:bottom w:val="single" w:sz="4" w:space="0" w:color="auto"/>
                    <w:right w:val="single" w:sz="4" w:space="0" w:color="auto"/>
                  </w:tcBorders>
                  <w:shd w:val="clear" w:color="000000" w:fill="FFFFFF"/>
                  <w:hideMark/>
                </w:tcPr>
                <w:p w14:paraId="04683CA6" w14:textId="77777777" w:rsidR="007711AB" w:rsidRPr="007711AB" w:rsidRDefault="007711AB" w:rsidP="007711AB">
                  <w:pPr>
                    <w:jc w:val="center"/>
                  </w:pPr>
                  <w:r w:rsidRPr="007711AB">
                    <w:t>1 950 000,00</w:t>
                  </w:r>
                </w:p>
              </w:tc>
              <w:tc>
                <w:tcPr>
                  <w:tcW w:w="1780" w:type="dxa"/>
                  <w:tcBorders>
                    <w:top w:val="nil"/>
                    <w:left w:val="nil"/>
                    <w:bottom w:val="single" w:sz="4" w:space="0" w:color="auto"/>
                    <w:right w:val="single" w:sz="8" w:space="0" w:color="auto"/>
                  </w:tcBorders>
                  <w:shd w:val="clear" w:color="000000" w:fill="FFFFFF"/>
                  <w:hideMark/>
                </w:tcPr>
                <w:p w14:paraId="2DEB50A5" w14:textId="77777777" w:rsidR="007711AB" w:rsidRPr="007711AB" w:rsidRDefault="007711AB" w:rsidP="007711AB">
                  <w:pPr>
                    <w:jc w:val="center"/>
                  </w:pPr>
                  <w:r w:rsidRPr="007711AB">
                    <w:t>1 950 000,00</w:t>
                  </w:r>
                </w:p>
              </w:tc>
            </w:tr>
            <w:tr w:rsidR="007711AB" w:rsidRPr="007711AB" w14:paraId="726F4E6B" w14:textId="77777777" w:rsidTr="007711A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401DAFF" w14:textId="77777777" w:rsidR="007711AB" w:rsidRPr="007711AB" w:rsidRDefault="007711AB" w:rsidP="007711AB">
                  <w:pPr>
                    <w:rPr>
                      <w:i/>
                      <w:iCs/>
                    </w:rPr>
                  </w:pPr>
                  <w:r w:rsidRPr="007711AB">
                    <w:rPr>
                      <w:i/>
                      <w:iCs/>
                    </w:rPr>
                    <w:t>000 1 11 05013 13 0000 120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563B118C" w14:textId="77777777" w:rsidR="007711AB" w:rsidRPr="007711AB" w:rsidRDefault="007711AB" w:rsidP="007711AB">
                  <w:pPr>
                    <w:rPr>
                      <w:i/>
                      <w:iCs/>
                    </w:rPr>
                  </w:pPr>
                  <w:r w:rsidRPr="007711A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331D0871" w14:textId="77777777" w:rsidR="007711AB" w:rsidRPr="007711AB" w:rsidRDefault="007711AB" w:rsidP="007711AB">
                  <w:pPr>
                    <w:jc w:val="center"/>
                    <w:rPr>
                      <w:i/>
                      <w:iCs/>
                    </w:rPr>
                  </w:pPr>
                  <w:r w:rsidRPr="007711AB">
                    <w:rPr>
                      <w:i/>
                      <w:iCs/>
                    </w:rPr>
                    <w:t>1 462 740,14</w:t>
                  </w:r>
                </w:p>
              </w:tc>
              <w:tc>
                <w:tcPr>
                  <w:tcW w:w="1980" w:type="dxa"/>
                  <w:tcBorders>
                    <w:top w:val="single" w:sz="4" w:space="0" w:color="auto"/>
                    <w:left w:val="nil"/>
                    <w:bottom w:val="single" w:sz="4" w:space="0" w:color="auto"/>
                    <w:right w:val="single" w:sz="4" w:space="0" w:color="auto"/>
                  </w:tcBorders>
                  <w:shd w:val="clear" w:color="auto" w:fill="auto"/>
                  <w:hideMark/>
                </w:tcPr>
                <w:p w14:paraId="7BD9B60E" w14:textId="77777777" w:rsidR="007711AB" w:rsidRPr="007711AB" w:rsidRDefault="007711AB" w:rsidP="007711AB">
                  <w:pPr>
                    <w:jc w:val="center"/>
                    <w:rPr>
                      <w:i/>
                      <w:iCs/>
                    </w:rPr>
                  </w:pPr>
                  <w:r w:rsidRPr="007711AB">
                    <w:rPr>
                      <w:i/>
                      <w:iCs/>
                    </w:rPr>
                    <w:t>1 400 000,00</w:t>
                  </w:r>
                </w:p>
              </w:tc>
              <w:tc>
                <w:tcPr>
                  <w:tcW w:w="1780" w:type="dxa"/>
                  <w:tcBorders>
                    <w:top w:val="single" w:sz="4" w:space="0" w:color="auto"/>
                    <w:left w:val="nil"/>
                    <w:bottom w:val="single" w:sz="4" w:space="0" w:color="auto"/>
                    <w:right w:val="single" w:sz="4" w:space="0" w:color="auto"/>
                  </w:tcBorders>
                  <w:shd w:val="clear" w:color="auto" w:fill="auto"/>
                  <w:hideMark/>
                </w:tcPr>
                <w:p w14:paraId="6A2A4393" w14:textId="77777777" w:rsidR="007711AB" w:rsidRPr="007711AB" w:rsidRDefault="007711AB" w:rsidP="007711AB">
                  <w:pPr>
                    <w:jc w:val="center"/>
                    <w:rPr>
                      <w:i/>
                      <w:iCs/>
                    </w:rPr>
                  </w:pPr>
                  <w:r w:rsidRPr="007711AB">
                    <w:rPr>
                      <w:i/>
                      <w:iCs/>
                    </w:rPr>
                    <w:t>1 400 000,00</w:t>
                  </w:r>
                </w:p>
              </w:tc>
            </w:tr>
            <w:tr w:rsidR="007711AB" w:rsidRPr="007711AB" w14:paraId="1064968B" w14:textId="77777777" w:rsidTr="007711AB">
              <w:trPr>
                <w:trHeight w:val="141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3204DEA" w14:textId="77777777" w:rsidR="007711AB" w:rsidRPr="007711AB" w:rsidRDefault="007711AB" w:rsidP="007711AB">
                  <w:r w:rsidRPr="007711AB">
                    <w:t>062 1 11 05013 13 0000 120</w:t>
                  </w:r>
                </w:p>
              </w:tc>
              <w:tc>
                <w:tcPr>
                  <w:tcW w:w="6880" w:type="dxa"/>
                  <w:tcBorders>
                    <w:top w:val="single" w:sz="4" w:space="0" w:color="auto"/>
                    <w:left w:val="nil"/>
                    <w:bottom w:val="single" w:sz="4" w:space="0" w:color="auto"/>
                    <w:right w:val="single" w:sz="4" w:space="0" w:color="auto"/>
                  </w:tcBorders>
                  <w:shd w:val="clear" w:color="auto" w:fill="auto"/>
                  <w:hideMark/>
                </w:tcPr>
                <w:p w14:paraId="7959EB56" w14:textId="77777777" w:rsidR="007711AB" w:rsidRPr="007711AB" w:rsidRDefault="007711AB" w:rsidP="007711AB">
                  <w:r w:rsidRPr="007711A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14:paraId="09A64093" w14:textId="77777777" w:rsidR="007711AB" w:rsidRPr="007711AB" w:rsidRDefault="007711AB" w:rsidP="007711AB">
                  <w:pPr>
                    <w:jc w:val="center"/>
                  </w:pPr>
                  <w:r w:rsidRPr="007711AB">
                    <w:t>1 462 740,14</w:t>
                  </w:r>
                </w:p>
              </w:tc>
              <w:tc>
                <w:tcPr>
                  <w:tcW w:w="1980" w:type="dxa"/>
                  <w:tcBorders>
                    <w:top w:val="single" w:sz="4" w:space="0" w:color="auto"/>
                    <w:left w:val="nil"/>
                    <w:bottom w:val="single" w:sz="4" w:space="0" w:color="auto"/>
                    <w:right w:val="single" w:sz="4" w:space="0" w:color="auto"/>
                  </w:tcBorders>
                  <w:shd w:val="clear" w:color="000000" w:fill="FFFFFF"/>
                  <w:hideMark/>
                </w:tcPr>
                <w:p w14:paraId="4A080478" w14:textId="77777777" w:rsidR="007711AB" w:rsidRPr="007711AB" w:rsidRDefault="007711AB" w:rsidP="007711AB">
                  <w:pPr>
                    <w:jc w:val="center"/>
                  </w:pPr>
                  <w:r w:rsidRPr="007711AB">
                    <w:t>1 400 000,00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30A04ADC" w14:textId="77777777" w:rsidR="007711AB" w:rsidRPr="007711AB" w:rsidRDefault="007711AB" w:rsidP="007711AB">
                  <w:pPr>
                    <w:jc w:val="center"/>
                  </w:pPr>
                  <w:r w:rsidRPr="007711AB">
                    <w:t>1 400 000,00</w:t>
                  </w:r>
                </w:p>
              </w:tc>
            </w:tr>
            <w:tr w:rsidR="007711AB" w:rsidRPr="007711AB" w14:paraId="4FFC0425" w14:textId="77777777" w:rsidTr="007711AB">
              <w:trPr>
                <w:trHeight w:val="1689"/>
              </w:trPr>
              <w:tc>
                <w:tcPr>
                  <w:tcW w:w="3100" w:type="dxa"/>
                  <w:tcBorders>
                    <w:top w:val="nil"/>
                    <w:left w:val="single" w:sz="8" w:space="0" w:color="auto"/>
                    <w:bottom w:val="single" w:sz="4" w:space="0" w:color="auto"/>
                    <w:right w:val="single" w:sz="4" w:space="0" w:color="auto"/>
                  </w:tcBorders>
                  <w:shd w:val="clear" w:color="auto" w:fill="auto"/>
                  <w:hideMark/>
                </w:tcPr>
                <w:p w14:paraId="7DF003F2" w14:textId="77777777" w:rsidR="007711AB" w:rsidRPr="007711AB" w:rsidRDefault="007711AB" w:rsidP="007711AB">
                  <w:pPr>
                    <w:rPr>
                      <w:b/>
                      <w:bCs/>
                      <w:i/>
                      <w:iCs/>
                    </w:rPr>
                  </w:pPr>
                  <w:r w:rsidRPr="007711AB">
                    <w:rPr>
                      <w:b/>
                      <w:bCs/>
                      <w:i/>
                      <w:iCs/>
                    </w:rPr>
                    <w:lastRenderedPageBreak/>
                    <w:t>000 1 11 05020 00 0000 120</w:t>
                  </w:r>
                </w:p>
              </w:tc>
              <w:tc>
                <w:tcPr>
                  <w:tcW w:w="6880" w:type="dxa"/>
                  <w:tcBorders>
                    <w:top w:val="nil"/>
                    <w:left w:val="nil"/>
                    <w:bottom w:val="single" w:sz="4" w:space="0" w:color="auto"/>
                    <w:right w:val="single" w:sz="4" w:space="0" w:color="auto"/>
                  </w:tcBorders>
                  <w:shd w:val="clear" w:color="auto" w:fill="auto"/>
                  <w:hideMark/>
                </w:tcPr>
                <w:p w14:paraId="7BD4569E" w14:textId="77777777" w:rsidR="007711AB" w:rsidRPr="007711AB" w:rsidRDefault="007711AB" w:rsidP="007711AB">
                  <w:pPr>
                    <w:rPr>
                      <w:b/>
                      <w:bCs/>
                      <w:i/>
                      <w:iCs/>
                    </w:rPr>
                  </w:pPr>
                  <w:r w:rsidRPr="007711AB">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1C0BE768" w14:textId="77777777" w:rsidR="007711AB" w:rsidRPr="007711AB" w:rsidRDefault="007711AB" w:rsidP="007711AB">
                  <w:pPr>
                    <w:jc w:val="center"/>
                    <w:rPr>
                      <w:b/>
                      <w:bCs/>
                      <w:i/>
                      <w:iCs/>
                    </w:rPr>
                  </w:pPr>
                  <w:r w:rsidRPr="007711AB">
                    <w:rPr>
                      <w:b/>
                      <w:bCs/>
                      <w:i/>
                      <w:iCs/>
                    </w:rPr>
                    <w:t>259 200,00</w:t>
                  </w:r>
                </w:p>
              </w:tc>
              <w:tc>
                <w:tcPr>
                  <w:tcW w:w="1980" w:type="dxa"/>
                  <w:tcBorders>
                    <w:top w:val="nil"/>
                    <w:left w:val="nil"/>
                    <w:bottom w:val="single" w:sz="4" w:space="0" w:color="auto"/>
                    <w:right w:val="single" w:sz="4" w:space="0" w:color="auto"/>
                  </w:tcBorders>
                  <w:shd w:val="clear" w:color="auto" w:fill="auto"/>
                  <w:hideMark/>
                </w:tcPr>
                <w:p w14:paraId="0FB94BF0" w14:textId="77777777" w:rsidR="007711AB" w:rsidRPr="007711AB" w:rsidRDefault="007711AB" w:rsidP="007711AB">
                  <w:pPr>
                    <w:jc w:val="center"/>
                    <w:rPr>
                      <w:b/>
                      <w:bCs/>
                      <w:i/>
                      <w:iCs/>
                    </w:rPr>
                  </w:pPr>
                  <w:r w:rsidRPr="007711AB">
                    <w:rPr>
                      <w:b/>
                      <w:bCs/>
                      <w:i/>
                      <w:iCs/>
                    </w:rPr>
                    <w:t>259 200,00</w:t>
                  </w:r>
                </w:p>
              </w:tc>
              <w:tc>
                <w:tcPr>
                  <w:tcW w:w="1780" w:type="dxa"/>
                  <w:tcBorders>
                    <w:top w:val="nil"/>
                    <w:left w:val="nil"/>
                    <w:bottom w:val="single" w:sz="4" w:space="0" w:color="auto"/>
                    <w:right w:val="single" w:sz="8" w:space="0" w:color="auto"/>
                  </w:tcBorders>
                  <w:shd w:val="clear" w:color="auto" w:fill="auto"/>
                  <w:hideMark/>
                </w:tcPr>
                <w:p w14:paraId="52A2F0C8" w14:textId="77777777" w:rsidR="007711AB" w:rsidRPr="007711AB" w:rsidRDefault="007711AB" w:rsidP="007711AB">
                  <w:pPr>
                    <w:jc w:val="center"/>
                    <w:rPr>
                      <w:b/>
                      <w:bCs/>
                      <w:i/>
                      <w:iCs/>
                    </w:rPr>
                  </w:pPr>
                  <w:r w:rsidRPr="007711AB">
                    <w:rPr>
                      <w:b/>
                      <w:bCs/>
                      <w:i/>
                      <w:iCs/>
                    </w:rPr>
                    <w:t>259 200,00</w:t>
                  </w:r>
                </w:p>
              </w:tc>
            </w:tr>
            <w:tr w:rsidR="007711AB" w:rsidRPr="007711AB" w14:paraId="54AC7258" w14:textId="77777777" w:rsidTr="007711AB">
              <w:trPr>
                <w:trHeight w:val="1416"/>
              </w:trPr>
              <w:tc>
                <w:tcPr>
                  <w:tcW w:w="3100" w:type="dxa"/>
                  <w:tcBorders>
                    <w:top w:val="nil"/>
                    <w:left w:val="single" w:sz="8" w:space="0" w:color="auto"/>
                    <w:bottom w:val="single" w:sz="4" w:space="0" w:color="auto"/>
                    <w:right w:val="single" w:sz="4" w:space="0" w:color="auto"/>
                  </w:tcBorders>
                  <w:shd w:val="clear" w:color="auto" w:fill="auto"/>
                  <w:hideMark/>
                </w:tcPr>
                <w:p w14:paraId="1237D0F7" w14:textId="77777777" w:rsidR="007711AB" w:rsidRPr="007711AB" w:rsidRDefault="007711AB" w:rsidP="007711AB">
                  <w:pPr>
                    <w:rPr>
                      <w:i/>
                      <w:iCs/>
                    </w:rPr>
                  </w:pPr>
                  <w:r w:rsidRPr="007711AB">
                    <w:rPr>
                      <w:i/>
                      <w:iCs/>
                    </w:rPr>
                    <w:t>000 1 11 05025 05 0000 120</w:t>
                  </w:r>
                </w:p>
              </w:tc>
              <w:tc>
                <w:tcPr>
                  <w:tcW w:w="6880" w:type="dxa"/>
                  <w:tcBorders>
                    <w:top w:val="nil"/>
                    <w:left w:val="nil"/>
                    <w:bottom w:val="single" w:sz="4" w:space="0" w:color="auto"/>
                    <w:right w:val="single" w:sz="4" w:space="0" w:color="auto"/>
                  </w:tcBorders>
                  <w:shd w:val="clear" w:color="auto" w:fill="auto"/>
                  <w:hideMark/>
                </w:tcPr>
                <w:p w14:paraId="02585F30" w14:textId="77777777" w:rsidR="007711AB" w:rsidRPr="007711AB" w:rsidRDefault="007711AB" w:rsidP="007711AB">
                  <w:pPr>
                    <w:rPr>
                      <w:i/>
                      <w:iCs/>
                    </w:rPr>
                  </w:pPr>
                  <w:r w:rsidRPr="007711AB">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1348648B" w14:textId="77777777" w:rsidR="007711AB" w:rsidRPr="007711AB" w:rsidRDefault="007711AB" w:rsidP="007711AB">
                  <w:pPr>
                    <w:jc w:val="center"/>
                    <w:rPr>
                      <w:i/>
                      <w:iCs/>
                    </w:rPr>
                  </w:pPr>
                  <w:r w:rsidRPr="007711AB">
                    <w:rPr>
                      <w:i/>
                      <w:iCs/>
                    </w:rPr>
                    <w:t>259 200,00</w:t>
                  </w:r>
                </w:p>
              </w:tc>
              <w:tc>
                <w:tcPr>
                  <w:tcW w:w="1980" w:type="dxa"/>
                  <w:tcBorders>
                    <w:top w:val="nil"/>
                    <w:left w:val="nil"/>
                    <w:bottom w:val="single" w:sz="4" w:space="0" w:color="auto"/>
                    <w:right w:val="single" w:sz="4" w:space="0" w:color="auto"/>
                  </w:tcBorders>
                  <w:shd w:val="clear" w:color="auto" w:fill="auto"/>
                  <w:hideMark/>
                </w:tcPr>
                <w:p w14:paraId="5B45F380" w14:textId="77777777" w:rsidR="007711AB" w:rsidRPr="007711AB" w:rsidRDefault="007711AB" w:rsidP="007711AB">
                  <w:pPr>
                    <w:jc w:val="center"/>
                    <w:rPr>
                      <w:i/>
                      <w:iCs/>
                    </w:rPr>
                  </w:pPr>
                  <w:r w:rsidRPr="007711AB">
                    <w:rPr>
                      <w:i/>
                      <w:iCs/>
                    </w:rPr>
                    <w:t>259 200,00</w:t>
                  </w:r>
                </w:p>
              </w:tc>
              <w:tc>
                <w:tcPr>
                  <w:tcW w:w="1780" w:type="dxa"/>
                  <w:tcBorders>
                    <w:top w:val="nil"/>
                    <w:left w:val="nil"/>
                    <w:bottom w:val="single" w:sz="4" w:space="0" w:color="auto"/>
                    <w:right w:val="single" w:sz="8" w:space="0" w:color="auto"/>
                  </w:tcBorders>
                  <w:shd w:val="clear" w:color="auto" w:fill="auto"/>
                  <w:hideMark/>
                </w:tcPr>
                <w:p w14:paraId="259B5F87" w14:textId="77777777" w:rsidR="007711AB" w:rsidRPr="007711AB" w:rsidRDefault="007711AB" w:rsidP="007711AB">
                  <w:pPr>
                    <w:jc w:val="center"/>
                    <w:rPr>
                      <w:i/>
                      <w:iCs/>
                    </w:rPr>
                  </w:pPr>
                  <w:r w:rsidRPr="007711AB">
                    <w:rPr>
                      <w:i/>
                      <w:iCs/>
                    </w:rPr>
                    <w:t>259 200,00</w:t>
                  </w:r>
                </w:p>
              </w:tc>
            </w:tr>
            <w:tr w:rsidR="007711AB" w:rsidRPr="007711AB" w14:paraId="4CE36FEF" w14:textId="77777777" w:rsidTr="007711AB">
              <w:trPr>
                <w:trHeight w:val="1408"/>
              </w:trPr>
              <w:tc>
                <w:tcPr>
                  <w:tcW w:w="3100" w:type="dxa"/>
                  <w:tcBorders>
                    <w:top w:val="nil"/>
                    <w:left w:val="single" w:sz="8" w:space="0" w:color="auto"/>
                    <w:bottom w:val="single" w:sz="4" w:space="0" w:color="auto"/>
                    <w:right w:val="single" w:sz="4" w:space="0" w:color="auto"/>
                  </w:tcBorders>
                  <w:shd w:val="clear" w:color="auto" w:fill="auto"/>
                  <w:hideMark/>
                </w:tcPr>
                <w:p w14:paraId="76AB6B90" w14:textId="77777777" w:rsidR="007711AB" w:rsidRPr="007711AB" w:rsidRDefault="007711AB" w:rsidP="007711AB">
                  <w:r w:rsidRPr="007711AB">
                    <w:t>050 1 11 05025 05 0000 120</w:t>
                  </w:r>
                </w:p>
              </w:tc>
              <w:tc>
                <w:tcPr>
                  <w:tcW w:w="6880" w:type="dxa"/>
                  <w:tcBorders>
                    <w:top w:val="nil"/>
                    <w:left w:val="nil"/>
                    <w:bottom w:val="single" w:sz="4" w:space="0" w:color="auto"/>
                    <w:right w:val="single" w:sz="4" w:space="0" w:color="auto"/>
                  </w:tcBorders>
                  <w:shd w:val="clear" w:color="auto" w:fill="auto"/>
                  <w:hideMark/>
                </w:tcPr>
                <w:p w14:paraId="294A6C19" w14:textId="77777777" w:rsidR="007711AB" w:rsidRPr="007711AB" w:rsidRDefault="007711AB" w:rsidP="007711AB">
                  <w:r w:rsidRPr="007711A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000000" w:fill="FFFFFF"/>
                  <w:hideMark/>
                </w:tcPr>
                <w:p w14:paraId="2721CD6E" w14:textId="77777777" w:rsidR="007711AB" w:rsidRPr="007711AB" w:rsidRDefault="007711AB" w:rsidP="007711AB">
                  <w:pPr>
                    <w:jc w:val="center"/>
                  </w:pPr>
                  <w:r w:rsidRPr="007711AB">
                    <w:t>259 200,00</w:t>
                  </w:r>
                </w:p>
              </w:tc>
              <w:tc>
                <w:tcPr>
                  <w:tcW w:w="1980" w:type="dxa"/>
                  <w:tcBorders>
                    <w:top w:val="nil"/>
                    <w:left w:val="nil"/>
                    <w:bottom w:val="single" w:sz="4" w:space="0" w:color="auto"/>
                    <w:right w:val="single" w:sz="4" w:space="0" w:color="auto"/>
                  </w:tcBorders>
                  <w:shd w:val="clear" w:color="000000" w:fill="FFFFFF"/>
                  <w:hideMark/>
                </w:tcPr>
                <w:p w14:paraId="56D2C056" w14:textId="77777777" w:rsidR="007711AB" w:rsidRPr="007711AB" w:rsidRDefault="007711AB" w:rsidP="007711AB">
                  <w:pPr>
                    <w:jc w:val="center"/>
                  </w:pPr>
                  <w:r w:rsidRPr="007711AB">
                    <w:t>259 200,00</w:t>
                  </w:r>
                </w:p>
              </w:tc>
              <w:tc>
                <w:tcPr>
                  <w:tcW w:w="1780" w:type="dxa"/>
                  <w:tcBorders>
                    <w:top w:val="nil"/>
                    <w:left w:val="nil"/>
                    <w:bottom w:val="single" w:sz="4" w:space="0" w:color="auto"/>
                    <w:right w:val="single" w:sz="8" w:space="0" w:color="auto"/>
                  </w:tcBorders>
                  <w:shd w:val="clear" w:color="000000" w:fill="FFFFFF"/>
                  <w:hideMark/>
                </w:tcPr>
                <w:p w14:paraId="6E29991A" w14:textId="77777777" w:rsidR="007711AB" w:rsidRPr="007711AB" w:rsidRDefault="007711AB" w:rsidP="007711AB">
                  <w:pPr>
                    <w:jc w:val="center"/>
                  </w:pPr>
                  <w:r w:rsidRPr="007711AB">
                    <w:t>259 200,00</w:t>
                  </w:r>
                </w:p>
              </w:tc>
            </w:tr>
            <w:tr w:rsidR="007711AB" w:rsidRPr="007711AB" w14:paraId="41578C72" w14:textId="77777777" w:rsidTr="007711AB">
              <w:trPr>
                <w:trHeight w:val="1669"/>
              </w:trPr>
              <w:tc>
                <w:tcPr>
                  <w:tcW w:w="3100" w:type="dxa"/>
                  <w:tcBorders>
                    <w:top w:val="nil"/>
                    <w:left w:val="single" w:sz="8" w:space="0" w:color="auto"/>
                    <w:bottom w:val="single" w:sz="4" w:space="0" w:color="auto"/>
                    <w:right w:val="single" w:sz="4" w:space="0" w:color="auto"/>
                  </w:tcBorders>
                  <w:shd w:val="clear" w:color="auto" w:fill="auto"/>
                  <w:hideMark/>
                </w:tcPr>
                <w:p w14:paraId="4C49F678" w14:textId="77777777" w:rsidR="007711AB" w:rsidRPr="007711AB" w:rsidRDefault="007711AB" w:rsidP="007711AB">
                  <w:pPr>
                    <w:rPr>
                      <w:b/>
                      <w:bCs/>
                      <w:i/>
                      <w:iCs/>
                    </w:rPr>
                  </w:pPr>
                  <w:r w:rsidRPr="007711AB">
                    <w:rPr>
                      <w:b/>
                      <w:bCs/>
                      <w:i/>
                      <w:iCs/>
                    </w:rPr>
                    <w:t>000 1 11 05030 00 0000 120</w:t>
                  </w:r>
                </w:p>
              </w:tc>
              <w:tc>
                <w:tcPr>
                  <w:tcW w:w="6880" w:type="dxa"/>
                  <w:tcBorders>
                    <w:top w:val="nil"/>
                    <w:left w:val="nil"/>
                    <w:bottom w:val="single" w:sz="4" w:space="0" w:color="auto"/>
                    <w:right w:val="single" w:sz="4" w:space="0" w:color="auto"/>
                  </w:tcBorders>
                  <w:shd w:val="clear" w:color="auto" w:fill="auto"/>
                  <w:hideMark/>
                </w:tcPr>
                <w:p w14:paraId="4C8140D8" w14:textId="77777777" w:rsidR="007711AB" w:rsidRPr="007711AB" w:rsidRDefault="007711AB" w:rsidP="007711AB">
                  <w:pPr>
                    <w:rPr>
                      <w:b/>
                      <w:bCs/>
                      <w:i/>
                      <w:iCs/>
                    </w:rPr>
                  </w:pPr>
                  <w:r w:rsidRPr="007711AB">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15A183DA" w14:textId="77777777" w:rsidR="007711AB" w:rsidRPr="007711AB" w:rsidRDefault="007711AB" w:rsidP="007711AB">
                  <w:pPr>
                    <w:jc w:val="center"/>
                    <w:rPr>
                      <w:b/>
                      <w:bCs/>
                      <w:i/>
                      <w:iCs/>
                    </w:rPr>
                  </w:pPr>
                  <w:r w:rsidRPr="007711AB">
                    <w:rPr>
                      <w:b/>
                      <w:bCs/>
                      <w:i/>
                      <w:iCs/>
                    </w:rPr>
                    <w:t>120 185,00</w:t>
                  </w:r>
                </w:p>
              </w:tc>
              <w:tc>
                <w:tcPr>
                  <w:tcW w:w="1980" w:type="dxa"/>
                  <w:tcBorders>
                    <w:top w:val="nil"/>
                    <w:left w:val="nil"/>
                    <w:bottom w:val="single" w:sz="4" w:space="0" w:color="auto"/>
                    <w:right w:val="single" w:sz="4" w:space="0" w:color="auto"/>
                  </w:tcBorders>
                  <w:shd w:val="clear" w:color="auto" w:fill="auto"/>
                  <w:hideMark/>
                </w:tcPr>
                <w:p w14:paraId="704BEC74"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auto" w:fill="auto"/>
                  <w:hideMark/>
                </w:tcPr>
                <w:p w14:paraId="2BBB0911" w14:textId="77777777" w:rsidR="007711AB" w:rsidRPr="007711AB" w:rsidRDefault="007711AB" w:rsidP="007711AB">
                  <w:pPr>
                    <w:jc w:val="center"/>
                    <w:rPr>
                      <w:b/>
                      <w:bCs/>
                      <w:i/>
                      <w:iCs/>
                    </w:rPr>
                  </w:pPr>
                  <w:r w:rsidRPr="007711AB">
                    <w:rPr>
                      <w:b/>
                      <w:bCs/>
                      <w:i/>
                      <w:iCs/>
                    </w:rPr>
                    <w:t>0,00</w:t>
                  </w:r>
                </w:p>
              </w:tc>
            </w:tr>
            <w:tr w:rsidR="007711AB" w:rsidRPr="007711AB" w14:paraId="285A9C91" w14:textId="77777777" w:rsidTr="007711AB">
              <w:trPr>
                <w:trHeight w:val="1410"/>
              </w:trPr>
              <w:tc>
                <w:tcPr>
                  <w:tcW w:w="3100" w:type="dxa"/>
                  <w:tcBorders>
                    <w:top w:val="nil"/>
                    <w:left w:val="single" w:sz="8" w:space="0" w:color="auto"/>
                    <w:bottom w:val="single" w:sz="4" w:space="0" w:color="auto"/>
                    <w:right w:val="single" w:sz="4" w:space="0" w:color="auto"/>
                  </w:tcBorders>
                  <w:shd w:val="clear" w:color="auto" w:fill="auto"/>
                  <w:hideMark/>
                </w:tcPr>
                <w:p w14:paraId="56B3BEE4" w14:textId="77777777" w:rsidR="007711AB" w:rsidRPr="007711AB" w:rsidRDefault="007711AB" w:rsidP="007711AB">
                  <w:pPr>
                    <w:rPr>
                      <w:i/>
                      <w:iCs/>
                    </w:rPr>
                  </w:pPr>
                  <w:r w:rsidRPr="007711AB">
                    <w:rPr>
                      <w:i/>
                      <w:iCs/>
                    </w:rPr>
                    <w:t>000 1 11 05035 05 0000 120</w:t>
                  </w:r>
                </w:p>
              </w:tc>
              <w:tc>
                <w:tcPr>
                  <w:tcW w:w="6880" w:type="dxa"/>
                  <w:tcBorders>
                    <w:top w:val="nil"/>
                    <w:left w:val="nil"/>
                    <w:bottom w:val="single" w:sz="4" w:space="0" w:color="auto"/>
                    <w:right w:val="single" w:sz="4" w:space="0" w:color="auto"/>
                  </w:tcBorders>
                  <w:shd w:val="clear" w:color="auto" w:fill="auto"/>
                  <w:hideMark/>
                </w:tcPr>
                <w:p w14:paraId="48AF03A0" w14:textId="77777777" w:rsidR="007711AB" w:rsidRPr="007711AB" w:rsidRDefault="007711AB" w:rsidP="007711AB">
                  <w:pPr>
                    <w:rPr>
                      <w:i/>
                      <w:iCs/>
                    </w:rPr>
                  </w:pPr>
                  <w:r w:rsidRPr="007711AB">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nil"/>
                    <w:left w:val="nil"/>
                    <w:bottom w:val="single" w:sz="4" w:space="0" w:color="auto"/>
                    <w:right w:val="single" w:sz="4" w:space="0" w:color="auto"/>
                  </w:tcBorders>
                  <w:shd w:val="clear" w:color="auto" w:fill="auto"/>
                  <w:hideMark/>
                </w:tcPr>
                <w:p w14:paraId="7D2ADFF2" w14:textId="77777777" w:rsidR="007711AB" w:rsidRPr="007711AB" w:rsidRDefault="007711AB" w:rsidP="007711AB">
                  <w:pPr>
                    <w:jc w:val="center"/>
                    <w:rPr>
                      <w:i/>
                      <w:iCs/>
                    </w:rPr>
                  </w:pPr>
                  <w:r w:rsidRPr="007711AB">
                    <w:rPr>
                      <w:i/>
                      <w:iCs/>
                    </w:rPr>
                    <w:t>120 185,00</w:t>
                  </w:r>
                </w:p>
              </w:tc>
              <w:tc>
                <w:tcPr>
                  <w:tcW w:w="1980" w:type="dxa"/>
                  <w:tcBorders>
                    <w:top w:val="nil"/>
                    <w:left w:val="nil"/>
                    <w:bottom w:val="single" w:sz="4" w:space="0" w:color="auto"/>
                    <w:right w:val="single" w:sz="4" w:space="0" w:color="auto"/>
                  </w:tcBorders>
                  <w:shd w:val="clear" w:color="auto" w:fill="auto"/>
                  <w:hideMark/>
                </w:tcPr>
                <w:p w14:paraId="70DE4A69"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1AD995F5" w14:textId="77777777" w:rsidR="007711AB" w:rsidRPr="007711AB" w:rsidRDefault="007711AB" w:rsidP="007711AB">
                  <w:pPr>
                    <w:jc w:val="center"/>
                    <w:rPr>
                      <w:i/>
                      <w:iCs/>
                    </w:rPr>
                  </w:pPr>
                  <w:r w:rsidRPr="007711AB">
                    <w:rPr>
                      <w:i/>
                      <w:iCs/>
                    </w:rPr>
                    <w:t>0,00</w:t>
                  </w:r>
                </w:p>
              </w:tc>
            </w:tr>
            <w:tr w:rsidR="007711AB" w:rsidRPr="007711AB" w14:paraId="4760BA79" w14:textId="77777777" w:rsidTr="007711AB">
              <w:trPr>
                <w:trHeight w:val="127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73521DF" w14:textId="77777777" w:rsidR="007711AB" w:rsidRPr="007711AB" w:rsidRDefault="007711AB" w:rsidP="007711AB">
                  <w:r w:rsidRPr="007711AB">
                    <w:t>050 1 11 05035 05 0000 120</w:t>
                  </w:r>
                </w:p>
              </w:tc>
              <w:tc>
                <w:tcPr>
                  <w:tcW w:w="6880" w:type="dxa"/>
                  <w:tcBorders>
                    <w:top w:val="single" w:sz="4" w:space="0" w:color="auto"/>
                    <w:left w:val="nil"/>
                    <w:bottom w:val="single" w:sz="4" w:space="0" w:color="auto"/>
                    <w:right w:val="single" w:sz="4" w:space="0" w:color="auto"/>
                  </w:tcBorders>
                  <w:shd w:val="clear" w:color="auto" w:fill="auto"/>
                  <w:hideMark/>
                </w:tcPr>
                <w:p w14:paraId="0C612E86" w14:textId="77777777" w:rsidR="007711AB" w:rsidRPr="007711AB" w:rsidRDefault="007711AB" w:rsidP="007711AB">
                  <w:r w:rsidRPr="007711A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auto" w:fill="auto"/>
                  <w:hideMark/>
                </w:tcPr>
                <w:p w14:paraId="07427B3D" w14:textId="77777777" w:rsidR="007711AB" w:rsidRPr="007711AB" w:rsidRDefault="007711AB" w:rsidP="007711AB">
                  <w:pPr>
                    <w:jc w:val="center"/>
                  </w:pPr>
                  <w:r w:rsidRPr="007711AB">
                    <w:t>120 185,00</w:t>
                  </w:r>
                </w:p>
              </w:tc>
              <w:tc>
                <w:tcPr>
                  <w:tcW w:w="1980" w:type="dxa"/>
                  <w:tcBorders>
                    <w:top w:val="single" w:sz="4" w:space="0" w:color="auto"/>
                    <w:left w:val="nil"/>
                    <w:bottom w:val="single" w:sz="4" w:space="0" w:color="auto"/>
                    <w:right w:val="single" w:sz="4" w:space="0" w:color="auto"/>
                  </w:tcBorders>
                  <w:shd w:val="clear" w:color="auto" w:fill="auto"/>
                  <w:hideMark/>
                </w:tcPr>
                <w:p w14:paraId="1C7E7B40" w14:textId="77777777" w:rsidR="007711AB" w:rsidRPr="007711AB" w:rsidRDefault="007711AB" w:rsidP="007711AB">
                  <w:pPr>
                    <w:jc w:val="center"/>
                  </w:pPr>
                  <w:r w:rsidRPr="007711AB">
                    <w:t>0,00</w:t>
                  </w:r>
                </w:p>
              </w:tc>
              <w:tc>
                <w:tcPr>
                  <w:tcW w:w="1780" w:type="dxa"/>
                  <w:tcBorders>
                    <w:top w:val="single" w:sz="4" w:space="0" w:color="auto"/>
                    <w:left w:val="nil"/>
                    <w:bottom w:val="single" w:sz="4" w:space="0" w:color="auto"/>
                    <w:right w:val="single" w:sz="4" w:space="0" w:color="auto"/>
                  </w:tcBorders>
                  <w:shd w:val="clear" w:color="auto" w:fill="auto"/>
                  <w:hideMark/>
                </w:tcPr>
                <w:p w14:paraId="3B4B008B" w14:textId="77777777" w:rsidR="007711AB" w:rsidRPr="007711AB" w:rsidRDefault="007711AB" w:rsidP="007711AB">
                  <w:pPr>
                    <w:jc w:val="center"/>
                  </w:pPr>
                  <w:r w:rsidRPr="007711AB">
                    <w:t>0,00</w:t>
                  </w:r>
                </w:p>
              </w:tc>
            </w:tr>
            <w:tr w:rsidR="007711AB" w:rsidRPr="007711AB" w14:paraId="2FB987AB" w14:textId="77777777" w:rsidTr="007711AB">
              <w:trPr>
                <w:trHeight w:val="94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4DE95F6" w14:textId="77777777" w:rsidR="007711AB" w:rsidRPr="007711AB" w:rsidRDefault="007711AB" w:rsidP="007711AB">
                  <w:pPr>
                    <w:rPr>
                      <w:b/>
                      <w:bCs/>
                      <w:i/>
                      <w:iCs/>
                    </w:rPr>
                  </w:pPr>
                  <w:r w:rsidRPr="007711AB">
                    <w:rPr>
                      <w:b/>
                      <w:bCs/>
                      <w:i/>
                      <w:iCs/>
                    </w:rPr>
                    <w:t>000 1 11 05070 00 0000 120</w:t>
                  </w:r>
                </w:p>
              </w:tc>
              <w:tc>
                <w:tcPr>
                  <w:tcW w:w="6880" w:type="dxa"/>
                  <w:tcBorders>
                    <w:top w:val="single" w:sz="4" w:space="0" w:color="auto"/>
                    <w:left w:val="nil"/>
                    <w:bottom w:val="single" w:sz="4" w:space="0" w:color="auto"/>
                    <w:right w:val="single" w:sz="4" w:space="0" w:color="auto"/>
                  </w:tcBorders>
                  <w:shd w:val="clear" w:color="auto" w:fill="auto"/>
                  <w:hideMark/>
                </w:tcPr>
                <w:p w14:paraId="4A2BEEAF" w14:textId="77777777" w:rsidR="007711AB" w:rsidRPr="007711AB" w:rsidRDefault="007711AB" w:rsidP="007711AB">
                  <w:pPr>
                    <w:rPr>
                      <w:b/>
                      <w:bCs/>
                      <w:i/>
                      <w:iCs/>
                    </w:rPr>
                  </w:pPr>
                  <w:r w:rsidRPr="007711AB">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auto" w:fill="auto"/>
                  <w:hideMark/>
                </w:tcPr>
                <w:p w14:paraId="12709422" w14:textId="77777777" w:rsidR="007711AB" w:rsidRPr="007711AB" w:rsidRDefault="007711AB" w:rsidP="007711AB">
                  <w:pPr>
                    <w:jc w:val="center"/>
                    <w:rPr>
                      <w:b/>
                      <w:bCs/>
                      <w:i/>
                      <w:iCs/>
                    </w:rPr>
                  </w:pPr>
                  <w:r w:rsidRPr="007711AB">
                    <w:rPr>
                      <w:b/>
                      <w:bCs/>
                      <w:i/>
                      <w:iCs/>
                    </w:rPr>
                    <w:t>285 500,00</w:t>
                  </w:r>
                </w:p>
              </w:tc>
              <w:tc>
                <w:tcPr>
                  <w:tcW w:w="1980" w:type="dxa"/>
                  <w:tcBorders>
                    <w:top w:val="single" w:sz="4" w:space="0" w:color="auto"/>
                    <w:left w:val="nil"/>
                    <w:bottom w:val="single" w:sz="4" w:space="0" w:color="auto"/>
                    <w:right w:val="single" w:sz="4" w:space="0" w:color="auto"/>
                  </w:tcBorders>
                  <w:shd w:val="clear" w:color="auto" w:fill="auto"/>
                  <w:hideMark/>
                </w:tcPr>
                <w:p w14:paraId="03EF86B1" w14:textId="77777777" w:rsidR="007711AB" w:rsidRPr="007711AB" w:rsidRDefault="007711AB" w:rsidP="007711AB">
                  <w:pPr>
                    <w:jc w:val="center"/>
                    <w:rPr>
                      <w:b/>
                      <w:bCs/>
                      <w:i/>
                      <w:iCs/>
                    </w:rPr>
                  </w:pPr>
                  <w:r w:rsidRPr="007711AB">
                    <w:rPr>
                      <w:b/>
                      <w:bCs/>
                      <w:i/>
                      <w:iCs/>
                    </w:rPr>
                    <w:t>285 500,00</w:t>
                  </w:r>
                </w:p>
              </w:tc>
              <w:tc>
                <w:tcPr>
                  <w:tcW w:w="1780" w:type="dxa"/>
                  <w:tcBorders>
                    <w:top w:val="single" w:sz="4" w:space="0" w:color="auto"/>
                    <w:left w:val="nil"/>
                    <w:bottom w:val="single" w:sz="4" w:space="0" w:color="auto"/>
                    <w:right w:val="single" w:sz="4" w:space="0" w:color="auto"/>
                  </w:tcBorders>
                  <w:shd w:val="clear" w:color="auto" w:fill="auto"/>
                  <w:hideMark/>
                </w:tcPr>
                <w:p w14:paraId="170ED978" w14:textId="77777777" w:rsidR="007711AB" w:rsidRPr="007711AB" w:rsidRDefault="007711AB" w:rsidP="007711AB">
                  <w:pPr>
                    <w:jc w:val="center"/>
                    <w:rPr>
                      <w:b/>
                      <w:bCs/>
                      <w:i/>
                      <w:iCs/>
                    </w:rPr>
                  </w:pPr>
                  <w:r w:rsidRPr="007711AB">
                    <w:rPr>
                      <w:b/>
                      <w:bCs/>
                      <w:i/>
                      <w:iCs/>
                    </w:rPr>
                    <w:t>285 500,00</w:t>
                  </w:r>
                </w:p>
              </w:tc>
            </w:tr>
            <w:tr w:rsidR="007711AB" w:rsidRPr="007711AB" w14:paraId="1CC9E59F"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B967200" w14:textId="77777777" w:rsidR="007711AB" w:rsidRPr="007711AB" w:rsidRDefault="007711AB" w:rsidP="007711AB">
                  <w:pPr>
                    <w:rPr>
                      <w:i/>
                      <w:iCs/>
                    </w:rPr>
                  </w:pPr>
                  <w:r w:rsidRPr="007711AB">
                    <w:rPr>
                      <w:i/>
                      <w:iCs/>
                    </w:rPr>
                    <w:lastRenderedPageBreak/>
                    <w:t>000 1 11 05075 05 0000 120</w:t>
                  </w:r>
                </w:p>
              </w:tc>
              <w:tc>
                <w:tcPr>
                  <w:tcW w:w="6880" w:type="dxa"/>
                  <w:tcBorders>
                    <w:top w:val="nil"/>
                    <w:left w:val="nil"/>
                    <w:bottom w:val="single" w:sz="4" w:space="0" w:color="auto"/>
                    <w:right w:val="single" w:sz="4" w:space="0" w:color="auto"/>
                  </w:tcBorders>
                  <w:shd w:val="clear" w:color="auto" w:fill="auto"/>
                  <w:hideMark/>
                </w:tcPr>
                <w:p w14:paraId="55A063C2" w14:textId="77777777" w:rsidR="007711AB" w:rsidRPr="007711AB" w:rsidRDefault="007711AB" w:rsidP="007711AB">
                  <w:pPr>
                    <w:rPr>
                      <w:i/>
                      <w:iCs/>
                    </w:rPr>
                  </w:pPr>
                  <w:r w:rsidRPr="007711AB">
                    <w:rPr>
                      <w:i/>
                      <w:iCs/>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nil"/>
                    <w:left w:val="nil"/>
                    <w:bottom w:val="single" w:sz="4" w:space="0" w:color="auto"/>
                    <w:right w:val="single" w:sz="4" w:space="0" w:color="auto"/>
                  </w:tcBorders>
                  <w:shd w:val="clear" w:color="auto" w:fill="auto"/>
                  <w:hideMark/>
                </w:tcPr>
                <w:p w14:paraId="051FE9C3" w14:textId="77777777" w:rsidR="007711AB" w:rsidRPr="007711AB" w:rsidRDefault="007711AB" w:rsidP="007711AB">
                  <w:pPr>
                    <w:jc w:val="center"/>
                    <w:rPr>
                      <w:i/>
                      <w:iCs/>
                    </w:rPr>
                  </w:pPr>
                  <w:r w:rsidRPr="007711AB">
                    <w:rPr>
                      <w:i/>
                      <w:iCs/>
                    </w:rPr>
                    <w:t>285 500,00</w:t>
                  </w:r>
                </w:p>
              </w:tc>
              <w:tc>
                <w:tcPr>
                  <w:tcW w:w="1980" w:type="dxa"/>
                  <w:tcBorders>
                    <w:top w:val="nil"/>
                    <w:left w:val="nil"/>
                    <w:bottom w:val="single" w:sz="4" w:space="0" w:color="auto"/>
                    <w:right w:val="single" w:sz="4" w:space="0" w:color="auto"/>
                  </w:tcBorders>
                  <w:shd w:val="clear" w:color="auto" w:fill="auto"/>
                  <w:hideMark/>
                </w:tcPr>
                <w:p w14:paraId="3457A0FA" w14:textId="77777777" w:rsidR="007711AB" w:rsidRPr="007711AB" w:rsidRDefault="007711AB" w:rsidP="007711AB">
                  <w:pPr>
                    <w:jc w:val="center"/>
                    <w:rPr>
                      <w:i/>
                      <w:iCs/>
                    </w:rPr>
                  </w:pPr>
                  <w:r w:rsidRPr="007711AB">
                    <w:rPr>
                      <w:i/>
                      <w:iCs/>
                    </w:rPr>
                    <w:t>285 500,00</w:t>
                  </w:r>
                </w:p>
              </w:tc>
              <w:tc>
                <w:tcPr>
                  <w:tcW w:w="1780" w:type="dxa"/>
                  <w:tcBorders>
                    <w:top w:val="nil"/>
                    <w:left w:val="nil"/>
                    <w:bottom w:val="single" w:sz="4" w:space="0" w:color="auto"/>
                    <w:right w:val="single" w:sz="8" w:space="0" w:color="auto"/>
                  </w:tcBorders>
                  <w:shd w:val="clear" w:color="auto" w:fill="auto"/>
                  <w:hideMark/>
                </w:tcPr>
                <w:p w14:paraId="20C76712" w14:textId="77777777" w:rsidR="007711AB" w:rsidRPr="007711AB" w:rsidRDefault="007711AB" w:rsidP="007711AB">
                  <w:pPr>
                    <w:jc w:val="center"/>
                    <w:rPr>
                      <w:i/>
                      <w:iCs/>
                    </w:rPr>
                  </w:pPr>
                  <w:r w:rsidRPr="007711AB">
                    <w:rPr>
                      <w:i/>
                      <w:iCs/>
                    </w:rPr>
                    <w:t>285 500,00</w:t>
                  </w:r>
                </w:p>
              </w:tc>
            </w:tr>
            <w:tr w:rsidR="007711AB" w:rsidRPr="007711AB" w14:paraId="62008627" w14:textId="77777777" w:rsidTr="007711AB">
              <w:trPr>
                <w:trHeight w:val="735"/>
              </w:trPr>
              <w:tc>
                <w:tcPr>
                  <w:tcW w:w="3100" w:type="dxa"/>
                  <w:tcBorders>
                    <w:top w:val="nil"/>
                    <w:left w:val="single" w:sz="8" w:space="0" w:color="auto"/>
                    <w:bottom w:val="single" w:sz="4" w:space="0" w:color="auto"/>
                    <w:right w:val="single" w:sz="4" w:space="0" w:color="auto"/>
                  </w:tcBorders>
                  <w:shd w:val="clear" w:color="auto" w:fill="auto"/>
                  <w:hideMark/>
                </w:tcPr>
                <w:p w14:paraId="087AD490" w14:textId="77777777" w:rsidR="007711AB" w:rsidRPr="007711AB" w:rsidRDefault="007711AB" w:rsidP="007711AB">
                  <w:r w:rsidRPr="007711AB">
                    <w:t>050 1 11 05075 05 0000 120</w:t>
                  </w:r>
                </w:p>
              </w:tc>
              <w:tc>
                <w:tcPr>
                  <w:tcW w:w="6880" w:type="dxa"/>
                  <w:tcBorders>
                    <w:top w:val="nil"/>
                    <w:left w:val="nil"/>
                    <w:bottom w:val="single" w:sz="4" w:space="0" w:color="auto"/>
                    <w:right w:val="single" w:sz="4" w:space="0" w:color="auto"/>
                  </w:tcBorders>
                  <w:shd w:val="clear" w:color="auto" w:fill="auto"/>
                  <w:hideMark/>
                </w:tcPr>
                <w:p w14:paraId="6B395CF2" w14:textId="77777777" w:rsidR="007711AB" w:rsidRPr="007711AB" w:rsidRDefault="007711AB" w:rsidP="007711AB">
                  <w:r w:rsidRPr="007711AB">
                    <w:t>Доходы от сдачи в аренду имущества, составляющего казну муниципальных районов ( за исключением земельных участков)</w:t>
                  </w:r>
                </w:p>
              </w:tc>
              <w:tc>
                <w:tcPr>
                  <w:tcW w:w="2020" w:type="dxa"/>
                  <w:tcBorders>
                    <w:top w:val="nil"/>
                    <w:left w:val="nil"/>
                    <w:bottom w:val="single" w:sz="4" w:space="0" w:color="auto"/>
                    <w:right w:val="single" w:sz="4" w:space="0" w:color="auto"/>
                  </w:tcBorders>
                  <w:shd w:val="clear" w:color="000000" w:fill="FFFFFF"/>
                  <w:hideMark/>
                </w:tcPr>
                <w:p w14:paraId="12AF9871" w14:textId="77777777" w:rsidR="007711AB" w:rsidRPr="007711AB" w:rsidRDefault="007711AB" w:rsidP="007711AB">
                  <w:pPr>
                    <w:jc w:val="center"/>
                  </w:pPr>
                  <w:r w:rsidRPr="007711AB">
                    <w:t>285 500,00</w:t>
                  </w:r>
                </w:p>
              </w:tc>
              <w:tc>
                <w:tcPr>
                  <w:tcW w:w="1980" w:type="dxa"/>
                  <w:tcBorders>
                    <w:top w:val="nil"/>
                    <w:left w:val="nil"/>
                    <w:bottom w:val="single" w:sz="4" w:space="0" w:color="auto"/>
                    <w:right w:val="single" w:sz="4" w:space="0" w:color="auto"/>
                  </w:tcBorders>
                  <w:shd w:val="clear" w:color="000000" w:fill="FFFFFF"/>
                  <w:hideMark/>
                </w:tcPr>
                <w:p w14:paraId="7577E982" w14:textId="77777777" w:rsidR="007711AB" w:rsidRPr="007711AB" w:rsidRDefault="007711AB" w:rsidP="007711AB">
                  <w:pPr>
                    <w:jc w:val="center"/>
                  </w:pPr>
                  <w:r w:rsidRPr="007711AB">
                    <w:t>285 500,00</w:t>
                  </w:r>
                </w:p>
              </w:tc>
              <w:tc>
                <w:tcPr>
                  <w:tcW w:w="1780" w:type="dxa"/>
                  <w:tcBorders>
                    <w:top w:val="nil"/>
                    <w:left w:val="nil"/>
                    <w:bottom w:val="single" w:sz="4" w:space="0" w:color="auto"/>
                    <w:right w:val="single" w:sz="8" w:space="0" w:color="auto"/>
                  </w:tcBorders>
                  <w:shd w:val="clear" w:color="000000" w:fill="FFFFFF"/>
                  <w:hideMark/>
                </w:tcPr>
                <w:p w14:paraId="144624DA" w14:textId="77777777" w:rsidR="007711AB" w:rsidRPr="007711AB" w:rsidRDefault="007711AB" w:rsidP="007711AB">
                  <w:pPr>
                    <w:jc w:val="center"/>
                  </w:pPr>
                  <w:r w:rsidRPr="007711AB">
                    <w:t>285 500,00</w:t>
                  </w:r>
                </w:p>
              </w:tc>
            </w:tr>
            <w:tr w:rsidR="007711AB" w:rsidRPr="007711AB" w14:paraId="3F792334" w14:textId="77777777" w:rsidTr="007711AB">
              <w:trPr>
                <w:trHeight w:val="1617"/>
              </w:trPr>
              <w:tc>
                <w:tcPr>
                  <w:tcW w:w="3100" w:type="dxa"/>
                  <w:tcBorders>
                    <w:top w:val="nil"/>
                    <w:left w:val="single" w:sz="8" w:space="0" w:color="auto"/>
                    <w:bottom w:val="single" w:sz="4" w:space="0" w:color="auto"/>
                    <w:right w:val="single" w:sz="4" w:space="0" w:color="auto"/>
                  </w:tcBorders>
                  <w:shd w:val="clear" w:color="auto" w:fill="auto"/>
                  <w:hideMark/>
                </w:tcPr>
                <w:p w14:paraId="49276088" w14:textId="77777777" w:rsidR="007711AB" w:rsidRPr="007711AB" w:rsidRDefault="007711AB" w:rsidP="007711AB">
                  <w:pPr>
                    <w:rPr>
                      <w:b/>
                      <w:bCs/>
                      <w:i/>
                      <w:iCs/>
                    </w:rPr>
                  </w:pPr>
                  <w:r w:rsidRPr="007711AB">
                    <w:rPr>
                      <w:b/>
                      <w:bCs/>
                      <w:i/>
                      <w:iCs/>
                    </w:rPr>
                    <w:t>000 1 11 09000 00 0000 120</w:t>
                  </w:r>
                </w:p>
              </w:tc>
              <w:tc>
                <w:tcPr>
                  <w:tcW w:w="6880" w:type="dxa"/>
                  <w:tcBorders>
                    <w:top w:val="nil"/>
                    <w:left w:val="nil"/>
                    <w:bottom w:val="single" w:sz="4" w:space="0" w:color="auto"/>
                    <w:right w:val="single" w:sz="4" w:space="0" w:color="auto"/>
                  </w:tcBorders>
                  <w:shd w:val="clear" w:color="auto" w:fill="auto"/>
                  <w:hideMark/>
                </w:tcPr>
                <w:p w14:paraId="06AF1D7F" w14:textId="77777777" w:rsidR="007711AB" w:rsidRPr="007711AB" w:rsidRDefault="007711AB" w:rsidP="007711AB">
                  <w:pPr>
                    <w:rPr>
                      <w:b/>
                      <w:bCs/>
                      <w:i/>
                      <w:iCs/>
                    </w:rPr>
                  </w:pPr>
                  <w:r w:rsidRPr="007711A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auto"/>
                    <w:right w:val="single" w:sz="4" w:space="0" w:color="auto"/>
                  </w:tcBorders>
                  <w:shd w:val="clear" w:color="auto" w:fill="auto"/>
                  <w:hideMark/>
                </w:tcPr>
                <w:p w14:paraId="070B4DAF" w14:textId="77777777" w:rsidR="007711AB" w:rsidRPr="007711AB" w:rsidRDefault="007711AB" w:rsidP="007711AB">
                  <w:pPr>
                    <w:jc w:val="center"/>
                    <w:rPr>
                      <w:b/>
                      <w:bCs/>
                      <w:i/>
                      <w:iCs/>
                    </w:rPr>
                  </w:pPr>
                  <w:r w:rsidRPr="007711AB">
                    <w:rPr>
                      <w:b/>
                      <w:bCs/>
                      <w:i/>
                      <w:iCs/>
                    </w:rPr>
                    <w:t>384 000,00</w:t>
                  </w:r>
                </w:p>
              </w:tc>
              <w:tc>
                <w:tcPr>
                  <w:tcW w:w="1980" w:type="dxa"/>
                  <w:tcBorders>
                    <w:top w:val="nil"/>
                    <w:left w:val="nil"/>
                    <w:bottom w:val="single" w:sz="4" w:space="0" w:color="auto"/>
                    <w:right w:val="single" w:sz="4" w:space="0" w:color="auto"/>
                  </w:tcBorders>
                  <w:shd w:val="clear" w:color="auto" w:fill="auto"/>
                  <w:hideMark/>
                </w:tcPr>
                <w:p w14:paraId="57AFDD0F" w14:textId="77777777" w:rsidR="007711AB" w:rsidRPr="007711AB" w:rsidRDefault="007711AB" w:rsidP="007711AB">
                  <w:pPr>
                    <w:jc w:val="center"/>
                    <w:rPr>
                      <w:b/>
                      <w:bCs/>
                      <w:i/>
                      <w:iCs/>
                    </w:rPr>
                  </w:pPr>
                  <w:r w:rsidRPr="007711AB">
                    <w:rPr>
                      <w:b/>
                      <w:bCs/>
                      <w:i/>
                      <w:iCs/>
                    </w:rPr>
                    <w:t>384 000,00</w:t>
                  </w:r>
                </w:p>
              </w:tc>
              <w:tc>
                <w:tcPr>
                  <w:tcW w:w="1780" w:type="dxa"/>
                  <w:tcBorders>
                    <w:top w:val="nil"/>
                    <w:left w:val="nil"/>
                    <w:bottom w:val="single" w:sz="4" w:space="0" w:color="auto"/>
                    <w:right w:val="single" w:sz="8" w:space="0" w:color="auto"/>
                  </w:tcBorders>
                  <w:shd w:val="clear" w:color="auto" w:fill="auto"/>
                  <w:hideMark/>
                </w:tcPr>
                <w:p w14:paraId="10C061EB" w14:textId="77777777" w:rsidR="007711AB" w:rsidRPr="007711AB" w:rsidRDefault="007711AB" w:rsidP="007711AB">
                  <w:pPr>
                    <w:jc w:val="center"/>
                    <w:rPr>
                      <w:b/>
                      <w:bCs/>
                      <w:i/>
                      <w:iCs/>
                    </w:rPr>
                  </w:pPr>
                  <w:r w:rsidRPr="007711AB">
                    <w:rPr>
                      <w:b/>
                      <w:bCs/>
                      <w:i/>
                      <w:iCs/>
                    </w:rPr>
                    <w:t>384 000,00</w:t>
                  </w:r>
                </w:p>
              </w:tc>
            </w:tr>
            <w:tr w:rsidR="007711AB" w:rsidRPr="007711AB" w14:paraId="1FC192BC" w14:textId="77777777" w:rsidTr="007711AB">
              <w:trPr>
                <w:trHeight w:val="1560"/>
              </w:trPr>
              <w:tc>
                <w:tcPr>
                  <w:tcW w:w="3100" w:type="dxa"/>
                  <w:tcBorders>
                    <w:top w:val="nil"/>
                    <w:left w:val="single" w:sz="8" w:space="0" w:color="auto"/>
                    <w:bottom w:val="single" w:sz="4" w:space="0" w:color="auto"/>
                    <w:right w:val="single" w:sz="4" w:space="0" w:color="auto"/>
                  </w:tcBorders>
                  <w:shd w:val="clear" w:color="auto" w:fill="auto"/>
                  <w:hideMark/>
                </w:tcPr>
                <w:p w14:paraId="25484986" w14:textId="77777777" w:rsidR="007711AB" w:rsidRPr="007711AB" w:rsidRDefault="007711AB" w:rsidP="007711AB">
                  <w:pPr>
                    <w:rPr>
                      <w:i/>
                      <w:iCs/>
                    </w:rPr>
                  </w:pPr>
                  <w:r w:rsidRPr="007711AB">
                    <w:rPr>
                      <w:i/>
                      <w:iCs/>
                    </w:rPr>
                    <w:t>000 1 11 09040 00 0000 120</w:t>
                  </w:r>
                </w:p>
              </w:tc>
              <w:tc>
                <w:tcPr>
                  <w:tcW w:w="6880" w:type="dxa"/>
                  <w:tcBorders>
                    <w:top w:val="nil"/>
                    <w:left w:val="nil"/>
                    <w:bottom w:val="single" w:sz="4" w:space="0" w:color="auto"/>
                    <w:right w:val="single" w:sz="4" w:space="0" w:color="auto"/>
                  </w:tcBorders>
                  <w:shd w:val="clear" w:color="auto" w:fill="auto"/>
                  <w:hideMark/>
                </w:tcPr>
                <w:p w14:paraId="61396608" w14:textId="77777777" w:rsidR="007711AB" w:rsidRPr="007711AB" w:rsidRDefault="007711AB" w:rsidP="007711AB">
                  <w:pPr>
                    <w:rPr>
                      <w:i/>
                      <w:iCs/>
                    </w:rPr>
                  </w:pPr>
                  <w:r w:rsidRPr="007711AB">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nil"/>
                    <w:left w:val="nil"/>
                    <w:bottom w:val="single" w:sz="4" w:space="0" w:color="auto"/>
                    <w:right w:val="single" w:sz="4" w:space="0" w:color="auto"/>
                  </w:tcBorders>
                  <w:shd w:val="clear" w:color="auto" w:fill="auto"/>
                  <w:hideMark/>
                </w:tcPr>
                <w:p w14:paraId="720C1E44" w14:textId="77777777" w:rsidR="007711AB" w:rsidRPr="007711AB" w:rsidRDefault="007711AB" w:rsidP="007711AB">
                  <w:pPr>
                    <w:jc w:val="center"/>
                    <w:rPr>
                      <w:i/>
                      <w:iCs/>
                    </w:rPr>
                  </w:pPr>
                  <w:r w:rsidRPr="007711AB">
                    <w:rPr>
                      <w:i/>
                      <w:iCs/>
                    </w:rPr>
                    <w:t>384 000,00</w:t>
                  </w:r>
                </w:p>
              </w:tc>
              <w:tc>
                <w:tcPr>
                  <w:tcW w:w="1980" w:type="dxa"/>
                  <w:tcBorders>
                    <w:top w:val="nil"/>
                    <w:left w:val="nil"/>
                    <w:bottom w:val="single" w:sz="4" w:space="0" w:color="auto"/>
                    <w:right w:val="single" w:sz="4" w:space="0" w:color="auto"/>
                  </w:tcBorders>
                  <w:shd w:val="clear" w:color="auto" w:fill="auto"/>
                  <w:hideMark/>
                </w:tcPr>
                <w:p w14:paraId="55F1FCFB" w14:textId="77777777" w:rsidR="007711AB" w:rsidRPr="007711AB" w:rsidRDefault="007711AB" w:rsidP="007711AB">
                  <w:pPr>
                    <w:jc w:val="center"/>
                    <w:rPr>
                      <w:i/>
                      <w:iCs/>
                    </w:rPr>
                  </w:pPr>
                  <w:r w:rsidRPr="007711AB">
                    <w:rPr>
                      <w:i/>
                      <w:iCs/>
                    </w:rPr>
                    <w:t>384 000,00</w:t>
                  </w:r>
                </w:p>
              </w:tc>
              <w:tc>
                <w:tcPr>
                  <w:tcW w:w="1780" w:type="dxa"/>
                  <w:tcBorders>
                    <w:top w:val="nil"/>
                    <w:left w:val="nil"/>
                    <w:bottom w:val="single" w:sz="4" w:space="0" w:color="auto"/>
                    <w:right w:val="single" w:sz="8" w:space="0" w:color="auto"/>
                  </w:tcBorders>
                  <w:shd w:val="clear" w:color="auto" w:fill="auto"/>
                  <w:hideMark/>
                </w:tcPr>
                <w:p w14:paraId="3F8300C6" w14:textId="77777777" w:rsidR="007711AB" w:rsidRPr="007711AB" w:rsidRDefault="007711AB" w:rsidP="007711AB">
                  <w:pPr>
                    <w:jc w:val="center"/>
                    <w:rPr>
                      <w:i/>
                      <w:iCs/>
                    </w:rPr>
                  </w:pPr>
                  <w:r w:rsidRPr="007711AB">
                    <w:rPr>
                      <w:i/>
                      <w:iCs/>
                    </w:rPr>
                    <w:t>384 000,00</w:t>
                  </w:r>
                </w:p>
              </w:tc>
            </w:tr>
            <w:tr w:rsidR="007711AB" w:rsidRPr="007711AB" w14:paraId="2AC80348" w14:textId="77777777" w:rsidTr="007711AB">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6026F1DD" w14:textId="77777777" w:rsidR="007711AB" w:rsidRPr="007711AB" w:rsidRDefault="007711AB" w:rsidP="007711AB">
                  <w:r w:rsidRPr="007711AB">
                    <w:t>055 1 11 09045 05 0000 120</w:t>
                  </w:r>
                </w:p>
              </w:tc>
              <w:tc>
                <w:tcPr>
                  <w:tcW w:w="6880" w:type="dxa"/>
                  <w:tcBorders>
                    <w:top w:val="nil"/>
                    <w:left w:val="nil"/>
                    <w:bottom w:val="single" w:sz="4" w:space="0" w:color="auto"/>
                    <w:right w:val="single" w:sz="4" w:space="0" w:color="auto"/>
                  </w:tcBorders>
                  <w:shd w:val="clear" w:color="auto" w:fill="auto"/>
                  <w:hideMark/>
                </w:tcPr>
                <w:p w14:paraId="511994A2" w14:textId="77777777" w:rsidR="007711AB" w:rsidRPr="007711AB" w:rsidRDefault="007711AB" w:rsidP="007711AB">
                  <w:r w:rsidRPr="007711A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711AB">
                    <w:rPr>
                      <w:b/>
                      <w:bCs/>
                      <w:i/>
                      <w:iCs/>
                    </w:rPr>
                    <w:t>)</w:t>
                  </w:r>
                </w:p>
              </w:tc>
              <w:tc>
                <w:tcPr>
                  <w:tcW w:w="2020" w:type="dxa"/>
                  <w:tcBorders>
                    <w:top w:val="nil"/>
                    <w:left w:val="nil"/>
                    <w:bottom w:val="single" w:sz="4" w:space="0" w:color="auto"/>
                    <w:right w:val="single" w:sz="4" w:space="0" w:color="auto"/>
                  </w:tcBorders>
                  <w:shd w:val="clear" w:color="auto" w:fill="auto"/>
                  <w:hideMark/>
                </w:tcPr>
                <w:p w14:paraId="5D67F386" w14:textId="77777777" w:rsidR="007711AB" w:rsidRPr="007711AB" w:rsidRDefault="007711AB" w:rsidP="007711AB">
                  <w:pPr>
                    <w:jc w:val="center"/>
                  </w:pPr>
                  <w:r w:rsidRPr="007711AB">
                    <w:t>384 000,00</w:t>
                  </w:r>
                </w:p>
              </w:tc>
              <w:tc>
                <w:tcPr>
                  <w:tcW w:w="1980" w:type="dxa"/>
                  <w:tcBorders>
                    <w:top w:val="nil"/>
                    <w:left w:val="nil"/>
                    <w:bottom w:val="single" w:sz="4" w:space="0" w:color="auto"/>
                    <w:right w:val="single" w:sz="4" w:space="0" w:color="auto"/>
                  </w:tcBorders>
                  <w:shd w:val="clear" w:color="auto" w:fill="auto"/>
                  <w:hideMark/>
                </w:tcPr>
                <w:p w14:paraId="77F6525D" w14:textId="77777777" w:rsidR="007711AB" w:rsidRPr="007711AB" w:rsidRDefault="007711AB" w:rsidP="007711AB">
                  <w:pPr>
                    <w:jc w:val="center"/>
                  </w:pPr>
                  <w:r w:rsidRPr="007711AB">
                    <w:t>384 000,00</w:t>
                  </w:r>
                </w:p>
              </w:tc>
              <w:tc>
                <w:tcPr>
                  <w:tcW w:w="1780" w:type="dxa"/>
                  <w:tcBorders>
                    <w:top w:val="nil"/>
                    <w:left w:val="nil"/>
                    <w:bottom w:val="single" w:sz="4" w:space="0" w:color="auto"/>
                    <w:right w:val="single" w:sz="8" w:space="0" w:color="auto"/>
                  </w:tcBorders>
                  <w:shd w:val="clear" w:color="auto" w:fill="auto"/>
                  <w:hideMark/>
                </w:tcPr>
                <w:p w14:paraId="3FC2AF33" w14:textId="77777777" w:rsidR="007711AB" w:rsidRPr="007711AB" w:rsidRDefault="007711AB" w:rsidP="007711AB">
                  <w:pPr>
                    <w:jc w:val="center"/>
                  </w:pPr>
                  <w:r w:rsidRPr="007711AB">
                    <w:t>384 000,00</w:t>
                  </w:r>
                </w:p>
              </w:tc>
            </w:tr>
            <w:tr w:rsidR="007711AB" w:rsidRPr="007711AB" w14:paraId="7211FD62" w14:textId="77777777" w:rsidTr="007711AB">
              <w:trPr>
                <w:trHeight w:val="630"/>
              </w:trPr>
              <w:tc>
                <w:tcPr>
                  <w:tcW w:w="3100" w:type="dxa"/>
                  <w:tcBorders>
                    <w:top w:val="nil"/>
                    <w:left w:val="single" w:sz="8" w:space="0" w:color="auto"/>
                    <w:bottom w:val="single" w:sz="4" w:space="0" w:color="auto"/>
                    <w:right w:val="single" w:sz="4" w:space="0" w:color="auto"/>
                  </w:tcBorders>
                  <w:shd w:val="clear" w:color="000000" w:fill="FFFFFF"/>
                  <w:hideMark/>
                </w:tcPr>
                <w:p w14:paraId="5632AD22" w14:textId="77777777" w:rsidR="007711AB" w:rsidRPr="007711AB" w:rsidRDefault="007711AB" w:rsidP="007711AB">
                  <w:pPr>
                    <w:rPr>
                      <w:b/>
                      <w:bCs/>
                    </w:rPr>
                  </w:pPr>
                  <w:r w:rsidRPr="007711AB">
                    <w:rPr>
                      <w:b/>
                      <w:bCs/>
                    </w:rPr>
                    <w:t>000 1 12 00000 00 0000 000</w:t>
                  </w:r>
                </w:p>
              </w:tc>
              <w:tc>
                <w:tcPr>
                  <w:tcW w:w="6880" w:type="dxa"/>
                  <w:tcBorders>
                    <w:top w:val="nil"/>
                    <w:left w:val="nil"/>
                    <w:bottom w:val="single" w:sz="4" w:space="0" w:color="auto"/>
                    <w:right w:val="single" w:sz="4" w:space="0" w:color="auto"/>
                  </w:tcBorders>
                  <w:shd w:val="clear" w:color="000000" w:fill="FFFFFF"/>
                  <w:hideMark/>
                </w:tcPr>
                <w:p w14:paraId="7128D23B" w14:textId="77777777" w:rsidR="007711AB" w:rsidRPr="007711AB" w:rsidRDefault="007711AB" w:rsidP="007711AB">
                  <w:pPr>
                    <w:jc w:val="both"/>
                    <w:rPr>
                      <w:b/>
                      <w:bCs/>
                    </w:rPr>
                  </w:pPr>
                  <w:r w:rsidRPr="007711AB">
                    <w:rPr>
                      <w:b/>
                      <w:bCs/>
                    </w:rPr>
                    <w:t>ПЛАТЕЖИ ПРИ ПОЛЬЗОВАНИИ ПРИРОДНЫМИ РЕСУРСАМИ</w:t>
                  </w:r>
                </w:p>
              </w:tc>
              <w:tc>
                <w:tcPr>
                  <w:tcW w:w="2020" w:type="dxa"/>
                  <w:tcBorders>
                    <w:top w:val="nil"/>
                    <w:left w:val="nil"/>
                    <w:bottom w:val="single" w:sz="4" w:space="0" w:color="auto"/>
                    <w:right w:val="single" w:sz="4" w:space="0" w:color="auto"/>
                  </w:tcBorders>
                  <w:shd w:val="clear" w:color="000000" w:fill="FFFFFF"/>
                  <w:hideMark/>
                </w:tcPr>
                <w:p w14:paraId="46161C51" w14:textId="77777777" w:rsidR="007711AB" w:rsidRPr="007711AB" w:rsidRDefault="007711AB" w:rsidP="007711AB">
                  <w:pPr>
                    <w:jc w:val="center"/>
                    <w:rPr>
                      <w:b/>
                      <w:bCs/>
                    </w:rPr>
                  </w:pPr>
                  <w:r w:rsidRPr="007711AB">
                    <w:rPr>
                      <w:b/>
                      <w:bCs/>
                    </w:rPr>
                    <w:t>49 250,70</w:t>
                  </w:r>
                </w:p>
              </w:tc>
              <w:tc>
                <w:tcPr>
                  <w:tcW w:w="1980" w:type="dxa"/>
                  <w:tcBorders>
                    <w:top w:val="nil"/>
                    <w:left w:val="nil"/>
                    <w:bottom w:val="single" w:sz="4" w:space="0" w:color="auto"/>
                    <w:right w:val="single" w:sz="4" w:space="0" w:color="auto"/>
                  </w:tcBorders>
                  <w:shd w:val="clear" w:color="000000" w:fill="FFFFFF"/>
                  <w:hideMark/>
                </w:tcPr>
                <w:p w14:paraId="59492511" w14:textId="77777777" w:rsidR="007711AB" w:rsidRPr="007711AB" w:rsidRDefault="007711AB" w:rsidP="007711AB">
                  <w:pPr>
                    <w:jc w:val="center"/>
                    <w:rPr>
                      <w:b/>
                      <w:bCs/>
                    </w:rPr>
                  </w:pPr>
                  <w:r w:rsidRPr="007711AB">
                    <w:rPr>
                      <w:b/>
                      <w:bCs/>
                    </w:rPr>
                    <w:t>35 330,00</w:t>
                  </w:r>
                </w:p>
              </w:tc>
              <w:tc>
                <w:tcPr>
                  <w:tcW w:w="1780" w:type="dxa"/>
                  <w:tcBorders>
                    <w:top w:val="nil"/>
                    <w:left w:val="nil"/>
                    <w:bottom w:val="single" w:sz="4" w:space="0" w:color="auto"/>
                    <w:right w:val="single" w:sz="8" w:space="0" w:color="auto"/>
                  </w:tcBorders>
                  <w:shd w:val="clear" w:color="000000" w:fill="FFFFFF"/>
                  <w:hideMark/>
                </w:tcPr>
                <w:p w14:paraId="661FEE9D" w14:textId="77777777" w:rsidR="007711AB" w:rsidRPr="007711AB" w:rsidRDefault="007711AB" w:rsidP="007711AB">
                  <w:pPr>
                    <w:jc w:val="center"/>
                    <w:rPr>
                      <w:b/>
                      <w:bCs/>
                    </w:rPr>
                  </w:pPr>
                  <w:r w:rsidRPr="007711AB">
                    <w:rPr>
                      <w:b/>
                      <w:bCs/>
                    </w:rPr>
                    <w:t>38 150,00</w:t>
                  </w:r>
                </w:p>
              </w:tc>
            </w:tr>
            <w:tr w:rsidR="007711AB" w:rsidRPr="007711AB" w14:paraId="1030D384" w14:textId="77777777" w:rsidTr="007711AB">
              <w:trPr>
                <w:trHeight w:val="289"/>
              </w:trPr>
              <w:tc>
                <w:tcPr>
                  <w:tcW w:w="3100" w:type="dxa"/>
                  <w:vMerge w:val="restart"/>
                  <w:tcBorders>
                    <w:top w:val="nil"/>
                    <w:left w:val="single" w:sz="8" w:space="0" w:color="auto"/>
                    <w:bottom w:val="single" w:sz="4" w:space="0" w:color="auto"/>
                    <w:right w:val="single" w:sz="4" w:space="0" w:color="auto"/>
                  </w:tcBorders>
                  <w:shd w:val="clear" w:color="auto" w:fill="auto"/>
                  <w:hideMark/>
                </w:tcPr>
                <w:p w14:paraId="37329E93" w14:textId="77777777" w:rsidR="007711AB" w:rsidRPr="007711AB" w:rsidRDefault="007711AB" w:rsidP="007711AB">
                  <w:pPr>
                    <w:rPr>
                      <w:b/>
                      <w:bCs/>
                      <w:i/>
                      <w:iCs/>
                    </w:rPr>
                  </w:pPr>
                  <w:r w:rsidRPr="007711AB">
                    <w:rPr>
                      <w:b/>
                      <w:bCs/>
                      <w:i/>
                      <w:iCs/>
                    </w:rPr>
                    <w:t>000 1 12 01000 01 0000 120</w:t>
                  </w:r>
                </w:p>
              </w:tc>
              <w:tc>
                <w:tcPr>
                  <w:tcW w:w="6880" w:type="dxa"/>
                  <w:vMerge w:val="restart"/>
                  <w:tcBorders>
                    <w:top w:val="nil"/>
                    <w:left w:val="single" w:sz="4" w:space="0" w:color="auto"/>
                    <w:bottom w:val="single" w:sz="4" w:space="0" w:color="auto"/>
                    <w:right w:val="single" w:sz="4" w:space="0" w:color="auto"/>
                  </w:tcBorders>
                  <w:shd w:val="clear" w:color="auto" w:fill="auto"/>
                  <w:hideMark/>
                </w:tcPr>
                <w:p w14:paraId="2BFA3E8D" w14:textId="77777777" w:rsidR="007711AB" w:rsidRPr="007711AB" w:rsidRDefault="007711AB" w:rsidP="007711AB">
                  <w:pPr>
                    <w:jc w:val="both"/>
                    <w:rPr>
                      <w:b/>
                      <w:bCs/>
                      <w:i/>
                      <w:iCs/>
                    </w:rPr>
                  </w:pPr>
                  <w:r w:rsidRPr="007711AB">
                    <w:rPr>
                      <w:b/>
                      <w:bCs/>
                      <w:i/>
                      <w:iCs/>
                    </w:rPr>
                    <w:t>Плата за негативное воздействие на окружающую среду</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3A3E7633" w14:textId="77777777" w:rsidR="007711AB" w:rsidRPr="007711AB" w:rsidRDefault="007711AB" w:rsidP="007711AB">
                  <w:pPr>
                    <w:jc w:val="center"/>
                    <w:rPr>
                      <w:b/>
                      <w:bCs/>
                      <w:i/>
                      <w:iCs/>
                    </w:rPr>
                  </w:pPr>
                  <w:r w:rsidRPr="007711AB">
                    <w:rPr>
                      <w:b/>
                      <w:bCs/>
                      <w:i/>
                      <w:iCs/>
                    </w:rPr>
                    <w:t>49 250,70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14:paraId="0949473E" w14:textId="77777777" w:rsidR="007711AB" w:rsidRPr="007711AB" w:rsidRDefault="007711AB" w:rsidP="007711AB">
                  <w:pPr>
                    <w:jc w:val="center"/>
                    <w:rPr>
                      <w:b/>
                      <w:bCs/>
                      <w:i/>
                      <w:iCs/>
                    </w:rPr>
                  </w:pPr>
                  <w:r w:rsidRPr="007711AB">
                    <w:rPr>
                      <w:b/>
                      <w:bCs/>
                      <w:i/>
                      <w:iCs/>
                    </w:rPr>
                    <w:t>35 330,00</w:t>
                  </w:r>
                </w:p>
              </w:tc>
              <w:tc>
                <w:tcPr>
                  <w:tcW w:w="1780" w:type="dxa"/>
                  <w:vMerge w:val="restart"/>
                  <w:tcBorders>
                    <w:top w:val="nil"/>
                    <w:left w:val="single" w:sz="4" w:space="0" w:color="auto"/>
                    <w:bottom w:val="single" w:sz="4" w:space="0" w:color="auto"/>
                    <w:right w:val="single" w:sz="8" w:space="0" w:color="auto"/>
                  </w:tcBorders>
                  <w:shd w:val="clear" w:color="auto" w:fill="auto"/>
                  <w:hideMark/>
                </w:tcPr>
                <w:p w14:paraId="5B3EB84A" w14:textId="77777777" w:rsidR="007711AB" w:rsidRPr="007711AB" w:rsidRDefault="007711AB" w:rsidP="007711AB">
                  <w:pPr>
                    <w:jc w:val="center"/>
                    <w:rPr>
                      <w:b/>
                      <w:bCs/>
                      <w:i/>
                      <w:iCs/>
                    </w:rPr>
                  </w:pPr>
                  <w:r w:rsidRPr="007711AB">
                    <w:rPr>
                      <w:b/>
                      <w:bCs/>
                      <w:i/>
                      <w:iCs/>
                    </w:rPr>
                    <w:t>38 150,00</w:t>
                  </w:r>
                </w:p>
              </w:tc>
            </w:tr>
            <w:tr w:rsidR="007711AB" w:rsidRPr="007711AB" w14:paraId="537608B4" w14:textId="77777777" w:rsidTr="007711AB">
              <w:trPr>
                <w:trHeight w:val="289"/>
              </w:trPr>
              <w:tc>
                <w:tcPr>
                  <w:tcW w:w="3100" w:type="dxa"/>
                  <w:vMerge/>
                  <w:tcBorders>
                    <w:top w:val="nil"/>
                    <w:left w:val="single" w:sz="8" w:space="0" w:color="auto"/>
                    <w:bottom w:val="single" w:sz="4" w:space="0" w:color="auto"/>
                    <w:right w:val="single" w:sz="4" w:space="0" w:color="auto"/>
                  </w:tcBorders>
                  <w:vAlign w:val="center"/>
                  <w:hideMark/>
                </w:tcPr>
                <w:p w14:paraId="3C2F2042" w14:textId="77777777" w:rsidR="007711AB" w:rsidRPr="007711AB" w:rsidRDefault="007711AB" w:rsidP="007711AB">
                  <w:pPr>
                    <w:rPr>
                      <w:b/>
                      <w:bCs/>
                      <w:i/>
                      <w:iCs/>
                    </w:rPr>
                  </w:pPr>
                </w:p>
              </w:tc>
              <w:tc>
                <w:tcPr>
                  <w:tcW w:w="6880" w:type="dxa"/>
                  <w:vMerge/>
                  <w:tcBorders>
                    <w:top w:val="nil"/>
                    <w:left w:val="single" w:sz="4" w:space="0" w:color="auto"/>
                    <w:bottom w:val="single" w:sz="4" w:space="0" w:color="auto"/>
                    <w:right w:val="single" w:sz="4" w:space="0" w:color="auto"/>
                  </w:tcBorders>
                  <w:vAlign w:val="center"/>
                  <w:hideMark/>
                </w:tcPr>
                <w:p w14:paraId="76F54B61" w14:textId="77777777" w:rsidR="007711AB" w:rsidRPr="007711AB" w:rsidRDefault="007711AB" w:rsidP="007711AB">
                  <w:pPr>
                    <w:rPr>
                      <w:b/>
                      <w:bCs/>
                      <w:i/>
                      <w:iCs/>
                    </w:rPr>
                  </w:pPr>
                </w:p>
              </w:tc>
              <w:tc>
                <w:tcPr>
                  <w:tcW w:w="2020" w:type="dxa"/>
                  <w:vMerge/>
                  <w:tcBorders>
                    <w:top w:val="nil"/>
                    <w:left w:val="single" w:sz="4" w:space="0" w:color="auto"/>
                    <w:bottom w:val="single" w:sz="4" w:space="0" w:color="auto"/>
                    <w:right w:val="single" w:sz="4" w:space="0" w:color="auto"/>
                  </w:tcBorders>
                  <w:vAlign w:val="center"/>
                  <w:hideMark/>
                </w:tcPr>
                <w:p w14:paraId="3B59CC6A" w14:textId="77777777" w:rsidR="007711AB" w:rsidRPr="007711AB" w:rsidRDefault="007711AB" w:rsidP="007711AB">
                  <w:pPr>
                    <w:rPr>
                      <w:b/>
                      <w:bCs/>
                      <w:i/>
                      <w:iCs/>
                    </w:rPr>
                  </w:pPr>
                </w:p>
              </w:tc>
              <w:tc>
                <w:tcPr>
                  <w:tcW w:w="1980" w:type="dxa"/>
                  <w:vMerge/>
                  <w:tcBorders>
                    <w:top w:val="nil"/>
                    <w:left w:val="single" w:sz="4" w:space="0" w:color="auto"/>
                    <w:bottom w:val="single" w:sz="4" w:space="0" w:color="auto"/>
                    <w:right w:val="single" w:sz="4" w:space="0" w:color="auto"/>
                  </w:tcBorders>
                  <w:vAlign w:val="center"/>
                  <w:hideMark/>
                </w:tcPr>
                <w:p w14:paraId="7F03C1DD" w14:textId="77777777" w:rsidR="007711AB" w:rsidRPr="007711AB" w:rsidRDefault="007711AB" w:rsidP="007711AB">
                  <w:pPr>
                    <w:rPr>
                      <w:b/>
                      <w:bCs/>
                      <w:i/>
                      <w:iCs/>
                    </w:rPr>
                  </w:pPr>
                </w:p>
              </w:tc>
              <w:tc>
                <w:tcPr>
                  <w:tcW w:w="1780" w:type="dxa"/>
                  <w:vMerge/>
                  <w:tcBorders>
                    <w:top w:val="nil"/>
                    <w:left w:val="single" w:sz="4" w:space="0" w:color="auto"/>
                    <w:bottom w:val="single" w:sz="4" w:space="0" w:color="auto"/>
                    <w:right w:val="single" w:sz="8" w:space="0" w:color="auto"/>
                  </w:tcBorders>
                  <w:vAlign w:val="center"/>
                  <w:hideMark/>
                </w:tcPr>
                <w:p w14:paraId="4E3146CD" w14:textId="77777777" w:rsidR="007711AB" w:rsidRPr="007711AB" w:rsidRDefault="007711AB" w:rsidP="007711AB">
                  <w:pPr>
                    <w:rPr>
                      <w:b/>
                      <w:bCs/>
                      <w:i/>
                      <w:iCs/>
                    </w:rPr>
                  </w:pPr>
                </w:p>
              </w:tc>
            </w:tr>
            <w:tr w:rsidR="007711AB" w:rsidRPr="007711AB" w14:paraId="788A718F"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238C03F" w14:textId="77777777" w:rsidR="007711AB" w:rsidRPr="007711AB" w:rsidRDefault="007711AB" w:rsidP="007711AB">
                  <w:pPr>
                    <w:rPr>
                      <w:b/>
                      <w:bCs/>
                      <w:i/>
                      <w:iCs/>
                    </w:rPr>
                  </w:pPr>
                  <w:r w:rsidRPr="007711AB">
                    <w:rPr>
                      <w:b/>
                      <w:bCs/>
                      <w:i/>
                      <w:iCs/>
                    </w:rPr>
                    <w:t>000 1 12 01010 01 6000 120</w:t>
                  </w:r>
                </w:p>
              </w:tc>
              <w:tc>
                <w:tcPr>
                  <w:tcW w:w="6880" w:type="dxa"/>
                  <w:tcBorders>
                    <w:top w:val="nil"/>
                    <w:left w:val="nil"/>
                    <w:bottom w:val="single" w:sz="4" w:space="0" w:color="auto"/>
                    <w:right w:val="single" w:sz="4" w:space="0" w:color="auto"/>
                  </w:tcBorders>
                  <w:shd w:val="clear" w:color="auto" w:fill="auto"/>
                  <w:hideMark/>
                </w:tcPr>
                <w:p w14:paraId="06342F72" w14:textId="77777777" w:rsidR="007711AB" w:rsidRPr="007711AB" w:rsidRDefault="007711AB" w:rsidP="007711AB">
                  <w:pPr>
                    <w:rPr>
                      <w:b/>
                      <w:bCs/>
                      <w:i/>
                      <w:iCs/>
                    </w:rPr>
                  </w:pPr>
                  <w:r w:rsidRPr="007711AB">
                    <w:rPr>
                      <w:b/>
                      <w:bCs/>
                      <w:i/>
                      <w:iCs/>
                    </w:rPr>
                    <w:t>Плата за выбросы загрязняющих веществ в атмосферный воздух стационарными объектами</w:t>
                  </w:r>
                </w:p>
              </w:tc>
              <w:tc>
                <w:tcPr>
                  <w:tcW w:w="2020" w:type="dxa"/>
                  <w:tcBorders>
                    <w:top w:val="nil"/>
                    <w:left w:val="nil"/>
                    <w:bottom w:val="single" w:sz="4" w:space="0" w:color="auto"/>
                    <w:right w:val="single" w:sz="4" w:space="0" w:color="auto"/>
                  </w:tcBorders>
                  <w:shd w:val="clear" w:color="auto" w:fill="auto"/>
                  <w:hideMark/>
                </w:tcPr>
                <w:p w14:paraId="1B0CD3F3" w14:textId="77777777" w:rsidR="007711AB" w:rsidRPr="007711AB" w:rsidRDefault="007711AB" w:rsidP="007711AB">
                  <w:pPr>
                    <w:jc w:val="center"/>
                    <w:rPr>
                      <w:b/>
                      <w:bCs/>
                      <w:i/>
                      <w:iCs/>
                    </w:rPr>
                  </w:pPr>
                  <w:r w:rsidRPr="007711AB">
                    <w:rPr>
                      <w:b/>
                      <w:bCs/>
                      <w:i/>
                      <w:iCs/>
                    </w:rPr>
                    <w:t>48 949,89</w:t>
                  </w:r>
                </w:p>
              </w:tc>
              <w:tc>
                <w:tcPr>
                  <w:tcW w:w="1980" w:type="dxa"/>
                  <w:tcBorders>
                    <w:top w:val="nil"/>
                    <w:left w:val="nil"/>
                    <w:bottom w:val="single" w:sz="4" w:space="0" w:color="auto"/>
                    <w:right w:val="single" w:sz="4" w:space="0" w:color="auto"/>
                  </w:tcBorders>
                  <w:shd w:val="clear" w:color="auto" w:fill="auto"/>
                  <w:hideMark/>
                </w:tcPr>
                <w:p w14:paraId="562BD935" w14:textId="77777777" w:rsidR="007711AB" w:rsidRPr="007711AB" w:rsidRDefault="007711AB" w:rsidP="007711AB">
                  <w:pPr>
                    <w:jc w:val="center"/>
                    <w:rPr>
                      <w:b/>
                      <w:bCs/>
                      <w:i/>
                      <w:iCs/>
                    </w:rPr>
                  </w:pPr>
                  <w:r w:rsidRPr="007711AB">
                    <w:rPr>
                      <w:b/>
                      <w:bCs/>
                      <w:i/>
                      <w:iCs/>
                    </w:rPr>
                    <w:t>35 330,00</w:t>
                  </w:r>
                </w:p>
              </w:tc>
              <w:tc>
                <w:tcPr>
                  <w:tcW w:w="1780" w:type="dxa"/>
                  <w:tcBorders>
                    <w:top w:val="nil"/>
                    <w:left w:val="nil"/>
                    <w:bottom w:val="single" w:sz="4" w:space="0" w:color="auto"/>
                    <w:right w:val="single" w:sz="8" w:space="0" w:color="auto"/>
                  </w:tcBorders>
                  <w:shd w:val="clear" w:color="auto" w:fill="auto"/>
                  <w:hideMark/>
                </w:tcPr>
                <w:p w14:paraId="6B38AE7A" w14:textId="77777777" w:rsidR="007711AB" w:rsidRPr="007711AB" w:rsidRDefault="007711AB" w:rsidP="007711AB">
                  <w:pPr>
                    <w:jc w:val="center"/>
                    <w:rPr>
                      <w:b/>
                      <w:bCs/>
                      <w:i/>
                      <w:iCs/>
                    </w:rPr>
                  </w:pPr>
                  <w:r w:rsidRPr="007711AB">
                    <w:rPr>
                      <w:b/>
                      <w:bCs/>
                      <w:i/>
                      <w:iCs/>
                    </w:rPr>
                    <w:t>38 150,00</w:t>
                  </w:r>
                </w:p>
              </w:tc>
            </w:tr>
            <w:tr w:rsidR="007711AB" w:rsidRPr="007711AB" w14:paraId="697815FE"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723362DF" w14:textId="77777777" w:rsidR="007711AB" w:rsidRPr="007711AB" w:rsidRDefault="007711AB" w:rsidP="007711AB">
                  <w:r w:rsidRPr="007711AB">
                    <w:t>048 1 12 01010 01 6000 120</w:t>
                  </w:r>
                </w:p>
              </w:tc>
              <w:tc>
                <w:tcPr>
                  <w:tcW w:w="6880" w:type="dxa"/>
                  <w:tcBorders>
                    <w:top w:val="nil"/>
                    <w:left w:val="nil"/>
                    <w:bottom w:val="single" w:sz="4" w:space="0" w:color="auto"/>
                    <w:right w:val="single" w:sz="4" w:space="0" w:color="auto"/>
                  </w:tcBorders>
                  <w:shd w:val="clear" w:color="auto" w:fill="auto"/>
                  <w:hideMark/>
                </w:tcPr>
                <w:p w14:paraId="386502D1" w14:textId="77777777" w:rsidR="007711AB" w:rsidRPr="007711AB" w:rsidRDefault="007711AB" w:rsidP="007711AB">
                  <w:r w:rsidRPr="007711AB">
                    <w:t>Плата за выбросы загрязняющих веществ в атмосферный воздух стационарными объектами</w:t>
                  </w:r>
                </w:p>
              </w:tc>
              <w:tc>
                <w:tcPr>
                  <w:tcW w:w="2020" w:type="dxa"/>
                  <w:tcBorders>
                    <w:top w:val="nil"/>
                    <w:left w:val="nil"/>
                    <w:bottom w:val="single" w:sz="4" w:space="0" w:color="auto"/>
                    <w:right w:val="single" w:sz="4" w:space="0" w:color="auto"/>
                  </w:tcBorders>
                  <w:shd w:val="clear" w:color="auto" w:fill="auto"/>
                  <w:hideMark/>
                </w:tcPr>
                <w:p w14:paraId="1629E4DE" w14:textId="77777777" w:rsidR="007711AB" w:rsidRPr="007711AB" w:rsidRDefault="007711AB" w:rsidP="007711AB">
                  <w:pPr>
                    <w:jc w:val="center"/>
                  </w:pPr>
                  <w:r w:rsidRPr="007711AB">
                    <w:t>48 949,89</w:t>
                  </w:r>
                </w:p>
              </w:tc>
              <w:tc>
                <w:tcPr>
                  <w:tcW w:w="1980" w:type="dxa"/>
                  <w:tcBorders>
                    <w:top w:val="nil"/>
                    <w:left w:val="nil"/>
                    <w:bottom w:val="single" w:sz="4" w:space="0" w:color="auto"/>
                    <w:right w:val="single" w:sz="4" w:space="0" w:color="auto"/>
                  </w:tcBorders>
                  <w:shd w:val="clear" w:color="auto" w:fill="auto"/>
                  <w:hideMark/>
                </w:tcPr>
                <w:p w14:paraId="603DE36D" w14:textId="77777777" w:rsidR="007711AB" w:rsidRPr="007711AB" w:rsidRDefault="007711AB" w:rsidP="007711AB">
                  <w:pPr>
                    <w:jc w:val="center"/>
                  </w:pPr>
                  <w:r w:rsidRPr="007711AB">
                    <w:t>35 330,00</w:t>
                  </w:r>
                </w:p>
              </w:tc>
              <w:tc>
                <w:tcPr>
                  <w:tcW w:w="1780" w:type="dxa"/>
                  <w:tcBorders>
                    <w:top w:val="nil"/>
                    <w:left w:val="nil"/>
                    <w:bottom w:val="single" w:sz="4" w:space="0" w:color="auto"/>
                    <w:right w:val="single" w:sz="8" w:space="0" w:color="auto"/>
                  </w:tcBorders>
                  <w:shd w:val="clear" w:color="auto" w:fill="auto"/>
                  <w:hideMark/>
                </w:tcPr>
                <w:p w14:paraId="414AB114" w14:textId="77777777" w:rsidR="007711AB" w:rsidRPr="007711AB" w:rsidRDefault="007711AB" w:rsidP="007711AB">
                  <w:pPr>
                    <w:jc w:val="center"/>
                  </w:pPr>
                  <w:r w:rsidRPr="007711AB">
                    <w:t>38 150,00</w:t>
                  </w:r>
                </w:p>
              </w:tc>
            </w:tr>
            <w:tr w:rsidR="007711AB" w:rsidRPr="007711AB" w14:paraId="091E4FAD"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EF0A749" w14:textId="77777777" w:rsidR="007711AB" w:rsidRPr="007711AB" w:rsidRDefault="007711AB" w:rsidP="007711AB">
                  <w:pPr>
                    <w:rPr>
                      <w:b/>
                      <w:bCs/>
                      <w:i/>
                      <w:iCs/>
                    </w:rPr>
                  </w:pPr>
                  <w:r w:rsidRPr="007711AB">
                    <w:rPr>
                      <w:b/>
                      <w:bCs/>
                      <w:i/>
                      <w:iCs/>
                    </w:rPr>
                    <w:t>000 1 12 01040 01 0000 120</w:t>
                  </w:r>
                </w:p>
              </w:tc>
              <w:tc>
                <w:tcPr>
                  <w:tcW w:w="6880" w:type="dxa"/>
                  <w:tcBorders>
                    <w:top w:val="nil"/>
                    <w:left w:val="nil"/>
                    <w:bottom w:val="single" w:sz="4" w:space="0" w:color="auto"/>
                    <w:right w:val="nil"/>
                  </w:tcBorders>
                  <w:shd w:val="clear" w:color="auto" w:fill="auto"/>
                  <w:noWrap/>
                  <w:vAlign w:val="bottom"/>
                  <w:hideMark/>
                </w:tcPr>
                <w:p w14:paraId="314E7895" w14:textId="77777777" w:rsidR="007711AB" w:rsidRPr="007711AB" w:rsidRDefault="007711AB" w:rsidP="007711AB">
                  <w:pPr>
                    <w:jc w:val="both"/>
                    <w:rPr>
                      <w:b/>
                      <w:bCs/>
                      <w:i/>
                      <w:iCs/>
                    </w:rPr>
                  </w:pPr>
                  <w:r w:rsidRPr="007711AB">
                    <w:rPr>
                      <w:b/>
                      <w:bCs/>
                      <w:i/>
                      <w:iCs/>
                    </w:rPr>
                    <w:t>Плата за размещение отходов производства и потребления</w:t>
                  </w:r>
                </w:p>
              </w:tc>
              <w:tc>
                <w:tcPr>
                  <w:tcW w:w="2020" w:type="dxa"/>
                  <w:tcBorders>
                    <w:top w:val="nil"/>
                    <w:left w:val="single" w:sz="4" w:space="0" w:color="auto"/>
                    <w:bottom w:val="single" w:sz="4" w:space="0" w:color="auto"/>
                    <w:right w:val="single" w:sz="4" w:space="0" w:color="auto"/>
                  </w:tcBorders>
                  <w:shd w:val="clear" w:color="auto" w:fill="auto"/>
                  <w:hideMark/>
                </w:tcPr>
                <w:p w14:paraId="2A74B689" w14:textId="77777777" w:rsidR="007711AB" w:rsidRPr="007711AB" w:rsidRDefault="007711AB" w:rsidP="007711AB">
                  <w:pPr>
                    <w:jc w:val="center"/>
                    <w:rPr>
                      <w:b/>
                      <w:bCs/>
                      <w:i/>
                      <w:iCs/>
                    </w:rPr>
                  </w:pPr>
                  <w:r w:rsidRPr="007711AB">
                    <w:rPr>
                      <w:b/>
                      <w:bCs/>
                      <w:i/>
                      <w:iCs/>
                    </w:rPr>
                    <w:t>300,81</w:t>
                  </w:r>
                </w:p>
              </w:tc>
              <w:tc>
                <w:tcPr>
                  <w:tcW w:w="1980" w:type="dxa"/>
                  <w:tcBorders>
                    <w:top w:val="nil"/>
                    <w:left w:val="nil"/>
                    <w:bottom w:val="single" w:sz="4" w:space="0" w:color="auto"/>
                    <w:right w:val="single" w:sz="4" w:space="0" w:color="auto"/>
                  </w:tcBorders>
                  <w:shd w:val="clear" w:color="auto" w:fill="auto"/>
                  <w:hideMark/>
                </w:tcPr>
                <w:p w14:paraId="5A8B6768"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auto" w:fill="auto"/>
                  <w:hideMark/>
                </w:tcPr>
                <w:p w14:paraId="310ADF1E" w14:textId="77777777" w:rsidR="007711AB" w:rsidRPr="007711AB" w:rsidRDefault="007711AB" w:rsidP="007711AB">
                  <w:pPr>
                    <w:jc w:val="center"/>
                    <w:rPr>
                      <w:b/>
                      <w:bCs/>
                      <w:i/>
                      <w:iCs/>
                    </w:rPr>
                  </w:pPr>
                  <w:r w:rsidRPr="007711AB">
                    <w:rPr>
                      <w:b/>
                      <w:bCs/>
                      <w:i/>
                      <w:iCs/>
                    </w:rPr>
                    <w:t>0,00</w:t>
                  </w:r>
                </w:p>
              </w:tc>
            </w:tr>
            <w:tr w:rsidR="007711AB" w:rsidRPr="007711AB" w14:paraId="1777B4D6" w14:textId="77777777" w:rsidTr="007711AB">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AE36827" w14:textId="77777777" w:rsidR="007711AB" w:rsidRPr="007711AB" w:rsidRDefault="007711AB" w:rsidP="007711AB">
                  <w:r w:rsidRPr="007711AB">
                    <w:t>048 1 12 01041 01 0000 120</w:t>
                  </w:r>
                </w:p>
              </w:tc>
              <w:tc>
                <w:tcPr>
                  <w:tcW w:w="6880" w:type="dxa"/>
                  <w:tcBorders>
                    <w:top w:val="single" w:sz="4" w:space="0" w:color="auto"/>
                    <w:left w:val="nil"/>
                    <w:bottom w:val="single" w:sz="4" w:space="0" w:color="auto"/>
                    <w:right w:val="single" w:sz="4" w:space="0" w:color="auto"/>
                  </w:tcBorders>
                  <w:shd w:val="clear" w:color="auto" w:fill="auto"/>
                  <w:hideMark/>
                </w:tcPr>
                <w:p w14:paraId="311F84DF" w14:textId="77777777" w:rsidR="007711AB" w:rsidRPr="007711AB" w:rsidRDefault="007711AB" w:rsidP="007711AB">
                  <w:r w:rsidRPr="007711AB">
                    <w:t>Плата за размещение отходов производства</w:t>
                  </w:r>
                </w:p>
              </w:tc>
              <w:tc>
                <w:tcPr>
                  <w:tcW w:w="2020" w:type="dxa"/>
                  <w:tcBorders>
                    <w:top w:val="single" w:sz="4" w:space="0" w:color="auto"/>
                    <w:left w:val="nil"/>
                    <w:bottom w:val="single" w:sz="4" w:space="0" w:color="auto"/>
                    <w:right w:val="single" w:sz="4" w:space="0" w:color="auto"/>
                  </w:tcBorders>
                  <w:shd w:val="clear" w:color="auto" w:fill="auto"/>
                  <w:hideMark/>
                </w:tcPr>
                <w:p w14:paraId="21393DA6" w14:textId="77777777" w:rsidR="007711AB" w:rsidRPr="007711AB" w:rsidRDefault="007711AB" w:rsidP="007711AB">
                  <w:pPr>
                    <w:jc w:val="center"/>
                  </w:pPr>
                  <w:r w:rsidRPr="007711AB">
                    <w:t>300,81</w:t>
                  </w:r>
                </w:p>
              </w:tc>
              <w:tc>
                <w:tcPr>
                  <w:tcW w:w="1980" w:type="dxa"/>
                  <w:tcBorders>
                    <w:top w:val="single" w:sz="4" w:space="0" w:color="auto"/>
                    <w:left w:val="nil"/>
                    <w:bottom w:val="single" w:sz="4" w:space="0" w:color="auto"/>
                    <w:right w:val="single" w:sz="4" w:space="0" w:color="auto"/>
                  </w:tcBorders>
                  <w:shd w:val="clear" w:color="auto" w:fill="auto"/>
                  <w:hideMark/>
                </w:tcPr>
                <w:p w14:paraId="2BFECC98" w14:textId="77777777" w:rsidR="007711AB" w:rsidRPr="007711AB" w:rsidRDefault="007711AB" w:rsidP="007711AB">
                  <w:pPr>
                    <w:jc w:val="center"/>
                  </w:pPr>
                  <w:r w:rsidRPr="007711AB">
                    <w:t>0,00</w:t>
                  </w:r>
                </w:p>
              </w:tc>
              <w:tc>
                <w:tcPr>
                  <w:tcW w:w="1780" w:type="dxa"/>
                  <w:tcBorders>
                    <w:top w:val="single" w:sz="4" w:space="0" w:color="auto"/>
                    <w:left w:val="nil"/>
                    <w:bottom w:val="single" w:sz="4" w:space="0" w:color="auto"/>
                    <w:right w:val="single" w:sz="4" w:space="0" w:color="auto"/>
                  </w:tcBorders>
                  <w:shd w:val="clear" w:color="auto" w:fill="auto"/>
                  <w:hideMark/>
                </w:tcPr>
                <w:p w14:paraId="68FB9B0A" w14:textId="77777777" w:rsidR="007711AB" w:rsidRPr="007711AB" w:rsidRDefault="007711AB" w:rsidP="007711AB">
                  <w:pPr>
                    <w:jc w:val="center"/>
                  </w:pPr>
                  <w:r w:rsidRPr="007711AB">
                    <w:t>0,00</w:t>
                  </w:r>
                </w:p>
              </w:tc>
            </w:tr>
            <w:tr w:rsidR="007711AB" w:rsidRPr="007711AB" w14:paraId="76A1A58B" w14:textId="77777777" w:rsidTr="007711AB">
              <w:trPr>
                <w:trHeight w:val="63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661464A" w14:textId="77777777" w:rsidR="007711AB" w:rsidRPr="007711AB" w:rsidRDefault="007711AB" w:rsidP="007711AB">
                  <w:pPr>
                    <w:rPr>
                      <w:b/>
                      <w:bCs/>
                    </w:rPr>
                  </w:pPr>
                  <w:r w:rsidRPr="007711AB">
                    <w:rPr>
                      <w:b/>
                      <w:bCs/>
                    </w:rPr>
                    <w:t>000 1 13 00000 00 0000 000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3CD268D6" w14:textId="77777777" w:rsidR="007711AB" w:rsidRPr="007711AB" w:rsidRDefault="007711AB" w:rsidP="007711AB">
                  <w:pPr>
                    <w:jc w:val="both"/>
                    <w:rPr>
                      <w:b/>
                      <w:bCs/>
                    </w:rPr>
                  </w:pPr>
                  <w:r w:rsidRPr="007711AB">
                    <w:rPr>
                      <w:b/>
                      <w:bCs/>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14:paraId="6F0CBF6B" w14:textId="77777777" w:rsidR="007711AB" w:rsidRPr="007711AB" w:rsidRDefault="007711AB" w:rsidP="007711AB">
                  <w:pPr>
                    <w:jc w:val="center"/>
                    <w:rPr>
                      <w:b/>
                      <w:bCs/>
                    </w:rPr>
                  </w:pPr>
                  <w:r w:rsidRPr="007711AB">
                    <w:rPr>
                      <w:b/>
                      <w:bCs/>
                    </w:rPr>
                    <w:t>7 924 369,94</w:t>
                  </w:r>
                </w:p>
              </w:tc>
              <w:tc>
                <w:tcPr>
                  <w:tcW w:w="1980" w:type="dxa"/>
                  <w:tcBorders>
                    <w:top w:val="single" w:sz="4" w:space="0" w:color="auto"/>
                    <w:left w:val="nil"/>
                    <w:bottom w:val="single" w:sz="4" w:space="0" w:color="auto"/>
                    <w:right w:val="single" w:sz="4" w:space="0" w:color="auto"/>
                  </w:tcBorders>
                  <w:shd w:val="clear" w:color="000000" w:fill="FFFFFF"/>
                  <w:hideMark/>
                </w:tcPr>
                <w:p w14:paraId="5718585E" w14:textId="77777777" w:rsidR="007711AB" w:rsidRPr="007711AB" w:rsidRDefault="007711AB" w:rsidP="007711AB">
                  <w:pPr>
                    <w:jc w:val="center"/>
                    <w:rPr>
                      <w:b/>
                      <w:bCs/>
                    </w:rPr>
                  </w:pPr>
                  <w:r w:rsidRPr="007711AB">
                    <w:rPr>
                      <w:b/>
                      <w:bCs/>
                    </w:rPr>
                    <w:t>7 450 904,00</w:t>
                  </w:r>
                </w:p>
              </w:tc>
              <w:tc>
                <w:tcPr>
                  <w:tcW w:w="1780" w:type="dxa"/>
                  <w:tcBorders>
                    <w:top w:val="single" w:sz="4" w:space="0" w:color="auto"/>
                    <w:left w:val="nil"/>
                    <w:bottom w:val="single" w:sz="4" w:space="0" w:color="auto"/>
                    <w:right w:val="single" w:sz="4" w:space="0" w:color="auto"/>
                  </w:tcBorders>
                  <w:shd w:val="clear" w:color="000000" w:fill="FFFFFF"/>
                  <w:hideMark/>
                </w:tcPr>
                <w:p w14:paraId="5C02E896" w14:textId="77777777" w:rsidR="007711AB" w:rsidRPr="007711AB" w:rsidRDefault="007711AB" w:rsidP="007711AB">
                  <w:pPr>
                    <w:jc w:val="center"/>
                    <w:rPr>
                      <w:b/>
                      <w:bCs/>
                    </w:rPr>
                  </w:pPr>
                  <w:r w:rsidRPr="007711AB">
                    <w:rPr>
                      <w:b/>
                      <w:bCs/>
                    </w:rPr>
                    <w:t>7 450 904,00</w:t>
                  </w:r>
                </w:p>
              </w:tc>
            </w:tr>
            <w:tr w:rsidR="007711AB" w:rsidRPr="007711AB" w14:paraId="2E6286EA"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258CAA5" w14:textId="77777777" w:rsidR="007711AB" w:rsidRPr="007711AB" w:rsidRDefault="007711AB" w:rsidP="007711AB">
                  <w:pPr>
                    <w:rPr>
                      <w:b/>
                      <w:bCs/>
                      <w:i/>
                      <w:iCs/>
                    </w:rPr>
                  </w:pPr>
                  <w:r w:rsidRPr="007711AB">
                    <w:rPr>
                      <w:b/>
                      <w:bCs/>
                      <w:i/>
                      <w:iCs/>
                    </w:rPr>
                    <w:t xml:space="preserve">000 1 13 01000 00 0000 130 </w:t>
                  </w:r>
                </w:p>
              </w:tc>
              <w:tc>
                <w:tcPr>
                  <w:tcW w:w="6880" w:type="dxa"/>
                  <w:tcBorders>
                    <w:top w:val="nil"/>
                    <w:left w:val="nil"/>
                    <w:bottom w:val="single" w:sz="4" w:space="0" w:color="auto"/>
                    <w:right w:val="single" w:sz="4" w:space="0" w:color="auto"/>
                  </w:tcBorders>
                  <w:shd w:val="clear" w:color="auto" w:fill="auto"/>
                  <w:hideMark/>
                </w:tcPr>
                <w:p w14:paraId="1362ED3E" w14:textId="77777777" w:rsidR="007711AB" w:rsidRPr="007711AB" w:rsidRDefault="007711AB" w:rsidP="007711AB">
                  <w:pPr>
                    <w:jc w:val="both"/>
                    <w:rPr>
                      <w:b/>
                      <w:bCs/>
                      <w:i/>
                      <w:iCs/>
                    </w:rPr>
                  </w:pPr>
                  <w:r w:rsidRPr="007711AB">
                    <w:rPr>
                      <w:b/>
                      <w:bCs/>
                      <w:i/>
                      <w:iCs/>
                    </w:rPr>
                    <w:t xml:space="preserve">Доходы от оказания платных услуг (работ) </w:t>
                  </w:r>
                </w:p>
              </w:tc>
              <w:tc>
                <w:tcPr>
                  <w:tcW w:w="2020" w:type="dxa"/>
                  <w:tcBorders>
                    <w:top w:val="nil"/>
                    <w:left w:val="nil"/>
                    <w:bottom w:val="single" w:sz="4" w:space="0" w:color="auto"/>
                    <w:right w:val="single" w:sz="4" w:space="0" w:color="auto"/>
                  </w:tcBorders>
                  <w:shd w:val="clear" w:color="000000" w:fill="FFFFFF"/>
                  <w:hideMark/>
                </w:tcPr>
                <w:p w14:paraId="55341A12" w14:textId="77777777" w:rsidR="007711AB" w:rsidRPr="007711AB" w:rsidRDefault="007711AB" w:rsidP="007711AB">
                  <w:pPr>
                    <w:jc w:val="center"/>
                    <w:rPr>
                      <w:b/>
                      <w:bCs/>
                      <w:i/>
                      <w:iCs/>
                    </w:rPr>
                  </w:pPr>
                  <w:r w:rsidRPr="007711AB">
                    <w:rPr>
                      <w:b/>
                      <w:bCs/>
                      <w:i/>
                      <w:iCs/>
                    </w:rPr>
                    <w:t>7 808 744,00</w:t>
                  </w:r>
                </w:p>
              </w:tc>
              <w:tc>
                <w:tcPr>
                  <w:tcW w:w="1980" w:type="dxa"/>
                  <w:tcBorders>
                    <w:top w:val="nil"/>
                    <w:left w:val="nil"/>
                    <w:bottom w:val="single" w:sz="4" w:space="0" w:color="auto"/>
                    <w:right w:val="single" w:sz="4" w:space="0" w:color="auto"/>
                  </w:tcBorders>
                  <w:shd w:val="clear" w:color="000000" w:fill="FFFFFF"/>
                  <w:hideMark/>
                </w:tcPr>
                <w:p w14:paraId="4AD9075F" w14:textId="77777777" w:rsidR="007711AB" w:rsidRPr="007711AB" w:rsidRDefault="007711AB" w:rsidP="007711AB">
                  <w:pPr>
                    <w:jc w:val="center"/>
                    <w:rPr>
                      <w:b/>
                      <w:bCs/>
                      <w:i/>
                      <w:iCs/>
                    </w:rPr>
                  </w:pPr>
                  <w:r w:rsidRPr="007711AB">
                    <w:rPr>
                      <w:b/>
                      <w:bCs/>
                      <w:i/>
                      <w:iCs/>
                    </w:rPr>
                    <w:t>7 450 904,00</w:t>
                  </w:r>
                </w:p>
              </w:tc>
              <w:tc>
                <w:tcPr>
                  <w:tcW w:w="1780" w:type="dxa"/>
                  <w:tcBorders>
                    <w:top w:val="nil"/>
                    <w:left w:val="nil"/>
                    <w:bottom w:val="single" w:sz="4" w:space="0" w:color="auto"/>
                    <w:right w:val="single" w:sz="8" w:space="0" w:color="auto"/>
                  </w:tcBorders>
                  <w:shd w:val="clear" w:color="000000" w:fill="FFFFFF"/>
                  <w:hideMark/>
                </w:tcPr>
                <w:p w14:paraId="02FC9165" w14:textId="77777777" w:rsidR="007711AB" w:rsidRPr="007711AB" w:rsidRDefault="007711AB" w:rsidP="007711AB">
                  <w:pPr>
                    <w:jc w:val="center"/>
                    <w:rPr>
                      <w:b/>
                      <w:bCs/>
                      <w:i/>
                      <w:iCs/>
                    </w:rPr>
                  </w:pPr>
                  <w:r w:rsidRPr="007711AB">
                    <w:rPr>
                      <w:b/>
                      <w:bCs/>
                      <w:i/>
                      <w:iCs/>
                    </w:rPr>
                    <w:t>7 450 904,00</w:t>
                  </w:r>
                </w:p>
              </w:tc>
            </w:tr>
            <w:tr w:rsidR="007711AB" w:rsidRPr="007711AB" w14:paraId="244B9574"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14DE93D5" w14:textId="77777777" w:rsidR="007711AB" w:rsidRPr="007711AB" w:rsidRDefault="007711AB" w:rsidP="007711AB">
                  <w:pPr>
                    <w:rPr>
                      <w:i/>
                      <w:iCs/>
                    </w:rPr>
                  </w:pPr>
                  <w:r w:rsidRPr="007711AB">
                    <w:rPr>
                      <w:i/>
                      <w:iCs/>
                    </w:rPr>
                    <w:lastRenderedPageBreak/>
                    <w:t>000 1 13 01990 00 0000 130</w:t>
                  </w:r>
                </w:p>
              </w:tc>
              <w:tc>
                <w:tcPr>
                  <w:tcW w:w="6880" w:type="dxa"/>
                  <w:tcBorders>
                    <w:top w:val="nil"/>
                    <w:left w:val="nil"/>
                    <w:bottom w:val="single" w:sz="4" w:space="0" w:color="auto"/>
                    <w:right w:val="single" w:sz="4" w:space="0" w:color="auto"/>
                  </w:tcBorders>
                  <w:shd w:val="clear" w:color="auto" w:fill="auto"/>
                  <w:hideMark/>
                </w:tcPr>
                <w:p w14:paraId="39DA0E2C" w14:textId="77777777" w:rsidR="007711AB" w:rsidRPr="007711AB" w:rsidRDefault="007711AB" w:rsidP="007711AB">
                  <w:pPr>
                    <w:rPr>
                      <w:i/>
                      <w:iCs/>
                    </w:rPr>
                  </w:pPr>
                  <w:r w:rsidRPr="007711AB">
                    <w:rPr>
                      <w:i/>
                      <w:iCs/>
                    </w:rPr>
                    <w:t>Прочие доходы от оказания платных услуг (работ)</w:t>
                  </w:r>
                </w:p>
              </w:tc>
              <w:tc>
                <w:tcPr>
                  <w:tcW w:w="2020" w:type="dxa"/>
                  <w:tcBorders>
                    <w:top w:val="nil"/>
                    <w:left w:val="nil"/>
                    <w:bottom w:val="single" w:sz="4" w:space="0" w:color="auto"/>
                    <w:right w:val="single" w:sz="4" w:space="0" w:color="auto"/>
                  </w:tcBorders>
                  <w:shd w:val="clear" w:color="auto" w:fill="auto"/>
                  <w:hideMark/>
                </w:tcPr>
                <w:p w14:paraId="7D5E85DF" w14:textId="77777777" w:rsidR="007711AB" w:rsidRPr="007711AB" w:rsidRDefault="007711AB" w:rsidP="007711AB">
                  <w:pPr>
                    <w:jc w:val="center"/>
                    <w:rPr>
                      <w:i/>
                      <w:iCs/>
                    </w:rPr>
                  </w:pPr>
                  <w:r w:rsidRPr="007711AB">
                    <w:rPr>
                      <w:i/>
                      <w:iCs/>
                    </w:rPr>
                    <w:t>7 808 744,00</w:t>
                  </w:r>
                </w:p>
              </w:tc>
              <w:tc>
                <w:tcPr>
                  <w:tcW w:w="1980" w:type="dxa"/>
                  <w:tcBorders>
                    <w:top w:val="nil"/>
                    <w:left w:val="nil"/>
                    <w:bottom w:val="single" w:sz="4" w:space="0" w:color="auto"/>
                    <w:right w:val="single" w:sz="4" w:space="0" w:color="auto"/>
                  </w:tcBorders>
                  <w:shd w:val="clear" w:color="auto" w:fill="auto"/>
                  <w:hideMark/>
                </w:tcPr>
                <w:p w14:paraId="2E42BEB0" w14:textId="77777777" w:rsidR="007711AB" w:rsidRPr="007711AB" w:rsidRDefault="007711AB" w:rsidP="007711AB">
                  <w:pPr>
                    <w:jc w:val="center"/>
                    <w:rPr>
                      <w:i/>
                      <w:iCs/>
                    </w:rPr>
                  </w:pPr>
                  <w:r w:rsidRPr="007711AB">
                    <w:rPr>
                      <w:i/>
                      <w:iCs/>
                    </w:rPr>
                    <w:t>7 450 904,00</w:t>
                  </w:r>
                </w:p>
              </w:tc>
              <w:tc>
                <w:tcPr>
                  <w:tcW w:w="1780" w:type="dxa"/>
                  <w:tcBorders>
                    <w:top w:val="nil"/>
                    <w:left w:val="nil"/>
                    <w:bottom w:val="single" w:sz="4" w:space="0" w:color="auto"/>
                    <w:right w:val="single" w:sz="8" w:space="0" w:color="auto"/>
                  </w:tcBorders>
                  <w:shd w:val="clear" w:color="auto" w:fill="auto"/>
                  <w:hideMark/>
                </w:tcPr>
                <w:p w14:paraId="519A3762" w14:textId="77777777" w:rsidR="007711AB" w:rsidRPr="007711AB" w:rsidRDefault="007711AB" w:rsidP="007711AB">
                  <w:pPr>
                    <w:jc w:val="center"/>
                    <w:rPr>
                      <w:i/>
                      <w:iCs/>
                    </w:rPr>
                  </w:pPr>
                  <w:r w:rsidRPr="007711AB">
                    <w:rPr>
                      <w:i/>
                      <w:iCs/>
                    </w:rPr>
                    <w:t>7 450 904,00</w:t>
                  </w:r>
                </w:p>
              </w:tc>
            </w:tr>
            <w:tr w:rsidR="007711AB" w:rsidRPr="007711AB" w14:paraId="4F5E06A5"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02B1375F" w14:textId="77777777" w:rsidR="007711AB" w:rsidRPr="007711AB" w:rsidRDefault="007711AB" w:rsidP="007711AB">
                  <w:pPr>
                    <w:rPr>
                      <w:i/>
                      <w:iCs/>
                    </w:rPr>
                  </w:pPr>
                  <w:r w:rsidRPr="007711AB">
                    <w:rPr>
                      <w:i/>
                      <w:iCs/>
                    </w:rPr>
                    <w:t>000 1 13 01995 05 0000 130</w:t>
                  </w:r>
                </w:p>
              </w:tc>
              <w:tc>
                <w:tcPr>
                  <w:tcW w:w="6880" w:type="dxa"/>
                  <w:tcBorders>
                    <w:top w:val="nil"/>
                    <w:left w:val="nil"/>
                    <w:bottom w:val="single" w:sz="4" w:space="0" w:color="auto"/>
                    <w:right w:val="single" w:sz="4" w:space="0" w:color="auto"/>
                  </w:tcBorders>
                  <w:shd w:val="clear" w:color="auto" w:fill="auto"/>
                  <w:hideMark/>
                </w:tcPr>
                <w:p w14:paraId="63A5DBC6" w14:textId="77777777" w:rsidR="007711AB" w:rsidRPr="007711AB" w:rsidRDefault="007711AB" w:rsidP="007711AB">
                  <w:pPr>
                    <w:rPr>
                      <w:i/>
                      <w:iCs/>
                    </w:rPr>
                  </w:pPr>
                  <w:r w:rsidRPr="007711AB">
                    <w:rPr>
                      <w:i/>
                      <w:iCs/>
                    </w:rPr>
                    <w:t xml:space="preserve">Прочие доходы от оказания платных услуг (работ) получателями средств бюджетов муниципальных районов </w:t>
                  </w:r>
                </w:p>
              </w:tc>
              <w:tc>
                <w:tcPr>
                  <w:tcW w:w="2020" w:type="dxa"/>
                  <w:tcBorders>
                    <w:top w:val="nil"/>
                    <w:left w:val="nil"/>
                    <w:bottom w:val="single" w:sz="4" w:space="0" w:color="auto"/>
                    <w:right w:val="single" w:sz="4" w:space="0" w:color="auto"/>
                  </w:tcBorders>
                  <w:shd w:val="clear" w:color="000000" w:fill="FFFFFF"/>
                  <w:hideMark/>
                </w:tcPr>
                <w:p w14:paraId="6CED37D6" w14:textId="77777777" w:rsidR="007711AB" w:rsidRPr="007711AB" w:rsidRDefault="007711AB" w:rsidP="007711AB">
                  <w:pPr>
                    <w:jc w:val="center"/>
                    <w:rPr>
                      <w:i/>
                      <w:iCs/>
                    </w:rPr>
                  </w:pPr>
                  <w:r w:rsidRPr="007711AB">
                    <w:rPr>
                      <w:i/>
                      <w:iCs/>
                    </w:rPr>
                    <w:t>7 808 744,00</w:t>
                  </w:r>
                </w:p>
              </w:tc>
              <w:tc>
                <w:tcPr>
                  <w:tcW w:w="1980" w:type="dxa"/>
                  <w:tcBorders>
                    <w:top w:val="nil"/>
                    <w:left w:val="nil"/>
                    <w:bottom w:val="single" w:sz="4" w:space="0" w:color="auto"/>
                    <w:right w:val="single" w:sz="4" w:space="0" w:color="auto"/>
                  </w:tcBorders>
                  <w:shd w:val="clear" w:color="000000" w:fill="FFFFFF"/>
                  <w:hideMark/>
                </w:tcPr>
                <w:p w14:paraId="6383F5B7" w14:textId="77777777" w:rsidR="007711AB" w:rsidRPr="007711AB" w:rsidRDefault="007711AB" w:rsidP="007711AB">
                  <w:pPr>
                    <w:jc w:val="center"/>
                    <w:rPr>
                      <w:i/>
                      <w:iCs/>
                    </w:rPr>
                  </w:pPr>
                  <w:r w:rsidRPr="007711AB">
                    <w:rPr>
                      <w:i/>
                      <w:iCs/>
                    </w:rPr>
                    <w:t>7 450 904,00</w:t>
                  </w:r>
                </w:p>
              </w:tc>
              <w:tc>
                <w:tcPr>
                  <w:tcW w:w="1780" w:type="dxa"/>
                  <w:tcBorders>
                    <w:top w:val="nil"/>
                    <w:left w:val="nil"/>
                    <w:bottom w:val="single" w:sz="4" w:space="0" w:color="auto"/>
                    <w:right w:val="single" w:sz="8" w:space="0" w:color="auto"/>
                  </w:tcBorders>
                  <w:shd w:val="clear" w:color="000000" w:fill="FFFFFF"/>
                  <w:hideMark/>
                </w:tcPr>
                <w:p w14:paraId="587659C0" w14:textId="77777777" w:rsidR="007711AB" w:rsidRPr="007711AB" w:rsidRDefault="007711AB" w:rsidP="007711AB">
                  <w:pPr>
                    <w:jc w:val="center"/>
                    <w:rPr>
                      <w:i/>
                      <w:iCs/>
                    </w:rPr>
                  </w:pPr>
                  <w:r w:rsidRPr="007711AB">
                    <w:rPr>
                      <w:i/>
                      <w:iCs/>
                    </w:rPr>
                    <w:t>7 450 904,00</w:t>
                  </w:r>
                </w:p>
              </w:tc>
            </w:tr>
            <w:tr w:rsidR="007711AB" w:rsidRPr="007711AB" w14:paraId="07B6804B" w14:textId="77777777" w:rsidTr="007711AB">
              <w:trPr>
                <w:trHeight w:val="1335"/>
              </w:trPr>
              <w:tc>
                <w:tcPr>
                  <w:tcW w:w="3100" w:type="dxa"/>
                  <w:tcBorders>
                    <w:top w:val="nil"/>
                    <w:left w:val="single" w:sz="8" w:space="0" w:color="auto"/>
                    <w:bottom w:val="single" w:sz="4" w:space="0" w:color="auto"/>
                    <w:right w:val="single" w:sz="4" w:space="0" w:color="auto"/>
                  </w:tcBorders>
                  <w:shd w:val="clear" w:color="auto" w:fill="auto"/>
                  <w:hideMark/>
                </w:tcPr>
                <w:p w14:paraId="6531D75C" w14:textId="77777777" w:rsidR="007711AB" w:rsidRPr="007711AB" w:rsidRDefault="007711AB" w:rsidP="007711AB">
                  <w:r w:rsidRPr="007711AB">
                    <w:t>052 1 13 01995 05 0001 130</w:t>
                  </w:r>
                </w:p>
              </w:tc>
              <w:tc>
                <w:tcPr>
                  <w:tcW w:w="6880" w:type="dxa"/>
                  <w:tcBorders>
                    <w:top w:val="nil"/>
                    <w:left w:val="nil"/>
                    <w:bottom w:val="single" w:sz="4" w:space="0" w:color="auto"/>
                    <w:right w:val="single" w:sz="4" w:space="0" w:color="auto"/>
                  </w:tcBorders>
                  <w:shd w:val="clear" w:color="auto" w:fill="auto"/>
                  <w:hideMark/>
                </w:tcPr>
                <w:p w14:paraId="441FC215" w14:textId="77777777" w:rsidR="007711AB" w:rsidRPr="007711AB" w:rsidRDefault="007711AB" w:rsidP="007711AB">
                  <w:r w:rsidRPr="007711AB">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nil"/>
                    <w:left w:val="nil"/>
                    <w:bottom w:val="single" w:sz="4" w:space="0" w:color="auto"/>
                    <w:right w:val="single" w:sz="4" w:space="0" w:color="auto"/>
                  </w:tcBorders>
                  <w:shd w:val="clear" w:color="auto" w:fill="auto"/>
                  <w:hideMark/>
                </w:tcPr>
                <w:p w14:paraId="11657B6B" w14:textId="77777777" w:rsidR="007711AB" w:rsidRPr="007711AB" w:rsidRDefault="007711AB" w:rsidP="007711AB">
                  <w:pPr>
                    <w:jc w:val="center"/>
                  </w:pPr>
                  <w:r w:rsidRPr="007711AB">
                    <w:t>6 834 744,00</w:t>
                  </w:r>
                </w:p>
              </w:tc>
              <w:tc>
                <w:tcPr>
                  <w:tcW w:w="1980" w:type="dxa"/>
                  <w:tcBorders>
                    <w:top w:val="nil"/>
                    <w:left w:val="nil"/>
                    <w:bottom w:val="single" w:sz="4" w:space="0" w:color="auto"/>
                    <w:right w:val="single" w:sz="4" w:space="0" w:color="auto"/>
                  </w:tcBorders>
                  <w:shd w:val="clear" w:color="auto" w:fill="auto"/>
                  <w:hideMark/>
                </w:tcPr>
                <w:p w14:paraId="7D3C7EE6" w14:textId="77777777" w:rsidR="007711AB" w:rsidRPr="007711AB" w:rsidRDefault="007711AB" w:rsidP="007711AB">
                  <w:pPr>
                    <w:jc w:val="center"/>
                  </w:pPr>
                  <w:r w:rsidRPr="007711AB">
                    <w:t>6 476 904,00</w:t>
                  </w:r>
                </w:p>
              </w:tc>
              <w:tc>
                <w:tcPr>
                  <w:tcW w:w="1780" w:type="dxa"/>
                  <w:tcBorders>
                    <w:top w:val="nil"/>
                    <w:left w:val="nil"/>
                    <w:bottom w:val="single" w:sz="4" w:space="0" w:color="auto"/>
                    <w:right w:val="single" w:sz="8" w:space="0" w:color="auto"/>
                  </w:tcBorders>
                  <w:shd w:val="clear" w:color="auto" w:fill="auto"/>
                  <w:hideMark/>
                </w:tcPr>
                <w:p w14:paraId="14DD4541" w14:textId="77777777" w:rsidR="007711AB" w:rsidRPr="007711AB" w:rsidRDefault="007711AB" w:rsidP="007711AB">
                  <w:pPr>
                    <w:jc w:val="center"/>
                  </w:pPr>
                  <w:r w:rsidRPr="007711AB">
                    <w:t>6 476 904,00</w:t>
                  </w:r>
                </w:p>
              </w:tc>
            </w:tr>
            <w:tr w:rsidR="007711AB" w:rsidRPr="007711AB" w14:paraId="19A5B8FD" w14:textId="77777777" w:rsidTr="007711AB">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7F648121" w14:textId="77777777" w:rsidR="007711AB" w:rsidRPr="007711AB" w:rsidRDefault="007711AB" w:rsidP="007711AB">
                  <w:r w:rsidRPr="007711AB">
                    <w:t>052 1 13 01995 05 0002 130</w:t>
                  </w:r>
                </w:p>
              </w:tc>
              <w:tc>
                <w:tcPr>
                  <w:tcW w:w="6880" w:type="dxa"/>
                  <w:tcBorders>
                    <w:top w:val="nil"/>
                    <w:left w:val="nil"/>
                    <w:bottom w:val="single" w:sz="4" w:space="0" w:color="auto"/>
                    <w:right w:val="single" w:sz="4" w:space="0" w:color="auto"/>
                  </w:tcBorders>
                  <w:shd w:val="clear" w:color="auto" w:fill="auto"/>
                  <w:hideMark/>
                </w:tcPr>
                <w:p w14:paraId="4DBABE8E" w14:textId="77777777" w:rsidR="007711AB" w:rsidRPr="007711AB" w:rsidRDefault="007711AB" w:rsidP="007711AB">
                  <w:r w:rsidRPr="007711AB">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nil"/>
                    <w:left w:val="nil"/>
                    <w:bottom w:val="single" w:sz="4" w:space="0" w:color="auto"/>
                    <w:right w:val="single" w:sz="4" w:space="0" w:color="auto"/>
                  </w:tcBorders>
                  <w:shd w:val="clear" w:color="auto" w:fill="auto"/>
                  <w:hideMark/>
                </w:tcPr>
                <w:p w14:paraId="102D3943" w14:textId="77777777" w:rsidR="007711AB" w:rsidRPr="007711AB" w:rsidRDefault="007711AB" w:rsidP="007711AB">
                  <w:pPr>
                    <w:jc w:val="center"/>
                  </w:pPr>
                  <w:r w:rsidRPr="007711AB">
                    <w:t>184 000,00</w:t>
                  </w:r>
                </w:p>
              </w:tc>
              <w:tc>
                <w:tcPr>
                  <w:tcW w:w="1980" w:type="dxa"/>
                  <w:tcBorders>
                    <w:top w:val="nil"/>
                    <w:left w:val="nil"/>
                    <w:bottom w:val="single" w:sz="4" w:space="0" w:color="auto"/>
                    <w:right w:val="single" w:sz="4" w:space="0" w:color="auto"/>
                  </w:tcBorders>
                  <w:shd w:val="clear" w:color="auto" w:fill="auto"/>
                  <w:hideMark/>
                </w:tcPr>
                <w:p w14:paraId="31FA737E" w14:textId="77777777" w:rsidR="007711AB" w:rsidRPr="007711AB" w:rsidRDefault="007711AB" w:rsidP="007711AB">
                  <w:pPr>
                    <w:jc w:val="center"/>
                  </w:pPr>
                  <w:r w:rsidRPr="007711AB">
                    <w:t>184 000,00</w:t>
                  </w:r>
                </w:p>
              </w:tc>
              <w:tc>
                <w:tcPr>
                  <w:tcW w:w="1780" w:type="dxa"/>
                  <w:tcBorders>
                    <w:top w:val="nil"/>
                    <w:left w:val="nil"/>
                    <w:bottom w:val="single" w:sz="4" w:space="0" w:color="auto"/>
                    <w:right w:val="single" w:sz="8" w:space="0" w:color="auto"/>
                  </w:tcBorders>
                  <w:shd w:val="clear" w:color="auto" w:fill="auto"/>
                  <w:hideMark/>
                </w:tcPr>
                <w:p w14:paraId="702D6C6E" w14:textId="77777777" w:rsidR="007711AB" w:rsidRPr="007711AB" w:rsidRDefault="007711AB" w:rsidP="007711AB">
                  <w:pPr>
                    <w:jc w:val="center"/>
                  </w:pPr>
                  <w:r w:rsidRPr="007711AB">
                    <w:t>184 000,00</w:t>
                  </w:r>
                </w:p>
              </w:tc>
            </w:tr>
            <w:tr w:rsidR="007711AB" w:rsidRPr="007711AB" w14:paraId="5326EBDC" w14:textId="77777777" w:rsidTr="007711AB">
              <w:trPr>
                <w:trHeight w:val="945"/>
              </w:trPr>
              <w:tc>
                <w:tcPr>
                  <w:tcW w:w="3100" w:type="dxa"/>
                  <w:tcBorders>
                    <w:top w:val="nil"/>
                    <w:left w:val="single" w:sz="8" w:space="0" w:color="auto"/>
                    <w:bottom w:val="single" w:sz="4" w:space="0" w:color="auto"/>
                    <w:right w:val="single" w:sz="4" w:space="0" w:color="auto"/>
                  </w:tcBorders>
                  <w:shd w:val="clear" w:color="000000" w:fill="FFFFFF"/>
                  <w:hideMark/>
                </w:tcPr>
                <w:p w14:paraId="05B693A9" w14:textId="77777777" w:rsidR="007711AB" w:rsidRPr="007711AB" w:rsidRDefault="007711AB" w:rsidP="007711AB">
                  <w:r w:rsidRPr="007711AB">
                    <w:t>054 1 13 01995 05 0011 130</w:t>
                  </w:r>
                </w:p>
              </w:tc>
              <w:tc>
                <w:tcPr>
                  <w:tcW w:w="6880" w:type="dxa"/>
                  <w:tcBorders>
                    <w:top w:val="nil"/>
                    <w:left w:val="nil"/>
                    <w:bottom w:val="single" w:sz="4" w:space="0" w:color="auto"/>
                    <w:right w:val="single" w:sz="4" w:space="0" w:color="auto"/>
                  </w:tcBorders>
                  <w:shd w:val="clear" w:color="000000" w:fill="FFFFFF"/>
                  <w:hideMark/>
                </w:tcPr>
                <w:p w14:paraId="484B7464" w14:textId="77777777" w:rsidR="007711AB" w:rsidRPr="007711AB" w:rsidRDefault="007711AB" w:rsidP="007711AB">
                  <w:r w:rsidRPr="007711AB">
                    <w:t>Прочие доходы от оказания платных услуг (работ) получателями средств бюджетов муниципальных районов (МКУ ГДК)</w:t>
                  </w:r>
                </w:p>
              </w:tc>
              <w:tc>
                <w:tcPr>
                  <w:tcW w:w="2020" w:type="dxa"/>
                  <w:tcBorders>
                    <w:top w:val="nil"/>
                    <w:left w:val="nil"/>
                    <w:bottom w:val="single" w:sz="4" w:space="0" w:color="auto"/>
                    <w:right w:val="single" w:sz="4" w:space="0" w:color="auto"/>
                  </w:tcBorders>
                  <w:shd w:val="clear" w:color="000000" w:fill="FFFFFF"/>
                  <w:hideMark/>
                </w:tcPr>
                <w:p w14:paraId="11BCEA6F" w14:textId="77777777" w:rsidR="007711AB" w:rsidRPr="007711AB" w:rsidRDefault="007711AB" w:rsidP="007711AB">
                  <w:pPr>
                    <w:jc w:val="center"/>
                  </w:pPr>
                  <w:r w:rsidRPr="007711AB">
                    <w:t>30 000,00</w:t>
                  </w:r>
                </w:p>
              </w:tc>
              <w:tc>
                <w:tcPr>
                  <w:tcW w:w="1980" w:type="dxa"/>
                  <w:tcBorders>
                    <w:top w:val="nil"/>
                    <w:left w:val="nil"/>
                    <w:bottom w:val="single" w:sz="4" w:space="0" w:color="auto"/>
                    <w:right w:val="single" w:sz="4" w:space="0" w:color="auto"/>
                  </w:tcBorders>
                  <w:shd w:val="clear" w:color="000000" w:fill="FFFFFF"/>
                  <w:hideMark/>
                </w:tcPr>
                <w:p w14:paraId="177A7074" w14:textId="77777777" w:rsidR="007711AB" w:rsidRPr="007711AB" w:rsidRDefault="007711AB" w:rsidP="007711AB">
                  <w:pPr>
                    <w:jc w:val="center"/>
                  </w:pPr>
                  <w:r w:rsidRPr="007711AB">
                    <w:t>30 000,00</w:t>
                  </w:r>
                </w:p>
              </w:tc>
              <w:tc>
                <w:tcPr>
                  <w:tcW w:w="1780" w:type="dxa"/>
                  <w:tcBorders>
                    <w:top w:val="nil"/>
                    <w:left w:val="nil"/>
                    <w:bottom w:val="single" w:sz="4" w:space="0" w:color="auto"/>
                    <w:right w:val="single" w:sz="8" w:space="0" w:color="auto"/>
                  </w:tcBorders>
                  <w:shd w:val="clear" w:color="000000" w:fill="FFFFFF"/>
                  <w:hideMark/>
                </w:tcPr>
                <w:p w14:paraId="4F38DA98" w14:textId="77777777" w:rsidR="007711AB" w:rsidRPr="007711AB" w:rsidRDefault="007711AB" w:rsidP="007711AB">
                  <w:pPr>
                    <w:jc w:val="center"/>
                  </w:pPr>
                  <w:r w:rsidRPr="007711AB">
                    <w:t>30 000,00</w:t>
                  </w:r>
                </w:p>
              </w:tc>
            </w:tr>
            <w:tr w:rsidR="007711AB" w:rsidRPr="007711AB" w14:paraId="14B947D7" w14:textId="77777777" w:rsidTr="007711AB">
              <w:trPr>
                <w:trHeight w:val="923"/>
              </w:trPr>
              <w:tc>
                <w:tcPr>
                  <w:tcW w:w="3100" w:type="dxa"/>
                  <w:tcBorders>
                    <w:top w:val="nil"/>
                    <w:left w:val="single" w:sz="8" w:space="0" w:color="auto"/>
                    <w:bottom w:val="single" w:sz="4" w:space="0" w:color="auto"/>
                    <w:right w:val="single" w:sz="4" w:space="0" w:color="auto"/>
                  </w:tcBorders>
                  <w:shd w:val="clear" w:color="000000" w:fill="FFFFFF"/>
                  <w:hideMark/>
                </w:tcPr>
                <w:p w14:paraId="17332D51" w14:textId="77777777" w:rsidR="007711AB" w:rsidRPr="007711AB" w:rsidRDefault="007711AB" w:rsidP="007711AB">
                  <w:r w:rsidRPr="007711AB">
                    <w:t>054 1 13 01995 05 0010 130</w:t>
                  </w:r>
                </w:p>
              </w:tc>
              <w:tc>
                <w:tcPr>
                  <w:tcW w:w="6880" w:type="dxa"/>
                  <w:tcBorders>
                    <w:top w:val="nil"/>
                    <w:left w:val="nil"/>
                    <w:bottom w:val="single" w:sz="4" w:space="0" w:color="auto"/>
                    <w:right w:val="single" w:sz="4" w:space="0" w:color="auto"/>
                  </w:tcBorders>
                  <w:shd w:val="clear" w:color="000000" w:fill="FFFFFF"/>
                  <w:hideMark/>
                </w:tcPr>
                <w:p w14:paraId="215E4076" w14:textId="77777777" w:rsidR="007711AB" w:rsidRPr="007711AB" w:rsidRDefault="007711AB" w:rsidP="007711AB">
                  <w:r w:rsidRPr="007711AB">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nil"/>
                    <w:left w:val="nil"/>
                    <w:bottom w:val="single" w:sz="4" w:space="0" w:color="auto"/>
                    <w:right w:val="single" w:sz="4" w:space="0" w:color="auto"/>
                  </w:tcBorders>
                  <w:shd w:val="clear" w:color="000000" w:fill="FFFFFF"/>
                  <w:hideMark/>
                </w:tcPr>
                <w:p w14:paraId="37DBC602" w14:textId="77777777" w:rsidR="007711AB" w:rsidRPr="007711AB" w:rsidRDefault="007711AB" w:rsidP="007711AB">
                  <w:pPr>
                    <w:jc w:val="center"/>
                  </w:pPr>
                  <w:r w:rsidRPr="007711AB">
                    <w:t>750 000,00</w:t>
                  </w:r>
                </w:p>
              </w:tc>
              <w:tc>
                <w:tcPr>
                  <w:tcW w:w="1980" w:type="dxa"/>
                  <w:tcBorders>
                    <w:top w:val="nil"/>
                    <w:left w:val="nil"/>
                    <w:bottom w:val="single" w:sz="4" w:space="0" w:color="auto"/>
                    <w:right w:val="single" w:sz="4" w:space="0" w:color="auto"/>
                  </w:tcBorders>
                  <w:shd w:val="clear" w:color="000000" w:fill="FFFFFF"/>
                  <w:hideMark/>
                </w:tcPr>
                <w:p w14:paraId="05481E16" w14:textId="77777777" w:rsidR="007711AB" w:rsidRPr="007711AB" w:rsidRDefault="007711AB" w:rsidP="007711AB">
                  <w:pPr>
                    <w:jc w:val="center"/>
                  </w:pPr>
                  <w:r w:rsidRPr="007711AB">
                    <w:t>750 000,00</w:t>
                  </w:r>
                </w:p>
              </w:tc>
              <w:tc>
                <w:tcPr>
                  <w:tcW w:w="1780" w:type="dxa"/>
                  <w:tcBorders>
                    <w:top w:val="nil"/>
                    <w:left w:val="nil"/>
                    <w:bottom w:val="single" w:sz="4" w:space="0" w:color="auto"/>
                    <w:right w:val="single" w:sz="8" w:space="0" w:color="auto"/>
                  </w:tcBorders>
                  <w:shd w:val="clear" w:color="000000" w:fill="FFFFFF"/>
                  <w:hideMark/>
                </w:tcPr>
                <w:p w14:paraId="3AB6DFED" w14:textId="77777777" w:rsidR="007711AB" w:rsidRPr="007711AB" w:rsidRDefault="007711AB" w:rsidP="007711AB">
                  <w:pPr>
                    <w:jc w:val="center"/>
                  </w:pPr>
                  <w:r w:rsidRPr="007711AB">
                    <w:t>750 000,00</w:t>
                  </w:r>
                </w:p>
              </w:tc>
            </w:tr>
            <w:tr w:rsidR="007711AB" w:rsidRPr="007711AB" w14:paraId="5D390BF0" w14:textId="77777777" w:rsidTr="007711AB">
              <w:trPr>
                <w:trHeight w:val="1020"/>
              </w:trPr>
              <w:tc>
                <w:tcPr>
                  <w:tcW w:w="3100" w:type="dxa"/>
                  <w:tcBorders>
                    <w:top w:val="nil"/>
                    <w:left w:val="single" w:sz="8" w:space="0" w:color="auto"/>
                    <w:bottom w:val="single" w:sz="4" w:space="0" w:color="auto"/>
                    <w:right w:val="single" w:sz="4" w:space="0" w:color="auto"/>
                  </w:tcBorders>
                  <w:shd w:val="clear" w:color="000000" w:fill="FFFFFF"/>
                  <w:hideMark/>
                </w:tcPr>
                <w:p w14:paraId="2305B430" w14:textId="77777777" w:rsidR="007711AB" w:rsidRPr="007711AB" w:rsidRDefault="007711AB" w:rsidP="007711AB">
                  <w:r w:rsidRPr="007711AB">
                    <w:t>054 1 13 01995 05 0014 130</w:t>
                  </w:r>
                </w:p>
              </w:tc>
              <w:tc>
                <w:tcPr>
                  <w:tcW w:w="6880" w:type="dxa"/>
                  <w:tcBorders>
                    <w:top w:val="nil"/>
                    <w:left w:val="nil"/>
                    <w:bottom w:val="single" w:sz="4" w:space="0" w:color="auto"/>
                    <w:right w:val="single" w:sz="4" w:space="0" w:color="auto"/>
                  </w:tcBorders>
                  <w:shd w:val="clear" w:color="000000" w:fill="FFFFFF"/>
                  <w:hideMark/>
                </w:tcPr>
                <w:p w14:paraId="2CDE47F1" w14:textId="77777777" w:rsidR="007711AB" w:rsidRPr="007711AB" w:rsidRDefault="007711AB" w:rsidP="007711AB">
                  <w:r w:rsidRPr="007711AB">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nil"/>
                    <w:left w:val="nil"/>
                    <w:bottom w:val="single" w:sz="4" w:space="0" w:color="auto"/>
                    <w:right w:val="single" w:sz="4" w:space="0" w:color="auto"/>
                  </w:tcBorders>
                  <w:shd w:val="clear" w:color="000000" w:fill="FFFFFF"/>
                  <w:hideMark/>
                </w:tcPr>
                <w:p w14:paraId="667AAC5C" w14:textId="77777777" w:rsidR="007711AB" w:rsidRPr="007711AB" w:rsidRDefault="007711AB" w:rsidP="007711AB">
                  <w:pPr>
                    <w:jc w:val="center"/>
                  </w:pPr>
                  <w:r w:rsidRPr="007711AB">
                    <w:t>10 000,00</w:t>
                  </w:r>
                </w:p>
              </w:tc>
              <w:tc>
                <w:tcPr>
                  <w:tcW w:w="1980" w:type="dxa"/>
                  <w:tcBorders>
                    <w:top w:val="nil"/>
                    <w:left w:val="nil"/>
                    <w:bottom w:val="single" w:sz="4" w:space="0" w:color="auto"/>
                    <w:right w:val="single" w:sz="4" w:space="0" w:color="auto"/>
                  </w:tcBorders>
                  <w:shd w:val="clear" w:color="000000" w:fill="FFFFFF"/>
                  <w:hideMark/>
                </w:tcPr>
                <w:p w14:paraId="0B332E06" w14:textId="77777777" w:rsidR="007711AB" w:rsidRPr="007711AB" w:rsidRDefault="007711AB" w:rsidP="007711AB">
                  <w:pPr>
                    <w:jc w:val="center"/>
                  </w:pPr>
                  <w:r w:rsidRPr="007711AB">
                    <w:t>10 000,00</w:t>
                  </w:r>
                </w:p>
              </w:tc>
              <w:tc>
                <w:tcPr>
                  <w:tcW w:w="1780" w:type="dxa"/>
                  <w:tcBorders>
                    <w:top w:val="nil"/>
                    <w:left w:val="nil"/>
                    <w:bottom w:val="single" w:sz="4" w:space="0" w:color="auto"/>
                    <w:right w:val="single" w:sz="8" w:space="0" w:color="auto"/>
                  </w:tcBorders>
                  <w:shd w:val="clear" w:color="000000" w:fill="FFFFFF"/>
                  <w:hideMark/>
                </w:tcPr>
                <w:p w14:paraId="45796589" w14:textId="77777777" w:rsidR="007711AB" w:rsidRPr="007711AB" w:rsidRDefault="007711AB" w:rsidP="007711AB">
                  <w:pPr>
                    <w:jc w:val="center"/>
                  </w:pPr>
                  <w:r w:rsidRPr="007711AB">
                    <w:t>10 000,00</w:t>
                  </w:r>
                </w:p>
              </w:tc>
            </w:tr>
            <w:tr w:rsidR="007711AB" w:rsidRPr="007711AB" w14:paraId="5659CBBB"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708BE7DA" w14:textId="77777777" w:rsidR="007711AB" w:rsidRPr="007711AB" w:rsidRDefault="007711AB" w:rsidP="007711AB">
                  <w:pPr>
                    <w:rPr>
                      <w:b/>
                      <w:bCs/>
                      <w:i/>
                      <w:iCs/>
                    </w:rPr>
                  </w:pPr>
                  <w:r w:rsidRPr="007711AB">
                    <w:rPr>
                      <w:b/>
                      <w:bCs/>
                      <w:i/>
                      <w:iCs/>
                    </w:rPr>
                    <w:t xml:space="preserve">000 1 13 02000 00 0000 130 </w:t>
                  </w:r>
                </w:p>
              </w:tc>
              <w:tc>
                <w:tcPr>
                  <w:tcW w:w="6880" w:type="dxa"/>
                  <w:tcBorders>
                    <w:top w:val="nil"/>
                    <w:left w:val="nil"/>
                    <w:bottom w:val="single" w:sz="4" w:space="0" w:color="auto"/>
                    <w:right w:val="single" w:sz="4" w:space="0" w:color="auto"/>
                  </w:tcBorders>
                  <w:shd w:val="clear" w:color="000000" w:fill="FFFFFF"/>
                  <w:hideMark/>
                </w:tcPr>
                <w:p w14:paraId="424A8517" w14:textId="77777777" w:rsidR="007711AB" w:rsidRPr="007711AB" w:rsidRDefault="007711AB" w:rsidP="007711AB">
                  <w:pPr>
                    <w:rPr>
                      <w:b/>
                      <w:bCs/>
                      <w:i/>
                      <w:iCs/>
                    </w:rPr>
                  </w:pPr>
                  <w:r w:rsidRPr="007711AB">
                    <w:rPr>
                      <w:b/>
                      <w:bCs/>
                      <w:i/>
                      <w:iCs/>
                    </w:rPr>
                    <w:t>Доходы от компенсации затрат государства</w:t>
                  </w:r>
                </w:p>
              </w:tc>
              <w:tc>
                <w:tcPr>
                  <w:tcW w:w="2020" w:type="dxa"/>
                  <w:tcBorders>
                    <w:top w:val="nil"/>
                    <w:left w:val="nil"/>
                    <w:bottom w:val="single" w:sz="4" w:space="0" w:color="auto"/>
                    <w:right w:val="single" w:sz="4" w:space="0" w:color="auto"/>
                  </w:tcBorders>
                  <w:shd w:val="clear" w:color="000000" w:fill="FFFFFF"/>
                  <w:hideMark/>
                </w:tcPr>
                <w:p w14:paraId="3FE0969A" w14:textId="77777777" w:rsidR="007711AB" w:rsidRPr="007711AB" w:rsidRDefault="007711AB" w:rsidP="007711AB">
                  <w:pPr>
                    <w:jc w:val="center"/>
                    <w:rPr>
                      <w:b/>
                      <w:bCs/>
                      <w:i/>
                      <w:iCs/>
                    </w:rPr>
                  </w:pPr>
                  <w:r w:rsidRPr="007711AB">
                    <w:rPr>
                      <w:b/>
                      <w:bCs/>
                      <w:i/>
                      <w:iCs/>
                    </w:rPr>
                    <w:t>115 625,94</w:t>
                  </w:r>
                </w:p>
              </w:tc>
              <w:tc>
                <w:tcPr>
                  <w:tcW w:w="1980" w:type="dxa"/>
                  <w:tcBorders>
                    <w:top w:val="nil"/>
                    <w:left w:val="nil"/>
                    <w:bottom w:val="single" w:sz="4" w:space="0" w:color="auto"/>
                    <w:right w:val="single" w:sz="4" w:space="0" w:color="auto"/>
                  </w:tcBorders>
                  <w:shd w:val="clear" w:color="000000" w:fill="FFFFFF"/>
                  <w:hideMark/>
                </w:tcPr>
                <w:p w14:paraId="25FE6438"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000000" w:fill="FFFFFF"/>
                  <w:hideMark/>
                </w:tcPr>
                <w:p w14:paraId="2B577CC1" w14:textId="77777777" w:rsidR="007711AB" w:rsidRPr="007711AB" w:rsidRDefault="007711AB" w:rsidP="007711AB">
                  <w:pPr>
                    <w:jc w:val="center"/>
                    <w:rPr>
                      <w:b/>
                      <w:bCs/>
                      <w:i/>
                      <w:iCs/>
                    </w:rPr>
                  </w:pPr>
                  <w:r w:rsidRPr="007711AB">
                    <w:rPr>
                      <w:b/>
                      <w:bCs/>
                      <w:i/>
                      <w:iCs/>
                    </w:rPr>
                    <w:t>0,00</w:t>
                  </w:r>
                </w:p>
              </w:tc>
            </w:tr>
            <w:tr w:rsidR="007711AB" w:rsidRPr="007711AB" w14:paraId="31387C41"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4DE9BA0C" w14:textId="77777777" w:rsidR="007711AB" w:rsidRPr="007711AB" w:rsidRDefault="007711AB" w:rsidP="007711AB">
                  <w:pPr>
                    <w:rPr>
                      <w:i/>
                      <w:iCs/>
                    </w:rPr>
                  </w:pPr>
                  <w:r w:rsidRPr="007711AB">
                    <w:rPr>
                      <w:i/>
                      <w:iCs/>
                    </w:rPr>
                    <w:t>000 1 13 02990 00 0000 130</w:t>
                  </w:r>
                </w:p>
              </w:tc>
              <w:tc>
                <w:tcPr>
                  <w:tcW w:w="6880" w:type="dxa"/>
                  <w:tcBorders>
                    <w:top w:val="nil"/>
                    <w:left w:val="nil"/>
                    <w:bottom w:val="nil"/>
                    <w:right w:val="nil"/>
                  </w:tcBorders>
                  <w:shd w:val="clear" w:color="auto" w:fill="auto"/>
                  <w:noWrap/>
                  <w:vAlign w:val="bottom"/>
                  <w:hideMark/>
                </w:tcPr>
                <w:p w14:paraId="1A933488" w14:textId="77777777" w:rsidR="007711AB" w:rsidRPr="007711AB" w:rsidRDefault="007711AB" w:rsidP="007711AB">
                  <w:pPr>
                    <w:rPr>
                      <w:i/>
                      <w:iCs/>
                      <w:color w:val="22272F"/>
                    </w:rPr>
                  </w:pPr>
                  <w:r w:rsidRPr="007711AB">
                    <w:rPr>
                      <w:i/>
                      <w:iCs/>
                      <w:color w:val="22272F"/>
                    </w:rPr>
                    <w:t>Прочие доходы от компенсации затрат государства</w:t>
                  </w:r>
                </w:p>
              </w:tc>
              <w:tc>
                <w:tcPr>
                  <w:tcW w:w="2020" w:type="dxa"/>
                  <w:tcBorders>
                    <w:top w:val="nil"/>
                    <w:left w:val="single" w:sz="4" w:space="0" w:color="auto"/>
                    <w:bottom w:val="single" w:sz="4" w:space="0" w:color="auto"/>
                    <w:right w:val="single" w:sz="4" w:space="0" w:color="auto"/>
                  </w:tcBorders>
                  <w:shd w:val="clear" w:color="000000" w:fill="FFFFFF"/>
                  <w:hideMark/>
                </w:tcPr>
                <w:p w14:paraId="1C52F48A" w14:textId="77777777" w:rsidR="007711AB" w:rsidRPr="007711AB" w:rsidRDefault="007711AB" w:rsidP="007711AB">
                  <w:pPr>
                    <w:jc w:val="center"/>
                    <w:rPr>
                      <w:i/>
                      <w:iCs/>
                    </w:rPr>
                  </w:pPr>
                  <w:r w:rsidRPr="007711AB">
                    <w:rPr>
                      <w:i/>
                      <w:iCs/>
                    </w:rPr>
                    <w:t>115 625,94</w:t>
                  </w:r>
                </w:p>
              </w:tc>
              <w:tc>
                <w:tcPr>
                  <w:tcW w:w="1980" w:type="dxa"/>
                  <w:tcBorders>
                    <w:top w:val="nil"/>
                    <w:left w:val="nil"/>
                    <w:bottom w:val="single" w:sz="4" w:space="0" w:color="auto"/>
                    <w:right w:val="single" w:sz="4" w:space="0" w:color="auto"/>
                  </w:tcBorders>
                  <w:shd w:val="clear" w:color="000000" w:fill="FFFFFF"/>
                  <w:hideMark/>
                </w:tcPr>
                <w:p w14:paraId="357C0F46"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000000" w:fill="FFFFFF"/>
                  <w:hideMark/>
                </w:tcPr>
                <w:p w14:paraId="7362D2A8" w14:textId="77777777" w:rsidR="007711AB" w:rsidRPr="007711AB" w:rsidRDefault="007711AB" w:rsidP="007711AB">
                  <w:pPr>
                    <w:jc w:val="center"/>
                    <w:rPr>
                      <w:i/>
                      <w:iCs/>
                    </w:rPr>
                  </w:pPr>
                  <w:r w:rsidRPr="007711AB">
                    <w:rPr>
                      <w:i/>
                      <w:iCs/>
                    </w:rPr>
                    <w:t>0,00</w:t>
                  </w:r>
                </w:p>
              </w:tc>
            </w:tr>
            <w:tr w:rsidR="007711AB" w:rsidRPr="007711AB" w14:paraId="649E3D57"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F03A1F4" w14:textId="77777777" w:rsidR="007711AB" w:rsidRPr="007711AB" w:rsidRDefault="007711AB" w:rsidP="007711AB">
                  <w:pPr>
                    <w:rPr>
                      <w:i/>
                      <w:iCs/>
                    </w:rPr>
                  </w:pPr>
                  <w:r w:rsidRPr="007711AB">
                    <w:rPr>
                      <w:i/>
                      <w:iCs/>
                    </w:rPr>
                    <w:t>000 1 13 02995 05 0000 130</w:t>
                  </w:r>
                </w:p>
              </w:tc>
              <w:tc>
                <w:tcPr>
                  <w:tcW w:w="6880" w:type="dxa"/>
                  <w:tcBorders>
                    <w:top w:val="single" w:sz="4" w:space="0" w:color="auto"/>
                    <w:left w:val="nil"/>
                    <w:bottom w:val="single" w:sz="4" w:space="0" w:color="auto"/>
                    <w:right w:val="single" w:sz="4" w:space="0" w:color="auto"/>
                  </w:tcBorders>
                  <w:shd w:val="clear" w:color="auto" w:fill="auto"/>
                  <w:hideMark/>
                </w:tcPr>
                <w:p w14:paraId="2968ED67" w14:textId="77777777" w:rsidR="007711AB" w:rsidRPr="007711AB" w:rsidRDefault="007711AB" w:rsidP="007711AB">
                  <w:pPr>
                    <w:rPr>
                      <w:i/>
                      <w:iCs/>
                    </w:rPr>
                  </w:pPr>
                  <w:r w:rsidRPr="007711AB">
                    <w:rPr>
                      <w:i/>
                      <w:iCs/>
                    </w:rPr>
                    <w:t>Прочие доходы от компенсации затрат бюджетов муниципальных районов</w:t>
                  </w:r>
                </w:p>
              </w:tc>
              <w:tc>
                <w:tcPr>
                  <w:tcW w:w="2020" w:type="dxa"/>
                  <w:tcBorders>
                    <w:top w:val="nil"/>
                    <w:left w:val="nil"/>
                    <w:bottom w:val="single" w:sz="4" w:space="0" w:color="auto"/>
                    <w:right w:val="single" w:sz="4" w:space="0" w:color="auto"/>
                  </w:tcBorders>
                  <w:shd w:val="clear" w:color="000000" w:fill="FFFFFF"/>
                  <w:hideMark/>
                </w:tcPr>
                <w:p w14:paraId="39684124" w14:textId="77777777" w:rsidR="007711AB" w:rsidRPr="007711AB" w:rsidRDefault="007711AB" w:rsidP="007711AB">
                  <w:pPr>
                    <w:jc w:val="center"/>
                    <w:rPr>
                      <w:i/>
                      <w:iCs/>
                    </w:rPr>
                  </w:pPr>
                  <w:r w:rsidRPr="007711AB">
                    <w:rPr>
                      <w:i/>
                      <w:iCs/>
                    </w:rPr>
                    <w:t>115 625,94</w:t>
                  </w:r>
                </w:p>
              </w:tc>
              <w:tc>
                <w:tcPr>
                  <w:tcW w:w="1980" w:type="dxa"/>
                  <w:tcBorders>
                    <w:top w:val="nil"/>
                    <w:left w:val="nil"/>
                    <w:bottom w:val="single" w:sz="4" w:space="0" w:color="auto"/>
                    <w:right w:val="single" w:sz="4" w:space="0" w:color="auto"/>
                  </w:tcBorders>
                  <w:shd w:val="clear" w:color="000000" w:fill="FFFFFF"/>
                  <w:hideMark/>
                </w:tcPr>
                <w:p w14:paraId="6F97C8CF"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000000" w:fill="FFFFFF"/>
                  <w:hideMark/>
                </w:tcPr>
                <w:p w14:paraId="2CFF9906" w14:textId="77777777" w:rsidR="007711AB" w:rsidRPr="007711AB" w:rsidRDefault="007711AB" w:rsidP="007711AB">
                  <w:pPr>
                    <w:jc w:val="center"/>
                    <w:rPr>
                      <w:i/>
                      <w:iCs/>
                    </w:rPr>
                  </w:pPr>
                  <w:r w:rsidRPr="007711AB">
                    <w:rPr>
                      <w:i/>
                      <w:iCs/>
                    </w:rPr>
                    <w:t>0,00</w:t>
                  </w:r>
                </w:p>
              </w:tc>
            </w:tr>
            <w:tr w:rsidR="007711AB" w:rsidRPr="007711AB" w14:paraId="5E5934ED"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25A41B5B" w14:textId="77777777" w:rsidR="007711AB" w:rsidRPr="007711AB" w:rsidRDefault="007711AB" w:rsidP="007711AB">
                  <w:r w:rsidRPr="007711AB">
                    <w:t>052 1 13 02995 05 0003 130</w:t>
                  </w:r>
                </w:p>
              </w:tc>
              <w:tc>
                <w:tcPr>
                  <w:tcW w:w="6880" w:type="dxa"/>
                  <w:tcBorders>
                    <w:top w:val="nil"/>
                    <w:left w:val="nil"/>
                    <w:bottom w:val="single" w:sz="4" w:space="0" w:color="auto"/>
                    <w:right w:val="single" w:sz="4" w:space="0" w:color="auto"/>
                  </w:tcBorders>
                  <w:shd w:val="clear" w:color="auto" w:fill="auto"/>
                  <w:hideMark/>
                </w:tcPr>
                <w:p w14:paraId="23BA495A" w14:textId="77777777" w:rsidR="007711AB" w:rsidRPr="007711AB" w:rsidRDefault="007711AB" w:rsidP="007711AB">
                  <w:r w:rsidRPr="007711AB">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nil"/>
                    <w:left w:val="nil"/>
                    <w:bottom w:val="single" w:sz="4" w:space="0" w:color="auto"/>
                    <w:right w:val="single" w:sz="4" w:space="0" w:color="auto"/>
                  </w:tcBorders>
                  <w:shd w:val="clear" w:color="auto" w:fill="auto"/>
                  <w:hideMark/>
                </w:tcPr>
                <w:p w14:paraId="3C9CCCA0" w14:textId="77777777" w:rsidR="007711AB" w:rsidRPr="007711AB" w:rsidRDefault="007711AB" w:rsidP="007711AB">
                  <w:pPr>
                    <w:jc w:val="center"/>
                  </w:pPr>
                  <w:r w:rsidRPr="007711AB">
                    <w:t>66 355,60</w:t>
                  </w:r>
                </w:p>
              </w:tc>
              <w:tc>
                <w:tcPr>
                  <w:tcW w:w="1980" w:type="dxa"/>
                  <w:tcBorders>
                    <w:top w:val="nil"/>
                    <w:left w:val="nil"/>
                    <w:bottom w:val="single" w:sz="4" w:space="0" w:color="auto"/>
                    <w:right w:val="single" w:sz="4" w:space="0" w:color="auto"/>
                  </w:tcBorders>
                  <w:shd w:val="clear" w:color="000000" w:fill="FFFFFF"/>
                  <w:hideMark/>
                </w:tcPr>
                <w:p w14:paraId="6662E22D"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000000" w:fill="FFFFFF"/>
                  <w:hideMark/>
                </w:tcPr>
                <w:p w14:paraId="7A8BC032" w14:textId="77777777" w:rsidR="007711AB" w:rsidRPr="007711AB" w:rsidRDefault="007711AB" w:rsidP="007711AB">
                  <w:pPr>
                    <w:jc w:val="center"/>
                  </w:pPr>
                  <w:r w:rsidRPr="007711AB">
                    <w:t>0,00</w:t>
                  </w:r>
                </w:p>
              </w:tc>
            </w:tr>
            <w:tr w:rsidR="007711AB" w:rsidRPr="007711AB" w14:paraId="683C2EDE" w14:textId="77777777" w:rsidTr="007711AB">
              <w:trPr>
                <w:trHeight w:val="6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F503E31" w14:textId="77777777" w:rsidR="007711AB" w:rsidRPr="007711AB" w:rsidRDefault="007711AB" w:rsidP="007711AB">
                  <w:r w:rsidRPr="007711AB">
                    <w:t>054 1 13 02995 05 0003 130</w:t>
                  </w:r>
                </w:p>
              </w:tc>
              <w:tc>
                <w:tcPr>
                  <w:tcW w:w="6880" w:type="dxa"/>
                  <w:tcBorders>
                    <w:top w:val="single" w:sz="4" w:space="0" w:color="auto"/>
                    <w:left w:val="nil"/>
                    <w:bottom w:val="single" w:sz="4" w:space="0" w:color="auto"/>
                    <w:right w:val="single" w:sz="4" w:space="0" w:color="auto"/>
                  </w:tcBorders>
                  <w:shd w:val="clear" w:color="auto" w:fill="auto"/>
                  <w:hideMark/>
                </w:tcPr>
                <w:p w14:paraId="646EAC53" w14:textId="77777777" w:rsidR="007711AB" w:rsidRPr="007711AB" w:rsidRDefault="007711AB" w:rsidP="007711AB">
                  <w:r w:rsidRPr="007711AB">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auto" w:fill="auto"/>
                  <w:hideMark/>
                </w:tcPr>
                <w:p w14:paraId="04D5D3C8" w14:textId="77777777" w:rsidR="007711AB" w:rsidRPr="007711AB" w:rsidRDefault="007711AB" w:rsidP="007711AB">
                  <w:pPr>
                    <w:jc w:val="center"/>
                  </w:pPr>
                  <w:r w:rsidRPr="007711AB">
                    <w:t>14 270,34</w:t>
                  </w:r>
                </w:p>
              </w:tc>
              <w:tc>
                <w:tcPr>
                  <w:tcW w:w="1980" w:type="dxa"/>
                  <w:tcBorders>
                    <w:top w:val="single" w:sz="4" w:space="0" w:color="auto"/>
                    <w:left w:val="nil"/>
                    <w:bottom w:val="single" w:sz="4" w:space="0" w:color="auto"/>
                    <w:right w:val="single" w:sz="4" w:space="0" w:color="auto"/>
                  </w:tcBorders>
                  <w:shd w:val="clear" w:color="000000" w:fill="FFFFFF"/>
                  <w:hideMark/>
                </w:tcPr>
                <w:p w14:paraId="1A2A5B27" w14:textId="77777777" w:rsidR="007711AB" w:rsidRPr="007711AB" w:rsidRDefault="007711AB" w:rsidP="007711AB">
                  <w:pPr>
                    <w:jc w:val="center"/>
                  </w:pPr>
                  <w:r w:rsidRPr="007711AB">
                    <w:t>0,00</w:t>
                  </w:r>
                </w:p>
              </w:tc>
              <w:tc>
                <w:tcPr>
                  <w:tcW w:w="1780" w:type="dxa"/>
                  <w:tcBorders>
                    <w:top w:val="single" w:sz="4" w:space="0" w:color="auto"/>
                    <w:left w:val="nil"/>
                    <w:bottom w:val="single" w:sz="4" w:space="0" w:color="auto"/>
                    <w:right w:val="single" w:sz="4" w:space="0" w:color="auto"/>
                  </w:tcBorders>
                  <w:shd w:val="clear" w:color="000000" w:fill="FFFFFF"/>
                  <w:hideMark/>
                </w:tcPr>
                <w:p w14:paraId="65F7A32F" w14:textId="77777777" w:rsidR="007711AB" w:rsidRPr="007711AB" w:rsidRDefault="007711AB" w:rsidP="007711AB">
                  <w:pPr>
                    <w:jc w:val="center"/>
                  </w:pPr>
                  <w:r w:rsidRPr="007711AB">
                    <w:t>0,00</w:t>
                  </w:r>
                </w:p>
              </w:tc>
            </w:tr>
            <w:tr w:rsidR="007711AB" w:rsidRPr="007711AB" w14:paraId="3ABA3311" w14:textId="77777777" w:rsidTr="007711AB">
              <w:trPr>
                <w:trHeight w:val="73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7DEF0F5" w14:textId="77777777" w:rsidR="007711AB" w:rsidRPr="007711AB" w:rsidRDefault="007711AB" w:rsidP="007711AB">
                  <w:r w:rsidRPr="007711AB">
                    <w:t>054 1 13 02995 05 0006 130</w:t>
                  </w:r>
                </w:p>
              </w:tc>
              <w:tc>
                <w:tcPr>
                  <w:tcW w:w="6880" w:type="dxa"/>
                  <w:tcBorders>
                    <w:top w:val="single" w:sz="4" w:space="0" w:color="auto"/>
                    <w:left w:val="nil"/>
                    <w:bottom w:val="single" w:sz="4" w:space="0" w:color="auto"/>
                    <w:right w:val="single" w:sz="4" w:space="0" w:color="auto"/>
                  </w:tcBorders>
                  <w:shd w:val="clear" w:color="auto" w:fill="auto"/>
                  <w:hideMark/>
                </w:tcPr>
                <w:p w14:paraId="6ECEDFF0" w14:textId="77777777" w:rsidR="007711AB" w:rsidRPr="007711AB" w:rsidRDefault="007711AB" w:rsidP="007711AB">
                  <w:r w:rsidRPr="007711AB">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auto" w:fill="auto"/>
                  <w:hideMark/>
                </w:tcPr>
                <w:p w14:paraId="1171DA79" w14:textId="77777777" w:rsidR="007711AB" w:rsidRPr="007711AB" w:rsidRDefault="007711AB" w:rsidP="007711AB">
                  <w:pPr>
                    <w:jc w:val="center"/>
                  </w:pPr>
                  <w:r w:rsidRPr="007711AB">
                    <w:t>35 000,00</w:t>
                  </w:r>
                </w:p>
              </w:tc>
              <w:tc>
                <w:tcPr>
                  <w:tcW w:w="1980" w:type="dxa"/>
                  <w:tcBorders>
                    <w:top w:val="single" w:sz="4" w:space="0" w:color="auto"/>
                    <w:left w:val="nil"/>
                    <w:bottom w:val="single" w:sz="4" w:space="0" w:color="auto"/>
                    <w:right w:val="single" w:sz="4" w:space="0" w:color="auto"/>
                  </w:tcBorders>
                  <w:shd w:val="clear" w:color="auto" w:fill="auto"/>
                  <w:hideMark/>
                </w:tcPr>
                <w:p w14:paraId="57D7172B" w14:textId="77777777" w:rsidR="007711AB" w:rsidRPr="007711AB" w:rsidRDefault="007711AB" w:rsidP="007711AB">
                  <w:pPr>
                    <w:jc w:val="center"/>
                  </w:pPr>
                  <w:r w:rsidRPr="007711AB">
                    <w:t>0,00</w:t>
                  </w:r>
                </w:p>
              </w:tc>
              <w:tc>
                <w:tcPr>
                  <w:tcW w:w="1780" w:type="dxa"/>
                  <w:tcBorders>
                    <w:top w:val="single" w:sz="4" w:space="0" w:color="auto"/>
                    <w:left w:val="nil"/>
                    <w:bottom w:val="single" w:sz="4" w:space="0" w:color="auto"/>
                    <w:right w:val="single" w:sz="4" w:space="0" w:color="auto"/>
                  </w:tcBorders>
                  <w:shd w:val="clear" w:color="auto" w:fill="auto"/>
                  <w:hideMark/>
                </w:tcPr>
                <w:p w14:paraId="71A0A3D6" w14:textId="77777777" w:rsidR="007711AB" w:rsidRPr="007711AB" w:rsidRDefault="007711AB" w:rsidP="007711AB">
                  <w:pPr>
                    <w:jc w:val="center"/>
                  </w:pPr>
                  <w:r w:rsidRPr="007711AB">
                    <w:t>0,00</w:t>
                  </w:r>
                </w:p>
              </w:tc>
            </w:tr>
            <w:tr w:rsidR="007711AB" w:rsidRPr="007711AB" w14:paraId="65BDDDAE" w14:textId="77777777" w:rsidTr="007711AB">
              <w:trPr>
                <w:trHeight w:val="630"/>
              </w:trPr>
              <w:tc>
                <w:tcPr>
                  <w:tcW w:w="3100" w:type="dxa"/>
                  <w:tcBorders>
                    <w:top w:val="nil"/>
                    <w:left w:val="single" w:sz="8" w:space="0" w:color="auto"/>
                    <w:bottom w:val="single" w:sz="4" w:space="0" w:color="auto"/>
                    <w:right w:val="single" w:sz="4" w:space="0" w:color="auto"/>
                  </w:tcBorders>
                  <w:shd w:val="clear" w:color="000000" w:fill="FFFFFF"/>
                  <w:hideMark/>
                </w:tcPr>
                <w:p w14:paraId="1445E36D" w14:textId="77777777" w:rsidR="007711AB" w:rsidRPr="007711AB" w:rsidRDefault="007711AB" w:rsidP="007711AB">
                  <w:pPr>
                    <w:rPr>
                      <w:b/>
                      <w:bCs/>
                    </w:rPr>
                  </w:pPr>
                  <w:r w:rsidRPr="007711AB">
                    <w:rPr>
                      <w:b/>
                      <w:bCs/>
                    </w:rPr>
                    <w:t>000 1 14 00000 00 0000 000</w:t>
                  </w:r>
                </w:p>
              </w:tc>
              <w:tc>
                <w:tcPr>
                  <w:tcW w:w="6880" w:type="dxa"/>
                  <w:tcBorders>
                    <w:top w:val="nil"/>
                    <w:left w:val="nil"/>
                    <w:bottom w:val="single" w:sz="4" w:space="0" w:color="auto"/>
                    <w:right w:val="single" w:sz="4" w:space="0" w:color="auto"/>
                  </w:tcBorders>
                  <w:shd w:val="clear" w:color="000000" w:fill="FFFFFF"/>
                  <w:hideMark/>
                </w:tcPr>
                <w:p w14:paraId="583294AD" w14:textId="77777777" w:rsidR="007711AB" w:rsidRPr="007711AB" w:rsidRDefault="007711AB" w:rsidP="007711AB">
                  <w:pPr>
                    <w:jc w:val="both"/>
                    <w:rPr>
                      <w:b/>
                      <w:bCs/>
                    </w:rPr>
                  </w:pPr>
                  <w:r w:rsidRPr="007711AB">
                    <w:rPr>
                      <w:b/>
                      <w:bCs/>
                    </w:rPr>
                    <w:t>ДОХОДЫ ОТ ПРОДАЖИ МАТЕРИАЛЬНЫХ И НЕМАТЕРИАЛЬНЫХ АКТИВОВ</w:t>
                  </w:r>
                </w:p>
              </w:tc>
              <w:tc>
                <w:tcPr>
                  <w:tcW w:w="2020" w:type="dxa"/>
                  <w:tcBorders>
                    <w:top w:val="nil"/>
                    <w:left w:val="nil"/>
                    <w:bottom w:val="single" w:sz="4" w:space="0" w:color="auto"/>
                    <w:right w:val="single" w:sz="4" w:space="0" w:color="auto"/>
                  </w:tcBorders>
                  <w:shd w:val="clear" w:color="000000" w:fill="FFFFFF"/>
                  <w:hideMark/>
                </w:tcPr>
                <w:p w14:paraId="277EA703" w14:textId="77777777" w:rsidR="007711AB" w:rsidRPr="007711AB" w:rsidRDefault="007711AB" w:rsidP="007711AB">
                  <w:pPr>
                    <w:jc w:val="center"/>
                    <w:rPr>
                      <w:b/>
                      <w:bCs/>
                    </w:rPr>
                  </w:pPr>
                  <w:r w:rsidRPr="007711AB">
                    <w:rPr>
                      <w:b/>
                      <w:bCs/>
                    </w:rPr>
                    <w:t>236 685,23</w:t>
                  </w:r>
                </w:p>
              </w:tc>
              <w:tc>
                <w:tcPr>
                  <w:tcW w:w="1980" w:type="dxa"/>
                  <w:tcBorders>
                    <w:top w:val="nil"/>
                    <w:left w:val="nil"/>
                    <w:bottom w:val="single" w:sz="4" w:space="0" w:color="auto"/>
                    <w:right w:val="single" w:sz="4" w:space="0" w:color="auto"/>
                  </w:tcBorders>
                  <w:shd w:val="clear" w:color="000000" w:fill="FFFFFF"/>
                  <w:hideMark/>
                </w:tcPr>
                <w:p w14:paraId="40D9E2B9" w14:textId="77777777" w:rsidR="007711AB" w:rsidRPr="007711AB" w:rsidRDefault="007711AB" w:rsidP="007711AB">
                  <w:pPr>
                    <w:jc w:val="center"/>
                    <w:rPr>
                      <w:b/>
                      <w:bCs/>
                    </w:rPr>
                  </w:pPr>
                  <w:r w:rsidRPr="007711AB">
                    <w:rPr>
                      <w:b/>
                      <w:bCs/>
                    </w:rPr>
                    <w:t>0,00</w:t>
                  </w:r>
                </w:p>
              </w:tc>
              <w:tc>
                <w:tcPr>
                  <w:tcW w:w="1780" w:type="dxa"/>
                  <w:tcBorders>
                    <w:top w:val="nil"/>
                    <w:left w:val="nil"/>
                    <w:bottom w:val="single" w:sz="4" w:space="0" w:color="auto"/>
                    <w:right w:val="single" w:sz="8" w:space="0" w:color="auto"/>
                  </w:tcBorders>
                  <w:shd w:val="clear" w:color="000000" w:fill="FFFFFF"/>
                  <w:hideMark/>
                </w:tcPr>
                <w:p w14:paraId="01DBBBBC" w14:textId="77777777" w:rsidR="007711AB" w:rsidRPr="007711AB" w:rsidRDefault="007711AB" w:rsidP="007711AB">
                  <w:pPr>
                    <w:jc w:val="center"/>
                    <w:rPr>
                      <w:b/>
                      <w:bCs/>
                    </w:rPr>
                  </w:pPr>
                  <w:r w:rsidRPr="007711AB">
                    <w:rPr>
                      <w:b/>
                      <w:bCs/>
                    </w:rPr>
                    <w:t>0,00</w:t>
                  </w:r>
                </w:p>
              </w:tc>
            </w:tr>
            <w:tr w:rsidR="007711AB" w:rsidRPr="007711AB" w14:paraId="283EBE9A" w14:textId="77777777" w:rsidTr="007711AB">
              <w:trPr>
                <w:trHeight w:val="638"/>
              </w:trPr>
              <w:tc>
                <w:tcPr>
                  <w:tcW w:w="3100" w:type="dxa"/>
                  <w:tcBorders>
                    <w:top w:val="nil"/>
                    <w:left w:val="single" w:sz="8" w:space="0" w:color="auto"/>
                    <w:bottom w:val="single" w:sz="4" w:space="0" w:color="auto"/>
                    <w:right w:val="single" w:sz="4" w:space="0" w:color="auto"/>
                  </w:tcBorders>
                  <w:shd w:val="clear" w:color="auto" w:fill="auto"/>
                  <w:hideMark/>
                </w:tcPr>
                <w:p w14:paraId="3FEE59DE" w14:textId="77777777" w:rsidR="007711AB" w:rsidRPr="007711AB" w:rsidRDefault="007711AB" w:rsidP="007711AB">
                  <w:pPr>
                    <w:rPr>
                      <w:b/>
                      <w:bCs/>
                      <w:i/>
                      <w:iCs/>
                    </w:rPr>
                  </w:pPr>
                  <w:r w:rsidRPr="007711AB">
                    <w:rPr>
                      <w:b/>
                      <w:bCs/>
                      <w:i/>
                      <w:iCs/>
                    </w:rPr>
                    <w:lastRenderedPageBreak/>
                    <w:t>000 1 14 06000 00 0000 430</w:t>
                  </w:r>
                </w:p>
              </w:tc>
              <w:tc>
                <w:tcPr>
                  <w:tcW w:w="6880" w:type="dxa"/>
                  <w:tcBorders>
                    <w:top w:val="nil"/>
                    <w:left w:val="nil"/>
                    <w:bottom w:val="single" w:sz="4" w:space="0" w:color="auto"/>
                    <w:right w:val="single" w:sz="4" w:space="0" w:color="auto"/>
                  </w:tcBorders>
                  <w:shd w:val="clear" w:color="auto" w:fill="auto"/>
                  <w:hideMark/>
                </w:tcPr>
                <w:p w14:paraId="35FA7B95" w14:textId="77777777" w:rsidR="007711AB" w:rsidRPr="007711AB" w:rsidRDefault="007711AB" w:rsidP="007711AB">
                  <w:pPr>
                    <w:rPr>
                      <w:b/>
                      <w:bCs/>
                      <w:i/>
                      <w:iCs/>
                    </w:rPr>
                  </w:pPr>
                  <w:r w:rsidRPr="007711AB">
                    <w:rPr>
                      <w:b/>
                      <w:bCs/>
                      <w:i/>
                      <w:iCs/>
                    </w:rPr>
                    <w:t>Доходы от продажи земельных участков , находящихся в государственной и муниципальной собственности</w:t>
                  </w:r>
                </w:p>
              </w:tc>
              <w:tc>
                <w:tcPr>
                  <w:tcW w:w="2020" w:type="dxa"/>
                  <w:tcBorders>
                    <w:top w:val="nil"/>
                    <w:left w:val="nil"/>
                    <w:bottom w:val="single" w:sz="4" w:space="0" w:color="auto"/>
                    <w:right w:val="single" w:sz="4" w:space="0" w:color="auto"/>
                  </w:tcBorders>
                  <w:shd w:val="clear" w:color="auto" w:fill="auto"/>
                  <w:hideMark/>
                </w:tcPr>
                <w:p w14:paraId="6563C61D" w14:textId="77777777" w:rsidR="007711AB" w:rsidRPr="007711AB" w:rsidRDefault="007711AB" w:rsidP="007711AB">
                  <w:pPr>
                    <w:jc w:val="center"/>
                    <w:rPr>
                      <w:b/>
                      <w:bCs/>
                      <w:i/>
                      <w:iCs/>
                    </w:rPr>
                  </w:pPr>
                  <w:r w:rsidRPr="007711AB">
                    <w:rPr>
                      <w:b/>
                      <w:bCs/>
                      <w:i/>
                      <w:iCs/>
                    </w:rPr>
                    <w:t>236 685,23</w:t>
                  </w:r>
                </w:p>
              </w:tc>
              <w:tc>
                <w:tcPr>
                  <w:tcW w:w="1980" w:type="dxa"/>
                  <w:tcBorders>
                    <w:top w:val="nil"/>
                    <w:left w:val="nil"/>
                    <w:bottom w:val="single" w:sz="4" w:space="0" w:color="auto"/>
                    <w:right w:val="single" w:sz="4" w:space="0" w:color="auto"/>
                  </w:tcBorders>
                  <w:shd w:val="clear" w:color="auto" w:fill="auto"/>
                  <w:hideMark/>
                </w:tcPr>
                <w:p w14:paraId="3FB42F36"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auto" w:fill="auto"/>
                  <w:hideMark/>
                </w:tcPr>
                <w:p w14:paraId="7E83FAF0" w14:textId="77777777" w:rsidR="007711AB" w:rsidRPr="007711AB" w:rsidRDefault="007711AB" w:rsidP="007711AB">
                  <w:pPr>
                    <w:jc w:val="center"/>
                    <w:rPr>
                      <w:b/>
                      <w:bCs/>
                      <w:i/>
                      <w:iCs/>
                    </w:rPr>
                  </w:pPr>
                  <w:r w:rsidRPr="007711AB">
                    <w:rPr>
                      <w:b/>
                      <w:bCs/>
                      <w:i/>
                      <w:iCs/>
                    </w:rPr>
                    <w:t>0,00</w:t>
                  </w:r>
                </w:p>
              </w:tc>
            </w:tr>
            <w:tr w:rsidR="007711AB" w:rsidRPr="007711AB" w14:paraId="698D696F"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0A22E5B4" w14:textId="77777777" w:rsidR="007711AB" w:rsidRPr="007711AB" w:rsidRDefault="007711AB" w:rsidP="007711AB">
                  <w:pPr>
                    <w:rPr>
                      <w:i/>
                      <w:iCs/>
                    </w:rPr>
                  </w:pPr>
                  <w:r w:rsidRPr="007711AB">
                    <w:rPr>
                      <w:i/>
                      <w:iCs/>
                    </w:rPr>
                    <w:t>000 1 14 06013 05 0000 430</w:t>
                  </w:r>
                </w:p>
              </w:tc>
              <w:tc>
                <w:tcPr>
                  <w:tcW w:w="6880" w:type="dxa"/>
                  <w:tcBorders>
                    <w:top w:val="nil"/>
                    <w:left w:val="nil"/>
                    <w:bottom w:val="single" w:sz="4" w:space="0" w:color="auto"/>
                    <w:right w:val="single" w:sz="4" w:space="0" w:color="auto"/>
                  </w:tcBorders>
                  <w:shd w:val="clear" w:color="auto" w:fill="auto"/>
                  <w:hideMark/>
                </w:tcPr>
                <w:p w14:paraId="77D2D000" w14:textId="77777777" w:rsidR="007711AB" w:rsidRPr="007711AB" w:rsidRDefault="007711AB" w:rsidP="007711AB">
                  <w:pPr>
                    <w:rPr>
                      <w:i/>
                      <w:iCs/>
                    </w:rPr>
                  </w:pPr>
                  <w:r w:rsidRPr="007711AB">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6D82973E" w14:textId="77777777" w:rsidR="007711AB" w:rsidRPr="007711AB" w:rsidRDefault="007711AB" w:rsidP="007711AB">
                  <w:pPr>
                    <w:jc w:val="center"/>
                    <w:rPr>
                      <w:i/>
                      <w:iCs/>
                    </w:rPr>
                  </w:pPr>
                  <w:r w:rsidRPr="007711AB">
                    <w:rPr>
                      <w:i/>
                      <w:iCs/>
                    </w:rPr>
                    <w:t>166 910,01</w:t>
                  </w:r>
                </w:p>
              </w:tc>
              <w:tc>
                <w:tcPr>
                  <w:tcW w:w="1980" w:type="dxa"/>
                  <w:tcBorders>
                    <w:top w:val="nil"/>
                    <w:left w:val="nil"/>
                    <w:bottom w:val="single" w:sz="4" w:space="0" w:color="auto"/>
                    <w:right w:val="single" w:sz="4" w:space="0" w:color="auto"/>
                  </w:tcBorders>
                  <w:shd w:val="clear" w:color="auto" w:fill="auto"/>
                  <w:hideMark/>
                </w:tcPr>
                <w:p w14:paraId="45F1207B"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4E77EB5F" w14:textId="77777777" w:rsidR="007711AB" w:rsidRPr="007711AB" w:rsidRDefault="007711AB" w:rsidP="007711AB">
                  <w:pPr>
                    <w:jc w:val="center"/>
                    <w:rPr>
                      <w:i/>
                      <w:iCs/>
                    </w:rPr>
                  </w:pPr>
                  <w:r w:rsidRPr="007711AB">
                    <w:rPr>
                      <w:i/>
                      <w:iCs/>
                    </w:rPr>
                    <w:t>0,00</w:t>
                  </w:r>
                </w:p>
              </w:tc>
            </w:tr>
            <w:tr w:rsidR="007711AB" w:rsidRPr="007711AB" w14:paraId="1CBA4FC6" w14:textId="77777777" w:rsidTr="007711AB">
              <w:trPr>
                <w:trHeight w:val="1283"/>
              </w:trPr>
              <w:tc>
                <w:tcPr>
                  <w:tcW w:w="3100" w:type="dxa"/>
                  <w:tcBorders>
                    <w:top w:val="nil"/>
                    <w:left w:val="single" w:sz="8" w:space="0" w:color="auto"/>
                    <w:bottom w:val="single" w:sz="4" w:space="0" w:color="auto"/>
                    <w:right w:val="single" w:sz="4" w:space="0" w:color="auto"/>
                  </w:tcBorders>
                  <w:shd w:val="clear" w:color="auto" w:fill="auto"/>
                  <w:hideMark/>
                </w:tcPr>
                <w:p w14:paraId="7112C3ED" w14:textId="77777777" w:rsidR="007711AB" w:rsidRPr="007711AB" w:rsidRDefault="007711AB" w:rsidP="007711AB">
                  <w:r w:rsidRPr="007711AB">
                    <w:t>050 1 14 06013 05 0000 430</w:t>
                  </w:r>
                </w:p>
              </w:tc>
              <w:tc>
                <w:tcPr>
                  <w:tcW w:w="6880" w:type="dxa"/>
                  <w:tcBorders>
                    <w:top w:val="nil"/>
                    <w:left w:val="nil"/>
                    <w:bottom w:val="single" w:sz="4" w:space="0" w:color="auto"/>
                    <w:right w:val="single" w:sz="4" w:space="0" w:color="auto"/>
                  </w:tcBorders>
                  <w:shd w:val="clear" w:color="auto" w:fill="auto"/>
                  <w:hideMark/>
                </w:tcPr>
                <w:p w14:paraId="77F35DEB" w14:textId="77777777" w:rsidR="007711AB" w:rsidRPr="007711AB" w:rsidRDefault="007711AB" w:rsidP="007711AB">
                  <w:r w:rsidRPr="007711A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4E670644" w14:textId="77777777" w:rsidR="007711AB" w:rsidRPr="007711AB" w:rsidRDefault="007711AB" w:rsidP="007711AB">
                  <w:pPr>
                    <w:jc w:val="center"/>
                  </w:pPr>
                  <w:r w:rsidRPr="007711AB">
                    <w:t>166 910,01</w:t>
                  </w:r>
                </w:p>
              </w:tc>
              <w:tc>
                <w:tcPr>
                  <w:tcW w:w="1980" w:type="dxa"/>
                  <w:tcBorders>
                    <w:top w:val="nil"/>
                    <w:left w:val="nil"/>
                    <w:bottom w:val="single" w:sz="4" w:space="0" w:color="auto"/>
                    <w:right w:val="single" w:sz="4" w:space="0" w:color="auto"/>
                  </w:tcBorders>
                  <w:shd w:val="clear" w:color="auto" w:fill="auto"/>
                  <w:hideMark/>
                </w:tcPr>
                <w:p w14:paraId="61684F52"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79B7D6DA" w14:textId="77777777" w:rsidR="007711AB" w:rsidRPr="007711AB" w:rsidRDefault="007711AB" w:rsidP="007711AB">
                  <w:pPr>
                    <w:jc w:val="center"/>
                  </w:pPr>
                  <w:r w:rsidRPr="007711AB">
                    <w:t>0,00</w:t>
                  </w:r>
                </w:p>
              </w:tc>
            </w:tr>
            <w:tr w:rsidR="007711AB" w:rsidRPr="007711AB" w14:paraId="5455C14A" w14:textId="77777777" w:rsidTr="007711AB">
              <w:trPr>
                <w:trHeight w:val="964"/>
              </w:trPr>
              <w:tc>
                <w:tcPr>
                  <w:tcW w:w="3100" w:type="dxa"/>
                  <w:tcBorders>
                    <w:top w:val="nil"/>
                    <w:left w:val="single" w:sz="8" w:space="0" w:color="auto"/>
                    <w:bottom w:val="single" w:sz="4" w:space="0" w:color="auto"/>
                    <w:right w:val="single" w:sz="4" w:space="0" w:color="auto"/>
                  </w:tcBorders>
                  <w:shd w:val="clear" w:color="auto" w:fill="auto"/>
                  <w:hideMark/>
                </w:tcPr>
                <w:p w14:paraId="32932C08" w14:textId="77777777" w:rsidR="007711AB" w:rsidRPr="007711AB" w:rsidRDefault="007711AB" w:rsidP="007711AB">
                  <w:pPr>
                    <w:rPr>
                      <w:i/>
                      <w:iCs/>
                    </w:rPr>
                  </w:pPr>
                  <w:r w:rsidRPr="007711AB">
                    <w:rPr>
                      <w:i/>
                      <w:iCs/>
                    </w:rPr>
                    <w:t>000 1 14 06013 13 0000 430</w:t>
                  </w:r>
                </w:p>
              </w:tc>
              <w:tc>
                <w:tcPr>
                  <w:tcW w:w="6880" w:type="dxa"/>
                  <w:tcBorders>
                    <w:top w:val="nil"/>
                    <w:left w:val="nil"/>
                    <w:bottom w:val="single" w:sz="4" w:space="0" w:color="auto"/>
                    <w:right w:val="single" w:sz="4" w:space="0" w:color="auto"/>
                  </w:tcBorders>
                  <w:shd w:val="clear" w:color="auto" w:fill="auto"/>
                  <w:hideMark/>
                </w:tcPr>
                <w:p w14:paraId="530D0539" w14:textId="77777777" w:rsidR="007711AB" w:rsidRPr="007711AB" w:rsidRDefault="007711AB" w:rsidP="007711AB">
                  <w:pPr>
                    <w:rPr>
                      <w:i/>
                      <w:iCs/>
                    </w:rPr>
                  </w:pPr>
                  <w:r w:rsidRPr="007711AB">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nil"/>
                    <w:left w:val="nil"/>
                    <w:bottom w:val="single" w:sz="4" w:space="0" w:color="auto"/>
                    <w:right w:val="single" w:sz="4" w:space="0" w:color="auto"/>
                  </w:tcBorders>
                  <w:shd w:val="clear" w:color="auto" w:fill="auto"/>
                  <w:hideMark/>
                </w:tcPr>
                <w:p w14:paraId="358E3F23" w14:textId="77777777" w:rsidR="007711AB" w:rsidRPr="007711AB" w:rsidRDefault="007711AB" w:rsidP="007711AB">
                  <w:pPr>
                    <w:jc w:val="center"/>
                    <w:rPr>
                      <w:i/>
                      <w:iCs/>
                    </w:rPr>
                  </w:pPr>
                  <w:r w:rsidRPr="007711AB">
                    <w:rPr>
                      <w:i/>
                      <w:iCs/>
                    </w:rPr>
                    <w:t>69 775,22</w:t>
                  </w:r>
                </w:p>
              </w:tc>
              <w:tc>
                <w:tcPr>
                  <w:tcW w:w="1980" w:type="dxa"/>
                  <w:tcBorders>
                    <w:top w:val="nil"/>
                    <w:left w:val="nil"/>
                    <w:bottom w:val="single" w:sz="4" w:space="0" w:color="auto"/>
                    <w:right w:val="single" w:sz="4" w:space="0" w:color="auto"/>
                  </w:tcBorders>
                  <w:shd w:val="clear" w:color="auto" w:fill="auto"/>
                  <w:hideMark/>
                </w:tcPr>
                <w:p w14:paraId="2D18FCFB"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32ADE5CD" w14:textId="77777777" w:rsidR="007711AB" w:rsidRPr="007711AB" w:rsidRDefault="007711AB" w:rsidP="007711AB">
                  <w:pPr>
                    <w:jc w:val="center"/>
                    <w:rPr>
                      <w:i/>
                      <w:iCs/>
                    </w:rPr>
                  </w:pPr>
                  <w:r w:rsidRPr="007711AB">
                    <w:rPr>
                      <w:i/>
                      <w:iCs/>
                    </w:rPr>
                    <w:t>0,00</w:t>
                  </w:r>
                </w:p>
              </w:tc>
            </w:tr>
            <w:tr w:rsidR="007711AB" w:rsidRPr="007711AB" w14:paraId="5ADC774B" w14:textId="77777777" w:rsidTr="007711AB">
              <w:trPr>
                <w:trHeight w:val="949"/>
              </w:trPr>
              <w:tc>
                <w:tcPr>
                  <w:tcW w:w="3100" w:type="dxa"/>
                  <w:tcBorders>
                    <w:top w:val="nil"/>
                    <w:left w:val="single" w:sz="8" w:space="0" w:color="auto"/>
                    <w:bottom w:val="single" w:sz="4" w:space="0" w:color="auto"/>
                    <w:right w:val="single" w:sz="4" w:space="0" w:color="auto"/>
                  </w:tcBorders>
                  <w:shd w:val="clear" w:color="auto" w:fill="auto"/>
                  <w:hideMark/>
                </w:tcPr>
                <w:p w14:paraId="78E50939" w14:textId="77777777" w:rsidR="007711AB" w:rsidRPr="007711AB" w:rsidRDefault="007711AB" w:rsidP="007711AB">
                  <w:r w:rsidRPr="007711AB">
                    <w:t>062 1 14 06013 13 0000 430</w:t>
                  </w:r>
                </w:p>
              </w:tc>
              <w:tc>
                <w:tcPr>
                  <w:tcW w:w="6880" w:type="dxa"/>
                  <w:tcBorders>
                    <w:top w:val="nil"/>
                    <w:left w:val="nil"/>
                    <w:bottom w:val="single" w:sz="4" w:space="0" w:color="auto"/>
                    <w:right w:val="single" w:sz="4" w:space="0" w:color="auto"/>
                  </w:tcBorders>
                  <w:shd w:val="clear" w:color="auto" w:fill="auto"/>
                  <w:hideMark/>
                </w:tcPr>
                <w:p w14:paraId="059FCBA4" w14:textId="77777777" w:rsidR="007711AB" w:rsidRPr="007711AB" w:rsidRDefault="007711AB" w:rsidP="007711AB">
                  <w:r w:rsidRPr="007711A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nil"/>
                    <w:left w:val="nil"/>
                    <w:bottom w:val="single" w:sz="4" w:space="0" w:color="auto"/>
                    <w:right w:val="single" w:sz="4" w:space="0" w:color="auto"/>
                  </w:tcBorders>
                  <w:shd w:val="clear" w:color="auto" w:fill="auto"/>
                  <w:hideMark/>
                </w:tcPr>
                <w:p w14:paraId="5E5416D6" w14:textId="77777777" w:rsidR="007711AB" w:rsidRPr="007711AB" w:rsidRDefault="007711AB" w:rsidP="007711AB">
                  <w:pPr>
                    <w:jc w:val="center"/>
                  </w:pPr>
                  <w:r w:rsidRPr="007711AB">
                    <w:t>69 775,22</w:t>
                  </w:r>
                </w:p>
              </w:tc>
              <w:tc>
                <w:tcPr>
                  <w:tcW w:w="1980" w:type="dxa"/>
                  <w:tcBorders>
                    <w:top w:val="nil"/>
                    <w:left w:val="nil"/>
                    <w:bottom w:val="single" w:sz="4" w:space="0" w:color="auto"/>
                    <w:right w:val="single" w:sz="4" w:space="0" w:color="auto"/>
                  </w:tcBorders>
                  <w:shd w:val="clear" w:color="auto" w:fill="auto"/>
                  <w:hideMark/>
                </w:tcPr>
                <w:p w14:paraId="5AFCFBCA"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36544B60" w14:textId="77777777" w:rsidR="007711AB" w:rsidRPr="007711AB" w:rsidRDefault="007711AB" w:rsidP="007711AB">
                  <w:pPr>
                    <w:jc w:val="center"/>
                  </w:pPr>
                  <w:r w:rsidRPr="007711AB">
                    <w:t>0,00</w:t>
                  </w:r>
                </w:p>
              </w:tc>
            </w:tr>
            <w:tr w:rsidR="007711AB" w:rsidRPr="007711AB" w14:paraId="6C2A8414"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56D954C8" w14:textId="77777777" w:rsidR="007711AB" w:rsidRPr="007711AB" w:rsidRDefault="007711AB" w:rsidP="007711AB">
                  <w:pPr>
                    <w:rPr>
                      <w:b/>
                      <w:bCs/>
                    </w:rPr>
                  </w:pPr>
                  <w:r w:rsidRPr="007711AB">
                    <w:rPr>
                      <w:b/>
                      <w:bCs/>
                    </w:rPr>
                    <w:t>000 1 16 00000 00 0000 000</w:t>
                  </w:r>
                </w:p>
              </w:tc>
              <w:tc>
                <w:tcPr>
                  <w:tcW w:w="6880" w:type="dxa"/>
                  <w:tcBorders>
                    <w:top w:val="nil"/>
                    <w:left w:val="nil"/>
                    <w:bottom w:val="single" w:sz="4" w:space="0" w:color="auto"/>
                    <w:right w:val="single" w:sz="4" w:space="0" w:color="auto"/>
                  </w:tcBorders>
                  <w:shd w:val="clear" w:color="auto" w:fill="auto"/>
                  <w:hideMark/>
                </w:tcPr>
                <w:p w14:paraId="6A966302" w14:textId="77777777" w:rsidR="007711AB" w:rsidRPr="007711AB" w:rsidRDefault="007711AB" w:rsidP="007711AB">
                  <w:pPr>
                    <w:jc w:val="both"/>
                    <w:rPr>
                      <w:b/>
                      <w:bCs/>
                    </w:rPr>
                  </w:pPr>
                  <w:r w:rsidRPr="007711AB">
                    <w:rPr>
                      <w:b/>
                      <w:bCs/>
                    </w:rPr>
                    <w:t>ШТРАФЫ, САНКЦИИ, ВОЗМЕЩЕНИЕ УЩЕРБА</w:t>
                  </w:r>
                </w:p>
              </w:tc>
              <w:tc>
                <w:tcPr>
                  <w:tcW w:w="2020" w:type="dxa"/>
                  <w:tcBorders>
                    <w:top w:val="nil"/>
                    <w:left w:val="nil"/>
                    <w:bottom w:val="single" w:sz="4" w:space="0" w:color="auto"/>
                    <w:right w:val="single" w:sz="4" w:space="0" w:color="auto"/>
                  </w:tcBorders>
                  <w:shd w:val="clear" w:color="000000" w:fill="FFFFFF"/>
                  <w:hideMark/>
                </w:tcPr>
                <w:p w14:paraId="26612237" w14:textId="77777777" w:rsidR="007711AB" w:rsidRPr="007711AB" w:rsidRDefault="007711AB" w:rsidP="007711AB">
                  <w:pPr>
                    <w:jc w:val="center"/>
                    <w:rPr>
                      <w:b/>
                      <w:bCs/>
                    </w:rPr>
                  </w:pPr>
                  <w:r w:rsidRPr="007711AB">
                    <w:rPr>
                      <w:b/>
                      <w:bCs/>
                    </w:rPr>
                    <w:t>1 015 643,59</w:t>
                  </w:r>
                </w:p>
              </w:tc>
              <w:tc>
                <w:tcPr>
                  <w:tcW w:w="1980" w:type="dxa"/>
                  <w:tcBorders>
                    <w:top w:val="nil"/>
                    <w:left w:val="nil"/>
                    <w:bottom w:val="single" w:sz="4" w:space="0" w:color="auto"/>
                    <w:right w:val="single" w:sz="4" w:space="0" w:color="auto"/>
                  </w:tcBorders>
                  <w:shd w:val="clear" w:color="000000" w:fill="FFFFFF"/>
                  <w:hideMark/>
                </w:tcPr>
                <w:p w14:paraId="776A4D54" w14:textId="77777777" w:rsidR="007711AB" w:rsidRPr="007711AB" w:rsidRDefault="007711AB" w:rsidP="007711AB">
                  <w:pPr>
                    <w:jc w:val="center"/>
                    <w:rPr>
                      <w:b/>
                      <w:bCs/>
                    </w:rPr>
                  </w:pPr>
                  <w:r w:rsidRPr="007711AB">
                    <w:rPr>
                      <w:b/>
                      <w:bCs/>
                    </w:rPr>
                    <w:t>699 950,00</w:t>
                  </w:r>
                </w:p>
              </w:tc>
              <w:tc>
                <w:tcPr>
                  <w:tcW w:w="1780" w:type="dxa"/>
                  <w:tcBorders>
                    <w:top w:val="nil"/>
                    <w:left w:val="nil"/>
                    <w:bottom w:val="single" w:sz="4" w:space="0" w:color="auto"/>
                    <w:right w:val="single" w:sz="8" w:space="0" w:color="auto"/>
                  </w:tcBorders>
                  <w:shd w:val="clear" w:color="000000" w:fill="FFFFFF"/>
                  <w:hideMark/>
                </w:tcPr>
                <w:p w14:paraId="442575F1" w14:textId="77777777" w:rsidR="007711AB" w:rsidRPr="007711AB" w:rsidRDefault="007711AB" w:rsidP="007711AB">
                  <w:pPr>
                    <w:jc w:val="center"/>
                    <w:rPr>
                      <w:b/>
                      <w:bCs/>
                    </w:rPr>
                  </w:pPr>
                  <w:r w:rsidRPr="007711AB">
                    <w:rPr>
                      <w:b/>
                      <w:bCs/>
                    </w:rPr>
                    <w:t>684 950,00</w:t>
                  </w:r>
                </w:p>
              </w:tc>
            </w:tr>
            <w:tr w:rsidR="007711AB" w:rsidRPr="007711AB" w14:paraId="07A4D0D9" w14:textId="77777777" w:rsidTr="007711AB">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3619D1D3" w14:textId="77777777" w:rsidR="007711AB" w:rsidRPr="007711AB" w:rsidRDefault="007711AB" w:rsidP="007711AB">
                  <w:pPr>
                    <w:rPr>
                      <w:b/>
                      <w:bCs/>
                      <w:i/>
                      <w:iCs/>
                    </w:rPr>
                  </w:pPr>
                  <w:r w:rsidRPr="007711AB">
                    <w:rPr>
                      <w:b/>
                      <w:bCs/>
                      <w:i/>
                      <w:iCs/>
                    </w:rPr>
                    <w:t>000 1 16 01000 01 0000 140</w:t>
                  </w:r>
                </w:p>
              </w:tc>
              <w:tc>
                <w:tcPr>
                  <w:tcW w:w="6880" w:type="dxa"/>
                  <w:tcBorders>
                    <w:top w:val="nil"/>
                    <w:left w:val="nil"/>
                    <w:bottom w:val="single" w:sz="4" w:space="0" w:color="auto"/>
                    <w:right w:val="single" w:sz="4" w:space="0" w:color="auto"/>
                  </w:tcBorders>
                  <w:shd w:val="clear" w:color="auto" w:fill="auto"/>
                  <w:hideMark/>
                </w:tcPr>
                <w:p w14:paraId="17936E7C" w14:textId="77777777" w:rsidR="007711AB" w:rsidRPr="007711AB" w:rsidRDefault="007711AB" w:rsidP="007711AB">
                  <w:pPr>
                    <w:jc w:val="both"/>
                    <w:rPr>
                      <w:b/>
                      <w:bCs/>
                      <w:i/>
                      <w:iCs/>
                    </w:rPr>
                  </w:pPr>
                  <w:r w:rsidRPr="007711AB">
                    <w:rPr>
                      <w:b/>
                      <w:bCs/>
                      <w:i/>
                      <w:iCs/>
                    </w:rPr>
                    <w:t>Административные штрафы, установленные Кодексом Российской Федерации об административных правонарушениях</w:t>
                  </w:r>
                </w:p>
              </w:tc>
              <w:tc>
                <w:tcPr>
                  <w:tcW w:w="2020" w:type="dxa"/>
                  <w:tcBorders>
                    <w:top w:val="nil"/>
                    <w:left w:val="nil"/>
                    <w:bottom w:val="single" w:sz="4" w:space="0" w:color="auto"/>
                    <w:right w:val="single" w:sz="4" w:space="0" w:color="auto"/>
                  </w:tcBorders>
                  <w:shd w:val="clear" w:color="auto" w:fill="auto"/>
                  <w:hideMark/>
                </w:tcPr>
                <w:p w14:paraId="0E0254EE" w14:textId="77777777" w:rsidR="007711AB" w:rsidRPr="007711AB" w:rsidRDefault="007711AB" w:rsidP="007711AB">
                  <w:pPr>
                    <w:jc w:val="center"/>
                    <w:rPr>
                      <w:b/>
                      <w:bCs/>
                      <w:i/>
                      <w:iCs/>
                    </w:rPr>
                  </w:pPr>
                  <w:r w:rsidRPr="007711AB">
                    <w:rPr>
                      <w:b/>
                      <w:bCs/>
                      <w:i/>
                      <w:iCs/>
                    </w:rPr>
                    <w:t>644 473,32</w:t>
                  </w:r>
                </w:p>
              </w:tc>
              <w:tc>
                <w:tcPr>
                  <w:tcW w:w="1980" w:type="dxa"/>
                  <w:tcBorders>
                    <w:top w:val="nil"/>
                    <w:left w:val="nil"/>
                    <w:bottom w:val="single" w:sz="4" w:space="0" w:color="auto"/>
                    <w:right w:val="single" w:sz="4" w:space="0" w:color="auto"/>
                  </w:tcBorders>
                  <w:shd w:val="clear" w:color="auto" w:fill="auto"/>
                  <w:hideMark/>
                </w:tcPr>
                <w:p w14:paraId="0A80E5B0" w14:textId="77777777" w:rsidR="007711AB" w:rsidRPr="007711AB" w:rsidRDefault="007711AB" w:rsidP="007711AB">
                  <w:pPr>
                    <w:jc w:val="center"/>
                    <w:rPr>
                      <w:b/>
                      <w:bCs/>
                      <w:i/>
                      <w:iCs/>
                    </w:rPr>
                  </w:pPr>
                  <w:r w:rsidRPr="007711AB">
                    <w:rPr>
                      <w:b/>
                      <w:bCs/>
                      <w:i/>
                      <w:iCs/>
                    </w:rPr>
                    <w:t>609 950,00</w:t>
                  </w:r>
                </w:p>
              </w:tc>
              <w:tc>
                <w:tcPr>
                  <w:tcW w:w="1780" w:type="dxa"/>
                  <w:tcBorders>
                    <w:top w:val="nil"/>
                    <w:left w:val="nil"/>
                    <w:bottom w:val="single" w:sz="4" w:space="0" w:color="auto"/>
                    <w:right w:val="single" w:sz="8" w:space="0" w:color="auto"/>
                  </w:tcBorders>
                  <w:shd w:val="clear" w:color="auto" w:fill="auto"/>
                  <w:hideMark/>
                </w:tcPr>
                <w:p w14:paraId="0DF83F65" w14:textId="77777777" w:rsidR="007711AB" w:rsidRPr="007711AB" w:rsidRDefault="007711AB" w:rsidP="007711AB">
                  <w:pPr>
                    <w:jc w:val="center"/>
                    <w:rPr>
                      <w:b/>
                      <w:bCs/>
                      <w:i/>
                      <w:iCs/>
                    </w:rPr>
                  </w:pPr>
                  <w:r w:rsidRPr="007711AB">
                    <w:rPr>
                      <w:b/>
                      <w:bCs/>
                      <w:i/>
                      <w:iCs/>
                    </w:rPr>
                    <w:t>609 950,00</w:t>
                  </w:r>
                </w:p>
              </w:tc>
            </w:tr>
            <w:tr w:rsidR="007711AB" w:rsidRPr="007711AB" w14:paraId="26503E41" w14:textId="77777777" w:rsidTr="007711A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8ECCF6D" w14:textId="77777777" w:rsidR="007711AB" w:rsidRPr="007711AB" w:rsidRDefault="007711AB" w:rsidP="007711AB">
                  <w:r w:rsidRPr="007711AB">
                    <w:t>000 1 16 01050 01 0000 140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FDE6417" w14:textId="77777777" w:rsidR="007711AB" w:rsidRPr="007711AB" w:rsidRDefault="007711AB" w:rsidP="007711AB">
                  <w:pPr>
                    <w:jc w:val="both"/>
                    <w:rPr>
                      <w:i/>
                      <w:iCs/>
                    </w:rPr>
                  </w:pPr>
                  <w:r w:rsidRPr="007711AB">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auto" w:fill="auto"/>
                  <w:hideMark/>
                </w:tcPr>
                <w:p w14:paraId="61B27183" w14:textId="77777777" w:rsidR="007711AB" w:rsidRPr="007711AB" w:rsidRDefault="007711AB" w:rsidP="007711AB">
                  <w:pPr>
                    <w:jc w:val="center"/>
                    <w:rPr>
                      <w:i/>
                      <w:iCs/>
                    </w:rPr>
                  </w:pPr>
                  <w:r w:rsidRPr="007711AB">
                    <w:rPr>
                      <w:i/>
                      <w:iCs/>
                    </w:rPr>
                    <w:t>4 000,00</w:t>
                  </w:r>
                </w:p>
              </w:tc>
              <w:tc>
                <w:tcPr>
                  <w:tcW w:w="1980" w:type="dxa"/>
                  <w:tcBorders>
                    <w:top w:val="single" w:sz="4" w:space="0" w:color="auto"/>
                    <w:left w:val="nil"/>
                    <w:bottom w:val="single" w:sz="4" w:space="0" w:color="auto"/>
                    <w:right w:val="single" w:sz="4" w:space="0" w:color="auto"/>
                  </w:tcBorders>
                  <w:shd w:val="clear" w:color="auto" w:fill="auto"/>
                  <w:hideMark/>
                </w:tcPr>
                <w:p w14:paraId="15B9A069" w14:textId="77777777" w:rsidR="007711AB" w:rsidRPr="007711AB" w:rsidRDefault="007711AB" w:rsidP="007711AB">
                  <w:pPr>
                    <w:jc w:val="center"/>
                    <w:rPr>
                      <w:i/>
                      <w:iCs/>
                    </w:rPr>
                  </w:pPr>
                  <w:r w:rsidRPr="007711AB">
                    <w:rPr>
                      <w:i/>
                      <w:iCs/>
                    </w:rPr>
                    <w:t>4 000,00</w:t>
                  </w:r>
                </w:p>
              </w:tc>
              <w:tc>
                <w:tcPr>
                  <w:tcW w:w="1780" w:type="dxa"/>
                  <w:tcBorders>
                    <w:top w:val="single" w:sz="4" w:space="0" w:color="auto"/>
                    <w:left w:val="nil"/>
                    <w:bottom w:val="single" w:sz="4" w:space="0" w:color="auto"/>
                    <w:right w:val="single" w:sz="4" w:space="0" w:color="auto"/>
                  </w:tcBorders>
                  <w:shd w:val="clear" w:color="auto" w:fill="auto"/>
                  <w:hideMark/>
                </w:tcPr>
                <w:p w14:paraId="0D4B8C40" w14:textId="77777777" w:rsidR="007711AB" w:rsidRPr="007711AB" w:rsidRDefault="007711AB" w:rsidP="007711AB">
                  <w:pPr>
                    <w:jc w:val="center"/>
                    <w:rPr>
                      <w:i/>
                      <w:iCs/>
                    </w:rPr>
                  </w:pPr>
                  <w:r w:rsidRPr="007711AB">
                    <w:rPr>
                      <w:i/>
                      <w:iCs/>
                    </w:rPr>
                    <w:t>4 000,00</w:t>
                  </w:r>
                </w:p>
              </w:tc>
            </w:tr>
            <w:tr w:rsidR="007711AB" w:rsidRPr="007711AB" w14:paraId="5A7FF130" w14:textId="77777777" w:rsidTr="007711AB">
              <w:trPr>
                <w:trHeight w:val="28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7116A2" w14:textId="77777777" w:rsidR="007711AB" w:rsidRPr="007711AB" w:rsidRDefault="007711AB" w:rsidP="007711AB">
                  <w:r w:rsidRPr="007711AB">
                    <w:t>042 1 16 01053 01 0000 140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07E2894" w14:textId="77777777" w:rsidR="007711AB" w:rsidRPr="007711AB" w:rsidRDefault="007711AB" w:rsidP="007711AB">
                  <w:pPr>
                    <w:jc w:val="both"/>
                  </w:pPr>
                  <w:r w:rsidRPr="007711A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62E7ACFA" w14:textId="77777777" w:rsidR="007711AB" w:rsidRPr="007711AB" w:rsidRDefault="007711AB" w:rsidP="007711AB">
                  <w:pPr>
                    <w:jc w:val="center"/>
                  </w:pPr>
                  <w:r w:rsidRPr="007711AB">
                    <w:t>4 000,00</w:t>
                  </w:r>
                </w:p>
              </w:tc>
              <w:tc>
                <w:tcPr>
                  <w:tcW w:w="1980" w:type="dxa"/>
                  <w:tcBorders>
                    <w:top w:val="single" w:sz="4" w:space="0" w:color="auto"/>
                    <w:left w:val="nil"/>
                    <w:bottom w:val="single" w:sz="4" w:space="0" w:color="auto"/>
                    <w:right w:val="single" w:sz="4" w:space="0" w:color="auto"/>
                  </w:tcBorders>
                  <w:shd w:val="clear" w:color="auto" w:fill="auto"/>
                  <w:hideMark/>
                </w:tcPr>
                <w:p w14:paraId="6CE3CC48" w14:textId="77777777" w:rsidR="007711AB" w:rsidRPr="007711AB" w:rsidRDefault="007711AB" w:rsidP="007711AB">
                  <w:pPr>
                    <w:jc w:val="center"/>
                  </w:pPr>
                  <w:r w:rsidRPr="007711AB">
                    <w:t>4 000,00</w:t>
                  </w:r>
                </w:p>
              </w:tc>
              <w:tc>
                <w:tcPr>
                  <w:tcW w:w="1780" w:type="dxa"/>
                  <w:tcBorders>
                    <w:top w:val="single" w:sz="4" w:space="0" w:color="auto"/>
                    <w:left w:val="nil"/>
                    <w:bottom w:val="single" w:sz="4" w:space="0" w:color="auto"/>
                    <w:right w:val="single" w:sz="4" w:space="0" w:color="auto"/>
                  </w:tcBorders>
                  <w:shd w:val="clear" w:color="auto" w:fill="auto"/>
                  <w:hideMark/>
                </w:tcPr>
                <w:p w14:paraId="7A20E1B6" w14:textId="77777777" w:rsidR="007711AB" w:rsidRPr="007711AB" w:rsidRDefault="007711AB" w:rsidP="007711AB">
                  <w:pPr>
                    <w:jc w:val="center"/>
                  </w:pPr>
                  <w:r w:rsidRPr="007711AB">
                    <w:t>4 000,00</w:t>
                  </w:r>
                </w:p>
              </w:tc>
            </w:tr>
            <w:tr w:rsidR="007711AB" w:rsidRPr="007711AB" w14:paraId="0568AFC7" w14:textId="77777777" w:rsidTr="007711AB">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795491D4" w14:textId="77777777" w:rsidR="007711AB" w:rsidRPr="007711AB" w:rsidRDefault="007711AB" w:rsidP="007711AB">
                  <w:pPr>
                    <w:rPr>
                      <w:i/>
                      <w:iCs/>
                    </w:rPr>
                  </w:pPr>
                  <w:r w:rsidRPr="007711AB">
                    <w:rPr>
                      <w:i/>
                      <w:iCs/>
                    </w:rPr>
                    <w:t>000 1 16 01060 01 0000 140</w:t>
                  </w:r>
                </w:p>
              </w:tc>
              <w:tc>
                <w:tcPr>
                  <w:tcW w:w="6880" w:type="dxa"/>
                  <w:tcBorders>
                    <w:top w:val="nil"/>
                    <w:left w:val="nil"/>
                    <w:bottom w:val="single" w:sz="4" w:space="0" w:color="auto"/>
                    <w:right w:val="single" w:sz="4" w:space="0" w:color="auto"/>
                  </w:tcBorders>
                  <w:shd w:val="clear" w:color="auto" w:fill="auto"/>
                  <w:hideMark/>
                </w:tcPr>
                <w:p w14:paraId="3C6B7896" w14:textId="77777777" w:rsidR="007711AB" w:rsidRPr="007711AB" w:rsidRDefault="007711AB" w:rsidP="007711AB">
                  <w:pPr>
                    <w:jc w:val="both"/>
                    <w:rPr>
                      <w:i/>
                      <w:iCs/>
                    </w:rPr>
                  </w:pPr>
                  <w:r w:rsidRPr="007711AB">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nil"/>
                    <w:left w:val="nil"/>
                    <w:bottom w:val="single" w:sz="4" w:space="0" w:color="auto"/>
                    <w:right w:val="single" w:sz="4" w:space="0" w:color="auto"/>
                  </w:tcBorders>
                  <w:shd w:val="clear" w:color="auto" w:fill="auto"/>
                  <w:hideMark/>
                </w:tcPr>
                <w:p w14:paraId="01FDF507" w14:textId="77777777" w:rsidR="007711AB" w:rsidRPr="007711AB" w:rsidRDefault="007711AB" w:rsidP="007711AB">
                  <w:pPr>
                    <w:jc w:val="center"/>
                    <w:rPr>
                      <w:i/>
                      <w:iCs/>
                    </w:rPr>
                  </w:pPr>
                  <w:r w:rsidRPr="007711AB">
                    <w:rPr>
                      <w:i/>
                      <w:iCs/>
                    </w:rPr>
                    <w:t>39 908,85</w:t>
                  </w:r>
                </w:p>
              </w:tc>
              <w:tc>
                <w:tcPr>
                  <w:tcW w:w="1980" w:type="dxa"/>
                  <w:tcBorders>
                    <w:top w:val="nil"/>
                    <w:left w:val="nil"/>
                    <w:bottom w:val="single" w:sz="4" w:space="0" w:color="auto"/>
                    <w:right w:val="single" w:sz="4" w:space="0" w:color="auto"/>
                  </w:tcBorders>
                  <w:shd w:val="clear" w:color="auto" w:fill="auto"/>
                  <w:hideMark/>
                </w:tcPr>
                <w:p w14:paraId="06ADBB8E" w14:textId="77777777" w:rsidR="007711AB" w:rsidRPr="007711AB" w:rsidRDefault="007711AB" w:rsidP="007711AB">
                  <w:pPr>
                    <w:jc w:val="center"/>
                    <w:rPr>
                      <w:i/>
                      <w:iCs/>
                    </w:rPr>
                  </w:pPr>
                  <w:r w:rsidRPr="007711AB">
                    <w:rPr>
                      <w:i/>
                      <w:iCs/>
                    </w:rPr>
                    <w:t>27 000,00</w:t>
                  </w:r>
                </w:p>
              </w:tc>
              <w:tc>
                <w:tcPr>
                  <w:tcW w:w="1780" w:type="dxa"/>
                  <w:tcBorders>
                    <w:top w:val="nil"/>
                    <w:left w:val="nil"/>
                    <w:bottom w:val="single" w:sz="4" w:space="0" w:color="auto"/>
                    <w:right w:val="single" w:sz="4" w:space="0" w:color="auto"/>
                  </w:tcBorders>
                  <w:shd w:val="clear" w:color="auto" w:fill="auto"/>
                  <w:hideMark/>
                </w:tcPr>
                <w:p w14:paraId="5200D7EE" w14:textId="77777777" w:rsidR="007711AB" w:rsidRPr="007711AB" w:rsidRDefault="007711AB" w:rsidP="007711AB">
                  <w:pPr>
                    <w:jc w:val="center"/>
                    <w:rPr>
                      <w:i/>
                      <w:iCs/>
                    </w:rPr>
                  </w:pPr>
                  <w:r w:rsidRPr="007711AB">
                    <w:rPr>
                      <w:i/>
                      <w:iCs/>
                    </w:rPr>
                    <w:t>27 000,00</w:t>
                  </w:r>
                </w:p>
              </w:tc>
            </w:tr>
            <w:tr w:rsidR="007711AB" w:rsidRPr="007711AB" w14:paraId="4EC93782" w14:textId="77777777" w:rsidTr="007711AB">
              <w:trPr>
                <w:trHeight w:val="2205"/>
              </w:trPr>
              <w:tc>
                <w:tcPr>
                  <w:tcW w:w="3100" w:type="dxa"/>
                  <w:tcBorders>
                    <w:top w:val="nil"/>
                    <w:left w:val="single" w:sz="8" w:space="0" w:color="auto"/>
                    <w:bottom w:val="single" w:sz="4" w:space="0" w:color="auto"/>
                    <w:right w:val="single" w:sz="4" w:space="0" w:color="auto"/>
                  </w:tcBorders>
                  <w:shd w:val="clear" w:color="auto" w:fill="auto"/>
                  <w:hideMark/>
                </w:tcPr>
                <w:p w14:paraId="1C2C262F" w14:textId="77777777" w:rsidR="007711AB" w:rsidRPr="007711AB" w:rsidRDefault="007711AB" w:rsidP="007711AB">
                  <w:r w:rsidRPr="007711AB">
                    <w:lastRenderedPageBreak/>
                    <w:t>023 1 16 01063 01 0000 140</w:t>
                  </w:r>
                </w:p>
              </w:tc>
              <w:tc>
                <w:tcPr>
                  <w:tcW w:w="6880" w:type="dxa"/>
                  <w:tcBorders>
                    <w:top w:val="nil"/>
                    <w:left w:val="nil"/>
                    <w:bottom w:val="single" w:sz="4" w:space="0" w:color="auto"/>
                    <w:right w:val="single" w:sz="4" w:space="0" w:color="auto"/>
                  </w:tcBorders>
                  <w:shd w:val="clear" w:color="auto" w:fill="auto"/>
                  <w:hideMark/>
                </w:tcPr>
                <w:p w14:paraId="64C19816" w14:textId="77777777" w:rsidR="007711AB" w:rsidRPr="007711AB" w:rsidRDefault="007711AB" w:rsidP="007711AB">
                  <w:pPr>
                    <w:jc w:val="both"/>
                  </w:pPr>
                  <w:r w:rsidRPr="007711A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71F47AFA" w14:textId="77777777" w:rsidR="007711AB" w:rsidRPr="007711AB" w:rsidRDefault="007711AB" w:rsidP="007711AB">
                  <w:pPr>
                    <w:jc w:val="center"/>
                    <w:rPr>
                      <w:i/>
                      <w:iCs/>
                    </w:rPr>
                  </w:pPr>
                  <w:r w:rsidRPr="007711AB">
                    <w:rPr>
                      <w:i/>
                      <w:iCs/>
                    </w:rPr>
                    <w:t>750,00</w:t>
                  </w:r>
                </w:p>
              </w:tc>
              <w:tc>
                <w:tcPr>
                  <w:tcW w:w="1980" w:type="dxa"/>
                  <w:tcBorders>
                    <w:top w:val="nil"/>
                    <w:left w:val="nil"/>
                    <w:bottom w:val="single" w:sz="4" w:space="0" w:color="auto"/>
                    <w:right w:val="single" w:sz="4" w:space="0" w:color="auto"/>
                  </w:tcBorders>
                  <w:shd w:val="clear" w:color="auto" w:fill="auto"/>
                  <w:hideMark/>
                </w:tcPr>
                <w:p w14:paraId="4B1EB3BE"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73E261A7" w14:textId="77777777" w:rsidR="007711AB" w:rsidRPr="007711AB" w:rsidRDefault="007711AB" w:rsidP="007711AB">
                  <w:pPr>
                    <w:jc w:val="center"/>
                    <w:rPr>
                      <w:i/>
                      <w:iCs/>
                    </w:rPr>
                  </w:pPr>
                  <w:r w:rsidRPr="007711AB">
                    <w:rPr>
                      <w:i/>
                      <w:iCs/>
                    </w:rPr>
                    <w:t>0,00</w:t>
                  </w:r>
                </w:p>
              </w:tc>
            </w:tr>
            <w:tr w:rsidR="007711AB" w:rsidRPr="007711AB" w14:paraId="17E7855B" w14:textId="77777777" w:rsidTr="007711AB">
              <w:trPr>
                <w:trHeight w:val="1997"/>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63492D" w14:textId="77777777" w:rsidR="007711AB" w:rsidRPr="007711AB" w:rsidRDefault="007711AB" w:rsidP="007711AB">
                  <w:r w:rsidRPr="007711AB">
                    <w:t>042 1 16 01063 01 0000 140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3FAF9BF" w14:textId="77777777" w:rsidR="007711AB" w:rsidRPr="007711AB" w:rsidRDefault="007711AB" w:rsidP="007711AB">
                  <w:pPr>
                    <w:jc w:val="both"/>
                  </w:pPr>
                  <w:r w:rsidRPr="007711A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3E4BE948" w14:textId="77777777" w:rsidR="007711AB" w:rsidRPr="007711AB" w:rsidRDefault="007711AB" w:rsidP="007711AB">
                  <w:pPr>
                    <w:jc w:val="center"/>
                  </w:pPr>
                  <w:r w:rsidRPr="007711AB">
                    <w:t>39 158,85</w:t>
                  </w:r>
                </w:p>
              </w:tc>
              <w:tc>
                <w:tcPr>
                  <w:tcW w:w="1980" w:type="dxa"/>
                  <w:tcBorders>
                    <w:top w:val="single" w:sz="4" w:space="0" w:color="auto"/>
                    <w:left w:val="nil"/>
                    <w:bottom w:val="single" w:sz="4" w:space="0" w:color="auto"/>
                    <w:right w:val="single" w:sz="4" w:space="0" w:color="auto"/>
                  </w:tcBorders>
                  <w:shd w:val="clear" w:color="auto" w:fill="auto"/>
                  <w:hideMark/>
                </w:tcPr>
                <w:p w14:paraId="01414148" w14:textId="77777777" w:rsidR="007711AB" w:rsidRPr="007711AB" w:rsidRDefault="007711AB" w:rsidP="007711AB">
                  <w:pPr>
                    <w:jc w:val="center"/>
                  </w:pPr>
                  <w:r w:rsidRPr="007711AB">
                    <w:t>27 000,00</w:t>
                  </w:r>
                </w:p>
              </w:tc>
              <w:tc>
                <w:tcPr>
                  <w:tcW w:w="1780" w:type="dxa"/>
                  <w:tcBorders>
                    <w:top w:val="single" w:sz="4" w:space="0" w:color="auto"/>
                    <w:left w:val="nil"/>
                    <w:bottom w:val="single" w:sz="4" w:space="0" w:color="auto"/>
                    <w:right w:val="single" w:sz="4" w:space="0" w:color="auto"/>
                  </w:tcBorders>
                  <w:shd w:val="clear" w:color="auto" w:fill="auto"/>
                  <w:hideMark/>
                </w:tcPr>
                <w:p w14:paraId="3F721DA1" w14:textId="77777777" w:rsidR="007711AB" w:rsidRPr="007711AB" w:rsidRDefault="007711AB" w:rsidP="007711AB">
                  <w:pPr>
                    <w:jc w:val="center"/>
                  </w:pPr>
                  <w:r w:rsidRPr="007711AB">
                    <w:t>27 000,00</w:t>
                  </w:r>
                </w:p>
              </w:tc>
            </w:tr>
            <w:tr w:rsidR="007711AB" w:rsidRPr="007711AB" w14:paraId="07155C4F" w14:textId="77777777" w:rsidTr="007711A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7F3A729" w14:textId="77777777" w:rsidR="007711AB" w:rsidRPr="007711AB" w:rsidRDefault="007711AB" w:rsidP="007711AB">
                  <w:pPr>
                    <w:rPr>
                      <w:i/>
                      <w:iCs/>
                    </w:rPr>
                  </w:pPr>
                  <w:r w:rsidRPr="007711AB">
                    <w:rPr>
                      <w:i/>
                      <w:iCs/>
                    </w:rPr>
                    <w:t>000 1 16 01070 01 0000 140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4960A516" w14:textId="77777777" w:rsidR="007711AB" w:rsidRPr="007711AB" w:rsidRDefault="007711AB" w:rsidP="007711AB">
                  <w:pPr>
                    <w:jc w:val="both"/>
                    <w:rPr>
                      <w:i/>
                      <w:iCs/>
                    </w:rPr>
                  </w:pPr>
                  <w:r w:rsidRPr="007711AB">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14:paraId="1BAA2AFD" w14:textId="77777777" w:rsidR="007711AB" w:rsidRPr="007711AB" w:rsidRDefault="007711AB" w:rsidP="007711AB">
                  <w:pPr>
                    <w:jc w:val="center"/>
                    <w:rPr>
                      <w:i/>
                      <w:iCs/>
                    </w:rPr>
                  </w:pPr>
                  <w:r w:rsidRPr="007711AB">
                    <w:rPr>
                      <w:i/>
                      <w:iCs/>
                    </w:rPr>
                    <w:t>11 950,00</w:t>
                  </w:r>
                </w:p>
              </w:tc>
              <w:tc>
                <w:tcPr>
                  <w:tcW w:w="1980" w:type="dxa"/>
                  <w:tcBorders>
                    <w:top w:val="single" w:sz="4" w:space="0" w:color="auto"/>
                    <w:left w:val="nil"/>
                    <w:bottom w:val="single" w:sz="4" w:space="0" w:color="auto"/>
                    <w:right w:val="single" w:sz="4" w:space="0" w:color="auto"/>
                  </w:tcBorders>
                  <w:shd w:val="clear" w:color="000000" w:fill="FFFFFF"/>
                  <w:hideMark/>
                </w:tcPr>
                <w:p w14:paraId="6A3FF843" w14:textId="77777777" w:rsidR="007711AB" w:rsidRPr="007711AB" w:rsidRDefault="007711AB" w:rsidP="007711AB">
                  <w:pPr>
                    <w:jc w:val="center"/>
                    <w:rPr>
                      <w:i/>
                      <w:iCs/>
                    </w:rPr>
                  </w:pPr>
                  <w:r w:rsidRPr="007711AB">
                    <w:rPr>
                      <w:i/>
                      <w:iCs/>
                    </w:rPr>
                    <w:t>11 950,00</w:t>
                  </w:r>
                </w:p>
              </w:tc>
              <w:tc>
                <w:tcPr>
                  <w:tcW w:w="1780" w:type="dxa"/>
                  <w:tcBorders>
                    <w:top w:val="single" w:sz="4" w:space="0" w:color="auto"/>
                    <w:left w:val="nil"/>
                    <w:bottom w:val="single" w:sz="4" w:space="0" w:color="auto"/>
                    <w:right w:val="single" w:sz="4" w:space="0" w:color="auto"/>
                  </w:tcBorders>
                  <w:shd w:val="clear" w:color="000000" w:fill="FFFFFF"/>
                  <w:hideMark/>
                </w:tcPr>
                <w:p w14:paraId="3323FFB4" w14:textId="77777777" w:rsidR="007711AB" w:rsidRPr="007711AB" w:rsidRDefault="007711AB" w:rsidP="007711AB">
                  <w:pPr>
                    <w:jc w:val="center"/>
                    <w:rPr>
                      <w:i/>
                      <w:iCs/>
                    </w:rPr>
                  </w:pPr>
                  <w:r w:rsidRPr="007711AB">
                    <w:rPr>
                      <w:i/>
                      <w:iCs/>
                    </w:rPr>
                    <w:t>11 950,00</w:t>
                  </w:r>
                </w:p>
              </w:tc>
            </w:tr>
            <w:tr w:rsidR="007711AB" w:rsidRPr="007711AB" w14:paraId="6399AE70" w14:textId="77777777" w:rsidTr="007711AB">
              <w:trPr>
                <w:trHeight w:val="121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982F3DA" w14:textId="77777777" w:rsidR="007711AB" w:rsidRPr="007711AB" w:rsidRDefault="007711AB" w:rsidP="007711AB">
                  <w:r w:rsidRPr="007711AB">
                    <w:t>042 1 16 01073 01 0000 140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0FD1D208" w14:textId="77777777" w:rsidR="007711AB" w:rsidRPr="007711AB" w:rsidRDefault="007711AB" w:rsidP="007711AB">
                  <w:pPr>
                    <w:jc w:val="both"/>
                  </w:pPr>
                  <w:r w:rsidRPr="007711A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F733C97" w14:textId="77777777" w:rsidR="007711AB" w:rsidRPr="007711AB" w:rsidRDefault="007711AB" w:rsidP="007711AB">
                  <w:pPr>
                    <w:jc w:val="center"/>
                  </w:pPr>
                  <w:r w:rsidRPr="007711AB">
                    <w:t>11 950,00</w:t>
                  </w:r>
                </w:p>
              </w:tc>
              <w:tc>
                <w:tcPr>
                  <w:tcW w:w="1980" w:type="dxa"/>
                  <w:tcBorders>
                    <w:top w:val="single" w:sz="4" w:space="0" w:color="auto"/>
                    <w:left w:val="nil"/>
                    <w:bottom w:val="single" w:sz="4" w:space="0" w:color="auto"/>
                    <w:right w:val="single" w:sz="4" w:space="0" w:color="auto"/>
                  </w:tcBorders>
                  <w:shd w:val="clear" w:color="auto" w:fill="auto"/>
                  <w:hideMark/>
                </w:tcPr>
                <w:p w14:paraId="02E87C33" w14:textId="77777777" w:rsidR="007711AB" w:rsidRPr="007711AB" w:rsidRDefault="007711AB" w:rsidP="007711AB">
                  <w:pPr>
                    <w:jc w:val="center"/>
                  </w:pPr>
                  <w:r w:rsidRPr="007711AB">
                    <w:t>11 950,00</w:t>
                  </w:r>
                </w:p>
              </w:tc>
              <w:tc>
                <w:tcPr>
                  <w:tcW w:w="1780" w:type="dxa"/>
                  <w:tcBorders>
                    <w:top w:val="single" w:sz="4" w:space="0" w:color="auto"/>
                    <w:left w:val="nil"/>
                    <w:bottom w:val="single" w:sz="4" w:space="0" w:color="auto"/>
                    <w:right w:val="single" w:sz="4" w:space="0" w:color="auto"/>
                  </w:tcBorders>
                  <w:shd w:val="clear" w:color="auto" w:fill="auto"/>
                  <w:hideMark/>
                </w:tcPr>
                <w:p w14:paraId="2BF15013" w14:textId="77777777" w:rsidR="007711AB" w:rsidRPr="007711AB" w:rsidRDefault="007711AB" w:rsidP="007711AB">
                  <w:pPr>
                    <w:jc w:val="center"/>
                  </w:pPr>
                  <w:r w:rsidRPr="007711AB">
                    <w:t>11 950,00</w:t>
                  </w:r>
                </w:p>
              </w:tc>
            </w:tr>
            <w:tr w:rsidR="007711AB" w:rsidRPr="007711AB" w14:paraId="70723F38" w14:textId="77777777" w:rsidTr="007711AB">
              <w:trPr>
                <w:trHeight w:val="5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9C5DEC0" w14:textId="77777777" w:rsidR="007711AB" w:rsidRPr="007711AB" w:rsidRDefault="007711AB" w:rsidP="007711AB">
                  <w:pPr>
                    <w:rPr>
                      <w:i/>
                      <w:iCs/>
                    </w:rPr>
                  </w:pPr>
                  <w:r w:rsidRPr="007711AB">
                    <w:rPr>
                      <w:i/>
                      <w:iCs/>
                    </w:rPr>
                    <w:t>000 1 16 01080 01 0000 140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6FF19FB" w14:textId="77777777" w:rsidR="007711AB" w:rsidRPr="007711AB" w:rsidRDefault="007711AB" w:rsidP="007711AB">
                  <w:pPr>
                    <w:jc w:val="both"/>
                    <w:rPr>
                      <w:i/>
                      <w:iCs/>
                    </w:rPr>
                  </w:pPr>
                  <w:r w:rsidRPr="007711AB">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single" w:sz="4" w:space="0" w:color="auto"/>
                    <w:left w:val="nil"/>
                    <w:bottom w:val="single" w:sz="4" w:space="0" w:color="auto"/>
                    <w:right w:val="single" w:sz="4" w:space="0" w:color="auto"/>
                  </w:tcBorders>
                  <w:shd w:val="clear" w:color="auto" w:fill="auto"/>
                  <w:hideMark/>
                </w:tcPr>
                <w:p w14:paraId="13948ECC" w14:textId="77777777" w:rsidR="007711AB" w:rsidRPr="007711AB" w:rsidRDefault="007711AB" w:rsidP="007711AB">
                  <w:pPr>
                    <w:jc w:val="center"/>
                    <w:rPr>
                      <w:i/>
                      <w:iCs/>
                    </w:rPr>
                  </w:pPr>
                  <w:r w:rsidRPr="007711AB">
                    <w:rPr>
                      <w:i/>
                      <w:iCs/>
                    </w:rPr>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4536EF11" w14:textId="77777777" w:rsidR="007711AB" w:rsidRPr="007711AB" w:rsidRDefault="007711AB" w:rsidP="007711AB">
                  <w:pPr>
                    <w:jc w:val="center"/>
                    <w:rPr>
                      <w:i/>
                      <w:iCs/>
                    </w:rPr>
                  </w:pPr>
                  <w:r w:rsidRPr="007711AB">
                    <w:rPr>
                      <w:i/>
                      <w:iCs/>
                    </w:rPr>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677E398A" w14:textId="77777777" w:rsidR="007711AB" w:rsidRPr="007711AB" w:rsidRDefault="007711AB" w:rsidP="007711AB">
                  <w:pPr>
                    <w:jc w:val="center"/>
                    <w:rPr>
                      <w:i/>
                      <w:iCs/>
                    </w:rPr>
                  </w:pPr>
                  <w:r w:rsidRPr="007711AB">
                    <w:rPr>
                      <w:i/>
                      <w:iCs/>
                    </w:rPr>
                    <w:t>22 750,00</w:t>
                  </w:r>
                </w:p>
              </w:tc>
            </w:tr>
            <w:tr w:rsidR="007711AB" w:rsidRPr="007711AB" w14:paraId="7E50D131" w14:textId="77777777" w:rsidTr="007711AB">
              <w:trPr>
                <w:trHeight w:val="1698"/>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9F02A3F" w14:textId="77777777" w:rsidR="007711AB" w:rsidRPr="007711AB" w:rsidRDefault="007711AB" w:rsidP="007711AB">
                  <w:r w:rsidRPr="007711AB">
                    <w:t>042 1 16 01083 01 0000 140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D91AA19" w14:textId="77777777" w:rsidR="007711AB" w:rsidRPr="007711AB" w:rsidRDefault="007711AB" w:rsidP="007711AB">
                  <w:pPr>
                    <w:jc w:val="both"/>
                  </w:pPr>
                  <w:r w:rsidRPr="007711A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18375A8D" w14:textId="77777777" w:rsidR="007711AB" w:rsidRPr="007711AB" w:rsidRDefault="007711AB" w:rsidP="007711AB">
                  <w:pPr>
                    <w:jc w:val="center"/>
                  </w:pPr>
                  <w:r w:rsidRPr="007711AB">
                    <w:t>22 750,00</w:t>
                  </w:r>
                </w:p>
              </w:tc>
              <w:tc>
                <w:tcPr>
                  <w:tcW w:w="1980" w:type="dxa"/>
                  <w:tcBorders>
                    <w:top w:val="single" w:sz="4" w:space="0" w:color="auto"/>
                    <w:left w:val="nil"/>
                    <w:bottom w:val="single" w:sz="4" w:space="0" w:color="auto"/>
                    <w:right w:val="single" w:sz="4" w:space="0" w:color="auto"/>
                  </w:tcBorders>
                  <w:shd w:val="clear" w:color="auto" w:fill="auto"/>
                  <w:hideMark/>
                </w:tcPr>
                <w:p w14:paraId="1E99820E" w14:textId="77777777" w:rsidR="007711AB" w:rsidRPr="007711AB" w:rsidRDefault="007711AB" w:rsidP="007711AB">
                  <w:pPr>
                    <w:jc w:val="center"/>
                  </w:pPr>
                  <w:r w:rsidRPr="007711AB">
                    <w:t>22 750,00</w:t>
                  </w:r>
                </w:p>
              </w:tc>
              <w:tc>
                <w:tcPr>
                  <w:tcW w:w="1780" w:type="dxa"/>
                  <w:tcBorders>
                    <w:top w:val="single" w:sz="4" w:space="0" w:color="auto"/>
                    <w:left w:val="nil"/>
                    <w:bottom w:val="single" w:sz="4" w:space="0" w:color="auto"/>
                    <w:right w:val="single" w:sz="4" w:space="0" w:color="auto"/>
                  </w:tcBorders>
                  <w:shd w:val="clear" w:color="auto" w:fill="auto"/>
                  <w:hideMark/>
                </w:tcPr>
                <w:p w14:paraId="021F1AB9" w14:textId="77777777" w:rsidR="007711AB" w:rsidRPr="007711AB" w:rsidRDefault="007711AB" w:rsidP="007711AB">
                  <w:pPr>
                    <w:jc w:val="center"/>
                  </w:pPr>
                  <w:r w:rsidRPr="007711AB">
                    <w:t>22 750,00</w:t>
                  </w:r>
                </w:p>
              </w:tc>
            </w:tr>
            <w:tr w:rsidR="007711AB" w:rsidRPr="007711AB" w14:paraId="4DCA4963" w14:textId="77777777" w:rsidTr="007711AB">
              <w:trPr>
                <w:trHeight w:val="1583"/>
              </w:trPr>
              <w:tc>
                <w:tcPr>
                  <w:tcW w:w="3100" w:type="dxa"/>
                  <w:tcBorders>
                    <w:top w:val="nil"/>
                    <w:left w:val="single" w:sz="8" w:space="0" w:color="auto"/>
                    <w:bottom w:val="single" w:sz="4" w:space="0" w:color="auto"/>
                    <w:right w:val="single" w:sz="4" w:space="0" w:color="auto"/>
                  </w:tcBorders>
                  <w:shd w:val="clear" w:color="auto" w:fill="auto"/>
                  <w:hideMark/>
                </w:tcPr>
                <w:p w14:paraId="7D764886" w14:textId="77777777" w:rsidR="007711AB" w:rsidRPr="007711AB" w:rsidRDefault="007711AB" w:rsidP="007711AB">
                  <w:pPr>
                    <w:rPr>
                      <w:i/>
                      <w:iCs/>
                    </w:rPr>
                  </w:pPr>
                  <w:r w:rsidRPr="007711AB">
                    <w:rPr>
                      <w:i/>
                      <w:iCs/>
                    </w:rPr>
                    <w:lastRenderedPageBreak/>
                    <w:t>000 1 16 01093 01 0000 140</w:t>
                  </w:r>
                </w:p>
              </w:tc>
              <w:tc>
                <w:tcPr>
                  <w:tcW w:w="6880" w:type="dxa"/>
                  <w:tcBorders>
                    <w:top w:val="nil"/>
                    <w:left w:val="nil"/>
                    <w:bottom w:val="single" w:sz="4" w:space="0" w:color="auto"/>
                    <w:right w:val="single" w:sz="4" w:space="0" w:color="auto"/>
                  </w:tcBorders>
                  <w:shd w:val="clear" w:color="auto" w:fill="auto"/>
                  <w:hideMark/>
                </w:tcPr>
                <w:p w14:paraId="3DC93A09" w14:textId="77777777" w:rsidR="007711AB" w:rsidRPr="007711AB" w:rsidRDefault="004C266E" w:rsidP="007711AB">
                  <w:pPr>
                    <w:rPr>
                      <w:i/>
                      <w:iCs/>
                    </w:rPr>
                  </w:pPr>
                  <w:hyperlink r:id="rId17" w:anchor="/document/12125267/entry/90" w:history="1">
                    <w:r w:rsidR="007711AB" w:rsidRPr="007711AB">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7711AB" w:rsidRPr="007711AB">
                      <w:rPr>
                        <w:i/>
                        <w:iCs/>
                      </w:rPr>
                      <w:br/>
                    </w:r>
                  </w:hyperlink>
                </w:p>
              </w:tc>
              <w:tc>
                <w:tcPr>
                  <w:tcW w:w="2020" w:type="dxa"/>
                  <w:tcBorders>
                    <w:top w:val="nil"/>
                    <w:left w:val="nil"/>
                    <w:bottom w:val="single" w:sz="4" w:space="0" w:color="auto"/>
                    <w:right w:val="single" w:sz="4" w:space="0" w:color="auto"/>
                  </w:tcBorders>
                  <w:shd w:val="clear" w:color="auto" w:fill="auto"/>
                  <w:hideMark/>
                </w:tcPr>
                <w:p w14:paraId="6BC440C3" w14:textId="77777777" w:rsidR="007711AB" w:rsidRPr="007711AB" w:rsidRDefault="007711AB" w:rsidP="007711AB">
                  <w:pPr>
                    <w:jc w:val="center"/>
                    <w:rPr>
                      <w:i/>
                      <w:iCs/>
                    </w:rPr>
                  </w:pPr>
                  <w:r w:rsidRPr="007711AB">
                    <w:rPr>
                      <w:i/>
                      <w:iCs/>
                    </w:rPr>
                    <w:t>5 000,00</w:t>
                  </w:r>
                </w:p>
              </w:tc>
              <w:tc>
                <w:tcPr>
                  <w:tcW w:w="1980" w:type="dxa"/>
                  <w:tcBorders>
                    <w:top w:val="nil"/>
                    <w:left w:val="nil"/>
                    <w:bottom w:val="single" w:sz="4" w:space="0" w:color="auto"/>
                    <w:right w:val="single" w:sz="4" w:space="0" w:color="auto"/>
                  </w:tcBorders>
                  <w:shd w:val="clear" w:color="auto" w:fill="auto"/>
                  <w:hideMark/>
                </w:tcPr>
                <w:p w14:paraId="62F55C58" w14:textId="77777777" w:rsidR="007711AB" w:rsidRPr="007711AB" w:rsidRDefault="007711AB" w:rsidP="007711AB">
                  <w:pPr>
                    <w:jc w:val="center"/>
                    <w:rPr>
                      <w:i/>
                      <w:iCs/>
                    </w:rPr>
                  </w:pPr>
                  <w:r w:rsidRPr="007711AB">
                    <w:rPr>
                      <w:i/>
                      <w:iCs/>
                    </w:rPr>
                    <w:t>1 700,00</w:t>
                  </w:r>
                </w:p>
              </w:tc>
              <w:tc>
                <w:tcPr>
                  <w:tcW w:w="1780" w:type="dxa"/>
                  <w:tcBorders>
                    <w:top w:val="nil"/>
                    <w:left w:val="nil"/>
                    <w:bottom w:val="single" w:sz="4" w:space="0" w:color="auto"/>
                    <w:right w:val="single" w:sz="8" w:space="0" w:color="auto"/>
                  </w:tcBorders>
                  <w:shd w:val="clear" w:color="auto" w:fill="auto"/>
                  <w:hideMark/>
                </w:tcPr>
                <w:p w14:paraId="79E47E32" w14:textId="77777777" w:rsidR="007711AB" w:rsidRPr="007711AB" w:rsidRDefault="007711AB" w:rsidP="007711AB">
                  <w:pPr>
                    <w:jc w:val="center"/>
                    <w:rPr>
                      <w:i/>
                      <w:iCs/>
                    </w:rPr>
                  </w:pPr>
                  <w:r w:rsidRPr="007711AB">
                    <w:rPr>
                      <w:i/>
                      <w:iCs/>
                    </w:rPr>
                    <w:t>1 700,00</w:t>
                  </w:r>
                </w:p>
              </w:tc>
            </w:tr>
            <w:tr w:rsidR="007711AB" w:rsidRPr="007711AB" w14:paraId="3E774F7A" w14:textId="77777777" w:rsidTr="007711AB">
              <w:trPr>
                <w:trHeight w:val="1602"/>
              </w:trPr>
              <w:tc>
                <w:tcPr>
                  <w:tcW w:w="3100" w:type="dxa"/>
                  <w:tcBorders>
                    <w:top w:val="nil"/>
                    <w:left w:val="single" w:sz="8" w:space="0" w:color="auto"/>
                    <w:bottom w:val="nil"/>
                    <w:right w:val="single" w:sz="4" w:space="0" w:color="auto"/>
                  </w:tcBorders>
                  <w:shd w:val="clear" w:color="auto" w:fill="auto"/>
                  <w:hideMark/>
                </w:tcPr>
                <w:p w14:paraId="646E334E" w14:textId="77777777" w:rsidR="007711AB" w:rsidRPr="007711AB" w:rsidRDefault="007711AB" w:rsidP="007711AB">
                  <w:r w:rsidRPr="007711AB">
                    <w:t>042 1 16 01093 01 0000 140</w:t>
                  </w:r>
                </w:p>
              </w:tc>
              <w:tc>
                <w:tcPr>
                  <w:tcW w:w="6880" w:type="dxa"/>
                  <w:tcBorders>
                    <w:top w:val="nil"/>
                    <w:left w:val="nil"/>
                    <w:bottom w:val="nil"/>
                    <w:right w:val="nil"/>
                  </w:tcBorders>
                  <w:shd w:val="clear" w:color="auto" w:fill="auto"/>
                  <w:hideMark/>
                </w:tcPr>
                <w:p w14:paraId="72B31717" w14:textId="77777777" w:rsidR="007711AB" w:rsidRPr="007711AB" w:rsidRDefault="004C266E" w:rsidP="007711AB">
                  <w:hyperlink r:id="rId18" w:anchor="/document/12125267/entry/90" w:history="1">
                    <w:r w:rsidR="007711AB" w:rsidRPr="007711AB">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nil"/>
                    <w:left w:val="single" w:sz="4" w:space="0" w:color="auto"/>
                    <w:bottom w:val="single" w:sz="4" w:space="0" w:color="auto"/>
                    <w:right w:val="single" w:sz="4" w:space="0" w:color="auto"/>
                  </w:tcBorders>
                  <w:shd w:val="clear" w:color="auto" w:fill="auto"/>
                  <w:hideMark/>
                </w:tcPr>
                <w:p w14:paraId="5B89D2CD" w14:textId="77777777" w:rsidR="007711AB" w:rsidRPr="007711AB" w:rsidRDefault="007711AB" w:rsidP="007711AB">
                  <w:pPr>
                    <w:jc w:val="center"/>
                  </w:pPr>
                  <w:r w:rsidRPr="007711AB">
                    <w:t>5 000,00</w:t>
                  </w:r>
                </w:p>
              </w:tc>
              <w:tc>
                <w:tcPr>
                  <w:tcW w:w="1980" w:type="dxa"/>
                  <w:tcBorders>
                    <w:top w:val="nil"/>
                    <w:left w:val="nil"/>
                    <w:bottom w:val="single" w:sz="4" w:space="0" w:color="auto"/>
                    <w:right w:val="single" w:sz="4" w:space="0" w:color="auto"/>
                  </w:tcBorders>
                  <w:shd w:val="clear" w:color="auto" w:fill="auto"/>
                  <w:hideMark/>
                </w:tcPr>
                <w:p w14:paraId="5168EFA4" w14:textId="77777777" w:rsidR="007711AB" w:rsidRPr="007711AB" w:rsidRDefault="007711AB" w:rsidP="007711AB">
                  <w:pPr>
                    <w:jc w:val="center"/>
                  </w:pPr>
                  <w:r w:rsidRPr="007711AB">
                    <w:t>1 700,00</w:t>
                  </w:r>
                </w:p>
              </w:tc>
              <w:tc>
                <w:tcPr>
                  <w:tcW w:w="1780" w:type="dxa"/>
                  <w:tcBorders>
                    <w:top w:val="nil"/>
                    <w:left w:val="nil"/>
                    <w:bottom w:val="single" w:sz="4" w:space="0" w:color="auto"/>
                    <w:right w:val="single" w:sz="8" w:space="0" w:color="auto"/>
                  </w:tcBorders>
                  <w:shd w:val="clear" w:color="auto" w:fill="auto"/>
                  <w:hideMark/>
                </w:tcPr>
                <w:p w14:paraId="41BE595E" w14:textId="77777777" w:rsidR="007711AB" w:rsidRPr="007711AB" w:rsidRDefault="007711AB" w:rsidP="007711AB">
                  <w:pPr>
                    <w:jc w:val="center"/>
                  </w:pPr>
                  <w:r w:rsidRPr="007711AB">
                    <w:t>1 700,00</w:t>
                  </w:r>
                </w:p>
              </w:tc>
            </w:tr>
            <w:tr w:rsidR="007711AB" w:rsidRPr="007711AB" w14:paraId="2EC16703" w14:textId="77777777" w:rsidTr="007711AB">
              <w:trPr>
                <w:trHeight w:val="1260"/>
              </w:trPr>
              <w:tc>
                <w:tcPr>
                  <w:tcW w:w="3100" w:type="dxa"/>
                  <w:tcBorders>
                    <w:top w:val="single" w:sz="4" w:space="0" w:color="auto"/>
                    <w:left w:val="single" w:sz="8" w:space="0" w:color="auto"/>
                    <w:bottom w:val="single" w:sz="4" w:space="0" w:color="auto"/>
                    <w:right w:val="single" w:sz="4" w:space="0" w:color="auto"/>
                  </w:tcBorders>
                  <w:shd w:val="clear" w:color="auto" w:fill="auto"/>
                  <w:hideMark/>
                </w:tcPr>
                <w:p w14:paraId="0230DD7B" w14:textId="77777777" w:rsidR="007711AB" w:rsidRPr="007711AB" w:rsidRDefault="007711AB" w:rsidP="007711AB">
                  <w:pPr>
                    <w:rPr>
                      <w:i/>
                      <w:iCs/>
                    </w:rPr>
                  </w:pPr>
                  <w:r w:rsidRPr="007711AB">
                    <w:rPr>
                      <w:i/>
                      <w:iCs/>
                    </w:rPr>
                    <w:t>000 1 16 01130 01 0000 140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27AD6937" w14:textId="77777777" w:rsidR="007711AB" w:rsidRPr="007711AB" w:rsidRDefault="007711AB" w:rsidP="007711AB">
                  <w:pPr>
                    <w:jc w:val="both"/>
                    <w:rPr>
                      <w:i/>
                      <w:iCs/>
                    </w:rPr>
                  </w:pPr>
                  <w:r w:rsidRPr="007711AB">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nil"/>
                    <w:left w:val="nil"/>
                    <w:bottom w:val="single" w:sz="4" w:space="0" w:color="auto"/>
                    <w:right w:val="single" w:sz="4" w:space="0" w:color="auto"/>
                  </w:tcBorders>
                  <w:shd w:val="clear" w:color="auto" w:fill="auto"/>
                  <w:hideMark/>
                </w:tcPr>
                <w:p w14:paraId="42AA18EE" w14:textId="77777777" w:rsidR="007711AB" w:rsidRPr="007711AB" w:rsidRDefault="007711AB" w:rsidP="007711AB">
                  <w:pPr>
                    <w:jc w:val="center"/>
                    <w:rPr>
                      <w:i/>
                      <w:iCs/>
                    </w:rPr>
                  </w:pPr>
                  <w:r w:rsidRPr="007711AB">
                    <w:rPr>
                      <w:i/>
                      <w:iCs/>
                    </w:rPr>
                    <w:t>1 500,00</w:t>
                  </w:r>
                </w:p>
              </w:tc>
              <w:tc>
                <w:tcPr>
                  <w:tcW w:w="1980" w:type="dxa"/>
                  <w:tcBorders>
                    <w:top w:val="nil"/>
                    <w:left w:val="nil"/>
                    <w:bottom w:val="single" w:sz="4" w:space="0" w:color="auto"/>
                    <w:right w:val="single" w:sz="4" w:space="0" w:color="auto"/>
                  </w:tcBorders>
                  <w:shd w:val="clear" w:color="auto" w:fill="auto"/>
                  <w:hideMark/>
                </w:tcPr>
                <w:p w14:paraId="128B4AEA" w14:textId="77777777" w:rsidR="007711AB" w:rsidRPr="007711AB" w:rsidRDefault="007711AB" w:rsidP="007711AB">
                  <w:pPr>
                    <w:jc w:val="center"/>
                    <w:rPr>
                      <w:i/>
                      <w:iCs/>
                    </w:rPr>
                  </w:pPr>
                  <w:r w:rsidRPr="007711AB">
                    <w:rPr>
                      <w:i/>
                      <w:iCs/>
                    </w:rPr>
                    <w:t>1 500,00</w:t>
                  </w:r>
                </w:p>
              </w:tc>
              <w:tc>
                <w:tcPr>
                  <w:tcW w:w="1780" w:type="dxa"/>
                  <w:tcBorders>
                    <w:top w:val="nil"/>
                    <w:left w:val="nil"/>
                    <w:bottom w:val="single" w:sz="4" w:space="0" w:color="auto"/>
                    <w:right w:val="single" w:sz="8" w:space="0" w:color="auto"/>
                  </w:tcBorders>
                  <w:shd w:val="clear" w:color="auto" w:fill="auto"/>
                  <w:hideMark/>
                </w:tcPr>
                <w:p w14:paraId="04C5AE6E" w14:textId="77777777" w:rsidR="007711AB" w:rsidRPr="007711AB" w:rsidRDefault="007711AB" w:rsidP="007711AB">
                  <w:pPr>
                    <w:jc w:val="center"/>
                    <w:rPr>
                      <w:i/>
                      <w:iCs/>
                    </w:rPr>
                  </w:pPr>
                  <w:r w:rsidRPr="007711AB">
                    <w:rPr>
                      <w:i/>
                      <w:iCs/>
                    </w:rPr>
                    <w:t>1 500,00</w:t>
                  </w:r>
                </w:p>
              </w:tc>
            </w:tr>
            <w:tr w:rsidR="007711AB" w:rsidRPr="007711AB" w14:paraId="6B04B36D" w14:textId="77777777" w:rsidTr="007711AB">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4C99A8A5" w14:textId="77777777" w:rsidR="007711AB" w:rsidRPr="007711AB" w:rsidRDefault="007711AB" w:rsidP="007711AB">
                  <w:r w:rsidRPr="007711AB">
                    <w:t>042 1 16 01133 01 0000 140</w:t>
                  </w:r>
                </w:p>
              </w:tc>
              <w:tc>
                <w:tcPr>
                  <w:tcW w:w="6880" w:type="dxa"/>
                  <w:tcBorders>
                    <w:top w:val="nil"/>
                    <w:left w:val="nil"/>
                    <w:bottom w:val="single" w:sz="4" w:space="0" w:color="auto"/>
                    <w:right w:val="single" w:sz="4" w:space="0" w:color="auto"/>
                  </w:tcBorders>
                  <w:shd w:val="clear" w:color="auto" w:fill="auto"/>
                  <w:hideMark/>
                </w:tcPr>
                <w:p w14:paraId="3DE79184" w14:textId="77777777" w:rsidR="007711AB" w:rsidRPr="007711AB" w:rsidRDefault="007711AB" w:rsidP="007711AB">
                  <w:pPr>
                    <w:jc w:val="both"/>
                  </w:pPr>
                  <w:r w:rsidRPr="007711AB">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77C64B0B" w14:textId="77777777" w:rsidR="007711AB" w:rsidRPr="007711AB" w:rsidRDefault="007711AB" w:rsidP="007711AB">
                  <w:pPr>
                    <w:jc w:val="center"/>
                  </w:pPr>
                  <w:r w:rsidRPr="007711AB">
                    <w:t>1 500,00</w:t>
                  </w:r>
                </w:p>
              </w:tc>
              <w:tc>
                <w:tcPr>
                  <w:tcW w:w="1980" w:type="dxa"/>
                  <w:tcBorders>
                    <w:top w:val="nil"/>
                    <w:left w:val="nil"/>
                    <w:bottom w:val="single" w:sz="4" w:space="0" w:color="auto"/>
                    <w:right w:val="single" w:sz="4" w:space="0" w:color="auto"/>
                  </w:tcBorders>
                  <w:shd w:val="clear" w:color="auto" w:fill="auto"/>
                  <w:hideMark/>
                </w:tcPr>
                <w:p w14:paraId="0D39D9E3" w14:textId="77777777" w:rsidR="007711AB" w:rsidRPr="007711AB" w:rsidRDefault="007711AB" w:rsidP="007711AB">
                  <w:pPr>
                    <w:jc w:val="center"/>
                  </w:pPr>
                  <w:r w:rsidRPr="007711AB">
                    <w:t>1 500,00</w:t>
                  </w:r>
                </w:p>
              </w:tc>
              <w:tc>
                <w:tcPr>
                  <w:tcW w:w="1780" w:type="dxa"/>
                  <w:tcBorders>
                    <w:top w:val="nil"/>
                    <w:left w:val="nil"/>
                    <w:bottom w:val="single" w:sz="4" w:space="0" w:color="auto"/>
                    <w:right w:val="single" w:sz="8" w:space="0" w:color="auto"/>
                  </w:tcBorders>
                  <w:shd w:val="clear" w:color="auto" w:fill="auto"/>
                  <w:hideMark/>
                </w:tcPr>
                <w:p w14:paraId="7F689AB9" w14:textId="77777777" w:rsidR="007711AB" w:rsidRPr="007711AB" w:rsidRDefault="007711AB" w:rsidP="007711AB">
                  <w:pPr>
                    <w:jc w:val="center"/>
                  </w:pPr>
                  <w:r w:rsidRPr="007711AB">
                    <w:t>1 500,00</w:t>
                  </w:r>
                </w:p>
              </w:tc>
            </w:tr>
            <w:tr w:rsidR="007711AB" w:rsidRPr="007711AB" w14:paraId="2D33C336" w14:textId="77777777" w:rsidTr="007711AB">
              <w:trPr>
                <w:trHeight w:val="1575"/>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E643F21" w14:textId="77777777" w:rsidR="007711AB" w:rsidRPr="007711AB" w:rsidRDefault="007711AB" w:rsidP="007711AB">
                  <w:pPr>
                    <w:rPr>
                      <w:i/>
                      <w:iCs/>
                    </w:rPr>
                  </w:pPr>
                  <w:r w:rsidRPr="007711AB">
                    <w:rPr>
                      <w:i/>
                      <w:iCs/>
                    </w:rPr>
                    <w:t>000 1 16 01140 01 0000 140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56D6A96E" w14:textId="77777777" w:rsidR="007711AB" w:rsidRPr="007711AB" w:rsidRDefault="007711AB" w:rsidP="007711AB">
                  <w:pPr>
                    <w:jc w:val="both"/>
                    <w:rPr>
                      <w:i/>
                      <w:iCs/>
                    </w:rPr>
                  </w:pPr>
                  <w:r w:rsidRPr="007711AB">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auto" w:fill="auto"/>
                  <w:hideMark/>
                </w:tcPr>
                <w:p w14:paraId="042ED601" w14:textId="77777777" w:rsidR="007711AB" w:rsidRPr="007711AB" w:rsidRDefault="007711AB" w:rsidP="007711AB">
                  <w:pPr>
                    <w:jc w:val="center"/>
                    <w:rPr>
                      <w:i/>
                      <w:iCs/>
                    </w:rPr>
                  </w:pPr>
                  <w:r w:rsidRPr="007711AB">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13D48D34" w14:textId="77777777" w:rsidR="007711AB" w:rsidRPr="007711AB" w:rsidRDefault="007711AB" w:rsidP="007711AB">
                  <w:pPr>
                    <w:jc w:val="center"/>
                    <w:rPr>
                      <w:i/>
                      <w:iCs/>
                    </w:rPr>
                  </w:pPr>
                  <w:r w:rsidRPr="007711AB">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5C39B724" w14:textId="77777777" w:rsidR="007711AB" w:rsidRPr="007711AB" w:rsidRDefault="007711AB" w:rsidP="007711AB">
                  <w:pPr>
                    <w:jc w:val="center"/>
                    <w:rPr>
                      <w:i/>
                      <w:iCs/>
                    </w:rPr>
                  </w:pPr>
                  <w:r w:rsidRPr="007711AB">
                    <w:rPr>
                      <w:i/>
                      <w:iCs/>
                    </w:rPr>
                    <w:t>19 300,00</w:t>
                  </w:r>
                </w:p>
              </w:tc>
            </w:tr>
            <w:tr w:rsidR="007711AB" w:rsidRPr="007711AB" w14:paraId="16161339" w14:textId="77777777" w:rsidTr="007711AB">
              <w:trPr>
                <w:trHeight w:val="1839"/>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5D4AE02" w14:textId="77777777" w:rsidR="007711AB" w:rsidRPr="007711AB" w:rsidRDefault="007711AB" w:rsidP="007711AB">
                  <w:r w:rsidRPr="007711AB">
                    <w:t>042 1 16 01143 01 0000 140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3B244FD4" w14:textId="77777777" w:rsidR="007711AB" w:rsidRPr="007711AB" w:rsidRDefault="007711AB" w:rsidP="007711AB">
                  <w:pPr>
                    <w:jc w:val="both"/>
                  </w:pPr>
                  <w:r w:rsidRPr="007711AB">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7B174E54" w14:textId="77777777" w:rsidR="007711AB" w:rsidRPr="007711AB" w:rsidRDefault="007711AB" w:rsidP="007711AB">
                  <w:pPr>
                    <w:jc w:val="center"/>
                  </w:pPr>
                  <w:r w:rsidRPr="007711AB">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4824F64F" w14:textId="77777777" w:rsidR="007711AB" w:rsidRPr="007711AB" w:rsidRDefault="007711AB" w:rsidP="007711AB">
                  <w:pPr>
                    <w:jc w:val="center"/>
                  </w:pPr>
                  <w:r w:rsidRPr="007711AB">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4D0A1009" w14:textId="77777777" w:rsidR="007711AB" w:rsidRPr="007711AB" w:rsidRDefault="007711AB" w:rsidP="007711AB">
                  <w:pPr>
                    <w:jc w:val="center"/>
                  </w:pPr>
                  <w:r w:rsidRPr="007711AB">
                    <w:t>19 300,00</w:t>
                  </w:r>
                </w:p>
              </w:tc>
            </w:tr>
            <w:tr w:rsidR="007711AB" w:rsidRPr="007711AB" w14:paraId="02797731" w14:textId="77777777" w:rsidTr="007711AB">
              <w:trPr>
                <w:trHeight w:val="1849"/>
              </w:trPr>
              <w:tc>
                <w:tcPr>
                  <w:tcW w:w="3100" w:type="dxa"/>
                  <w:tcBorders>
                    <w:top w:val="nil"/>
                    <w:left w:val="single" w:sz="8" w:space="0" w:color="auto"/>
                    <w:bottom w:val="single" w:sz="4" w:space="0" w:color="auto"/>
                    <w:right w:val="single" w:sz="4" w:space="0" w:color="auto"/>
                  </w:tcBorders>
                  <w:shd w:val="clear" w:color="auto" w:fill="auto"/>
                  <w:hideMark/>
                </w:tcPr>
                <w:p w14:paraId="67EC1F09" w14:textId="77777777" w:rsidR="007711AB" w:rsidRPr="007711AB" w:rsidRDefault="007711AB" w:rsidP="007711AB">
                  <w:pPr>
                    <w:rPr>
                      <w:i/>
                      <w:iCs/>
                    </w:rPr>
                  </w:pPr>
                  <w:r w:rsidRPr="007711AB">
                    <w:rPr>
                      <w:i/>
                      <w:iCs/>
                    </w:rPr>
                    <w:lastRenderedPageBreak/>
                    <w:t>000 1 16 01150 01 0000 140</w:t>
                  </w:r>
                </w:p>
              </w:tc>
              <w:tc>
                <w:tcPr>
                  <w:tcW w:w="6880" w:type="dxa"/>
                  <w:tcBorders>
                    <w:top w:val="nil"/>
                    <w:left w:val="nil"/>
                    <w:bottom w:val="single" w:sz="4" w:space="0" w:color="auto"/>
                    <w:right w:val="single" w:sz="4" w:space="0" w:color="auto"/>
                  </w:tcBorders>
                  <w:shd w:val="clear" w:color="auto" w:fill="auto"/>
                  <w:hideMark/>
                </w:tcPr>
                <w:p w14:paraId="686F9859" w14:textId="77777777" w:rsidR="007711AB" w:rsidRPr="007711AB" w:rsidRDefault="007711AB" w:rsidP="007711AB">
                  <w:pPr>
                    <w:jc w:val="both"/>
                    <w:rPr>
                      <w:i/>
                      <w:iCs/>
                    </w:rPr>
                  </w:pPr>
                  <w:r w:rsidRPr="007711AB">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nil"/>
                    <w:left w:val="nil"/>
                    <w:bottom w:val="single" w:sz="4" w:space="0" w:color="auto"/>
                    <w:right w:val="single" w:sz="4" w:space="0" w:color="auto"/>
                  </w:tcBorders>
                  <w:shd w:val="clear" w:color="auto" w:fill="auto"/>
                  <w:hideMark/>
                </w:tcPr>
                <w:p w14:paraId="1C3486BF" w14:textId="77777777" w:rsidR="007711AB" w:rsidRPr="007711AB" w:rsidRDefault="007711AB" w:rsidP="007711AB">
                  <w:pPr>
                    <w:jc w:val="center"/>
                    <w:rPr>
                      <w:i/>
                      <w:iCs/>
                    </w:rPr>
                  </w:pPr>
                  <w:r w:rsidRPr="007711AB">
                    <w:rPr>
                      <w:i/>
                      <w:iCs/>
                    </w:rPr>
                    <w:t>150,00</w:t>
                  </w:r>
                </w:p>
              </w:tc>
              <w:tc>
                <w:tcPr>
                  <w:tcW w:w="1980" w:type="dxa"/>
                  <w:tcBorders>
                    <w:top w:val="nil"/>
                    <w:left w:val="nil"/>
                    <w:bottom w:val="single" w:sz="4" w:space="0" w:color="auto"/>
                    <w:right w:val="single" w:sz="4" w:space="0" w:color="auto"/>
                  </w:tcBorders>
                  <w:shd w:val="clear" w:color="auto" w:fill="auto"/>
                  <w:hideMark/>
                </w:tcPr>
                <w:p w14:paraId="2621FCE5" w14:textId="77777777" w:rsidR="007711AB" w:rsidRPr="007711AB" w:rsidRDefault="007711AB" w:rsidP="007711AB">
                  <w:pPr>
                    <w:jc w:val="center"/>
                    <w:rPr>
                      <w:i/>
                      <w:iCs/>
                    </w:rPr>
                  </w:pPr>
                  <w:r w:rsidRPr="007711AB">
                    <w:rPr>
                      <w:i/>
                      <w:iCs/>
                    </w:rPr>
                    <w:t>150,00</w:t>
                  </w:r>
                </w:p>
              </w:tc>
              <w:tc>
                <w:tcPr>
                  <w:tcW w:w="1780" w:type="dxa"/>
                  <w:tcBorders>
                    <w:top w:val="nil"/>
                    <w:left w:val="nil"/>
                    <w:bottom w:val="single" w:sz="4" w:space="0" w:color="auto"/>
                    <w:right w:val="single" w:sz="8" w:space="0" w:color="auto"/>
                  </w:tcBorders>
                  <w:shd w:val="clear" w:color="auto" w:fill="auto"/>
                  <w:hideMark/>
                </w:tcPr>
                <w:p w14:paraId="00EF96D1" w14:textId="77777777" w:rsidR="007711AB" w:rsidRPr="007711AB" w:rsidRDefault="007711AB" w:rsidP="007711AB">
                  <w:pPr>
                    <w:jc w:val="center"/>
                    <w:rPr>
                      <w:i/>
                      <w:iCs/>
                    </w:rPr>
                  </w:pPr>
                  <w:r w:rsidRPr="007711AB">
                    <w:rPr>
                      <w:i/>
                      <w:iCs/>
                    </w:rPr>
                    <w:t>150,00</w:t>
                  </w:r>
                </w:p>
              </w:tc>
            </w:tr>
            <w:tr w:rsidR="007711AB" w:rsidRPr="007711AB" w14:paraId="664EE5CE" w14:textId="77777777" w:rsidTr="007711AB">
              <w:trPr>
                <w:trHeight w:val="2794"/>
              </w:trPr>
              <w:tc>
                <w:tcPr>
                  <w:tcW w:w="3100" w:type="dxa"/>
                  <w:tcBorders>
                    <w:top w:val="nil"/>
                    <w:left w:val="single" w:sz="8" w:space="0" w:color="auto"/>
                    <w:bottom w:val="single" w:sz="4" w:space="0" w:color="auto"/>
                    <w:right w:val="single" w:sz="4" w:space="0" w:color="auto"/>
                  </w:tcBorders>
                  <w:shd w:val="clear" w:color="auto" w:fill="auto"/>
                  <w:hideMark/>
                </w:tcPr>
                <w:p w14:paraId="08DE4D2D" w14:textId="77777777" w:rsidR="007711AB" w:rsidRPr="007711AB" w:rsidRDefault="007711AB" w:rsidP="007711AB">
                  <w:r w:rsidRPr="007711AB">
                    <w:t>042 1 16 01153 01 0000 140</w:t>
                  </w:r>
                </w:p>
              </w:tc>
              <w:tc>
                <w:tcPr>
                  <w:tcW w:w="6880" w:type="dxa"/>
                  <w:tcBorders>
                    <w:top w:val="nil"/>
                    <w:left w:val="nil"/>
                    <w:bottom w:val="single" w:sz="4" w:space="0" w:color="auto"/>
                    <w:right w:val="single" w:sz="4" w:space="0" w:color="auto"/>
                  </w:tcBorders>
                  <w:shd w:val="clear" w:color="auto" w:fill="auto"/>
                  <w:hideMark/>
                </w:tcPr>
                <w:p w14:paraId="53436311" w14:textId="77777777" w:rsidR="007711AB" w:rsidRPr="007711AB" w:rsidRDefault="007711AB" w:rsidP="007711AB">
                  <w:pPr>
                    <w:jc w:val="both"/>
                  </w:pPr>
                  <w:r w:rsidRPr="007711AB">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5B3C58B7" w14:textId="77777777" w:rsidR="007711AB" w:rsidRPr="007711AB" w:rsidRDefault="007711AB" w:rsidP="007711AB">
                  <w:pPr>
                    <w:jc w:val="center"/>
                  </w:pPr>
                  <w:r w:rsidRPr="007711AB">
                    <w:t>150,00</w:t>
                  </w:r>
                </w:p>
              </w:tc>
              <w:tc>
                <w:tcPr>
                  <w:tcW w:w="1980" w:type="dxa"/>
                  <w:tcBorders>
                    <w:top w:val="nil"/>
                    <w:left w:val="nil"/>
                    <w:bottom w:val="single" w:sz="4" w:space="0" w:color="auto"/>
                    <w:right w:val="single" w:sz="4" w:space="0" w:color="auto"/>
                  </w:tcBorders>
                  <w:shd w:val="clear" w:color="auto" w:fill="auto"/>
                  <w:hideMark/>
                </w:tcPr>
                <w:p w14:paraId="35244789" w14:textId="77777777" w:rsidR="007711AB" w:rsidRPr="007711AB" w:rsidRDefault="007711AB" w:rsidP="007711AB">
                  <w:pPr>
                    <w:jc w:val="center"/>
                  </w:pPr>
                  <w:r w:rsidRPr="007711AB">
                    <w:t>150,00</w:t>
                  </w:r>
                </w:p>
              </w:tc>
              <w:tc>
                <w:tcPr>
                  <w:tcW w:w="1780" w:type="dxa"/>
                  <w:tcBorders>
                    <w:top w:val="nil"/>
                    <w:left w:val="nil"/>
                    <w:bottom w:val="single" w:sz="4" w:space="0" w:color="auto"/>
                    <w:right w:val="single" w:sz="8" w:space="0" w:color="auto"/>
                  </w:tcBorders>
                  <w:shd w:val="clear" w:color="auto" w:fill="auto"/>
                  <w:hideMark/>
                </w:tcPr>
                <w:p w14:paraId="4BD9318E" w14:textId="77777777" w:rsidR="007711AB" w:rsidRPr="007711AB" w:rsidRDefault="007711AB" w:rsidP="007711AB">
                  <w:pPr>
                    <w:jc w:val="center"/>
                  </w:pPr>
                  <w:r w:rsidRPr="007711AB">
                    <w:t>150,00</w:t>
                  </w:r>
                </w:p>
              </w:tc>
            </w:tr>
            <w:tr w:rsidR="007711AB" w:rsidRPr="007711AB" w14:paraId="42282F89" w14:textId="77777777" w:rsidTr="007711A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BD30C23" w14:textId="77777777" w:rsidR="007711AB" w:rsidRPr="007711AB" w:rsidRDefault="007711AB" w:rsidP="007711AB">
                  <w:pPr>
                    <w:rPr>
                      <w:i/>
                      <w:iCs/>
                    </w:rPr>
                  </w:pPr>
                  <w:r w:rsidRPr="007711AB">
                    <w:rPr>
                      <w:i/>
                      <w:iCs/>
                    </w:rPr>
                    <w:t>000 1 16 01170 01 0000 140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6A85A807" w14:textId="77777777" w:rsidR="007711AB" w:rsidRPr="007711AB" w:rsidRDefault="007711AB" w:rsidP="007711AB">
                  <w:pPr>
                    <w:jc w:val="both"/>
                    <w:rPr>
                      <w:i/>
                      <w:iCs/>
                    </w:rPr>
                  </w:pPr>
                  <w:r w:rsidRPr="007711AB">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auto" w:fill="auto"/>
                  <w:hideMark/>
                </w:tcPr>
                <w:p w14:paraId="248C0490" w14:textId="77777777" w:rsidR="007711AB" w:rsidRPr="007711AB" w:rsidRDefault="007711AB" w:rsidP="007711AB">
                  <w:pPr>
                    <w:jc w:val="center"/>
                    <w:rPr>
                      <w:i/>
                      <w:iCs/>
                    </w:rPr>
                  </w:pPr>
                  <w:r w:rsidRPr="007711AB">
                    <w:rPr>
                      <w:i/>
                      <w:iCs/>
                    </w:rPr>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2A97D0FF" w14:textId="77777777" w:rsidR="007711AB" w:rsidRPr="007711AB" w:rsidRDefault="007711AB" w:rsidP="007711AB">
                  <w:pPr>
                    <w:jc w:val="center"/>
                    <w:rPr>
                      <w:i/>
                      <w:iCs/>
                    </w:rPr>
                  </w:pPr>
                  <w:r w:rsidRPr="007711AB">
                    <w:rPr>
                      <w:i/>
                      <w:iCs/>
                    </w:rPr>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1D398175" w14:textId="77777777" w:rsidR="007711AB" w:rsidRPr="007711AB" w:rsidRDefault="007711AB" w:rsidP="007711AB">
                  <w:pPr>
                    <w:jc w:val="center"/>
                    <w:rPr>
                      <w:i/>
                      <w:iCs/>
                    </w:rPr>
                  </w:pPr>
                  <w:r w:rsidRPr="007711AB">
                    <w:rPr>
                      <w:i/>
                      <w:iCs/>
                    </w:rPr>
                    <w:t>19 300,00</w:t>
                  </w:r>
                </w:p>
              </w:tc>
            </w:tr>
            <w:tr w:rsidR="007711AB" w:rsidRPr="007711AB" w14:paraId="6BD6573F" w14:textId="77777777" w:rsidTr="007711AB">
              <w:trPr>
                <w:trHeight w:val="1583"/>
              </w:trPr>
              <w:tc>
                <w:tcPr>
                  <w:tcW w:w="3100" w:type="dxa"/>
                  <w:tcBorders>
                    <w:top w:val="single" w:sz="4" w:space="0" w:color="auto"/>
                    <w:left w:val="single" w:sz="4" w:space="0" w:color="auto"/>
                    <w:bottom w:val="single" w:sz="4" w:space="0" w:color="auto"/>
                    <w:right w:val="nil"/>
                  </w:tcBorders>
                  <w:shd w:val="clear" w:color="auto" w:fill="auto"/>
                  <w:hideMark/>
                </w:tcPr>
                <w:p w14:paraId="1AB45FEE" w14:textId="77777777" w:rsidR="007711AB" w:rsidRPr="007711AB" w:rsidRDefault="007711AB" w:rsidP="007711AB">
                  <w:r w:rsidRPr="007711AB">
                    <w:t>042 1 16 01173 01 0000 140</w:t>
                  </w:r>
                </w:p>
              </w:tc>
              <w:tc>
                <w:tcPr>
                  <w:tcW w:w="6880" w:type="dxa"/>
                  <w:tcBorders>
                    <w:top w:val="single" w:sz="4" w:space="0" w:color="auto"/>
                    <w:left w:val="single" w:sz="4" w:space="0" w:color="auto"/>
                    <w:bottom w:val="single" w:sz="4" w:space="0" w:color="auto"/>
                    <w:right w:val="single" w:sz="4" w:space="0" w:color="auto"/>
                  </w:tcBorders>
                  <w:shd w:val="clear" w:color="auto" w:fill="auto"/>
                  <w:hideMark/>
                </w:tcPr>
                <w:p w14:paraId="14D0FA0A" w14:textId="77777777" w:rsidR="007711AB" w:rsidRPr="007711AB" w:rsidRDefault="007711AB" w:rsidP="007711AB">
                  <w:pPr>
                    <w:jc w:val="both"/>
                  </w:pPr>
                  <w:r w:rsidRPr="007711A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auto" w:fill="auto"/>
                  <w:hideMark/>
                </w:tcPr>
                <w:p w14:paraId="30151D89" w14:textId="77777777" w:rsidR="007711AB" w:rsidRPr="007711AB" w:rsidRDefault="007711AB" w:rsidP="007711AB">
                  <w:pPr>
                    <w:jc w:val="center"/>
                  </w:pPr>
                  <w:r w:rsidRPr="007711AB">
                    <w:t>19 300,00</w:t>
                  </w:r>
                </w:p>
              </w:tc>
              <w:tc>
                <w:tcPr>
                  <w:tcW w:w="1980" w:type="dxa"/>
                  <w:tcBorders>
                    <w:top w:val="single" w:sz="4" w:space="0" w:color="auto"/>
                    <w:left w:val="nil"/>
                    <w:bottom w:val="single" w:sz="4" w:space="0" w:color="auto"/>
                    <w:right w:val="single" w:sz="4" w:space="0" w:color="auto"/>
                  </w:tcBorders>
                  <w:shd w:val="clear" w:color="auto" w:fill="auto"/>
                  <w:hideMark/>
                </w:tcPr>
                <w:p w14:paraId="351AEAAF" w14:textId="77777777" w:rsidR="007711AB" w:rsidRPr="007711AB" w:rsidRDefault="007711AB" w:rsidP="007711AB">
                  <w:pPr>
                    <w:jc w:val="center"/>
                  </w:pPr>
                  <w:r w:rsidRPr="007711AB">
                    <w:t>19 300,00</w:t>
                  </w:r>
                </w:p>
              </w:tc>
              <w:tc>
                <w:tcPr>
                  <w:tcW w:w="1780" w:type="dxa"/>
                  <w:tcBorders>
                    <w:top w:val="single" w:sz="4" w:space="0" w:color="auto"/>
                    <w:left w:val="nil"/>
                    <w:bottom w:val="single" w:sz="4" w:space="0" w:color="auto"/>
                    <w:right w:val="single" w:sz="4" w:space="0" w:color="auto"/>
                  </w:tcBorders>
                  <w:shd w:val="clear" w:color="auto" w:fill="auto"/>
                  <w:hideMark/>
                </w:tcPr>
                <w:p w14:paraId="64AA1436" w14:textId="77777777" w:rsidR="007711AB" w:rsidRPr="007711AB" w:rsidRDefault="007711AB" w:rsidP="007711AB">
                  <w:pPr>
                    <w:jc w:val="center"/>
                  </w:pPr>
                  <w:r w:rsidRPr="007711AB">
                    <w:t>19 300,00</w:t>
                  </w:r>
                </w:p>
              </w:tc>
            </w:tr>
            <w:tr w:rsidR="007711AB" w:rsidRPr="007711AB" w14:paraId="1D25ADB4" w14:textId="77777777" w:rsidTr="007711A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8DE00DA" w14:textId="77777777" w:rsidR="007711AB" w:rsidRPr="007711AB" w:rsidRDefault="007711AB" w:rsidP="007711AB">
                  <w:pPr>
                    <w:rPr>
                      <w:i/>
                      <w:iCs/>
                    </w:rPr>
                  </w:pPr>
                  <w:r w:rsidRPr="007711AB">
                    <w:rPr>
                      <w:i/>
                      <w:iCs/>
                    </w:rPr>
                    <w:t>000 1 16 01190 01 0000 140</w:t>
                  </w:r>
                </w:p>
              </w:tc>
              <w:tc>
                <w:tcPr>
                  <w:tcW w:w="6880" w:type="dxa"/>
                  <w:tcBorders>
                    <w:top w:val="single" w:sz="4" w:space="0" w:color="auto"/>
                    <w:left w:val="nil"/>
                    <w:bottom w:val="single" w:sz="4" w:space="0" w:color="auto"/>
                    <w:right w:val="single" w:sz="4" w:space="0" w:color="auto"/>
                  </w:tcBorders>
                  <w:shd w:val="clear" w:color="auto" w:fill="auto"/>
                  <w:hideMark/>
                </w:tcPr>
                <w:p w14:paraId="17D37381" w14:textId="77777777" w:rsidR="007711AB" w:rsidRPr="007711AB" w:rsidRDefault="007711AB" w:rsidP="007711AB">
                  <w:pPr>
                    <w:jc w:val="both"/>
                    <w:rPr>
                      <w:i/>
                      <w:iCs/>
                    </w:rPr>
                  </w:pPr>
                  <w:r w:rsidRPr="007711AB">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2602DA35" w14:textId="77777777" w:rsidR="007711AB" w:rsidRPr="007711AB" w:rsidRDefault="007711AB" w:rsidP="007711AB">
                  <w:pPr>
                    <w:jc w:val="center"/>
                    <w:rPr>
                      <w:i/>
                      <w:iCs/>
                    </w:rPr>
                  </w:pPr>
                  <w:r w:rsidRPr="007711AB">
                    <w:rPr>
                      <w:i/>
                      <w:iCs/>
                    </w:rPr>
                    <w:t>38 189,47</w:t>
                  </w:r>
                </w:p>
              </w:tc>
              <w:tc>
                <w:tcPr>
                  <w:tcW w:w="1980" w:type="dxa"/>
                  <w:tcBorders>
                    <w:top w:val="single" w:sz="4" w:space="0" w:color="auto"/>
                    <w:left w:val="nil"/>
                    <w:bottom w:val="single" w:sz="4" w:space="0" w:color="auto"/>
                    <w:right w:val="single" w:sz="4" w:space="0" w:color="auto"/>
                  </w:tcBorders>
                  <w:shd w:val="clear" w:color="000000" w:fill="FFFFFF"/>
                  <w:hideMark/>
                </w:tcPr>
                <w:p w14:paraId="5679DB86" w14:textId="77777777" w:rsidR="007711AB" w:rsidRPr="007711AB" w:rsidRDefault="007711AB" w:rsidP="007711AB">
                  <w:pPr>
                    <w:jc w:val="center"/>
                    <w:rPr>
                      <w:i/>
                      <w:iCs/>
                    </w:rPr>
                  </w:pPr>
                  <w:r w:rsidRPr="007711AB">
                    <w:rPr>
                      <w:i/>
                      <w:iCs/>
                    </w:rPr>
                    <w:t>26 500,00</w:t>
                  </w:r>
                </w:p>
              </w:tc>
              <w:tc>
                <w:tcPr>
                  <w:tcW w:w="1780" w:type="dxa"/>
                  <w:tcBorders>
                    <w:top w:val="single" w:sz="4" w:space="0" w:color="auto"/>
                    <w:left w:val="nil"/>
                    <w:bottom w:val="single" w:sz="4" w:space="0" w:color="auto"/>
                    <w:right w:val="single" w:sz="4" w:space="0" w:color="auto"/>
                  </w:tcBorders>
                  <w:shd w:val="clear" w:color="000000" w:fill="FFFFFF"/>
                  <w:hideMark/>
                </w:tcPr>
                <w:p w14:paraId="1BE78D55" w14:textId="77777777" w:rsidR="007711AB" w:rsidRPr="007711AB" w:rsidRDefault="007711AB" w:rsidP="007711AB">
                  <w:pPr>
                    <w:jc w:val="center"/>
                    <w:rPr>
                      <w:i/>
                      <w:iCs/>
                    </w:rPr>
                  </w:pPr>
                  <w:r w:rsidRPr="007711AB">
                    <w:rPr>
                      <w:i/>
                      <w:iCs/>
                    </w:rPr>
                    <w:t>26 500,00</w:t>
                  </w:r>
                </w:p>
              </w:tc>
            </w:tr>
            <w:tr w:rsidR="007711AB" w:rsidRPr="007711AB" w14:paraId="0117EB0A" w14:textId="77777777" w:rsidTr="007711AB">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4985923B" w14:textId="77777777" w:rsidR="007711AB" w:rsidRPr="007711AB" w:rsidRDefault="007711AB" w:rsidP="007711AB">
                  <w:r w:rsidRPr="007711AB">
                    <w:t>042 1 16 01193 01 0000 140</w:t>
                  </w:r>
                </w:p>
              </w:tc>
              <w:tc>
                <w:tcPr>
                  <w:tcW w:w="6880" w:type="dxa"/>
                  <w:tcBorders>
                    <w:top w:val="nil"/>
                    <w:left w:val="nil"/>
                    <w:bottom w:val="single" w:sz="4" w:space="0" w:color="auto"/>
                    <w:right w:val="single" w:sz="4" w:space="0" w:color="auto"/>
                  </w:tcBorders>
                  <w:shd w:val="clear" w:color="auto" w:fill="auto"/>
                  <w:hideMark/>
                </w:tcPr>
                <w:p w14:paraId="2447B1FC" w14:textId="77777777" w:rsidR="007711AB" w:rsidRPr="007711AB" w:rsidRDefault="007711AB" w:rsidP="007711AB">
                  <w:pPr>
                    <w:jc w:val="both"/>
                  </w:pPr>
                  <w:r w:rsidRPr="007711A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6D83CE23" w14:textId="77777777" w:rsidR="007711AB" w:rsidRPr="007711AB" w:rsidRDefault="007711AB" w:rsidP="007711AB">
                  <w:pPr>
                    <w:jc w:val="center"/>
                  </w:pPr>
                  <w:r w:rsidRPr="007711AB">
                    <w:t>38 189,47</w:t>
                  </w:r>
                </w:p>
              </w:tc>
              <w:tc>
                <w:tcPr>
                  <w:tcW w:w="1980" w:type="dxa"/>
                  <w:tcBorders>
                    <w:top w:val="nil"/>
                    <w:left w:val="nil"/>
                    <w:bottom w:val="single" w:sz="4" w:space="0" w:color="auto"/>
                    <w:right w:val="single" w:sz="4" w:space="0" w:color="auto"/>
                  </w:tcBorders>
                  <w:shd w:val="clear" w:color="auto" w:fill="auto"/>
                  <w:hideMark/>
                </w:tcPr>
                <w:p w14:paraId="7487FA64" w14:textId="77777777" w:rsidR="007711AB" w:rsidRPr="007711AB" w:rsidRDefault="007711AB" w:rsidP="007711AB">
                  <w:pPr>
                    <w:jc w:val="center"/>
                  </w:pPr>
                  <w:r w:rsidRPr="007711AB">
                    <w:t>26 500,00</w:t>
                  </w:r>
                </w:p>
              </w:tc>
              <w:tc>
                <w:tcPr>
                  <w:tcW w:w="1780" w:type="dxa"/>
                  <w:tcBorders>
                    <w:top w:val="nil"/>
                    <w:left w:val="nil"/>
                    <w:bottom w:val="single" w:sz="4" w:space="0" w:color="auto"/>
                    <w:right w:val="single" w:sz="8" w:space="0" w:color="auto"/>
                  </w:tcBorders>
                  <w:shd w:val="clear" w:color="auto" w:fill="auto"/>
                  <w:hideMark/>
                </w:tcPr>
                <w:p w14:paraId="1F9DBAE7" w14:textId="77777777" w:rsidR="007711AB" w:rsidRPr="007711AB" w:rsidRDefault="007711AB" w:rsidP="007711AB">
                  <w:pPr>
                    <w:jc w:val="center"/>
                  </w:pPr>
                  <w:r w:rsidRPr="007711AB">
                    <w:t>26 500,00</w:t>
                  </w:r>
                </w:p>
              </w:tc>
            </w:tr>
            <w:tr w:rsidR="007711AB" w:rsidRPr="007711AB" w14:paraId="5CC6BF0B" w14:textId="77777777" w:rsidTr="007711AB">
              <w:trPr>
                <w:trHeight w:val="1575"/>
              </w:trPr>
              <w:tc>
                <w:tcPr>
                  <w:tcW w:w="3100" w:type="dxa"/>
                  <w:tcBorders>
                    <w:top w:val="nil"/>
                    <w:left w:val="single" w:sz="8" w:space="0" w:color="auto"/>
                    <w:bottom w:val="single" w:sz="4" w:space="0" w:color="auto"/>
                    <w:right w:val="single" w:sz="4" w:space="0" w:color="auto"/>
                  </w:tcBorders>
                  <w:shd w:val="clear" w:color="auto" w:fill="auto"/>
                  <w:hideMark/>
                </w:tcPr>
                <w:p w14:paraId="0DA09E2D" w14:textId="77777777" w:rsidR="007711AB" w:rsidRPr="007711AB" w:rsidRDefault="007711AB" w:rsidP="007711AB">
                  <w:pPr>
                    <w:rPr>
                      <w:i/>
                      <w:iCs/>
                    </w:rPr>
                  </w:pPr>
                  <w:r w:rsidRPr="007711AB">
                    <w:rPr>
                      <w:i/>
                      <w:iCs/>
                    </w:rPr>
                    <w:lastRenderedPageBreak/>
                    <w:t>000 1 16 01200 01 0000 140</w:t>
                  </w:r>
                </w:p>
              </w:tc>
              <w:tc>
                <w:tcPr>
                  <w:tcW w:w="6880" w:type="dxa"/>
                  <w:tcBorders>
                    <w:top w:val="nil"/>
                    <w:left w:val="nil"/>
                    <w:bottom w:val="single" w:sz="4" w:space="0" w:color="auto"/>
                    <w:right w:val="single" w:sz="4" w:space="0" w:color="auto"/>
                  </w:tcBorders>
                  <w:shd w:val="clear" w:color="auto" w:fill="auto"/>
                  <w:hideMark/>
                </w:tcPr>
                <w:p w14:paraId="65E0D905" w14:textId="77777777" w:rsidR="007711AB" w:rsidRPr="007711AB" w:rsidRDefault="007711AB" w:rsidP="007711AB">
                  <w:pPr>
                    <w:jc w:val="both"/>
                    <w:rPr>
                      <w:i/>
                      <w:iCs/>
                    </w:rPr>
                  </w:pPr>
                  <w:r w:rsidRPr="007711AB">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nil"/>
                    <w:left w:val="nil"/>
                    <w:bottom w:val="single" w:sz="4" w:space="0" w:color="auto"/>
                    <w:right w:val="single" w:sz="4" w:space="0" w:color="auto"/>
                  </w:tcBorders>
                  <w:shd w:val="clear" w:color="000000" w:fill="FFFFFF"/>
                  <w:hideMark/>
                </w:tcPr>
                <w:p w14:paraId="7DF294C1" w14:textId="77777777" w:rsidR="007711AB" w:rsidRPr="007711AB" w:rsidRDefault="007711AB" w:rsidP="007711AB">
                  <w:pPr>
                    <w:jc w:val="center"/>
                    <w:rPr>
                      <w:i/>
                      <w:iCs/>
                    </w:rPr>
                  </w:pPr>
                  <w:r w:rsidRPr="007711AB">
                    <w:rPr>
                      <w:i/>
                      <w:iCs/>
                    </w:rPr>
                    <w:t>482 425,00</w:t>
                  </w:r>
                </w:p>
              </w:tc>
              <w:tc>
                <w:tcPr>
                  <w:tcW w:w="1980" w:type="dxa"/>
                  <w:tcBorders>
                    <w:top w:val="nil"/>
                    <w:left w:val="nil"/>
                    <w:bottom w:val="single" w:sz="4" w:space="0" w:color="auto"/>
                    <w:right w:val="single" w:sz="4" w:space="0" w:color="auto"/>
                  </w:tcBorders>
                  <w:shd w:val="clear" w:color="000000" w:fill="FFFFFF"/>
                  <w:hideMark/>
                </w:tcPr>
                <w:p w14:paraId="5E41A2E7" w14:textId="77777777" w:rsidR="007711AB" w:rsidRPr="007711AB" w:rsidRDefault="007711AB" w:rsidP="007711AB">
                  <w:pPr>
                    <w:jc w:val="center"/>
                    <w:rPr>
                      <w:i/>
                      <w:iCs/>
                    </w:rPr>
                  </w:pPr>
                  <w:r w:rsidRPr="007711AB">
                    <w:rPr>
                      <w:i/>
                      <w:iCs/>
                    </w:rPr>
                    <w:t>475 800,00</w:t>
                  </w:r>
                </w:p>
              </w:tc>
              <w:tc>
                <w:tcPr>
                  <w:tcW w:w="1780" w:type="dxa"/>
                  <w:tcBorders>
                    <w:top w:val="nil"/>
                    <w:left w:val="nil"/>
                    <w:bottom w:val="single" w:sz="4" w:space="0" w:color="auto"/>
                    <w:right w:val="single" w:sz="8" w:space="0" w:color="auto"/>
                  </w:tcBorders>
                  <w:shd w:val="clear" w:color="000000" w:fill="FFFFFF"/>
                  <w:hideMark/>
                </w:tcPr>
                <w:p w14:paraId="17135C40" w14:textId="77777777" w:rsidR="007711AB" w:rsidRPr="007711AB" w:rsidRDefault="007711AB" w:rsidP="007711AB">
                  <w:pPr>
                    <w:jc w:val="center"/>
                    <w:rPr>
                      <w:i/>
                      <w:iCs/>
                    </w:rPr>
                  </w:pPr>
                  <w:r w:rsidRPr="007711AB">
                    <w:rPr>
                      <w:i/>
                      <w:iCs/>
                    </w:rPr>
                    <w:t>475 800,00</w:t>
                  </w:r>
                </w:p>
              </w:tc>
            </w:tr>
            <w:tr w:rsidR="007711AB" w:rsidRPr="007711AB" w14:paraId="3453518E" w14:textId="77777777" w:rsidTr="007711AB">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14:paraId="4F9BE0E3" w14:textId="77777777" w:rsidR="007711AB" w:rsidRPr="007711AB" w:rsidRDefault="007711AB" w:rsidP="007711AB">
                  <w:r w:rsidRPr="007711AB">
                    <w:t>023 1 16 01203 01 0000 140</w:t>
                  </w:r>
                </w:p>
              </w:tc>
              <w:tc>
                <w:tcPr>
                  <w:tcW w:w="6880" w:type="dxa"/>
                  <w:tcBorders>
                    <w:top w:val="nil"/>
                    <w:left w:val="nil"/>
                    <w:bottom w:val="single" w:sz="4" w:space="0" w:color="auto"/>
                    <w:right w:val="single" w:sz="4" w:space="0" w:color="auto"/>
                  </w:tcBorders>
                  <w:shd w:val="clear" w:color="auto" w:fill="auto"/>
                  <w:hideMark/>
                </w:tcPr>
                <w:p w14:paraId="2A0F40C7" w14:textId="77777777" w:rsidR="007711AB" w:rsidRPr="007711AB" w:rsidRDefault="007711AB" w:rsidP="007711AB">
                  <w:pPr>
                    <w:jc w:val="both"/>
                  </w:pPr>
                  <w:r w:rsidRPr="007711A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000000" w:fill="FFFFFF"/>
                  <w:hideMark/>
                </w:tcPr>
                <w:p w14:paraId="2634E3BE" w14:textId="77777777" w:rsidR="007711AB" w:rsidRPr="007711AB" w:rsidRDefault="007711AB" w:rsidP="007711AB">
                  <w:pPr>
                    <w:jc w:val="center"/>
                  </w:pPr>
                  <w:r w:rsidRPr="007711AB">
                    <w:t>6 625,00</w:t>
                  </w:r>
                </w:p>
              </w:tc>
              <w:tc>
                <w:tcPr>
                  <w:tcW w:w="1980" w:type="dxa"/>
                  <w:tcBorders>
                    <w:top w:val="nil"/>
                    <w:left w:val="nil"/>
                    <w:bottom w:val="single" w:sz="4" w:space="0" w:color="auto"/>
                    <w:right w:val="single" w:sz="4" w:space="0" w:color="auto"/>
                  </w:tcBorders>
                  <w:shd w:val="clear" w:color="000000" w:fill="FFFFFF"/>
                  <w:hideMark/>
                </w:tcPr>
                <w:p w14:paraId="5611B482"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000000" w:fill="FFFFFF"/>
                  <w:hideMark/>
                </w:tcPr>
                <w:p w14:paraId="0046B9D2" w14:textId="77777777" w:rsidR="007711AB" w:rsidRPr="007711AB" w:rsidRDefault="007711AB" w:rsidP="007711AB">
                  <w:pPr>
                    <w:jc w:val="center"/>
                  </w:pPr>
                  <w:r w:rsidRPr="007711AB">
                    <w:t>0,00</w:t>
                  </w:r>
                </w:p>
              </w:tc>
            </w:tr>
            <w:tr w:rsidR="007711AB" w:rsidRPr="007711AB" w14:paraId="62308348" w14:textId="77777777" w:rsidTr="007711AB">
              <w:trPr>
                <w:trHeight w:val="1890"/>
              </w:trPr>
              <w:tc>
                <w:tcPr>
                  <w:tcW w:w="3100" w:type="dxa"/>
                  <w:tcBorders>
                    <w:top w:val="nil"/>
                    <w:left w:val="single" w:sz="8" w:space="0" w:color="auto"/>
                    <w:bottom w:val="single" w:sz="4" w:space="0" w:color="auto"/>
                    <w:right w:val="single" w:sz="4" w:space="0" w:color="auto"/>
                  </w:tcBorders>
                  <w:shd w:val="clear" w:color="auto" w:fill="auto"/>
                  <w:hideMark/>
                </w:tcPr>
                <w:p w14:paraId="7B6C8B20" w14:textId="77777777" w:rsidR="007711AB" w:rsidRPr="007711AB" w:rsidRDefault="007711AB" w:rsidP="007711AB">
                  <w:r w:rsidRPr="007711AB">
                    <w:t>042 1 16 01203 01 0000 140</w:t>
                  </w:r>
                </w:p>
              </w:tc>
              <w:tc>
                <w:tcPr>
                  <w:tcW w:w="6880" w:type="dxa"/>
                  <w:tcBorders>
                    <w:top w:val="nil"/>
                    <w:left w:val="nil"/>
                    <w:bottom w:val="single" w:sz="4" w:space="0" w:color="auto"/>
                    <w:right w:val="single" w:sz="4" w:space="0" w:color="auto"/>
                  </w:tcBorders>
                  <w:shd w:val="clear" w:color="auto" w:fill="auto"/>
                  <w:hideMark/>
                </w:tcPr>
                <w:p w14:paraId="0E225159" w14:textId="77777777" w:rsidR="007711AB" w:rsidRPr="007711AB" w:rsidRDefault="007711AB" w:rsidP="007711AB">
                  <w:pPr>
                    <w:jc w:val="both"/>
                  </w:pPr>
                  <w:r w:rsidRPr="007711A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nil"/>
                    <w:left w:val="nil"/>
                    <w:bottom w:val="single" w:sz="4" w:space="0" w:color="auto"/>
                    <w:right w:val="single" w:sz="4" w:space="0" w:color="auto"/>
                  </w:tcBorders>
                  <w:shd w:val="clear" w:color="auto" w:fill="auto"/>
                  <w:hideMark/>
                </w:tcPr>
                <w:p w14:paraId="55978D96" w14:textId="77777777" w:rsidR="007711AB" w:rsidRPr="007711AB" w:rsidRDefault="007711AB" w:rsidP="007711AB">
                  <w:pPr>
                    <w:jc w:val="center"/>
                  </w:pPr>
                  <w:r w:rsidRPr="007711AB">
                    <w:t>475 800,00</w:t>
                  </w:r>
                </w:p>
              </w:tc>
              <w:tc>
                <w:tcPr>
                  <w:tcW w:w="1980" w:type="dxa"/>
                  <w:tcBorders>
                    <w:top w:val="nil"/>
                    <w:left w:val="nil"/>
                    <w:bottom w:val="single" w:sz="4" w:space="0" w:color="auto"/>
                    <w:right w:val="single" w:sz="4" w:space="0" w:color="auto"/>
                  </w:tcBorders>
                  <w:shd w:val="clear" w:color="auto" w:fill="auto"/>
                  <w:hideMark/>
                </w:tcPr>
                <w:p w14:paraId="321F8D8F" w14:textId="77777777" w:rsidR="007711AB" w:rsidRPr="007711AB" w:rsidRDefault="007711AB" w:rsidP="007711AB">
                  <w:pPr>
                    <w:jc w:val="center"/>
                  </w:pPr>
                  <w:r w:rsidRPr="007711AB">
                    <w:t>475 800,00</w:t>
                  </w:r>
                </w:p>
              </w:tc>
              <w:tc>
                <w:tcPr>
                  <w:tcW w:w="1780" w:type="dxa"/>
                  <w:tcBorders>
                    <w:top w:val="nil"/>
                    <w:left w:val="nil"/>
                    <w:bottom w:val="single" w:sz="4" w:space="0" w:color="auto"/>
                    <w:right w:val="single" w:sz="8" w:space="0" w:color="auto"/>
                  </w:tcBorders>
                  <w:shd w:val="clear" w:color="auto" w:fill="auto"/>
                  <w:hideMark/>
                </w:tcPr>
                <w:p w14:paraId="7F866729" w14:textId="77777777" w:rsidR="007711AB" w:rsidRPr="007711AB" w:rsidRDefault="007711AB" w:rsidP="007711AB">
                  <w:pPr>
                    <w:jc w:val="center"/>
                  </w:pPr>
                  <w:r w:rsidRPr="007711AB">
                    <w:t>475 800,00</w:t>
                  </w:r>
                </w:p>
              </w:tc>
            </w:tr>
            <w:tr w:rsidR="007711AB" w:rsidRPr="007711AB" w14:paraId="5064706C" w14:textId="77777777" w:rsidTr="007711A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2956DE" w14:textId="77777777" w:rsidR="007711AB" w:rsidRPr="007711AB" w:rsidRDefault="007711AB" w:rsidP="007711AB">
                  <w:pPr>
                    <w:rPr>
                      <w:b/>
                      <w:bCs/>
                      <w:i/>
                      <w:iCs/>
                    </w:rPr>
                  </w:pPr>
                  <w:r w:rsidRPr="007711AB">
                    <w:rPr>
                      <w:b/>
                      <w:bCs/>
                      <w:i/>
                      <w:iCs/>
                    </w:rPr>
                    <w:t>000 1 16 07010 00 0000 140</w:t>
                  </w:r>
                </w:p>
              </w:tc>
              <w:tc>
                <w:tcPr>
                  <w:tcW w:w="6880" w:type="dxa"/>
                  <w:tcBorders>
                    <w:top w:val="single" w:sz="4" w:space="0" w:color="auto"/>
                    <w:left w:val="nil"/>
                    <w:bottom w:val="single" w:sz="4" w:space="0" w:color="auto"/>
                    <w:right w:val="single" w:sz="4" w:space="0" w:color="auto"/>
                  </w:tcBorders>
                  <w:shd w:val="clear" w:color="auto" w:fill="auto"/>
                  <w:hideMark/>
                </w:tcPr>
                <w:p w14:paraId="1EF66A34" w14:textId="77777777" w:rsidR="007711AB" w:rsidRPr="007711AB" w:rsidRDefault="007711AB" w:rsidP="007711AB">
                  <w:pPr>
                    <w:jc w:val="both"/>
                    <w:rPr>
                      <w:b/>
                      <w:bCs/>
                      <w:i/>
                      <w:iCs/>
                    </w:rPr>
                  </w:pPr>
                  <w:r w:rsidRPr="007711A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auto" w:fill="auto"/>
                  <w:hideMark/>
                </w:tcPr>
                <w:p w14:paraId="6E550190" w14:textId="77777777" w:rsidR="007711AB" w:rsidRPr="007711AB" w:rsidRDefault="007711AB" w:rsidP="007711AB">
                  <w:pPr>
                    <w:jc w:val="center"/>
                    <w:rPr>
                      <w:b/>
                      <w:bCs/>
                      <w:i/>
                      <w:iCs/>
                    </w:rPr>
                  </w:pPr>
                  <w:r w:rsidRPr="007711AB">
                    <w:rPr>
                      <w:b/>
                      <w:bCs/>
                      <w:i/>
                      <w:iCs/>
                    </w:rPr>
                    <w:t>24 370,27</w:t>
                  </w:r>
                </w:p>
              </w:tc>
              <w:tc>
                <w:tcPr>
                  <w:tcW w:w="1980" w:type="dxa"/>
                  <w:tcBorders>
                    <w:top w:val="single" w:sz="4" w:space="0" w:color="auto"/>
                    <w:left w:val="nil"/>
                    <w:bottom w:val="single" w:sz="4" w:space="0" w:color="auto"/>
                    <w:right w:val="single" w:sz="4" w:space="0" w:color="auto"/>
                  </w:tcBorders>
                  <w:shd w:val="clear" w:color="auto" w:fill="auto"/>
                  <w:hideMark/>
                </w:tcPr>
                <w:p w14:paraId="4E29E5C0" w14:textId="77777777" w:rsidR="007711AB" w:rsidRPr="007711AB" w:rsidRDefault="007711AB" w:rsidP="007711AB">
                  <w:pPr>
                    <w:jc w:val="center"/>
                    <w:rPr>
                      <w:b/>
                      <w:bCs/>
                      <w:i/>
                      <w:iCs/>
                    </w:rPr>
                  </w:pPr>
                  <w:r w:rsidRPr="007711AB">
                    <w:rPr>
                      <w:b/>
                      <w:bCs/>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385FDB14" w14:textId="77777777" w:rsidR="007711AB" w:rsidRPr="007711AB" w:rsidRDefault="007711AB" w:rsidP="007711AB">
                  <w:pPr>
                    <w:jc w:val="center"/>
                    <w:rPr>
                      <w:b/>
                      <w:bCs/>
                      <w:i/>
                      <w:iCs/>
                    </w:rPr>
                  </w:pPr>
                  <w:r w:rsidRPr="007711AB">
                    <w:rPr>
                      <w:b/>
                      <w:bCs/>
                      <w:i/>
                      <w:iCs/>
                    </w:rPr>
                    <w:t>0,00</w:t>
                  </w:r>
                </w:p>
              </w:tc>
            </w:tr>
            <w:tr w:rsidR="007711AB" w:rsidRPr="007711AB" w14:paraId="123D7408" w14:textId="77777777" w:rsidTr="007711AB">
              <w:trPr>
                <w:trHeight w:val="1272"/>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839B720" w14:textId="77777777" w:rsidR="007711AB" w:rsidRPr="007711AB" w:rsidRDefault="007711AB" w:rsidP="007711AB">
                  <w:pPr>
                    <w:rPr>
                      <w:i/>
                      <w:iCs/>
                    </w:rPr>
                  </w:pPr>
                  <w:r w:rsidRPr="007711AB">
                    <w:rPr>
                      <w:i/>
                      <w:iCs/>
                    </w:rPr>
                    <w:t>000 1 16 07010 05 0000 140</w:t>
                  </w:r>
                </w:p>
              </w:tc>
              <w:tc>
                <w:tcPr>
                  <w:tcW w:w="6880" w:type="dxa"/>
                  <w:tcBorders>
                    <w:top w:val="single" w:sz="4" w:space="0" w:color="auto"/>
                    <w:left w:val="nil"/>
                    <w:bottom w:val="single" w:sz="4" w:space="0" w:color="auto"/>
                    <w:right w:val="single" w:sz="4" w:space="0" w:color="auto"/>
                  </w:tcBorders>
                  <w:shd w:val="clear" w:color="auto" w:fill="auto"/>
                  <w:hideMark/>
                </w:tcPr>
                <w:p w14:paraId="193322F0" w14:textId="77777777" w:rsidR="007711AB" w:rsidRPr="007711AB" w:rsidRDefault="007711AB" w:rsidP="007711AB">
                  <w:pPr>
                    <w:rPr>
                      <w:i/>
                      <w:iCs/>
                    </w:rPr>
                  </w:pPr>
                  <w:r w:rsidRPr="007711AB">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auto" w:fill="auto"/>
                  <w:hideMark/>
                </w:tcPr>
                <w:p w14:paraId="59D022A2" w14:textId="77777777" w:rsidR="007711AB" w:rsidRPr="007711AB" w:rsidRDefault="007711AB" w:rsidP="007711AB">
                  <w:pPr>
                    <w:jc w:val="center"/>
                    <w:rPr>
                      <w:i/>
                      <w:iCs/>
                    </w:rPr>
                  </w:pPr>
                  <w:r w:rsidRPr="007711AB">
                    <w:rPr>
                      <w:i/>
                      <w:iCs/>
                    </w:rPr>
                    <w:t>24 370,27</w:t>
                  </w:r>
                </w:p>
              </w:tc>
              <w:tc>
                <w:tcPr>
                  <w:tcW w:w="1980" w:type="dxa"/>
                  <w:tcBorders>
                    <w:top w:val="single" w:sz="4" w:space="0" w:color="auto"/>
                    <w:left w:val="nil"/>
                    <w:bottom w:val="single" w:sz="4" w:space="0" w:color="auto"/>
                    <w:right w:val="single" w:sz="4" w:space="0" w:color="auto"/>
                  </w:tcBorders>
                  <w:shd w:val="clear" w:color="auto" w:fill="auto"/>
                  <w:hideMark/>
                </w:tcPr>
                <w:p w14:paraId="20CD8BB4" w14:textId="77777777" w:rsidR="007711AB" w:rsidRPr="007711AB" w:rsidRDefault="007711AB" w:rsidP="007711AB">
                  <w:pPr>
                    <w:jc w:val="center"/>
                    <w:rPr>
                      <w:i/>
                      <w:iCs/>
                    </w:rPr>
                  </w:pPr>
                  <w:r w:rsidRPr="007711AB">
                    <w:rPr>
                      <w:i/>
                      <w:iCs/>
                    </w:rPr>
                    <w:t>0,00</w:t>
                  </w:r>
                </w:p>
              </w:tc>
              <w:tc>
                <w:tcPr>
                  <w:tcW w:w="1780" w:type="dxa"/>
                  <w:tcBorders>
                    <w:top w:val="single" w:sz="4" w:space="0" w:color="auto"/>
                    <w:left w:val="nil"/>
                    <w:bottom w:val="single" w:sz="4" w:space="0" w:color="auto"/>
                    <w:right w:val="single" w:sz="4" w:space="0" w:color="auto"/>
                  </w:tcBorders>
                  <w:shd w:val="clear" w:color="auto" w:fill="auto"/>
                  <w:hideMark/>
                </w:tcPr>
                <w:p w14:paraId="08752C9F" w14:textId="77777777" w:rsidR="007711AB" w:rsidRPr="007711AB" w:rsidRDefault="007711AB" w:rsidP="007711AB">
                  <w:pPr>
                    <w:jc w:val="center"/>
                    <w:rPr>
                      <w:i/>
                      <w:iCs/>
                    </w:rPr>
                  </w:pPr>
                  <w:r w:rsidRPr="007711AB">
                    <w:rPr>
                      <w:i/>
                      <w:iCs/>
                    </w:rPr>
                    <w:t>0,00</w:t>
                  </w:r>
                </w:p>
              </w:tc>
            </w:tr>
            <w:tr w:rsidR="007711AB" w:rsidRPr="007711AB" w14:paraId="1FB309DA" w14:textId="77777777" w:rsidTr="007711AB">
              <w:trPr>
                <w:trHeight w:val="1292"/>
              </w:trPr>
              <w:tc>
                <w:tcPr>
                  <w:tcW w:w="3100" w:type="dxa"/>
                  <w:tcBorders>
                    <w:top w:val="nil"/>
                    <w:left w:val="single" w:sz="8" w:space="0" w:color="auto"/>
                    <w:bottom w:val="single" w:sz="4" w:space="0" w:color="auto"/>
                    <w:right w:val="single" w:sz="4" w:space="0" w:color="auto"/>
                  </w:tcBorders>
                  <w:shd w:val="clear" w:color="auto" w:fill="auto"/>
                  <w:hideMark/>
                </w:tcPr>
                <w:p w14:paraId="5A990715" w14:textId="77777777" w:rsidR="007711AB" w:rsidRPr="007711AB" w:rsidRDefault="007711AB" w:rsidP="007711AB">
                  <w:r w:rsidRPr="007711AB">
                    <w:t>050 1 16 07010 05 0000 140</w:t>
                  </w:r>
                </w:p>
              </w:tc>
              <w:tc>
                <w:tcPr>
                  <w:tcW w:w="6880" w:type="dxa"/>
                  <w:tcBorders>
                    <w:top w:val="nil"/>
                    <w:left w:val="nil"/>
                    <w:bottom w:val="single" w:sz="4" w:space="0" w:color="auto"/>
                    <w:right w:val="single" w:sz="4" w:space="0" w:color="auto"/>
                  </w:tcBorders>
                  <w:shd w:val="clear" w:color="auto" w:fill="auto"/>
                  <w:hideMark/>
                </w:tcPr>
                <w:p w14:paraId="3BB1A8F7" w14:textId="77777777" w:rsidR="007711AB" w:rsidRPr="007711AB" w:rsidRDefault="007711AB" w:rsidP="007711AB">
                  <w:r w:rsidRPr="007711A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nil"/>
                    <w:left w:val="nil"/>
                    <w:bottom w:val="single" w:sz="4" w:space="0" w:color="auto"/>
                    <w:right w:val="single" w:sz="4" w:space="0" w:color="auto"/>
                  </w:tcBorders>
                  <w:shd w:val="clear" w:color="auto" w:fill="auto"/>
                  <w:hideMark/>
                </w:tcPr>
                <w:p w14:paraId="29ABDAA2" w14:textId="77777777" w:rsidR="007711AB" w:rsidRPr="007711AB" w:rsidRDefault="007711AB" w:rsidP="007711AB">
                  <w:pPr>
                    <w:jc w:val="center"/>
                  </w:pPr>
                  <w:r w:rsidRPr="007711AB">
                    <w:t>23 882,18</w:t>
                  </w:r>
                </w:p>
              </w:tc>
              <w:tc>
                <w:tcPr>
                  <w:tcW w:w="1980" w:type="dxa"/>
                  <w:tcBorders>
                    <w:top w:val="nil"/>
                    <w:left w:val="nil"/>
                    <w:bottom w:val="single" w:sz="4" w:space="0" w:color="auto"/>
                    <w:right w:val="single" w:sz="4" w:space="0" w:color="auto"/>
                  </w:tcBorders>
                  <w:shd w:val="clear" w:color="auto" w:fill="auto"/>
                  <w:hideMark/>
                </w:tcPr>
                <w:p w14:paraId="40EF3698"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340E3279" w14:textId="77777777" w:rsidR="007711AB" w:rsidRPr="007711AB" w:rsidRDefault="007711AB" w:rsidP="007711AB">
                  <w:pPr>
                    <w:jc w:val="center"/>
                  </w:pPr>
                  <w:r w:rsidRPr="007711AB">
                    <w:t>0,00</w:t>
                  </w:r>
                </w:p>
              </w:tc>
            </w:tr>
            <w:tr w:rsidR="007711AB" w:rsidRPr="007711AB" w14:paraId="1F0DE973" w14:textId="77777777" w:rsidTr="007711AB">
              <w:trPr>
                <w:trHeight w:val="1325"/>
              </w:trPr>
              <w:tc>
                <w:tcPr>
                  <w:tcW w:w="3100" w:type="dxa"/>
                  <w:tcBorders>
                    <w:top w:val="nil"/>
                    <w:left w:val="single" w:sz="8" w:space="0" w:color="auto"/>
                    <w:bottom w:val="single" w:sz="4" w:space="0" w:color="auto"/>
                    <w:right w:val="single" w:sz="4" w:space="0" w:color="auto"/>
                  </w:tcBorders>
                  <w:shd w:val="clear" w:color="auto" w:fill="auto"/>
                  <w:hideMark/>
                </w:tcPr>
                <w:p w14:paraId="328DA505" w14:textId="77777777" w:rsidR="007711AB" w:rsidRPr="007711AB" w:rsidRDefault="007711AB" w:rsidP="007711AB">
                  <w:r w:rsidRPr="007711AB">
                    <w:lastRenderedPageBreak/>
                    <w:t>052 1 16 07010 05 0000 140</w:t>
                  </w:r>
                </w:p>
              </w:tc>
              <w:tc>
                <w:tcPr>
                  <w:tcW w:w="6880" w:type="dxa"/>
                  <w:tcBorders>
                    <w:top w:val="nil"/>
                    <w:left w:val="nil"/>
                    <w:bottom w:val="single" w:sz="4" w:space="0" w:color="auto"/>
                    <w:right w:val="single" w:sz="4" w:space="0" w:color="auto"/>
                  </w:tcBorders>
                  <w:shd w:val="clear" w:color="auto" w:fill="auto"/>
                  <w:hideMark/>
                </w:tcPr>
                <w:p w14:paraId="7F008CD3" w14:textId="77777777" w:rsidR="007711AB" w:rsidRPr="007711AB" w:rsidRDefault="007711AB" w:rsidP="007711AB">
                  <w:r w:rsidRPr="007711A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nil"/>
                    <w:left w:val="nil"/>
                    <w:bottom w:val="single" w:sz="4" w:space="0" w:color="auto"/>
                    <w:right w:val="single" w:sz="4" w:space="0" w:color="auto"/>
                  </w:tcBorders>
                  <w:shd w:val="clear" w:color="auto" w:fill="auto"/>
                  <w:hideMark/>
                </w:tcPr>
                <w:p w14:paraId="53277CF4" w14:textId="77777777" w:rsidR="007711AB" w:rsidRPr="007711AB" w:rsidRDefault="007711AB" w:rsidP="007711AB">
                  <w:pPr>
                    <w:jc w:val="center"/>
                  </w:pPr>
                  <w:r w:rsidRPr="007711AB">
                    <w:t>429,69</w:t>
                  </w:r>
                </w:p>
              </w:tc>
              <w:tc>
                <w:tcPr>
                  <w:tcW w:w="1980" w:type="dxa"/>
                  <w:tcBorders>
                    <w:top w:val="nil"/>
                    <w:left w:val="nil"/>
                    <w:bottom w:val="single" w:sz="4" w:space="0" w:color="auto"/>
                    <w:right w:val="single" w:sz="4" w:space="0" w:color="auto"/>
                  </w:tcBorders>
                  <w:shd w:val="clear" w:color="auto" w:fill="auto"/>
                  <w:hideMark/>
                </w:tcPr>
                <w:p w14:paraId="2CF171B0"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45A326A2" w14:textId="77777777" w:rsidR="007711AB" w:rsidRPr="007711AB" w:rsidRDefault="007711AB" w:rsidP="007711AB">
                  <w:pPr>
                    <w:jc w:val="center"/>
                  </w:pPr>
                  <w:r w:rsidRPr="007711AB">
                    <w:t>0,00</w:t>
                  </w:r>
                </w:p>
              </w:tc>
            </w:tr>
            <w:tr w:rsidR="007711AB" w:rsidRPr="007711AB" w14:paraId="6FB9ACA9" w14:textId="77777777" w:rsidTr="007711AB">
              <w:trPr>
                <w:trHeight w:val="1346"/>
              </w:trPr>
              <w:tc>
                <w:tcPr>
                  <w:tcW w:w="3100" w:type="dxa"/>
                  <w:tcBorders>
                    <w:top w:val="nil"/>
                    <w:left w:val="single" w:sz="8" w:space="0" w:color="auto"/>
                    <w:bottom w:val="single" w:sz="4" w:space="0" w:color="auto"/>
                    <w:right w:val="single" w:sz="4" w:space="0" w:color="auto"/>
                  </w:tcBorders>
                  <w:shd w:val="clear" w:color="auto" w:fill="auto"/>
                  <w:hideMark/>
                </w:tcPr>
                <w:p w14:paraId="73C19706" w14:textId="77777777" w:rsidR="007711AB" w:rsidRPr="007711AB" w:rsidRDefault="007711AB" w:rsidP="007711AB">
                  <w:r w:rsidRPr="007711AB">
                    <w:t>055 1 16 07010 05 0000 140</w:t>
                  </w:r>
                </w:p>
              </w:tc>
              <w:tc>
                <w:tcPr>
                  <w:tcW w:w="6880" w:type="dxa"/>
                  <w:tcBorders>
                    <w:top w:val="nil"/>
                    <w:left w:val="nil"/>
                    <w:bottom w:val="single" w:sz="4" w:space="0" w:color="auto"/>
                    <w:right w:val="single" w:sz="4" w:space="0" w:color="auto"/>
                  </w:tcBorders>
                  <w:shd w:val="clear" w:color="auto" w:fill="auto"/>
                  <w:hideMark/>
                </w:tcPr>
                <w:p w14:paraId="64CBAE80" w14:textId="77777777" w:rsidR="007711AB" w:rsidRPr="007711AB" w:rsidRDefault="007711AB" w:rsidP="007711AB">
                  <w:r w:rsidRPr="007711A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nil"/>
                    <w:left w:val="nil"/>
                    <w:bottom w:val="single" w:sz="4" w:space="0" w:color="auto"/>
                    <w:right w:val="single" w:sz="4" w:space="0" w:color="auto"/>
                  </w:tcBorders>
                  <w:shd w:val="clear" w:color="auto" w:fill="auto"/>
                  <w:hideMark/>
                </w:tcPr>
                <w:p w14:paraId="74F23EEF" w14:textId="77777777" w:rsidR="007711AB" w:rsidRPr="007711AB" w:rsidRDefault="007711AB" w:rsidP="007711AB">
                  <w:pPr>
                    <w:jc w:val="center"/>
                  </w:pPr>
                  <w:r w:rsidRPr="007711AB">
                    <w:t>58,40</w:t>
                  </w:r>
                </w:p>
              </w:tc>
              <w:tc>
                <w:tcPr>
                  <w:tcW w:w="1980" w:type="dxa"/>
                  <w:tcBorders>
                    <w:top w:val="nil"/>
                    <w:left w:val="nil"/>
                    <w:bottom w:val="single" w:sz="4" w:space="0" w:color="auto"/>
                    <w:right w:val="single" w:sz="4" w:space="0" w:color="auto"/>
                  </w:tcBorders>
                  <w:shd w:val="clear" w:color="auto" w:fill="auto"/>
                  <w:hideMark/>
                </w:tcPr>
                <w:p w14:paraId="0C65603F"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282A0976" w14:textId="77777777" w:rsidR="007711AB" w:rsidRPr="007711AB" w:rsidRDefault="007711AB" w:rsidP="007711AB">
                  <w:pPr>
                    <w:jc w:val="center"/>
                  </w:pPr>
                  <w:r w:rsidRPr="007711AB">
                    <w:t>0,00</w:t>
                  </w:r>
                </w:p>
              </w:tc>
            </w:tr>
            <w:tr w:rsidR="007711AB" w:rsidRPr="007711AB" w14:paraId="2706022D" w14:textId="77777777" w:rsidTr="007711AB">
              <w:trPr>
                <w:trHeight w:val="1379"/>
              </w:trPr>
              <w:tc>
                <w:tcPr>
                  <w:tcW w:w="3100" w:type="dxa"/>
                  <w:tcBorders>
                    <w:top w:val="nil"/>
                    <w:left w:val="single" w:sz="8" w:space="0" w:color="auto"/>
                    <w:bottom w:val="single" w:sz="4" w:space="0" w:color="auto"/>
                    <w:right w:val="single" w:sz="4" w:space="0" w:color="auto"/>
                  </w:tcBorders>
                  <w:shd w:val="clear" w:color="auto" w:fill="auto"/>
                  <w:hideMark/>
                </w:tcPr>
                <w:p w14:paraId="4121C375" w14:textId="77777777" w:rsidR="007711AB" w:rsidRPr="007711AB" w:rsidRDefault="007711AB" w:rsidP="007711AB">
                  <w:pPr>
                    <w:rPr>
                      <w:b/>
                      <w:bCs/>
                      <w:i/>
                      <w:iCs/>
                    </w:rPr>
                  </w:pPr>
                  <w:r w:rsidRPr="007711AB">
                    <w:rPr>
                      <w:b/>
                      <w:bCs/>
                      <w:i/>
                      <w:iCs/>
                    </w:rPr>
                    <w:t xml:space="preserve">000 1 16 10120 00 0000 140  </w:t>
                  </w:r>
                </w:p>
              </w:tc>
              <w:tc>
                <w:tcPr>
                  <w:tcW w:w="6880" w:type="dxa"/>
                  <w:tcBorders>
                    <w:top w:val="nil"/>
                    <w:left w:val="nil"/>
                    <w:bottom w:val="single" w:sz="4" w:space="0" w:color="auto"/>
                    <w:right w:val="single" w:sz="4" w:space="0" w:color="auto"/>
                  </w:tcBorders>
                  <w:shd w:val="clear" w:color="auto" w:fill="auto"/>
                  <w:hideMark/>
                </w:tcPr>
                <w:p w14:paraId="47544748" w14:textId="77777777" w:rsidR="007711AB" w:rsidRPr="007711AB" w:rsidRDefault="007711AB" w:rsidP="007711AB">
                  <w:pPr>
                    <w:jc w:val="both"/>
                    <w:rPr>
                      <w:b/>
                      <w:bCs/>
                      <w:i/>
                      <w:iCs/>
                    </w:rPr>
                  </w:pPr>
                  <w:r w:rsidRPr="007711A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073F5E97" w14:textId="77777777" w:rsidR="007711AB" w:rsidRPr="007711AB" w:rsidRDefault="007711AB" w:rsidP="007711AB">
                  <w:pPr>
                    <w:jc w:val="center"/>
                    <w:rPr>
                      <w:b/>
                      <w:bCs/>
                      <w:i/>
                      <w:iCs/>
                    </w:rPr>
                  </w:pPr>
                  <w:r w:rsidRPr="007711AB">
                    <w:rPr>
                      <w:b/>
                      <w:bCs/>
                      <w:i/>
                      <w:iCs/>
                    </w:rPr>
                    <w:t>80 000,00</w:t>
                  </w:r>
                </w:p>
              </w:tc>
              <w:tc>
                <w:tcPr>
                  <w:tcW w:w="1980" w:type="dxa"/>
                  <w:tcBorders>
                    <w:top w:val="nil"/>
                    <w:left w:val="nil"/>
                    <w:bottom w:val="single" w:sz="4" w:space="0" w:color="auto"/>
                    <w:right w:val="single" w:sz="4" w:space="0" w:color="auto"/>
                  </w:tcBorders>
                  <w:shd w:val="clear" w:color="000000" w:fill="FFFFFF"/>
                  <w:hideMark/>
                </w:tcPr>
                <w:p w14:paraId="251C7AA2" w14:textId="77777777" w:rsidR="007711AB" w:rsidRPr="007711AB" w:rsidRDefault="007711AB" w:rsidP="007711AB">
                  <w:pPr>
                    <w:jc w:val="center"/>
                    <w:rPr>
                      <w:b/>
                      <w:bCs/>
                      <w:i/>
                      <w:iCs/>
                    </w:rPr>
                  </w:pPr>
                  <w:r w:rsidRPr="007711AB">
                    <w:rPr>
                      <w:b/>
                      <w:bCs/>
                      <w:i/>
                      <w:iCs/>
                    </w:rPr>
                    <w:t>70 000,00</w:t>
                  </w:r>
                </w:p>
              </w:tc>
              <w:tc>
                <w:tcPr>
                  <w:tcW w:w="1780" w:type="dxa"/>
                  <w:tcBorders>
                    <w:top w:val="nil"/>
                    <w:left w:val="nil"/>
                    <w:bottom w:val="single" w:sz="4" w:space="0" w:color="auto"/>
                    <w:right w:val="single" w:sz="8" w:space="0" w:color="auto"/>
                  </w:tcBorders>
                  <w:shd w:val="clear" w:color="000000" w:fill="FFFFFF"/>
                  <w:hideMark/>
                </w:tcPr>
                <w:p w14:paraId="50996008" w14:textId="77777777" w:rsidR="007711AB" w:rsidRPr="007711AB" w:rsidRDefault="007711AB" w:rsidP="007711AB">
                  <w:pPr>
                    <w:jc w:val="center"/>
                    <w:rPr>
                      <w:b/>
                      <w:bCs/>
                      <w:i/>
                      <w:iCs/>
                    </w:rPr>
                  </w:pPr>
                  <w:r w:rsidRPr="007711AB">
                    <w:rPr>
                      <w:b/>
                      <w:bCs/>
                      <w:i/>
                      <w:iCs/>
                    </w:rPr>
                    <w:t>60 000,00</w:t>
                  </w:r>
                </w:p>
              </w:tc>
            </w:tr>
            <w:tr w:rsidR="007711AB" w:rsidRPr="007711AB" w14:paraId="002EE2F3" w14:textId="77777777" w:rsidTr="007711AB">
              <w:trPr>
                <w:trHeight w:val="1298"/>
              </w:trPr>
              <w:tc>
                <w:tcPr>
                  <w:tcW w:w="3100" w:type="dxa"/>
                  <w:tcBorders>
                    <w:top w:val="nil"/>
                    <w:left w:val="single" w:sz="8" w:space="0" w:color="auto"/>
                    <w:bottom w:val="single" w:sz="4" w:space="0" w:color="auto"/>
                    <w:right w:val="single" w:sz="4" w:space="0" w:color="auto"/>
                  </w:tcBorders>
                  <w:shd w:val="clear" w:color="auto" w:fill="auto"/>
                  <w:hideMark/>
                </w:tcPr>
                <w:p w14:paraId="2C8E4813" w14:textId="77777777" w:rsidR="007711AB" w:rsidRPr="007711AB" w:rsidRDefault="007711AB" w:rsidP="007711AB">
                  <w:pPr>
                    <w:rPr>
                      <w:i/>
                      <w:iCs/>
                    </w:rPr>
                  </w:pPr>
                  <w:r w:rsidRPr="007711AB">
                    <w:rPr>
                      <w:i/>
                      <w:iCs/>
                    </w:rPr>
                    <w:t xml:space="preserve">000 1 16 10123 01 0051 140  </w:t>
                  </w:r>
                </w:p>
              </w:tc>
              <w:tc>
                <w:tcPr>
                  <w:tcW w:w="6880" w:type="dxa"/>
                  <w:tcBorders>
                    <w:top w:val="nil"/>
                    <w:left w:val="nil"/>
                    <w:bottom w:val="single" w:sz="4" w:space="0" w:color="auto"/>
                    <w:right w:val="single" w:sz="4" w:space="0" w:color="auto"/>
                  </w:tcBorders>
                  <w:shd w:val="clear" w:color="auto" w:fill="auto"/>
                  <w:hideMark/>
                </w:tcPr>
                <w:p w14:paraId="696FBE91" w14:textId="77777777" w:rsidR="007711AB" w:rsidRPr="007711AB" w:rsidRDefault="007711AB" w:rsidP="007711AB">
                  <w:pPr>
                    <w:jc w:val="both"/>
                    <w:rPr>
                      <w:i/>
                      <w:iCs/>
                    </w:rPr>
                  </w:pPr>
                  <w:r w:rsidRPr="007711A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7EEEAD51" w14:textId="77777777" w:rsidR="007711AB" w:rsidRPr="007711AB" w:rsidRDefault="007711AB" w:rsidP="007711AB">
                  <w:pPr>
                    <w:jc w:val="center"/>
                    <w:rPr>
                      <w:i/>
                      <w:iCs/>
                    </w:rPr>
                  </w:pPr>
                  <w:r w:rsidRPr="007711AB">
                    <w:rPr>
                      <w:i/>
                      <w:iCs/>
                    </w:rPr>
                    <w:t>80 000,00</w:t>
                  </w:r>
                </w:p>
              </w:tc>
              <w:tc>
                <w:tcPr>
                  <w:tcW w:w="1980" w:type="dxa"/>
                  <w:tcBorders>
                    <w:top w:val="nil"/>
                    <w:left w:val="nil"/>
                    <w:bottom w:val="single" w:sz="4" w:space="0" w:color="auto"/>
                    <w:right w:val="single" w:sz="4" w:space="0" w:color="auto"/>
                  </w:tcBorders>
                  <w:shd w:val="clear" w:color="000000" w:fill="FFFFFF"/>
                  <w:hideMark/>
                </w:tcPr>
                <w:p w14:paraId="257C0B2B" w14:textId="77777777" w:rsidR="007711AB" w:rsidRPr="007711AB" w:rsidRDefault="007711AB" w:rsidP="007711AB">
                  <w:pPr>
                    <w:jc w:val="center"/>
                    <w:rPr>
                      <w:i/>
                      <w:iCs/>
                    </w:rPr>
                  </w:pPr>
                  <w:r w:rsidRPr="007711AB">
                    <w:rPr>
                      <w:i/>
                      <w:iCs/>
                    </w:rPr>
                    <w:t>70 000,00</w:t>
                  </w:r>
                </w:p>
              </w:tc>
              <w:tc>
                <w:tcPr>
                  <w:tcW w:w="1780" w:type="dxa"/>
                  <w:tcBorders>
                    <w:top w:val="nil"/>
                    <w:left w:val="nil"/>
                    <w:bottom w:val="single" w:sz="4" w:space="0" w:color="auto"/>
                    <w:right w:val="single" w:sz="8" w:space="0" w:color="auto"/>
                  </w:tcBorders>
                  <w:shd w:val="clear" w:color="000000" w:fill="FFFFFF"/>
                  <w:hideMark/>
                </w:tcPr>
                <w:p w14:paraId="22C52526" w14:textId="77777777" w:rsidR="007711AB" w:rsidRPr="007711AB" w:rsidRDefault="007711AB" w:rsidP="007711AB">
                  <w:pPr>
                    <w:jc w:val="center"/>
                    <w:rPr>
                      <w:i/>
                      <w:iCs/>
                    </w:rPr>
                  </w:pPr>
                  <w:r w:rsidRPr="007711AB">
                    <w:rPr>
                      <w:i/>
                      <w:iCs/>
                    </w:rPr>
                    <w:t>60 000,00</w:t>
                  </w:r>
                </w:p>
              </w:tc>
            </w:tr>
            <w:tr w:rsidR="007711AB" w:rsidRPr="007711AB" w14:paraId="2BD77650" w14:textId="77777777" w:rsidTr="007711AB">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1C523F9" w14:textId="77777777" w:rsidR="007711AB" w:rsidRPr="007711AB" w:rsidRDefault="007711AB" w:rsidP="007711AB">
                  <w:r w:rsidRPr="007711AB">
                    <w:t xml:space="preserve">188 1 16 10123 01 0051 140  </w:t>
                  </w:r>
                </w:p>
              </w:tc>
              <w:tc>
                <w:tcPr>
                  <w:tcW w:w="6880" w:type="dxa"/>
                  <w:tcBorders>
                    <w:top w:val="single" w:sz="4" w:space="0" w:color="auto"/>
                    <w:left w:val="nil"/>
                    <w:bottom w:val="single" w:sz="4" w:space="0" w:color="auto"/>
                    <w:right w:val="single" w:sz="4" w:space="0" w:color="auto"/>
                  </w:tcBorders>
                  <w:shd w:val="clear" w:color="auto" w:fill="auto"/>
                  <w:hideMark/>
                </w:tcPr>
                <w:p w14:paraId="2301DAEE" w14:textId="77777777" w:rsidR="007711AB" w:rsidRPr="007711AB" w:rsidRDefault="007711AB" w:rsidP="007711AB">
                  <w:pPr>
                    <w:jc w:val="both"/>
                  </w:pPr>
                  <w:r w:rsidRPr="007711A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auto" w:fill="auto"/>
                  <w:hideMark/>
                </w:tcPr>
                <w:p w14:paraId="1938ABAA" w14:textId="77777777" w:rsidR="007711AB" w:rsidRPr="007711AB" w:rsidRDefault="007711AB" w:rsidP="007711AB">
                  <w:pPr>
                    <w:jc w:val="center"/>
                  </w:pPr>
                  <w:r w:rsidRPr="007711AB">
                    <w:t>80 000,00</w:t>
                  </w:r>
                </w:p>
              </w:tc>
              <w:tc>
                <w:tcPr>
                  <w:tcW w:w="1980" w:type="dxa"/>
                  <w:tcBorders>
                    <w:top w:val="single" w:sz="4" w:space="0" w:color="auto"/>
                    <w:left w:val="nil"/>
                    <w:bottom w:val="single" w:sz="4" w:space="0" w:color="auto"/>
                    <w:right w:val="single" w:sz="4" w:space="0" w:color="auto"/>
                  </w:tcBorders>
                  <w:shd w:val="clear" w:color="auto" w:fill="auto"/>
                  <w:hideMark/>
                </w:tcPr>
                <w:p w14:paraId="2E1E4C03" w14:textId="77777777" w:rsidR="007711AB" w:rsidRPr="007711AB" w:rsidRDefault="007711AB" w:rsidP="007711AB">
                  <w:pPr>
                    <w:jc w:val="center"/>
                  </w:pPr>
                  <w:r w:rsidRPr="007711AB">
                    <w:t>70 000,00</w:t>
                  </w:r>
                </w:p>
              </w:tc>
              <w:tc>
                <w:tcPr>
                  <w:tcW w:w="1780" w:type="dxa"/>
                  <w:tcBorders>
                    <w:top w:val="single" w:sz="4" w:space="0" w:color="auto"/>
                    <w:left w:val="nil"/>
                    <w:bottom w:val="single" w:sz="4" w:space="0" w:color="auto"/>
                    <w:right w:val="single" w:sz="4" w:space="0" w:color="auto"/>
                  </w:tcBorders>
                  <w:shd w:val="clear" w:color="auto" w:fill="auto"/>
                  <w:hideMark/>
                </w:tcPr>
                <w:p w14:paraId="5B56CBDB" w14:textId="77777777" w:rsidR="007711AB" w:rsidRPr="007711AB" w:rsidRDefault="007711AB" w:rsidP="007711AB">
                  <w:pPr>
                    <w:jc w:val="center"/>
                  </w:pPr>
                  <w:r w:rsidRPr="007711AB">
                    <w:t>60 000,00</w:t>
                  </w:r>
                </w:p>
              </w:tc>
            </w:tr>
            <w:tr w:rsidR="007711AB" w:rsidRPr="007711AB" w14:paraId="7B30BBC4" w14:textId="77777777" w:rsidTr="007711AB">
              <w:trPr>
                <w:trHeight w:val="1414"/>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3E2A82B" w14:textId="77777777" w:rsidR="007711AB" w:rsidRPr="007711AB" w:rsidRDefault="007711AB" w:rsidP="007711AB">
                  <w:pPr>
                    <w:rPr>
                      <w:b/>
                      <w:bCs/>
                      <w:i/>
                      <w:iCs/>
                    </w:rPr>
                  </w:pPr>
                  <w:r w:rsidRPr="007711AB">
                    <w:rPr>
                      <w:b/>
                      <w:bCs/>
                      <w:i/>
                      <w:iCs/>
                    </w:rPr>
                    <w:t>000 1 16 10129 01 0000 140</w:t>
                  </w:r>
                </w:p>
              </w:tc>
              <w:tc>
                <w:tcPr>
                  <w:tcW w:w="6880" w:type="dxa"/>
                  <w:tcBorders>
                    <w:top w:val="single" w:sz="4" w:space="0" w:color="auto"/>
                    <w:left w:val="nil"/>
                    <w:bottom w:val="single" w:sz="4" w:space="0" w:color="auto"/>
                    <w:right w:val="single" w:sz="4" w:space="0" w:color="auto"/>
                  </w:tcBorders>
                  <w:shd w:val="clear" w:color="000000" w:fill="FFFFFF"/>
                  <w:hideMark/>
                </w:tcPr>
                <w:p w14:paraId="295A2994" w14:textId="77777777" w:rsidR="007711AB" w:rsidRPr="007711AB" w:rsidRDefault="007711AB" w:rsidP="007711AB">
                  <w:pPr>
                    <w:rPr>
                      <w:b/>
                      <w:bCs/>
                      <w:i/>
                      <w:iCs/>
                    </w:rPr>
                  </w:pPr>
                  <w:r w:rsidRPr="007711A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14:paraId="02F9CFD6" w14:textId="77777777" w:rsidR="007711AB" w:rsidRPr="007711AB" w:rsidRDefault="007711AB" w:rsidP="007711AB">
                  <w:pPr>
                    <w:jc w:val="center"/>
                    <w:rPr>
                      <w:b/>
                      <w:bCs/>
                      <w:i/>
                      <w:iCs/>
                    </w:rPr>
                  </w:pPr>
                  <w:r w:rsidRPr="007711AB">
                    <w:rPr>
                      <w:b/>
                      <w:bCs/>
                      <w:i/>
                      <w:iCs/>
                    </w:rPr>
                    <w:t>25 000,00</w:t>
                  </w:r>
                </w:p>
              </w:tc>
              <w:tc>
                <w:tcPr>
                  <w:tcW w:w="1980" w:type="dxa"/>
                  <w:tcBorders>
                    <w:top w:val="single" w:sz="4" w:space="0" w:color="auto"/>
                    <w:left w:val="nil"/>
                    <w:bottom w:val="single" w:sz="4" w:space="0" w:color="auto"/>
                    <w:right w:val="single" w:sz="4" w:space="0" w:color="auto"/>
                  </w:tcBorders>
                  <w:shd w:val="clear" w:color="000000" w:fill="FFFFFF"/>
                  <w:hideMark/>
                </w:tcPr>
                <w:p w14:paraId="44A6F9A4" w14:textId="77777777" w:rsidR="007711AB" w:rsidRPr="007711AB" w:rsidRDefault="007711AB" w:rsidP="007711AB">
                  <w:pPr>
                    <w:jc w:val="center"/>
                    <w:rPr>
                      <w:b/>
                      <w:bCs/>
                      <w:i/>
                      <w:iCs/>
                    </w:rPr>
                  </w:pPr>
                  <w:r w:rsidRPr="007711AB">
                    <w:rPr>
                      <w:b/>
                      <w:bCs/>
                      <w:i/>
                      <w:iCs/>
                    </w:rPr>
                    <w:t>20 000,00</w:t>
                  </w:r>
                </w:p>
              </w:tc>
              <w:tc>
                <w:tcPr>
                  <w:tcW w:w="1780" w:type="dxa"/>
                  <w:tcBorders>
                    <w:top w:val="single" w:sz="4" w:space="0" w:color="auto"/>
                    <w:left w:val="nil"/>
                    <w:bottom w:val="single" w:sz="4" w:space="0" w:color="auto"/>
                    <w:right w:val="single" w:sz="4" w:space="0" w:color="auto"/>
                  </w:tcBorders>
                  <w:shd w:val="clear" w:color="000000" w:fill="FFFFFF"/>
                  <w:hideMark/>
                </w:tcPr>
                <w:p w14:paraId="54C3EB8F" w14:textId="77777777" w:rsidR="007711AB" w:rsidRPr="007711AB" w:rsidRDefault="007711AB" w:rsidP="007711AB">
                  <w:pPr>
                    <w:jc w:val="center"/>
                    <w:rPr>
                      <w:b/>
                      <w:bCs/>
                      <w:i/>
                      <w:iCs/>
                    </w:rPr>
                  </w:pPr>
                  <w:r w:rsidRPr="007711AB">
                    <w:rPr>
                      <w:b/>
                      <w:bCs/>
                      <w:i/>
                      <w:iCs/>
                    </w:rPr>
                    <w:t>15 000,00</w:t>
                  </w:r>
                </w:p>
              </w:tc>
            </w:tr>
            <w:tr w:rsidR="007711AB" w:rsidRPr="007711AB" w14:paraId="628A1FBD" w14:textId="77777777" w:rsidTr="007711AB">
              <w:trPr>
                <w:trHeight w:val="1406"/>
              </w:trPr>
              <w:tc>
                <w:tcPr>
                  <w:tcW w:w="3100" w:type="dxa"/>
                  <w:tcBorders>
                    <w:top w:val="nil"/>
                    <w:left w:val="single" w:sz="8" w:space="0" w:color="auto"/>
                    <w:bottom w:val="single" w:sz="4" w:space="0" w:color="auto"/>
                    <w:right w:val="single" w:sz="4" w:space="0" w:color="auto"/>
                  </w:tcBorders>
                  <w:shd w:val="clear" w:color="000000" w:fill="FFFFFF"/>
                  <w:hideMark/>
                </w:tcPr>
                <w:p w14:paraId="17A040D9" w14:textId="77777777" w:rsidR="007711AB" w:rsidRPr="007711AB" w:rsidRDefault="007711AB" w:rsidP="007711AB">
                  <w:pPr>
                    <w:rPr>
                      <w:i/>
                      <w:iCs/>
                    </w:rPr>
                  </w:pPr>
                  <w:r w:rsidRPr="007711AB">
                    <w:rPr>
                      <w:i/>
                      <w:iCs/>
                    </w:rPr>
                    <w:t>000 1 16 10129 01 0000 140</w:t>
                  </w:r>
                </w:p>
              </w:tc>
              <w:tc>
                <w:tcPr>
                  <w:tcW w:w="6880" w:type="dxa"/>
                  <w:tcBorders>
                    <w:top w:val="nil"/>
                    <w:left w:val="nil"/>
                    <w:bottom w:val="single" w:sz="4" w:space="0" w:color="auto"/>
                    <w:right w:val="single" w:sz="4" w:space="0" w:color="auto"/>
                  </w:tcBorders>
                  <w:shd w:val="clear" w:color="000000" w:fill="FFFFFF"/>
                  <w:hideMark/>
                </w:tcPr>
                <w:p w14:paraId="79E47502" w14:textId="77777777" w:rsidR="007711AB" w:rsidRPr="007711AB" w:rsidRDefault="007711AB" w:rsidP="007711AB">
                  <w:pPr>
                    <w:rPr>
                      <w:i/>
                      <w:iCs/>
                    </w:rPr>
                  </w:pPr>
                  <w:r w:rsidRPr="007711A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000000" w:fill="FFFFFF"/>
                  <w:hideMark/>
                </w:tcPr>
                <w:p w14:paraId="4C69C610" w14:textId="77777777" w:rsidR="007711AB" w:rsidRPr="007711AB" w:rsidRDefault="007711AB" w:rsidP="007711AB">
                  <w:pPr>
                    <w:jc w:val="center"/>
                    <w:rPr>
                      <w:i/>
                      <w:iCs/>
                    </w:rPr>
                  </w:pPr>
                  <w:r w:rsidRPr="007711AB">
                    <w:rPr>
                      <w:i/>
                      <w:iCs/>
                    </w:rPr>
                    <w:t>25 000,00</w:t>
                  </w:r>
                </w:p>
              </w:tc>
              <w:tc>
                <w:tcPr>
                  <w:tcW w:w="1980" w:type="dxa"/>
                  <w:tcBorders>
                    <w:top w:val="nil"/>
                    <w:left w:val="nil"/>
                    <w:bottom w:val="single" w:sz="4" w:space="0" w:color="auto"/>
                    <w:right w:val="single" w:sz="4" w:space="0" w:color="auto"/>
                  </w:tcBorders>
                  <w:shd w:val="clear" w:color="000000" w:fill="FFFFFF"/>
                  <w:hideMark/>
                </w:tcPr>
                <w:p w14:paraId="10E022DD" w14:textId="77777777" w:rsidR="007711AB" w:rsidRPr="007711AB" w:rsidRDefault="007711AB" w:rsidP="007711AB">
                  <w:pPr>
                    <w:jc w:val="center"/>
                    <w:rPr>
                      <w:i/>
                      <w:iCs/>
                    </w:rPr>
                  </w:pPr>
                  <w:r w:rsidRPr="007711AB">
                    <w:rPr>
                      <w:i/>
                      <w:iCs/>
                    </w:rPr>
                    <w:t>20 000,00</w:t>
                  </w:r>
                </w:p>
              </w:tc>
              <w:tc>
                <w:tcPr>
                  <w:tcW w:w="1780" w:type="dxa"/>
                  <w:tcBorders>
                    <w:top w:val="nil"/>
                    <w:left w:val="nil"/>
                    <w:bottom w:val="single" w:sz="4" w:space="0" w:color="auto"/>
                    <w:right w:val="single" w:sz="8" w:space="0" w:color="auto"/>
                  </w:tcBorders>
                  <w:shd w:val="clear" w:color="000000" w:fill="FFFFFF"/>
                  <w:hideMark/>
                </w:tcPr>
                <w:p w14:paraId="01A643F8" w14:textId="77777777" w:rsidR="007711AB" w:rsidRPr="007711AB" w:rsidRDefault="007711AB" w:rsidP="007711AB">
                  <w:pPr>
                    <w:jc w:val="center"/>
                    <w:rPr>
                      <w:i/>
                      <w:iCs/>
                    </w:rPr>
                  </w:pPr>
                  <w:r w:rsidRPr="007711AB">
                    <w:rPr>
                      <w:i/>
                      <w:iCs/>
                    </w:rPr>
                    <w:t>15 000,00</w:t>
                  </w:r>
                </w:p>
              </w:tc>
            </w:tr>
            <w:tr w:rsidR="007711AB" w:rsidRPr="007711AB" w14:paraId="0B7AD719" w14:textId="77777777" w:rsidTr="007711AB">
              <w:trPr>
                <w:trHeight w:val="1398"/>
              </w:trPr>
              <w:tc>
                <w:tcPr>
                  <w:tcW w:w="3100" w:type="dxa"/>
                  <w:tcBorders>
                    <w:top w:val="nil"/>
                    <w:left w:val="single" w:sz="8" w:space="0" w:color="auto"/>
                    <w:bottom w:val="single" w:sz="4" w:space="0" w:color="auto"/>
                    <w:right w:val="single" w:sz="4" w:space="0" w:color="auto"/>
                  </w:tcBorders>
                  <w:shd w:val="clear" w:color="000000" w:fill="FFFFFF"/>
                  <w:hideMark/>
                </w:tcPr>
                <w:p w14:paraId="67F07AAA" w14:textId="77777777" w:rsidR="007711AB" w:rsidRPr="007711AB" w:rsidRDefault="007711AB" w:rsidP="007711AB">
                  <w:r w:rsidRPr="007711AB">
                    <w:lastRenderedPageBreak/>
                    <w:t>182 1 16 10129 01 0000 140</w:t>
                  </w:r>
                </w:p>
              </w:tc>
              <w:tc>
                <w:tcPr>
                  <w:tcW w:w="6880" w:type="dxa"/>
                  <w:tcBorders>
                    <w:top w:val="nil"/>
                    <w:left w:val="nil"/>
                    <w:bottom w:val="single" w:sz="4" w:space="0" w:color="auto"/>
                    <w:right w:val="single" w:sz="4" w:space="0" w:color="auto"/>
                  </w:tcBorders>
                  <w:shd w:val="clear" w:color="000000" w:fill="FFFFFF"/>
                  <w:hideMark/>
                </w:tcPr>
                <w:p w14:paraId="0F9EAB5F" w14:textId="77777777" w:rsidR="007711AB" w:rsidRPr="007711AB" w:rsidRDefault="007711AB" w:rsidP="007711AB">
                  <w:r w:rsidRPr="007711AB">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nil"/>
                    <w:left w:val="nil"/>
                    <w:bottom w:val="single" w:sz="4" w:space="0" w:color="auto"/>
                    <w:right w:val="single" w:sz="4" w:space="0" w:color="auto"/>
                  </w:tcBorders>
                  <w:shd w:val="clear" w:color="auto" w:fill="auto"/>
                  <w:hideMark/>
                </w:tcPr>
                <w:p w14:paraId="5521064B" w14:textId="77777777" w:rsidR="007711AB" w:rsidRPr="007711AB" w:rsidRDefault="007711AB" w:rsidP="007711AB">
                  <w:pPr>
                    <w:jc w:val="center"/>
                  </w:pPr>
                  <w:r w:rsidRPr="007711AB">
                    <w:t>25 000,00</w:t>
                  </w:r>
                </w:p>
              </w:tc>
              <w:tc>
                <w:tcPr>
                  <w:tcW w:w="1980" w:type="dxa"/>
                  <w:tcBorders>
                    <w:top w:val="nil"/>
                    <w:left w:val="nil"/>
                    <w:bottom w:val="single" w:sz="4" w:space="0" w:color="auto"/>
                    <w:right w:val="single" w:sz="4" w:space="0" w:color="auto"/>
                  </w:tcBorders>
                  <w:shd w:val="clear" w:color="auto" w:fill="auto"/>
                  <w:hideMark/>
                </w:tcPr>
                <w:p w14:paraId="6EFB6095" w14:textId="77777777" w:rsidR="007711AB" w:rsidRPr="007711AB" w:rsidRDefault="007711AB" w:rsidP="007711AB">
                  <w:pPr>
                    <w:jc w:val="center"/>
                  </w:pPr>
                  <w:r w:rsidRPr="007711AB">
                    <w:t>20 000,00</w:t>
                  </w:r>
                </w:p>
              </w:tc>
              <w:tc>
                <w:tcPr>
                  <w:tcW w:w="1780" w:type="dxa"/>
                  <w:tcBorders>
                    <w:top w:val="nil"/>
                    <w:left w:val="nil"/>
                    <w:bottom w:val="single" w:sz="4" w:space="0" w:color="auto"/>
                    <w:right w:val="single" w:sz="8" w:space="0" w:color="auto"/>
                  </w:tcBorders>
                  <w:shd w:val="clear" w:color="auto" w:fill="auto"/>
                  <w:hideMark/>
                </w:tcPr>
                <w:p w14:paraId="3CB51F34" w14:textId="77777777" w:rsidR="007711AB" w:rsidRPr="007711AB" w:rsidRDefault="007711AB" w:rsidP="007711AB">
                  <w:pPr>
                    <w:jc w:val="center"/>
                  </w:pPr>
                  <w:r w:rsidRPr="007711AB">
                    <w:t>15 000,00</w:t>
                  </w:r>
                </w:p>
              </w:tc>
            </w:tr>
            <w:tr w:rsidR="007711AB" w:rsidRPr="007711AB" w14:paraId="091B16B8" w14:textId="77777777" w:rsidTr="007711AB">
              <w:trPr>
                <w:trHeight w:val="503"/>
              </w:trPr>
              <w:tc>
                <w:tcPr>
                  <w:tcW w:w="3100" w:type="dxa"/>
                  <w:tcBorders>
                    <w:top w:val="nil"/>
                    <w:left w:val="single" w:sz="8" w:space="0" w:color="auto"/>
                    <w:bottom w:val="single" w:sz="4" w:space="0" w:color="auto"/>
                    <w:right w:val="single" w:sz="4" w:space="0" w:color="auto"/>
                  </w:tcBorders>
                  <w:shd w:val="clear" w:color="000000" w:fill="FFFFFF"/>
                  <w:hideMark/>
                </w:tcPr>
                <w:p w14:paraId="029A9F52" w14:textId="77777777" w:rsidR="007711AB" w:rsidRPr="007711AB" w:rsidRDefault="007711AB" w:rsidP="007711AB">
                  <w:pPr>
                    <w:rPr>
                      <w:b/>
                      <w:bCs/>
                      <w:i/>
                      <w:iCs/>
                    </w:rPr>
                  </w:pPr>
                  <w:r w:rsidRPr="007711AB">
                    <w:rPr>
                      <w:b/>
                      <w:bCs/>
                      <w:i/>
                      <w:iCs/>
                    </w:rPr>
                    <w:t>000 1 16 11000 01 0000 140</w:t>
                  </w:r>
                </w:p>
              </w:tc>
              <w:tc>
                <w:tcPr>
                  <w:tcW w:w="6880" w:type="dxa"/>
                  <w:tcBorders>
                    <w:top w:val="nil"/>
                    <w:left w:val="nil"/>
                    <w:bottom w:val="single" w:sz="4" w:space="0" w:color="auto"/>
                    <w:right w:val="single" w:sz="4" w:space="0" w:color="auto"/>
                  </w:tcBorders>
                  <w:shd w:val="clear" w:color="auto" w:fill="auto"/>
                  <w:hideMark/>
                </w:tcPr>
                <w:p w14:paraId="00DEB9FA" w14:textId="77777777" w:rsidR="007711AB" w:rsidRPr="007711AB" w:rsidRDefault="007711AB" w:rsidP="007711AB">
                  <w:pPr>
                    <w:rPr>
                      <w:b/>
                      <w:bCs/>
                      <w:i/>
                      <w:iCs/>
                      <w:color w:val="22272F"/>
                    </w:rPr>
                  </w:pPr>
                  <w:r w:rsidRPr="007711AB">
                    <w:rPr>
                      <w:b/>
                      <w:bCs/>
                      <w:i/>
                      <w:iCs/>
                      <w:color w:val="22272F"/>
                    </w:rPr>
                    <w:t>Платежи, уплачиваемые в целях возмещения вреда</w:t>
                  </w:r>
                </w:p>
              </w:tc>
              <w:tc>
                <w:tcPr>
                  <w:tcW w:w="2020" w:type="dxa"/>
                  <w:tcBorders>
                    <w:top w:val="nil"/>
                    <w:left w:val="nil"/>
                    <w:bottom w:val="single" w:sz="4" w:space="0" w:color="auto"/>
                    <w:right w:val="single" w:sz="4" w:space="0" w:color="auto"/>
                  </w:tcBorders>
                  <w:shd w:val="clear" w:color="auto" w:fill="auto"/>
                  <w:hideMark/>
                </w:tcPr>
                <w:p w14:paraId="7B914D3D" w14:textId="77777777" w:rsidR="007711AB" w:rsidRPr="007711AB" w:rsidRDefault="007711AB" w:rsidP="007711AB">
                  <w:pPr>
                    <w:jc w:val="center"/>
                    <w:rPr>
                      <w:b/>
                      <w:bCs/>
                      <w:i/>
                      <w:iCs/>
                    </w:rPr>
                  </w:pPr>
                  <w:r w:rsidRPr="007711AB">
                    <w:rPr>
                      <w:b/>
                      <w:bCs/>
                      <w:i/>
                      <w:iCs/>
                    </w:rPr>
                    <w:t>241 800,00</w:t>
                  </w:r>
                </w:p>
              </w:tc>
              <w:tc>
                <w:tcPr>
                  <w:tcW w:w="1980" w:type="dxa"/>
                  <w:tcBorders>
                    <w:top w:val="nil"/>
                    <w:left w:val="nil"/>
                    <w:bottom w:val="single" w:sz="4" w:space="0" w:color="auto"/>
                    <w:right w:val="single" w:sz="4" w:space="0" w:color="auto"/>
                  </w:tcBorders>
                  <w:shd w:val="clear" w:color="auto" w:fill="auto"/>
                  <w:hideMark/>
                </w:tcPr>
                <w:p w14:paraId="104D0E73"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auto" w:fill="auto"/>
                  <w:hideMark/>
                </w:tcPr>
                <w:p w14:paraId="77300ACB" w14:textId="77777777" w:rsidR="007711AB" w:rsidRPr="007711AB" w:rsidRDefault="007711AB" w:rsidP="007711AB">
                  <w:pPr>
                    <w:jc w:val="center"/>
                    <w:rPr>
                      <w:b/>
                      <w:bCs/>
                      <w:i/>
                      <w:iCs/>
                    </w:rPr>
                  </w:pPr>
                  <w:r w:rsidRPr="007711AB">
                    <w:rPr>
                      <w:b/>
                      <w:bCs/>
                      <w:i/>
                      <w:iCs/>
                    </w:rPr>
                    <w:t>0,00</w:t>
                  </w:r>
                </w:p>
              </w:tc>
            </w:tr>
            <w:tr w:rsidR="007711AB" w:rsidRPr="007711AB" w14:paraId="389263E4" w14:textId="77777777" w:rsidTr="007711AB">
              <w:trPr>
                <w:trHeight w:val="2885"/>
              </w:trPr>
              <w:tc>
                <w:tcPr>
                  <w:tcW w:w="3100" w:type="dxa"/>
                  <w:tcBorders>
                    <w:top w:val="nil"/>
                    <w:left w:val="single" w:sz="8" w:space="0" w:color="auto"/>
                    <w:bottom w:val="single" w:sz="4" w:space="0" w:color="auto"/>
                    <w:right w:val="single" w:sz="4" w:space="0" w:color="auto"/>
                  </w:tcBorders>
                  <w:shd w:val="clear" w:color="000000" w:fill="FFFFFF"/>
                  <w:hideMark/>
                </w:tcPr>
                <w:p w14:paraId="6F4345D1" w14:textId="77777777" w:rsidR="007711AB" w:rsidRPr="007711AB" w:rsidRDefault="007711AB" w:rsidP="007711AB">
                  <w:pPr>
                    <w:rPr>
                      <w:i/>
                      <w:iCs/>
                    </w:rPr>
                  </w:pPr>
                  <w:r w:rsidRPr="007711AB">
                    <w:rPr>
                      <w:i/>
                      <w:iCs/>
                    </w:rPr>
                    <w:t>000 1 16 11050 01 0000 140</w:t>
                  </w:r>
                </w:p>
              </w:tc>
              <w:tc>
                <w:tcPr>
                  <w:tcW w:w="6880" w:type="dxa"/>
                  <w:tcBorders>
                    <w:top w:val="nil"/>
                    <w:left w:val="nil"/>
                    <w:bottom w:val="single" w:sz="4" w:space="0" w:color="auto"/>
                    <w:right w:val="single" w:sz="4" w:space="0" w:color="auto"/>
                  </w:tcBorders>
                  <w:shd w:val="clear" w:color="auto" w:fill="auto"/>
                  <w:vAlign w:val="bottom"/>
                  <w:hideMark/>
                </w:tcPr>
                <w:p w14:paraId="02DA4CE1" w14:textId="77777777" w:rsidR="007711AB" w:rsidRPr="007711AB" w:rsidRDefault="007711AB" w:rsidP="007711AB">
                  <w:pPr>
                    <w:rPr>
                      <w:i/>
                      <w:iCs/>
                      <w:color w:val="22272F"/>
                    </w:rPr>
                  </w:pPr>
                  <w:r w:rsidRPr="007711AB">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nil"/>
                    <w:left w:val="nil"/>
                    <w:bottom w:val="single" w:sz="4" w:space="0" w:color="auto"/>
                    <w:right w:val="single" w:sz="4" w:space="0" w:color="auto"/>
                  </w:tcBorders>
                  <w:shd w:val="clear" w:color="auto" w:fill="auto"/>
                  <w:hideMark/>
                </w:tcPr>
                <w:p w14:paraId="0BC40139" w14:textId="77777777" w:rsidR="007711AB" w:rsidRPr="007711AB" w:rsidRDefault="007711AB" w:rsidP="007711AB">
                  <w:pPr>
                    <w:jc w:val="center"/>
                    <w:rPr>
                      <w:i/>
                      <w:iCs/>
                    </w:rPr>
                  </w:pPr>
                  <w:r w:rsidRPr="007711AB">
                    <w:rPr>
                      <w:i/>
                      <w:iCs/>
                    </w:rPr>
                    <w:t>241 800,00</w:t>
                  </w:r>
                </w:p>
              </w:tc>
              <w:tc>
                <w:tcPr>
                  <w:tcW w:w="1980" w:type="dxa"/>
                  <w:tcBorders>
                    <w:top w:val="nil"/>
                    <w:left w:val="nil"/>
                    <w:bottom w:val="single" w:sz="4" w:space="0" w:color="auto"/>
                    <w:right w:val="single" w:sz="4" w:space="0" w:color="auto"/>
                  </w:tcBorders>
                  <w:shd w:val="clear" w:color="auto" w:fill="auto"/>
                  <w:hideMark/>
                </w:tcPr>
                <w:p w14:paraId="796FA4FF"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4B19D1CC" w14:textId="77777777" w:rsidR="007711AB" w:rsidRPr="007711AB" w:rsidRDefault="007711AB" w:rsidP="007711AB">
                  <w:pPr>
                    <w:jc w:val="center"/>
                    <w:rPr>
                      <w:i/>
                      <w:iCs/>
                    </w:rPr>
                  </w:pPr>
                  <w:r w:rsidRPr="007711AB">
                    <w:rPr>
                      <w:i/>
                      <w:iCs/>
                    </w:rPr>
                    <w:t>0,00</w:t>
                  </w:r>
                </w:p>
              </w:tc>
            </w:tr>
            <w:tr w:rsidR="007711AB" w:rsidRPr="007711AB" w14:paraId="2677BE87" w14:textId="77777777" w:rsidTr="007711AB">
              <w:trPr>
                <w:trHeight w:val="2973"/>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630EE111" w14:textId="77777777" w:rsidR="007711AB" w:rsidRPr="007711AB" w:rsidRDefault="007711AB" w:rsidP="007711AB">
                  <w:r w:rsidRPr="007711AB">
                    <w:t>041 1 16 11050 01 0000 140</w:t>
                  </w:r>
                </w:p>
              </w:tc>
              <w:tc>
                <w:tcPr>
                  <w:tcW w:w="6880" w:type="dxa"/>
                  <w:tcBorders>
                    <w:top w:val="single" w:sz="4" w:space="0" w:color="auto"/>
                    <w:left w:val="nil"/>
                    <w:bottom w:val="single" w:sz="4" w:space="0" w:color="auto"/>
                    <w:right w:val="nil"/>
                  </w:tcBorders>
                  <w:shd w:val="clear" w:color="auto" w:fill="auto"/>
                  <w:vAlign w:val="bottom"/>
                  <w:hideMark/>
                </w:tcPr>
                <w:p w14:paraId="4CDD2EB4" w14:textId="77777777" w:rsidR="007711AB" w:rsidRPr="007711AB" w:rsidRDefault="007711AB" w:rsidP="007711AB">
                  <w:pPr>
                    <w:rPr>
                      <w:color w:val="22272F"/>
                    </w:rPr>
                  </w:pPr>
                  <w:r w:rsidRPr="007711AB">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14:paraId="5C558DF3" w14:textId="77777777" w:rsidR="007711AB" w:rsidRPr="007711AB" w:rsidRDefault="007711AB" w:rsidP="007711AB">
                  <w:pPr>
                    <w:jc w:val="center"/>
                  </w:pPr>
                  <w:r w:rsidRPr="007711AB">
                    <w:t>241 800,00</w:t>
                  </w:r>
                </w:p>
              </w:tc>
              <w:tc>
                <w:tcPr>
                  <w:tcW w:w="1980" w:type="dxa"/>
                  <w:tcBorders>
                    <w:top w:val="single" w:sz="4" w:space="0" w:color="auto"/>
                    <w:left w:val="nil"/>
                    <w:bottom w:val="single" w:sz="4" w:space="0" w:color="auto"/>
                    <w:right w:val="single" w:sz="4" w:space="0" w:color="auto"/>
                  </w:tcBorders>
                  <w:shd w:val="clear" w:color="auto" w:fill="auto"/>
                  <w:hideMark/>
                </w:tcPr>
                <w:p w14:paraId="593385F5" w14:textId="77777777" w:rsidR="007711AB" w:rsidRPr="007711AB" w:rsidRDefault="007711AB" w:rsidP="007711AB">
                  <w:pPr>
                    <w:jc w:val="center"/>
                  </w:pPr>
                  <w:r w:rsidRPr="007711AB">
                    <w:t>0,00</w:t>
                  </w:r>
                </w:p>
              </w:tc>
              <w:tc>
                <w:tcPr>
                  <w:tcW w:w="1780" w:type="dxa"/>
                  <w:tcBorders>
                    <w:top w:val="single" w:sz="4" w:space="0" w:color="auto"/>
                    <w:left w:val="nil"/>
                    <w:bottom w:val="single" w:sz="4" w:space="0" w:color="auto"/>
                    <w:right w:val="single" w:sz="4" w:space="0" w:color="auto"/>
                  </w:tcBorders>
                  <w:shd w:val="clear" w:color="auto" w:fill="auto"/>
                  <w:hideMark/>
                </w:tcPr>
                <w:p w14:paraId="28A6EA50" w14:textId="77777777" w:rsidR="007711AB" w:rsidRPr="007711AB" w:rsidRDefault="007711AB" w:rsidP="007711AB">
                  <w:pPr>
                    <w:jc w:val="center"/>
                  </w:pPr>
                  <w:r w:rsidRPr="007711AB">
                    <w:t>0,00</w:t>
                  </w:r>
                </w:p>
              </w:tc>
            </w:tr>
            <w:tr w:rsidR="007711AB" w:rsidRPr="007711AB" w14:paraId="553DB06F" w14:textId="77777777" w:rsidTr="007711AB">
              <w:trPr>
                <w:trHeight w:val="315"/>
              </w:trPr>
              <w:tc>
                <w:tcPr>
                  <w:tcW w:w="3100" w:type="dxa"/>
                  <w:tcBorders>
                    <w:top w:val="single" w:sz="4" w:space="0" w:color="auto"/>
                    <w:left w:val="single" w:sz="8" w:space="0" w:color="auto"/>
                    <w:bottom w:val="single" w:sz="4" w:space="0" w:color="auto"/>
                    <w:right w:val="single" w:sz="4" w:space="0" w:color="auto"/>
                  </w:tcBorders>
                  <w:shd w:val="clear" w:color="000000" w:fill="FFFFFF"/>
                  <w:hideMark/>
                </w:tcPr>
                <w:p w14:paraId="5AD5151C" w14:textId="77777777" w:rsidR="007711AB" w:rsidRPr="007711AB" w:rsidRDefault="007711AB" w:rsidP="007711AB">
                  <w:pPr>
                    <w:rPr>
                      <w:b/>
                      <w:bCs/>
                    </w:rPr>
                  </w:pPr>
                  <w:r w:rsidRPr="007711AB">
                    <w:rPr>
                      <w:b/>
                      <w:bCs/>
                    </w:rPr>
                    <w:t>000 2 00 0000 00 0000 000</w:t>
                  </w:r>
                </w:p>
              </w:tc>
              <w:tc>
                <w:tcPr>
                  <w:tcW w:w="6880" w:type="dxa"/>
                  <w:tcBorders>
                    <w:top w:val="single" w:sz="4" w:space="0" w:color="auto"/>
                    <w:left w:val="nil"/>
                    <w:bottom w:val="single" w:sz="4" w:space="0" w:color="auto"/>
                    <w:right w:val="single" w:sz="4" w:space="0" w:color="auto"/>
                  </w:tcBorders>
                  <w:shd w:val="clear" w:color="000000" w:fill="FFFFFF"/>
                  <w:hideMark/>
                </w:tcPr>
                <w:p w14:paraId="3B97CBBB" w14:textId="77777777" w:rsidR="007711AB" w:rsidRPr="007711AB" w:rsidRDefault="007711AB" w:rsidP="007711AB">
                  <w:pPr>
                    <w:jc w:val="both"/>
                    <w:rPr>
                      <w:b/>
                      <w:bCs/>
                    </w:rPr>
                  </w:pPr>
                  <w:r w:rsidRPr="007711AB">
                    <w:rPr>
                      <w:b/>
                      <w:bCs/>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14:paraId="496FA8BD" w14:textId="77777777" w:rsidR="007711AB" w:rsidRPr="007711AB" w:rsidRDefault="007711AB" w:rsidP="007711AB">
                  <w:pPr>
                    <w:jc w:val="center"/>
                    <w:rPr>
                      <w:b/>
                      <w:bCs/>
                    </w:rPr>
                  </w:pPr>
                  <w:r w:rsidRPr="007711AB">
                    <w:rPr>
                      <w:b/>
                      <w:bCs/>
                    </w:rPr>
                    <w:t>410 826 832,89</w:t>
                  </w:r>
                </w:p>
              </w:tc>
              <w:tc>
                <w:tcPr>
                  <w:tcW w:w="1980" w:type="dxa"/>
                  <w:tcBorders>
                    <w:top w:val="single" w:sz="4" w:space="0" w:color="auto"/>
                    <w:left w:val="nil"/>
                    <w:bottom w:val="single" w:sz="4" w:space="0" w:color="auto"/>
                    <w:right w:val="single" w:sz="4" w:space="0" w:color="auto"/>
                  </w:tcBorders>
                  <w:shd w:val="clear" w:color="000000" w:fill="FFFFFF"/>
                  <w:hideMark/>
                </w:tcPr>
                <w:p w14:paraId="5BA93266" w14:textId="77777777" w:rsidR="007711AB" w:rsidRPr="007711AB" w:rsidRDefault="007711AB" w:rsidP="007711AB">
                  <w:pPr>
                    <w:jc w:val="center"/>
                    <w:rPr>
                      <w:b/>
                      <w:bCs/>
                    </w:rPr>
                  </w:pPr>
                  <w:r w:rsidRPr="007711AB">
                    <w:rPr>
                      <w:b/>
                      <w:bCs/>
                    </w:rPr>
                    <w:t>324 986 419,65</w:t>
                  </w:r>
                </w:p>
              </w:tc>
              <w:tc>
                <w:tcPr>
                  <w:tcW w:w="1780" w:type="dxa"/>
                  <w:tcBorders>
                    <w:top w:val="single" w:sz="4" w:space="0" w:color="auto"/>
                    <w:left w:val="nil"/>
                    <w:bottom w:val="single" w:sz="4" w:space="0" w:color="auto"/>
                    <w:right w:val="single" w:sz="8" w:space="0" w:color="auto"/>
                  </w:tcBorders>
                  <w:shd w:val="clear" w:color="000000" w:fill="FFFFFF"/>
                  <w:hideMark/>
                </w:tcPr>
                <w:p w14:paraId="04FF67CC" w14:textId="77777777" w:rsidR="007711AB" w:rsidRPr="007711AB" w:rsidRDefault="007711AB" w:rsidP="007711AB">
                  <w:pPr>
                    <w:jc w:val="center"/>
                    <w:rPr>
                      <w:b/>
                      <w:bCs/>
                    </w:rPr>
                  </w:pPr>
                  <w:r w:rsidRPr="007711AB">
                    <w:rPr>
                      <w:b/>
                      <w:bCs/>
                    </w:rPr>
                    <w:t>345 841 098,04</w:t>
                  </w:r>
                </w:p>
              </w:tc>
            </w:tr>
            <w:tr w:rsidR="007711AB" w:rsidRPr="007711AB" w14:paraId="6E17A695"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3AA67C6C" w14:textId="77777777" w:rsidR="007711AB" w:rsidRPr="007711AB" w:rsidRDefault="007711AB" w:rsidP="007711AB">
                  <w:pPr>
                    <w:rPr>
                      <w:b/>
                      <w:bCs/>
                    </w:rPr>
                  </w:pPr>
                  <w:r w:rsidRPr="007711AB">
                    <w:rPr>
                      <w:b/>
                      <w:bCs/>
                    </w:rPr>
                    <w:t>000 2 02 0000 00 0000 000</w:t>
                  </w:r>
                </w:p>
              </w:tc>
              <w:tc>
                <w:tcPr>
                  <w:tcW w:w="6880" w:type="dxa"/>
                  <w:tcBorders>
                    <w:top w:val="nil"/>
                    <w:left w:val="nil"/>
                    <w:bottom w:val="single" w:sz="4" w:space="0" w:color="auto"/>
                    <w:right w:val="single" w:sz="4" w:space="0" w:color="auto"/>
                  </w:tcBorders>
                  <w:shd w:val="clear" w:color="auto" w:fill="auto"/>
                  <w:hideMark/>
                </w:tcPr>
                <w:p w14:paraId="20001CDE" w14:textId="77777777" w:rsidR="007711AB" w:rsidRPr="007711AB" w:rsidRDefault="007711AB" w:rsidP="007711AB">
                  <w:pPr>
                    <w:jc w:val="both"/>
                    <w:rPr>
                      <w:b/>
                      <w:bCs/>
                    </w:rPr>
                  </w:pPr>
                  <w:r w:rsidRPr="007711AB">
                    <w:rPr>
                      <w:b/>
                      <w:bCs/>
                    </w:rPr>
                    <w:t xml:space="preserve">Безвозмездные поступления от других  бюджетов бюджетной системы Российской Федерации </w:t>
                  </w:r>
                </w:p>
              </w:tc>
              <w:tc>
                <w:tcPr>
                  <w:tcW w:w="2020" w:type="dxa"/>
                  <w:tcBorders>
                    <w:top w:val="nil"/>
                    <w:left w:val="nil"/>
                    <w:bottom w:val="single" w:sz="4" w:space="0" w:color="auto"/>
                    <w:right w:val="single" w:sz="4" w:space="0" w:color="auto"/>
                  </w:tcBorders>
                  <w:shd w:val="clear" w:color="auto" w:fill="auto"/>
                  <w:hideMark/>
                </w:tcPr>
                <w:p w14:paraId="3F603E20" w14:textId="77777777" w:rsidR="007711AB" w:rsidRPr="007711AB" w:rsidRDefault="007711AB" w:rsidP="007711AB">
                  <w:pPr>
                    <w:jc w:val="center"/>
                    <w:rPr>
                      <w:b/>
                      <w:bCs/>
                    </w:rPr>
                  </w:pPr>
                  <w:r w:rsidRPr="007711AB">
                    <w:rPr>
                      <w:b/>
                      <w:bCs/>
                    </w:rPr>
                    <w:t>410 656 832,89</w:t>
                  </w:r>
                </w:p>
              </w:tc>
              <w:tc>
                <w:tcPr>
                  <w:tcW w:w="1980" w:type="dxa"/>
                  <w:tcBorders>
                    <w:top w:val="nil"/>
                    <w:left w:val="nil"/>
                    <w:bottom w:val="single" w:sz="4" w:space="0" w:color="auto"/>
                    <w:right w:val="single" w:sz="4" w:space="0" w:color="auto"/>
                  </w:tcBorders>
                  <w:shd w:val="clear" w:color="auto" w:fill="auto"/>
                  <w:hideMark/>
                </w:tcPr>
                <w:p w14:paraId="6A3C246B" w14:textId="77777777" w:rsidR="007711AB" w:rsidRPr="007711AB" w:rsidRDefault="007711AB" w:rsidP="007711AB">
                  <w:pPr>
                    <w:jc w:val="center"/>
                    <w:rPr>
                      <w:b/>
                      <w:bCs/>
                    </w:rPr>
                  </w:pPr>
                  <w:r w:rsidRPr="007711AB">
                    <w:rPr>
                      <w:b/>
                      <w:bCs/>
                    </w:rPr>
                    <w:t>324 816 419,65</w:t>
                  </w:r>
                </w:p>
              </w:tc>
              <w:tc>
                <w:tcPr>
                  <w:tcW w:w="1780" w:type="dxa"/>
                  <w:tcBorders>
                    <w:top w:val="nil"/>
                    <w:left w:val="nil"/>
                    <w:bottom w:val="single" w:sz="4" w:space="0" w:color="auto"/>
                    <w:right w:val="single" w:sz="8" w:space="0" w:color="auto"/>
                  </w:tcBorders>
                  <w:shd w:val="clear" w:color="auto" w:fill="auto"/>
                  <w:hideMark/>
                </w:tcPr>
                <w:p w14:paraId="204E1210" w14:textId="77777777" w:rsidR="007711AB" w:rsidRPr="007711AB" w:rsidRDefault="007711AB" w:rsidP="007711AB">
                  <w:pPr>
                    <w:jc w:val="center"/>
                    <w:rPr>
                      <w:b/>
                      <w:bCs/>
                    </w:rPr>
                  </w:pPr>
                  <w:r w:rsidRPr="007711AB">
                    <w:rPr>
                      <w:b/>
                      <w:bCs/>
                    </w:rPr>
                    <w:t>345 671 098,04</w:t>
                  </w:r>
                </w:p>
              </w:tc>
            </w:tr>
            <w:tr w:rsidR="007711AB" w:rsidRPr="007711AB" w14:paraId="7F9FA3C9"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1C5E99DE" w14:textId="77777777" w:rsidR="007711AB" w:rsidRPr="007711AB" w:rsidRDefault="007711AB" w:rsidP="007711AB">
                  <w:pPr>
                    <w:rPr>
                      <w:b/>
                      <w:bCs/>
                    </w:rPr>
                  </w:pPr>
                  <w:r w:rsidRPr="007711AB">
                    <w:rPr>
                      <w:b/>
                      <w:bCs/>
                    </w:rPr>
                    <w:t>000 2 02 10000 00 0000 150</w:t>
                  </w:r>
                </w:p>
              </w:tc>
              <w:tc>
                <w:tcPr>
                  <w:tcW w:w="6880" w:type="dxa"/>
                  <w:tcBorders>
                    <w:top w:val="nil"/>
                    <w:left w:val="nil"/>
                    <w:bottom w:val="single" w:sz="4" w:space="0" w:color="auto"/>
                    <w:right w:val="single" w:sz="4" w:space="0" w:color="auto"/>
                  </w:tcBorders>
                  <w:shd w:val="clear" w:color="auto" w:fill="auto"/>
                  <w:hideMark/>
                </w:tcPr>
                <w:p w14:paraId="74419750" w14:textId="77777777" w:rsidR="007711AB" w:rsidRPr="007711AB" w:rsidRDefault="007711AB" w:rsidP="007711AB">
                  <w:pPr>
                    <w:jc w:val="both"/>
                    <w:rPr>
                      <w:b/>
                      <w:bCs/>
                    </w:rPr>
                  </w:pPr>
                  <w:r w:rsidRPr="007711AB">
                    <w:rPr>
                      <w:b/>
                      <w:bCs/>
                    </w:rPr>
                    <w:t xml:space="preserve">Дотации бюджетам бюджетной системы Российской Федерации </w:t>
                  </w:r>
                </w:p>
              </w:tc>
              <w:tc>
                <w:tcPr>
                  <w:tcW w:w="2020" w:type="dxa"/>
                  <w:tcBorders>
                    <w:top w:val="nil"/>
                    <w:left w:val="nil"/>
                    <w:bottom w:val="single" w:sz="4" w:space="0" w:color="auto"/>
                    <w:right w:val="single" w:sz="4" w:space="0" w:color="auto"/>
                  </w:tcBorders>
                  <w:shd w:val="clear" w:color="auto" w:fill="auto"/>
                  <w:hideMark/>
                </w:tcPr>
                <w:p w14:paraId="1356C4B6" w14:textId="77777777" w:rsidR="007711AB" w:rsidRPr="007711AB" w:rsidRDefault="007711AB" w:rsidP="007711AB">
                  <w:pPr>
                    <w:jc w:val="center"/>
                    <w:rPr>
                      <w:b/>
                      <w:bCs/>
                    </w:rPr>
                  </w:pPr>
                  <w:r w:rsidRPr="007711AB">
                    <w:rPr>
                      <w:b/>
                      <w:bCs/>
                    </w:rPr>
                    <w:t>159 019 789,61</w:t>
                  </w:r>
                </w:p>
              </w:tc>
              <w:tc>
                <w:tcPr>
                  <w:tcW w:w="1980" w:type="dxa"/>
                  <w:tcBorders>
                    <w:top w:val="nil"/>
                    <w:left w:val="nil"/>
                    <w:bottom w:val="single" w:sz="4" w:space="0" w:color="auto"/>
                    <w:right w:val="single" w:sz="4" w:space="0" w:color="auto"/>
                  </w:tcBorders>
                  <w:shd w:val="clear" w:color="auto" w:fill="auto"/>
                  <w:hideMark/>
                </w:tcPr>
                <w:p w14:paraId="02C53C48" w14:textId="77777777" w:rsidR="007711AB" w:rsidRPr="007711AB" w:rsidRDefault="007711AB" w:rsidP="007711AB">
                  <w:pPr>
                    <w:jc w:val="center"/>
                    <w:rPr>
                      <w:b/>
                      <w:bCs/>
                    </w:rPr>
                  </w:pPr>
                  <w:r w:rsidRPr="007711AB">
                    <w:rPr>
                      <w:b/>
                      <w:bCs/>
                    </w:rPr>
                    <w:t>115 065 800,00</w:t>
                  </w:r>
                </w:p>
              </w:tc>
              <w:tc>
                <w:tcPr>
                  <w:tcW w:w="1780" w:type="dxa"/>
                  <w:tcBorders>
                    <w:top w:val="nil"/>
                    <w:left w:val="nil"/>
                    <w:bottom w:val="single" w:sz="4" w:space="0" w:color="auto"/>
                    <w:right w:val="single" w:sz="8" w:space="0" w:color="auto"/>
                  </w:tcBorders>
                  <w:shd w:val="clear" w:color="auto" w:fill="auto"/>
                  <w:hideMark/>
                </w:tcPr>
                <w:p w14:paraId="63A6588A" w14:textId="77777777" w:rsidR="007711AB" w:rsidRPr="007711AB" w:rsidRDefault="007711AB" w:rsidP="007711AB">
                  <w:pPr>
                    <w:jc w:val="center"/>
                    <w:rPr>
                      <w:b/>
                      <w:bCs/>
                    </w:rPr>
                  </w:pPr>
                  <w:r w:rsidRPr="007711AB">
                    <w:rPr>
                      <w:b/>
                      <w:bCs/>
                    </w:rPr>
                    <w:t>122 690 000,00</w:t>
                  </w:r>
                </w:p>
              </w:tc>
            </w:tr>
            <w:tr w:rsidR="007711AB" w:rsidRPr="007711AB" w14:paraId="4CC294E9"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2A5B5E51" w14:textId="77777777" w:rsidR="007711AB" w:rsidRPr="007711AB" w:rsidRDefault="007711AB" w:rsidP="007711AB">
                  <w:pPr>
                    <w:rPr>
                      <w:b/>
                      <w:bCs/>
                      <w:i/>
                      <w:iCs/>
                    </w:rPr>
                  </w:pPr>
                  <w:r w:rsidRPr="007711AB">
                    <w:rPr>
                      <w:b/>
                      <w:bCs/>
                      <w:i/>
                      <w:iCs/>
                    </w:rPr>
                    <w:t>000 2 02 15 001 00 0000 150</w:t>
                  </w:r>
                </w:p>
              </w:tc>
              <w:tc>
                <w:tcPr>
                  <w:tcW w:w="6880" w:type="dxa"/>
                  <w:tcBorders>
                    <w:top w:val="nil"/>
                    <w:left w:val="nil"/>
                    <w:bottom w:val="single" w:sz="4" w:space="0" w:color="auto"/>
                    <w:right w:val="single" w:sz="4" w:space="0" w:color="auto"/>
                  </w:tcBorders>
                  <w:shd w:val="clear" w:color="auto" w:fill="auto"/>
                  <w:hideMark/>
                </w:tcPr>
                <w:p w14:paraId="0E3E0C7D" w14:textId="77777777" w:rsidR="007711AB" w:rsidRPr="007711AB" w:rsidRDefault="007711AB" w:rsidP="007711AB">
                  <w:pPr>
                    <w:jc w:val="both"/>
                    <w:rPr>
                      <w:b/>
                      <w:bCs/>
                      <w:i/>
                      <w:iCs/>
                    </w:rPr>
                  </w:pPr>
                  <w:r w:rsidRPr="007711AB">
                    <w:rPr>
                      <w:b/>
                      <w:bCs/>
                      <w:i/>
                      <w:iCs/>
                    </w:rPr>
                    <w:t>Дотации на выравнивание бюджетной обеспеченности</w:t>
                  </w:r>
                </w:p>
              </w:tc>
              <w:tc>
                <w:tcPr>
                  <w:tcW w:w="2020" w:type="dxa"/>
                  <w:tcBorders>
                    <w:top w:val="nil"/>
                    <w:left w:val="nil"/>
                    <w:bottom w:val="single" w:sz="4" w:space="0" w:color="auto"/>
                    <w:right w:val="single" w:sz="4" w:space="0" w:color="auto"/>
                  </w:tcBorders>
                  <w:shd w:val="clear" w:color="auto" w:fill="auto"/>
                  <w:hideMark/>
                </w:tcPr>
                <w:p w14:paraId="7D71E0B0" w14:textId="77777777" w:rsidR="007711AB" w:rsidRPr="007711AB" w:rsidRDefault="007711AB" w:rsidP="007711AB">
                  <w:pPr>
                    <w:jc w:val="center"/>
                    <w:rPr>
                      <w:b/>
                      <w:bCs/>
                      <w:i/>
                      <w:iCs/>
                    </w:rPr>
                  </w:pPr>
                  <w:r w:rsidRPr="007711AB">
                    <w:rPr>
                      <w:b/>
                      <w:bCs/>
                      <w:i/>
                      <w:iCs/>
                    </w:rPr>
                    <w:t>119 135 800,00</w:t>
                  </w:r>
                </w:p>
              </w:tc>
              <w:tc>
                <w:tcPr>
                  <w:tcW w:w="1980" w:type="dxa"/>
                  <w:tcBorders>
                    <w:top w:val="nil"/>
                    <w:left w:val="nil"/>
                    <w:bottom w:val="single" w:sz="4" w:space="0" w:color="auto"/>
                    <w:right w:val="single" w:sz="4" w:space="0" w:color="auto"/>
                  </w:tcBorders>
                  <w:shd w:val="clear" w:color="auto" w:fill="auto"/>
                  <w:hideMark/>
                </w:tcPr>
                <w:p w14:paraId="14C5B281" w14:textId="77777777" w:rsidR="007711AB" w:rsidRPr="007711AB" w:rsidRDefault="007711AB" w:rsidP="007711AB">
                  <w:pPr>
                    <w:jc w:val="center"/>
                    <w:rPr>
                      <w:b/>
                      <w:bCs/>
                      <w:i/>
                      <w:iCs/>
                    </w:rPr>
                  </w:pPr>
                  <w:r w:rsidRPr="007711AB">
                    <w:rPr>
                      <w:b/>
                      <w:bCs/>
                      <w:i/>
                      <w:iCs/>
                    </w:rPr>
                    <w:t>115 065 800,00</w:t>
                  </w:r>
                </w:p>
              </w:tc>
              <w:tc>
                <w:tcPr>
                  <w:tcW w:w="1780" w:type="dxa"/>
                  <w:tcBorders>
                    <w:top w:val="nil"/>
                    <w:left w:val="nil"/>
                    <w:bottom w:val="single" w:sz="4" w:space="0" w:color="auto"/>
                    <w:right w:val="single" w:sz="8" w:space="0" w:color="auto"/>
                  </w:tcBorders>
                  <w:shd w:val="clear" w:color="auto" w:fill="auto"/>
                  <w:hideMark/>
                </w:tcPr>
                <w:p w14:paraId="7F5DCE5C" w14:textId="77777777" w:rsidR="007711AB" w:rsidRPr="007711AB" w:rsidRDefault="007711AB" w:rsidP="007711AB">
                  <w:pPr>
                    <w:jc w:val="center"/>
                    <w:rPr>
                      <w:b/>
                      <w:bCs/>
                      <w:i/>
                      <w:iCs/>
                    </w:rPr>
                  </w:pPr>
                  <w:r w:rsidRPr="007711AB">
                    <w:rPr>
                      <w:b/>
                      <w:bCs/>
                      <w:i/>
                      <w:iCs/>
                    </w:rPr>
                    <w:t>122 690 000,00</w:t>
                  </w:r>
                </w:p>
              </w:tc>
            </w:tr>
            <w:tr w:rsidR="007711AB" w:rsidRPr="007711AB" w14:paraId="7A0F48C8" w14:textId="77777777" w:rsidTr="007711AB">
              <w:trPr>
                <w:trHeight w:val="994"/>
              </w:trPr>
              <w:tc>
                <w:tcPr>
                  <w:tcW w:w="3100" w:type="dxa"/>
                  <w:tcBorders>
                    <w:top w:val="nil"/>
                    <w:left w:val="single" w:sz="8" w:space="0" w:color="auto"/>
                    <w:bottom w:val="single" w:sz="4" w:space="0" w:color="auto"/>
                    <w:right w:val="single" w:sz="4" w:space="0" w:color="auto"/>
                  </w:tcBorders>
                  <w:shd w:val="clear" w:color="auto" w:fill="auto"/>
                  <w:hideMark/>
                </w:tcPr>
                <w:p w14:paraId="5FD7814A" w14:textId="77777777" w:rsidR="007711AB" w:rsidRPr="007711AB" w:rsidRDefault="007711AB" w:rsidP="007711AB">
                  <w:pPr>
                    <w:rPr>
                      <w:i/>
                      <w:iCs/>
                    </w:rPr>
                  </w:pPr>
                  <w:r w:rsidRPr="007711AB">
                    <w:rPr>
                      <w:i/>
                      <w:iCs/>
                    </w:rPr>
                    <w:lastRenderedPageBreak/>
                    <w:t>000 2 02 15001 05 0000 150</w:t>
                  </w:r>
                </w:p>
              </w:tc>
              <w:tc>
                <w:tcPr>
                  <w:tcW w:w="6880" w:type="dxa"/>
                  <w:tcBorders>
                    <w:top w:val="nil"/>
                    <w:left w:val="nil"/>
                    <w:bottom w:val="single" w:sz="4" w:space="0" w:color="auto"/>
                    <w:right w:val="single" w:sz="4" w:space="0" w:color="auto"/>
                  </w:tcBorders>
                  <w:shd w:val="clear" w:color="auto" w:fill="auto"/>
                  <w:hideMark/>
                </w:tcPr>
                <w:p w14:paraId="6987DB22" w14:textId="77777777" w:rsidR="007711AB" w:rsidRPr="007711AB" w:rsidRDefault="007711AB" w:rsidP="007711AB">
                  <w:pPr>
                    <w:rPr>
                      <w:i/>
                      <w:iCs/>
                    </w:rPr>
                  </w:pPr>
                  <w:r w:rsidRPr="007711AB">
                    <w:rPr>
                      <w:i/>
                      <w:iCs/>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1BEE8CBB" w14:textId="77777777" w:rsidR="007711AB" w:rsidRPr="007711AB" w:rsidRDefault="007711AB" w:rsidP="007711AB">
                  <w:pPr>
                    <w:jc w:val="center"/>
                    <w:rPr>
                      <w:i/>
                      <w:iCs/>
                    </w:rPr>
                  </w:pPr>
                  <w:r w:rsidRPr="007711AB">
                    <w:rPr>
                      <w:i/>
                      <w:iCs/>
                    </w:rPr>
                    <w:t>119 135 800,00</w:t>
                  </w:r>
                </w:p>
              </w:tc>
              <w:tc>
                <w:tcPr>
                  <w:tcW w:w="1980" w:type="dxa"/>
                  <w:tcBorders>
                    <w:top w:val="nil"/>
                    <w:left w:val="nil"/>
                    <w:bottom w:val="single" w:sz="4" w:space="0" w:color="auto"/>
                    <w:right w:val="single" w:sz="4" w:space="0" w:color="auto"/>
                  </w:tcBorders>
                  <w:shd w:val="clear" w:color="auto" w:fill="auto"/>
                  <w:hideMark/>
                </w:tcPr>
                <w:p w14:paraId="2999B28F" w14:textId="77777777" w:rsidR="007711AB" w:rsidRPr="007711AB" w:rsidRDefault="007711AB" w:rsidP="007711AB">
                  <w:pPr>
                    <w:jc w:val="center"/>
                    <w:rPr>
                      <w:i/>
                      <w:iCs/>
                    </w:rPr>
                  </w:pPr>
                  <w:r w:rsidRPr="007711AB">
                    <w:rPr>
                      <w:i/>
                      <w:iCs/>
                    </w:rPr>
                    <w:t>115 065 800,00</w:t>
                  </w:r>
                </w:p>
              </w:tc>
              <w:tc>
                <w:tcPr>
                  <w:tcW w:w="1780" w:type="dxa"/>
                  <w:tcBorders>
                    <w:top w:val="nil"/>
                    <w:left w:val="nil"/>
                    <w:bottom w:val="single" w:sz="4" w:space="0" w:color="auto"/>
                    <w:right w:val="single" w:sz="8" w:space="0" w:color="auto"/>
                  </w:tcBorders>
                  <w:shd w:val="clear" w:color="auto" w:fill="auto"/>
                  <w:hideMark/>
                </w:tcPr>
                <w:p w14:paraId="0863DC83" w14:textId="77777777" w:rsidR="007711AB" w:rsidRPr="007711AB" w:rsidRDefault="007711AB" w:rsidP="007711AB">
                  <w:pPr>
                    <w:jc w:val="center"/>
                    <w:rPr>
                      <w:i/>
                      <w:iCs/>
                    </w:rPr>
                  </w:pPr>
                  <w:r w:rsidRPr="007711AB">
                    <w:rPr>
                      <w:i/>
                      <w:iCs/>
                    </w:rPr>
                    <w:t>122 690 000,00</w:t>
                  </w:r>
                </w:p>
              </w:tc>
            </w:tr>
            <w:tr w:rsidR="007711AB" w:rsidRPr="007711AB" w14:paraId="61FD5A2F" w14:textId="77777777" w:rsidTr="007711AB">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37680D87" w14:textId="77777777" w:rsidR="007711AB" w:rsidRPr="007711AB" w:rsidRDefault="007711AB" w:rsidP="007711AB">
                  <w:r w:rsidRPr="007711AB">
                    <w:t>053 2 02 15001 05 0000 150</w:t>
                  </w:r>
                </w:p>
              </w:tc>
              <w:tc>
                <w:tcPr>
                  <w:tcW w:w="6880" w:type="dxa"/>
                  <w:tcBorders>
                    <w:top w:val="nil"/>
                    <w:left w:val="nil"/>
                    <w:bottom w:val="single" w:sz="4" w:space="0" w:color="auto"/>
                    <w:right w:val="single" w:sz="4" w:space="0" w:color="auto"/>
                  </w:tcBorders>
                  <w:shd w:val="clear" w:color="auto" w:fill="auto"/>
                  <w:hideMark/>
                </w:tcPr>
                <w:p w14:paraId="2DDBCB09" w14:textId="77777777" w:rsidR="007711AB" w:rsidRPr="007711AB" w:rsidRDefault="007711AB" w:rsidP="007711AB">
                  <w:r w:rsidRPr="007711AB">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6408EDB0" w14:textId="77777777" w:rsidR="007711AB" w:rsidRPr="007711AB" w:rsidRDefault="007711AB" w:rsidP="007711AB">
                  <w:pPr>
                    <w:jc w:val="center"/>
                  </w:pPr>
                  <w:r w:rsidRPr="007711AB">
                    <w:t>119 135 800,00</w:t>
                  </w:r>
                </w:p>
              </w:tc>
              <w:tc>
                <w:tcPr>
                  <w:tcW w:w="1980" w:type="dxa"/>
                  <w:tcBorders>
                    <w:top w:val="nil"/>
                    <w:left w:val="nil"/>
                    <w:bottom w:val="single" w:sz="4" w:space="0" w:color="auto"/>
                    <w:right w:val="single" w:sz="4" w:space="0" w:color="auto"/>
                  </w:tcBorders>
                  <w:shd w:val="clear" w:color="auto" w:fill="auto"/>
                  <w:hideMark/>
                </w:tcPr>
                <w:p w14:paraId="45935579" w14:textId="77777777" w:rsidR="007711AB" w:rsidRPr="007711AB" w:rsidRDefault="007711AB" w:rsidP="007711AB">
                  <w:pPr>
                    <w:jc w:val="center"/>
                  </w:pPr>
                  <w:r w:rsidRPr="007711AB">
                    <w:t>115 065 800,00</w:t>
                  </w:r>
                </w:p>
              </w:tc>
              <w:tc>
                <w:tcPr>
                  <w:tcW w:w="1780" w:type="dxa"/>
                  <w:tcBorders>
                    <w:top w:val="nil"/>
                    <w:left w:val="nil"/>
                    <w:bottom w:val="single" w:sz="4" w:space="0" w:color="auto"/>
                    <w:right w:val="single" w:sz="8" w:space="0" w:color="auto"/>
                  </w:tcBorders>
                  <w:shd w:val="clear" w:color="auto" w:fill="auto"/>
                  <w:hideMark/>
                </w:tcPr>
                <w:p w14:paraId="4042E94F" w14:textId="77777777" w:rsidR="007711AB" w:rsidRPr="007711AB" w:rsidRDefault="007711AB" w:rsidP="007711AB">
                  <w:pPr>
                    <w:jc w:val="center"/>
                  </w:pPr>
                  <w:r w:rsidRPr="007711AB">
                    <w:t>122 690 000,00</w:t>
                  </w:r>
                </w:p>
              </w:tc>
            </w:tr>
            <w:tr w:rsidR="007711AB" w:rsidRPr="007711AB" w14:paraId="4ACBEC2B"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4F7998C9" w14:textId="77777777" w:rsidR="007711AB" w:rsidRPr="007711AB" w:rsidRDefault="007711AB" w:rsidP="007711AB">
                  <w:pPr>
                    <w:rPr>
                      <w:b/>
                      <w:bCs/>
                      <w:i/>
                      <w:iCs/>
                    </w:rPr>
                  </w:pPr>
                  <w:r w:rsidRPr="007711AB">
                    <w:rPr>
                      <w:b/>
                      <w:bCs/>
                      <w:i/>
                      <w:iCs/>
                    </w:rPr>
                    <w:t>000 2 02 15002 00 0000 150</w:t>
                  </w:r>
                </w:p>
              </w:tc>
              <w:tc>
                <w:tcPr>
                  <w:tcW w:w="6880" w:type="dxa"/>
                  <w:tcBorders>
                    <w:top w:val="nil"/>
                    <w:left w:val="nil"/>
                    <w:bottom w:val="single" w:sz="4" w:space="0" w:color="auto"/>
                    <w:right w:val="single" w:sz="4" w:space="0" w:color="auto"/>
                  </w:tcBorders>
                  <w:shd w:val="clear" w:color="auto" w:fill="auto"/>
                  <w:hideMark/>
                </w:tcPr>
                <w:p w14:paraId="06E73D73" w14:textId="77777777" w:rsidR="007711AB" w:rsidRPr="007711AB" w:rsidRDefault="007711AB" w:rsidP="007711AB">
                  <w:pPr>
                    <w:jc w:val="both"/>
                    <w:rPr>
                      <w:b/>
                      <w:bCs/>
                      <w:i/>
                      <w:iCs/>
                    </w:rPr>
                  </w:pPr>
                  <w:r w:rsidRPr="007711AB">
                    <w:rPr>
                      <w:b/>
                      <w:bCs/>
                      <w:i/>
                      <w:iCs/>
                    </w:rPr>
                    <w:t>Дотации бюджетам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14:paraId="702D23DD" w14:textId="77777777" w:rsidR="007711AB" w:rsidRPr="007711AB" w:rsidRDefault="007711AB" w:rsidP="007711AB">
                  <w:pPr>
                    <w:jc w:val="center"/>
                    <w:rPr>
                      <w:b/>
                      <w:bCs/>
                      <w:i/>
                      <w:iCs/>
                    </w:rPr>
                  </w:pPr>
                  <w:r w:rsidRPr="007711AB">
                    <w:rPr>
                      <w:b/>
                      <w:bCs/>
                      <w:i/>
                      <w:iCs/>
                    </w:rPr>
                    <w:t>39 883 989,61</w:t>
                  </w:r>
                </w:p>
              </w:tc>
              <w:tc>
                <w:tcPr>
                  <w:tcW w:w="1980" w:type="dxa"/>
                  <w:tcBorders>
                    <w:top w:val="nil"/>
                    <w:left w:val="nil"/>
                    <w:bottom w:val="single" w:sz="4" w:space="0" w:color="auto"/>
                    <w:right w:val="single" w:sz="4" w:space="0" w:color="auto"/>
                  </w:tcBorders>
                  <w:shd w:val="clear" w:color="auto" w:fill="auto"/>
                  <w:hideMark/>
                </w:tcPr>
                <w:p w14:paraId="0EC5D33E"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auto" w:fill="auto"/>
                  <w:hideMark/>
                </w:tcPr>
                <w:p w14:paraId="5645B209" w14:textId="77777777" w:rsidR="007711AB" w:rsidRPr="007711AB" w:rsidRDefault="007711AB" w:rsidP="007711AB">
                  <w:pPr>
                    <w:jc w:val="center"/>
                    <w:rPr>
                      <w:b/>
                      <w:bCs/>
                      <w:i/>
                      <w:iCs/>
                    </w:rPr>
                  </w:pPr>
                  <w:r w:rsidRPr="007711AB">
                    <w:rPr>
                      <w:b/>
                      <w:bCs/>
                      <w:i/>
                      <w:iCs/>
                    </w:rPr>
                    <w:t>0,00</w:t>
                  </w:r>
                </w:p>
              </w:tc>
            </w:tr>
            <w:tr w:rsidR="007711AB" w:rsidRPr="007711AB" w14:paraId="70393F06" w14:textId="77777777" w:rsidTr="007711AB">
              <w:trPr>
                <w:trHeight w:val="612"/>
              </w:trPr>
              <w:tc>
                <w:tcPr>
                  <w:tcW w:w="3100" w:type="dxa"/>
                  <w:tcBorders>
                    <w:top w:val="nil"/>
                    <w:left w:val="single" w:sz="8" w:space="0" w:color="auto"/>
                    <w:bottom w:val="single" w:sz="4" w:space="0" w:color="auto"/>
                    <w:right w:val="single" w:sz="4" w:space="0" w:color="auto"/>
                  </w:tcBorders>
                  <w:shd w:val="clear" w:color="auto" w:fill="auto"/>
                  <w:hideMark/>
                </w:tcPr>
                <w:p w14:paraId="0C3012DA" w14:textId="77777777" w:rsidR="007711AB" w:rsidRPr="007711AB" w:rsidRDefault="007711AB" w:rsidP="007711AB">
                  <w:pPr>
                    <w:rPr>
                      <w:i/>
                      <w:iCs/>
                    </w:rPr>
                  </w:pPr>
                  <w:r w:rsidRPr="007711AB">
                    <w:rPr>
                      <w:i/>
                      <w:iCs/>
                    </w:rPr>
                    <w:t>000 2 02 15002 05 0000 150</w:t>
                  </w:r>
                </w:p>
              </w:tc>
              <w:tc>
                <w:tcPr>
                  <w:tcW w:w="6880" w:type="dxa"/>
                  <w:tcBorders>
                    <w:top w:val="nil"/>
                    <w:left w:val="nil"/>
                    <w:bottom w:val="single" w:sz="4" w:space="0" w:color="auto"/>
                    <w:right w:val="single" w:sz="4" w:space="0" w:color="auto"/>
                  </w:tcBorders>
                  <w:shd w:val="clear" w:color="auto" w:fill="auto"/>
                  <w:hideMark/>
                </w:tcPr>
                <w:p w14:paraId="2B4FF7E2" w14:textId="77777777" w:rsidR="007711AB" w:rsidRPr="007711AB" w:rsidRDefault="007711AB" w:rsidP="007711AB">
                  <w:pPr>
                    <w:rPr>
                      <w:i/>
                      <w:iCs/>
                    </w:rPr>
                  </w:pPr>
                  <w:r w:rsidRPr="007711AB">
                    <w:rPr>
                      <w:i/>
                      <w:iCs/>
                    </w:rPr>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14:paraId="35E565E7" w14:textId="77777777" w:rsidR="007711AB" w:rsidRPr="007711AB" w:rsidRDefault="007711AB" w:rsidP="007711AB">
                  <w:pPr>
                    <w:jc w:val="center"/>
                    <w:rPr>
                      <w:i/>
                      <w:iCs/>
                    </w:rPr>
                  </w:pPr>
                  <w:r w:rsidRPr="007711AB">
                    <w:rPr>
                      <w:i/>
                      <w:iCs/>
                    </w:rPr>
                    <w:t>39 883 989,61</w:t>
                  </w:r>
                </w:p>
              </w:tc>
              <w:tc>
                <w:tcPr>
                  <w:tcW w:w="1980" w:type="dxa"/>
                  <w:tcBorders>
                    <w:top w:val="nil"/>
                    <w:left w:val="nil"/>
                    <w:bottom w:val="single" w:sz="4" w:space="0" w:color="auto"/>
                    <w:right w:val="single" w:sz="4" w:space="0" w:color="auto"/>
                  </w:tcBorders>
                  <w:shd w:val="clear" w:color="auto" w:fill="auto"/>
                  <w:hideMark/>
                </w:tcPr>
                <w:p w14:paraId="3C832FBA"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8" w:space="0" w:color="auto"/>
                  </w:tcBorders>
                  <w:shd w:val="clear" w:color="auto" w:fill="auto"/>
                  <w:hideMark/>
                </w:tcPr>
                <w:p w14:paraId="0FCAC020" w14:textId="77777777" w:rsidR="007711AB" w:rsidRPr="007711AB" w:rsidRDefault="007711AB" w:rsidP="007711AB">
                  <w:pPr>
                    <w:jc w:val="center"/>
                    <w:rPr>
                      <w:i/>
                      <w:iCs/>
                    </w:rPr>
                  </w:pPr>
                  <w:r w:rsidRPr="007711AB">
                    <w:rPr>
                      <w:i/>
                      <w:iCs/>
                    </w:rPr>
                    <w:t>0,00</w:t>
                  </w:r>
                </w:p>
              </w:tc>
            </w:tr>
            <w:tr w:rsidR="007711AB" w:rsidRPr="007711AB" w14:paraId="30C048DF" w14:textId="77777777" w:rsidTr="007711AB">
              <w:trPr>
                <w:trHeight w:val="649"/>
              </w:trPr>
              <w:tc>
                <w:tcPr>
                  <w:tcW w:w="3100" w:type="dxa"/>
                  <w:tcBorders>
                    <w:top w:val="nil"/>
                    <w:left w:val="single" w:sz="8" w:space="0" w:color="auto"/>
                    <w:bottom w:val="single" w:sz="4" w:space="0" w:color="auto"/>
                    <w:right w:val="single" w:sz="4" w:space="0" w:color="auto"/>
                  </w:tcBorders>
                  <w:shd w:val="clear" w:color="auto" w:fill="auto"/>
                  <w:hideMark/>
                </w:tcPr>
                <w:p w14:paraId="5F33BA3F" w14:textId="77777777" w:rsidR="007711AB" w:rsidRPr="007711AB" w:rsidRDefault="007711AB" w:rsidP="007711AB">
                  <w:r w:rsidRPr="007711AB">
                    <w:t>053 2 02 15002 05 0000 150</w:t>
                  </w:r>
                </w:p>
              </w:tc>
              <w:tc>
                <w:tcPr>
                  <w:tcW w:w="6880" w:type="dxa"/>
                  <w:tcBorders>
                    <w:top w:val="nil"/>
                    <w:left w:val="nil"/>
                    <w:bottom w:val="single" w:sz="4" w:space="0" w:color="auto"/>
                    <w:right w:val="single" w:sz="4" w:space="0" w:color="auto"/>
                  </w:tcBorders>
                  <w:shd w:val="clear" w:color="auto" w:fill="auto"/>
                  <w:hideMark/>
                </w:tcPr>
                <w:p w14:paraId="5E7CE078" w14:textId="77777777" w:rsidR="007711AB" w:rsidRPr="007711AB" w:rsidRDefault="007711AB" w:rsidP="007711AB">
                  <w:r w:rsidRPr="007711AB">
                    <w:t>Дотации бюджетам муниципальных районов на поддержку мер по обеспечению сбалансированности бюджетов</w:t>
                  </w:r>
                </w:p>
              </w:tc>
              <w:tc>
                <w:tcPr>
                  <w:tcW w:w="2020" w:type="dxa"/>
                  <w:tcBorders>
                    <w:top w:val="nil"/>
                    <w:left w:val="nil"/>
                    <w:bottom w:val="single" w:sz="4" w:space="0" w:color="auto"/>
                    <w:right w:val="single" w:sz="4" w:space="0" w:color="auto"/>
                  </w:tcBorders>
                  <w:shd w:val="clear" w:color="auto" w:fill="auto"/>
                  <w:hideMark/>
                </w:tcPr>
                <w:p w14:paraId="77BC56C6" w14:textId="77777777" w:rsidR="007711AB" w:rsidRPr="007711AB" w:rsidRDefault="007711AB" w:rsidP="007711AB">
                  <w:pPr>
                    <w:jc w:val="center"/>
                  </w:pPr>
                  <w:r w:rsidRPr="007711AB">
                    <w:t>39 883 989,61</w:t>
                  </w:r>
                </w:p>
              </w:tc>
              <w:tc>
                <w:tcPr>
                  <w:tcW w:w="1980" w:type="dxa"/>
                  <w:tcBorders>
                    <w:top w:val="nil"/>
                    <w:left w:val="nil"/>
                    <w:bottom w:val="single" w:sz="4" w:space="0" w:color="auto"/>
                    <w:right w:val="single" w:sz="4" w:space="0" w:color="auto"/>
                  </w:tcBorders>
                  <w:shd w:val="clear" w:color="auto" w:fill="auto"/>
                  <w:hideMark/>
                </w:tcPr>
                <w:p w14:paraId="0F59DB73"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05448573" w14:textId="77777777" w:rsidR="007711AB" w:rsidRPr="007711AB" w:rsidRDefault="007711AB" w:rsidP="007711AB">
                  <w:pPr>
                    <w:jc w:val="center"/>
                  </w:pPr>
                  <w:r w:rsidRPr="007711AB">
                    <w:t>0,00</w:t>
                  </w:r>
                </w:p>
              </w:tc>
            </w:tr>
            <w:tr w:rsidR="007711AB" w:rsidRPr="007711AB" w14:paraId="1AEB301A" w14:textId="77777777" w:rsidTr="007711AB">
              <w:trPr>
                <w:trHeight w:val="743"/>
              </w:trPr>
              <w:tc>
                <w:tcPr>
                  <w:tcW w:w="3100" w:type="dxa"/>
                  <w:tcBorders>
                    <w:top w:val="nil"/>
                    <w:left w:val="single" w:sz="8" w:space="0" w:color="auto"/>
                    <w:bottom w:val="single" w:sz="4" w:space="0" w:color="auto"/>
                    <w:right w:val="single" w:sz="4" w:space="0" w:color="auto"/>
                  </w:tcBorders>
                  <w:shd w:val="clear" w:color="auto" w:fill="auto"/>
                  <w:hideMark/>
                </w:tcPr>
                <w:p w14:paraId="5BB86069" w14:textId="77777777" w:rsidR="007711AB" w:rsidRPr="007711AB" w:rsidRDefault="007711AB" w:rsidP="007711AB">
                  <w:pPr>
                    <w:rPr>
                      <w:b/>
                      <w:bCs/>
                    </w:rPr>
                  </w:pPr>
                  <w:r w:rsidRPr="007711AB">
                    <w:rPr>
                      <w:b/>
                      <w:bCs/>
                    </w:rPr>
                    <w:t>000 2 02 20000 00 0000 150</w:t>
                  </w:r>
                </w:p>
              </w:tc>
              <w:tc>
                <w:tcPr>
                  <w:tcW w:w="6880" w:type="dxa"/>
                  <w:tcBorders>
                    <w:top w:val="nil"/>
                    <w:left w:val="nil"/>
                    <w:bottom w:val="single" w:sz="4" w:space="0" w:color="auto"/>
                    <w:right w:val="single" w:sz="4" w:space="0" w:color="auto"/>
                  </w:tcBorders>
                  <w:shd w:val="clear" w:color="auto" w:fill="auto"/>
                  <w:hideMark/>
                </w:tcPr>
                <w:p w14:paraId="4B578E56" w14:textId="77777777" w:rsidR="007711AB" w:rsidRPr="007711AB" w:rsidRDefault="007711AB" w:rsidP="007711AB">
                  <w:pPr>
                    <w:rPr>
                      <w:b/>
                      <w:bCs/>
                    </w:rPr>
                  </w:pPr>
                  <w:r w:rsidRPr="007711AB">
                    <w:rPr>
                      <w:b/>
                      <w:bCs/>
                    </w:rPr>
                    <w:t>Субсидии бюджетам бюджетной системы Российской Федерации ( межбюджетные субсидии)</w:t>
                  </w:r>
                </w:p>
              </w:tc>
              <w:tc>
                <w:tcPr>
                  <w:tcW w:w="2020" w:type="dxa"/>
                  <w:tcBorders>
                    <w:top w:val="nil"/>
                    <w:left w:val="nil"/>
                    <w:bottom w:val="single" w:sz="4" w:space="0" w:color="auto"/>
                    <w:right w:val="single" w:sz="4" w:space="0" w:color="auto"/>
                  </w:tcBorders>
                  <w:shd w:val="clear" w:color="auto" w:fill="auto"/>
                  <w:hideMark/>
                </w:tcPr>
                <w:p w14:paraId="78FC4C2F" w14:textId="77777777" w:rsidR="007711AB" w:rsidRPr="007711AB" w:rsidRDefault="007711AB" w:rsidP="007711AB">
                  <w:pPr>
                    <w:jc w:val="center"/>
                    <w:rPr>
                      <w:b/>
                      <w:bCs/>
                    </w:rPr>
                  </w:pPr>
                  <w:r w:rsidRPr="007711AB">
                    <w:rPr>
                      <w:b/>
                      <w:bCs/>
                    </w:rPr>
                    <w:t>63 371 509,22</w:t>
                  </w:r>
                </w:p>
              </w:tc>
              <w:tc>
                <w:tcPr>
                  <w:tcW w:w="1980" w:type="dxa"/>
                  <w:tcBorders>
                    <w:top w:val="nil"/>
                    <w:left w:val="nil"/>
                    <w:bottom w:val="single" w:sz="4" w:space="0" w:color="auto"/>
                    <w:right w:val="single" w:sz="4" w:space="0" w:color="auto"/>
                  </w:tcBorders>
                  <w:shd w:val="clear" w:color="auto" w:fill="auto"/>
                  <w:hideMark/>
                </w:tcPr>
                <w:p w14:paraId="0203AA34" w14:textId="77777777" w:rsidR="007711AB" w:rsidRPr="007711AB" w:rsidRDefault="007711AB" w:rsidP="007711AB">
                  <w:pPr>
                    <w:jc w:val="center"/>
                    <w:rPr>
                      <w:b/>
                      <w:bCs/>
                    </w:rPr>
                  </w:pPr>
                  <w:r w:rsidRPr="007711AB">
                    <w:rPr>
                      <w:b/>
                      <w:bCs/>
                    </w:rPr>
                    <w:t>25 494 716,63</w:t>
                  </w:r>
                </w:p>
              </w:tc>
              <w:tc>
                <w:tcPr>
                  <w:tcW w:w="1780" w:type="dxa"/>
                  <w:tcBorders>
                    <w:top w:val="nil"/>
                    <w:left w:val="nil"/>
                    <w:bottom w:val="single" w:sz="4" w:space="0" w:color="auto"/>
                    <w:right w:val="single" w:sz="4" w:space="0" w:color="auto"/>
                  </w:tcBorders>
                  <w:shd w:val="clear" w:color="auto" w:fill="auto"/>
                  <w:hideMark/>
                </w:tcPr>
                <w:p w14:paraId="61A53B92" w14:textId="77777777" w:rsidR="007711AB" w:rsidRPr="007711AB" w:rsidRDefault="007711AB" w:rsidP="007711AB">
                  <w:pPr>
                    <w:jc w:val="center"/>
                    <w:rPr>
                      <w:b/>
                      <w:bCs/>
                    </w:rPr>
                  </w:pPr>
                  <w:r w:rsidRPr="007711AB">
                    <w:rPr>
                      <w:b/>
                      <w:bCs/>
                    </w:rPr>
                    <w:t>38 354 003,12</w:t>
                  </w:r>
                </w:p>
              </w:tc>
            </w:tr>
            <w:tr w:rsidR="007711AB" w:rsidRPr="007711AB" w14:paraId="03A22BF9" w14:textId="77777777" w:rsidTr="007711AB">
              <w:trPr>
                <w:trHeight w:val="141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A11AAE" w14:textId="77777777" w:rsidR="007711AB" w:rsidRPr="007711AB" w:rsidRDefault="007711AB" w:rsidP="007711AB">
                  <w:pPr>
                    <w:rPr>
                      <w:b/>
                      <w:bCs/>
                      <w:i/>
                      <w:iCs/>
                    </w:rPr>
                  </w:pPr>
                  <w:r w:rsidRPr="007711AB">
                    <w:rPr>
                      <w:b/>
                      <w:bCs/>
                      <w:i/>
                      <w:iCs/>
                    </w:rPr>
                    <w:t>000 2 02 20041 05 0000 150</w:t>
                  </w:r>
                </w:p>
              </w:tc>
              <w:tc>
                <w:tcPr>
                  <w:tcW w:w="6880" w:type="dxa"/>
                  <w:tcBorders>
                    <w:top w:val="single" w:sz="4" w:space="0" w:color="auto"/>
                    <w:left w:val="nil"/>
                    <w:bottom w:val="single" w:sz="4" w:space="0" w:color="auto"/>
                    <w:right w:val="single" w:sz="4" w:space="0" w:color="auto"/>
                  </w:tcBorders>
                  <w:shd w:val="clear" w:color="auto" w:fill="auto"/>
                  <w:vAlign w:val="bottom"/>
                  <w:hideMark/>
                </w:tcPr>
                <w:p w14:paraId="7E8958C1" w14:textId="77777777" w:rsidR="007711AB" w:rsidRPr="007711AB" w:rsidRDefault="007711AB" w:rsidP="007711AB">
                  <w:pPr>
                    <w:rPr>
                      <w:b/>
                      <w:bCs/>
                      <w:color w:val="22272F"/>
                    </w:rPr>
                  </w:pPr>
                  <w:r w:rsidRPr="007711AB">
                    <w:rPr>
                      <w:b/>
                      <w:bCs/>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auto" w:fill="auto"/>
                  <w:hideMark/>
                </w:tcPr>
                <w:p w14:paraId="761ED241" w14:textId="77777777" w:rsidR="007711AB" w:rsidRPr="007711AB" w:rsidRDefault="007711AB" w:rsidP="007711AB">
                  <w:pPr>
                    <w:jc w:val="center"/>
                    <w:rPr>
                      <w:b/>
                      <w:bCs/>
                      <w:i/>
                      <w:iCs/>
                    </w:rPr>
                  </w:pPr>
                  <w:r w:rsidRPr="007711AB">
                    <w:rPr>
                      <w:b/>
                      <w:bCs/>
                      <w:i/>
                      <w:iCs/>
                    </w:rPr>
                    <w:t>14 596 569,95</w:t>
                  </w:r>
                </w:p>
              </w:tc>
              <w:tc>
                <w:tcPr>
                  <w:tcW w:w="1980" w:type="dxa"/>
                  <w:tcBorders>
                    <w:top w:val="single" w:sz="4" w:space="0" w:color="auto"/>
                    <w:left w:val="nil"/>
                    <w:bottom w:val="single" w:sz="4" w:space="0" w:color="auto"/>
                    <w:right w:val="single" w:sz="4" w:space="0" w:color="auto"/>
                  </w:tcBorders>
                  <w:shd w:val="clear" w:color="auto" w:fill="auto"/>
                  <w:hideMark/>
                </w:tcPr>
                <w:p w14:paraId="1775086B" w14:textId="77777777" w:rsidR="007711AB" w:rsidRPr="007711AB" w:rsidRDefault="007711AB" w:rsidP="007711AB">
                  <w:pPr>
                    <w:jc w:val="center"/>
                    <w:rPr>
                      <w:b/>
                      <w:bCs/>
                      <w:i/>
                      <w:iCs/>
                    </w:rPr>
                  </w:pPr>
                  <w:r w:rsidRPr="007711AB">
                    <w:rPr>
                      <w:b/>
                      <w:bCs/>
                      <w:i/>
                      <w:iCs/>
                    </w:rPr>
                    <w:t>14 596 569,95</w:t>
                  </w:r>
                </w:p>
              </w:tc>
              <w:tc>
                <w:tcPr>
                  <w:tcW w:w="1780" w:type="dxa"/>
                  <w:tcBorders>
                    <w:top w:val="single" w:sz="4" w:space="0" w:color="auto"/>
                    <w:left w:val="nil"/>
                    <w:bottom w:val="single" w:sz="4" w:space="0" w:color="auto"/>
                    <w:right w:val="single" w:sz="4" w:space="0" w:color="auto"/>
                  </w:tcBorders>
                  <w:shd w:val="clear" w:color="auto" w:fill="auto"/>
                  <w:hideMark/>
                </w:tcPr>
                <w:p w14:paraId="7FD0ADA2" w14:textId="77777777" w:rsidR="007711AB" w:rsidRPr="007711AB" w:rsidRDefault="007711AB" w:rsidP="007711AB">
                  <w:pPr>
                    <w:jc w:val="center"/>
                    <w:rPr>
                      <w:b/>
                      <w:bCs/>
                      <w:i/>
                      <w:iCs/>
                    </w:rPr>
                  </w:pPr>
                  <w:r w:rsidRPr="007711AB">
                    <w:rPr>
                      <w:b/>
                      <w:bCs/>
                      <w:i/>
                      <w:iCs/>
                    </w:rPr>
                    <w:t>14 859 985,56</w:t>
                  </w:r>
                </w:p>
              </w:tc>
            </w:tr>
            <w:tr w:rsidR="007711AB" w:rsidRPr="007711AB" w14:paraId="19420864" w14:textId="77777777" w:rsidTr="007711AB">
              <w:trPr>
                <w:trHeight w:val="1122"/>
              </w:trPr>
              <w:tc>
                <w:tcPr>
                  <w:tcW w:w="3100" w:type="dxa"/>
                  <w:tcBorders>
                    <w:top w:val="nil"/>
                    <w:left w:val="single" w:sz="8" w:space="0" w:color="auto"/>
                    <w:bottom w:val="single" w:sz="4" w:space="0" w:color="auto"/>
                    <w:right w:val="single" w:sz="4" w:space="0" w:color="auto"/>
                  </w:tcBorders>
                  <w:shd w:val="clear" w:color="auto" w:fill="auto"/>
                  <w:hideMark/>
                </w:tcPr>
                <w:p w14:paraId="7F7D9657" w14:textId="77777777" w:rsidR="007711AB" w:rsidRPr="007711AB" w:rsidRDefault="007711AB" w:rsidP="007711AB">
                  <w:r w:rsidRPr="007711AB">
                    <w:t>053 2 02 20041 05 0000 150</w:t>
                  </w:r>
                </w:p>
              </w:tc>
              <w:tc>
                <w:tcPr>
                  <w:tcW w:w="6880" w:type="dxa"/>
                  <w:tcBorders>
                    <w:top w:val="single" w:sz="4" w:space="0" w:color="auto"/>
                    <w:left w:val="nil"/>
                    <w:bottom w:val="single" w:sz="4" w:space="0" w:color="auto"/>
                    <w:right w:val="nil"/>
                  </w:tcBorders>
                  <w:shd w:val="clear" w:color="auto" w:fill="auto"/>
                  <w:vAlign w:val="bottom"/>
                  <w:hideMark/>
                </w:tcPr>
                <w:p w14:paraId="0FFD923A" w14:textId="77777777" w:rsidR="007711AB" w:rsidRPr="007711AB" w:rsidRDefault="007711AB" w:rsidP="007711AB">
                  <w:pPr>
                    <w:rPr>
                      <w:color w:val="22272F"/>
                    </w:rPr>
                  </w:pPr>
                  <w:r w:rsidRPr="007711AB">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nil"/>
                    <w:left w:val="single" w:sz="4" w:space="0" w:color="auto"/>
                    <w:bottom w:val="single" w:sz="4" w:space="0" w:color="auto"/>
                    <w:right w:val="single" w:sz="4" w:space="0" w:color="auto"/>
                  </w:tcBorders>
                  <w:shd w:val="clear" w:color="auto" w:fill="auto"/>
                  <w:noWrap/>
                  <w:hideMark/>
                </w:tcPr>
                <w:p w14:paraId="0DDF700C" w14:textId="77777777" w:rsidR="007711AB" w:rsidRPr="007711AB" w:rsidRDefault="007711AB" w:rsidP="007711AB">
                  <w:pPr>
                    <w:jc w:val="center"/>
                  </w:pPr>
                  <w:r w:rsidRPr="007711AB">
                    <w:t>14 596 569,95</w:t>
                  </w:r>
                </w:p>
              </w:tc>
              <w:tc>
                <w:tcPr>
                  <w:tcW w:w="1980" w:type="dxa"/>
                  <w:tcBorders>
                    <w:top w:val="nil"/>
                    <w:left w:val="nil"/>
                    <w:bottom w:val="single" w:sz="4" w:space="0" w:color="auto"/>
                    <w:right w:val="single" w:sz="4" w:space="0" w:color="auto"/>
                  </w:tcBorders>
                  <w:shd w:val="clear" w:color="auto" w:fill="auto"/>
                  <w:noWrap/>
                  <w:hideMark/>
                </w:tcPr>
                <w:p w14:paraId="4FDA3FF2" w14:textId="77777777" w:rsidR="007711AB" w:rsidRPr="007711AB" w:rsidRDefault="007711AB" w:rsidP="007711AB">
                  <w:pPr>
                    <w:jc w:val="center"/>
                  </w:pPr>
                  <w:r w:rsidRPr="007711AB">
                    <w:t>14 596 569,95</w:t>
                  </w:r>
                </w:p>
              </w:tc>
              <w:tc>
                <w:tcPr>
                  <w:tcW w:w="1780" w:type="dxa"/>
                  <w:tcBorders>
                    <w:top w:val="nil"/>
                    <w:left w:val="nil"/>
                    <w:bottom w:val="single" w:sz="4" w:space="0" w:color="auto"/>
                    <w:right w:val="single" w:sz="8" w:space="0" w:color="auto"/>
                  </w:tcBorders>
                  <w:shd w:val="clear" w:color="auto" w:fill="auto"/>
                  <w:noWrap/>
                  <w:hideMark/>
                </w:tcPr>
                <w:p w14:paraId="02D3FA9D" w14:textId="77777777" w:rsidR="007711AB" w:rsidRPr="007711AB" w:rsidRDefault="007711AB" w:rsidP="007711AB">
                  <w:pPr>
                    <w:jc w:val="center"/>
                  </w:pPr>
                  <w:r w:rsidRPr="007711AB">
                    <w:t>14 859 985,56</w:t>
                  </w:r>
                </w:p>
              </w:tc>
            </w:tr>
            <w:tr w:rsidR="007711AB" w:rsidRPr="007711AB" w14:paraId="32ECAED4" w14:textId="77777777" w:rsidTr="007711AB">
              <w:trPr>
                <w:trHeight w:val="27"/>
              </w:trPr>
              <w:tc>
                <w:tcPr>
                  <w:tcW w:w="3100" w:type="dxa"/>
                  <w:tcBorders>
                    <w:top w:val="nil"/>
                    <w:left w:val="single" w:sz="8" w:space="0" w:color="auto"/>
                    <w:bottom w:val="single" w:sz="4" w:space="0" w:color="auto"/>
                    <w:right w:val="single" w:sz="4" w:space="0" w:color="auto"/>
                  </w:tcBorders>
                  <w:shd w:val="clear" w:color="auto" w:fill="auto"/>
                  <w:hideMark/>
                </w:tcPr>
                <w:p w14:paraId="1548B661" w14:textId="77777777" w:rsidR="007711AB" w:rsidRPr="007711AB" w:rsidRDefault="007711AB" w:rsidP="007711AB">
                  <w:r w:rsidRPr="007711AB">
                    <w:t>053 2 02 20216 05 0000 150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21896DBF" w14:textId="77777777" w:rsidR="007711AB" w:rsidRPr="007711AB" w:rsidRDefault="007711AB" w:rsidP="007711AB">
                  <w:r w:rsidRPr="007711AB">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20" w:type="dxa"/>
                  <w:tcBorders>
                    <w:top w:val="nil"/>
                    <w:left w:val="nil"/>
                    <w:bottom w:val="single" w:sz="4" w:space="0" w:color="auto"/>
                    <w:right w:val="single" w:sz="4" w:space="0" w:color="auto"/>
                  </w:tcBorders>
                  <w:shd w:val="clear" w:color="auto" w:fill="auto"/>
                  <w:hideMark/>
                </w:tcPr>
                <w:p w14:paraId="30440F4E" w14:textId="77777777" w:rsidR="007711AB" w:rsidRPr="007711AB" w:rsidRDefault="007711AB" w:rsidP="007711AB">
                  <w:pPr>
                    <w:jc w:val="center"/>
                  </w:pPr>
                  <w:r w:rsidRPr="007711AB">
                    <w:t>0,00</w:t>
                  </w:r>
                </w:p>
              </w:tc>
              <w:tc>
                <w:tcPr>
                  <w:tcW w:w="1980" w:type="dxa"/>
                  <w:tcBorders>
                    <w:top w:val="nil"/>
                    <w:left w:val="nil"/>
                    <w:bottom w:val="single" w:sz="4" w:space="0" w:color="auto"/>
                    <w:right w:val="single" w:sz="4" w:space="0" w:color="auto"/>
                  </w:tcBorders>
                  <w:shd w:val="clear" w:color="auto" w:fill="auto"/>
                  <w:hideMark/>
                </w:tcPr>
                <w:p w14:paraId="3E0BF1C9"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6B478CAD" w14:textId="77777777" w:rsidR="007711AB" w:rsidRPr="007711AB" w:rsidRDefault="007711AB" w:rsidP="007711AB">
                  <w:pPr>
                    <w:jc w:val="center"/>
                  </w:pPr>
                  <w:r w:rsidRPr="007711AB">
                    <w:t>0,00</w:t>
                  </w:r>
                </w:p>
              </w:tc>
            </w:tr>
            <w:tr w:rsidR="007711AB" w:rsidRPr="007711AB" w14:paraId="5A15C75C" w14:textId="77777777" w:rsidTr="007711AB">
              <w:trPr>
                <w:trHeight w:val="964"/>
              </w:trPr>
              <w:tc>
                <w:tcPr>
                  <w:tcW w:w="3100" w:type="dxa"/>
                  <w:tcBorders>
                    <w:top w:val="nil"/>
                    <w:left w:val="single" w:sz="8" w:space="0" w:color="auto"/>
                    <w:bottom w:val="single" w:sz="4" w:space="0" w:color="auto"/>
                    <w:right w:val="single" w:sz="4" w:space="0" w:color="auto"/>
                  </w:tcBorders>
                  <w:shd w:val="clear" w:color="auto" w:fill="auto"/>
                  <w:hideMark/>
                </w:tcPr>
                <w:p w14:paraId="3CFBB6BC" w14:textId="77777777" w:rsidR="007711AB" w:rsidRPr="007711AB" w:rsidRDefault="007711AB" w:rsidP="007711AB">
                  <w:pPr>
                    <w:rPr>
                      <w:b/>
                      <w:bCs/>
                      <w:i/>
                      <w:iCs/>
                    </w:rPr>
                  </w:pPr>
                  <w:r w:rsidRPr="007711AB">
                    <w:rPr>
                      <w:b/>
                      <w:bCs/>
                      <w:i/>
                      <w:iCs/>
                    </w:rPr>
                    <w:t>000 2 02 20077 05 0000 150</w:t>
                  </w:r>
                </w:p>
              </w:tc>
              <w:tc>
                <w:tcPr>
                  <w:tcW w:w="6880" w:type="dxa"/>
                  <w:tcBorders>
                    <w:top w:val="nil"/>
                    <w:left w:val="nil"/>
                    <w:bottom w:val="single" w:sz="4" w:space="0" w:color="auto"/>
                    <w:right w:val="single" w:sz="4" w:space="0" w:color="auto"/>
                  </w:tcBorders>
                  <w:shd w:val="clear" w:color="auto" w:fill="auto"/>
                  <w:hideMark/>
                </w:tcPr>
                <w:p w14:paraId="1F9E1B39" w14:textId="77777777" w:rsidR="007711AB" w:rsidRPr="007711AB" w:rsidRDefault="007711AB" w:rsidP="007711AB">
                  <w:pPr>
                    <w:rPr>
                      <w:b/>
                      <w:bCs/>
                      <w:i/>
                      <w:iCs/>
                    </w:rPr>
                  </w:pPr>
                  <w:r w:rsidRPr="007711AB">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nil"/>
                    <w:left w:val="nil"/>
                    <w:bottom w:val="single" w:sz="4" w:space="0" w:color="auto"/>
                    <w:right w:val="single" w:sz="4" w:space="0" w:color="auto"/>
                  </w:tcBorders>
                  <w:shd w:val="clear" w:color="auto" w:fill="auto"/>
                  <w:hideMark/>
                </w:tcPr>
                <w:p w14:paraId="0F8713C8" w14:textId="77777777" w:rsidR="007711AB" w:rsidRPr="007711AB" w:rsidRDefault="007711AB" w:rsidP="007711AB">
                  <w:pPr>
                    <w:jc w:val="center"/>
                    <w:rPr>
                      <w:b/>
                      <w:bCs/>
                      <w:i/>
                      <w:iCs/>
                    </w:rPr>
                  </w:pPr>
                  <w:r w:rsidRPr="007711AB">
                    <w:rPr>
                      <w:b/>
                      <w:bCs/>
                      <w:i/>
                      <w:iCs/>
                    </w:rPr>
                    <w:t>4 131 780,00</w:t>
                  </w:r>
                </w:p>
              </w:tc>
              <w:tc>
                <w:tcPr>
                  <w:tcW w:w="1980" w:type="dxa"/>
                  <w:tcBorders>
                    <w:top w:val="nil"/>
                    <w:left w:val="nil"/>
                    <w:bottom w:val="single" w:sz="4" w:space="0" w:color="auto"/>
                    <w:right w:val="single" w:sz="4" w:space="0" w:color="auto"/>
                  </w:tcBorders>
                  <w:shd w:val="clear" w:color="auto" w:fill="auto"/>
                  <w:hideMark/>
                </w:tcPr>
                <w:p w14:paraId="4C0E8A5D"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8" w:space="0" w:color="auto"/>
                  </w:tcBorders>
                  <w:shd w:val="clear" w:color="auto" w:fill="auto"/>
                  <w:hideMark/>
                </w:tcPr>
                <w:p w14:paraId="64DF0027" w14:textId="77777777" w:rsidR="007711AB" w:rsidRPr="007711AB" w:rsidRDefault="007711AB" w:rsidP="007711AB">
                  <w:pPr>
                    <w:jc w:val="center"/>
                    <w:rPr>
                      <w:b/>
                      <w:bCs/>
                      <w:i/>
                      <w:iCs/>
                    </w:rPr>
                  </w:pPr>
                  <w:r w:rsidRPr="007711AB">
                    <w:rPr>
                      <w:b/>
                      <w:bCs/>
                      <w:i/>
                      <w:iCs/>
                    </w:rPr>
                    <w:t>0,00</w:t>
                  </w:r>
                </w:p>
              </w:tc>
            </w:tr>
            <w:tr w:rsidR="007711AB" w:rsidRPr="007711AB" w14:paraId="31B6F676" w14:textId="77777777" w:rsidTr="007711AB">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108E038B" w14:textId="77777777" w:rsidR="007711AB" w:rsidRPr="007711AB" w:rsidRDefault="007711AB" w:rsidP="007711AB">
                  <w:r w:rsidRPr="007711AB">
                    <w:t>053 2 02 20077 05 0000 150</w:t>
                  </w:r>
                </w:p>
              </w:tc>
              <w:tc>
                <w:tcPr>
                  <w:tcW w:w="6880" w:type="dxa"/>
                  <w:tcBorders>
                    <w:top w:val="nil"/>
                    <w:left w:val="nil"/>
                    <w:bottom w:val="single" w:sz="4" w:space="0" w:color="auto"/>
                    <w:right w:val="single" w:sz="4" w:space="0" w:color="auto"/>
                  </w:tcBorders>
                  <w:shd w:val="clear" w:color="auto" w:fill="auto"/>
                  <w:hideMark/>
                </w:tcPr>
                <w:p w14:paraId="332AAD49" w14:textId="77777777" w:rsidR="007711AB" w:rsidRPr="007711AB" w:rsidRDefault="007711AB" w:rsidP="007711AB">
                  <w:r w:rsidRPr="007711AB">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nil"/>
                    <w:left w:val="nil"/>
                    <w:bottom w:val="single" w:sz="4" w:space="0" w:color="auto"/>
                    <w:right w:val="single" w:sz="4" w:space="0" w:color="auto"/>
                  </w:tcBorders>
                  <w:shd w:val="clear" w:color="auto" w:fill="auto"/>
                  <w:hideMark/>
                </w:tcPr>
                <w:p w14:paraId="07468F6E" w14:textId="77777777" w:rsidR="007711AB" w:rsidRPr="007711AB" w:rsidRDefault="007711AB" w:rsidP="007711AB">
                  <w:pPr>
                    <w:jc w:val="center"/>
                  </w:pPr>
                  <w:r w:rsidRPr="007711AB">
                    <w:t>4 131 780,00</w:t>
                  </w:r>
                </w:p>
              </w:tc>
              <w:tc>
                <w:tcPr>
                  <w:tcW w:w="1980" w:type="dxa"/>
                  <w:tcBorders>
                    <w:top w:val="nil"/>
                    <w:left w:val="nil"/>
                    <w:bottom w:val="single" w:sz="4" w:space="0" w:color="auto"/>
                    <w:right w:val="single" w:sz="4" w:space="0" w:color="auto"/>
                  </w:tcBorders>
                  <w:shd w:val="clear" w:color="auto" w:fill="auto"/>
                  <w:hideMark/>
                </w:tcPr>
                <w:p w14:paraId="38F9347F"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auto" w:fill="auto"/>
                  <w:hideMark/>
                </w:tcPr>
                <w:p w14:paraId="4B5FB531" w14:textId="77777777" w:rsidR="007711AB" w:rsidRPr="007711AB" w:rsidRDefault="007711AB" w:rsidP="007711AB">
                  <w:pPr>
                    <w:jc w:val="center"/>
                  </w:pPr>
                  <w:r w:rsidRPr="007711AB">
                    <w:t>0,00</w:t>
                  </w:r>
                </w:p>
              </w:tc>
            </w:tr>
            <w:tr w:rsidR="007711AB" w:rsidRPr="007711AB" w14:paraId="702C4223"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319E8A7" w14:textId="77777777" w:rsidR="007711AB" w:rsidRPr="007711AB" w:rsidRDefault="007711AB" w:rsidP="007711AB">
                  <w:pPr>
                    <w:rPr>
                      <w:b/>
                      <w:bCs/>
                      <w:i/>
                      <w:iCs/>
                    </w:rPr>
                  </w:pPr>
                  <w:r w:rsidRPr="007711AB">
                    <w:rPr>
                      <w:b/>
                      <w:bCs/>
                      <w:i/>
                      <w:iCs/>
                    </w:rPr>
                    <w:lastRenderedPageBreak/>
                    <w:t>000 2 02 25304 00 0000 150</w:t>
                  </w:r>
                </w:p>
              </w:tc>
              <w:tc>
                <w:tcPr>
                  <w:tcW w:w="6880" w:type="dxa"/>
                  <w:tcBorders>
                    <w:top w:val="nil"/>
                    <w:left w:val="nil"/>
                    <w:bottom w:val="single" w:sz="4" w:space="0" w:color="auto"/>
                    <w:right w:val="single" w:sz="4" w:space="0" w:color="auto"/>
                  </w:tcBorders>
                  <w:shd w:val="clear" w:color="auto" w:fill="auto"/>
                  <w:hideMark/>
                </w:tcPr>
                <w:p w14:paraId="23FF3C11" w14:textId="77777777" w:rsidR="007711AB" w:rsidRPr="007711AB" w:rsidRDefault="007711AB" w:rsidP="007711AB">
                  <w:pPr>
                    <w:rPr>
                      <w:b/>
                      <w:bCs/>
                      <w:i/>
                      <w:iCs/>
                    </w:rPr>
                  </w:pPr>
                  <w:r w:rsidRPr="007711AB">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14:paraId="11B01326" w14:textId="77777777" w:rsidR="007711AB" w:rsidRPr="007711AB" w:rsidRDefault="007711AB" w:rsidP="007711AB">
                  <w:pPr>
                    <w:jc w:val="center"/>
                    <w:rPr>
                      <w:b/>
                      <w:bCs/>
                      <w:i/>
                      <w:iCs/>
                    </w:rPr>
                  </w:pPr>
                  <w:r w:rsidRPr="007711AB">
                    <w:rPr>
                      <w:b/>
                      <w:bCs/>
                      <w:i/>
                      <w:iCs/>
                    </w:rPr>
                    <w:t>6 694 970,50</w:t>
                  </w:r>
                </w:p>
              </w:tc>
              <w:tc>
                <w:tcPr>
                  <w:tcW w:w="1980" w:type="dxa"/>
                  <w:tcBorders>
                    <w:top w:val="nil"/>
                    <w:left w:val="nil"/>
                    <w:bottom w:val="single" w:sz="4" w:space="0" w:color="auto"/>
                    <w:right w:val="single" w:sz="4" w:space="0" w:color="auto"/>
                  </w:tcBorders>
                  <w:shd w:val="clear" w:color="auto" w:fill="auto"/>
                  <w:hideMark/>
                </w:tcPr>
                <w:p w14:paraId="2ADB4A69" w14:textId="77777777" w:rsidR="007711AB" w:rsidRPr="007711AB" w:rsidRDefault="007711AB" w:rsidP="007711AB">
                  <w:pPr>
                    <w:jc w:val="center"/>
                    <w:rPr>
                      <w:b/>
                      <w:bCs/>
                      <w:i/>
                      <w:iCs/>
                    </w:rPr>
                  </w:pPr>
                  <w:r w:rsidRPr="007711AB">
                    <w:rPr>
                      <w:b/>
                      <w:bCs/>
                      <w:i/>
                      <w:iCs/>
                    </w:rPr>
                    <w:t>6 758 875,33</w:t>
                  </w:r>
                </w:p>
              </w:tc>
              <w:tc>
                <w:tcPr>
                  <w:tcW w:w="1780" w:type="dxa"/>
                  <w:tcBorders>
                    <w:top w:val="nil"/>
                    <w:left w:val="nil"/>
                    <w:bottom w:val="single" w:sz="4" w:space="0" w:color="auto"/>
                    <w:right w:val="single" w:sz="8" w:space="0" w:color="auto"/>
                  </w:tcBorders>
                  <w:shd w:val="clear" w:color="auto" w:fill="auto"/>
                  <w:hideMark/>
                </w:tcPr>
                <w:p w14:paraId="39C25B10" w14:textId="77777777" w:rsidR="007711AB" w:rsidRPr="007711AB" w:rsidRDefault="007711AB" w:rsidP="007711AB">
                  <w:pPr>
                    <w:jc w:val="center"/>
                    <w:rPr>
                      <w:b/>
                      <w:bCs/>
                      <w:i/>
                      <w:iCs/>
                    </w:rPr>
                  </w:pPr>
                  <w:r w:rsidRPr="007711AB">
                    <w:rPr>
                      <w:b/>
                      <w:bCs/>
                      <w:i/>
                      <w:iCs/>
                    </w:rPr>
                    <w:t>6 662 743,61</w:t>
                  </w:r>
                </w:p>
              </w:tc>
            </w:tr>
            <w:tr w:rsidR="007711AB" w:rsidRPr="007711AB" w14:paraId="50353468"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6CF223EF" w14:textId="77777777" w:rsidR="007711AB" w:rsidRPr="007711AB" w:rsidRDefault="007711AB" w:rsidP="007711AB">
                  <w:pPr>
                    <w:rPr>
                      <w:i/>
                      <w:iCs/>
                    </w:rPr>
                  </w:pPr>
                  <w:r w:rsidRPr="007711AB">
                    <w:rPr>
                      <w:i/>
                      <w:iCs/>
                    </w:rPr>
                    <w:t>000 2 02 25304 05 0000 150</w:t>
                  </w:r>
                </w:p>
              </w:tc>
              <w:tc>
                <w:tcPr>
                  <w:tcW w:w="6880" w:type="dxa"/>
                  <w:tcBorders>
                    <w:top w:val="nil"/>
                    <w:left w:val="nil"/>
                    <w:bottom w:val="single" w:sz="4" w:space="0" w:color="auto"/>
                    <w:right w:val="single" w:sz="4" w:space="0" w:color="auto"/>
                  </w:tcBorders>
                  <w:shd w:val="clear" w:color="auto" w:fill="auto"/>
                  <w:hideMark/>
                </w:tcPr>
                <w:p w14:paraId="20598555" w14:textId="77777777" w:rsidR="007711AB" w:rsidRPr="007711AB" w:rsidRDefault="007711AB" w:rsidP="007711AB">
                  <w:pPr>
                    <w:rPr>
                      <w:i/>
                      <w:iCs/>
                    </w:rPr>
                  </w:pPr>
                  <w:r w:rsidRPr="007711AB">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14:paraId="255CCAF3" w14:textId="77777777" w:rsidR="007711AB" w:rsidRPr="007711AB" w:rsidRDefault="007711AB" w:rsidP="007711AB">
                  <w:pPr>
                    <w:jc w:val="center"/>
                    <w:rPr>
                      <w:i/>
                      <w:iCs/>
                    </w:rPr>
                  </w:pPr>
                  <w:r w:rsidRPr="007711AB">
                    <w:rPr>
                      <w:i/>
                      <w:iCs/>
                    </w:rPr>
                    <w:t>6 694 970,50</w:t>
                  </w:r>
                </w:p>
              </w:tc>
              <w:tc>
                <w:tcPr>
                  <w:tcW w:w="1980" w:type="dxa"/>
                  <w:tcBorders>
                    <w:top w:val="nil"/>
                    <w:left w:val="nil"/>
                    <w:bottom w:val="single" w:sz="4" w:space="0" w:color="auto"/>
                    <w:right w:val="single" w:sz="4" w:space="0" w:color="auto"/>
                  </w:tcBorders>
                  <w:shd w:val="clear" w:color="auto" w:fill="auto"/>
                  <w:hideMark/>
                </w:tcPr>
                <w:p w14:paraId="73E2812D" w14:textId="77777777" w:rsidR="007711AB" w:rsidRPr="007711AB" w:rsidRDefault="007711AB" w:rsidP="007711AB">
                  <w:pPr>
                    <w:jc w:val="center"/>
                    <w:rPr>
                      <w:i/>
                      <w:iCs/>
                    </w:rPr>
                  </w:pPr>
                  <w:r w:rsidRPr="007711AB">
                    <w:rPr>
                      <w:i/>
                      <w:iCs/>
                    </w:rPr>
                    <w:t>6 758 875,33</w:t>
                  </w:r>
                </w:p>
              </w:tc>
              <w:tc>
                <w:tcPr>
                  <w:tcW w:w="1780" w:type="dxa"/>
                  <w:tcBorders>
                    <w:top w:val="nil"/>
                    <w:left w:val="nil"/>
                    <w:bottom w:val="single" w:sz="4" w:space="0" w:color="auto"/>
                    <w:right w:val="single" w:sz="8" w:space="0" w:color="auto"/>
                  </w:tcBorders>
                  <w:shd w:val="clear" w:color="auto" w:fill="auto"/>
                  <w:hideMark/>
                </w:tcPr>
                <w:p w14:paraId="53827E54" w14:textId="77777777" w:rsidR="007711AB" w:rsidRPr="007711AB" w:rsidRDefault="007711AB" w:rsidP="007711AB">
                  <w:pPr>
                    <w:jc w:val="center"/>
                    <w:rPr>
                      <w:i/>
                      <w:iCs/>
                    </w:rPr>
                  </w:pPr>
                  <w:r w:rsidRPr="007711AB">
                    <w:rPr>
                      <w:i/>
                      <w:iCs/>
                    </w:rPr>
                    <w:t>6 662 743,61</w:t>
                  </w:r>
                </w:p>
              </w:tc>
            </w:tr>
            <w:tr w:rsidR="007711AB" w:rsidRPr="007711AB" w14:paraId="7E5AC31D"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24285618" w14:textId="77777777" w:rsidR="007711AB" w:rsidRPr="007711AB" w:rsidRDefault="007711AB" w:rsidP="007711AB">
                  <w:r w:rsidRPr="007711AB">
                    <w:t>053 2 02 25304 05 0000 150</w:t>
                  </w:r>
                </w:p>
              </w:tc>
              <w:tc>
                <w:tcPr>
                  <w:tcW w:w="6880" w:type="dxa"/>
                  <w:tcBorders>
                    <w:top w:val="nil"/>
                    <w:left w:val="nil"/>
                    <w:bottom w:val="single" w:sz="4" w:space="0" w:color="auto"/>
                    <w:right w:val="single" w:sz="4" w:space="0" w:color="auto"/>
                  </w:tcBorders>
                  <w:shd w:val="clear" w:color="auto" w:fill="auto"/>
                  <w:hideMark/>
                </w:tcPr>
                <w:p w14:paraId="3A7BA82B" w14:textId="77777777" w:rsidR="007711AB" w:rsidRPr="007711AB" w:rsidRDefault="007711AB" w:rsidP="007711AB">
                  <w:r w:rsidRPr="007711A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nil"/>
                    <w:left w:val="nil"/>
                    <w:bottom w:val="single" w:sz="4" w:space="0" w:color="auto"/>
                    <w:right w:val="single" w:sz="4" w:space="0" w:color="auto"/>
                  </w:tcBorders>
                  <w:shd w:val="clear" w:color="auto" w:fill="auto"/>
                  <w:hideMark/>
                </w:tcPr>
                <w:p w14:paraId="34EF3E1B" w14:textId="77777777" w:rsidR="007711AB" w:rsidRPr="007711AB" w:rsidRDefault="007711AB" w:rsidP="007711AB">
                  <w:pPr>
                    <w:jc w:val="center"/>
                  </w:pPr>
                  <w:r w:rsidRPr="007711AB">
                    <w:t>6 694 970,50</w:t>
                  </w:r>
                </w:p>
              </w:tc>
              <w:tc>
                <w:tcPr>
                  <w:tcW w:w="1980" w:type="dxa"/>
                  <w:tcBorders>
                    <w:top w:val="nil"/>
                    <w:left w:val="nil"/>
                    <w:bottom w:val="single" w:sz="4" w:space="0" w:color="auto"/>
                    <w:right w:val="single" w:sz="4" w:space="0" w:color="auto"/>
                  </w:tcBorders>
                  <w:shd w:val="clear" w:color="auto" w:fill="auto"/>
                  <w:hideMark/>
                </w:tcPr>
                <w:p w14:paraId="592E6C65" w14:textId="77777777" w:rsidR="007711AB" w:rsidRPr="007711AB" w:rsidRDefault="007711AB" w:rsidP="007711AB">
                  <w:pPr>
                    <w:jc w:val="center"/>
                  </w:pPr>
                  <w:r w:rsidRPr="007711AB">
                    <w:t>6 758 875,33</w:t>
                  </w:r>
                </w:p>
              </w:tc>
              <w:tc>
                <w:tcPr>
                  <w:tcW w:w="1780" w:type="dxa"/>
                  <w:tcBorders>
                    <w:top w:val="nil"/>
                    <w:left w:val="nil"/>
                    <w:bottom w:val="single" w:sz="4" w:space="0" w:color="auto"/>
                    <w:right w:val="single" w:sz="8" w:space="0" w:color="auto"/>
                  </w:tcBorders>
                  <w:shd w:val="clear" w:color="auto" w:fill="auto"/>
                  <w:hideMark/>
                </w:tcPr>
                <w:p w14:paraId="65014FAE" w14:textId="77777777" w:rsidR="007711AB" w:rsidRPr="007711AB" w:rsidRDefault="007711AB" w:rsidP="007711AB">
                  <w:pPr>
                    <w:jc w:val="center"/>
                  </w:pPr>
                  <w:r w:rsidRPr="007711AB">
                    <w:t>6 662 743,61</w:t>
                  </w:r>
                </w:p>
              </w:tc>
            </w:tr>
            <w:tr w:rsidR="007711AB" w:rsidRPr="007711AB" w14:paraId="39F580D1" w14:textId="77777777" w:rsidTr="007711AB">
              <w:trPr>
                <w:trHeight w:val="70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AFC27DE" w14:textId="77777777" w:rsidR="007711AB" w:rsidRPr="007711AB" w:rsidRDefault="007711AB" w:rsidP="007711AB">
                  <w:pPr>
                    <w:rPr>
                      <w:b/>
                      <w:bCs/>
                      <w:i/>
                      <w:iCs/>
                    </w:rPr>
                  </w:pPr>
                  <w:r w:rsidRPr="007711AB">
                    <w:rPr>
                      <w:b/>
                      <w:bCs/>
                      <w:i/>
                      <w:iCs/>
                    </w:rPr>
                    <w:t>000 2 02 25497 00 0000 150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36926510" w14:textId="77777777" w:rsidR="007711AB" w:rsidRPr="007711AB" w:rsidRDefault="007711AB" w:rsidP="007711AB">
                  <w:pPr>
                    <w:jc w:val="both"/>
                    <w:rPr>
                      <w:b/>
                      <w:bCs/>
                      <w:i/>
                      <w:iCs/>
                    </w:rPr>
                  </w:pPr>
                  <w:r w:rsidRPr="007711AB">
                    <w:rPr>
                      <w:b/>
                      <w:bCs/>
                      <w:i/>
                      <w:iCs/>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14:paraId="293BE291" w14:textId="77777777" w:rsidR="007711AB" w:rsidRPr="007711AB" w:rsidRDefault="007711AB" w:rsidP="007711AB">
                  <w:pPr>
                    <w:jc w:val="center"/>
                    <w:rPr>
                      <w:b/>
                      <w:bCs/>
                      <w:i/>
                      <w:iCs/>
                    </w:rPr>
                  </w:pPr>
                  <w:r w:rsidRPr="007711AB">
                    <w:rPr>
                      <w:b/>
                      <w:bCs/>
                      <w:i/>
                      <w:iCs/>
                    </w:rPr>
                    <w:t>772 633,06</w:t>
                  </w:r>
                </w:p>
              </w:tc>
              <w:tc>
                <w:tcPr>
                  <w:tcW w:w="1980" w:type="dxa"/>
                  <w:tcBorders>
                    <w:top w:val="single" w:sz="4" w:space="0" w:color="auto"/>
                    <w:left w:val="nil"/>
                    <w:bottom w:val="single" w:sz="4" w:space="0" w:color="auto"/>
                    <w:right w:val="single" w:sz="4" w:space="0" w:color="auto"/>
                  </w:tcBorders>
                  <w:shd w:val="clear" w:color="000000" w:fill="FFFFFF"/>
                  <w:hideMark/>
                </w:tcPr>
                <w:p w14:paraId="796FA0A6" w14:textId="77777777" w:rsidR="007711AB" w:rsidRPr="007711AB" w:rsidRDefault="007711AB" w:rsidP="007711AB">
                  <w:pPr>
                    <w:jc w:val="center"/>
                    <w:rPr>
                      <w:b/>
                      <w:bCs/>
                      <w:i/>
                      <w:iCs/>
                    </w:rPr>
                  </w:pPr>
                  <w:r w:rsidRPr="007711AB">
                    <w:rPr>
                      <w:b/>
                      <w:bCs/>
                      <w:i/>
                      <w:iCs/>
                    </w:rPr>
                    <w:t>0,00</w:t>
                  </w:r>
                </w:p>
              </w:tc>
              <w:tc>
                <w:tcPr>
                  <w:tcW w:w="1780" w:type="dxa"/>
                  <w:tcBorders>
                    <w:top w:val="single" w:sz="4" w:space="0" w:color="auto"/>
                    <w:left w:val="nil"/>
                    <w:bottom w:val="single" w:sz="4" w:space="0" w:color="auto"/>
                    <w:right w:val="single" w:sz="4" w:space="0" w:color="auto"/>
                  </w:tcBorders>
                  <w:shd w:val="clear" w:color="000000" w:fill="FFFFFF"/>
                  <w:hideMark/>
                </w:tcPr>
                <w:p w14:paraId="4A73078D" w14:textId="77777777" w:rsidR="007711AB" w:rsidRPr="007711AB" w:rsidRDefault="007711AB" w:rsidP="007711AB">
                  <w:pPr>
                    <w:jc w:val="center"/>
                    <w:rPr>
                      <w:b/>
                      <w:bCs/>
                      <w:i/>
                      <w:iCs/>
                    </w:rPr>
                  </w:pPr>
                  <w:r w:rsidRPr="007711AB">
                    <w:rPr>
                      <w:b/>
                      <w:bCs/>
                      <w:i/>
                      <w:iCs/>
                    </w:rPr>
                    <w:t>0,00</w:t>
                  </w:r>
                </w:p>
              </w:tc>
            </w:tr>
            <w:tr w:rsidR="007711AB" w:rsidRPr="007711AB" w14:paraId="105D9500" w14:textId="77777777" w:rsidTr="007711AB">
              <w:trPr>
                <w:trHeight w:val="660"/>
              </w:trPr>
              <w:tc>
                <w:tcPr>
                  <w:tcW w:w="3100" w:type="dxa"/>
                  <w:tcBorders>
                    <w:top w:val="nil"/>
                    <w:left w:val="single" w:sz="8" w:space="0" w:color="auto"/>
                    <w:bottom w:val="single" w:sz="4" w:space="0" w:color="auto"/>
                    <w:right w:val="single" w:sz="4" w:space="0" w:color="auto"/>
                  </w:tcBorders>
                  <w:shd w:val="clear" w:color="000000" w:fill="FFFFFF"/>
                  <w:hideMark/>
                </w:tcPr>
                <w:p w14:paraId="1A5BAE8A" w14:textId="77777777" w:rsidR="007711AB" w:rsidRPr="007711AB" w:rsidRDefault="007711AB" w:rsidP="007711AB">
                  <w:r w:rsidRPr="007711AB">
                    <w:t>053 2 02 25497 05 0000 150</w:t>
                  </w:r>
                </w:p>
              </w:tc>
              <w:tc>
                <w:tcPr>
                  <w:tcW w:w="6880" w:type="dxa"/>
                  <w:tcBorders>
                    <w:top w:val="nil"/>
                    <w:left w:val="nil"/>
                    <w:bottom w:val="single" w:sz="4" w:space="0" w:color="auto"/>
                    <w:right w:val="single" w:sz="4" w:space="0" w:color="auto"/>
                  </w:tcBorders>
                  <w:shd w:val="clear" w:color="000000" w:fill="FFFFFF"/>
                  <w:hideMark/>
                </w:tcPr>
                <w:p w14:paraId="4A43AB17" w14:textId="77777777" w:rsidR="007711AB" w:rsidRPr="007711AB" w:rsidRDefault="007711AB" w:rsidP="007711AB">
                  <w:pPr>
                    <w:jc w:val="both"/>
                  </w:pPr>
                  <w:r w:rsidRPr="007711AB">
                    <w:t>Субсидии бюджетам муниципальных районов на реализацию мероприятий по обеспечению жильем молодых семей</w:t>
                  </w:r>
                </w:p>
              </w:tc>
              <w:tc>
                <w:tcPr>
                  <w:tcW w:w="2020" w:type="dxa"/>
                  <w:tcBorders>
                    <w:top w:val="nil"/>
                    <w:left w:val="nil"/>
                    <w:bottom w:val="single" w:sz="4" w:space="0" w:color="auto"/>
                    <w:right w:val="single" w:sz="4" w:space="0" w:color="auto"/>
                  </w:tcBorders>
                  <w:shd w:val="clear" w:color="000000" w:fill="FFFFFF"/>
                  <w:hideMark/>
                </w:tcPr>
                <w:p w14:paraId="21076BB9" w14:textId="77777777" w:rsidR="007711AB" w:rsidRPr="007711AB" w:rsidRDefault="007711AB" w:rsidP="007711AB">
                  <w:pPr>
                    <w:jc w:val="center"/>
                  </w:pPr>
                  <w:r w:rsidRPr="007711AB">
                    <w:t>772 633,06</w:t>
                  </w:r>
                </w:p>
              </w:tc>
              <w:tc>
                <w:tcPr>
                  <w:tcW w:w="1980" w:type="dxa"/>
                  <w:tcBorders>
                    <w:top w:val="nil"/>
                    <w:left w:val="nil"/>
                    <w:bottom w:val="single" w:sz="4" w:space="0" w:color="auto"/>
                    <w:right w:val="single" w:sz="4" w:space="0" w:color="auto"/>
                  </w:tcBorders>
                  <w:shd w:val="clear" w:color="000000" w:fill="FFFFFF"/>
                  <w:hideMark/>
                </w:tcPr>
                <w:p w14:paraId="34BC4DEE"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000000" w:fill="FFFFFF"/>
                  <w:hideMark/>
                </w:tcPr>
                <w:p w14:paraId="3706865E" w14:textId="77777777" w:rsidR="007711AB" w:rsidRPr="007711AB" w:rsidRDefault="007711AB" w:rsidP="007711AB">
                  <w:pPr>
                    <w:jc w:val="center"/>
                  </w:pPr>
                  <w:r w:rsidRPr="007711AB">
                    <w:t>0,00</w:t>
                  </w:r>
                </w:p>
              </w:tc>
            </w:tr>
            <w:tr w:rsidR="007711AB" w:rsidRPr="007711AB" w14:paraId="459EAD83" w14:textId="77777777" w:rsidTr="007711AB">
              <w:trPr>
                <w:trHeight w:val="454"/>
              </w:trPr>
              <w:tc>
                <w:tcPr>
                  <w:tcW w:w="3100" w:type="dxa"/>
                  <w:tcBorders>
                    <w:top w:val="nil"/>
                    <w:left w:val="single" w:sz="8" w:space="0" w:color="auto"/>
                    <w:bottom w:val="single" w:sz="4" w:space="0" w:color="auto"/>
                    <w:right w:val="single" w:sz="4" w:space="0" w:color="auto"/>
                  </w:tcBorders>
                  <w:shd w:val="clear" w:color="auto" w:fill="auto"/>
                  <w:hideMark/>
                </w:tcPr>
                <w:p w14:paraId="7129D419" w14:textId="77777777" w:rsidR="007711AB" w:rsidRPr="007711AB" w:rsidRDefault="007711AB" w:rsidP="007711AB">
                  <w:pPr>
                    <w:rPr>
                      <w:b/>
                      <w:bCs/>
                      <w:i/>
                      <w:iCs/>
                    </w:rPr>
                  </w:pPr>
                  <w:r w:rsidRPr="007711AB">
                    <w:rPr>
                      <w:b/>
                      <w:bCs/>
                      <w:i/>
                      <w:iCs/>
                    </w:rPr>
                    <w:t>000 2 02 25519 00 0000 150</w:t>
                  </w:r>
                </w:p>
              </w:tc>
              <w:tc>
                <w:tcPr>
                  <w:tcW w:w="6880" w:type="dxa"/>
                  <w:tcBorders>
                    <w:top w:val="nil"/>
                    <w:left w:val="nil"/>
                    <w:bottom w:val="single" w:sz="4" w:space="0" w:color="auto"/>
                    <w:right w:val="single" w:sz="4" w:space="0" w:color="auto"/>
                  </w:tcBorders>
                  <w:shd w:val="clear" w:color="auto" w:fill="auto"/>
                  <w:hideMark/>
                </w:tcPr>
                <w:p w14:paraId="6CBABEA3" w14:textId="77777777" w:rsidR="007711AB" w:rsidRPr="007711AB" w:rsidRDefault="007711AB" w:rsidP="007711AB">
                  <w:pPr>
                    <w:rPr>
                      <w:b/>
                      <w:bCs/>
                      <w:i/>
                      <w:iCs/>
                    </w:rPr>
                  </w:pPr>
                  <w:r w:rsidRPr="007711AB">
                    <w:rPr>
                      <w:b/>
                      <w:bCs/>
                      <w:i/>
                      <w:iCs/>
                    </w:rPr>
                    <w:t>Субсидии бюджетам на поддержку отрасли культуры</w:t>
                  </w:r>
                </w:p>
              </w:tc>
              <w:tc>
                <w:tcPr>
                  <w:tcW w:w="2020" w:type="dxa"/>
                  <w:tcBorders>
                    <w:top w:val="nil"/>
                    <w:left w:val="nil"/>
                    <w:bottom w:val="single" w:sz="4" w:space="0" w:color="auto"/>
                    <w:right w:val="single" w:sz="4" w:space="0" w:color="auto"/>
                  </w:tcBorders>
                  <w:shd w:val="clear" w:color="000000" w:fill="FFFFFF"/>
                  <w:hideMark/>
                </w:tcPr>
                <w:p w14:paraId="53306149" w14:textId="77777777" w:rsidR="007711AB" w:rsidRPr="007711AB" w:rsidRDefault="007711AB" w:rsidP="007711AB">
                  <w:pPr>
                    <w:jc w:val="center"/>
                    <w:rPr>
                      <w:b/>
                      <w:bCs/>
                      <w:i/>
                      <w:iCs/>
                    </w:rPr>
                  </w:pPr>
                  <w:r w:rsidRPr="007711AB">
                    <w:rPr>
                      <w:b/>
                      <w:bCs/>
                      <w:i/>
                      <w:iCs/>
                    </w:rPr>
                    <w:t>60 918,49</w:t>
                  </w:r>
                </w:p>
              </w:tc>
              <w:tc>
                <w:tcPr>
                  <w:tcW w:w="1980" w:type="dxa"/>
                  <w:tcBorders>
                    <w:top w:val="nil"/>
                    <w:left w:val="nil"/>
                    <w:bottom w:val="single" w:sz="4" w:space="0" w:color="auto"/>
                    <w:right w:val="single" w:sz="4" w:space="0" w:color="auto"/>
                  </w:tcBorders>
                  <w:shd w:val="clear" w:color="000000" w:fill="FFFFFF"/>
                  <w:hideMark/>
                </w:tcPr>
                <w:p w14:paraId="021100EB" w14:textId="77777777" w:rsidR="007711AB" w:rsidRPr="007711AB" w:rsidRDefault="007711AB" w:rsidP="007711AB">
                  <w:pPr>
                    <w:jc w:val="center"/>
                    <w:rPr>
                      <w:b/>
                      <w:bCs/>
                      <w:i/>
                      <w:iCs/>
                    </w:rPr>
                  </w:pPr>
                  <w:r w:rsidRPr="007711AB">
                    <w:rPr>
                      <w:b/>
                      <w:bCs/>
                      <w:i/>
                      <w:iCs/>
                    </w:rPr>
                    <w:t>60 475,91</w:t>
                  </w:r>
                </w:p>
              </w:tc>
              <w:tc>
                <w:tcPr>
                  <w:tcW w:w="1780" w:type="dxa"/>
                  <w:tcBorders>
                    <w:top w:val="nil"/>
                    <w:left w:val="nil"/>
                    <w:bottom w:val="single" w:sz="4" w:space="0" w:color="auto"/>
                    <w:right w:val="single" w:sz="8" w:space="0" w:color="auto"/>
                  </w:tcBorders>
                  <w:shd w:val="clear" w:color="000000" w:fill="FFFFFF"/>
                  <w:hideMark/>
                </w:tcPr>
                <w:p w14:paraId="615CF137" w14:textId="77777777" w:rsidR="007711AB" w:rsidRPr="007711AB" w:rsidRDefault="007711AB" w:rsidP="007711AB">
                  <w:pPr>
                    <w:jc w:val="center"/>
                    <w:rPr>
                      <w:b/>
                      <w:bCs/>
                      <w:i/>
                      <w:iCs/>
                    </w:rPr>
                  </w:pPr>
                  <w:r w:rsidRPr="007711AB">
                    <w:rPr>
                      <w:b/>
                      <w:bCs/>
                      <w:i/>
                      <w:iCs/>
                    </w:rPr>
                    <w:t>62 440,22</w:t>
                  </w:r>
                </w:p>
              </w:tc>
            </w:tr>
            <w:tr w:rsidR="007711AB" w:rsidRPr="007711AB" w14:paraId="6F5F0F05"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737365F6" w14:textId="77777777" w:rsidR="007711AB" w:rsidRPr="007711AB" w:rsidRDefault="007711AB" w:rsidP="007711AB">
                  <w:pPr>
                    <w:rPr>
                      <w:i/>
                      <w:iCs/>
                    </w:rPr>
                  </w:pPr>
                  <w:r w:rsidRPr="007711AB">
                    <w:rPr>
                      <w:i/>
                      <w:iCs/>
                    </w:rPr>
                    <w:t>000 2 02 25519 05 0000 150</w:t>
                  </w:r>
                </w:p>
              </w:tc>
              <w:tc>
                <w:tcPr>
                  <w:tcW w:w="6880" w:type="dxa"/>
                  <w:tcBorders>
                    <w:top w:val="nil"/>
                    <w:left w:val="nil"/>
                    <w:bottom w:val="single" w:sz="4" w:space="0" w:color="auto"/>
                    <w:right w:val="single" w:sz="4" w:space="0" w:color="auto"/>
                  </w:tcBorders>
                  <w:shd w:val="clear" w:color="auto" w:fill="auto"/>
                  <w:hideMark/>
                </w:tcPr>
                <w:p w14:paraId="2D1B735F" w14:textId="77777777" w:rsidR="007711AB" w:rsidRPr="007711AB" w:rsidRDefault="007711AB" w:rsidP="007711AB">
                  <w:pPr>
                    <w:rPr>
                      <w:i/>
                      <w:iCs/>
                    </w:rPr>
                  </w:pPr>
                  <w:r w:rsidRPr="007711AB">
                    <w:rPr>
                      <w:i/>
                      <w:iCs/>
                    </w:rPr>
                    <w:t>Субсидии бюджетам муниципальных районов на поддержку отрасли культуры</w:t>
                  </w:r>
                </w:p>
              </w:tc>
              <w:tc>
                <w:tcPr>
                  <w:tcW w:w="2020" w:type="dxa"/>
                  <w:tcBorders>
                    <w:top w:val="nil"/>
                    <w:left w:val="nil"/>
                    <w:bottom w:val="single" w:sz="4" w:space="0" w:color="auto"/>
                    <w:right w:val="single" w:sz="4" w:space="0" w:color="auto"/>
                  </w:tcBorders>
                  <w:shd w:val="clear" w:color="000000" w:fill="FFFFFF"/>
                  <w:hideMark/>
                </w:tcPr>
                <w:p w14:paraId="1125D7A9" w14:textId="77777777" w:rsidR="007711AB" w:rsidRPr="007711AB" w:rsidRDefault="007711AB" w:rsidP="007711AB">
                  <w:pPr>
                    <w:jc w:val="center"/>
                    <w:rPr>
                      <w:i/>
                      <w:iCs/>
                    </w:rPr>
                  </w:pPr>
                  <w:r w:rsidRPr="007711AB">
                    <w:rPr>
                      <w:i/>
                      <w:iCs/>
                    </w:rPr>
                    <w:t>60 918,49</w:t>
                  </w:r>
                </w:p>
              </w:tc>
              <w:tc>
                <w:tcPr>
                  <w:tcW w:w="1980" w:type="dxa"/>
                  <w:tcBorders>
                    <w:top w:val="nil"/>
                    <w:left w:val="nil"/>
                    <w:bottom w:val="single" w:sz="4" w:space="0" w:color="auto"/>
                    <w:right w:val="single" w:sz="4" w:space="0" w:color="auto"/>
                  </w:tcBorders>
                  <w:shd w:val="clear" w:color="000000" w:fill="FFFFFF"/>
                  <w:hideMark/>
                </w:tcPr>
                <w:p w14:paraId="73CF2131" w14:textId="77777777" w:rsidR="007711AB" w:rsidRPr="007711AB" w:rsidRDefault="007711AB" w:rsidP="007711AB">
                  <w:pPr>
                    <w:jc w:val="center"/>
                    <w:rPr>
                      <w:i/>
                      <w:iCs/>
                    </w:rPr>
                  </w:pPr>
                  <w:r w:rsidRPr="007711AB">
                    <w:rPr>
                      <w:i/>
                      <w:iCs/>
                    </w:rPr>
                    <w:t>60 475,91</w:t>
                  </w:r>
                </w:p>
              </w:tc>
              <w:tc>
                <w:tcPr>
                  <w:tcW w:w="1780" w:type="dxa"/>
                  <w:tcBorders>
                    <w:top w:val="nil"/>
                    <w:left w:val="nil"/>
                    <w:bottom w:val="single" w:sz="4" w:space="0" w:color="auto"/>
                    <w:right w:val="single" w:sz="8" w:space="0" w:color="auto"/>
                  </w:tcBorders>
                  <w:shd w:val="clear" w:color="000000" w:fill="FFFFFF"/>
                  <w:hideMark/>
                </w:tcPr>
                <w:p w14:paraId="6C395AD8" w14:textId="77777777" w:rsidR="007711AB" w:rsidRPr="007711AB" w:rsidRDefault="007711AB" w:rsidP="007711AB">
                  <w:pPr>
                    <w:jc w:val="center"/>
                    <w:rPr>
                      <w:i/>
                      <w:iCs/>
                    </w:rPr>
                  </w:pPr>
                  <w:r w:rsidRPr="007711AB">
                    <w:rPr>
                      <w:i/>
                      <w:iCs/>
                    </w:rPr>
                    <w:t>62 440,22</w:t>
                  </w:r>
                </w:p>
              </w:tc>
            </w:tr>
            <w:tr w:rsidR="007711AB" w:rsidRPr="007711AB" w14:paraId="3E41FFEC"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2CD02B14" w14:textId="77777777" w:rsidR="007711AB" w:rsidRPr="007711AB" w:rsidRDefault="007711AB" w:rsidP="007711AB">
                  <w:r w:rsidRPr="007711AB">
                    <w:t>053 2 02 25519 05 0000 150</w:t>
                  </w:r>
                </w:p>
              </w:tc>
              <w:tc>
                <w:tcPr>
                  <w:tcW w:w="6880" w:type="dxa"/>
                  <w:tcBorders>
                    <w:top w:val="nil"/>
                    <w:left w:val="nil"/>
                    <w:bottom w:val="single" w:sz="4" w:space="0" w:color="auto"/>
                    <w:right w:val="single" w:sz="4" w:space="0" w:color="auto"/>
                  </w:tcBorders>
                  <w:shd w:val="clear" w:color="auto" w:fill="auto"/>
                  <w:hideMark/>
                </w:tcPr>
                <w:p w14:paraId="49116646" w14:textId="77777777" w:rsidR="007711AB" w:rsidRPr="007711AB" w:rsidRDefault="007711AB" w:rsidP="007711AB">
                  <w:r w:rsidRPr="007711AB">
                    <w:t>Субсидии бюджетам муниципальных районов на поддержку отрасли культуры</w:t>
                  </w:r>
                </w:p>
              </w:tc>
              <w:tc>
                <w:tcPr>
                  <w:tcW w:w="2020" w:type="dxa"/>
                  <w:tcBorders>
                    <w:top w:val="nil"/>
                    <w:left w:val="nil"/>
                    <w:bottom w:val="single" w:sz="4" w:space="0" w:color="auto"/>
                    <w:right w:val="single" w:sz="4" w:space="0" w:color="auto"/>
                  </w:tcBorders>
                  <w:shd w:val="clear" w:color="auto" w:fill="auto"/>
                  <w:hideMark/>
                </w:tcPr>
                <w:p w14:paraId="3B8D5443" w14:textId="77777777" w:rsidR="007711AB" w:rsidRPr="007711AB" w:rsidRDefault="007711AB" w:rsidP="007711AB">
                  <w:pPr>
                    <w:jc w:val="center"/>
                  </w:pPr>
                  <w:r w:rsidRPr="007711AB">
                    <w:t>60 918,49</w:t>
                  </w:r>
                </w:p>
              </w:tc>
              <w:tc>
                <w:tcPr>
                  <w:tcW w:w="1980" w:type="dxa"/>
                  <w:tcBorders>
                    <w:top w:val="nil"/>
                    <w:left w:val="nil"/>
                    <w:bottom w:val="single" w:sz="4" w:space="0" w:color="auto"/>
                    <w:right w:val="single" w:sz="4" w:space="0" w:color="auto"/>
                  </w:tcBorders>
                  <w:shd w:val="clear" w:color="000000" w:fill="FFFFFF"/>
                  <w:hideMark/>
                </w:tcPr>
                <w:p w14:paraId="37E65719" w14:textId="77777777" w:rsidR="007711AB" w:rsidRPr="007711AB" w:rsidRDefault="007711AB" w:rsidP="007711AB">
                  <w:pPr>
                    <w:jc w:val="center"/>
                  </w:pPr>
                  <w:r w:rsidRPr="007711AB">
                    <w:t>60 475,91</w:t>
                  </w:r>
                </w:p>
              </w:tc>
              <w:tc>
                <w:tcPr>
                  <w:tcW w:w="1780" w:type="dxa"/>
                  <w:tcBorders>
                    <w:top w:val="nil"/>
                    <w:left w:val="nil"/>
                    <w:bottom w:val="single" w:sz="4" w:space="0" w:color="auto"/>
                    <w:right w:val="single" w:sz="8" w:space="0" w:color="auto"/>
                  </w:tcBorders>
                  <w:shd w:val="clear" w:color="000000" w:fill="FFFFFF"/>
                  <w:hideMark/>
                </w:tcPr>
                <w:p w14:paraId="1AA81BDF" w14:textId="77777777" w:rsidR="007711AB" w:rsidRPr="007711AB" w:rsidRDefault="007711AB" w:rsidP="007711AB">
                  <w:pPr>
                    <w:jc w:val="center"/>
                  </w:pPr>
                  <w:r w:rsidRPr="007711AB">
                    <w:t>62 440,22</w:t>
                  </w:r>
                </w:p>
              </w:tc>
            </w:tr>
            <w:tr w:rsidR="007711AB" w:rsidRPr="007711AB" w14:paraId="71A74361"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0503C646" w14:textId="77777777" w:rsidR="007711AB" w:rsidRPr="007711AB" w:rsidRDefault="007711AB" w:rsidP="007711AB">
                  <w:pPr>
                    <w:rPr>
                      <w:b/>
                      <w:bCs/>
                      <w:i/>
                      <w:iCs/>
                    </w:rPr>
                  </w:pPr>
                  <w:r w:rsidRPr="007711AB">
                    <w:rPr>
                      <w:b/>
                      <w:bCs/>
                      <w:i/>
                      <w:iCs/>
                    </w:rPr>
                    <w:t>000 2 02 25576 00 0000 150</w:t>
                  </w:r>
                </w:p>
              </w:tc>
              <w:tc>
                <w:tcPr>
                  <w:tcW w:w="6880" w:type="dxa"/>
                  <w:tcBorders>
                    <w:top w:val="nil"/>
                    <w:left w:val="nil"/>
                    <w:bottom w:val="single" w:sz="4" w:space="0" w:color="auto"/>
                    <w:right w:val="single" w:sz="4" w:space="0" w:color="auto"/>
                  </w:tcBorders>
                  <w:shd w:val="clear" w:color="auto" w:fill="auto"/>
                  <w:hideMark/>
                </w:tcPr>
                <w:p w14:paraId="7CDA0E1E" w14:textId="77777777" w:rsidR="007711AB" w:rsidRPr="007711AB" w:rsidRDefault="007711AB" w:rsidP="007711AB">
                  <w:pPr>
                    <w:rPr>
                      <w:b/>
                      <w:bCs/>
                      <w:i/>
                      <w:iCs/>
                    </w:rPr>
                  </w:pPr>
                  <w:r w:rsidRPr="007711AB">
                    <w:rPr>
                      <w:b/>
                      <w:bCs/>
                      <w:i/>
                      <w:iCs/>
                    </w:rPr>
                    <w:t>Субсидии бюджетам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14:paraId="545C98EC" w14:textId="77777777" w:rsidR="007711AB" w:rsidRPr="007711AB" w:rsidRDefault="007711AB" w:rsidP="007711AB">
                  <w:pPr>
                    <w:jc w:val="center"/>
                    <w:rPr>
                      <w:b/>
                      <w:bCs/>
                      <w:i/>
                      <w:iCs/>
                    </w:rPr>
                  </w:pPr>
                  <w:r w:rsidRPr="007711AB">
                    <w:rPr>
                      <w:b/>
                      <w:bCs/>
                      <w:i/>
                      <w:iCs/>
                    </w:rPr>
                    <w:t>0,00</w:t>
                  </w:r>
                </w:p>
              </w:tc>
              <w:tc>
                <w:tcPr>
                  <w:tcW w:w="1980" w:type="dxa"/>
                  <w:tcBorders>
                    <w:top w:val="nil"/>
                    <w:left w:val="nil"/>
                    <w:bottom w:val="single" w:sz="4" w:space="0" w:color="auto"/>
                    <w:right w:val="single" w:sz="4" w:space="0" w:color="auto"/>
                  </w:tcBorders>
                  <w:shd w:val="clear" w:color="auto" w:fill="auto"/>
                  <w:hideMark/>
                </w:tcPr>
                <w:p w14:paraId="7F6371AB" w14:textId="77777777" w:rsidR="007711AB" w:rsidRPr="007711AB" w:rsidRDefault="007711AB" w:rsidP="007711AB">
                  <w:pPr>
                    <w:jc w:val="center"/>
                    <w:rPr>
                      <w:b/>
                      <w:bCs/>
                      <w:i/>
                      <w:iCs/>
                    </w:rPr>
                  </w:pPr>
                  <w:r w:rsidRPr="007711AB">
                    <w:rPr>
                      <w:b/>
                      <w:bCs/>
                      <w:i/>
                      <w:iCs/>
                    </w:rPr>
                    <w:t>0,00</w:t>
                  </w:r>
                </w:p>
              </w:tc>
              <w:tc>
                <w:tcPr>
                  <w:tcW w:w="1780" w:type="dxa"/>
                  <w:tcBorders>
                    <w:top w:val="nil"/>
                    <w:left w:val="nil"/>
                    <w:bottom w:val="single" w:sz="4" w:space="0" w:color="auto"/>
                    <w:right w:val="single" w:sz="4" w:space="0" w:color="auto"/>
                  </w:tcBorders>
                  <w:shd w:val="clear" w:color="auto" w:fill="auto"/>
                  <w:hideMark/>
                </w:tcPr>
                <w:p w14:paraId="250CA874" w14:textId="77777777" w:rsidR="007711AB" w:rsidRPr="007711AB" w:rsidRDefault="007711AB" w:rsidP="007711AB">
                  <w:pPr>
                    <w:jc w:val="center"/>
                    <w:rPr>
                      <w:b/>
                      <w:bCs/>
                      <w:i/>
                      <w:iCs/>
                    </w:rPr>
                  </w:pPr>
                  <w:r w:rsidRPr="007711AB">
                    <w:rPr>
                      <w:b/>
                      <w:bCs/>
                      <w:i/>
                      <w:iCs/>
                    </w:rPr>
                    <w:t>12 671 313,13</w:t>
                  </w:r>
                </w:p>
              </w:tc>
            </w:tr>
            <w:tr w:rsidR="007711AB" w:rsidRPr="007711AB" w14:paraId="366A2922"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38D0C6E4" w14:textId="77777777" w:rsidR="007711AB" w:rsidRPr="007711AB" w:rsidRDefault="007711AB" w:rsidP="007711AB">
                  <w:pPr>
                    <w:rPr>
                      <w:i/>
                      <w:iCs/>
                    </w:rPr>
                  </w:pPr>
                  <w:r w:rsidRPr="007711AB">
                    <w:rPr>
                      <w:i/>
                      <w:iCs/>
                    </w:rPr>
                    <w:t>000 2 02 25576 05 0000 150</w:t>
                  </w:r>
                </w:p>
              </w:tc>
              <w:tc>
                <w:tcPr>
                  <w:tcW w:w="6880" w:type="dxa"/>
                  <w:tcBorders>
                    <w:top w:val="nil"/>
                    <w:left w:val="nil"/>
                    <w:bottom w:val="single" w:sz="4" w:space="0" w:color="auto"/>
                    <w:right w:val="single" w:sz="4" w:space="0" w:color="auto"/>
                  </w:tcBorders>
                  <w:shd w:val="clear" w:color="auto" w:fill="auto"/>
                  <w:hideMark/>
                </w:tcPr>
                <w:p w14:paraId="3C6AECF9" w14:textId="77777777" w:rsidR="007711AB" w:rsidRPr="007711AB" w:rsidRDefault="007711AB" w:rsidP="007711AB">
                  <w:pPr>
                    <w:rPr>
                      <w:i/>
                      <w:iCs/>
                    </w:rPr>
                  </w:pPr>
                  <w:r w:rsidRPr="007711AB">
                    <w:rPr>
                      <w:i/>
                      <w:iCs/>
                    </w:rPr>
                    <w:t>Субсидии бюджетам муниципальных районов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14:paraId="6D11E59F" w14:textId="77777777" w:rsidR="007711AB" w:rsidRPr="007711AB" w:rsidRDefault="007711AB" w:rsidP="007711AB">
                  <w:pPr>
                    <w:jc w:val="center"/>
                    <w:rPr>
                      <w:i/>
                      <w:iCs/>
                    </w:rPr>
                  </w:pPr>
                  <w:r w:rsidRPr="007711AB">
                    <w:rPr>
                      <w:i/>
                      <w:iCs/>
                    </w:rPr>
                    <w:t>0,00</w:t>
                  </w:r>
                </w:p>
              </w:tc>
              <w:tc>
                <w:tcPr>
                  <w:tcW w:w="1980" w:type="dxa"/>
                  <w:tcBorders>
                    <w:top w:val="nil"/>
                    <w:left w:val="nil"/>
                    <w:bottom w:val="single" w:sz="4" w:space="0" w:color="auto"/>
                    <w:right w:val="single" w:sz="4" w:space="0" w:color="auto"/>
                  </w:tcBorders>
                  <w:shd w:val="clear" w:color="auto" w:fill="auto"/>
                  <w:hideMark/>
                </w:tcPr>
                <w:p w14:paraId="62A2E472" w14:textId="77777777" w:rsidR="007711AB" w:rsidRPr="007711AB" w:rsidRDefault="007711AB" w:rsidP="007711AB">
                  <w:pPr>
                    <w:jc w:val="center"/>
                    <w:rPr>
                      <w:i/>
                      <w:iCs/>
                    </w:rPr>
                  </w:pPr>
                  <w:r w:rsidRPr="007711AB">
                    <w:rPr>
                      <w:i/>
                      <w:iCs/>
                    </w:rPr>
                    <w:t>0,00</w:t>
                  </w:r>
                </w:p>
              </w:tc>
              <w:tc>
                <w:tcPr>
                  <w:tcW w:w="1780" w:type="dxa"/>
                  <w:tcBorders>
                    <w:top w:val="nil"/>
                    <w:left w:val="nil"/>
                    <w:bottom w:val="single" w:sz="4" w:space="0" w:color="auto"/>
                    <w:right w:val="single" w:sz="4" w:space="0" w:color="auto"/>
                  </w:tcBorders>
                  <w:shd w:val="clear" w:color="auto" w:fill="auto"/>
                  <w:hideMark/>
                </w:tcPr>
                <w:p w14:paraId="1E22C19B" w14:textId="77777777" w:rsidR="007711AB" w:rsidRPr="007711AB" w:rsidRDefault="007711AB" w:rsidP="007711AB">
                  <w:pPr>
                    <w:jc w:val="center"/>
                    <w:rPr>
                      <w:i/>
                      <w:iCs/>
                    </w:rPr>
                  </w:pPr>
                  <w:r w:rsidRPr="007711AB">
                    <w:rPr>
                      <w:i/>
                      <w:iCs/>
                    </w:rPr>
                    <w:t>12 671 313,13</w:t>
                  </w:r>
                </w:p>
              </w:tc>
            </w:tr>
            <w:tr w:rsidR="007711AB" w:rsidRPr="007711AB" w14:paraId="2332646F"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21B8BE51" w14:textId="77777777" w:rsidR="007711AB" w:rsidRPr="007711AB" w:rsidRDefault="007711AB" w:rsidP="007711AB">
                  <w:r w:rsidRPr="007711AB">
                    <w:t>053 2 02 25576 05 0000 150</w:t>
                  </w:r>
                </w:p>
              </w:tc>
              <w:tc>
                <w:tcPr>
                  <w:tcW w:w="6880" w:type="dxa"/>
                  <w:tcBorders>
                    <w:top w:val="nil"/>
                    <w:left w:val="nil"/>
                    <w:bottom w:val="single" w:sz="4" w:space="0" w:color="auto"/>
                    <w:right w:val="single" w:sz="4" w:space="0" w:color="auto"/>
                  </w:tcBorders>
                  <w:shd w:val="clear" w:color="auto" w:fill="auto"/>
                  <w:hideMark/>
                </w:tcPr>
                <w:p w14:paraId="4769EF69" w14:textId="77777777" w:rsidR="007711AB" w:rsidRPr="007711AB" w:rsidRDefault="007711AB" w:rsidP="007711AB">
                  <w:r w:rsidRPr="007711AB">
                    <w:t>Субсидии бюджетам муниципальных районов на обеспечение комплексного развития сельских территорий</w:t>
                  </w:r>
                </w:p>
              </w:tc>
              <w:tc>
                <w:tcPr>
                  <w:tcW w:w="2020" w:type="dxa"/>
                  <w:tcBorders>
                    <w:top w:val="nil"/>
                    <w:left w:val="nil"/>
                    <w:bottom w:val="single" w:sz="4" w:space="0" w:color="auto"/>
                    <w:right w:val="single" w:sz="4" w:space="0" w:color="auto"/>
                  </w:tcBorders>
                  <w:shd w:val="clear" w:color="auto" w:fill="auto"/>
                  <w:hideMark/>
                </w:tcPr>
                <w:p w14:paraId="46125BA5" w14:textId="77777777" w:rsidR="007711AB" w:rsidRPr="007711AB" w:rsidRDefault="007711AB" w:rsidP="007711AB">
                  <w:pPr>
                    <w:jc w:val="center"/>
                  </w:pPr>
                  <w:r w:rsidRPr="007711AB">
                    <w:t>0,00</w:t>
                  </w:r>
                </w:p>
              </w:tc>
              <w:tc>
                <w:tcPr>
                  <w:tcW w:w="1980" w:type="dxa"/>
                  <w:tcBorders>
                    <w:top w:val="nil"/>
                    <w:left w:val="nil"/>
                    <w:bottom w:val="single" w:sz="4" w:space="0" w:color="auto"/>
                    <w:right w:val="single" w:sz="4" w:space="0" w:color="auto"/>
                  </w:tcBorders>
                  <w:shd w:val="clear" w:color="000000" w:fill="FFFFFF"/>
                  <w:hideMark/>
                </w:tcPr>
                <w:p w14:paraId="4952B43D" w14:textId="77777777" w:rsidR="007711AB" w:rsidRPr="007711AB" w:rsidRDefault="007711AB" w:rsidP="007711AB">
                  <w:pPr>
                    <w:jc w:val="center"/>
                  </w:pPr>
                  <w:r w:rsidRPr="007711AB">
                    <w:t>0,00</w:t>
                  </w:r>
                </w:p>
              </w:tc>
              <w:tc>
                <w:tcPr>
                  <w:tcW w:w="1780" w:type="dxa"/>
                  <w:tcBorders>
                    <w:top w:val="nil"/>
                    <w:left w:val="nil"/>
                    <w:bottom w:val="single" w:sz="4" w:space="0" w:color="auto"/>
                    <w:right w:val="single" w:sz="8" w:space="0" w:color="auto"/>
                  </w:tcBorders>
                  <w:shd w:val="clear" w:color="000000" w:fill="FFFFFF"/>
                  <w:hideMark/>
                </w:tcPr>
                <w:p w14:paraId="04D96633" w14:textId="77777777" w:rsidR="007711AB" w:rsidRPr="007711AB" w:rsidRDefault="007711AB" w:rsidP="007711AB">
                  <w:pPr>
                    <w:jc w:val="center"/>
                  </w:pPr>
                  <w:r w:rsidRPr="007711AB">
                    <w:t>12 671 313,13</w:t>
                  </w:r>
                </w:p>
              </w:tc>
            </w:tr>
            <w:tr w:rsidR="007711AB" w:rsidRPr="007711AB" w14:paraId="40710B2D"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5F43A8C0" w14:textId="77777777" w:rsidR="007711AB" w:rsidRPr="007711AB" w:rsidRDefault="007711AB" w:rsidP="007711AB">
                  <w:pPr>
                    <w:rPr>
                      <w:b/>
                      <w:bCs/>
                      <w:i/>
                      <w:iCs/>
                    </w:rPr>
                  </w:pPr>
                  <w:r w:rsidRPr="007711AB">
                    <w:rPr>
                      <w:b/>
                      <w:bCs/>
                      <w:i/>
                      <w:iCs/>
                    </w:rPr>
                    <w:t>000 2 02 25599 00 0000 150</w:t>
                  </w:r>
                </w:p>
              </w:tc>
              <w:tc>
                <w:tcPr>
                  <w:tcW w:w="6880" w:type="dxa"/>
                  <w:tcBorders>
                    <w:top w:val="nil"/>
                    <w:left w:val="nil"/>
                    <w:bottom w:val="single" w:sz="4" w:space="0" w:color="auto"/>
                    <w:right w:val="single" w:sz="4" w:space="0" w:color="auto"/>
                  </w:tcBorders>
                  <w:shd w:val="clear" w:color="auto" w:fill="auto"/>
                  <w:hideMark/>
                </w:tcPr>
                <w:p w14:paraId="41ADB0F5" w14:textId="77777777" w:rsidR="007711AB" w:rsidRPr="007711AB" w:rsidRDefault="007711AB" w:rsidP="007711AB">
                  <w:pPr>
                    <w:rPr>
                      <w:b/>
                      <w:bCs/>
                      <w:i/>
                      <w:iCs/>
                      <w:color w:val="22272F"/>
                    </w:rPr>
                  </w:pPr>
                  <w:r w:rsidRPr="007711AB">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nil"/>
                    <w:left w:val="nil"/>
                    <w:bottom w:val="single" w:sz="4" w:space="0" w:color="auto"/>
                    <w:right w:val="single" w:sz="4" w:space="0" w:color="auto"/>
                  </w:tcBorders>
                  <w:shd w:val="clear" w:color="000000" w:fill="FFFFFF"/>
                  <w:hideMark/>
                </w:tcPr>
                <w:p w14:paraId="3F6A6D5D" w14:textId="77777777" w:rsidR="007711AB" w:rsidRPr="007711AB" w:rsidRDefault="007711AB" w:rsidP="007711AB">
                  <w:pPr>
                    <w:jc w:val="center"/>
                    <w:rPr>
                      <w:b/>
                      <w:bCs/>
                      <w:i/>
                      <w:iCs/>
                    </w:rPr>
                  </w:pPr>
                  <w:r w:rsidRPr="007711AB">
                    <w:rPr>
                      <w:b/>
                      <w:bCs/>
                      <w:i/>
                      <w:iCs/>
                    </w:rPr>
                    <w:t>1 913 970,38</w:t>
                  </w:r>
                </w:p>
              </w:tc>
              <w:tc>
                <w:tcPr>
                  <w:tcW w:w="1980" w:type="dxa"/>
                  <w:tcBorders>
                    <w:top w:val="nil"/>
                    <w:left w:val="nil"/>
                    <w:bottom w:val="single" w:sz="4" w:space="0" w:color="auto"/>
                    <w:right w:val="single" w:sz="4" w:space="0" w:color="auto"/>
                  </w:tcBorders>
                  <w:shd w:val="clear" w:color="000000" w:fill="FFFFFF"/>
                  <w:hideMark/>
                </w:tcPr>
                <w:p w14:paraId="70F251C3" w14:textId="77777777" w:rsidR="007711AB" w:rsidRPr="007711AB" w:rsidRDefault="007711AB" w:rsidP="007711AB">
                  <w:pPr>
                    <w:jc w:val="center"/>
                    <w:rPr>
                      <w:b/>
                      <w:bCs/>
                      <w:i/>
                      <w:iCs/>
                    </w:rPr>
                  </w:pPr>
                  <w:r w:rsidRPr="007711AB">
                    <w:rPr>
                      <w:b/>
                      <w:bCs/>
                      <w:i/>
                      <w:iCs/>
                    </w:rPr>
                    <w:t>2 131 535,44</w:t>
                  </w:r>
                </w:p>
              </w:tc>
              <w:tc>
                <w:tcPr>
                  <w:tcW w:w="1780" w:type="dxa"/>
                  <w:tcBorders>
                    <w:top w:val="nil"/>
                    <w:left w:val="nil"/>
                    <w:bottom w:val="single" w:sz="4" w:space="0" w:color="auto"/>
                    <w:right w:val="single" w:sz="8" w:space="0" w:color="auto"/>
                  </w:tcBorders>
                  <w:shd w:val="clear" w:color="000000" w:fill="FFFFFF"/>
                  <w:hideMark/>
                </w:tcPr>
                <w:p w14:paraId="1B37A2E6" w14:textId="77777777" w:rsidR="007711AB" w:rsidRPr="007711AB" w:rsidRDefault="007711AB" w:rsidP="007711AB">
                  <w:pPr>
                    <w:jc w:val="center"/>
                    <w:rPr>
                      <w:b/>
                      <w:bCs/>
                      <w:i/>
                      <w:iCs/>
                    </w:rPr>
                  </w:pPr>
                  <w:r w:rsidRPr="007711AB">
                    <w:rPr>
                      <w:b/>
                      <w:bCs/>
                      <w:i/>
                      <w:iCs/>
                    </w:rPr>
                    <w:t>2 150 260,60</w:t>
                  </w:r>
                </w:p>
              </w:tc>
            </w:tr>
            <w:tr w:rsidR="007711AB" w:rsidRPr="007711AB" w14:paraId="34C37290"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4BC68AF9" w14:textId="77777777" w:rsidR="007711AB" w:rsidRPr="007711AB" w:rsidRDefault="007711AB" w:rsidP="007711AB">
                  <w:pPr>
                    <w:rPr>
                      <w:i/>
                      <w:iCs/>
                    </w:rPr>
                  </w:pPr>
                  <w:r w:rsidRPr="007711AB">
                    <w:rPr>
                      <w:i/>
                      <w:iCs/>
                    </w:rPr>
                    <w:t>000 2 02 25599 05 0000 150</w:t>
                  </w:r>
                </w:p>
              </w:tc>
              <w:tc>
                <w:tcPr>
                  <w:tcW w:w="6880" w:type="dxa"/>
                  <w:tcBorders>
                    <w:top w:val="nil"/>
                    <w:left w:val="nil"/>
                    <w:bottom w:val="single" w:sz="4" w:space="0" w:color="auto"/>
                    <w:right w:val="single" w:sz="4" w:space="0" w:color="auto"/>
                  </w:tcBorders>
                  <w:shd w:val="clear" w:color="auto" w:fill="auto"/>
                  <w:hideMark/>
                </w:tcPr>
                <w:p w14:paraId="1ACE5331" w14:textId="77777777" w:rsidR="007711AB" w:rsidRPr="007711AB" w:rsidRDefault="007711AB" w:rsidP="007711AB">
                  <w:pPr>
                    <w:rPr>
                      <w:i/>
                      <w:iCs/>
                      <w:color w:val="22272F"/>
                    </w:rPr>
                  </w:pPr>
                  <w:r w:rsidRPr="007711AB">
                    <w:rPr>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nil"/>
                    <w:left w:val="nil"/>
                    <w:bottom w:val="single" w:sz="4" w:space="0" w:color="auto"/>
                    <w:right w:val="single" w:sz="4" w:space="0" w:color="auto"/>
                  </w:tcBorders>
                  <w:shd w:val="clear" w:color="000000" w:fill="FFFFFF"/>
                  <w:hideMark/>
                </w:tcPr>
                <w:p w14:paraId="785A4561" w14:textId="77777777" w:rsidR="007711AB" w:rsidRPr="007711AB" w:rsidRDefault="007711AB" w:rsidP="007711AB">
                  <w:pPr>
                    <w:jc w:val="center"/>
                    <w:rPr>
                      <w:i/>
                      <w:iCs/>
                    </w:rPr>
                  </w:pPr>
                  <w:r w:rsidRPr="007711AB">
                    <w:rPr>
                      <w:i/>
                      <w:iCs/>
                    </w:rPr>
                    <w:t>1 913 970,38</w:t>
                  </w:r>
                </w:p>
              </w:tc>
              <w:tc>
                <w:tcPr>
                  <w:tcW w:w="1980" w:type="dxa"/>
                  <w:tcBorders>
                    <w:top w:val="nil"/>
                    <w:left w:val="nil"/>
                    <w:bottom w:val="single" w:sz="4" w:space="0" w:color="auto"/>
                    <w:right w:val="single" w:sz="4" w:space="0" w:color="auto"/>
                  </w:tcBorders>
                  <w:shd w:val="clear" w:color="000000" w:fill="FFFFFF"/>
                  <w:hideMark/>
                </w:tcPr>
                <w:p w14:paraId="3A249E7D" w14:textId="77777777" w:rsidR="007711AB" w:rsidRPr="007711AB" w:rsidRDefault="007711AB" w:rsidP="007711AB">
                  <w:pPr>
                    <w:jc w:val="center"/>
                    <w:rPr>
                      <w:i/>
                      <w:iCs/>
                    </w:rPr>
                  </w:pPr>
                  <w:r w:rsidRPr="007711AB">
                    <w:rPr>
                      <w:i/>
                      <w:iCs/>
                    </w:rPr>
                    <w:t>2 131 535,44</w:t>
                  </w:r>
                </w:p>
              </w:tc>
              <w:tc>
                <w:tcPr>
                  <w:tcW w:w="1780" w:type="dxa"/>
                  <w:tcBorders>
                    <w:top w:val="nil"/>
                    <w:left w:val="nil"/>
                    <w:bottom w:val="single" w:sz="4" w:space="0" w:color="auto"/>
                    <w:right w:val="single" w:sz="8" w:space="0" w:color="auto"/>
                  </w:tcBorders>
                  <w:shd w:val="clear" w:color="000000" w:fill="FFFFFF"/>
                  <w:hideMark/>
                </w:tcPr>
                <w:p w14:paraId="29E0EBD1" w14:textId="77777777" w:rsidR="007711AB" w:rsidRPr="007711AB" w:rsidRDefault="007711AB" w:rsidP="007711AB">
                  <w:pPr>
                    <w:jc w:val="center"/>
                    <w:rPr>
                      <w:i/>
                      <w:iCs/>
                    </w:rPr>
                  </w:pPr>
                  <w:r w:rsidRPr="007711AB">
                    <w:rPr>
                      <w:i/>
                      <w:iCs/>
                    </w:rPr>
                    <w:t>2 150 260,60</w:t>
                  </w:r>
                </w:p>
              </w:tc>
            </w:tr>
            <w:tr w:rsidR="007711AB" w:rsidRPr="007711AB" w14:paraId="3050637F"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490EDCA6" w14:textId="77777777" w:rsidR="007711AB" w:rsidRPr="007711AB" w:rsidRDefault="007711AB" w:rsidP="007711AB">
                  <w:r w:rsidRPr="007711AB">
                    <w:lastRenderedPageBreak/>
                    <w:t>053 2 02 25599 05 0000 150</w:t>
                  </w:r>
                </w:p>
              </w:tc>
              <w:tc>
                <w:tcPr>
                  <w:tcW w:w="6880" w:type="dxa"/>
                  <w:tcBorders>
                    <w:top w:val="single" w:sz="4" w:space="0" w:color="auto"/>
                    <w:left w:val="nil"/>
                    <w:bottom w:val="single" w:sz="4" w:space="0" w:color="auto"/>
                    <w:right w:val="nil"/>
                  </w:tcBorders>
                  <w:shd w:val="clear" w:color="auto" w:fill="auto"/>
                  <w:hideMark/>
                </w:tcPr>
                <w:p w14:paraId="5A339A14" w14:textId="77777777" w:rsidR="007711AB" w:rsidRPr="007711AB" w:rsidRDefault="007711AB" w:rsidP="007711AB">
                  <w:pPr>
                    <w:rPr>
                      <w:color w:val="22272F"/>
                    </w:rPr>
                  </w:pPr>
                  <w:r w:rsidRPr="007711AB">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nil"/>
                    <w:left w:val="single" w:sz="4" w:space="0" w:color="auto"/>
                    <w:bottom w:val="single" w:sz="4" w:space="0" w:color="auto"/>
                    <w:right w:val="single" w:sz="4" w:space="0" w:color="auto"/>
                  </w:tcBorders>
                  <w:shd w:val="clear" w:color="auto" w:fill="auto"/>
                  <w:hideMark/>
                </w:tcPr>
                <w:p w14:paraId="08AADFF0" w14:textId="77777777" w:rsidR="007711AB" w:rsidRPr="007711AB" w:rsidRDefault="007711AB" w:rsidP="007711AB">
                  <w:pPr>
                    <w:jc w:val="center"/>
                  </w:pPr>
                  <w:r w:rsidRPr="007711AB">
                    <w:t>1 913 970,38</w:t>
                  </w:r>
                </w:p>
              </w:tc>
              <w:tc>
                <w:tcPr>
                  <w:tcW w:w="1980" w:type="dxa"/>
                  <w:tcBorders>
                    <w:top w:val="nil"/>
                    <w:left w:val="nil"/>
                    <w:bottom w:val="single" w:sz="4" w:space="0" w:color="auto"/>
                    <w:right w:val="single" w:sz="4" w:space="0" w:color="auto"/>
                  </w:tcBorders>
                  <w:shd w:val="clear" w:color="000000" w:fill="FFFFFF"/>
                  <w:hideMark/>
                </w:tcPr>
                <w:p w14:paraId="1E5DB888" w14:textId="77777777" w:rsidR="007711AB" w:rsidRPr="007711AB" w:rsidRDefault="007711AB" w:rsidP="007711AB">
                  <w:pPr>
                    <w:jc w:val="center"/>
                  </w:pPr>
                  <w:r w:rsidRPr="007711AB">
                    <w:t>2 131 535,44</w:t>
                  </w:r>
                </w:p>
              </w:tc>
              <w:tc>
                <w:tcPr>
                  <w:tcW w:w="1780" w:type="dxa"/>
                  <w:tcBorders>
                    <w:top w:val="nil"/>
                    <w:left w:val="nil"/>
                    <w:bottom w:val="single" w:sz="4" w:space="0" w:color="auto"/>
                    <w:right w:val="single" w:sz="8" w:space="0" w:color="auto"/>
                  </w:tcBorders>
                  <w:shd w:val="clear" w:color="000000" w:fill="FFFFFF"/>
                  <w:hideMark/>
                </w:tcPr>
                <w:p w14:paraId="0C7CF1AE" w14:textId="77777777" w:rsidR="007711AB" w:rsidRPr="007711AB" w:rsidRDefault="007711AB" w:rsidP="007711AB">
                  <w:pPr>
                    <w:jc w:val="center"/>
                  </w:pPr>
                  <w:r w:rsidRPr="007711AB">
                    <w:t>2 150 260,60</w:t>
                  </w:r>
                </w:p>
              </w:tc>
            </w:tr>
            <w:tr w:rsidR="007711AB" w:rsidRPr="007711AB" w14:paraId="543A54C4"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1705DD53" w14:textId="77777777" w:rsidR="007711AB" w:rsidRPr="007711AB" w:rsidRDefault="007711AB" w:rsidP="007711AB">
                  <w:pPr>
                    <w:rPr>
                      <w:b/>
                      <w:bCs/>
                      <w:i/>
                      <w:iCs/>
                    </w:rPr>
                  </w:pPr>
                  <w:r w:rsidRPr="007711AB">
                    <w:rPr>
                      <w:b/>
                      <w:bCs/>
                      <w:i/>
                      <w:iCs/>
                    </w:rPr>
                    <w:t xml:space="preserve">000 2 02 29999 00 0000 150 </w:t>
                  </w:r>
                </w:p>
              </w:tc>
              <w:tc>
                <w:tcPr>
                  <w:tcW w:w="6880" w:type="dxa"/>
                  <w:tcBorders>
                    <w:top w:val="single" w:sz="4" w:space="0" w:color="auto"/>
                    <w:left w:val="nil"/>
                    <w:bottom w:val="single" w:sz="4" w:space="0" w:color="auto"/>
                    <w:right w:val="single" w:sz="4" w:space="0" w:color="auto"/>
                  </w:tcBorders>
                  <w:shd w:val="clear" w:color="auto" w:fill="auto"/>
                  <w:hideMark/>
                </w:tcPr>
                <w:p w14:paraId="570878FD" w14:textId="77777777" w:rsidR="007711AB" w:rsidRPr="007711AB" w:rsidRDefault="007711AB" w:rsidP="007711AB">
                  <w:pPr>
                    <w:rPr>
                      <w:b/>
                      <w:bCs/>
                      <w:i/>
                      <w:iCs/>
                    </w:rPr>
                  </w:pPr>
                  <w:r w:rsidRPr="007711AB">
                    <w:rPr>
                      <w:b/>
                      <w:bCs/>
                      <w:i/>
                      <w:iCs/>
                    </w:rPr>
                    <w:t>Прочие субсидии</w:t>
                  </w:r>
                </w:p>
              </w:tc>
              <w:tc>
                <w:tcPr>
                  <w:tcW w:w="2020" w:type="dxa"/>
                  <w:tcBorders>
                    <w:top w:val="nil"/>
                    <w:left w:val="nil"/>
                    <w:bottom w:val="single" w:sz="4" w:space="0" w:color="auto"/>
                    <w:right w:val="single" w:sz="4" w:space="0" w:color="auto"/>
                  </w:tcBorders>
                  <w:shd w:val="clear" w:color="auto" w:fill="auto"/>
                  <w:hideMark/>
                </w:tcPr>
                <w:p w14:paraId="7B1678D1" w14:textId="77777777" w:rsidR="007711AB" w:rsidRPr="007711AB" w:rsidRDefault="007711AB" w:rsidP="007711AB">
                  <w:pPr>
                    <w:jc w:val="center"/>
                    <w:rPr>
                      <w:b/>
                      <w:bCs/>
                      <w:i/>
                      <w:iCs/>
                    </w:rPr>
                  </w:pPr>
                  <w:r w:rsidRPr="007711AB">
                    <w:rPr>
                      <w:b/>
                      <w:bCs/>
                      <w:i/>
                      <w:iCs/>
                    </w:rPr>
                    <w:t>35 200 666,84</w:t>
                  </w:r>
                </w:p>
              </w:tc>
              <w:tc>
                <w:tcPr>
                  <w:tcW w:w="1980" w:type="dxa"/>
                  <w:tcBorders>
                    <w:top w:val="nil"/>
                    <w:left w:val="nil"/>
                    <w:bottom w:val="single" w:sz="4" w:space="0" w:color="auto"/>
                    <w:right w:val="single" w:sz="4" w:space="0" w:color="auto"/>
                  </w:tcBorders>
                  <w:shd w:val="clear" w:color="auto" w:fill="auto"/>
                  <w:hideMark/>
                </w:tcPr>
                <w:p w14:paraId="2825F43F" w14:textId="77777777" w:rsidR="007711AB" w:rsidRPr="007711AB" w:rsidRDefault="007711AB" w:rsidP="007711AB">
                  <w:pPr>
                    <w:jc w:val="center"/>
                    <w:rPr>
                      <w:b/>
                      <w:bCs/>
                      <w:i/>
                      <w:iCs/>
                    </w:rPr>
                  </w:pPr>
                  <w:r w:rsidRPr="007711AB">
                    <w:rPr>
                      <w:b/>
                      <w:bCs/>
                      <w:i/>
                      <w:iCs/>
                    </w:rPr>
                    <w:t>1 947 260,00</w:t>
                  </w:r>
                </w:p>
              </w:tc>
              <w:tc>
                <w:tcPr>
                  <w:tcW w:w="1780" w:type="dxa"/>
                  <w:tcBorders>
                    <w:top w:val="nil"/>
                    <w:left w:val="nil"/>
                    <w:bottom w:val="single" w:sz="4" w:space="0" w:color="auto"/>
                    <w:right w:val="single" w:sz="8" w:space="0" w:color="auto"/>
                  </w:tcBorders>
                  <w:shd w:val="clear" w:color="auto" w:fill="auto"/>
                  <w:hideMark/>
                </w:tcPr>
                <w:p w14:paraId="5317D45A" w14:textId="77777777" w:rsidR="007711AB" w:rsidRPr="007711AB" w:rsidRDefault="007711AB" w:rsidP="007711AB">
                  <w:pPr>
                    <w:jc w:val="center"/>
                    <w:rPr>
                      <w:b/>
                      <w:bCs/>
                      <w:i/>
                      <w:iCs/>
                    </w:rPr>
                  </w:pPr>
                  <w:r w:rsidRPr="007711AB">
                    <w:rPr>
                      <w:b/>
                      <w:bCs/>
                      <w:i/>
                      <w:iCs/>
                    </w:rPr>
                    <w:t>1 947 260,00</w:t>
                  </w:r>
                </w:p>
              </w:tc>
            </w:tr>
            <w:tr w:rsidR="007711AB" w:rsidRPr="007711AB" w14:paraId="7F0463BA"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5CD2B566" w14:textId="77777777" w:rsidR="007711AB" w:rsidRPr="007711AB" w:rsidRDefault="007711AB" w:rsidP="007711AB">
                  <w:pPr>
                    <w:rPr>
                      <w:i/>
                      <w:iCs/>
                    </w:rPr>
                  </w:pPr>
                  <w:r w:rsidRPr="007711AB">
                    <w:rPr>
                      <w:i/>
                      <w:iCs/>
                    </w:rPr>
                    <w:t>000 2 02 29999 05 0000 150</w:t>
                  </w:r>
                </w:p>
              </w:tc>
              <w:tc>
                <w:tcPr>
                  <w:tcW w:w="6880" w:type="dxa"/>
                  <w:tcBorders>
                    <w:top w:val="nil"/>
                    <w:left w:val="nil"/>
                    <w:bottom w:val="single" w:sz="4" w:space="0" w:color="auto"/>
                    <w:right w:val="single" w:sz="4" w:space="0" w:color="auto"/>
                  </w:tcBorders>
                  <w:shd w:val="clear" w:color="auto" w:fill="auto"/>
                  <w:hideMark/>
                </w:tcPr>
                <w:p w14:paraId="1A85EDDD" w14:textId="77777777" w:rsidR="007711AB" w:rsidRPr="007711AB" w:rsidRDefault="007711AB" w:rsidP="007711AB">
                  <w:pPr>
                    <w:rPr>
                      <w:i/>
                      <w:iCs/>
                    </w:rPr>
                  </w:pPr>
                  <w:r w:rsidRPr="007711AB">
                    <w:rPr>
                      <w:i/>
                      <w:iCs/>
                    </w:rPr>
                    <w:t>Прочие субсидии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1F02E8AA" w14:textId="77777777" w:rsidR="007711AB" w:rsidRPr="007711AB" w:rsidRDefault="007711AB" w:rsidP="007711AB">
                  <w:pPr>
                    <w:jc w:val="center"/>
                    <w:rPr>
                      <w:i/>
                      <w:iCs/>
                    </w:rPr>
                  </w:pPr>
                  <w:r w:rsidRPr="007711AB">
                    <w:rPr>
                      <w:i/>
                      <w:iCs/>
                    </w:rPr>
                    <w:t>35 200 666,84</w:t>
                  </w:r>
                </w:p>
              </w:tc>
              <w:tc>
                <w:tcPr>
                  <w:tcW w:w="1980" w:type="dxa"/>
                  <w:tcBorders>
                    <w:top w:val="nil"/>
                    <w:left w:val="nil"/>
                    <w:bottom w:val="single" w:sz="4" w:space="0" w:color="auto"/>
                    <w:right w:val="single" w:sz="4" w:space="0" w:color="auto"/>
                  </w:tcBorders>
                  <w:shd w:val="clear" w:color="auto" w:fill="auto"/>
                  <w:hideMark/>
                </w:tcPr>
                <w:p w14:paraId="4DA49022" w14:textId="77777777" w:rsidR="007711AB" w:rsidRPr="007711AB" w:rsidRDefault="007711AB" w:rsidP="007711AB">
                  <w:pPr>
                    <w:jc w:val="center"/>
                    <w:rPr>
                      <w:i/>
                      <w:iCs/>
                    </w:rPr>
                  </w:pPr>
                  <w:r w:rsidRPr="007711AB">
                    <w:rPr>
                      <w:i/>
                      <w:iCs/>
                    </w:rPr>
                    <w:t>1 947 260,00</w:t>
                  </w:r>
                </w:p>
              </w:tc>
              <w:tc>
                <w:tcPr>
                  <w:tcW w:w="1780" w:type="dxa"/>
                  <w:tcBorders>
                    <w:top w:val="nil"/>
                    <w:left w:val="nil"/>
                    <w:bottom w:val="single" w:sz="4" w:space="0" w:color="auto"/>
                    <w:right w:val="single" w:sz="8" w:space="0" w:color="auto"/>
                  </w:tcBorders>
                  <w:shd w:val="clear" w:color="auto" w:fill="auto"/>
                  <w:hideMark/>
                </w:tcPr>
                <w:p w14:paraId="3D3A420B" w14:textId="77777777" w:rsidR="007711AB" w:rsidRPr="007711AB" w:rsidRDefault="007711AB" w:rsidP="007711AB">
                  <w:pPr>
                    <w:jc w:val="center"/>
                    <w:rPr>
                      <w:i/>
                      <w:iCs/>
                    </w:rPr>
                  </w:pPr>
                  <w:r w:rsidRPr="007711AB">
                    <w:rPr>
                      <w:i/>
                      <w:iCs/>
                    </w:rPr>
                    <w:t>1 947 260,00</w:t>
                  </w:r>
                </w:p>
              </w:tc>
            </w:tr>
            <w:tr w:rsidR="007711AB" w:rsidRPr="007711AB" w14:paraId="3C2917D2"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672DE90" w14:textId="77777777" w:rsidR="007711AB" w:rsidRPr="007711AB" w:rsidRDefault="007711AB" w:rsidP="007711AB">
                  <w:r w:rsidRPr="007711AB">
                    <w:t>053 2 02 29999 05 0000 150</w:t>
                  </w:r>
                </w:p>
              </w:tc>
              <w:tc>
                <w:tcPr>
                  <w:tcW w:w="6880" w:type="dxa"/>
                  <w:tcBorders>
                    <w:top w:val="nil"/>
                    <w:left w:val="nil"/>
                    <w:bottom w:val="single" w:sz="4" w:space="0" w:color="auto"/>
                    <w:right w:val="single" w:sz="4" w:space="0" w:color="auto"/>
                  </w:tcBorders>
                  <w:shd w:val="clear" w:color="auto" w:fill="auto"/>
                  <w:hideMark/>
                </w:tcPr>
                <w:p w14:paraId="5FD12E3A" w14:textId="77777777" w:rsidR="007711AB" w:rsidRPr="007711AB" w:rsidRDefault="007711AB" w:rsidP="007711AB">
                  <w:r w:rsidRPr="007711AB">
                    <w:t>Прочие субсидии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76E740D5" w14:textId="77777777" w:rsidR="007711AB" w:rsidRPr="007711AB" w:rsidRDefault="007711AB" w:rsidP="007711AB">
                  <w:pPr>
                    <w:jc w:val="center"/>
                  </w:pPr>
                  <w:r w:rsidRPr="007711AB">
                    <w:t>35 200 666,84</w:t>
                  </w:r>
                </w:p>
              </w:tc>
              <w:tc>
                <w:tcPr>
                  <w:tcW w:w="1980" w:type="dxa"/>
                  <w:tcBorders>
                    <w:top w:val="nil"/>
                    <w:left w:val="nil"/>
                    <w:bottom w:val="single" w:sz="4" w:space="0" w:color="auto"/>
                    <w:right w:val="single" w:sz="4" w:space="0" w:color="auto"/>
                  </w:tcBorders>
                  <w:shd w:val="clear" w:color="auto" w:fill="auto"/>
                  <w:hideMark/>
                </w:tcPr>
                <w:p w14:paraId="20AF1C73" w14:textId="77777777" w:rsidR="007711AB" w:rsidRPr="007711AB" w:rsidRDefault="007711AB" w:rsidP="007711AB">
                  <w:pPr>
                    <w:jc w:val="center"/>
                  </w:pPr>
                  <w:r w:rsidRPr="007711AB">
                    <w:t>1 947 260,00</w:t>
                  </w:r>
                </w:p>
              </w:tc>
              <w:tc>
                <w:tcPr>
                  <w:tcW w:w="1780" w:type="dxa"/>
                  <w:tcBorders>
                    <w:top w:val="nil"/>
                    <w:left w:val="nil"/>
                    <w:bottom w:val="single" w:sz="4" w:space="0" w:color="auto"/>
                    <w:right w:val="single" w:sz="8" w:space="0" w:color="auto"/>
                  </w:tcBorders>
                  <w:shd w:val="clear" w:color="auto" w:fill="auto"/>
                  <w:hideMark/>
                </w:tcPr>
                <w:p w14:paraId="78E31EFF" w14:textId="77777777" w:rsidR="007711AB" w:rsidRPr="007711AB" w:rsidRDefault="007711AB" w:rsidP="007711AB">
                  <w:pPr>
                    <w:jc w:val="center"/>
                  </w:pPr>
                  <w:r w:rsidRPr="007711AB">
                    <w:t>1 947 260,00</w:t>
                  </w:r>
                </w:p>
              </w:tc>
            </w:tr>
            <w:tr w:rsidR="007711AB" w:rsidRPr="007711AB" w14:paraId="0C8A3EE6"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0F839E72" w14:textId="77777777" w:rsidR="007711AB" w:rsidRPr="007711AB" w:rsidRDefault="007711AB" w:rsidP="007711AB">
                  <w:pPr>
                    <w:rPr>
                      <w:b/>
                      <w:bCs/>
                    </w:rPr>
                  </w:pPr>
                  <w:r w:rsidRPr="007711AB">
                    <w:rPr>
                      <w:b/>
                      <w:bCs/>
                    </w:rPr>
                    <w:t>000 2 02 30000 00 0000 150</w:t>
                  </w:r>
                </w:p>
              </w:tc>
              <w:tc>
                <w:tcPr>
                  <w:tcW w:w="6880" w:type="dxa"/>
                  <w:tcBorders>
                    <w:top w:val="nil"/>
                    <w:left w:val="nil"/>
                    <w:bottom w:val="single" w:sz="4" w:space="0" w:color="auto"/>
                    <w:right w:val="single" w:sz="4" w:space="0" w:color="auto"/>
                  </w:tcBorders>
                  <w:shd w:val="clear" w:color="auto" w:fill="auto"/>
                  <w:hideMark/>
                </w:tcPr>
                <w:p w14:paraId="47623602" w14:textId="77777777" w:rsidR="007711AB" w:rsidRPr="007711AB" w:rsidRDefault="007711AB" w:rsidP="007711AB">
                  <w:pPr>
                    <w:jc w:val="both"/>
                    <w:rPr>
                      <w:b/>
                      <w:bCs/>
                    </w:rPr>
                  </w:pPr>
                  <w:r w:rsidRPr="007711AB">
                    <w:rPr>
                      <w:b/>
                      <w:bCs/>
                    </w:rPr>
                    <w:t>Субвенции бюджетам бюджетной системы Российской Федерации</w:t>
                  </w:r>
                </w:p>
              </w:tc>
              <w:tc>
                <w:tcPr>
                  <w:tcW w:w="2020" w:type="dxa"/>
                  <w:tcBorders>
                    <w:top w:val="nil"/>
                    <w:left w:val="nil"/>
                    <w:bottom w:val="single" w:sz="4" w:space="0" w:color="auto"/>
                    <w:right w:val="single" w:sz="4" w:space="0" w:color="auto"/>
                  </w:tcBorders>
                  <w:shd w:val="clear" w:color="000000" w:fill="FFFFFF"/>
                  <w:hideMark/>
                </w:tcPr>
                <w:p w14:paraId="1DBEC637" w14:textId="77777777" w:rsidR="007711AB" w:rsidRPr="007711AB" w:rsidRDefault="007711AB" w:rsidP="007711AB">
                  <w:pPr>
                    <w:jc w:val="center"/>
                    <w:rPr>
                      <w:b/>
                      <w:bCs/>
                    </w:rPr>
                  </w:pPr>
                  <w:r w:rsidRPr="007711AB">
                    <w:rPr>
                      <w:b/>
                      <w:bCs/>
                    </w:rPr>
                    <w:t>140 554 603,74</w:t>
                  </w:r>
                </w:p>
              </w:tc>
              <w:tc>
                <w:tcPr>
                  <w:tcW w:w="1980" w:type="dxa"/>
                  <w:tcBorders>
                    <w:top w:val="nil"/>
                    <w:left w:val="nil"/>
                    <w:bottom w:val="single" w:sz="4" w:space="0" w:color="auto"/>
                    <w:right w:val="single" w:sz="4" w:space="0" w:color="auto"/>
                  </w:tcBorders>
                  <w:shd w:val="clear" w:color="000000" w:fill="FFFFFF"/>
                  <w:hideMark/>
                </w:tcPr>
                <w:p w14:paraId="3AC6FD81" w14:textId="77777777" w:rsidR="007711AB" w:rsidRPr="007711AB" w:rsidRDefault="007711AB" w:rsidP="007711AB">
                  <w:pPr>
                    <w:jc w:val="center"/>
                    <w:rPr>
                      <w:b/>
                      <w:bCs/>
                    </w:rPr>
                  </w:pPr>
                  <w:r w:rsidRPr="007711AB">
                    <w:rPr>
                      <w:b/>
                      <w:bCs/>
                    </w:rPr>
                    <w:t>140 997 479,60</w:t>
                  </w:r>
                </w:p>
              </w:tc>
              <w:tc>
                <w:tcPr>
                  <w:tcW w:w="1780" w:type="dxa"/>
                  <w:tcBorders>
                    <w:top w:val="nil"/>
                    <w:left w:val="nil"/>
                    <w:bottom w:val="single" w:sz="4" w:space="0" w:color="auto"/>
                    <w:right w:val="single" w:sz="8" w:space="0" w:color="auto"/>
                  </w:tcBorders>
                  <w:shd w:val="clear" w:color="000000" w:fill="FFFFFF"/>
                  <w:hideMark/>
                </w:tcPr>
                <w:p w14:paraId="7EF80950" w14:textId="77777777" w:rsidR="007711AB" w:rsidRPr="007711AB" w:rsidRDefault="007711AB" w:rsidP="007711AB">
                  <w:pPr>
                    <w:jc w:val="center"/>
                    <w:rPr>
                      <w:b/>
                      <w:bCs/>
                    </w:rPr>
                  </w:pPr>
                  <w:r w:rsidRPr="007711AB">
                    <w:rPr>
                      <w:b/>
                      <w:bCs/>
                    </w:rPr>
                    <w:t>140 795 589,94</w:t>
                  </w:r>
                </w:p>
              </w:tc>
            </w:tr>
            <w:tr w:rsidR="007711AB" w:rsidRPr="007711AB" w14:paraId="46A57FC0"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2E9BA259" w14:textId="77777777" w:rsidR="007711AB" w:rsidRPr="007711AB" w:rsidRDefault="007711AB" w:rsidP="007711AB">
                  <w:pPr>
                    <w:rPr>
                      <w:b/>
                      <w:bCs/>
                      <w:i/>
                      <w:iCs/>
                    </w:rPr>
                  </w:pPr>
                  <w:r w:rsidRPr="007711AB">
                    <w:rPr>
                      <w:b/>
                      <w:bCs/>
                      <w:i/>
                      <w:iCs/>
                    </w:rPr>
                    <w:t>000 2 02 30024 00 0000 150</w:t>
                  </w:r>
                </w:p>
              </w:tc>
              <w:tc>
                <w:tcPr>
                  <w:tcW w:w="6880" w:type="dxa"/>
                  <w:tcBorders>
                    <w:top w:val="nil"/>
                    <w:left w:val="nil"/>
                    <w:bottom w:val="single" w:sz="4" w:space="0" w:color="auto"/>
                    <w:right w:val="single" w:sz="4" w:space="0" w:color="auto"/>
                  </w:tcBorders>
                  <w:shd w:val="clear" w:color="auto" w:fill="auto"/>
                  <w:hideMark/>
                </w:tcPr>
                <w:p w14:paraId="23AFEAEE" w14:textId="77777777" w:rsidR="007711AB" w:rsidRPr="007711AB" w:rsidRDefault="007711AB" w:rsidP="007711AB">
                  <w:pPr>
                    <w:jc w:val="both"/>
                    <w:rPr>
                      <w:b/>
                      <w:bCs/>
                      <w:i/>
                      <w:iCs/>
                    </w:rPr>
                  </w:pPr>
                  <w:r w:rsidRPr="007711AB">
                    <w:rPr>
                      <w:b/>
                      <w:bCs/>
                      <w:i/>
                      <w:iCs/>
                    </w:rPr>
                    <w:t>Субвенции местным бюджетам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2ED46196" w14:textId="77777777" w:rsidR="007711AB" w:rsidRPr="007711AB" w:rsidRDefault="007711AB" w:rsidP="007711AB">
                  <w:pPr>
                    <w:jc w:val="center"/>
                    <w:rPr>
                      <w:b/>
                      <w:bCs/>
                      <w:i/>
                      <w:iCs/>
                    </w:rPr>
                  </w:pPr>
                  <w:r w:rsidRPr="007711AB">
                    <w:rPr>
                      <w:b/>
                      <w:bCs/>
                      <w:i/>
                      <w:iCs/>
                    </w:rPr>
                    <w:t>8 648 633,62</w:t>
                  </w:r>
                </w:p>
              </w:tc>
              <w:tc>
                <w:tcPr>
                  <w:tcW w:w="1980" w:type="dxa"/>
                  <w:tcBorders>
                    <w:top w:val="nil"/>
                    <w:left w:val="nil"/>
                    <w:bottom w:val="single" w:sz="4" w:space="0" w:color="auto"/>
                    <w:right w:val="single" w:sz="4" w:space="0" w:color="auto"/>
                  </w:tcBorders>
                  <w:shd w:val="clear" w:color="auto" w:fill="auto"/>
                  <w:hideMark/>
                </w:tcPr>
                <w:p w14:paraId="24B08904" w14:textId="77777777" w:rsidR="007711AB" w:rsidRPr="007711AB" w:rsidRDefault="007711AB" w:rsidP="007711AB">
                  <w:pPr>
                    <w:jc w:val="center"/>
                    <w:rPr>
                      <w:b/>
                      <w:bCs/>
                      <w:i/>
                      <w:iCs/>
                    </w:rPr>
                  </w:pPr>
                  <w:r w:rsidRPr="007711AB">
                    <w:rPr>
                      <w:b/>
                      <w:bCs/>
                      <w:i/>
                      <w:iCs/>
                    </w:rPr>
                    <w:t>8 231 821,54</w:t>
                  </w:r>
                </w:p>
              </w:tc>
              <w:tc>
                <w:tcPr>
                  <w:tcW w:w="1780" w:type="dxa"/>
                  <w:tcBorders>
                    <w:top w:val="nil"/>
                    <w:left w:val="nil"/>
                    <w:bottom w:val="single" w:sz="4" w:space="0" w:color="auto"/>
                    <w:right w:val="single" w:sz="8" w:space="0" w:color="auto"/>
                  </w:tcBorders>
                  <w:shd w:val="clear" w:color="auto" w:fill="auto"/>
                  <w:hideMark/>
                </w:tcPr>
                <w:p w14:paraId="238529E8" w14:textId="77777777" w:rsidR="007711AB" w:rsidRPr="007711AB" w:rsidRDefault="007711AB" w:rsidP="007711AB">
                  <w:pPr>
                    <w:jc w:val="center"/>
                    <w:rPr>
                      <w:b/>
                      <w:bCs/>
                      <w:i/>
                      <w:iCs/>
                    </w:rPr>
                  </w:pPr>
                  <w:r w:rsidRPr="007711AB">
                    <w:rPr>
                      <w:b/>
                      <w:bCs/>
                      <w:i/>
                      <w:iCs/>
                    </w:rPr>
                    <w:t>8 252 508,84</w:t>
                  </w:r>
                </w:p>
              </w:tc>
            </w:tr>
            <w:tr w:rsidR="007711AB" w:rsidRPr="007711AB" w14:paraId="3D00FF10"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5622B3C1" w14:textId="77777777" w:rsidR="007711AB" w:rsidRPr="007711AB" w:rsidRDefault="007711AB" w:rsidP="007711AB">
                  <w:pPr>
                    <w:rPr>
                      <w:i/>
                      <w:iCs/>
                    </w:rPr>
                  </w:pPr>
                  <w:r w:rsidRPr="007711AB">
                    <w:rPr>
                      <w:i/>
                      <w:iCs/>
                    </w:rPr>
                    <w:t>000 2 02 30024 05 0000 150</w:t>
                  </w:r>
                </w:p>
              </w:tc>
              <w:tc>
                <w:tcPr>
                  <w:tcW w:w="6880" w:type="dxa"/>
                  <w:tcBorders>
                    <w:top w:val="nil"/>
                    <w:left w:val="nil"/>
                    <w:bottom w:val="single" w:sz="4" w:space="0" w:color="auto"/>
                    <w:right w:val="single" w:sz="4" w:space="0" w:color="auto"/>
                  </w:tcBorders>
                  <w:shd w:val="clear" w:color="auto" w:fill="auto"/>
                  <w:hideMark/>
                </w:tcPr>
                <w:p w14:paraId="0C56C623" w14:textId="77777777" w:rsidR="007711AB" w:rsidRPr="007711AB" w:rsidRDefault="007711AB" w:rsidP="007711AB">
                  <w:pPr>
                    <w:rPr>
                      <w:i/>
                      <w:iCs/>
                    </w:rPr>
                  </w:pPr>
                  <w:r w:rsidRPr="007711AB">
                    <w:rPr>
                      <w:i/>
                      <w:iCs/>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77FBEA14" w14:textId="77777777" w:rsidR="007711AB" w:rsidRPr="007711AB" w:rsidRDefault="007711AB" w:rsidP="007711AB">
                  <w:pPr>
                    <w:jc w:val="center"/>
                    <w:rPr>
                      <w:i/>
                      <w:iCs/>
                    </w:rPr>
                  </w:pPr>
                  <w:r w:rsidRPr="007711AB">
                    <w:rPr>
                      <w:i/>
                      <w:iCs/>
                    </w:rPr>
                    <w:t>8 648 633,62</w:t>
                  </w:r>
                </w:p>
              </w:tc>
              <w:tc>
                <w:tcPr>
                  <w:tcW w:w="1980" w:type="dxa"/>
                  <w:tcBorders>
                    <w:top w:val="nil"/>
                    <w:left w:val="nil"/>
                    <w:bottom w:val="single" w:sz="4" w:space="0" w:color="auto"/>
                    <w:right w:val="single" w:sz="4" w:space="0" w:color="auto"/>
                  </w:tcBorders>
                  <w:shd w:val="clear" w:color="auto" w:fill="auto"/>
                  <w:hideMark/>
                </w:tcPr>
                <w:p w14:paraId="164FF868" w14:textId="77777777" w:rsidR="007711AB" w:rsidRPr="007711AB" w:rsidRDefault="007711AB" w:rsidP="007711AB">
                  <w:pPr>
                    <w:jc w:val="center"/>
                    <w:rPr>
                      <w:i/>
                      <w:iCs/>
                    </w:rPr>
                  </w:pPr>
                  <w:r w:rsidRPr="007711AB">
                    <w:rPr>
                      <w:i/>
                      <w:iCs/>
                    </w:rPr>
                    <w:t>8 231 821,54</w:t>
                  </w:r>
                </w:p>
              </w:tc>
              <w:tc>
                <w:tcPr>
                  <w:tcW w:w="1780" w:type="dxa"/>
                  <w:tcBorders>
                    <w:top w:val="nil"/>
                    <w:left w:val="nil"/>
                    <w:bottom w:val="single" w:sz="4" w:space="0" w:color="auto"/>
                    <w:right w:val="single" w:sz="8" w:space="0" w:color="auto"/>
                  </w:tcBorders>
                  <w:shd w:val="clear" w:color="auto" w:fill="auto"/>
                  <w:hideMark/>
                </w:tcPr>
                <w:p w14:paraId="14F95A11" w14:textId="77777777" w:rsidR="007711AB" w:rsidRPr="007711AB" w:rsidRDefault="007711AB" w:rsidP="007711AB">
                  <w:pPr>
                    <w:jc w:val="center"/>
                    <w:rPr>
                      <w:i/>
                      <w:iCs/>
                    </w:rPr>
                  </w:pPr>
                  <w:r w:rsidRPr="007711AB">
                    <w:rPr>
                      <w:i/>
                      <w:iCs/>
                    </w:rPr>
                    <w:t>8 252 508,84</w:t>
                  </w:r>
                </w:p>
              </w:tc>
            </w:tr>
            <w:tr w:rsidR="007711AB" w:rsidRPr="007711AB" w14:paraId="1487AD34" w14:textId="77777777" w:rsidTr="007711AB">
              <w:trPr>
                <w:trHeight w:val="564"/>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A45EE30" w14:textId="77777777" w:rsidR="007711AB" w:rsidRPr="007711AB" w:rsidRDefault="007711AB" w:rsidP="007711AB">
                  <w:r w:rsidRPr="007711AB">
                    <w:t>053 2 02 30024 05 0000 150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17CF9E6D" w14:textId="77777777" w:rsidR="007711AB" w:rsidRPr="007711AB" w:rsidRDefault="007711AB" w:rsidP="007711AB">
                  <w:r w:rsidRPr="007711AB">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auto" w:fill="auto"/>
                  <w:hideMark/>
                </w:tcPr>
                <w:p w14:paraId="12FD8029" w14:textId="77777777" w:rsidR="007711AB" w:rsidRPr="007711AB" w:rsidRDefault="007711AB" w:rsidP="007711AB">
                  <w:pPr>
                    <w:jc w:val="center"/>
                  </w:pPr>
                  <w:r w:rsidRPr="007711AB">
                    <w:t>8 648 633,62</w:t>
                  </w:r>
                </w:p>
              </w:tc>
              <w:tc>
                <w:tcPr>
                  <w:tcW w:w="1980" w:type="dxa"/>
                  <w:tcBorders>
                    <w:top w:val="single" w:sz="4" w:space="0" w:color="auto"/>
                    <w:left w:val="nil"/>
                    <w:bottom w:val="single" w:sz="4" w:space="0" w:color="auto"/>
                    <w:right w:val="single" w:sz="4" w:space="0" w:color="auto"/>
                  </w:tcBorders>
                  <w:shd w:val="clear" w:color="auto" w:fill="auto"/>
                  <w:hideMark/>
                </w:tcPr>
                <w:p w14:paraId="222A6017" w14:textId="77777777" w:rsidR="007711AB" w:rsidRPr="007711AB" w:rsidRDefault="007711AB" w:rsidP="007711AB">
                  <w:pPr>
                    <w:jc w:val="center"/>
                  </w:pPr>
                  <w:r w:rsidRPr="007711AB">
                    <w:t>8 231 821,54</w:t>
                  </w:r>
                </w:p>
              </w:tc>
              <w:tc>
                <w:tcPr>
                  <w:tcW w:w="1780" w:type="dxa"/>
                  <w:tcBorders>
                    <w:top w:val="single" w:sz="4" w:space="0" w:color="auto"/>
                    <w:left w:val="nil"/>
                    <w:bottom w:val="single" w:sz="4" w:space="0" w:color="auto"/>
                    <w:right w:val="single" w:sz="4" w:space="0" w:color="auto"/>
                  </w:tcBorders>
                  <w:shd w:val="clear" w:color="auto" w:fill="auto"/>
                  <w:hideMark/>
                </w:tcPr>
                <w:p w14:paraId="4EB518DD" w14:textId="77777777" w:rsidR="007711AB" w:rsidRPr="007711AB" w:rsidRDefault="007711AB" w:rsidP="007711AB">
                  <w:pPr>
                    <w:jc w:val="center"/>
                  </w:pPr>
                  <w:r w:rsidRPr="007711AB">
                    <w:t>8 252 508,84</w:t>
                  </w:r>
                </w:p>
              </w:tc>
            </w:tr>
            <w:tr w:rsidR="007711AB" w:rsidRPr="007711AB" w14:paraId="2CA3F559" w14:textId="77777777" w:rsidTr="007711AB">
              <w:trPr>
                <w:trHeight w:val="1124"/>
              </w:trPr>
              <w:tc>
                <w:tcPr>
                  <w:tcW w:w="3100" w:type="dxa"/>
                  <w:tcBorders>
                    <w:top w:val="nil"/>
                    <w:left w:val="single" w:sz="8" w:space="0" w:color="auto"/>
                    <w:bottom w:val="single" w:sz="4" w:space="0" w:color="auto"/>
                    <w:right w:val="single" w:sz="4" w:space="0" w:color="auto"/>
                  </w:tcBorders>
                  <w:shd w:val="clear" w:color="auto" w:fill="auto"/>
                  <w:hideMark/>
                </w:tcPr>
                <w:p w14:paraId="340C7257" w14:textId="77777777" w:rsidR="007711AB" w:rsidRPr="007711AB" w:rsidRDefault="007711AB" w:rsidP="007711AB">
                  <w:pPr>
                    <w:rPr>
                      <w:b/>
                      <w:bCs/>
                      <w:i/>
                      <w:iCs/>
                    </w:rPr>
                  </w:pPr>
                  <w:r w:rsidRPr="007711AB">
                    <w:rPr>
                      <w:b/>
                      <w:bCs/>
                      <w:i/>
                      <w:iCs/>
                    </w:rPr>
                    <w:t>000 2 02 35082 00 0000 150</w:t>
                  </w:r>
                </w:p>
              </w:tc>
              <w:tc>
                <w:tcPr>
                  <w:tcW w:w="6880" w:type="dxa"/>
                  <w:tcBorders>
                    <w:top w:val="nil"/>
                    <w:left w:val="nil"/>
                    <w:bottom w:val="single" w:sz="4" w:space="0" w:color="auto"/>
                    <w:right w:val="single" w:sz="4" w:space="0" w:color="auto"/>
                  </w:tcBorders>
                  <w:shd w:val="clear" w:color="auto" w:fill="auto"/>
                  <w:hideMark/>
                </w:tcPr>
                <w:p w14:paraId="5C8B5443" w14:textId="77777777" w:rsidR="007711AB" w:rsidRPr="007711AB" w:rsidRDefault="007711AB" w:rsidP="007711AB">
                  <w:pPr>
                    <w:rPr>
                      <w:b/>
                      <w:bCs/>
                      <w:i/>
                      <w:iCs/>
                    </w:rPr>
                  </w:pPr>
                  <w:r w:rsidRPr="007711AB">
                    <w:rPr>
                      <w:b/>
                      <w:bCs/>
                      <w:i/>
                      <w:iCs/>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auto"/>
                    <w:right w:val="single" w:sz="4" w:space="0" w:color="auto"/>
                  </w:tcBorders>
                  <w:shd w:val="clear" w:color="auto" w:fill="auto"/>
                  <w:hideMark/>
                </w:tcPr>
                <w:p w14:paraId="682C7451" w14:textId="77777777" w:rsidR="007711AB" w:rsidRPr="007711AB" w:rsidRDefault="007711AB" w:rsidP="007711AB">
                  <w:pPr>
                    <w:jc w:val="center"/>
                    <w:rPr>
                      <w:b/>
                      <w:bCs/>
                      <w:i/>
                      <w:iCs/>
                    </w:rPr>
                  </w:pPr>
                  <w:r w:rsidRPr="007711AB">
                    <w:rPr>
                      <w:b/>
                      <w:bCs/>
                      <w:i/>
                      <w:iCs/>
                    </w:rPr>
                    <w:t>1 247 650,35</w:t>
                  </w:r>
                </w:p>
              </w:tc>
              <w:tc>
                <w:tcPr>
                  <w:tcW w:w="1980" w:type="dxa"/>
                  <w:tcBorders>
                    <w:top w:val="nil"/>
                    <w:left w:val="nil"/>
                    <w:bottom w:val="single" w:sz="4" w:space="0" w:color="auto"/>
                    <w:right w:val="single" w:sz="4" w:space="0" w:color="auto"/>
                  </w:tcBorders>
                  <w:shd w:val="clear" w:color="auto" w:fill="auto"/>
                  <w:hideMark/>
                </w:tcPr>
                <w:p w14:paraId="0C77296F" w14:textId="77777777" w:rsidR="007711AB" w:rsidRPr="007711AB" w:rsidRDefault="007711AB" w:rsidP="007711AB">
                  <w:pPr>
                    <w:jc w:val="center"/>
                    <w:rPr>
                      <w:b/>
                      <w:bCs/>
                      <w:i/>
                      <w:iCs/>
                    </w:rPr>
                  </w:pPr>
                  <w:r w:rsidRPr="007711AB">
                    <w:rPr>
                      <w:b/>
                      <w:bCs/>
                      <w:i/>
                      <w:iCs/>
                    </w:rPr>
                    <w:t>1 250 320,91</w:t>
                  </w:r>
                </w:p>
              </w:tc>
              <w:tc>
                <w:tcPr>
                  <w:tcW w:w="1780" w:type="dxa"/>
                  <w:tcBorders>
                    <w:top w:val="nil"/>
                    <w:left w:val="nil"/>
                    <w:bottom w:val="single" w:sz="4" w:space="0" w:color="auto"/>
                    <w:right w:val="single" w:sz="8" w:space="0" w:color="auto"/>
                  </w:tcBorders>
                  <w:shd w:val="clear" w:color="auto" w:fill="auto"/>
                  <w:hideMark/>
                </w:tcPr>
                <w:p w14:paraId="527D5147" w14:textId="77777777" w:rsidR="007711AB" w:rsidRPr="007711AB" w:rsidRDefault="007711AB" w:rsidP="007711AB">
                  <w:pPr>
                    <w:jc w:val="center"/>
                    <w:rPr>
                      <w:b/>
                      <w:bCs/>
                      <w:i/>
                      <w:iCs/>
                    </w:rPr>
                  </w:pPr>
                  <w:r w:rsidRPr="007711AB">
                    <w:rPr>
                      <w:b/>
                      <w:bCs/>
                      <w:i/>
                      <w:iCs/>
                    </w:rPr>
                    <w:t>988 681,65</w:t>
                  </w:r>
                </w:p>
              </w:tc>
            </w:tr>
            <w:tr w:rsidR="007711AB" w:rsidRPr="007711AB" w14:paraId="7539E826" w14:textId="77777777" w:rsidTr="007711AB">
              <w:trPr>
                <w:trHeight w:val="1126"/>
              </w:trPr>
              <w:tc>
                <w:tcPr>
                  <w:tcW w:w="3100" w:type="dxa"/>
                  <w:tcBorders>
                    <w:top w:val="nil"/>
                    <w:left w:val="single" w:sz="8" w:space="0" w:color="auto"/>
                    <w:bottom w:val="single" w:sz="4" w:space="0" w:color="auto"/>
                    <w:right w:val="single" w:sz="4" w:space="0" w:color="auto"/>
                  </w:tcBorders>
                  <w:shd w:val="clear" w:color="auto" w:fill="auto"/>
                  <w:hideMark/>
                </w:tcPr>
                <w:p w14:paraId="29082808" w14:textId="77777777" w:rsidR="007711AB" w:rsidRPr="007711AB" w:rsidRDefault="007711AB" w:rsidP="007711AB">
                  <w:pPr>
                    <w:rPr>
                      <w:i/>
                      <w:iCs/>
                    </w:rPr>
                  </w:pPr>
                  <w:r w:rsidRPr="007711AB">
                    <w:rPr>
                      <w:i/>
                      <w:iCs/>
                    </w:rPr>
                    <w:t>000 2 02 35082 05 0000 150</w:t>
                  </w:r>
                </w:p>
              </w:tc>
              <w:tc>
                <w:tcPr>
                  <w:tcW w:w="6880" w:type="dxa"/>
                  <w:tcBorders>
                    <w:top w:val="nil"/>
                    <w:left w:val="nil"/>
                    <w:bottom w:val="single" w:sz="4" w:space="0" w:color="auto"/>
                    <w:right w:val="single" w:sz="4" w:space="0" w:color="auto"/>
                  </w:tcBorders>
                  <w:shd w:val="clear" w:color="auto" w:fill="auto"/>
                  <w:hideMark/>
                </w:tcPr>
                <w:p w14:paraId="38F4866F" w14:textId="77777777" w:rsidR="007711AB" w:rsidRPr="007711AB" w:rsidRDefault="007711AB" w:rsidP="007711AB">
                  <w:pPr>
                    <w:rPr>
                      <w:i/>
                      <w:iCs/>
                    </w:rPr>
                  </w:pPr>
                  <w:r w:rsidRPr="007711AB">
                    <w:rPr>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auto"/>
                    <w:right w:val="single" w:sz="4" w:space="0" w:color="auto"/>
                  </w:tcBorders>
                  <w:shd w:val="clear" w:color="auto" w:fill="auto"/>
                  <w:hideMark/>
                </w:tcPr>
                <w:p w14:paraId="17D62DC3" w14:textId="77777777" w:rsidR="007711AB" w:rsidRPr="007711AB" w:rsidRDefault="007711AB" w:rsidP="007711AB">
                  <w:pPr>
                    <w:jc w:val="center"/>
                    <w:rPr>
                      <w:i/>
                      <w:iCs/>
                    </w:rPr>
                  </w:pPr>
                  <w:r w:rsidRPr="007711AB">
                    <w:rPr>
                      <w:i/>
                      <w:iCs/>
                    </w:rPr>
                    <w:t>1 247 650,35</w:t>
                  </w:r>
                </w:p>
              </w:tc>
              <w:tc>
                <w:tcPr>
                  <w:tcW w:w="1980" w:type="dxa"/>
                  <w:tcBorders>
                    <w:top w:val="nil"/>
                    <w:left w:val="nil"/>
                    <w:bottom w:val="single" w:sz="4" w:space="0" w:color="auto"/>
                    <w:right w:val="single" w:sz="4" w:space="0" w:color="auto"/>
                  </w:tcBorders>
                  <w:shd w:val="clear" w:color="auto" w:fill="auto"/>
                  <w:hideMark/>
                </w:tcPr>
                <w:p w14:paraId="0EA658BA" w14:textId="77777777" w:rsidR="007711AB" w:rsidRPr="007711AB" w:rsidRDefault="007711AB" w:rsidP="007711AB">
                  <w:pPr>
                    <w:jc w:val="center"/>
                    <w:rPr>
                      <w:i/>
                      <w:iCs/>
                    </w:rPr>
                  </w:pPr>
                  <w:r w:rsidRPr="007711AB">
                    <w:rPr>
                      <w:i/>
                      <w:iCs/>
                    </w:rPr>
                    <w:t>1 250 320,91</w:t>
                  </w:r>
                </w:p>
              </w:tc>
              <w:tc>
                <w:tcPr>
                  <w:tcW w:w="1780" w:type="dxa"/>
                  <w:tcBorders>
                    <w:top w:val="nil"/>
                    <w:left w:val="nil"/>
                    <w:bottom w:val="single" w:sz="4" w:space="0" w:color="auto"/>
                    <w:right w:val="single" w:sz="8" w:space="0" w:color="auto"/>
                  </w:tcBorders>
                  <w:shd w:val="clear" w:color="auto" w:fill="auto"/>
                  <w:hideMark/>
                </w:tcPr>
                <w:p w14:paraId="1EA6849B" w14:textId="77777777" w:rsidR="007711AB" w:rsidRPr="007711AB" w:rsidRDefault="007711AB" w:rsidP="007711AB">
                  <w:pPr>
                    <w:jc w:val="center"/>
                    <w:rPr>
                      <w:i/>
                      <w:iCs/>
                    </w:rPr>
                  </w:pPr>
                  <w:r w:rsidRPr="007711AB">
                    <w:rPr>
                      <w:i/>
                      <w:iCs/>
                    </w:rPr>
                    <w:t>988 681,65</w:t>
                  </w:r>
                </w:p>
              </w:tc>
            </w:tr>
            <w:tr w:rsidR="007711AB" w:rsidRPr="007711AB" w14:paraId="03E1E93F" w14:textId="77777777" w:rsidTr="007711AB">
              <w:trPr>
                <w:trHeight w:val="1115"/>
              </w:trPr>
              <w:tc>
                <w:tcPr>
                  <w:tcW w:w="3100" w:type="dxa"/>
                  <w:tcBorders>
                    <w:top w:val="nil"/>
                    <w:left w:val="single" w:sz="8" w:space="0" w:color="auto"/>
                    <w:bottom w:val="single" w:sz="4" w:space="0" w:color="auto"/>
                    <w:right w:val="single" w:sz="4" w:space="0" w:color="auto"/>
                  </w:tcBorders>
                  <w:shd w:val="clear" w:color="auto" w:fill="auto"/>
                  <w:hideMark/>
                </w:tcPr>
                <w:p w14:paraId="498C02B3" w14:textId="77777777" w:rsidR="007711AB" w:rsidRPr="007711AB" w:rsidRDefault="007711AB" w:rsidP="007711AB">
                  <w:r w:rsidRPr="007711AB">
                    <w:t>053 2 02 35082 05 0000 150</w:t>
                  </w:r>
                </w:p>
              </w:tc>
              <w:tc>
                <w:tcPr>
                  <w:tcW w:w="6880" w:type="dxa"/>
                  <w:tcBorders>
                    <w:top w:val="nil"/>
                    <w:left w:val="nil"/>
                    <w:bottom w:val="single" w:sz="4" w:space="0" w:color="auto"/>
                    <w:right w:val="single" w:sz="4" w:space="0" w:color="auto"/>
                  </w:tcBorders>
                  <w:shd w:val="clear" w:color="auto" w:fill="auto"/>
                  <w:hideMark/>
                </w:tcPr>
                <w:p w14:paraId="1B506179" w14:textId="77777777" w:rsidR="007711AB" w:rsidRPr="007711AB" w:rsidRDefault="007711AB" w:rsidP="007711AB">
                  <w:r w:rsidRPr="007711AB">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nil"/>
                    <w:left w:val="nil"/>
                    <w:bottom w:val="single" w:sz="4" w:space="0" w:color="auto"/>
                    <w:right w:val="single" w:sz="4" w:space="0" w:color="auto"/>
                  </w:tcBorders>
                  <w:shd w:val="clear" w:color="auto" w:fill="auto"/>
                  <w:hideMark/>
                </w:tcPr>
                <w:p w14:paraId="75B82DA1" w14:textId="77777777" w:rsidR="007711AB" w:rsidRPr="007711AB" w:rsidRDefault="007711AB" w:rsidP="007711AB">
                  <w:pPr>
                    <w:jc w:val="center"/>
                  </w:pPr>
                  <w:r w:rsidRPr="007711AB">
                    <w:t>1 247 650,35</w:t>
                  </w:r>
                </w:p>
              </w:tc>
              <w:tc>
                <w:tcPr>
                  <w:tcW w:w="1980" w:type="dxa"/>
                  <w:tcBorders>
                    <w:top w:val="nil"/>
                    <w:left w:val="nil"/>
                    <w:bottom w:val="single" w:sz="4" w:space="0" w:color="auto"/>
                    <w:right w:val="single" w:sz="4" w:space="0" w:color="auto"/>
                  </w:tcBorders>
                  <w:shd w:val="clear" w:color="auto" w:fill="auto"/>
                  <w:hideMark/>
                </w:tcPr>
                <w:p w14:paraId="35BB6F0D" w14:textId="77777777" w:rsidR="007711AB" w:rsidRPr="007711AB" w:rsidRDefault="007711AB" w:rsidP="007711AB">
                  <w:pPr>
                    <w:jc w:val="center"/>
                  </w:pPr>
                  <w:r w:rsidRPr="007711AB">
                    <w:t>1 250 320,91</w:t>
                  </w:r>
                </w:p>
              </w:tc>
              <w:tc>
                <w:tcPr>
                  <w:tcW w:w="1780" w:type="dxa"/>
                  <w:tcBorders>
                    <w:top w:val="nil"/>
                    <w:left w:val="nil"/>
                    <w:bottom w:val="single" w:sz="4" w:space="0" w:color="auto"/>
                    <w:right w:val="single" w:sz="8" w:space="0" w:color="auto"/>
                  </w:tcBorders>
                  <w:shd w:val="clear" w:color="auto" w:fill="auto"/>
                  <w:hideMark/>
                </w:tcPr>
                <w:p w14:paraId="72A01F69" w14:textId="77777777" w:rsidR="007711AB" w:rsidRPr="007711AB" w:rsidRDefault="007711AB" w:rsidP="007711AB">
                  <w:pPr>
                    <w:jc w:val="center"/>
                  </w:pPr>
                  <w:r w:rsidRPr="007711AB">
                    <w:t>988 681,65</w:t>
                  </w:r>
                </w:p>
              </w:tc>
            </w:tr>
            <w:tr w:rsidR="007711AB" w:rsidRPr="007711AB" w14:paraId="6CB0DA5F" w14:textId="77777777" w:rsidTr="007711AB">
              <w:trPr>
                <w:trHeight w:val="1130"/>
              </w:trPr>
              <w:tc>
                <w:tcPr>
                  <w:tcW w:w="3100" w:type="dxa"/>
                  <w:tcBorders>
                    <w:top w:val="nil"/>
                    <w:left w:val="single" w:sz="8" w:space="0" w:color="auto"/>
                    <w:bottom w:val="single" w:sz="4" w:space="0" w:color="auto"/>
                    <w:right w:val="single" w:sz="4" w:space="0" w:color="auto"/>
                  </w:tcBorders>
                  <w:shd w:val="clear" w:color="auto" w:fill="auto"/>
                  <w:hideMark/>
                </w:tcPr>
                <w:p w14:paraId="0CBDD129" w14:textId="77777777" w:rsidR="007711AB" w:rsidRPr="007711AB" w:rsidRDefault="007711AB" w:rsidP="007711AB">
                  <w:pPr>
                    <w:rPr>
                      <w:b/>
                      <w:bCs/>
                      <w:i/>
                      <w:iCs/>
                    </w:rPr>
                  </w:pPr>
                  <w:r w:rsidRPr="007711AB">
                    <w:rPr>
                      <w:b/>
                      <w:bCs/>
                      <w:i/>
                      <w:iCs/>
                    </w:rPr>
                    <w:t>000 2 02 35120 00 0000 150</w:t>
                  </w:r>
                </w:p>
              </w:tc>
              <w:tc>
                <w:tcPr>
                  <w:tcW w:w="6880" w:type="dxa"/>
                  <w:tcBorders>
                    <w:top w:val="nil"/>
                    <w:left w:val="nil"/>
                    <w:bottom w:val="single" w:sz="4" w:space="0" w:color="auto"/>
                    <w:right w:val="single" w:sz="4" w:space="0" w:color="auto"/>
                  </w:tcBorders>
                  <w:shd w:val="clear" w:color="auto" w:fill="auto"/>
                  <w:hideMark/>
                </w:tcPr>
                <w:p w14:paraId="690DB901" w14:textId="77777777" w:rsidR="007711AB" w:rsidRPr="007711AB" w:rsidRDefault="007711AB" w:rsidP="007711AB">
                  <w:pPr>
                    <w:jc w:val="both"/>
                    <w:rPr>
                      <w:b/>
                      <w:bCs/>
                      <w:i/>
                      <w:iCs/>
                    </w:rPr>
                  </w:pPr>
                  <w:r w:rsidRPr="007711AB">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4E7F5486" w14:textId="77777777" w:rsidR="007711AB" w:rsidRPr="007711AB" w:rsidRDefault="007711AB" w:rsidP="007711AB">
                  <w:pPr>
                    <w:jc w:val="center"/>
                    <w:rPr>
                      <w:b/>
                      <w:bCs/>
                      <w:i/>
                      <w:iCs/>
                    </w:rPr>
                  </w:pPr>
                  <w:r w:rsidRPr="007711AB">
                    <w:rPr>
                      <w:b/>
                      <w:bCs/>
                      <w:i/>
                      <w:iCs/>
                    </w:rPr>
                    <w:t>5 995,02</w:t>
                  </w:r>
                </w:p>
              </w:tc>
              <w:tc>
                <w:tcPr>
                  <w:tcW w:w="1980" w:type="dxa"/>
                  <w:tcBorders>
                    <w:top w:val="nil"/>
                    <w:left w:val="nil"/>
                    <w:bottom w:val="single" w:sz="4" w:space="0" w:color="auto"/>
                    <w:right w:val="single" w:sz="4" w:space="0" w:color="auto"/>
                  </w:tcBorders>
                  <w:shd w:val="clear" w:color="auto" w:fill="auto"/>
                  <w:hideMark/>
                </w:tcPr>
                <w:p w14:paraId="05DA6782" w14:textId="77777777" w:rsidR="007711AB" w:rsidRPr="007711AB" w:rsidRDefault="007711AB" w:rsidP="007711AB">
                  <w:pPr>
                    <w:jc w:val="center"/>
                    <w:rPr>
                      <w:b/>
                      <w:bCs/>
                      <w:i/>
                      <w:iCs/>
                    </w:rPr>
                  </w:pPr>
                  <w:r w:rsidRPr="007711AB">
                    <w:rPr>
                      <w:b/>
                      <w:bCs/>
                      <w:i/>
                      <w:iCs/>
                    </w:rPr>
                    <w:t>6 749,15</w:t>
                  </w:r>
                </w:p>
              </w:tc>
              <w:tc>
                <w:tcPr>
                  <w:tcW w:w="1780" w:type="dxa"/>
                  <w:tcBorders>
                    <w:top w:val="nil"/>
                    <w:left w:val="nil"/>
                    <w:bottom w:val="single" w:sz="4" w:space="0" w:color="auto"/>
                    <w:right w:val="single" w:sz="8" w:space="0" w:color="auto"/>
                  </w:tcBorders>
                  <w:shd w:val="clear" w:color="auto" w:fill="auto"/>
                  <w:hideMark/>
                </w:tcPr>
                <w:p w14:paraId="26C19D00" w14:textId="77777777" w:rsidR="007711AB" w:rsidRPr="007711AB" w:rsidRDefault="007711AB" w:rsidP="007711AB">
                  <w:pPr>
                    <w:jc w:val="center"/>
                    <w:rPr>
                      <w:b/>
                      <w:bCs/>
                      <w:i/>
                      <w:iCs/>
                    </w:rPr>
                  </w:pPr>
                  <w:r w:rsidRPr="007711AB">
                    <w:rPr>
                      <w:b/>
                      <w:bCs/>
                      <w:i/>
                      <w:iCs/>
                    </w:rPr>
                    <w:t>45 811,45</w:t>
                  </w:r>
                </w:p>
              </w:tc>
            </w:tr>
            <w:tr w:rsidR="007711AB" w:rsidRPr="007711AB" w14:paraId="6192E54E"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57B65264" w14:textId="77777777" w:rsidR="007711AB" w:rsidRPr="007711AB" w:rsidRDefault="007711AB" w:rsidP="007711AB">
                  <w:pPr>
                    <w:rPr>
                      <w:i/>
                      <w:iCs/>
                    </w:rPr>
                  </w:pPr>
                  <w:r w:rsidRPr="007711AB">
                    <w:rPr>
                      <w:i/>
                      <w:iCs/>
                    </w:rPr>
                    <w:t>000 2 02 35120 05 0000 150</w:t>
                  </w:r>
                </w:p>
              </w:tc>
              <w:tc>
                <w:tcPr>
                  <w:tcW w:w="6880" w:type="dxa"/>
                  <w:tcBorders>
                    <w:top w:val="nil"/>
                    <w:left w:val="nil"/>
                    <w:bottom w:val="single" w:sz="4" w:space="0" w:color="auto"/>
                    <w:right w:val="single" w:sz="4" w:space="0" w:color="auto"/>
                  </w:tcBorders>
                  <w:shd w:val="clear" w:color="auto" w:fill="auto"/>
                  <w:hideMark/>
                </w:tcPr>
                <w:p w14:paraId="0883A51E" w14:textId="77777777" w:rsidR="007711AB" w:rsidRPr="007711AB" w:rsidRDefault="007711AB" w:rsidP="007711AB">
                  <w:pPr>
                    <w:jc w:val="both"/>
                    <w:rPr>
                      <w:i/>
                      <w:iCs/>
                    </w:rPr>
                  </w:pPr>
                  <w:r w:rsidRPr="007711AB">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3D621AC2" w14:textId="77777777" w:rsidR="007711AB" w:rsidRPr="007711AB" w:rsidRDefault="007711AB" w:rsidP="007711AB">
                  <w:pPr>
                    <w:jc w:val="center"/>
                    <w:rPr>
                      <w:i/>
                      <w:iCs/>
                    </w:rPr>
                  </w:pPr>
                  <w:r w:rsidRPr="007711AB">
                    <w:rPr>
                      <w:i/>
                      <w:iCs/>
                    </w:rPr>
                    <w:t>5 995,02</w:t>
                  </w:r>
                </w:p>
              </w:tc>
              <w:tc>
                <w:tcPr>
                  <w:tcW w:w="1980" w:type="dxa"/>
                  <w:tcBorders>
                    <w:top w:val="nil"/>
                    <w:left w:val="nil"/>
                    <w:bottom w:val="single" w:sz="4" w:space="0" w:color="auto"/>
                    <w:right w:val="single" w:sz="4" w:space="0" w:color="auto"/>
                  </w:tcBorders>
                  <w:shd w:val="clear" w:color="auto" w:fill="auto"/>
                  <w:hideMark/>
                </w:tcPr>
                <w:p w14:paraId="77A95A6B" w14:textId="77777777" w:rsidR="007711AB" w:rsidRPr="007711AB" w:rsidRDefault="007711AB" w:rsidP="007711AB">
                  <w:pPr>
                    <w:jc w:val="center"/>
                    <w:rPr>
                      <w:i/>
                      <w:iCs/>
                    </w:rPr>
                  </w:pPr>
                  <w:r w:rsidRPr="007711AB">
                    <w:rPr>
                      <w:i/>
                      <w:iCs/>
                    </w:rPr>
                    <w:t>6 749,15</w:t>
                  </w:r>
                </w:p>
              </w:tc>
              <w:tc>
                <w:tcPr>
                  <w:tcW w:w="1780" w:type="dxa"/>
                  <w:tcBorders>
                    <w:top w:val="nil"/>
                    <w:left w:val="nil"/>
                    <w:bottom w:val="single" w:sz="4" w:space="0" w:color="auto"/>
                    <w:right w:val="single" w:sz="8" w:space="0" w:color="auto"/>
                  </w:tcBorders>
                  <w:shd w:val="clear" w:color="auto" w:fill="auto"/>
                  <w:hideMark/>
                </w:tcPr>
                <w:p w14:paraId="36FEA1D3" w14:textId="77777777" w:rsidR="007711AB" w:rsidRPr="007711AB" w:rsidRDefault="007711AB" w:rsidP="007711AB">
                  <w:pPr>
                    <w:jc w:val="center"/>
                    <w:rPr>
                      <w:i/>
                      <w:iCs/>
                    </w:rPr>
                  </w:pPr>
                  <w:r w:rsidRPr="007711AB">
                    <w:rPr>
                      <w:i/>
                      <w:iCs/>
                    </w:rPr>
                    <w:t>45 811,45</w:t>
                  </w:r>
                </w:p>
              </w:tc>
            </w:tr>
            <w:tr w:rsidR="007711AB" w:rsidRPr="007711AB" w14:paraId="33974030" w14:textId="77777777" w:rsidTr="007711AB">
              <w:trPr>
                <w:trHeight w:val="1136"/>
              </w:trPr>
              <w:tc>
                <w:tcPr>
                  <w:tcW w:w="3100" w:type="dxa"/>
                  <w:tcBorders>
                    <w:top w:val="nil"/>
                    <w:left w:val="single" w:sz="8" w:space="0" w:color="auto"/>
                    <w:bottom w:val="single" w:sz="4" w:space="0" w:color="auto"/>
                    <w:right w:val="single" w:sz="4" w:space="0" w:color="auto"/>
                  </w:tcBorders>
                  <w:shd w:val="clear" w:color="auto" w:fill="auto"/>
                  <w:hideMark/>
                </w:tcPr>
                <w:p w14:paraId="5B73D061" w14:textId="77777777" w:rsidR="007711AB" w:rsidRPr="007711AB" w:rsidRDefault="007711AB" w:rsidP="007711AB">
                  <w:r w:rsidRPr="007711AB">
                    <w:lastRenderedPageBreak/>
                    <w:t>053 2 02 35120 05 0000 150</w:t>
                  </w:r>
                </w:p>
              </w:tc>
              <w:tc>
                <w:tcPr>
                  <w:tcW w:w="6880" w:type="dxa"/>
                  <w:tcBorders>
                    <w:top w:val="nil"/>
                    <w:left w:val="nil"/>
                    <w:bottom w:val="single" w:sz="4" w:space="0" w:color="auto"/>
                    <w:right w:val="single" w:sz="4" w:space="0" w:color="auto"/>
                  </w:tcBorders>
                  <w:shd w:val="clear" w:color="auto" w:fill="auto"/>
                  <w:hideMark/>
                </w:tcPr>
                <w:p w14:paraId="050DFA6D" w14:textId="77777777" w:rsidR="007711AB" w:rsidRPr="007711AB" w:rsidRDefault="007711AB" w:rsidP="007711AB">
                  <w:pPr>
                    <w:jc w:val="both"/>
                  </w:pPr>
                  <w:r w:rsidRPr="007711AB">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nil"/>
                    <w:left w:val="nil"/>
                    <w:bottom w:val="single" w:sz="4" w:space="0" w:color="auto"/>
                    <w:right w:val="single" w:sz="4" w:space="0" w:color="auto"/>
                  </w:tcBorders>
                  <w:shd w:val="clear" w:color="auto" w:fill="auto"/>
                  <w:hideMark/>
                </w:tcPr>
                <w:p w14:paraId="044CCB44" w14:textId="77777777" w:rsidR="007711AB" w:rsidRPr="007711AB" w:rsidRDefault="007711AB" w:rsidP="007711AB">
                  <w:pPr>
                    <w:jc w:val="center"/>
                  </w:pPr>
                  <w:r w:rsidRPr="007711AB">
                    <w:t>5 995,02</w:t>
                  </w:r>
                </w:p>
              </w:tc>
              <w:tc>
                <w:tcPr>
                  <w:tcW w:w="1980" w:type="dxa"/>
                  <w:tcBorders>
                    <w:top w:val="nil"/>
                    <w:left w:val="nil"/>
                    <w:bottom w:val="single" w:sz="4" w:space="0" w:color="auto"/>
                    <w:right w:val="single" w:sz="4" w:space="0" w:color="auto"/>
                  </w:tcBorders>
                  <w:shd w:val="clear" w:color="auto" w:fill="auto"/>
                  <w:hideMark/>
                </w:tcPr>
                <w:p w14:paraId="111EB4DD" w14:textId="77777777" w:rsidR="007711AB" w:rsidRPr="007711AB" w:rsidRDefault="007711AB" w:rsidP="007711AB">
                  <w:pPr>
                    <w:jc w:val="center"/>
                  </w:pPr>
                  <w:r w:rsidRPr="007711AB">
                    <w:t>6 749,15</w:t>
                  </w:r>
                </w:p>
              </w:tc>
              <w:tc>
                <w:tcPr>
                  <w:tcW w:w="1780" w:type="dxa"/>
                  <w:tcBorders>
                    <w:top w:val="nil"/>
                    <w:left w:val="nil"/>
                    <w:bottom w:val="single" w:sz="4" w:space="0" w:color="auto"/>
                    <w:right w:val="single" w:sz="8" w:space="0" w:color="auto"/>
                  </w:tcBorders>
                  <w:shd w:val="clear" w:color="auto" w:fill="auto"/>
                  <w:hideMark/>
                </w:tcPr>
                <w:p w14:paraId="620D4EDC" w14:textId="77777777" w:rsidR="007711AB" w:rsidRPr="007711AB" w:rsidRDefault="007711AB" w:rsidP="007711AB">
                  <w:pPr>
                    <w:jc w:val="center"/>
                  </w:pPr>
                  <w:r w:rsidRPr="007711AB">
                    <w:t>45 811,45</w:t>
                  </w:r>
                </w:p>
              </w:tc>
            </w:tr>
            <w:tr w:rsidR="007711AB" w:rsidRPr="007711AB" w14:paraId="4EA00CA4"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4C864B5A" w14:textId="77777777" w:rsidR="007711AB" w:rsidRPr="007711AB" w:rsidRDefault="007711AB" w:rsidP="007711AB">
                  <w:pPr>
                    <w:rPr>
                      <w:b/>
                      <w:bCs/>
                      <w:i/>
                      <w:iCs/>
                    </w:rPr>
                  </w:pPr>
                  <w:r w:rsidRPr="007711AB">
                    <w:rPr>
                      <w:b/>
                      <w:bCs/>
                      <w:i/>
                      <w:iCs/>
                    </w:rPr>
                    <w:t>000 2 02 39999 00 0000 150</w:t>
                  </w:r>
                </w:p>
              </w:tc>
              <w:tc>
                <w:tcPr>
                  <w:tcW w:w="6880" w:type="dxa"/>
                  <w:tcBorders>
                    <w:top w:val="nil"/>
                    <w:left w:val="nil"/>
                    <w:bottom w:val="single" w:sz="4" w:space="0" w:color="auto"/>
                    <w:right w:val="single" w:sz="4" w:space="0" w:color="auto"/>
                  </w:tcBorders>
                  <w:shd w:val="clear" w:color="auto" w:fill="auto"/>
                  <w:hideMark/>
                </w:tcPr>
                <w:p w14:paraId="57059456" w14:textId="77777777" w:rsidR="007711AB" w:rsidRPr="007711AB" w:rsidRDefault="007711AB" w:rsidP="007711AB">
                  <w:pPr>
                    <w:jc w:val="both"/>
                    <w:rPr>
                      <w:b/>
                      <w:bCs/>
                      <w:i/>
                      <w:iCs/>
                    </w:rPr>
                  </w:pPr>
                  <w:r w:rsidRPr="007711AB">
                    <w:rPr>
                      <w:b/>
                      <w:bCs/>
                      <w:i/>
                      <w:iCs/>
                    </w:rPr>
                    <w:t xml:space="preserve">Прочие субвенции </w:t>
                  </w:r>
                </w:p>
              </w:tc>
              <w:tc>
                <w:tcPr>
                  <w:tcW w:w="2020" w:type="dxa"/>
                  <w:tcBorders>
                    <w:top w:val="nil"/>
                    <w:left w:val="nil"/>
                    <w:bottom w:val="single" w:sz="4" w:space="0" w:color="auto"/>
                    <w:right w:val="single" w:sz="4" w:space="0" w:color="auto"/>
                  </w:tcBorders>
                  <w:shd w:val="clear" w:color="auto" w:fill="auto"/>
                  <w:hideMark/>
                </w:tcPr>
                <w:p w14:paraId="0C187C84" w14:textId="77777777" w:rsidR="007711AB" w:rsidRPr="007711AB" w:rsidRDefault="007711AB" w:rsidP="007711AB">
                  <w:pPr>
                    <w:jc w:val="center"/>
                    <w:rPr>
                      <w:b/>
                      <w:bCs/>
                      <w:i/>
                      <w:iCs/>
                    </w:rPr>
                  </w:pPr>
                  <w:r w:rsidRPr="007711AB">
                    <w:rPr>
                      <w:b/>
                      <w:bCs/>
                      <w:i/>
                      <w:iCs/>
                    </w:rPr>
                    <w:t>130 652 324,75</w:t>
                  </w:r>
                </w:p>
              </w:tc>
              <w:tc>
                <w:tcPr>
                  <w:tcW w:w="1980" w:type="dxa"/>
                  <w:tcBorders>
                    <w:top w:val="nil"/>
                    <w:left w:val="nil"/>
                    <w:bottom w:val="single" w:sz="4" w:space="0" w:color="auto"/>
                    <w:right w:val="single" w:sz="4" w:space="0" w:color="auto"/>
                  </w:tcBorders>
                  <w:shd w:val="clear" w:color="auto" w:fill="auto"/>
                  <w:hideMark/>
                </w:tcPr>
                <w:p w14:paraId="226D7C31" w14:textId="77777777" w:rsidR="007711AB" w:rsidRPr="007711AB" w:rsidRDefault="007711AB" w:rsidP="007711AB">
                  <w:pPr>
                    <w:jc w:val="center"/>
                    <w:rPr>
                      <w:b/>
                      <w:bCs/>
                      <w:i/>
                      <w:iCs/>
                    </w:rPr>
                  </w:pPr>
                  <w:r w:rsidRPr="007711AB">
                    <w:rPr>
                      <w:b/>
                      <w:bCs/>
                      <w:i/>
                      <w:iCs/>
                    </w:rPr>
                    <w:t>131 508 588,00</w:t>
                  </w:r>
                </w:p>
              </w:tc>
              <w:tc>
                <w:tcPr>
                  <w:tcW w:w="1780" w:type="dxa"/>
                  <w:tcBorders>
                    <w:top w:val="nil"/>
                    <w:left w:val="nil"/>
                    <w:bottom w:val="single" w:sz="4" w:space="0" w:color="auto"/>
                    <w:right w:val="single" w:sz="8" w:space="0" w:color="auto"/>
                  </w:tcBorders>
                  <w:shd w:val="clear" w:color="auto" w:fill="auto"/>
                  <w:hideMark/>
                </w:tcPr>
                <w:p w14:paraId="5D422C08" w14:textId="77777777" w:rsidR="007711AB" w:rsidRPr="007711AB" w:rsidRDefault="007711AB" w:rsidP="007711AB">
                  <w:pPr>
                    <w:jc w:val="center"/>
                    <w:rPr>
                      <w:b/>
                      <w:bCs/>
                      <w:i/>
                      <w:iCs/>
                    </w:rPr>
                  </w:pPr>
                  <w:r w:rsidRPr="007711AB">
                    <w:rPr>
                      <w:b/>
                      <w:bCs/>
                      <w:i/>
                      <w:iCs/>
                    </w:rPr>
                    <w:t>131 508 588,00</w:t>
                  </w:r>
                </w:p>
              </w:tc>
            </w:tr>
            <w:tr w:rsidR="007711AB" w:rsidRPr="007711AB" w14:paraId="234D6B36"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D11D255" w14:textId="77777777" w:rsidR="007711AB" w:rsidRPr="007711AB" w:rsidRDefault="007711AB" w:rsidP="007711AB">
                  <w:pPr>
                    <w:rPr>
                      <w:i/>
                      <w:iCs/>
                    </w:rPr>
                  </w:pPr>
                  <w:r w:rsidRPr="007711AB">
                    <w:rPr>
                      <w:i/>
                      <w:iCs/>
                    </w:rPr>
                    <w:t>000 2 02 39999 05 0000 150</w:t>
                  </w:r>
                </w:p>
              </w:tc>
              <w:tc>
                <w:tcPr>
                  <w:tcW w:w="6880" w:type="dxa"/>
                  <w:tcBorders>
                    <w:top w:val="nil"/>
                    <w:left w:val="nil"/>
                    <w:bottom w:val="single" w:sz="4" w:space="0" w:color="auto"/>
                    <w:right w:val="single" w:sz="4" w:space="0" w:color="auto"/>
                  </w:tcBorders>
                  <w:shd w:val="clear" w:color="auto" w:fill="auto"/>
                  <w:hideMark/>
                </w:tcPr>
                <w:p w14:paraId="5FBEF027" w14:textId="77777777" w:rsidR="007711AB" w:rsidRPr="007711AB" w:rsidRDefault="007711AB" w:rsidP="007711AB">
                  <w:pPr>
                    <w:jc w:val="both"/>
                    <w:rPr>
                      <w:i/>
                      <w:iCs/>
                    </w:rPr>
                  </w:pPr>
                  <w:r w:rsidRPr="007711AB">
                    <w:rPr>
                      <w:i/>
                      <w:iCs/>
                    </w:rPr>
                    <w:t>Прочие субвенции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3B0FE9F3" w14:textId="77777777" w:rsidR="007711AB" w:rsidRPr="007711AB" w:rsidRDefault="007711AB" w:rsidP="007711AB">
                  <w:pPr>
                    <w:jc w:val="center"/>
                    <w:rPr>
                      <w:i/>
                      <w:iCs/>
                    </w:rPr>
                  </w:pPr>
                  <w:r w:rsidRPr="007711AB">
                    <w:rPr>
                      <w:i/>
                      <w:iCs/>
                    </w:rPr>
                    <w:t>130 652 324,75</w:t>
                  </w:r>
                </w:p>
              </w:tc>
              <w:tc>
                <w:tcPr>
                  <w:tcW w:w="1980" w:type="dxa"/>
                  <w:tcBorders>
                    <w:top w:val="nil"/>
                    <w:left w:val="nil"/>
                    <w:bottom w:val="single" w:sz="4" w:space="0" w:color="auto"/>
                    <w:right w:val="single" w:sz="4" w:space="0" w:color="auto"/>
                  </w:tcBorders>
                  <w:shd w:val="clear" w:color="auto" w:fill="auto"/>
                  <w:hideMark/>
                </w:tcPr>
                <w:p w14:paraId="6C8EEAB0" w14:textId="77777777" w:rsidR="007711AB" w:rsidRPr="007711AB" w:rsidRDefault="007711AB" w:rsidP="007711AB">
                  <w:pPr>
                    <w:jc w:val="center"/>
                    <w:rPr>
                      <w:i/>
                      <w:iCs/>
                    </w:rPr>
                  </w:pPr>
                  <w:r w:rsidRPr="007711AB">
                    <w:rPr>
                      <w:i/>
                      <w:iCs/>
                    </w:rPr>
                    <w:t>131 508 588,00</w:t>
                  </w:r>
                </w:p>
              </w:tc>
              <w:tc>
                <w:tcPr>
                  <w:tcW w:w="1780" w:type="dxa"/>
                  <w:tcBorders>
                    <w:top w:val="nil"/>
                    <w:left w:val="nil"/>
                    <w:bottom w:val="single" w:sz="4" w:space="0" w:color="auto"/>
                    <w:right w:val="single" w:sz="8" w:space="0" w:color="auto"/>
                  </w:tcBorders>
                  <w:shd w:val="clear" w:color="auto" w:fill="auto"/>
                  <w:hideMark/>
                </w:tcPr>
                <w:p w14:paraId="41CE52DB" w14:textId="77777777" w:rsidR="007711AB" w:rsidRPr="007711AB" w:rsidRDefault="007711AB" w:rsidP="007711AB">
                  <w:pPr>
                    <w:jc w:val="center"/>
                    <w:rPr>
                      <w:i/>
                      <w:iCs/>
                    </w:rPr>
                  </w:pPr>
                  <w:r w:rsidRPr="007711AB">
                    <w:rPr>
                      <w:i/>
                      <w:iCs/>
                    </w:rPr>
                    <w:t>131 508 588,00</w:t>
                  </w:r>
                </w:p>
              </w:tc>
            </w:tr>
            <w:tr w:rsidR="007711AB" w:rsidRPr="007711AB" w14:paraId="740A9A66"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6C16AD50" w14:textId="77777777" w:rsidR="007711AB" w:rsidRPr="007711AB" w:rsidRDefault="007711AB" w:rsidP="007711AB">
                  <w:r w:rsidRPr="007711AB">
                    <w:t>053 2 02 39999 05 0000 150</w:t>
                  </w:r>
                </w:p>
              </w:tc>
              <w:tc>
                <w:tcPr>
                  <w:tcW w:w="6880" w:type="dxa"/>
                  <w:tcBorders>
                    <w:top w:val="nil"/>
                    <w:left w:val="nil"/>
                    <w:bottom w:val="single" w:sz="4" w:space="0" w:color="auto"/>
                    <w:right w:val="single" w:sz="4" w:space="0" w:color="auto"/>
                  </w:tcBorders>
                  <w:shd w:val="clear" w:color="auto" w:fill="auto"/>
                  <w:hideMark/>
                </w:tcPr>
                <w:p w14:paraId="3D03C6D5" w14:textId="77777777" w:rsidR="007711AB" w:rsidRPr="007711AB" w:rsidRDefault="007711AB" w:rsidP="007711AB">
                  <w:pPr>
                    <w:jc w:val="both"/>
                  </w:pPr>
                  <w:r w:rsidRPr="007711AB">
                    <w:t>Прочие субвенции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54EF9B17" w14:textId="77777777" w:rsidR="007711AB" w:rsidRPr="007711AB" w:rsidRDefault="007711AB" w:rsidP="007711AB">
                  <w:pPr>
                    <w:jc w:val="center"/>
                  </w:pPr>
                  <w:r w:rsidRPr="007711AB">
                    <w:t>130 652 324,75</w:t>
                  </w:r>
                </w:p>
              </w:tc>
              <w:tc>
                <w:tcPr>
                  <w:tcW w:w="1980" w:type="dxa"/>
                  <w:tcBorders>
                    <w:top w:val="nil"/>
                    <w:left w:val="nil"/>
                    <w:bottom w:val="single" w:sz="4" w:space="0" w:color="auto"/>
                    <w:right w:val="single" w:sz="4" w:space="0" w:color="auto"/>
                  </w:tcBorders>
                  <w:shd w:val="clear" w:color="auto" w:fill="auto"/>
                  <w:hideMark/>
                </w:tcPr>
                <w:p w14:paraId="071DA6AA" w14:textId="77777777" w:rsidR="007711AB" w:rsidRPr="007711AB" w:rsidRDefault="007711AB" w:rsidP="007711AB">
                  <w:pPr>
                    <w:jc w:val="center"/>
                  </w:pPr>
                  <w:r w:rsidRPr="007711AB">
                    <w:t>131 508 588,00</w:t>
                  </w:r>
                </w:p>
              </w:tc>
              <w:tc>
                <w:tcPr>
                  <w:tcW w:w="1780" w:type="dxa"/>
                  <w:tcBorders>
                    <w:top w:val="nil"/>
                    <w:left w:val="nil"/>
                    <w:bottom w:val="single" w:sz="4" w:space="0" w:color="auto"/>
                    <w:right w:val="single" w:sz="8" w:space="0" w:color="auto"/>
                  </w:tcBorders>
                  <w:shd w:val="clear" w:color="auto" w:fill="auto"/>
                  <w:hideMark/>
                </w:tcPr>
                <w:p w14:paraId="178F6B0D" w14:textId="77777777" w:rsidR="007711AB" w:rsidRPr="007711AB" w:rsidRDefault="007711AB" w:rsidP="007711AB">
                  <w:pPr>
                    <w:jc w:val="center"/>
                  </w:pPr>
                  <w:r w:rsidRPr="007711AB">
                    <w:t>131 508 588,00</w:t>
                  </w:r>
                </w:p>
              </w:tc>
            </w:tr>
            <w:tr w:rsidR="007711AB" w:rsidRPr="007711AB" w14:paraId="7B23BD4E"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55D24299" w14:textId="77777777" w:rsidR="007711AB" w:rsidRPr="007711AB" w:rsidRDefault="007711AB" w:rsidP="007711AB">
                  <w:pPr>
                    <w:rPr>
                      <w:b/>
                      <w:bCs/>
                    </w:rPr>
                  </w:pPr>
                  <w:r w:rsidRPr="007711AB">
                    <w:rPr>
                      <w:b/>
                      <w:bCs/>
                    </w:rPr>
                    <w:t>000 2 02 40000 00 0000 150</w:t>
                  </w:r>
                </w:p>
              </w:tc>
              <w:tc>
                <w:tcPr>
                  <w:tcW w:w="6880" w:type="dxa"/>
                  <w:tcBorders>
                    <w:top w:val="nil"/>
                    <w:left w:val="nil"/>
                    <w:bottom w:val="single" w:sz="4" w:space="0" w:color="auto"/>
                    <w:right w:val="single" w:sz="4" w:space="0" w:color="auto"/>
                  </w:tcBorders>
                  <w:shd w:val="clear" w:color="auto" w:fill="auto"/>
                  <w:hideMark/>
                </w:tcPr>
                <w:p w14:paraId="7E51D80C" w14:textId="77777777" w:rsidR="007711AB" w:rsidRPr="007711AB" w:rsidRDefault="007711AB" w:rsidP="007711AB">
                  <w:pPr>
                    <w:jc w:val="both"/>
                    <w:rPr>
                      <w:b/>
                      <w:bCs/>
                    </w:rPr>
                  </w:pPr>
                  <w:r w:rsidRPr="007711AB">
                    <w:rPr>
                      <w:b/>
                      <w:bCs/>
                    </w:rPr>
                    <w:t>Иные межбюджетные трансферты</w:t>
                  </w:r>
                </w:p>
              </w:tc>
              <w:tc>
                <w:tcPr>
                  <w:tcW w:w="2020" w:type="dxa"/>
                  <w:tcBorders>
                    <w:top w:val="nil"/>
                    <w:left w:val="nil"/>
                    <w:bottom w:val="single" w:sz="4" w:space="0" w:color="auto"/>
                    <w:right w:val="single" w:sz="4" w:space="0" w:color="auto"/>
                  </w:tcBorders>
                  <w:shd w:val="clear" w:color="000000" w:fill="FFFFFF"/>
                  <w:hideMark/>
                </w:tcPr>
                <w:p w14:paraId="24DA36DA" w14:textId="77777777" w:rsidR="007711AB" w:rsidRPr="007711AB" w:rsidRDefault="007711AB" w:rsidP="007711AB">
                  <w:pPr>
                    <w:jc w:val="center"/>
                    <w:rPr>
                      <w:b/>
                      <w:bCs/>
                    </w:rPr>
                  </w:pPr>
                  <w:r w:rsidRPr="007711AB">
                    <w:rPr>
                      <w:b/>
                      <w:bCs/>
                    </w:rPr>
                    <w:t>47 710 930,32</w:t>
                  </w:r>
                </w:p>
              </w:tc>
              <w:tc>
                <w:tcPr>
                  <w:tcW w:w="1980" w:type="dxa"/>
                  <w:tcBorders>
                    <w:top w:val="nil"/>
                    <w:left w:val="nil"/>
                    <w:bottom w:val="single" w:sz="4" w:space="0" w:color="auto"/>
                    <w:right w:val="single" w:sz="4" w:space="0" w:color="auto"/>
                  </w:tcBorders>
                  <w:shd w:val="clear" w:color="000000" w:fill="FFFFFF"/>
                  <w:hideMark/>
                </w:tcPr>
                <w:p w14:paraId="627711A6" w14:textId="77777777" w:rsidR="007711AB" w:rsidRPr="007711AB" w:rsidRDefault="007711AB" w:rsidP="007711AB">
                  <w:pPr>
                    <w:jc w:val="center"/>
                    <w:rPr>
                      <w:b/>
                      <w:bCs/>
                    </w:rPr>
                  </w:pPr>
                  <w:r w:rsidRPr="007711AB">
                    <w:rPr>
                      <w:b/>
                      <w:bCs/>
                    </w:rPr>
                    <w:t>43 258 423,42</w:t>
                  </w:r>
                </w:p>
              </w:tc>
              <w:tc>
                <w:tcPr>
                  <w:tcW w:w="1780" w:type="dxa"/>
                  <w:tcBorders>
                    <w:top w:val="nil"/>
                    <w:left w:val="nil"/>
                    <w:bottom w:val="single" w:sz="4" w:space="0" w:color="auto"/>
                    <w:right w:val="single" w:sz="8" w:space="0" w:color="auto"/>
                  </w:tcBorders>
                  <w:shd w:val="clear" w:color="000000" w:fill="FFFFFF"/>
                  <w:hideMark/>
                </w:tcPr>
                <w:p w14:paraId="0CECFFF3" w14:textId="77777777" w:rsidR="007711AB" w:rsidRPr="007711AB" w:rsidRDefault="007711AB" w:rsidP="007711AB">
                  <w:pPr>
                    <w:jc w:val="center"/>
                    <w:rPr>
                      <w:b/>
                      <w:bCs/>
                    </w:rPr>
                  </w:pPr>
                  <w:r w:rsidRPr="007711AB">
                    <w:rPr>
                      <w:b/>
                      <w:bCs/>
                    </w:rPr>
                    <w:t>43 831 504,98</w:t>
                  </w:r>
                </w:p>
              </w:tc>
            </w:tr>
            <w:tr w:rsidR="007711AB" w:rsidRPr="007711AB" w14:paraId="117B03F0" w14:textId="77777777" w:rsidTr="007711AB">
              <w:trPr>
                <w:trHeight w:val="1260"/>
              </w:trPr>
              <w:tc>
                <w:tcPr>
                  <w:tcW w:w="3100" w:type="dxa"/>
                  <w:tcBorders>
                    <w:top w:val="nil"/>
                    <w:left w:val="single" w:sz="8" w:space="0" w:color="auto"/>
                    <w:bottom w:val="single" w:sz="4" w:space="0" w:color="auto"/>
                    <w:right w:val="single" w:sz="4" w:space="0" w:color="auto"/>
                  </w:tcBorders>
                  <w:shd w:val="clear" w:color="auto" w:fill="auto"/>
                  <w:hideMark/>
                </w:tcPr>
                <w:p w14:paraId="252243BC" w14:textId="77777777" w:rsidR="007711AB" w:rsidRPr="007711AB" w:rsidRDefault="007711AB" w:rsidP="007711AB">
                  <w:pPr>
                    <w:rPr>
                      <w:i/>
                      <w:iCs/>
                    </w:rPr>
                  </w:pPr>
                  <w:r w:rsidRPr="007711AB">
                    <w:rPr>
                      <w:i/>
                      <w:iCs/>
                    </w:rPr>
                    <w:t>000 2 02 40014 00 0000 150</w:t>
                  </w:r>
                </w:p>
              </w:tc>
              <w:tc>
                <w:tcPr>
                  <w:tcW w:w="6880" w:type="dxa"/>
                  <w:tcBorders>
                    <w:top w:val="nil"/>
                    <w:left w:val="nil"/>
                    <w:bottom w:val="single" w:sz="4" w:space="0" w:color="auto"/>
                    <w:right w:val="single" w:sz="4" w:space="0" w:color="auto"/>
                  </w:tcBorders>
                  <w:shd w:val="clear" w:color="auto" w:fill="auto"/>
                  <w:hideMark/>
                </w:tcPr>
                <w:p w14:paraId="2E8D5A71" w14:textId="77777777" w:rsidR="007711AB" w:rsidRPr="007711AB" w:rsidRDefault="007711AB" w:rsidP="007711AB">
                  <w:pPr>
                    <w:jc w:val="both"/>
                    <w:rPr>
                      <w:i/>
                      <w:iCs/>
                    </w:rPr>
                  </w:pPr>
                  <w:r w:rsidRPr="007711AB">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nil"/>
                    <w:left w:val="nil"/>
                    <w:bottom w:val="single" w:sz="4" w:space="0" w:color="auto"/>
                    <w:right w:val="single" w:sz="4" w:space="0" w:color="auto"/>
                  </w:tcBorders>
                  <w:shd w:val="clear" w:color="auto" w:fill="auto"/>
                  <w:hideMark/>
                </w:tcPr>
                <w:p w14:paraId="7FD35E0A" w14:textId="77777777" w:rsidR="007711AB" w:rsidRPr="007711AB" w:rsidRDefault="007711AB" w:rsidP="007711AB">
                  <w:pPr>
                    <w:jc w:val="center"/>
                    <w:rPr>
                      <w:i/>
                      <w:iCs/>
                    </w:rPr>
                  </w:pPr>
                  <w:r w:rsidRPr="007711AB">
                    <w:rPr>
                      <w:i/>
                      <w:iCs/>
                    </w:rPr>
                    <w:t>33 057 196,00</w:t>
                  </w:r>
                </w:p>
              </w:tc>
              <w:tc>
                <w:tcPr>
                  <w:tcW w:w="1980" w:type="dxa"/>
                  <w:tcBorders>
                    <w:top w:val="nil"/>
                    <w:left w:val="nil"/>
                    <w:bottom w:val="single" w:sz="4" w:space="0" w:color="auto"/>
                    <w:right w:val="single" w:sz="4" w:space="0" w:color="auto"/>
                  </w:tcBorders>
                  <w:shd w:val="clear" w:color="auto" w:fill="auto"/>
                  <w:hideMark/>
                </w:tcPr>
                <w:p w14:paraId="6ACBA04A" w14:textId="77777777" w:rsidR="007711AB" w:rsidRPr="007711AB" w:rsidRDefault="007711AB" w:rsidP="007711AB">
                  <w:pPr>
                    <w:jc w:val="center"/>
                    <w:rPr>
                      <w:i/>
                      <w:iCs/>
                    </w:rPr>
                  </w:pPr>
                  <w:r w:rsidRPr="007711AB">
                    <w:rPr>
                      <w:i/>
                      <w:iCs/>
                    </w:rPr>
                    <w:t>28 896 057,00</w:t>
                  </w:r>
                </w:p>
              </w:tc>
              <w:tc>
                <w:tcPr>
                  <w:tcW w:w="1780" w:type="dxa"/>
                  <w:tcBorders>
                    <w:top w:val="nil"/>
                    <w:left w:val="nil"/>
                    <w:bottom w:val="single" w:sz="4" w:space="0" w:color="auto"/>
                    <w:right w:val="single" w:sz="8" w:space="0" w:color="auto"/>
                  </w:tcBorders>
                  <w:shd w:val="clear" w:color="auto" w:fill="auto"/>
                  <w:hideMark/>
                </w:tcPr>
                <w:p w14:paraId="20D11E10" w14:textId="77777777" w:rsidR="007711AB" w:rsidRPr="007711AB" w:rsidRDefault="007711AB" w:rsidP="007711AB">
                  <w:pPr>
                    <w:jc w:val="center"/>
                    <w:rPr>
                      <w:i/>
                      <w:iCs/>
                    </w:rPr>
                  </w:pPr>
                  <w:r w:rsidRPr="007711AB">
                    <w:rPr>
                      <w:i/>
                      <w:iCs/>
                    </w:rPr>
                    <w:t>29 343 757,00</w:t>
                  </w:r>
                </w:p>
              </w:tc>
            </w:tr>
            <w:tr w:rsidR="007711AB" w:rsidRPr="007711AB" w14:paraId="154A53C7" w14:textId="77777777" w:rsidTr="007711AB">
              <w:trPr>
                <w:trHeight w:val="124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752C38A" w14:textId="77777777" w:rsidR="007711AB" w:rsidRPr="007711AB" w:rsidRDefault="007711AB" w:rsidP="007711AB">
                  <w:r w:rsidRPr="007711AB">
                    <w:t>053 2 02 40014 05 0000 150</w:t>
                  </w:r>
                </w:p>
              </w:tc>
              <w:tc>
                <w:tcPr>
                  <w:tcW w:w="6880" w:type="dxa"/>
                  <w:tcBorders>
                    <w:top w:val="single" w:sz="4" w:space="0" w:color="auto"/>
                    <w:left w:val="nil"/>
                    <w:bottom w:val="single" w:sz="4" w:space="0" w:color="auto"/>
                    <w:right w:val="single" w:sz="4" w:space="0" w:color="auto"/>
                  </w:tcBorders>
                  <w:shd w:val="clear" w:color="000000" w:fill="FFFFFF"/>
                  <w:hideMark/>
                </w:tcPr>
                <w:p w14:paraId="7D244531" w14:textId="77777777" w:rsidR="007711AB" w:rsidRPr="007711AB" w:rsidRDefault="007711AB" w:rsidP="007711AB">
                  <w:pPr>
                    <w:jc w:val="both"/>
                  </w:pPr>
                  <w:r w:rsidRPr="007711AB">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14:paraId="737F749D" w14:textId="77777777" w:rsidR="007711AB" w:rsidRPr="007711AB" w:rsidRDefault="007711AB" w:rsidP="007711AB">
                  <w:pPr>
                    <w:jc w:val="center"/>
                  </w:pPr>
                  <w:r w:rsidRPr="007711AB">
                    <w:t>33 057 196,00</w:t>
                  </w:r>
                </w:p>
              </w:tc>
              <w:tc>
                <w:tcPr>
                  <w:tcW w:w="1980" w:type="dxa"/>
                  <w:tcBorders>
                    <w:top w:val="single" w:sz="4" w:space="0" w:color="auto"/>
                    <w:left w:val="nil"/>
                    <w:bottom w:val="single" w:sz="4" w:space="0" w:color="auto"/>
                    <w:right w:val="single" w:sz="4" w:space="0" w:color="auto"/>
                  </w:tcBorders>
                  <w:shd w:val="clear" w:color="000000" w:fill="FFFFFF"/>
                  <w:hideMark/>
                </w:tcPr>
                <w:p w14:paraId="7BA9A923" w14:textId="77777777" w:rsidR="007711AB" w:rsidRPr="007711AB" w:rsidRDefault="007711AB" w:rsidP="007711AB">
                  <w:pPr>
                    <w:jc w:val="center"/>
                  </w:pPr>
                  <w:r w:rsidRPr="007711AB">
                    <w:t>28 896 057,00</w:t>
                  </w:r>
                </w:p>
              </w:tc>
              <w:tc>
                <w:tcPr>
                  <w:tcW w:w="1780" w:type="dxa"/>
                  <w:tcBorders>
                    <w:top w:val="single" w:sz="4" w:space="0" w:color="auto"/>
                    <w:left w:val="nil"/>
                    <w:bottom w:val="single" w:sz="4" w:space="0" w:color="auto"/>
                    <w:right w:val="single" w:sz="4" w:space="0" w:color="auto"/>
                  </w:tcBorders>
                  <w:shd w:val="clear" w:color="000000" w:fill="FFFFFF"/>
                  <w:hideMark/>
                </w:tcPr>
                <w:p w14:paraId="36CA9887" w14:textId="77777777" w:rsidR="007711AB" w:rsidRPr="007711AB" w:rsidRDefault="007711AB" w:rsidP="007711AB">
                  <w:pPr>
                    <w:jc w:val="center"/>
                  </w:pPr>
                  <w:r w:rsidRPr="007711AB">
                    <w:t>29 343 757,00</w:t>
                  </w:r>
                </w:p>
              </w:tc>
            </w:tr>
            <w:tr w:rsidR="007711AB" w:rsidRPr="007711AB" w14:paraId="636E1865" w14:textId="77777777" w:rsidTr="007711AB">
              <w:trPr>
                <w:trHeight w:val="1434"/>
              </w:trPr>
              <w:tc>
                <w:tcPr>
                  <w:tcW w:w="3100" w:type="dxa"/>
                  <w:tcBorders>
                    <w:top w:val="nil"/>
                    <w:left w:val="single" w:sz="8" w:space="0" w:color="auto"/>
                    <w:bottom w:val="single" w:sz="4" w:space="0" w:color="auto"/>
                    <w:right w:val="single" w:sz="4" w:space="0" w:color="auto"/>
                  </w:tcBorders>
                  <w:shd w:val="clear" w:color="000000" w:fill="FFFFFF"/>
                  <w:hideMark/>
                </w:tcPr>
                <w:p w14:paraId="5F7CBFE0" w14:textId="77777777" w:rsidR="007711AB" w:rsidRPr="007711AB" w:rsidRDefault="007711AB" w:rsidP="007711AB">
                  <w:pPr>
                    <w:rPr>
                      <w:i/>
                      <w:iCs/>
                    </w:rPr>
                  </w:pPr>
                  <w:r w:rsidRPr="007711AB">
                    <w:rPr>
                      <w:i/>
                      <w:iCs/>
                    </w:rPr>
                    <w:t>000 2 02 45179 00 0000 150</w:t>
                  </w:r>
                </w:p>
              </w:tc>
              <w:tc>
                <w:tcPr>
                  <w:tcW w:w="6880" w:type="dxa"/>
                  <w:tcBorders>
                    <w:top w:val="nil"/>
                    <w:left w:val="nil"/>
                    <w:bottom w:val="single" w:sz="4" w:space="0" w:color="auto"/>
                    <w:right w:val="single" w:sz="4" w:space="0" w:color="auto"/>
                  </w:tcBorders>
                  <w:shd w:val="clear" w:color="000000" w:fill="FFFFFF"/>
                  <w:hideMark/>
                </w:tcPr>
                <w:p w14:paraId="4FD9D242" w14:textId="77777777" w:rsidR="007711AB" w:rsidRPr="007711AB" w:rsidRDefault="007711AB" w:rsidP="007711AB">
                  <w:pPr>
                    <w:jc w:val="both"/>
                    <w:rPr>
                      <w:i/>
                      <w:iCs/>
                    </w:rPr>
                  </w:pPr>
                  <w:r w:rsidRPr="007711AB">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auto"/>
                    <w:right w:val="single" w:sz="4" w:space="0" w:color="auto"/>
                  </w:tcBorders>
                  <w:shd w:val="clear" w:color="000000" w:fill="FFFFFF"/>
                  <w:hideMark/>
                </w:tcPr>
                <w:p w14:paraId="72641EAA" w14:textId="77777777" w:rsidR="007711AB" w:rsidRPr="007711AB" w:rsidRDefault="007711AB" w:rsidP="007711AB">
                  <w:pPr>
                    <w:jc w:val="center"/>
                    <w:rPr>
                      <w:i/>
                      <w:iCs/>
                    </w:rPr>
                  </w:pPr>
                  <w:r w:rsidRPr="007711AB">
                    <w:rPr>
                      <w:i/>
                      <w:iCs/>
                    </w:rPr>
                    <w:t>1 827 033,12</w:t>
                  </w:r>
                </w:p>
              </w:tc>
              <w:tc>
                <w:tcPr>
                  <w:tcW w:w="1980" w:type="dxa"/>
                  <w:tcBorders>
                    <w:top w:val="nil"/>
                    <w:left w:val="nil"/>
                    <w:bottom w:val="single" w:sz="4" w:space="0" w:color="auto"/>
                    <w:right w:val="single" w:sz="4" w:space="0" w:color="auto"/>
                  </w:tcBorders>
                  <w:shd w:val="clear" w:color="000000" w:fill="FFFFFF"/>
                  <w:hideMark/>
                </w:tcPr>
                <w:p w14:paraId="05F96728" w14:textId="77777777" w:rsidR="007711AB" w:rsidRPr="007711AB" w:rsidRDefault="007711AB" w:rsidP="007711AB">
                  <w:pPr>
                    <w:jc w:val="center"/>
                    <w:rPr>
                      <w:i/>
                      <w:iCs/>
                    </w:rPr>
                  </w:pPr>
                  <w:r w:rsidRPr="007711AB">
                    <w:rPr>
                      <w:i/>
                      <w:iCs/>
                    </w:rPr>
                    <w:t>1 827 033,12</w:t>
                  </w:r>
                </w:p>
              </w:tc>
              <w:tc>
                <w:tcPr>
                  <w:tcW w:w="1780" w:type="dxa"/>
                  <w:tcBorders>
                    <w:top w:val="nil"/>
                    <w:left w:val="nil"/>
                    <w:bottom w:val="single" w:sz="4" w:space="0" w:color="auto"/>
                    <w:right w:val="single" w:sz="8" w:space="0" w:color="auto"/>
                  </w:tcBorders>
                  <w:shd w:val="clear" w:color="000000" w:fill="FFFFFF"/>
                  <w:hideMark/>
                </w:tcPr>
                <w:p w14:paraId="4BF725B3" w14:textId="77777777" w:rsidR="007711AB" w:rsidRPr="007711AB" w:rsidRDefault="007711AB" w:rsidP="007711AB">
                  <w:pPr>
                    <w:jc w:val="center"/>
                    <w:rPr>
                      <w:i/>
                      <w:iCs/>
                    </w:rPr>
                  </w:pPr>
                  <w:r w:rsidRPr="007711AB">
                    <w:rPr>
                      <w:i/>
                      <w:iCs/>
                    </w:rPr>
                    <w:t>2 035 993,28</w:t>
                  </w:r>
                </w:p>
              </w:tc>
            </w:tr>
            <w:tr w:rsidR="007711AB" w:rsidRPr="007711AB" w14:paraId="2D4387A7" w14:textId="77777777" w:rsidTr="007711AB">
              <w:trPr>
                <w:trHeight w:val="1575"/>
              </w:trPr>
              <w:tc>
                <w:tcPr>
                  <w:tcW w:w="3100" w:type="dxa"/>
                  <w:tcBorders>
                    <w:top w:val="nil"/>
                    <w:left w:val="single" w:sz="8" w:space="0" w:color="auto"/>
                    <w:bottom w:val="single" w:sz="4" w:space="0" w:color="auto"/>
                    <w:right w:val="single" w:sz="4" w:space="0" w:color="auto"/>
                  </w:tcBorders>
                  <w:shd w:val="clear" w:color="000000" w:fill="FFFFFF"/>
                  <w:hideMark/>
                </w:tcPr>
                <w:p w14:paraId="11AAC8C4" w14:textId="77777777" w:rsidR="007711AB" w:rsidRPr="007711AB" w:rsidRDefault="007711AB" w:rsidP="007711AB">
                  <w:r w:rsidRPr="007711AB">
                    <w:t>053 2 02 45179  05 0000 150</w:t>
                  </w:r>
                </w:p>
              </w:tc>
              <w:tc>
                <w:tcPr>
                  <w:tcW w:w="6880" w:type="dxa"/>
                  <w:tcBorders>
                    <w:top w:val="nil"/>
                    <w:left w:val="nil"/>
                    <w:bottom w:val="single" w:sz="4" w:space="0" w:color="auto"/>
                    <w:right w:val="single" w:sz="4" w:space="0" w:color="auto"/>
                  </w:tcBorders>
                  <w:shd w:val="clear" w:color="000000" w:fill="FFFFFF"/>
                  <w:hideMark/>
                </w:tcPr>
                <w:p w14:paraId="5FE4B429" w14:textId="77777777" w:rsidR="007711AB" w:rsidRPr="007711AB" w:rsidRDefault="007711AB" w:rsidP="007711AB">
                  <w:pPr>
                    <w:jc w:val="both"/>
                  </w:pPr>
                  <w:r w:rsidRPr="007711AB">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nil"/>
                    <w:left w:val="nil"/>
                    <w:bottom w:val="single" w:sz="4" w:space="0" w:color="auto"/>
                    <w:right w:val="single" w:sz="4" w:space="0" w:color="auto"/>
                  </w:tcBorders>
                  <w:shd w:val="clear" w:color="000000" w:fill="FFFFFF"/>
                  <w:hideMark/>
                </w:tcPr>
                <w:p w14:paraId="63E06222" w14:textId="77777777" w:rsidR="007711AB" w:rsidRPr="007711AB" w:rsidRDefault="007711AB" w:rsidP="007711AB">
                  <w:pPr>
                    <w:jc w:val="center"/>
                  </w:pPr>
                  <w:r w:rsidRPr="007711AB">
                    <w:t>1 827 033,12</w:t>
                  </w:r>
                </w:p>
              </w:tc>
              <w:tc>
                <w:tcPr>
                  <w:tcW w:w="1980" w:type="dxa"/>
                  <w:tcBorders>
                    <w:top w:val="nil"/>
                    <w:left w:val="nil"/>
                    <w:bottom w:val="single" w:sz="4" w:space="0" w:color="auto"/>
                    <w:right w:val="single" w:sz="4" w:space="0" w:color="auto"/>
                  </w:tcBorders>
                  <w:shd w:val="clear" w:color="000000" w:fill="FFFFFF"/>
                  <w:hideMark/>
                </w:tcPr>
                <w:p w14:paraId="32219901" w14:textId="77777777" w:rsidR="007711AB" w:rsidRPr="007711AB" w:rsidRDefault="007711AB" w:rsidP="007711AB">
                  <w:pPr>
                    <w:jc w:val="center"/>
                  </w:pPr>
                  <w:r w:rsidRPr="007711AB">
                    <w:t>1 827 033,12</w:t>
                  </w:r>
                </w:p>
              </w:tc>
              <w:tc>
                <w:tcPr>
                  <w:tcW w:w="1780" w:type="dxa"/>
                  <w:tcBorders>
                    <w:top w:val="nil"/>
                    <w:left w:val="nil"/>
                    <w:bottom w:val="single" w:sz="4" w:space="0" w:color="auto"/>
                    <w:right w:val="single" w:sz="8" w:space="0" w:color="auto"/>
                  </w:tcBorders>
                  <w:shd w:val="clear" w:color="000000" w:fill="FFFFFF"/>
                  <w:hideMark/>
                </w:tcPr>
                <w:p w14:paraId="4DF78F5B" w14:textId="77777777" w:rsidR="007711AB" w:rsidRPr="007711AB" w:rsidRDefault="007711AB" w:rsidP="007711AB">
                  <w:pPr>
                    <w:jc w:val="center"/>
                  </w:pPr>
                  <w:r w:rsidRPr="007711AB">
                    <w:t>2 035 993,28</w:t>
                  </w:r>
                </w:p>
              </w:tc>
            </w:tr>
            <w:tr w:rsidR="007711AB" w:rsidRPr="007711AB" w14:paraId="3583C6BF" w14:textId="77777777" w:rsidTr="007711AB">
              <w:trPr>
                <w:trHeight w:val="2187"/>
              </w:trPr>
              <w:tc>
                <w:tcPr>
                  <w:tcW w:w="3100" w:type="dxa"/>
                  <w:tcBorders>
                    <w:top w:val="nil"/>
                    <w:left w:val="single" w:sz="8" w:space="0" w:color="auto"/>
                    <w:bottom w:val="single" w:sz="4" w:space="0" w:color="auto"/>
                    <w:right w:val="single" w:sz="4" w:space="0" w:color="auto"/>
                  </w:tcBorders>
                  <w:shd w:val="clear" w:color="auto" w:fill="auto"/>
                  <w:hideMark/>
                </w:tcPr>
                <w:p w14:paraId="12B7D33C" w14:textId="77777777" w:rsidR="007711AB" w:rsidRPr="007711AB" w:rsidRDefault="007711AB" w:rsidP="007711AB">
                  <w:pPr>
                    <w:rPr>
                      <w:i/>
                      <w:iCs/>
                    </w:rPr>
                  </w:pPr>
                  <w:r w:rsidRPr="007711AB">
                    <w:rPr>
                      <w:i/>
                      <w:iCs/>
                    </w:rPr>
                    <w:t>000 2 02 45303 00 0000 150</w:t>
                  </w:r>
                </w:p>
              </w:tc>
              <w:tc>
                <w:tcPr>
                  <w:tcW w:w="6880" w:type="dxa"/>
                  <w:tcBorders>
                    <w:top w:val="nil"/>
                    <w:left w:val="nil"/>
                    <w:bottom w:val="single" w:sz="4" w:space="0" w:color="auto"/>
                    <w:right w:val="single" w:sz="4" w:space="0" w:color="auto"/>
                  </w:tcBorders>
                  <w:shd w:val="clear" w:color="auto" w:fill="auto"/>
                  <w:hideMark/>
                </w:tcPr>
                <w:p w14:paraId="312F55CD" w14:textId="77777777" w:rsidR="007711AB" w:rsidRPr="007711AB" w:rsidRDefault="007711AB" w:rsidP="007711AB">
                  <w:pPr>
                    <w:jc w:val="both"/>
                    <w:rPr>
                      <w:i/>
                      <w:iCs/>
                    </w:rPr>
                  </w:pPr>
                  <w:r w:rsidRPr="007711AB">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7711AB">
                    <w:rPr>
                      <w:i/>
                      <w:iCs/>
                    </w:rPr>
                    <w:br w:type="page"/>
                  </w:r>
                </w:p>
              </w:tc>
              <w:tc>
                <w:tcPr>
                  <w:tcW w:w="2020" w:type="dxa"/>
                  <w:tcBorders>
                    <w:top w:val="nil"/>
                    <w:left w:val="nil"/>
                    <w:bottom w:val="single" w:sz="4" w:space="0" w:color="auto"/>
                    <w:right w:val="single" w:sz="4" w:space="0" w:color="auto"/>
                  </w:tcBorders>
                  <w:shd w:val="clear" w:color="auto" w:fill="auto"/>
                  <w:hideMark/>
                </w:tcPr>
                <w:p w14:paraId="7FFB6B5E" w14:textId="77777777" w:rsidR="007711AB" w:rsidRPr="007711AB" w:rsidRDefault="007711AB" w:rsidP="007711AB">
                  <w:pPr>
                    <w:jc w:val="center"/>
                    <w:rPr>
                      <w:i/>
                      <w:iCs/>
                    </w:rPr>
                  </w:pPr>
                  <w:r w:rsidRPr="007711AB">
                    <w:rPr>
                      <w:i/>
                      <w:iCs/>
                    </w:rPr>
                    <w:t>7 291 200,00</w:t>
                  </w:r>
                </w:p>
              </w:tc>
              <w:tc>
                <w:tcPr>
                  <w:tcW w:w="1980" w:type="dxa"/>
                  <w:tcBorders>
                    <w:top w:val="nil"/>
                    <w:left w:val="nil"/>
                    <w:bottom w:val="single" w:sz="4" w:space="0" w:color="auto"/>
                    <w:right w:val="single" w:sz="4" w:space="0" w:color="auto"/>
                  </w:tcBorders>
                  <w:shd w:val="clear" w:color="auto" w:fill="auto"/>
                  <w:hideMark/>
                </w:tcPr>
                <w:p w14:paraId="6B52E371" w14:textId="77777777" w:rsidR="007711AB" w:rsidRPr="007711AB" w:rsidRDefault="007711AB" w:rsidP="007711AB">
                  <w:pPr>
                    <w:jc w:val="center"/>
                    <w:rPr>
                      <w:i/>
                      <w:iCs/>
                    </w:rPr>
                  </w:pPr>
                  <w:r w:rsidRPr="007711AB">
                    <w:rPr>
                      <w:i/>
                      <w:iCs/>
                    </w:rPr>
                    <w:t>6 015 240,00</w:t>
                  </w:r>
                </w:p>
              </w:tc>
              <w:tc>
                <w:tcPr>
                  <w:tcW w:w="1780" w:type="dxa"/>
                  <w:tcBorders>
                    <w:top w:val="nil"/>
                    <w:left w:val="nil"/>
                    <w:bottom w:val="single" w:sz="4" w:space="0" w:color="auto"/>
                    <w:right w:val="single" w:sz="8" w:space="0" w:color="auto"/>
                  </w:tcBorders>
                  <w:shd w:val="clear" w:color="auto" w:fill="auto"/>
                  <w:hideMark/>
                </w:tcPr>
                <w:p w14:paraId="65EC4E46" w14:textId="77777777" w:rsidR="007711AB" w:rsidRPr="007711AB" w:rsidRDefault="007711AB" w:rsidP="007711AB">
                  <w:pPr>
                    <w:jc w:val="center"/>
                    <w:rPr>
                      <w:i/>
                      <w:iCs/>
                    </w:rPr>
                  </w:pPr>
                  <w:r w:rsidRPr="007711AB">
                    <w:rPr>
                      <w:i/>
                      <w:iCs/>
                    </w:rPr>
                    <w:t>5 859 000,00</w:t>
                  </w:r>
                </w:p>
              </w:tc>
            </w:tr>
            <w:tr w:rsidR="007711AB" w:rsidRPr="007711AB" w14:paraId="5ADF387F" w14:textId="77777777" w:rsidTr="007711AB">
              <w:trPr>
                <w:trHeight w:val="2174"/>
              </w:trPr>
              <w:tc>
                <w:tcPr>
                  <w:tcW w:w="3100" w:type="dxa"/>
                  <w:tcBorders>
                    <w:top w:val="nil"/>
                    <w:left w:val="single" w:sz="8" w:space="0" w:color="auto"/>
                    <w:bottom w:val="single" w:sz="4" w:space="0" w:color="auto"/>
                    <w:right w:val="single" w:sz="4" w:space="0" w:color="auto"/>
                  </w:tcBorders>
                  <w:shd w:val="clear" w:color="auto" w:fill="auto"/>
                  <w:hideMark/>
                </w:tcPr>
                <w:p w14:paraId="1B6C55C5" w14:textId="77777777" w:rsidR="007711AB" w:rsidRPr="007711AB" w:rsidRDefault="007711AB" w:rsidP="007711AB">
                  <w:r w:rsidRPr="007711AB">
                    <w:lastRenderedPageBreak/>
                    <w:t>053 2 02 45303 05 0000 150</w:t>
                  </w:r>
                </w:p>
              </w:tc>
              <w:tc>
                <w:tcPr>
                  <w:tcW w:w="6880" w:type="dxa"/>
                  <w:tcBorders>
                    <w:top w:val="nil"/>
                    <w:left w:val="nil"/>
                    <w:bottom w:val="single" w:sz="4" w:space="0" w:color="auto"/>
                    <w:right w:val="single" w:sz="4" w:space="0" w:color="auto"/>
                  </w:tcBorders>
                  <w:shd w:val="clear" w:color="auto" w:fill="auto"/>
                  <w:hideMark/>
                </w:tcPr>
                <w:p w14:paraId="26232BE1" w14:textId="77777777" w:rsidR="007711AB" w:rsidRPr="007711AB" w:rsidRDefault="007711AB" w:rsidP="007711AB">
                  <w:pPr>
                    <w:jc w:val="both"/>
                  </w:pPr>
                  <w:r w:rsidRPr="007711AB">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nil"/>
                    <w:left w:val="nil"/>
                    <w:bottom w:val="single" w:sz="4" w:space="0" w:color="auto"/>
                    <w:right w:val="single" w:sz="4" w:space="0" w:color="auto"/>
                  </w:tcBorders>
                  <w:shd w:val="clear" w:color="auto" w:fill="auto"/>
                  <w:hideMark/>
                </w:tcPr>
                <w:p w14:paraId="2E570AE4" w14:textId="77777777" w:rsidR="007711AB" w:rsidRPr="007711AB" w:rsidRDefault="007711AB" w:rsidP="007711AB">
                  <w:pPr>
                    <w:jc w:val="center"/>
                  </w:pPr>
                  <w:r w:rsidRPr="007711AB">
                    <w:t>7 291 200,00</w:t>
                  </w:r>
                </w:p>
              </w:tc>
              <w:tc>
                <w:tcPr>
                  <w:tcW w:w="1980" w:type="dxa"/>
                  <w:tcBorders>
                    <w:top w:val="nil"/>
                    <w:left w:val="nil"/>
                    <w:bottom w:val="single" w:sz="4" w:space="0" w:color="auto"/>
                    <w:right w:val="single" w:sz="4" w:space="0" w:color="auto"/>
                  </w:tcBorders>
                  <w:shd w:val="clear" w:color="auto" w:fill="auto"/>
                  <w:hideMark/>
                </w:tcPr>
                <w:p w14:paraId="5C49907D" w14:textId="77777777" w:rsidR="007711AB" w:rsidRPr="007711AB" w:rsidRDefault="007711AB" w:rsidP="007711AB">
                  <w:pPr>
                    <w:jc w:val="center"/>
                  </w:pPr>
                  <w:r w:rsidRPr="007711AB">
                    <w:t>6 015 240,00</w:t>
                  </w:r>
                </w:p>
              </w:tc>
              <w:tc>
                <w:tcPr>
                  <w:tcW w:w="1780" w:type="dxa"/>
                  <w:tcBorders>
                    <w:top w:val="nil"/>
                    <w:left w:val="nil"/>
                    <w:bottom w:val="single" w:sz="4" w:space="0" w:color="auto"/>
                    <w:right w:val="single" w:sz="8" w:space="0" w:color="auto"/>
                  </w:tcBorders>
                  <w:shd w:val="clear" w:color="auto" w:fill="auto"/>
                  <w:hideMark/>
                </w:tcPr>
                <w:p w14:paraId="0D38E614" w14:textId="77777777" w:rsidR="007711AB" w:rsidRPr="007711AB" w:rsidRDefault="007711AB" w:rsidP="007711AB">
                  <w:pPr>
                    <w:jc w:val="center"/>
                  </w:pPr>
                  <w:r w:rsidRPr="007711AB">
                    <w:t>5 859 000,00</w:t>
                  </w:r>
                </w:p>
              </w:tc>
            </w:tr>
            <w:tr w:rsidR="007711AB" w:rsidRPr="007711AB" w14:paraId="180629D0" w14:textId="77777777" w:rsidTr="007711AB">
              <w:trPr>
                <w:trHeight w:val="630"/>
              </w:trPr>
              <w:tc>
                <w:tcPr>
                  <w:tcW w:w="3100" w:type="dxa"/>
                  <w:tcBorders>
                    <w:top w:val="nil"/>
                    <w:left w:val="single" w:sz="8" w:space="0" w:color="auto"/>
                    <w:bottom w:val="single" w:sz="4" w:space="0" w:color="auto"/>
                    <w:right w:val="single" w:sz="4" w:space="0" w:color="auto"/>
                  </w:tcBorders>
                  <w:shd w:val="clear" w:color="auto" w:fill="auto"/>
                  <w:hideMark/>
                </w:tcPr>
                <w:p w14:paraId="408758EC" w14:textId="77777777" w:rsidR="007711AB" w:rsidRPr="007711AB" w:rsidRDefault="007711AB" w:rsidP="007711AB">
                  <w:pPr>
                    <w:rPr>
                      <w:i/>
                      <w:iCs/>
                    </w:rPr>
                  </w:pPr>
                  <w:r w:rsidRPr="007711AB">
                    <w:rPr>
                      <w:i/>
                      <w:iCs/>
                    </w:rPr>
                    <w:t>000 2 02 49999 00 0000 150</w:t>
                  </w:r>
                </w:p>
              </w:tc>
              <w:tc>
                <w:tcPr>
                  <w:tcW w:w="6880" w:type="dxa"/>
                  <w:tcBorders>
                    <w:top w:val="nil"/>
                    <w:left w:val="nil"/>
                    <w:bottom w:val="single" w:sz="4" w:space="0" w:color="auto"/>
                    <w:right w:val="single" w:sz="4" w:space="0" w:color="auto"/>
                  </w:tcBorders>
                  <w:shd w:val="clear" w:color="auto" w:fill="auto"/>
                  <w:hideMark/>
                </w:tcPr>
                <w:p w14:paraId="236B2815" w14:textId="77777777" w:rsidR="007711AB" w:rsidRPr="007711AB" w:rsidRDefault="007711AB" w:rsidP="007711AB">
                  <w:pPr>
                    <w:jc w:val="both"/>
                    <w:rPr>
                      <w:i/>
                      <w:iCs/>
                    </w:rPr>
                  </w:pPr>
                  <w:r w:rsidRPr="007711AB">
                    <w:rPr>
                      <w:i/>
                      <w:iCs/>
                    </w:rPr>
                    <w:t>Прочие межбюджетные трансферты, передаваемые бюджетам</w:t>
                  </w:r>
                </w:p>
              </w:tc>
              <w:tc>
                <w:tcPr>
                  <w:tcW w:w="2020" w:type="dxa"/>
                  <w:tcBorders>
                    <w:top w:val="nil"/>
                    <w:left w:val="nil"/>
                    <w:bottom w:val="single" w:sz="4" w:space="0" w:color="auto"/>
                    <w:right w:val="single" w:sz="4" w:space="0" w:color="auto"/>
                  </w:tcBorders>
                  <w:shd w:val="clear" w:color="auto" w:fill="auto"/>
                  <w:hideMark/>
                </w:tcPr>
                <w:p w14:paraId="60ED7901" w14:textId="77777777" w:rsidR="007711AB" w:rsidRPr="007711AB" w:rsidRDefault="007711AB" w:rsidP="007711AB">
                  <w:pPr>
                    <w:jc w:val="center"/>
                    <w:rPr>
                      <w:i/>
                      <w:iCs/>
                    </w:rPr>
                  </w:pPr>
                  <w:r w:rsidRPr="007711AB">
                    <w:rPr>
                      <w:i/>
                      <w:iCs/>
                    </w:rPr>
                    <w:t>5 535 501,20</w:t>
                  </w:r>
                </w:p>
              </w:tc>
              <w:tc>
                <w:tcPr>
                  <w:tcW w:w="1980" w:type="dxa"/>
                  <w:tcBorders>
                    <w:top w:val="nil"/>
                    <w:left w:val="nil"/>
                    <w:bottom w:val="single" w:sz="4" w:space="0" w:color="auto"/>
                    <w:right w:val="single" w:sz="4" w:space="0" w:color="auto"/>
                  </w:tcBorders>
                  <w:shd w:val="clear" w:color="auto" w:fill="auto"/>
                  <w:hideMark/>
                </w:tcPr>
                <w:p w14:paraId="1148113B" w14:textId="77777777" w:rsidR="007711AB" w:rsidRPr="007711AB" w:rsidRDefault="007711AB" w:rsidP="007711AB">
                  <w:pPr>
                    <w:jc w:val="center"/>
                    <w:rPr>
                      <w:i/>
                      <w:iCs/>
                    </w:rPr>
                  </w:pPr>
                  <w:r w:rsidRPr="007711AB">
                    <w:rPr>
                      <w:i/>
                      <w:iCs/>
                    </w:rPr>
                    <w:t>6 520 093,30</w:t>
                  </w:r>
                </w:p>
              </w:tc>
              <w:tc>
                <w:tcPr>
                  <w:tcW w:w="1780" w:type="dxa"/>
                  <w:tcBorders>
                    <w:top w:val="nil"/>
                    <w:left w:val="nil"/>
                    <w:bottom w:val="single" w:sz="4" w:space="0" w:color="auto"/>
                    <w:right w:val="single" w:sz="8" w:space="0" w:color="auto"/>
                  </w:tcBorders>
                  <w:shd w:val="clear" w:color="auto" w:fill="auto"/>
                  <w:hideMark/>
                </w:tcPr>
                <w:p w14:paraId="14C9AD33" w14:textId="77777777" w:rsidR="007711AB" w:rsidRPr="007711AB" w:rsidRDefault="007711AB" w:rsidP="007711AB">
                  <w:pPr>
                    <w:jc w:val="center"/>
                    <w:rPr>
                      <w:i/>
                      <w:iCs/>
                    </w:rPr>
                  </w:pPr>
                  <w:r w:rsidRPr="007711AB">
                    <w:rPr>
                      <w:i/>
                      <w:iCs/>
                    </w:rPr>
                    <w:t>6 592 754,70</w:t>
                  </w:r>
                </w:p>
              </w:tc>
            </w:tr>
            <w:tr w:rsidR="007711AB" w:rsidRPr="007711AB" w14:paraId="25FB92AB" w14:textId="77777777" w:rsidTr="007711AB">
              <w:trPr>
                <w:trHeight w:val="660"/>
              </w:trPr>
              <w:tc>
                <w:tcPr>
                  <w:tcW w:w="3100" w:type="dxa"/>
                  <w:tcBorders>
                    <w:top w:val="nil"/>
                    <w:left w:val="single" w:sz="8" w:space="0" w:color="auto"/>
                    <w:bottom w:val="single" w:sz="4" w:space="0" w:color="auto"/>
                    <w:right w:val="single" w:sz="4" w:space="0" w:color="auto"/>
                  </w:tcBorders>
                  <w:shd w:val="clear" w:color="auto" w:fill="auto"/>
                  <w:hideMark/>
                </w:tcPr>
                <w:p w14:paraId="3F7ED173" w14:textId="77777777" w:rsidR="007711AB" w:rsidRPr="007711AB" w:rsidRDefault="007711AB" w:rsidP="007711AB">
                  <w:r w:rsidRPr="007711AB">
                    <w:t>053 2 02 49999 05 0000 150</w:t>
                  </w:r>
                </w:p>
              </w:tc>
              <w:tc>
                <w:tcPr>
                  <w:tcW w:w="6880" w:type="dxa"/>
                  <w:tcBorders>
                    <w:top w:val="nil"/>
                    <w:left w:val="nil"/>
                    <w:bottom w:val="single" w:sz="4" w:space="0" w:color="auto"/>
                    <w:right w:val="single" w:sz="4" w:space="0" w:color="auto"/>
                  </w:tcBorders>
                  <w:shd w:val="clear" w:color="auto" w:fill="auto"/>
                  <w:hideMark/>
                </w:tcPr>
                <w:p w14:paraId="7F360E27" w14:textId="77777777" w:rsidR="007711AB" w:rsidRPr="007711AB" w:rsidRDefault="007711AB" w:rsidP="007711AB">
                  <w:pPr>
                    <w:jc w:val="both"/>
                  </w:pPr>
                  <w:r w:rsidRPr="007711AB">
                    <w:t>Прочие межбюджетные трансферты, передаваемые бюджетам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57C9E527" w14:textId="77777777" w:rsidR="007711AB" w:rsidRPr="007711AB" w:rsidRDefault="007711AB" w:rsidP="007711AB">
                  <w:pPr>
                    <w:jc w:val="center"/>
                  </w:pPr>
                  <w:r w:rsidRPr="007711AB">
                    <w:t>5 535 501,20</w:t>
                  </w:r>
                </w:p>
              </w:tc>
              <w:tc>
                <w:tcPr>
                  <w:tcW w:w="1980" w:type="dxa"/>
                  <w:tcBorders>
                    <w:top w:val="nil"/>
                    <w:left w:val="nil"/>
                    <w:bottom w:val="single" w:sz="4" w:space="0" w:color="auto"/>
                    <w:right w:val="single" w:sz="4" w:space="0" w:color="auto"/>
                  </w:tcBorders>
                  <w:shd w:val="clear" w:color="auto" w:fill="auto"/>
                  <w:hideMark/>
                </w:tcPr>
                <w:p w14:paraId="7768F416" w14:textId="77777777" w:rsidR="007711AB" w:rsidRPr="007711AB" w:rsidRDefault="007711AB" w:rsidP="007711AB">
                  <w:pPr>
                    <w:jc w:val="center"/>
                  </w:pPr>
                  <w:r w:rsidRPr="007711AB">
                    <w:t>6 520 093,30</w:t>
                  </w:r>
                </w:p>
              </w:tc>
              <w:tc>
                <w:tcPr>
                  <w:tcW w:w="1780" w:type="dxa"/>
                  <w:tcBorders>
                    <w:top w:val="nil"/>
                    <w:left w:val="nil"/>
                    <w:bottom w:val="single" w:sz="4" w:space="0" w:color="auto"/>
                    <w:right w:val="single" w:sz="4" w:space="0" w:color="auto"/>
                  </w:tcBorders>
                  <w:shd w:val="clear" w:color="auto" w:fill="auto"/>
                  <w:hideMark/>
                </w:tcPr>
                <w:p w14:paraId="1068F7EA" w14:textId="77777777" w:rsidR="007711AB" w:rsidRPr="007711AB" w:rsidRDefault="007711AB" w:rsidP="007711AB">
                  <w:pPr>
                    <w:jc w:val="center"/>
                  </w:pPr>
                  <w:r w:rsidRPr="007711AB">
                    <w:t>6 592 754,70</w:t>
                  </w:r>
                </w:p>
              </w:tc>
            </w:tr>
            <w:tr w:rsidR="007711AB" w:rsidRPr="007711AB" w14:paraId="592362E5" w14:textId="77777777" w:rsidTr="007711AB">
              <w:trPr>
                <w:trHeight w:val="315"/>
              </w:trPr>
              <w:tc>
                <w:tcPr>
                  <w:tcW w:w="3100" w:type="dxa"/>
                  <w:tcBorders>
                    <w:top w:val="nil"/>
                    <w:left w:val="single" w:sz="8" w:space="0" w:color="auto"/>
                    <w:bottom w:val="single" w:sz="4" w:space="0" w:color="auto"/>
                    <w:right w:val="single" w:sz="4" w:space="0" w:color="auto"/>
                  </w:tcBorders>
                  <w:shd w:val="clear" w:color="auto" w:fill="auto"/>
                  <w:hideMark/>
                </w:tcPr>
                <w:p w14:paraId="3F36689D" w14:textId="77777777" w:rsidR="007711AB" w:rsidRPr="007711AB" w:rsidRDefault="007711AB" w:rsidP="007711AB">
                  <w:pPr>
                    <w:rPr>
                      <w:b/>
                      <w:bCs/>
                    </w:rPr>
                  </w:pPr>
                  <w:r w:rsidRPr="007711AB">
                    <w:rPr>
                      <w:b/>
                      <w:bCs/>
                    </w:rPr>
                    <w:t>000 2 07 00000 00 0000 000</w:t>
                  </w:r>
                </w:p>
              </w:tc>
              <w:tc>
                <w:tcPr>
                  <w:tcW w:w="6880" w:type="dxa"/>
                  <w:tcBorders>
                    <w:top w:val="nil"/>
                    <w:left w:val="nil"/>
                    <w:bottom w:val="single" w:sz="4" w:space="0" w:color="auto"/>
                    <w:right w:val="single" w:sz="4" w:space="0" w:color="auto"/>
                  </w:tcBorders>
                  <w:shd w:val="clear" w:color="auto" w:fill="auto"/>
                  <w:hideMark/>
                </w:tcPr>
                <w:p w14:paraId="2558153F" w14:textId="77777777" w:rsidR="007711AB" w:rsidRPr="007711AB" w:rsidRDefault="007711AB" w:rsidP="007711AB">
                  <w:pPr>
                    <w:rPr>
                      <w:b/>
                      <w:bCs/>
                    </w:rPr>
                  </w:pPr>
                  <w:r w:rsidRPr="007711AB">
                    <w:rPr>
                      <w:b/>
                      <w:bCs/>
                    </w:rPr>
                    <w:t xml:space="preserve">Прочие безвозмездные поступления </w:t>
                  </w:r>
                </w:p>
              </w:tc>
              <w:tc>
                <w:tcPr>
                  <w:tcW w:w="2020" w:type="dxa"/>
                  <w:tcBorders>
                    <w:top w:val="nil"/>
                    <w:left w:val="nil"/>
                    <w:bottom w:val="single" w:sz="4" w:space="0" w:color="auto"/>
                    <w:right w:val="single" w:sz="4" w:space="0" w:color="auto"/>
                  </w:tcBorders>
                  <w:shd w:val="clear" w:color="auto" w:fill="auto"/>
                  <w:hideMark/>
                </w:tcPr>
                <w:p w14:paraId="3F33CCEE" w14:textId="77777777" w:rsidR="007711AB" w:rsidRPr="007711AB" w:rsidRDefault="007711AB" w:rsidP="007711AB">
                  <w:pPr>
                    <w:jc w:val="center"/>
                    <w:rPr>
                      <w:b/>
                      <w:bCs/>
                    </w:rPr>
                  </w:pPr>
                  <w:r w:rsidRPr="007711AB">
                    <w:rPr>
                      <w:b/>
                      <w:bCs/>
                    </w:rPr>
                    <w:t>170 000,00</w:t>
                  </w:r>
                </w:p>
              </w:tc>
              <w:tc>
                <w:tcPr>
                  <w:tcW w:w="1980" w:type="dxa"/>
                  <w:tcBorders>
                    <w:top w:val="nil"/>
                    <w:left w:val="nil"/>
                    <w:bottom w:val="single" w:sz="4" w:space="0" w:color="auto"/>
                    <w:right w:val="single" w:sz="4" w:space="0" w:color="auto"/>
                  </w:tcBorders>
                  <w:shd w:val="clear" w:color="auto" w:fill="auto"/>
                  <w:hideMark/>
                </w:tcPr>
                <w:p w14:paraId="4149A565" w14:textId="77777777" w:rsidR="007711AB" w:rsidRPr="007711AB" w:rsidRDefault="007711AB" w:rsidP="007711AB">
                  <w:pPr>
                    <w:jc w:val="center"/>
                    <w:rPr>
                      <w:b/>
                      <w:bCs/>
                    </w:rPr>
                  </w:pPr>
                  <w:r w:rsidRPr="007711AB">
                    <w:rPr>
                      <w:b/>
                      <w:bCs/>
                    </w:rPr>
                    <w:t>170 000,00</w:t>
                  </w:r>
                </w:p>
              </w:tc>
              <w:tc>
                <w:tcPr>
                  <w:tcW w:w="1780" w:type="dxa"/>
                  <w:tcBorders>
                    <w:top w:val="nil"/>
                    <w:left w:val="nil"/>
                    <w:bottom w:val="single" w:sz="4" w:space="0" w:color="auto"/>
                    <w:right w:val="single" w:sz="8" w:space="0" w:color="auto"/>
                  </w:tcBorders>
                  <w:shd w:val="clear" w:color="auto" w:fill="auto"/>
                  <w:hideMark/>
                </w:tcPr>
                <w:p w14:paraId="415AF2DA" w14:textId="77777777" w:rsidR="007711AB" w:rsidRPr="007711AB" w:rsidRDefault="007711AB" w:rsidP="007711AB">
                  <w:pPr>
                    <w:jc w:val="center"/>
                    <w:rPr>
                      <w:b/>
                      <w:bCs/>
                    </w:rPr>
                  </w:pPr>
                  <w:r w:rsidRPr="007711AB">
                    <w:rPr>
                      <w:b/>
                      <w:bCs/>
                    </w:rPr>
                    <w:t>170 000,00</w:t>
                  </w:r>
                </w:p>
              </w:tc>
            </w:tr>
            <w:tr w:rsidR="007711AB" w:rsidRPr="007711AB" w14:paraId="230B971B" w14:textId="77777777" w:rsidTr="007711AB">
              <w:trPr>
                <w:trHeight w:val="63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D95D2E5" w14:textId="77777777" w:rsidR="007711AB" w:rsidRPr="007711AB" w:rsidRDefault="007711AB" w:rsidP="007711AB">
                  <w:pPr>
                    <w:rPr>
                      <w:b/>
                      <w:bCs/>
                      <w:i/>
                      <w:iCs/>
                    </w:rPr>
                  </w:pPr>
                  <w:r w:rsidRPr="007711AB">
                    <w:rPr>
                      <w:b/>
                      <w:bCs/>
                      <w:i/>
                      <w:iCs/>
                    </w:rPr>
                    <w:t>000 2 07 05000 05 0000 150</w:t>
                  </w:r>
                </w:p>
              </w:tc>
              <w:tc>
                <w:tcPr>
                  <w:tcW w:w="6880" w:type="dxa"/>
                  <w:tcBorders>
                    <w:top w:val="single" w:sz="4" w:space="0" w:color="auto"/>
                    <w:left w:val="nil"/>
                    <w:bottom w:val="single" w:sz="4" w:space="0" w:color="auto"/>
                    <w:right w:val="single" w:sz="4" w:space="0" w:color="auto"/>
                  </w:tcBorders>
                  <w:shd w:val="clear" w:color="auto" w:fill="auto"/>
                  <w:hideMark/>
                </w:tcPr>
                <w:p w14:paraId="37C85DA7" w14:textId="77777777" w:rsidR="007711AB" w:rsidRPr="007711AB" w:rsidRDefault="007711AB" w:rsidP="007711AB">
                  <w:pPr>
                    <w:rPr>
                      <w:b/>
                      <w:bCs/>
                      <w:i/>
                      <w:iCs/>
                    </w:rPr>
                  </w:pPr>
                  <w:r w:rsidRPr="007711AB">
                    <w:rPr>
                      <w:b/>
                      <w:bCs/>
                      <w:i/>
                      <w:iCs/>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auto" w:fill="auto"/>
                  <w:hideMark/>
                </w:tcPr>
                <w:p w14:paraId="1CBDADEE" w14:textId="77777777" w:rsidR="007711AB" w:rsidRPr="007711AB" w:rsidRDefault="007711AB" w:rsidP="007711AB">
                  <w:pPr>
                    <w:jc w:val="center"/>
                    <w:rPr>
                      <w:b/>
                      <w:bCs/>
                      <w:i/>
                      <w:iCs/>
                    </w:rPr>
                  </w:pPr>
                  <w:r w:rsidRPr="007711AB">
                    <w:rPr>
                      <w:b/>
                      <w:bCs/>
                      <w:i/>
                      <w:iCs/>
                    </w:rPr>
                    <w:t>170 000,00</w:t>
                  </w:r>
                </w:p>
              </w:tc>
              <w:tc>
                <w:tcPr>
                  <w:tcW w:w="1980" w:type="dxa"/>
                  <w:tcBorders>
                    <w:top w:val="single" w:sz="4" w:space="0" w:color="auto"/>
                    <w:left w:val="nil"/>
                    <w:bottom w:val="single" w:sz="4" w:space="0" w:color="auto"/>
                    <w:right w:val="single" w:sz="4" w:space="0" w:color="auto"/>
                  </w:tcBorders>
                  <w:shd w:val="clear" w:color="auto" w:fill="auto"/>
                  <w:hideMark/>
                </w:tcPr>
                <w:p w14:paraId="33C64A45" w14:textId="77777777" w:rsidR="007711AB" w:rsidRPr="007711AB" w:rsidRDefault="007711AB" w:rsidP="007711AB">
                  <w:pPr>
                    <w:jc w:val="center"/>
                    <w:rPr>
                      <w:b/>
                      <w:bCs/>
                      <w:i/>
                      <w:iCs/>
                    </w:rPr>
                  </w:pPr>
                  <w:r w:rsidRPr="007711AB">
                    <w:rPr>
                      <w:b/>
                      <w:bCs/>
                      <w:i/>
                      <w:iCs/>
                    </w:rPr>
                    <w:t>170 000,00</w:t>
                  </w:r>
                </w:p>
              </w:tc>
              <w:tc>
                <w:tcPr>
                  <w:tcW w:w="1780" w:type="dxa"/>
                  <w:tcBorders>
                    <w:top w:val="single" w:sz="4" w:space="0" w:color="auto"/>
                    <w:left w:val="nil"/>
                    <w:bottom w:val="single" w:sz="4" w:space="0" w:color="auto"/>
                    <w:right w:val="single" w:sz="4" w:space="0" w:color="auto"/>
                  </w:tcBorders>
                  <w:shd w:val="clear" w:color="auto" w:fill="auto"/>
                  <w:hideMark/>
                </w:tcPr>
                <w:p w14:paraId="591C057E" w14:textId="77777777" w:rsidR="007711AB" w:rsidRPr="007711AB" w:rsidRDefault="007711AB" w:rsidP="007711AB">
                  <w:pPr>
                    <w:jc w:val="center"/>
                    <w:rPr>
                      <w:b/>
                      <w:bCs/>
                      <w:i/>
                      <w:iCs/>
                    </w:rPr>
                  </w:pPr>
                  <w:r w:rsidRPr="007711AB">
                    <w:rPr>
                      <w:b/>
                      <w:bCs/>
                      <w:i/>
                      <w:iCs/>
                    </w:rPr>
                    <w:t>170 000,00</w:t>
                  </w:r>
                </w:p>
              </w:tc>
            </w:tr>
            <w:tr w:rsidR="007711AB" w:rsidRPr="007711AB" w14:paraId="731D6933" w14:textId="77777777" w:rsidTr="007711AB">
              <w:trPr>
                <w:trHeight w:val="945"/>
              </w:trPr>
              <w:tc>
                <w:tcPr>
                  <w:tcW w:w="3100" w:type="dxa"/>
                  <w:tcBorders>
                    <w:top w:val="nil"/>
                    <w:left w:val="single" w:sz="8" w:space="0" w:color="auto"/>
                    <w:bottom w:val="single" w:sz="4" w:space="0" w:color="auto"/>
                    <w:right w:val="single" w:sz="4" w:space="0" w:color="auto"/>
                  </w:tcBorders>
                  <w:shd w:val="clear" w:color="auto" w:fill="auto"/>
                  <w:hideMark/>
                </w:tcPr>
                <w:p w14:paraId="0EB0A29B" w14:textId="77777777" w:rsidR="007711AB" w:rsidRPr="007711AB" w:rsidRDefault="007711AB" w:rsidP="007711AB">
                  <w:pPr>
                    <w:rPr>
                      <w:i/>
                      <w:iCs/>
                    </w:rPr>
                  </w:pPr>
                  <w:r w:rsidRPr="007711AB">
                    <w:rPr>
                      <w:i/>
                      <w:iCs/>
                    </w:rPr>
                    <w:t>000 2 07 05020 05 0000 150</w:t>
                  </w:r>
                </w:p>
              </w:tc>
              <w:tc>
                <w:tcPr>
                  <w:tcW w:w="6880" w:type="dxa"/>
                  <w:tcBorders>
                    <w:top w:val="nil"/>
                    <w:left w:val="nil"/>
                    <w:bottom w:val="single" w:sz="4" w:space="0" w:color="auto"/>
                    <w:right w:val="single" w:sz="4" w:space="0" w:color="auto"/>
                  </w:tcBorders>
                  <w:shd w:val="clear" w:color="auto" w:fill="auto"/>
                  <w:hideMark/>
                </w:tcPr>
                <w:p w14:paraId="295AC5D7" w14:textId="77777777" w:rsidR="007711AB" w:rsidRPr="007711AB" w:rsidRDefault="007711AB" w:rsidP="007711AB">
                  <w:pPr>
                    <w:rPr>
                      <w:i/>
                      <w:iCs/>
                    </w:rPr>
                  </w:pPr>
                  <w:r w:rsidRPr="007711AB">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nil"/>
                    <w:left w:val="nil"/>
                    <w:bottom w:val="single" w:sz="4" w:space="0" w:color="auto"/>
                    <w:right w:val="single" w:sz="4" w:space="0" w:color="auto"/>
                  </w:tcBorders>
                  <w:shd w:val="clear" w:color="auto" w:fill="auto"/>
                  <w:hideMark/>
                </w:tcPr>
                <w:p w14:paraId="1A647F0E" w14:textId="77777777" w:rsidR="007711AB" w:rsidRPr="007711AB" w:rsidRDefault="007711AB" w:rsidP="007711AB">
                  <w:pPr>
                    <w:jc w:val="center"/>
                    <w:rPr>
                      <w:i/>
                      <w:iCs/>
                    </w:rPr>
                  </w:pPr>
                  <w:r w:rsidRPr="007711AB">
                    <w:rPr>
                      <w:i/>
                      <w:iCs/>
                    </w:rPr>
                    <w:t>170 000,00</w:t>
                  </w:r>
                </w:p>
              </w:tc>
              <w:tc>
                <w:tcPr>
                  <w:tcW w:w="1980" w:type="dxa"/>
                  <w:tcBorders>
                    <w:top w:val="nil"/>
                    <w:left w:val="nil"/>
                    <w:bottom w:val="single" w:sz="4" w:space="0" w:color="auto"/>
                    <w:right w:val="single" w:sz="4" w:space="0" w:color="auto"/>
                  </w:tcBorders>
                  <w:shd w:val="clear" w:color="auto" w:fill="auto"/>
                  <w:hideMark/>
                </w:tcPr>
                <w:p w14:paraId="1C6B0D89" w14:textId="77777777" w:rsidR="007711AB" w:rsidRPr="007711AB" w:rsidRDefault="007711AB" w:rsidP="007711AB">
                  <w:pPr>
                    <w:jc w:val="center"/>
                    <w:rPr>
                      <w:i/>
                      <w:iCs/>
                    </w:rPr>
                  </w:pPr>
                  <w:r w:rsidRPr="007711AB">
                    <w:rPr>
                      <w:i/>
                      <w:iCs/>
                    </w:rPr>
                    <w:t>170 000,00</w:t>
                  </w:r>
                </w:p>
              </w:tc>
              <w:tc>
                <w:tcPr>
                  <w:tcW w:w="1780" w:type="dxa"/>
                  <w:tcBorders>
                    <w:top w:val="nil"/>
                    <w:left w:val="nil"/>
                    <w:bottom w:val="single" w:sz="4" w:space="0" w:color="auto"/>
                    <w:right w:val="single" w:sz="8" w:space="0" w:color="auto"/>
                  </w:tcBorders>
                  <w:shd w:val="clear" w:color="auto" w:fill="auto"/>
                  <w:hideMark/>
                </w:tcPr>
                <w:p w14:paraId="51F30541" w14:textId="77777777" w:rsidR="007711AB" w:rsidRPr="007711AB" w:rsidRDefault="007711AB" w:rsidP="007711AB">
                  <w:pPr>
                    <w:jc w:val="center"/>
                    <w:rPr>
                      <w:i/>
                      <w:iCs/>
                    </w:rPr>
                  </w:pPr>
                  <w:r w:rsidRPr="007711AB">
                    <w:rPr>
                      <w:i/>
                      <w:iCs/>
                    </w:rPr>
                    <w:t>170 000,00</w:t>
                  </w:r>
                </w:p>
              </w:tc>
            </w:tr>
            <w:tr w:rsidR="007711AB" w:rsidRPr="007711AB" w14:paraId="2E30D0E7" w14:textId="77777777" w:rsidTr="007711AB">
              <w:trPr>
                <w:trHeight w:val="960"/>
              </w:trPr>
              <w:tc>
                <w:tcPr>
                  <w:tcW w:w="3100" w:type="dxa"/>
                  <w:tcBorders>
                    <w:top w:val="nil"/>
                    <w:left w:val="single" w:sz="8" w:space="0" w:color="auto"/>
                    <w:bottom w:val="single" w:sz="8" w:space="0" w:color="auto"/>
                    <w:right w:val="single" w:sz="4" w:space="0" w:color="auto"/>
                  </w:tcBorders>
                  <w:shd w:val="clear" w:color="auto" w:fill="auto"/>
                  <w:hideMark/>
                </w:tcPr>
                <w:p w14:paraId="4A59BA85" w14:textId="77777777" w:rsidR="007711AB" w:rsidRPr="007711AB" w:rsidRDefault="007711AB" w:rsidP="007711AB">
                  <w:r w:rsidRPr="007711AB">
                    <w:t>054 2 07 05020 05 0000 150</w:t>
                  </w:r>
                </w:p>
              </w:tc>
              <w:tc>
                <w:tcPr>
                  <w:tcW w:w="6880" w:type="dxa"/>
                  <w:tcBorders>
                    <w:top w:val="nil"/>
                    <w:left w:val="nil"/>
                    <w:bottom w:val="single" w:sz="8" w:space="0" w:color="auto"/>
                    <w:right w:val="single" w:sz="4" w:space="0" w:color="auto"/>
                  </w:tcBorders>
                  <w:shd w:val="clear" w:color="auto" w:fill="auto"/>
                  <w:hideMark/>
                </w:tcPr>
                <w:p w14:paraId="6F5556DB" w14:textId="77777777" w:rsidR="007711AB" w:rsidRPr="007711AB" w:rsidRDefault="007711AB" w:rsidP="007711AB">
                  <w:r w:rsidRPr="007711AB">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nil"/>
                    <w:left w:val="nil"/>
                    <w:bottom w:val="single" w:sz="8" w:space="0" w:color="auto"/>
                    <w:right w:val="single" w:sz="4" w:space="0" w:color="auto"/>
                  </w:tcBorders>
                  <w:shd w:val="clear" w:color="auto" w:fill="auto"/>
                  <w:hideMark/>
                </w:tcPr>
                <w:p w14:paraId="37F207E5" w14:textId="77777777" w:rsidR="007711AB" w:rsidRPr="007711AB" w:rsidRDefault="007711AB" w:rsidP="007711AB">
                  <w:pPr>
                    <w:jc w:val="center"/>
                  </w:pPr>
                  <w:r w:rsidRPr="007711AB">
                    <w:t>170 000,00</w:t>
                  </w:r>
                </w:p>
              </w:tc>
              <w:tc>
                <w:tcPr>
                  <w:tcW w:w="1980" w:type="dxa"/>
                  <w:tcBorders>
                    <w:top w:val="nil"/>
                    <w:left w:val="nil"/>
                    <w:bottom w:val="single" w:sz="8" w:space="0" w:color="auto"/>
                    <w:right w:val="single" w:sz="4" w:space="0" w:color="auto"/>
                  </w:tcBorders>
                  <w:shd w:val="clear" w:color="auto" w:fill="auto"/>
                  <w:hideMark/>
                </w:tcPr>
                <w:p w14:paraId="5B25AB3D" w14:textId="77777777" w:rsidR="007711AB" w:rsidRPr="007711AB" w:rsidRDefault="007711AB" w:rsidP="007711AB">
                  <w:pPr>
                    <w:jc w:val="center"/>
                  </w:pPr>
                  <w:r w:rsidRPr="007711AB">
                    <w:t>170 000,00</w:t>
                  </w:r>
                </w:p>
              </w:tc>
              <w:tc>
                <w:tcPr>
                  <w:tcW w:w="1780" w:type="dxa"/>
                  <w:tcBorders>
                    <w:top w:val="nil"/>
                    <w:left w:val="nil"/>
                    <w:bottom w:val="single" w:sz="8" w:space="0" w:color="auto"/>
                    <w:right w:val="single" w:sz="8" w:space="0" w:color="auto"/>
                  </w:tcBorders>
                  <w:shd w:val="clear" w:color="auto" w:fill="auto"/>
                  <w:hideMark/>
                </w:tcPr>
                <w:p w14:paraId="4F273533" w14:textId="77777777" w:rsidR="007711AB" w:rsidRPr="007711AB" w:rsidRDefault="007711AB" w:rsidP="007711AB">
                  <w:pPr>
                    <w:jc w:val="center"/>
                  </w:pPr>
                  <w:r w:rsidRPr="007711AB">
                    <w:t>170 000,00</w:t>
                  </w:r>
                </w:p>
              </w:tc>
            </w:tr>
            <w:tr w:rsidR="007711AB" w:rsidRPr="007711AB" w14:paraId="209D489A" w14:textId="77777777" w:rsidTr="007711AB">
              <w:trPr>
                <w:trHeight w:val="330"/>
              </w:trPr>
              <w:tc>
                <w:tcPr>
                  <w:tcW w:w="3100" w:type="dxa"/>
                  <w:tcBorders>
                    <w:top w:val="nil"/>
                    <w:left w:val="single" w:sz="8" w:space="0" w:color="auto"/>
                    <w:bottom w:val="single" w:sz="8" w:space="0" w:color="auto"/>
                    <w:right w:val="single" w:sz="8" w:space="0" w:color="auto"/>
                  </w:tcBorders>
                  <w:shd w:val="clear" w:color="auto" w:fill="auto"/>
                  <w:hideMark/>
                </w:tcPr>
                <w:p w14:paraId="21CAEC8F" w14:textId="77777777" w:rsidR="007711AB" w:rsidRPr="007711AB" w:rsidRDefault="007711AB" w:rsidP="007711AB">
                  <w:pPr>
                    <w:rPr>
                      <w:b/>
                      <w:bCs/>
                    </w:rPr>
                  </w:pPr>
                  <w:r w:rsidRPr="007711AB">
                    <w:rPr>
                      <w:b/>
                      <w:bCs/>
                    </w:rPr>
                    <w:t> </w:t>
                  </w:r>
                </w:p>
              </w:tc>
              <w:tc>
                <w:tcPr>
                  <w:tcW w:w="6880" w:type="dxa"/>
                  <w:tcBorders>
                    <w:top w:val="nil"/>
                    <w:left w:val="nil"/>
                    <w:bottom w:val="single" w:sz="8" w:space="0" w:color="auto"/>
                    <w:right w:val="single" w:sz="8" w:space="0" w:color="auto"/>
                  </w:tcBorders>
                  <w:shd w:val="clear" w:color="auto" w:fill="auto"/>
                  <w:hideMark/>
                </w:tcPr>
                <w:p w14:paraId="00E1FE19" w14:textId="77777777" w:rsidR="007711AB" w:rsidRPr="007711AB" w:rsidRDefault="007711AB" w:rsidP="007711AB">
                  <w:pPr>
                    <w:jc w:val="both"/>
                    <w:rPr>
                      <w:b/>
                      <w:bCs/>
                    </w:rPr>
                  </w:pPr>
                  <w:r w:rsidRPr="007711AB">
                    <w:rPr>
                      <w:b/>
                      <w:bCs/>
                    </w:rPr>
                    <w:t>Всего доходов</w:t>
                  </w:r>
                </w:p>
              </w:tc>
              <w:tc>
                <w:tcPr>
                  <w:tcW w:w="2020" w:type="dxa"/>
                  <w:tcBorders>
                    <w:top w:val="nil"/>
                    <w:left w:val="nil"/>
                    <w:bottom w:val="single" w:sz="8" w:space="0" w:color="auto"/>
                    <w:right w:val="single" w:sz="8" w:space="0" w:color="auto"/>
                  </w:tcBorders>
                  <w:shd w:val="clear" w:color="auto" w:fill="auto"/>
                  <w:hideMark/>
                </w:tcPr>
                <w:p w14:paraId="78DDB7E1" w14:textId="77777777" w:rsidR="007711AB" w:rsidRPr="007711AB" w:rsidRDefault="007711AB" w:rsidP="007711AB">
                  <w:pPr>
                    <w:jc w:val="center"/>
                    <w:rPr>
                      <w:b/>
                      <w:bCs/>
                    </w:rPr>
                  </w:pPr>
                  <w:r w:rsidRPr="007711AB">
                    <w:rPr>
                      <w:b/>
                      <w:bCs/>
                    </w:rPr>
                    <w:t>507 024 495,63</w:t>
                  </w:r>
                </w:p>
              </w:tc>
              <w:tc>
                <w:tcPr>
                  <w:tcW w:w="1980" w:type="dxa"/>
                  <w:tcBorders>
                    <w:top w:val="nil"/>
                    <w:left w:val="nil"/>
                    <w:bottom w:val="single" w:sz="8" w:space="0" w:color="auto"/>
                    <w:right w:val="single" w:sz="8" w:space="0" w:color="auto"/>
                  </w:tcBorders>
                  <w:shd w:val="clear" w:color="auto" w:fill="auto"/>
                  <w:hideMark/>
                </w:tcPr>
                <w:p w14:paraId="6CE438C9" w14:textId="77777777" w:rsidR="007711AB" w:rsidRPr="007711AB" w:rsidRDefault="007711AB" w:rsidP="007711AB">
                  <w:pPr>
                    <w:jc w:val="center"/>
                    <w:rPr>
                      <w:b/>
                      <w:bCs/>
                    </w:rPr>
                  </w:pPr>
                  <w:r w:rsidRPr="007711AB">
                    <w:rPr>
                      <w:b/>
                      <w:bCs/>
                    </w:rPr>
                    <w:t>406 710 293,65</w:t>
                  </w:r>
                </w:p>
              </w:tc>
              <w:tc>
                <w:tcPr>
                  <w:tcW w:w="1780" w:type="dxa"/>
                  <w:tcBorders>
                    <w:top w:val="nil"/>
                    <w:left w:val="nil"/>
                    <w:bottom w:val="single" w:sz="8" w:space="0" w:color="auto"/>
                    <w:right w:val="single" w:sz="8" w:space="0" w:color="auto"/>
                  </w:tcBorders>
                  <w:shd w:val="clear" w:color="auto" w:fill="auto"/>
                  <w:hideMark/>
                </w:tcPr>
                <w:p w14:paraId="0A635AC1" w14:textId="77777777" w:rsidR="007711AB" w:rsidRPr="007711AB" w:rsidRDefault="007711AB" w:rsidP="007711AB">
                  <w:pPr>
                    <w:jc w:val="center"/>
                    <w:rPr>
                      <w:b/>
                      <w:bCs/>
                    </w:rPr>
                  </w:pPr>
                  <w:r w:rsidRPr="007711AB">
                    <w:rPr>
                      <w:b/>
                      <w:bCs/>
                    </w:rPr>
                    <w:t>430 397 512,04</w:t>
                  </w:r>
                </w:p>
              </w:tc>
            </w:tr>
          </w:tbl>
          <w:p w14:paraId="4CF6EF0C" w14:textId="77777777" w:rsidR="007711AB" w:rsidRPr="007711AB" w:rsidRDefault="007711AB" w:rsidP="007711AB">
            <w:pPr>
              <w:jc w:val="center"/>
              <w:rPr>
                <w:b/>
                <w:bCs/>
              </w:rPr>
            </w:pPr>
          </w:p>
        </w:tc>
      </w:tr>
    </w:tbl>
    <w:p w14:paraId="28AD3338" w14:textId="77777777" w:rsidR="007711AB" w:rsidRPr="007711AB" w:rsidRDefault="007711AB" w:rsidP="007711AB">
      <w:pPr>
        <w:jc w:val="both"/>
        <w:rPr>
          <w:sz w:val="28"/>
          <w:szCs w:val="28"/>
        </w:rPr>
        <w:sectPr w:rsidR="007711AB" w:rsidRPr="007711AB" w:rsidSect="007711AB">
          <w:pgSz w:w="16838" w:h="11906" w:orient="landscape"/>
          <w:pgMar w:top="567" w:right="992" w:bottom="851" w:left="567" w:header="709" w:footer="108" w:gutter="0"/>
          <w:cols w:space="708"/>
          <w:docGrid w:linePitch="360"/>
        </w:sectPr>
      </w:pPr>
    </w:p>
    <w:tbl>
      <w:tblPr>
        <w:tblW w:w="15454" w:type="dxa"/>
        <w:tblInd w:w="108" w:type="dxa"/>
        <w:tblLook w:val="04A0" w:firstRow="1" w:lastRow="0" w:firstColumn="1" w:lastColumn="0" w:noHBand="0" w:noVBand="1"/>
      </w:tblPr>
      <w:tblGrid>
        <w:gridCol w:w="745"/>
        <w:gridCol w:w="8103"/>
        <w:gridCol w:w="2150"/>
        <w:gridCol w:w="2007"/>
        <w:gridCol w:w="2552"/>
      </w:tblGrid>
      <w:tr w:rsidR="007711AB" w:rsidRPr="007711AB" w14:paraId="33339D75" w14:textId="77777777" w:rsidTr="007711AB">
        <w:trPr>
          <w:trHeight w:val="300"/>
        </w:trPr>
        <w:tc>
          <w:tcPr>
            <w:tcW w:w="740" w:type="dxa"/>
            <w:tcBorders>
              <w:top w:val="nil"/>
              <w:left w:val="nil"/>
              <w:bottom w:val="nil"/>
              <w:right w:val="nil"/>
            </w:tcBorders>
            <w:shd w:val="clear" w:color="auto" w:fill="auto"/>
            <w:noWrap/>
            <w:vAlign w:val="bottom"/>
            <w:hideMark/>
          </w:tcPr>
          <w:p w14:paraId="1792B7B3" w14:textId="77777777" w:rsidR="007711AB" w:rsidRPr="007711AB" w:rsidRDefault="007711AB" w:rsidP="007711AB">
            <w:bookmarkStart w:id="2" w:name="RANGE!A2:E61"/>
            <w:bookmarkEnd w:id="2"/>
          </w:p>
        </w:tc>
        <w:tc>
          <w:tcPr>
            <w:tcW w:w="14714" w:type="dxa"/>
            <w:gridSpan w:val="4"/>
            <w:tcBorders>
              <w:top w:val="nil"/>
              <w:left w:val="nil"/>
              <w:bottom w:val="nil"/>
              <w:right w:val="nil"/>
            </w:tcBorders>
            <w:shd w:val="clear" w:color="auto" w:fill="auto"/>
            <w:noWrap/>
            <w:vAlign w:val="bottom"/>
            <w:hideMark/>
          </w:tcPr>
          <w:p w14:paraId="729E0506" w14:textId="77777777" w:rsidR="007711AB" w:rsidRPr="007711AB" w:rsidRDefault="007711AB" w:rsidP="007711AB">
            <w:pPr>
              <w:jc w:val="right"/>
              <w:rPr>
                <w:sz w:val="22"/>
                <w:szCs w:val="22"/>
              </w:rPr>
            </w:pPr>
            <w:bookmarkStart w:id="3" w:name="RANGE!B2"/>
            <w:r w:rsidRPr="007711AB">
              <w:rPr>
                <w:sz w:val="22"/>
                <w:szCs w:val="22"/>
              </w:rPr>
              <w:t>Приложение № 4</w:t>
            </w:r>
            <w:bookmarkEnd w:id="3"/>
          </w:p>
        </w:tc>
      </w:tr>
      <w:tr w:rsidR="007711AB" w:rsidRPr="007711AB" w14:paraId="177EAE3D" w14:textId="77777777" w:rsidTr="007711AB">
        <w:trPr>
          <w:trHeight w:val="300"/>
        </w:trPr>
        <w:tc>
          <w:tcPr>
            <w:tcW w:w="740" w:type="dxa"/>
            <w:tcBorders>
              <w:top w:val="nil"/>
              <w:left w:val="nil"/>
              <w:bottom w:val="nil"/>
              <w:right w:val="nil"/>
            </w:tcBorders>
            <w:shd w:val="clear" w:color="auto" w:fill="auto"/>
            <w:noWrap/>
            <w:vAlign w:val="bottom"/>
            <w:hideMark/>
          </w:tcPr>
          <w:p w14:paraId="5E2C6918" w14:textId="77777777" w:rsidR="007711AB" w:rsidRPr="007711AB" w:rsidRDefault="007711AB" w:rsidP="007711AB">
            <w:pPr>
              <w:jc w:val="right"/>
              <w:rPr>
                <w:sz w:val="22"/>
                <w:szCs w:val="22"/>
              </w:rPr>
            </w:pPr>
          </w:p>
        </w:tc>
        <w:tc>
          <w:tcPr>
            <w:tcW w:w="14714" w:type="dxa"/>
            <w:gridSpan w:val="4"/>
            <w:tcBorders>
              <w:top w:val="nil"/>
              <w:left w:val="nil"/>
              <w:bottom w:val="nil"/>
            </w:tcBorders>
            <w:shd w:val="clear" w:color="auto" w:fill="auto"/>
            <w:noWrap/>
            <w:vAlign w:val="bottom"/>
            <w:hideMark/>
          </w:tcPr>
          <w:p w14:paraId="68C8A485" w14:textId="77777777" w:rsidR="007711AB" w:rsidRPr="007711AB" w:rsidRDefault="007711AB" w:rsidP="007711AB">
            <w:pPr>
              <w:jc w:val="right"/>
              <w:rPr>
                <w:sz w:val="22"/>
                <w:szCs w:val="22"/>
              </w:rPr>
            </w:pPr>
            <w:r w:rsidRPr="007711AB">
              <w:rPr>
                <w:sz w:val="22"/>
                <w:szCs w:val="22"/>
              </w:rPr>
              <w:t xml:space="preserve">к решению Совета Комсомольского муниципального района </w:t>
            </w:r>
          </w:p>
          <w:p w14:paraId="745C643F" w14:textId="77777777" w:rsidR="007711AB" w:rsidRPr="007711AB" w:rsidRDefault="007711AB" w:rsidP="007711AB">
            <w:pPr>
              <w:jc w:val="right"/>
              <w:rPr>
                <w:sz w:val="22"/>
                <w:szCs w:val="22"/>
              </w:rPr>
            </w:pPr>
            <w:r w:rsidRPr="007711AB">
              <w:rPr>
                <w:sz w:val="22"/>
                <w:szCs w:val="22"/>
              </w:rPr>
              <w:t xml:space="preserve"> "О  бюджете Комсомольского муниципального района</w:t>
            </w:r>
          </w:p>
        </w:tc>
      </w:tr>
      <w:tr w:rsidR="007711AB" w:rsidRPr="007711AB" w14:paraId="4A375323" w14:textId="77777777" w:rsidTr="007711AB">
        <w:trPr>
          <w:trHeight w:val="70"/>
        </w:trPr>
        <w:tc>
          <w:tcPr>
            <w:tcW w:w="740" w:type="dxa"/>
            <w:tcBorders>
              <w:top w:val="nil"/>
              <w:left w:val="nil"/>
              <w:bottom w:val="nil"/>
              <w:right w:val="nil"/>
            </w:tcBorders>
            <w:shd w:val="clear" w:color="auto" w:fill="auto"/>
            <w:noWrap/>
            <w:vAlign w:val="bottom"/>
            <w:hideMark/>
          </w:tcPr>
          <w:p w14:paraId="71EF1C9E" w14:textId="77777777" w:rsidR="007711AB" w:rsidRPr="007711AB" w:rsidRDefault="007711AB" w:rsidP="007711AB">
            <w:pPr>
              <w:jc w:val="right"/>
              <w:rPr>
                <w:sz w:val="22"/>
                <w:szCs w:val="22"/>
              </w:rPr>
            </w:pPr>
          </w:p>
        </w:tc>
        <w:tc>
          <w:tcPr>
            <w:tcW w:w="14714" w:type="dxa"/>
            <w:gridSpan w:val="4"/>
            <w:tcBorders>
              <w:top w:val="nil"/>
              <w:left w:val="nil"/>
              <w:bottom w:val="nil"/>
              <w:right w:val="nil"/>
            </w:tcBorders>
            <w:shd w:val="clear" w:color="auto" w:fill="auto"/>
            <w:vAlign w:val="bottom"/>
            <w:hideMark/>
          </w:tcPr>
          <w:p w14:paraId="7D29DE05" w14:textId="77777777" w:rsidR="007711AB" w:rsidRPr="007711AB" w:rsidRDefault="007711AB" w:rsidP="007711AB">
            <w:pPr>
              <w:jc w:val="right"/>
              <w:rPr>
                <w:sz w:val="22"/>
                <w:szCs w:val="22"/>
              </w:rPr>
            </w:pPr>
            <w:r w:rsidRPr="007711AB">
              <w:rPr>
                <w:sz w:val="22"/>
                <w:szCs w:val="22"/>
              </w:rPr>
              <w:t xml:space="preserve">                                                                                                                                                                 на 2024 год и на плановый период 2025 и 2026 годов"</w:t>
            </w:r>
          </w:p>
        </w:tc>
      </w:tr>
      <w:tr w:rsidR="007711AB" w:rsidRPr="007711AB" w14:paraId="123C987F" w14:textId="77777777" w:rsidTr="007711AB">
        <w:trPr>
          <w:trHeight w:val="70"/>
        </w:trPr>
        <w:tc>
          <w:tcPr>
            <w:tcW w:w="740" w:type="dxa"/>
            <w:tcBorders>
              <w:top w:val="nil"/>
              <w:left w:val="nil"/>
              <w:bottom w:val="nil"/>
              <w:right w:val="nil"/>
            </w:tcBorders>
            <w:shd w:val="clear" w:color="auto" w:fill="auto"/>
            <w:noWrap/>
            <w:vAlign w:val="bottom"/>
            <w:hideMark/>
          </w:tcPr>
          <w:p w14:paraId="477D4027" w14:textId="77777777" w:rsidR="007711AB" w:rsidRPr="007711AB" w:rsidRDefault="007711AB" w:rsidP="007711AB">
            <w:pPr>
              <w:jc w:val="right"/>
              <w:rPr>
                <w:sz w:val="22"/>
                <w:szCs w:val="22"/>
              </w:rPr>
            </w:pPr>
          </w:p>
        </w:tc>
        <w:tc>
          <w:tcPr>
            <w:tcW w:w="14714" w:type="dxa"/>
            <w:gridSpan w:val="4"/>
            <w:tcBorders>
              <w:top w:val="nil"/>
              <w:left w:val="nil"/>
              <w:bottom w:val="nil"/>
              <w:right w:val="nil"/>
            </w:tcBorders>
            <w:shd w:val="clear" w:color="auto" w:fill="auto"/>
            <w:noWrap/>
            <w:vAlign w:val="bottom"/>
            <w:hideMark/>
          </w:tcPr>
          <w:p w14:paraId="2B12FB3A" w14:textId="77777777" w:rsidR="007711AB" w:rsidRPr="007711AB" w:rsidRDefault="007711AB" w:rsidP="007711AB">
            <w:pPr>
              <w:jc w:val="right"/>
              <w:rPr>
                <w:sz w:val="22"/>
                <w:szCs w:val="22"/>
              </w:rPr>
            </w:pPr>
            <w:r w:rsidRPr="007711AB">
              <w:rPr>
                <w:sz w:val="22"/>
                <w:szCs w:val="22"/>
              </w:rPr>
              <w:t xml:space="preserve">от  13  декабря 2023 года №326 </w:t>
            </w:r>
          </w:p>
        </w:tc>
      </w:tr>
      <w:tr w:rsidR="007711AB" w:rsidRPr="007711AB" w14:paraId="1EB4BB1D" w14:textId="77777777" w:rsidTr="007711AB">
        <w:trPr>
          <w:trHeight w:val="300"/>
        </w:trPr>
        <w:tc>
          <w:tcPr>
            <w:tcW w:w="740" w:type="dxa"/>
            <w:tcBorders>
              <w:top w:val="nil"/>
              <w:left w:val="nil"/>
              <w:bottom w:val="nil"/>
              <w:right w:val="nil"/>
            </w:tcBorders>
            <w:shd w:val="clear" w:color="auto" w:fill="auto"/>
            <w:noWrap/>
            <w:vAlign w:val="bottom"/>
            <w:hideMark/>
          </w:tcPr>
          <w:p w14:paraId="39B2EAFF" w14:textId="77777777" w:rsidR="007711AB" w:rsidRPr="007711AB" w:rsidRDefault="007711AB" w:rsidP="007711AB">
            <w:pPr>
              <w:jc w:val="right"/>
              <w:rPr>
                <w:sz w:val="22"/>
                <w:szCs w:val="22"/>
              </w:rPr>
            </w:pPr>
          </w:p>
        </w:tc>
        <w:tc>
          <w:tcPr>
            <w:tcW w:w="8049" w:type="dxa"/>
            <w:tcBorders>
              <w:top w:val="nil"/>
              <w:left w:val="nil"/>
              <w:bottom w:val="nil"/>
              <w:right w:val="nil"/>
            </w:tcBorders>
            <w:shd w:val="clear" w:color="auto" w:fill="auto"/>
            <w:noWrap/>
            <w:vAlign w:val="bottom"/>
            <w:hideMark/>
          </w:tcPr>
          <w:p w14:paraId="1FEE0E95" w14:textId="77777777" w:rsidR="007711AB" w:rsidRPr="007711AB" w:rsidRDefault="007711AB" w:rsidP="007711AB"/>
        </w:tc>
        <w:tc>
          <w:tcPr>
            <w:tcW w:w="2136" w:type="dxa"/>
            <w:tcBorders>
              <w:top w:val="nil"/>
              <w:left w:val="nil"/>
              <w:bottom w:val="nil"/>
              <w:right w:val="nil"/>
            </w:tcBorders>
            <w:shd w:val="clear" w:color="auto" w:fill="auto"/>
            <w:noWrap/>
            <w:vAlign w:val="bottom"/>
            <w:hideMark/>
          </w:tcPr>
          <w:p w14:paraId="0AB22AB8" w14:textId="77777777" w:rsidR="007711AB" w:rsidRPr="007711AB" w:rsidRDefault="007711AB" w:rsidP="007711AB"/>
        </w:tc>
        <w:tc>
          <w:tcPr>
            <w:tcW w:w="1994" w:type="dxa"/>
            <w:tcBorders>
              <w:top w:val="nil"/>
              <w:left w:val="nil"/>
              <w:bottom w:val="nil"/>
              <w:right w:val="nil"/>
            </w:tcBorders>
            <w:shd w:val="clear" w:color="auto" w:fill="auto"/>
            <w:noWrap/>
            <w:vAlign w:val="bottom"/>
            <w:hideMark/>
          </w:tcPr>
          <w:p w14:paraId="701D9E59" w14:textId="77777777" w:rsidR="007711AB" w:rsidRPr="007711AB" w:rsidRDefault="007711AB" w:rsidP="007711AB"/>
        </w:tc>
        <w:tc>
          <w:tcPr>
            <w:tcW w:w="2535" w:type="dxa"/>
            <w:tcBorders>
              <w:top w:val="nil"/>
              <w:left w:val="nil"/>
              <w:bottom w:val="nil"/>
              <w:right w:val="nil"/>
            </w:tcBorders>
            <w:shd w:val="clear" w:color="auto" w:fill="auto"/>
            <w:noWrap/>
            <w:vAlign w:val="bottom"/>
            <w:hideMark/>
          </w:tcPr>
          <w:p w14:paraId="3B509D71" w14:textId="77777777" w:rsidR="007711AB" w:rsidRPr="007711AB" w:rsidRDefault="007711AB" w:rsidP="007711AB"/>
        </w:tc>
      </w:tr>
      <w:tr w:rsidR="007711AB" w:rsidRPr="007711AB" w14:paraId="28D7786E" w14:textId="77777777" w:rsidTr="007711AB">
        <w:trPr>
          <w:trHeight w:val="300"/>
        </w:trPr>
        <w:tc>
          <w:tcPr>
            <w:tcW w:w="740" w:type="dxa"/>
            <w:tcBorders>
              <w:top w:val="nil"/>
              <w:left w:val="nil"/>
              <w:bottom w:val="nil"/>
              <w:right w:val="nil"/>
            </w:tcBorders>
            <w:shd w:val="clear" w:color="auto" w:fill="auto"/>
            <w:noWrap/>
            <w:vAlign w:val="bottom"/>
            <w:hideMark/>
          </w:tcPr>
          <w:p w14:paraId="167B10D1" w14:textId="77777777" w:rsidR="007711AB" w:rsidRPr="007711AB" w:rsidRDefault="007711AB" w:rsidP="007711AB">
            <w:pPr>
              <w:jc w:val="right"/>
            </w:pPr>
          </w:p>
        </w:tc>
        <w:tc>
          <w:tcPr>
            <w:tcW w:w="8049" w:type="dxa"/>
            <w:tcBorders>
              <w:top w:val="nil"/>
              <w:left w:val="nil"/>
              <w:bottom w:val="nil"/>
              <w:right w:val="nil"/>
            </w:tcBorders>
            <w:shd w:val="clear" w:color="auto" w:fill="auto"/>
            <w:noWrap/>
            <w:vAlign w:val="bottom"/>
            <w:hideMark/>
          </w:tcPr>
          <w:p w14:paraId="0A40EE22" w14:textId="77777777" w:rsidR="007711AB" w:rsidRPr="007711AB" w:rsidRDefault="007711AB" w:rsidP="007711AB"/>
        </w:tc>
        <w:tc>
          <w:tcPr>
            <w:tcW w:w="2136" w:type="dxa"/>
            <w:tcBorders>
              <w:top w:val="nil"/>
              <w:left w:val="nil"/>
              <w:bottom w:val="nil"/>
              <w:right w:val="nil"/>
            </w:tcBorders>
            <w:shd w:val="clear" w:color="auto" w:fill="auto"/>
            <w:noWrap/>
            <w:vAlign w:val="bottom"/>
            <w:hideMark/>
          </w:tcPr>
          <w:p w14:paraId="77FC3769" w14:textId="77777777" w:rsidR="007711AB" w:rsidRPr="007711AB" w:rsidRDefault="007711AB" w:rsidP="007711AB"/>
        </w:tc>
        <w:tc>
          <w:tcPr>
            <w:tcW w:w="1994" w:type="dxa"/>
            <w:tcBorders>
              <w:top w:val="nil"/>
              <w:left w:val="nil"/>
              <w:bottom w:val="nil"/>
              <w:right w:val="nil"/>
            </w:tcBorders>
            <w:shd w:val="clear" w:color="auto" w:fill="auto"/>
            <w:noWrap/>
            <w:vAlign w:val="bottom"/>
            <w:hideMark/>
          </w:tcPr>
          <w:p w14:paraId="21E6A5AA" w14:textId="77777777" w:rsidR="007711AB" w:rsidRPr="007711AB" w:rsidRDefault="007711AB" w:rsidP="007711AB"/>
        </w:tc>
        <w:tc>
          <w:tcPr>
            <w:tcW w:w="2535" w:type="dxa"/>
            <w:tcBorders>
              <w:top w:val="nil"/>
              <w:left w:val="nil"/>
              <w:bottom w:val="nil"/>
              <w:right w:val="nil"/>
            </w:tcBorders>
            <w:shd w:val="clear" w:color="auto" w:fill="auto"/>
            <w:noWrap/>
            <w:vAlign w:val="bottom"/>
            <w:hideMark/>
          </w:tcPr>
          <w:p w14:paraId="286E419A" w14:textId="77777777" w:rsidR="007711AB" w:rsidRPr="007711AB" w:rsidRDefault="007711AB" w:rsidP="007711AB"/>
        </w:tc>
      </w:tr>
      <w:tr w:rsidR="007711AB" w:rsidRPr="007711AB" w14:paraId="337A6A13" w14:textId="77777777" w:rsidTr="007711AB">
        <w:trPr>
          <w:trHeight w:val="300"/>
        </w:trPr>
        <w:tc>
          <w:tcPr>
            <w:tcW w:w="740" w:type="dxa"/>
            <w:tcBorders>
              <w:top w:val="nil"/>
              <w:left w:val="nil"/>
              <w:bottom w:val="nil"/>
              <w:right w:val="nil"/>
            </w:tcBorders>
            <w:shd w:val="clear" w:color="auto" w:fill="auto"/>
            <w:noWrap/>
            <w:vAlign w:val="bottom"/>
            <w:hideMark/>
          </w:tcPr>
          <w:p w14:paraId="6D33D260" w14:textId="77777777" w:rsidR="007711AB" w:rsidRPr="007711AB" w:rsidRDefault="007711AB" w:rsidP="007711AB">
            <w:pPr>
              <w:jc w:val="right"/>
            </w:pPr>
          </w:p>
        </w:tc>
        <w:tc>
          <w:tcPr>
            <w:tcW w:w="8049" w:type="dxa"/>
            <w:tcBorders>
              <w:top w:val="nil"/>
              <w:left w:val="nil"/>
              <w:bottom w:val="nil"/>
              <w:right w:val="nil"/>
            </w:tcBorders>
            <w:shd w:val="clear" w:color="auto" w:fill="auto"/>
            <w:noWrap/>
            <w:vAlign w:val="bottom"/>
            <w:hideMark/>
          </w:tcPr>
          <w:p w14:paraId="781A927A" w14:textId="77777777" w:rsidR="007711AB" w:rsidRPr="007711AB" w:rsidRDefault="007711AB" w:rsidP="007711AB">
            <w:pPr>
              <w:jc w:val="right"/>
            </w:pPr>
          </w:p>
        </w:tc>
        <w:tc>
          <w:tcPr>
            <w:tcW w:w="2136" w:type="dxa"/>
            <w:tcBorders>
              <w:top w:val="nil"/>
              <w:left w:val="nil"/>
              <w:bottom w:val="nil"/>
              <w:right w:val="nil"/>
            </w:tcBorders>
            <w:shd w:val="clear" w:color="auto" w:fill="auto"/>
            <w:noWrap/>
            <w:vAlign w:val="bottom"/>
            <w:hideMark/>
          </w:tcPr>
          <w:p w14:paraId="2E7237D9" w14:textId="77777777" w:rsidR="007711AB" w:rsidRPr="007711AB" w:rsidRDefault="007711AB" w:rsidP="007711AB"/>
        </w:tc>
        <w:tc>
          <w:tcPr>
            <w:tcW w:w="1994" w:type="dxa"/>
            <w:tcBorders>
              <w:top w:val="nil"/>
              <w:left w:val="nil"/>
              <w:bottom w:val="nil"/>
              <w:right w:val="nil"/>
            </w:tcBorders>
            <w:shd w:val="clear" w:color="auto" w:fill="auto"/>
            <w:noWrap/>
            <w:vAlign w:val="bottom"/>
            <w:hideMark/>
          </w:tcPr>
          <w:p w14:paraId="6ED55E77" w14:textId="77777777" w:rsidR="007711AB" w:rsidRPr="007711AB" w:rsidRDefault="007711AB" w:rsidP="007711AB"/>
        </w:tc>
        <w:tc>
          <w:tcPr>
            <w:tcW w:w="2535" w:type="dxa"/>
            <w:tcBorders>
              <w:top w:val="nil"/>
              <w:left w:val="nil"/>
              <w:bottom w:val="nil"/>
              <w:right w:val="nil"/>
            </w:tcBorders>
            <w:shd w:val="clear" w:color="auto" w:fill="auto"/>
            <w:noWrap/>
            <w:vAlign w:val="bottom"/>
            <w:hideMark/>
          </w:tcPr>
          <w:p w14:paraId="0A95E4E2" w14:textId="77777777" w:rsidR="007711AB" w:rsidRPr="007711AB" w:rsidRDefault="007711AB" w:rsidP="007711AB"/>
        </w:tc>
      </w:tr>
      <w:tr w:rsidR="007711AB" w:rsidRPr="007711AB" w14:paraId="23D96385" w14:textId="77777777" w:rsidTr="007711AB">
        <w:trPr>
          <w:trHeight w:val="375"/>
        </w:trPr>
        <w:tc>
          <w:tcPr>
            <w:tcW w:w="15454" w:type="dxa"/>
            <w:gridSpan w:val="5"/>
            <w:tcBorders>
              <w:top w:val="nil"/>
              <w:left w:val="nil"/>
              <w:bottom w:val="nil"/>
              <w:right w:val="nil"/>
            </w:tcBorders>
            <w:shd w:val="clear" w:color="auto" w:fill="auto"/>
            <w:noWrap/>
            <w:vAlign w:val="bottom"/>
            <w:hideMark/>
          </w:tcPr>
          <w:p w14:paraId="7A4428AD" w14:textId="77777777" w:rsidR="007711AB" w:rsidRPr="007711AB" w:rsidRDefault="007711AB" w:rsidP="007711AB">
            <w:pPr>
              <w:jc w:val="center"/>
              <w:rPr>
                <w:b/>
                <w:bCs/>
                <w:sz w:val="28"/>
                <w:szCs w:val="28"/>
              </w:rPr>
            </w:pPr>
            <w:r w:rsidRPr="007711AB">
              <w:rPr>
                <w:b/>
                <w:bCs/>
                <w:sz w:val="28"/>
                <w:szCs w:val="28"/>
              </w:rPr>
              <w:t>Межбюджетные трансферты из бюджета Ивановской области</w:t>
            </w:r>
          </w:p>
        </w:tc>
      </w:tr>
      <w:tr w:rsidR="007711AB" w:rsidRPr="007711AB" w14:paraId="50552289" w14:textId="77777777" w:rsidTr="007711AB">
        <w:trPr>
          <w:trHeight w:val="375"/>
        </w:trPr>
        <w:tc>
          <w:tcPr>
            <w:tcW w:w="15454" w:type="dxa"/>
            <w:gridSpan w:val="5"/>
            <w:tcBorders>
              <w:top w:val="nil"/>
              <w:left w:val="nil"/>
              <w:bottom w:val="nil"/>
              <w:right w:val="nil"/>
            </w:tcBorders>
            <w:shd w:val="clear" w:color="auto" w:fill="auto"/>
            <w:noWrap/>
            <w:vAlign w:val="bottom"/>
            <w:hideMark/>
          </w:tcPr>
          <w:p w14:paraId="65CBA3BB" w14:textId="77777777" w:rsidR="007711AB" w:rsidRPr="007711AB" w:rsidRDefault="007711AB" w:rsidP="007711AB">
            <w:pPr>
              <w:jc w:val="center"/>
              <w:rPr>
                <w:b/>
                <w:bCs/>
                <w:sz w:val="28"/>
                <w:szCs w:val="28"/>
              </w:rPr>
            </w:pPr>
            <w:r w:rsidRPr="007711AB">
              <w:rPr>
                <w:b/>
                <w:bCs/>
                <w:sz w:val="28"/>
                <w:szCs w:val="28"/>
              </w:rPr>
              <w:t xml:space="preserve"> бюджету Комсомольского муниципального района </w:t>
            </w:r>
          </w:p>
        </w:tc>
      </w:tr>
      <w:tr w:rsidR="007711AB" w:rsidRPr="007711AB" w14:paraId="51702187" w14:textId="77777777" w:rsidTr="007711AB">
        <w:trPr>
          <w:trHeight w:val="375"/>
        </w:trPr>
        <w:tc>
          <w:tcPr>
            <w:tcW w:w="15454" w:type="dxa"/>
            <w:gridSpan w:val="5"/>
            <w:tcBorders>
              <w:top w:val="nil"/>
              <w:left w:val="nil"/>
              <w:bottom w:val="nil"/>
              <w:right w:val="nil"/>
            </w:tcBorders>
            <w:shd w:val="clear" w:color="auto" w:fill="auto"/>
            <w:noWrap/>
            <w:vAlign w:val="bottom"/>
            <w:hideMark/>
          </w:tcPr>
          <w:p w14:paraId="6D1AC74C" w14:textId="77777777" w:rsidR="007711AB" w:rsidRPr="007711AB" w:rsidRDefault="007711AB" w:rsidP="007711AB">
            <w:pPr>
              <w:jc w:val="center"/>
              <w:rPr>
                <w:b/>
                <w:bCs/>
                <w:sz w:val="28"/>
                <w:szCs w:val="28"/>
              </w:rPr>
            </w:pPr>
            <w:r w:rsidRPr="007711AB">
              <w:rPr>
                <w:b/>
                <w:bCs/>
                <w:sz w:val="28"/>
                <w:szCs w:val="28"/>
              </w:rPr>
              <w:t>в 2024 году и плановом периоде 2025 и 2026 годов</w:t>
            </w:r>
          </w:p>
          <w:p w14:paraId="375C8D2B" w14:textId="77777777" w:rsidR="007711AB" w:rsidRPr="007711AB" w:rsidRDefault="007711AB" w:rsidP="007711AB">
            <w:pPr>
              <w:jc w:val="center"/>
              <w:rPr>
                <w:b/>
                <w:bCs/>
                <w:sz w:val="28"/>
                <w:szCs w:val="28"/>
              </w:rPr>
            </w:pPr>
          </w:p>
          <w:tbl>
            <w:tblPr>
              <w:tblW w:w="14740" w:type="dxa"/>
              <w:tblInd w:w="591" w:type="dxa"/>
              <w:tblLook w:val="04A0" w:firstRow="1" w:lastRow="0" w:firstColumn="1" w:lastColumn="0" w:noHBand="0" w:noVBand="1"/>
            </w:tblPr>
            <w:tblGrid>
              <w:gridCol w:w="740"/>
              <w:gridCol w:w="8400"/>
              <w:gridCol w:w="1840"/>
              <w:gridCol w:w="1840"/>
              <w:gridCol w:w="1920"/>
            </w:tblGrid>
            <w:tr w:rsidR="007711AB" w:rsidRPr="007711AB" w14:paraId="45D959FA" w14:textId="77777777" w:rsidTr="007711AB">
              <w:trPr>
                <w:trHeight w:val="31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A08D73" w14:textId="77777777" w:rsidR="007711AB" w:rsidRPr="007711AB" w:rsidRDefault="007711AB" w:rsidP="007711AB">
                  <w:pPr>
                    <w:jc w:val="center"/>
                  </w:pPr>
                  <w:r w:rsidRPr="007711AB">
                    <w:t>№ п/п</w:t>
                  </w:r>
                </w:p>
              </w:tc>
              <w:tc>
                <w:tcPr>
                  <w:tcW w:w="8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5F6505" w14:textId="77777777" w:rsidR="007711AB" w:rsidRPr="007711AB" w:rsidRDefault="007711AB" w:rsidP="007711AB">
                  <w:pPr>
                    <w:jc w:val="center"/>
                  </w:pPr>
                  <w:r w:rsidRPr="007711AB">
                    <w:t>Наименование</w:t>
                  </w:r>
                </w:p>
              </w:tc>
              <w:tc>
                <w:tcPr>
                  <w:tcW w:w="5600" w:type="dxa"/>
                  <w:gridSpan w:val="3"/>
                  <w:tcBorders>
                    <w:top w:val="single" w:sz="4" w:space="0" w:color="auto"/>
                    <w:left w:val="nil"/>
                    <w:bottom w:val="single" w:sz="4" w:space="0" w:color="auto"/>
                    <w:right w:val="single" w:sz="4" w:space="0" w:color="auto"/>
                  </w:tcBorders>
                  <w:shd w:val="clear" w:color="auto" w:fill="auto"/>
                  <w:hideMark/>
                </w:tcPr>
                <w:p w14:paraId="3CB34E8D" w14:textId="77777777" w:rsidR="007711AB" w:rsidRPr="007711AB" w:rsidRDefault="007711AB" w:rsidP="007711AB">
                  <w:pPr>
                    <w:jc w:val="center"/>
                  </w:pPr>
                  <w:r w:rsidRPr="007711AB">
                    <w:t>Сумма, рублей</w:t>
                  </w:r>
                </w:p>
              </w:tc>
            </w:tr>
            <w:tr w:rsidR="007711AB" w:rsidRPr="007711AB" w14:paraId="23DE4531" w14:textId="77777777" w:rsidTr="007711AB">
              <w:trPr>
                <w:trHeight w:val="31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E5DB518" w14:textId="77777777" w:rsidR="007711AB" w:rsidRPr="007711AB" w:rsidRDefault="007711AB" w:rsidP="007711AB"/>
              </w:tc>
              <w:tc>
                <w:tcPr>
                  <w:tcW w:w="8400" w:type="dxa"/>
                  <w:vMerge/>
                  <w:tcBorders>
                    <w:top w:val="single" w:sz="4" w:space="0" w:color="auto"/>
                    <w:left w:val="single" w:sz="4" w:space="0" w:color="auto"/>
                    <w:bottom w:val="single" w:sz="4" w:space="0" w:color="auto"/>
                    <w:right w:val="single" w:sz="4" w:space="0" w:color="auto"/>
                  </w:tcBorders>
                  <w:vAlign w:val="center"/>
                  <w:hideMark/>
                </w:tcPr>
                <w:p w14:paraId="2BF93B6D" w14:textId="77777777" w:rsidR="007711AB" w:rsidRPr="007711AB" w:rsidRDefault="007711AB" w:rsidP="007711AB"/>
              </w:tc>
              <w:tc>
                <w:tcPr>
                  <w:tcW w:w="1840" w:type="dxa"/>
                  <w:tcBorders>
                    <w:top w:val="nil"/>
                    <w:left w:val="nil"/>
                    <w:bottom w:val="single" w:sz="4" w:space="0" w:color="auto"/>
                    <w:right w:val="single" w:sz="4" w:space="0" w:color="auto"/>
                  </w:tcBorders>
                  <w:shd w:val="clear" w:color="auto" w:fill="auto"/>
                  <w:hideMark/>
                </w:tcPr>
                <w:p w14:paraId="1369990B" w14:textId="77777777" w:rsidR="007711AB" w:rsidRPr="007711AB" w:rsidRDefault="007711AB" w:rsidP="007711AB">
                  <w:pPr>
                    <w:jc w:val="center"/>
                  </w:pPr>
                  <w:r w:rsidRPr="007711AB">
                    <w:t>2024 год</w:t>
                  </w:r>
                </w:p>
              </w:tc>
              <w:tc>
                <w:tcPr>
                  <w:tcW w:w="1840" w:type="dxa"/>
                  <w:tcBorders>
                    <w:top w:val="nil"/>
                    <w:left w:val="nil"/>
                    <w:bottom w:val="single" w:sz="4" w:space="0" w:color="auto"/>
                    <w:right w:val="single" w:sz="4" w:space="0" w:color="auto"/>
                  </w:tcBorders>
                  <w:shd w:val="clear" w:color="auto" w:fill="auto"/>
                  <w:hideMark/>
                </w:tcPr>
                <w:p w14:paraId="552109AB" w14:textId="77777777" w:rsidR="007711AB" w:rsidRPr="007711AB" w:rsidRDefault="007711AB" w:rsidP="007711AB">
                  <w:pPr>
                    <w:jc w:val="center"/>
                  </w:pPr>
                  <w:r w:rsidRPr="007711AB">
                    <w:t>2025 год</w:t>
                  </w:r>
                </w:p>
              </w:tc>
              <w:tc>
                <w:tcPr>
                  <w:tcW w:w="1920" w:type="dxa"/>
                  <w:tcBorders>
                    <w:top w:val="nil"/>
                    <w:left w:val="nil"/>
                    <w:bottom w:val="single" w:sz="4" w:space="0" w:color="auto"/>
                    <w:right w:val="single" w:sz="4" w:space="0" w:color="auto"/>
                  </w:tcBorders>
                  <w:shd w:val="clear" w:color="auto" w:fill="auto"/>
                  <w:hideMark/>
                </w:tcPr>
                <w:p w14:paraId="6F7CDAAE" w14:textId="77777777" w:rsidR="007711AB" w:rsidRPr="007711AB" w:rsidRDefault="007711AB" w:rsidP="007711AB">
                  <w:pPr>
                    <w:jc w:val="center"/>
                  </w:pPr>
                  <w:r w:rsidRPr="007711AB">
                    <w:t>2026 год</w:t>
                  </w:r>
                </w:p>
              </w:tc>
            </w:tr>
            <w:tr w:rsidR="007711AB" w:rsidRPr="007711AB" w14:paraId="5BC1AF22" w14:textId="77777777" w:rsidTr="007711AB">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21112592" w14:textId="77777777" w:rsidR="007711AB" w:rsidRPr="007711AB" w:rsidRDefault="007711AB" w:rsidP="007711AB">
                  <w:pPr>
                    <w:jc w:val="center"/>
                  </w:pPr>
                  <w:r w:rsidRPr="007711AB">
                    <w:t>1.</w:t>
                  </w:r>
                </w:p>
              </w:tc>
              <w:tc>
                <w:tcPr>
                  <w:tcW w:w="8400" w:type="dxa"/>
                  <w:tcBorders>
                    <w:top w:val="nil"/>
                    <w:left w:val="nil"/>
                    <w:bottom w:val="single" w:sz="4" w:space="0" w:color="auto"/>
                    <w:right w:val="single" w:sz="4" w:space="0" w:color="auto"/>
                  </w:tcBorders>
                  <w:shd w:val="clear" w:color="auto" w:fill="auto"/>
                  <w:hideMark/>
                </w:tcPr>
                <w:p w14:paraId="29DB116E" w14:textId="77777777" w:rsidR="007711AB" w:rsidRPr="007711AB" w:rsidRDefault="007711AB" w:rsidP="007711AB">
                  <w:pPr>
                    <w:jc w:val="both"/>
                  </w:pPr>
                  <w:r w:rsidRPr="007711AB">
                    <w:t xml:space="preserve">Дотации на выравнивание бюджетной обеспеченности </w:t>
                  </w:r>
                </w:p>
              </w:tc>
              <w:tc>
                <w:tcPr>
                  <w:tcW w:w="1840" w:type="dxa"/>
                  <w:tcBorders>
                    <w:top w:val="nil"/>
                    <w:left w:val="nil"/>
                    <w:bottom w:val="single" w:sz="4" w:space="0" w:color="auto"/>
                    <w:right w:val="single" w:sz="4" w:space="0" w:color="auto"/>
                  </w:tcBorders>
                  <w:shd w:val="clear" w:color="auto" w:fill="auto"/>
                  <w:hideMark/>
                </w:tcPr>
                <w:p w14:paraId="54387610" w14:textId="77777777" w:rsidR="007711AB" w:rsidRPr="007711AB" w:rsidRDefault="007711AB" w:rsidP="007711AB">
                  <w:pPr>
                    <w:jc w:val="center"/>
                  </w:pPr>
                  <w:r w:rsidRPr="007711AB">
                    <w:t>119 135 800,00</w:t>
                  </w:r>
                </w:p>
              </w:tc>
              <w:tc>
                <w:tcPr>
                  <w:tcW w:w="1840" w:type="dxa"/>
                  <w:tcBorders>
                    <w:top w:val="nil"/>
                    <w:left w:val="nil"/>
                    <w:bottom w:val="single" w:sz="4" w:space="0" w:color="auto"/>
                    <w:right w:val="single" w:sz="4" w:space="0" w:color="auto"/>
                  </w:tcBorders>
                  <w:shd w:val="clear" w:color="auto" w:fill="auto"/>
                  <w:hideMark/>
                </w:tcPr>
                <w:p w14:paraId="15161A22" w14:textId="77777777" w:rsidR="007711AB" w:rsidRPr="007711AB" w:rsidRDefault="007711AB" w:rsidP="007711AB">
                  <w:pPr>
                    <w:jc w:val="center"/>
                  </w:pPr>
                  <w:r w:rsidRPr="007711AB">
                    <w:t>115 065 800,00</w:t>
                  </w:r>
                </w:p>
              </w:tc>
              <w:tc>
                <w:tcPr>
                  <w:tcW w:w="1920" w:type="dxa"/>
                  <w:tcBorders>
                    <w:top w:val="nil"/>
                    <w:left w:val="nil"/>
                    <w:bottom w:val="single" w:sz="4" w:space="0" w:color="auto"/>
                    <w:right w:val="single" w:sz="4" w:space="0" w:color="auto"/>
                  </w:tcBorders>
                  <w:shd w:val="clear" w:color="auto" w:fill="auto"/>
                  <w:hideMark/>
                </w:tcPr>
                <w:p w14:paraId="0BF5476C" w14:textId="77777777" w:rsidR="007711AB" w:rsidRPr="007711AB" w:rsidRDefault="007711AB" w:rsidP="007711AB">
                  <w:pPr>
                    <w:jc w:val="center"/>
                  </w:pPr>
                  <w:r w:rsidRPr="007711AB">
                    <w:t>122 690 000,00</w:t>
                  </w:r>
                </w:p>
              </w:tc>
            </w:tr>
            <w:tr w:rsidR="007711AB" w:rsidRPr="007711AB" w14:paraId="68F921F4" w14:textId="77777777" w:rsidTr="007711AB">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30688E55" w14:textId="77777777" w:rsidR="007711AB" w:rsidRPr="007711AB" w:rsidRDefault="007711AB" w:rsidP="007711AB">
                  <w:pPr>
                    <w:jc w:val="center"/>
                  </w:pPr>
                  <w:r w:rsidRPr="007711AB">
                    <w:t>2.</w:t>
                  </w:r>
                </w:p>
              </w:tc>
              <w:tc>
                <w:tcPr>
                  <w:tcW w:w="8400" w:type="dxa"/>
                  <w:tcBorders>
                    <w:top w:val="nil"/>
                    <w:left w:val="nil"/>
                    <w:bottom w:val="single" w:sz="4" w:space="0" w:color="auto"/>
                    <w:right w:val="single" w:sz="4" w:space="0" w:color="auto"/>
                  </w:tcBorders>
                  <w:shd w:val="clear" w:color="auto" w:fill="auto"/>
                  <w:hideMark/>
                </w:tcPr>
                <w:p w14:paraId="36292AB2" w14:textId="77777777" w:rsidR="007711AB" w:rsidRPr="007711AB" w:rsidRDefault="007711AB" w:rsidP="007711AB">
                  <w:pPr>
                    <w:jc w:val="both"/>
                  </w:pPr>
                  <w:r w:rsidRPr="007711AB">
                    <w:t>Дотации на поддержку мер по обеспечению сбалансированности местных бюджетов</w:t>
                  </w:r>
                </w:p>
              </w:tc>
              <w:tc>
                <w:tcPr>
                  <w:tcW w:w="1840" w:type="dxa"/>
                  <w:tcBorders>
                    <w:top w:val="nil"/>
                    <w:left w:val="nil"/>
                    <w:bottom w:val="single" w:sz="4" w:space="0" w:color="auto"/>
                    <w:right w:val="single" w:sz="4" w:space="0" w:color="auto"/>
                  </w:tcBorders>
                  <w:shd w:val="clear" w:color="auto" w:fill="auto"/>
                  <w:hideMark/>
                </w:tcPr>
                <w:p w14:paraId="6457C401" w14:textId="77777777" w:rsidR="007711AB" w:rsidRPr="007711AB" w:rsidRDefault="007711AB" w:rsidP="007711AB">
                  <w:pPr>
                    <w:jc w:val="right"/>
                  </w:pPr>
                  <w:r w:rsidRPr="007711AB">
                    <w:t>39 883 989,61</w:t>
                  </w:r>
                </w:p>
              </w:tc>
              <w:tc>
                <w:tcPr>
                  <w:tcW w:w="1840" w:type="dxa"/>
                  <w:tcBorders>
                    <w:top w:val="nil"/>
                    <w:left w:val="nil"/>
                    <w:bottom w:val="single" w:sz="4" w:space="0" w:color="auto"/>
                    <w:right w:val="single" w:sz="4" w:space="0" w:color="auto"/>
                  </w:tcBorders>
                  <w:shd w:val="clear" w:color="auto" w:fill="auto"/>
                  <w:hideMark/>
                </w:tcPr>
                <w:p w14:paraId="1607564C"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328665B8" w14:textId="77777777" w:rsidR="007711AB" w:rsidRPr="007711AB" w:rsidRDefault="007711AB" w:rsidP="007711AB">
                  <w:pPr>
                    <w:jc w:val="right"/>
                  </w:pPr>
                  <w:r w:rsidRPr="007711AB">
                    <w:t>0,00</w:t>
                  </w:r>
                </w:p>
              </w:tc>
            </w:tr>
            <w:tr w:rsidR="007711AB" w:rsidRPr="007711AB" w14:paraId="1BCEE738" w14:textId="77777777" w:rsidTr="007711AB">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38986CE0" w14:textId="77777777" w:rsidR="007711AB" w:rsidRPr="007711AB" w:rsidRDefault="007711AB" w:rsidP="007711AB">
                  <w:pPr>
                    <w:jc w:val="center"/>
                  </w:pPr>
                  <w:r w:rsidRPr="007711AB">
                    <w:t> </w:t>
                  </w:r>
                </w:p>
              </w:tc>
              <w:tc>
                <w:tcPr>
                  <w:tcW w:w="8400" w:type="dxa"/>
                  <w:tcBorders>
                    <w:top w:val="nil"/>
                    <w:left w:val="nil"/>
                    <w:bottom w:val="single" w:sz="4" w:space="0" w:color="auto"/>
                    <w:right w:val="single" w:sz="4" w:space="0" w:color="auto"/>
                  </w:tcBorders>
                  <w:shd w:val="clear" w:color="auto" w:fill="auto"/>
                  <w:hideMark/>
                </w:tcPr>
                <w:p w14:paraId="4A95A20B" w14:textId="77777777" w:rsidR="007711AB" w:rsidRPr="007711AB" w:rsidRDefault="007711AB" w:rsidP="007711AB">
                  <w:pPr>
                    <w:jc w:val="both"/>
                    <w:rPr>
                      <w:b/>
                      <w:bCs/>
                      <w:i/>
                      <w:iCs/>
                    </w:rPr>
                  </w:pPr>
                  <w:r w:rsidRPr="007711AB">
                    <w:rPr>
                      <w:b/>
                      <w:bCs/>
                      <w:i/>
                      <w:iCs/>
                    </w:rPr>
                    <w:t>Итого дотаций:</w:t>
                  </w:r>
                </w:p>
              </w:tc>
              <w:tc>
                <w:tcPr>
                  <w:tcW w:w="1840" w:type="dxa"/>
                  <w:tcBorders>
                    <w:top w:val="nil"/>
                    <w:left w:val="nil"/>
                    <w:bottom w:val="single" w:sz="4" w:space="0" w:color="auto"/>
                    <w:right w:val="single" w:sz="4" w:space="0" w:color="auto"/>
                  </w:tcBorders>
                  <w:shd w:val="clear" w:color="auto" w:fill="auto"/>
                  <w:hideMark/>
                </w:tcPr>
                <w:p w14:paraId="69766393" w14:textId="77777777" w:rsidR="007711AB" w:rsidRPr="007711AB" w:rsidRDefault="007711AB" w:rsidP="007711AB">
                  <w:pPr>
                    <w:jc w:val="right"/>
                    <w:rPr>
                      <w:b/>
                      <w:bCs/>
                      <w:i/>
                      <w:iCs/>
                    </w:rPr>
                  </w:pPr>
                  <w:r w:rsidRPr="007711AB">
                    <w:rPr>
                      <w:b/>
                      <w:bCs/>
                      <w:i/>
                      <w:iCs/>
                    </w:rPr>
                    <w:t>159 019 789,61</w:t>
                  </w:r>
                </w:p>
              </w:tc>
              <w:tc>
                <w:tcPr>
                  <w:tcW w:w="1840" w:type="dxa"/>
                  <w:tcBorders>
                    <w:top w:val="nil"/>
                    <w:left w:val="nil"/>
                    <w:bottom w:val="single" w:sz="4" w:space="0" w:color="auto"/>
                    <w:right w:val="single" w:sz="4" w:space="0" w:color="auto"/>
                  </w:tcBorders>
                  <w:shd w:val="clear" w:color="auto" w:fill="auto"/>
                  <w:hideMark/>
                </w:tcPr>
                <w:p w14:paraId="7DD6E799" w14:textId="77777777" w:rsidR="007711AB" w:rsidRPr="007711AB" w:rsidRDefault="007711AB" w:rsidP="007711AB">
                  <w:pPr>
                    <w:jc w:val="right"/>
                    <w:rPr>
                      <w:b/>
                      <w:bCs/>
                      <w:i/>
                      <w:iCs/>
                    </w:rPr>
                  </w:pPr>
                  <w:r w:rsidRPr="007711AB">
                    <w:rPr>
                      <w:b/>
                      <w:bCs/>
                      <w:i/>
                      <w:iCs/>
                    </w:rPr>
                    <w:t>115 065 800,00</w:t>
                  </w:r>
                </w:p>
              </w:tc>
              <w:tc>
                <w:tcPr>
                  <w:tcW w:w="1920" w:type="dxa"/>
                  <w:tcBorders>
                    <w:top w:val="nil"/>
                    <w:left w:val="nil"/>
                    <w:bottom w:val="single" w:sz="4" w:space="0" w:color="auto"/>
                    <w:right w:val="single" w:sz="4" w:space="0" w:color="auto"/>
                  </w:tcBorders>
                  <w:shd w:val="clear" w:color="auto" w:fill="auto"/>
                  <w:hideMark/>
                </w:tcPr>
                <w:p w14:paraId="387FD9AF" w14:textId="77777777" w:rsidR="007711AB" w:rsidRPr="007711AB" w:rsidRDefault="007711AB" w:rsidP="007711AB">
                  <w:pPr>
                    <w:jc w:val="right"/>
                    <w:rPr>
                      <w:b/>
                      <w:bCs/>
                      <w:i/>
                      <w:iCs/>
                    </w:rPr>
                  </w:pPr>
                  <w:r w:rsidRPr="007711AB">
                    <w:rPr>
                      <w:b/>
                      <w:bCs/>
                      <w:i/>
                      <w:iCs/>
                    </w:rPr>
                    <w:t>122 690 000,00</w:t>
                  </w:r>
                </w:p>
              </w:tc>
            </w:tr>
            <w:tr w:rsidR="007711AB" w:rsidRPr="007711AB" w14:paraId="0AA7F48C" w14:textId="77777777" w:rsidTr="007711AB">
              <w:trPr>
                <w:trHeight w:val="222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B88FE3F" w14:textId="77777777" w:rsidR="007711AB" w:rsidRPr="007711AB" w:rsidRDefault="007711AB" w:rsidP="007711AB">
                  <w:pPr>
                    <w:jc w:val="center"/>
                  </w:pPr>
                  <w:r w:rsidRPr="007711AB">
                    <w:t>1.</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018EABDB" w14:textId="77777777" w:rsidR="007711AB" w:rsidRPr="007711AB" w:rsidRDefault="007711AB" w:rsidP="007711AB">
                  <w:pPr>
                    <w:jc w:val="both"/>
                  </w:pPr>
                  <w:r w:rsidRPr="007711AB">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59639280" w14:textId="77777777" w:rsidR="007711AB" w:rsidRPr="007711AB" w:rsidRDefault="007711AB" w:rsidP="007711AB">
                  <w:pPr>
                    <w:jc w:val="right"/>
                  </w:pPr>
                  <w:r w:rsidRPr="007711AB">
                    <w:t>86 553 899,75</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5BF81D34" w14:textId="77777777" w:rsidR="007711AB" w:rsidRPr="007711AB" w:rsidRDefault="007711AB" w:rsidP="007711AB">
                  <w:pPr>
                    <w:jc w:val="right"/>
                  </w:pPr>
                  <w:r w:rsidRPr="007711AB">
                    <w:t>87 969 758,00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58853DFD" w14:textId="77777777" w:rsidR="007711AB" w:rsidRPr="007711AB" w:rsidRDefault="007711AB" w:rsidP="007711AB">
                  <w:pPr>
                    <w:jc w:val="right"/>
                  </w:pPr>
                  <w:r w:rsidRPr="007711AB">
                    <w:t>87 969 758,00</w:t>
                  </w:r>
                </w:p>
              </w:tc>
            </w:tr>
            <w:tr w:rsidR="007711AB" w:rsidRPr="007711AB" w14:paraId="26C33710" w14:textId="77777777" w:rsidTr="007711AB">
              <w:trPr>
                <w:trHeight w:val="1551"/>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85D45F8" w14:textId="77777777" w:rsidR="007711AB" w:rsidRPr="007711AB" w:rsidRDefault="007711AB" w:rsidP="007711AB">
                  <w:pPr>
                    <w:jc w:val="center"/>
                  </w:pPr>
                  <w:r w:rsidRPr="007711AB">
                    <w:t>2.</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5D523440" w14:textId="77777777" w:rsidR="007711AB" w:rsidRPr="007711AB" w:rsidRDefault="007711AB" w:rsidP="007711AB">
                  <w:pPr>
                    <w:jc w:val="both"/>
                  </w:pPr>
                  <w:r w:rsidRPr="007711AB">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35AB7070" w14:textId="77777777" w:rsidR="007711AB" w:rsidRPr="007711AB" w:rsidRDefault="007711AB" w:rsidP="007711AB">
                  <w:pPr>
                    <w:jc w:val="right"/>
                  </w:pPr>
                  <w:r w:rsidRPr="007711AB">
                    <w:t>44 098 425,00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0D0555D4" w14:textId="77777777" w:rsidR="007711AB" w:rsidRPr="007711AB" w:rsidRDefault="007711AB" w:rsidP="007711AB">
                  <w:pPr>
                    <w:jc w:val="right"/>
                  </w:pPr>
                  <w:r w:rsidRPr="007711AB">
                    <w:t>43 538 830,00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20BA5107" w14:textId="77777777" w:rsidR="007711AB" w:rsidRPr="007711AB" w:rsidRDefault="007711AB" w:rsidP="007711AB">
                  <w:pPr>
                    <w:jc w:val="right"/>
                  </w:pPr>
                  <w:r w:rsidRPr="007711AB">
                    <w:t>43 538 830,00</w:t>
                  </w:r>
                </w:p>
              </w:tc>
            </w:tr>
            <w:tr w:rsidR="007711AB" w:rsidRPr="007711AB" w14:paraId="55EC126E" w14:textId="77777777" w:rsidTr="007711AB">
              <w:trPr>
                <w:trHeight w:val="139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A241929" w14:textId="77777777" w:rsidR="007711AB" w:rsidRPr="007711AB" w:rsidRDefault="007711AB" w:rsidP="007711AB">
                  <w:pPr>
                    <w:jc w:val="center"/>
                  </w:pPr>
                  <w:r w:rsidRPr="007711AB">
                    <w:lastRenderedPageBreak/>
                    <w:t>3.</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45E60426" w14:textId="77777777" w:rsidR="007711AB" w:rsidRPr="007711AB" w:rsidRDefault="007711AB" w:rsidP="007711AB">
                  <w:pPr>
                    <w:jc w:val="both"/>
                  </w:pPr>
                  <w:r w:rsidRPr="007711AB">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2439FFDF" w14:textId="77777777" w:rsidR="007711AB" w:rsidRPr="007711AB" w:rsidRDefault="007711AB" w:rsidP="007711AB">
                  <w:pPr>
                    <w:jc w:val="right"/>
                  </w:pPr>
                  <w:r w:rsidRPr="007711AB">
                    <w:t>342 784,00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6019CE39" w14:textId="77777777" w:rsidR="007711AB" w:rsidRPr="007711AB" w:rsidRDefault="007711AB" w:rsidP="007711AB">
                  <w:pPr>
                    <w:jc w:val="right"/>
                  </w:pPr>
                  <w:r w:rsidRPr="007711AB">
                    <w:t>342 784,00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59095418" w14:textId="77777777" w:rsidR="007711AB" w:rsidRPr="007711AB" w:rsidRDefault="007711AB" w:rsidP="007711AB">
                  <w:pPr>
                    <w:jc w:val="right"/>
                  </w:pPr>
                  <w:r w:rsidRPr="007711AB">
                    <w:t>342 784,00</w:t>
                  </w:r>
                </w:p>
              </w:tc>
            </w:tr>
            <w:tr w:rsidR="007711AB" w:rsidRPr="007711AB" w14:paraId="2EA485AB" w14:textId="77777777" w:rsidTr="007711AB">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C8BED83" w14:textId="77777777" w:rsidR="007711AB" w:rsidRPr="007711AB" w:rsidRDefault="007711AB" w:rsidP="007711AB">
                  <w:pPr>
                    <w:jc w:val="center"/>
                  </w:pPr>
                  <w:r w:rsidRPr="007711AB">
                    <w:t>4.</w:t>
                  </w:r>
                </w:p>
              </w:tc>
              <w:tc>
                <w:tcPr>
                  <w:tcW w:w="8400" w:type="dxa"/>
                  <w:tcBorders>
                    <w:top w:val="single" w:sz="4" w:space="0" w:color="auto"/>
                    <w:left w:val="nil"/>
                    <w:bottom w:val="single" w:sz="4" w:space="0" w:color="auto"/>
                    <w:right w:val="single" w:sz="4" w:space="0" w:color="auto"/>
                  </w:tcBorders>
                  <w:shd w:val="clear" w:color="auto" w:fill="auto"/>
                  <w:hideMark/>
                </w:tcPr>
                <w:p w14:paraId="7F239579" w14:textId="77777777" w:rsidR="007711AB" w:rsidRPr="007711AB" w:rsidRDefault="007711AB" w:rsidP="007711AB">
                  <w:pPr>
                    <w:jc w:val="both"/>
                  </w:pPr>
                  <w:r w:rsidRPr="007711AB">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0" w:type="dxa"/>
                  <w:tcBorders>
                    <w:top w:val="single" w:sz="4" w:space="0" w:color="auto"/>
                    <w:left w:val="nil"/>
                    <w:bottom w:val="single" w:sz="4" w:space="0" w:color="auto"/>
                    <w:right w:val="single" w:sz="4" w:space="0" w:color="auto"/>
                  </w:tcBorders>
                  <w:shd w:val="clear" w:color="auto" w:fill="auto"/>
                  <w:hideMark/>
                </w:tcPr>
                <w:p w14:paraId="132A4FD3" w14:textId="77777777" w:rsidR="007711AB" w:rsidRPr="007711AB" w:rsidRDefault="007711AB" w:rsidP="007711AB">
                  <w:pPr>
                    <w:jc w:val="right"/>
                  </w:pPr>
                  <w:r w:rsidRPr="007711AB">
                    <w:t>736 453,85</w:t>
                  </w:r>
                </w:p>
              </w:tc>
              <w:tc>
                <w:tcPr>
                  <w:tcW w:w="1840" w:type="dxa"/>
                  <w:tcBorders>
                    <w:top w:val="single" w:sz="4" w:space="0" w:color="auto"/>
                    <w:left w:val="nil"/>
                    <w:bottom w:val="single" w:sz="4" w:space="0" w:color="auto"/>
                    <w:right w:val="single" w:sz="4" w:space="0" w:color="auto"/>
                  </w:tcBorders>
                  <w:shd w:val="clear" w:color="auto" w:fill="auto"/>
                  <w:hideMark/>
                </w:tcPr>
                <w:p w14:paraId="594517B6" w14:textId="77777777" w:rsidR="007711AB" w:rsidRPr="007711AB" w:rsidRDefault="007711AB" w:rsidP="007711AB">
                  <w:pPr>
                    <w:jc w:val="right"/>
                  </w:pPr>
                  <w:r w:rsidRPr="007711AB">
                    <w:t>554 850,05</w:t>
                  </w:r>
                </w:p>
              </w:tc>
              <w:tc>
                <w:tcPr>
                  <w:tcW w:w="1920" w:type="dxa"/>
                  <w:tcBorders>
                    <w:top w:val="single" w:sz="4" w:space="0" w:color="auto"/>
                    <w:left w:val="nil"/>
                    <w:bottom w:val="single" w:sz="4" w:space="0" w:color="auto"/>
                    <w:right w:val="single" w:sz="4" w:space="0" w:color="auto"/>
                  </w:tcBorders>
                  <w:shd w:val="clear" w:color="auto" w:fill="auto"/>
                  <w:hideMark/>
                </w:tcPr>
                <w:p w14:paraId="4AAB7496" w14:textId="77777777" w:rsidR="007711AB" w:rsidRPr="007711AB" w:rsidRDefault="007711AB" w:rsidP="007711AB">
                  <w:pPr>
                    <w:jc w:val="right"/>
                  </w:pPr>
                  <w:r w:rsidRPr="007711AB">
                    <w:t>554 850,05</w:t>
                  </w:r>
                </w:p>
              </w:tc>
            </w:tr>
            <w:tr w:rsidR="007711AB" w:rsidRPr="007711AB" w14:paraId="21D12E23" w14:textId="77777777" w:rsidTr="007711AB">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78A8CF87" w14:textId="77777777" w:rsidR="007711AB" w:rsidRPr="007711AB" w:rsidRDefault="007711AB" w:rsidP="007711AB">
                  <w:pPr>
                    <w:jc w:val="center"/>
                  </w:pPr>
                  <w:r w:rsidRPr="007711AB">
                    <w:t>5.</w:t>
                  </w:r>
                </w:p>
              </w:tc>
              <w:tc>
                <w:tcPr>
                  <w:tcW w:w="8400" w:type="dxa"/>
                  <w:tcBorders>
                    <w:top w:val="nil"/>
                    <w:left w:val="nil"/>
                    <w:bottom w:val="single" w:sz="4" w:space="0" w:color="auto"/>
                    <w:right w:val="single" w:sz="4" w:space="0" w:color="auto"/>
                  </w:tcBorders>
                  <w:shd w:val="clear" w:color="auto" w:fill="auto"/>
                  <w:hideMark/>
                </w:tcPr>
                <w:p w14:paraId="7F2E6926" w14:textId="77777777" w:rsidR="007711AB" w:rsidRPr="007711AB" w:rsidRDefault="007711AB" w:rsidP="007711AB">
                  <w:pPr>
                    <w:jc w:val="both"/>
                  </w:pPr>
                  <w:r w:rsidRPr="007711AB">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840" w:type="dxa"/>
                  <w:tcBorders>
                    <w:top w:val="nil"/>
                    <w:left w:val="nil"/>
                    <w:bottom w:val="single" w:sz="4" w:space="0" w:color="auto"/>
                    <w:right w:val="single" w:sz="4" w:space="0" w:color="auto"/>
                  </w:tcBorders>
                  <w:shd w:val="clear" w:color="auto" w:fill="auto"/>
                  <w:hideMark/>
                </w:tcPr>
                <w:p w14:paraId="3284C16E" w14:textId="77777777" w:rsidR="007711AB" w:rsidRPr="007711AB" w:rsidRDefault="007711AB" w:rsidP="007711AB">
                  <w:pPr>
                    <w:jc w:val="right"/>
                  </w:pPr>
                  <w:r w:rsidRPr="007711AB">
                    <w:t>700 123,15</w:t>
                  </w:r>
                </w:p>
              </w:tc>
              <w:tc>
                <w:tcPr>
                  <w:tcW w:w="1840" w:type="dxa"/>
                  <w:tcBorders>
                    <w:top w:val="nil"/>
                    <w:left w:val="nil"/>
                    <w:bottom w:val="single" w:sz="4" w:space="0" w:color="auto"/>
                    <w:right w:val="single" w:sz="4" w:space="0" w:color="auto"/>
                  </w:tcBorders>
                  <w:shd w:val="clear" w:color="auto" w:fill="auto"/>
                  <w:hideMark/>
                </w:tcPr>
                <w:p w14:paraId="29FD5EB9" w14:textId="77777777" w:rsidR="007711AB" w:rsidRPr="007711AB" w:rsidRDefault="007711AB" w:rsidP="007711AB">
                  <w:pPr>
                    <w:jc w:val="right"/>
                  </w:pPr>
                  <w:r w:rsidRPr="007711AB">
                    <w:t>764 688,97</w:t>
                  </w:r>
                </w:p>
              </w:tc>
              <w:tc>
                <w:tcPr>
                  <w:tcW w:w="1920" w:type="dxa"/>
                  <w:tcBorders>
                    <w:top w:val="nil"/>
                    <w:left w:val="nil"/>
                    <w:bottom w:val="single" w:sz="4" w:space="0" w:color="auto"/>
                    <w:right w:val="single" w:sz="4" w:space="0" w:color="auto"/>
                  </w:tcBorders>
                  <w:shd w:val="clear" w:color="auto" w:fill="auto"/>
                  <w:hideMark/>
                </w:tcPr>
                <w:p w14:paraId="782796CD" w14:textId="77777777" w:rsidR="007711AB" w:rsidRPr="007711AB" w:rsidRDefault="007711AB" w:rsidP="007711AB">
                  <w:pPr>
                    <w:jc w:val="right"/>
                  </w:pPr>
                  <w:r w:rsidRPr="007711AB">
                    <w:t>764 688,97</w:t>
                  </w:r>
                </w:p>
              </w:tc>
            </w:tr>
            <w:tr w:rsidR="007711AB" w:rsidRPr="007711AB" w14:paraId="32B7A071" w14:textId="77777777" w:rsidTr="007711AB">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70E3AB56" w14:textId="77777777" w:rsidR="007711AB" w:rsidRPr="007711AB" w:rsidRDefault="007711AB" w:rsidP="007711AB">
                  <w:pPr>
                    <w:jc w:val="center"/>
                  </w:pPr>
                  <w:r w:rsidRPr="007711AB">
                    <w:t>6.</w:t>
                  </w:r>
                </w:p>
              </w:tc>
              <w:tc>
                <w:tcPr>
                  <w:tcW w:w="8400" w:type="dxa"/>
                  <w:tcBorders>
                    <w:top w:val="nil"/>
                    <w:left w:val="nil"/>
                    <w:bottom w:val="single" w:sz="4" w:space="0" w:color="auto"/>
                    <w:right w:val="single" w:sz="4" w:space="0" w:color="auto"/>
                  </w:tcBorders>
                  <w:shd w:val="clear" w:color="auto" w:fill="auto"/>
                  <w:hideMark/>
                </w:tcPr>
                <w:p w14:paraId="6930EC0A" w14:textId="77777777" w:rsidR="007711AB" w:rsidRPr="007711AB" w:rsidRDefault="007711AB" w:rsidP="007711AB">
                  <w:pPr>
                    <w:jc w:val="both"/>
                  </w:pPr>
                  <w:r w:rsidRPr="007711AB">
                    <w:t xml:space="preserve">Субвенции на осуществление отдельных государственных полномочий в сфере административных правонарушений  </w:t>
                  </w:r>
                </w:p>
              </w:tc>
              <w:tc>
                <w:tcPr>
                  <w:tcW w:w="1840" w:type="dxa"/>
                  <w:tcBorders>
                    <w:top w:val="nil"/>
                    <w:left w:val="nil"/>
                    <w:bottom w:val="single" w:sz="4" w:space="0" w:color="auto"/>
                    <w:right w:val="single" w:sz="4" w:space="0" w:color="auto"/>
                  </w:tcBorders>
                  <w:shd w:val="clear" w:color="auto" w:fill="auto"/>
                  <w:hideMark/>
                </w:tcPr>
                <w:p w14:paraId="14DC27C2" w14:textId="77777777" w:rsidR="007711AB" w:rsidRPr="007711AB" w:rsidRDefault="007711AB" w:rsidP="007711AB">
                  <w:pPr>
                    <w:jc w:val="right"/>
                  </w:pPr>
                  <w:r w:rsidRPr="007711AB">
                    <w:t>11 691,60</w:t>
                  </w:r>
                </w:p>
              </w:tc>
              <w:tc>
                <w:tcPr>
                  <w:tcW w:w="1840" w:type="dxa"/>
                  <w:tcBorders>
                    <w:top w:val="nil"/>
                    <w:left w:val="nil"/>
                    <w:bottom w:val="single" w:sz="4" w:space="0" w:color="auto"/>
                    <w:right w:val="single" w:sz="4" w:space="0" w:color="auto"/>
                  </w:tcBorders>
                  <w:shd w:val="clear" w:color="auto" w:fill="auto"/>
                  <w:hideMark/>
                </w:tcPr>
                <w:p w14:paraId="5CEDF512" w14:textId="77777777" w:rsidR="007711AB" w:rsidRPr="007711AB" w:rsidRDefault="007711AB" w:rsidP="007711AB">
                  <w:pPr>
                    <w:jc w:val="right"/>
                  </w:pPr>
                  <w:r w:rsidRPr="007711AB">
                    <w:t>11 691,60</w:t>
                  </w:r>
                </w:p>
              </w:tc>
              <w:tc>
                <w:tcPr>
                  <w:tcW w:w="1920" w:type="dxa"/>
                  <w:tcBorders>
                    <w:top w:val="nil"/>
                    <w:left w:val="nil"/>
                    <w:bottom w:val="single" w:sz="4" w:space="0" w:color="auto"/>
                    <w:right w:val="single" w:sz="4" w:space="0" w:color="auto"/>
                  </w:tcBorders>
                  <w:shd w:val="clear" w:color="auto" w:fill="auto"/>
                  <w:hideMark/>
                </w:tcPr>
                <w:p w14:paraId="2FDFAB33" w14:textId="77777777" w:rsidR="007711AB" w:rsidRPr="007711AB" w:rsidRDefault="007711AB" w:rsidP="007711AB">
                  <w:pPr>
                    <w:jc w:val="right"/>
                  </w:pPr>
                  <w:r w:rsidRPr="007711AB">
                    <w:t>11 691,60</w:t>
                  </w:r>
                </w:p>
              </w:tc>
            </w:tr>
            <w:tr w:rsidR="007711AB" w:rsidRPr="007711AB" w14:paraId="2FC68CC2"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4992CB85" w14:textId="77777777" w:rsidR="007711AB" w:rsidRPr="007711AB" w:rsidRDefault="007711AB" w:rsidP="007711AB">
                  <w:pPr>
                    <w:jc w:val="center"/>
                  </w:pPr>
                  <w:r w:rsidRPr="007711AB">
                    <w:t>7.</w:t>
                  </w:r>
                </w:p>
              </w:tc>
              <w:tc>
                <w:tcPr>
                  <w:tcW w:w="8400" w:type="dxa"/>
                  <w:tcBorders>
                    <w:top w:val="nil"/>
                    <w:left w:val="nil"/>
                    <w:bottom w:val="single" w:sz="4" w:space="0" w:color="auto"/>
                    <w:right w:val="single" w:sz="4" w:space="0" w:color="auto"/>
                  </w:tcBorders>
                  <w:shd w:val="clear" w:color="auto" w:fill="auto"/>
                  <w:hideMark/>
                </w:tcPr>
                <w:p w14:paraId="1F967733" w14:textId="77777777" w:rsidR="007711AB" w:rsidRPr="007711AB" w:rsidRDefault="007711AB" w:rsidP="007711AB">
                  <w:pPr>
                    <w:jc w:val="both"/>
                  </w:pPr>
                  <w:r w:rsidRPr="007711AB">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840" w:type="dxa"/>
                  <w:tcBorders>
                    <w:top w:val="nil"/>
                    <w:left w:val="nil"/>
                    <w:bottom w:val="single" w:sz="4" w:space="0" w:color="auto"/>
                    <w:right w:val="single" w:sz="4" w:space="0" w:color="auto"/>
                  </w:tcBorders>
                  <w:shd w:val="clear" w:color="auto" w:fill="auto"/>
                  <w:hideMark/>
                </w:tcPr>
                <w:p w14:paraId="6A6796BF" w14:textId="77777777" w:rsidR="007711AB" w:rsidRPr="007711AB" w:rsidRDefault="007711AB" w:rsidP="007711AB">
                  <w:pPr>
                    <w:jc w:val="right"/>
                  </w:pPr>
                  <w:r w:rsidRPr="007711AB">
                    <w:t>59 640,00</w:t>
                  </w:r>
                </w:p>
              </w:tc>
              <w:tc>
                <w:tcPr>
                  <w:tcW w:w="1840" w:type="dxa"/>
                  <w:tcBorders>
                    <w:top w:val="nil"/>
                    <w:left w:val="nil"/>
                    <w:bottom w:val="single" w:sz="4" w:space="0" w:color="auto"/>
                    <w:right w:val="single" w:sz="4" w:space="0" w:color="auto"/>
                  </w:tcBorders>
                  <w:shd w:val="clear" w:color="auto" w:fill="auto"/>
                  <w:hideMark/>
                </w:tcPr>
                <w:p w14:paraId="230F1892" w14:textId="77777777" w:rsidR="007711AB" w:rsidRPr="007711AB" w:rsidRDefault="007711AB" w:rsidP="007711AB">
                  <w:pPr>
                    <w:jc w:val="right"/>
                  </w:pPr>
                  <w:r w:rsidRPr="007711AB">
                    <w:t>59 640,00</w:t>
                  </w:r>
                </w:p>
              </w:tc>
              <w:tc>
                <w:tcPr>
                  <w:tcW w:w="1920" w:type="dxa"/>
                  <w:tcBorders>
                    <w:top w:val="nil"/>
                    <w:left w:val="nil"/>
                    <w:bottom w:val="single" w:sz="4" w:space="0" w:color="auto"/>
                    <w:right w:val="single" w:sz="4" w:space="0" w:color="auto"/>
                  </w:tcBorders>
                  <w:shd w:val="clear" w:color="auto" w:fill="auto"/>
                  <w:hideMark/>
                </w:tcPr>
                <w:p w14:paraId="152E6432" w14:textId="77777777" w:rsidR="007711AB" w:rsidRPr="007711AB" w:rsidRDefault="007711AB" w:rsidP="007711AB">
                  <w:pPr>
                    <w:jc w:val="right"/>
                  </w:pPr>
                  <w:r w:rsidRPr="007711AB">
                    <w:t>59 640,00</w:t>
                  </w:r>
                </w:p>
              </w:tc>
            </w:tr>
            <w:tr w:rsidR="007711AB" w:rsidRPr="007711AB" w14:paraId="6DB863AC"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6F12C9F6" w14:textId="77777777" w:rsidR="007711AB" w:rsidRPr="007711AB" w:rsidRDefault="007711AB" w:rsidP="007711AB">
                  <w:pPr>
                    <w:jc w:val="center"/>
                  </w:pPr>
                  <w:r w:rsidRPr="007711AB">
                    <w:t>8.</w:t>
                  </w:r>
                </w:p>
              </w:tc>
              <w:tc>
                <w:tcPr>
                  <w:tcW w:w="8400" w:type="dxa"/>
                  <w:tcBorders>
                    <w:top w:val="nil"/>
                    <w:left w:val="nil"/>
                    <w:bottom w:val="single" w:sz="4" w:space="0" w:color="auto"/>
                    <w:right w:val="single" w:sz="4" w:space="0" w:color="auto"/>
                  </w:tcBorders>
                  <w:shd w:val="clear" w:color="auto" w:fill="auto"/>
                  <w:hideMark/>
                </w:tcPr>
                <w:p w14:paraId="3EDADA41" w14:textId="77777777" w:rsidR="007711AB" w:rsidRPr="007711AB" w:rsidRDefault="007711AB" w:rsidP="007711AB">
                  <w:pPr>
                    <w:jc w:val="both"/>
                  </w:pPr>
                  <w:r w:rsidRPr="007711AB">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840" w:type="dxa"/>
                  <w:tcBorders>
                    <w:top w:val="nil"/>
                    <w:left w:val="nil"/>
                    <w:bottom w:val="single" w:sz="4" w:space="0" w:color="auto"/>
                    <w:right w:val="single" w:sz="4" w:space="0" w:color="auto"/>
                  </w:tcBorders>
                  <w:shd w:val="clear" w:color="auto" w:fill="auto"/>
                  <w:hideMark/>
                </w:tcPr>
                <w:p w14:paraId="6CF3BB10" w14:textId="77777777" w:rsidR="007711AB" w:rsidRPr="007711AB" w:rsidRDefault="007711AB" w:rsidP="007711AB">
                  <w:pPr>
                    <w:jc w:val="right"/>
                  </w:pPr>
                  <w:r w:rsidRPr="007711AB">
                    <w:t>162 000,00</w:t>
                  </w:r>
                </w:p>
              </w:tc>
              <w:tc>
                <w:tcPr>
                  <w:tcW w:w="1840" w:type="dxa"/>
                  <w:tcBorders>
                    <w:top w:val="nil"/>
                    <w:left w:val="nil"/>
                    <w:bottom w:val="single" w:sz="4" w:space="0" w:color="auto"/>
                    <w:right w:val="single" w:sz="4" w:space="0" w:color="auto"/>
                  </w:tcBorders>
                  <w:shd w:val="clear" w:color="auto" w:fill="auto"/>
                  <w:hideMark/>
                </w:tcPr>
                <w:p w14:paraId="5D5C51A4" w14:textId="77777777" w:rsidR="007711AB" w:rsidRPr="007711AB" w:rsidRDefault="007711AB" w:rsidP="007711AB">
                  <w:pPr>
                    <w:jc w:val="right"/>
                  </w:pPr>
                  <w:r w:rsidRPr="007711AB">
                    <w:t>140 323,92</w:t>
                  </w:r>
                </w:p>
              </w:tc>
              <w:tc>
                <w:tcPr>
                  <w:tcW w:w="1920" w:type="dxa"/>
                  <w:tcBorders>
                    <w:top w:val="nil"/>
                    <w:left w:val="nil"/>
                    <w:bottom w:val="single" w:sz="4" w:space="0" w:color="auto"/>
                    <w:right w:val="single" w:sz="4" w:space="0" w:color="auto"/>
                  </w:tcBorders>
                  <w:shd w:val="clear" w:color="auto" w:fill="auto"/>
                  <w:hideMark/>
                </w:tcPr>
                <w:p w14:paraId="39B4F218" w14:textId="77777777" w:rsidR="007711AB" w:rsidRPr="007711AB" w:rsidRDefault="007711AB" w:rsidP="007711AB">
                  <w:pPr>
                    <w:jc w:val="right"/>
                  </w:pPr>
                  <w:r w:rsidRPr="007711AB">
                    <w:t>140 323,92</w:t>
                  </w:r>
                </w:p>
              </w:tc>
            </w:tr>
            <w:tr w:rsidR="007711AB" w:rsidRPr="007711AB" w14:paraId="6BA76840" w14:textId="77777777" w:rsidTr="007711AB">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55D4BF56" w14:textId="77777777" w:rsidR="007711AB" w:rsidRPr="007711AB" w:rsidRDefault="007711AB" w:rsidP="007711AB">
                  <w:pPr>
                    <w:jc w:val="center"/>
                  </w:pPr>
                  <w:r w:rsidRPr="007711AB">
                    <w:t>9.</w:t>
                  </w:r>
                </w:p>
              </w:tc>
              <w:tc>
                <w:tcPr>
                  <w:tcW w:w="8400" w:type="dxa"/>
                  <w:tcBorders>
                    <w:top w:val="nil"/>
                    <w:left w:val="nil"/>
                    <w:bottom w:val="single" w:sz="4" w:space="0" w:color="auto"/>
                    <w:right w:val="single" w:sz="4" w:space="0" w:color="auto"/>
                  </w:tcBorders>
                  <w:shd w:val="clear" w:color="auto" w:fill="auto"/>
                  <w:hideMark/>
                </w:tcPr>
                <w:p w14:paraId="5DBD17D6" w14:textId="77777777" w:rsidR="007711AB" w:rsidRPr="007711AB" w:rsidRDefault="007711AB" w:rsidP="007711AB">
                  <w:pPr>
                    <w:jc w:val="both"/>
                  </w:pPr>
                  <w:r w:rsidRPr="007711AB">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0" w:type="dxa"/>
                  <w:tcBorders>
                    <w:top w:val="nil"/>
                    <w:left w:val="nil"/>
                    <w:bottom w:val="single" w:sz="4" w:space="0" w:color="auto"/>
                    <w:right w:val="single" w:sz="4" w:space="0" w:color="auto"/>
                  </w:tcBorders>
                  <w:shd w:val="clear" w:color="auto" w:fill="auto"/>
                  <w:hideMark/>
                </w:tcPr>
                <w:p w14:paraId="3A486587" w14:textId="77777777" w:rsidR="007711AB" w:rsidRPr="007711AB" w:rsidRDefault="007711AB" w:rsidP="007711AB">
                  <w:pPr>
                    <w:jc w:val="right"/>
                  </w:pPr>
                  <w:r w:rsidRPr="007711AB">
                    <w:t>1 247 650,35</w:t>
                  </w:r>
                </w:p>
              </w:tc>
              <w:tc>
                <w:tcPr>
                  <w:tcW w:w="1840" w:type="dxa"/>
                  <w:tcBorders>
                    <w:top w:val="nil"/>
                    <w:left w:val="nil"/>
                    <w:bottom w:val="single" w:sz="4" w:space="0" w:color="auto"/>
                    <w:right w:val="single" w:sz="4" w:space="0" w:color="auto"/>
                  </w:tcBorders>
                  <w:shd w:val="clear" w:color="auto" w:fill="auto"/>
                  <w:hideMark/>
                </w:tcPr>
                <w:p w14:paraId="066BBE65" w14:textId="77777777" w:rsidR="007711AB" w:rsidRPr="007711AB" w:rsidRDefault="007711AB" w:rsidP="007711AB">
                  <w:pPr>
                    <w:jc w:val="right"/>
                  </w:pPr>
                  <w:r w:rsidRPr="007711AB">
                    <w:t>1 250 320,91</w:t>
                  </w:r>
                </w:p>
              </w:tc>
              <w:tc>
                <w:tcPr>
                  <w:tcW w:w="1920" w:type="dxa"/>
                  <w:tcBorders>
                    <w:top w:val="nil"/>
                    <w:left w:val="nil"/>
                    <w:bottom w:val="single" w:sz="4" w:space="0" w:color="auto"/>
                    <w:right w:val="single" w:sz="4" w:space="0" w:color="auto"/>
                  </w:tcBorders>
                  <w:shd w:val="clear" w:color="auto" w:fill="auto"/>
                  <w:hideMark/>
                </w:tcPr>
                <w:p w14:paraId="6E73CDB4" w14:textId="77777777" w:rsidR="007711AB" w:rsidRPr="007711AB" w:rsidRDefault="007711AB" w:rsidP="007711AB">
                  <w:pPr>
                    <w:jc w:val="right"/>
                  </w:pPr>
                  <w:r w:rsidRPr="007711AB">
                    <w:t>988 681,65</w:t>
                  </w:r>
                </w:p>
              </w:tc>
            </w:tr>
            <w:tr w:rsidR="007711AB" w:rsidRPr="007711AB" w14:paraId="5CD5CA01"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105754D1" w14:textId="77777777" w:rsidR="007711AB" w:rsidRPr="007711AB" w:rsidRDefault="007711AB" w:rsidP="007711AB">
                  <w:pPr>
                    <w:jc w:val="center"/>
                  </w:pPr>
                  <w:r w:rsidRPr="007711AB">
                    <w:t>10.</w:t>
                  </w:r>
                </w:p>
              </w:tc>
              <w:tc>
                <w:tcPr>
                  <w:tcW w:w="8400" w:type="dxa"/>
                  <w:tcBorders>
                    <w:top w:val="nil"/>
                    <w:left w:val="nil"/>
                    <w:bottom w:val="single" w:sz="4" w:space="0" w:color="auto"/>
                    <w:right w:val="single" w:sz="4" w:space="0" w:color="auto"/>
                  </w:tcBorders>
                  <w:shd w:val="clear" w:color="auto" w:fill="auto"/>
                  <w:hideMark/>
                </w:tcPr>
                <w:p w14:paraId="015D8941" w14:textId="77777777" w:rsidR="007711AB" w:rsidRPr="007711AB" w:rsidRDefault="007711AB" w:rsidP="007711AB">
                  <w:pPr>
                    <w:jc w:val="both"/>
                  </w:pPr>
                  <w:r w:rsidRPr="007711AB">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tcBorders>
                    <w:top w:val="nil"/>
                    <w:left w:val="nil"/>
                    <w:bottom w:val="single" w:sz="4" w:space="0" w:color="auto"/>
                    <w:right w:val="single" w:sz="4" w:space="0" w:color="auto"/>
                  </w:tcBorders>
                  <w:shd w:val="clear" w:color="auto" w:fill="auto"/>
                  <w:hideMark/>
                </w:tcPr>
                <w:p w14:paraId="7C674658" w14:textId="77777777" w:rsidR="007711AB" w:rsidRPr="007711AB" w:rsidRDefault="007711AB" w:rsidP="007711AB">
                  <w:pPr>
                    <w:jc w:val="right"/>
                  </w:pPr>
                  <w:r w:rsidRPr="007711AB">
                    <w:t>5 995,02</w:t>
                  </w:r>
                </w:p>
              </w:tc>
              <w:tc>
                <w:tcPr>
                  <w:tcW w:w="1840" w:type="dxa"/>
                  <w:tcBorders>
                    <w:top w:val="nil"/>
                    <w:left w:val="nil"/>
                    <w:bottom w:val="single" w:sz="4" w:space="0" w:color="auto"/>
                    <w:right w:val="single" w:sz="4" w:space="0" w:color="auto"/>
                  </w:tcBorders>
                  <w:shd w:val="clear" w:color="auto" w:fill="auto"/>
                  <w:hideMark/>
                </w:tcPr>
                <w:p w14:paraId="2102A5F8" w14:textId="77777777" w:rsidR="007711AB" w:rsidRPr="007711AB" w:rsidRDefault="007711AB" w:rsidP="007711AB">
                  <w:pPr>
                    <w:jc w:val="right"/>
                  </w:pPr>
                  <w:r w:rsidRPr="007711AB">
                    <w:t>6 749,15</w:t>
                  </w:r>
                </w:p>
              </w:tc>
              <w:tc>
                <w:tcPr>
                  <w:tcW w:w="1920" w:type="dxa"/>
                  <w:tcBorders>
                    <w:top w:val="nil"/>
                    <w:left w:val="nil"/>
                    <w:bottom w:val="single" w:sz="4" w:space="0" w:color="auto"/>
                    <w:right w:val="single" w:sz="4" w:space="0" w:color="auto"/>
                  </w:tcBorders>
                  <w:shd w:val="clear" w:color="auto" w:fill="auto"/>
                  <w:hideMark/>
                </w:tcPr>
                <w:p w14:paraId="7DA5CDD1" w14:textId="77777777" w:rsidR="007711AB" w:rsidRPr="007711AB" w:rsidRDefault="007711AB" w:rsidP="007711AB">
                  <w:pPr>
                    <w:jc w:val="right"/>
                  </w:pPr>
                  <w:r w:rsidRPr="007711AB">
                    <w:t>45 811,45</w:t>
                  </w:r>
                </w:p>
              </w:tc>
            </w:tr>
            <w:tr w:rsidR="007711AB" w:rsidRPr="007711AB" w14:paraId="0FAC6C28" w14:textId="77777777" w:rsidTr="007711AB">
              <w:trPr>
                <w:trHeight w:val="1823"/>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0B3649A" w14:textId="77777777" w:rsidR="007711AB" w:rsidRPr="007711AB" w:rsidRDefault="007711AB" w:rsidP="007711AB">
                  <w:pPr>
                    <w:jc w:val="center"/>
                  </w:pPr>
                  <w:r w:rsidRPr="007711AB">
                    <w:t>11.</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4D27326C" w14:textId="77777777" w:rsidR="007711AB" w:rsidRPr="007711AB" w:rsidRDefault="007711AB" w:rsidP="007711AB">
                  <w:pPr>
                    <w:jc w:val="both"/>
                  </w:pPr>
                  <w:r w:rsidRPr="007711AB">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3C64833" w14:textId="77777777" w:rsidR="007711AB" w:rsidRPr="007711AB" w:rsidRDefault="007711AB" w:rsidP="007711AB">
                  <w:pPr>
                    <w:jc w:val="right"/>
                  </w:pPr>
                  <w:r w:rsidRPr="007711AB">
                    <w:t>24 217,62</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8CCCD1B" w14:textId="77777777" w:rsidR="007711AB" w:rsidRPr="007711AB" w:rsidRDefault="007711AB" w:rsidP="007711AB">
                  <w:pPr>
                    <w:jc w:val="right"/>
                  </w:pPr>
                  <w:r w:rsidRPr="007711AB">
                    <w:t>35 098,00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03E552F6" w14:textId="77777777" w:rsidR="007711AB" w:rsidRPr="007711AB" w:rsidRDefault="007711AB" w:rsidP="007711AB">
                  <w:pPr>
                    <w:jc w:val="right"/>
                  </w:pPr>
                  <w:r w:rsidRPr="007711AB">
                    <w:t>35 098,00</w:t>
                  </w:r>
                </w:p>
              </w:tc>
            </w:tr>
            <w:tr w:rsidR="007711AB" w:rsidRPr="007711AB" w14:paraId="1F68CB05" w14:textId="77777777" w:rsidTr="007711AB">
              <w:trPr>
                <w:trHeight w:val="555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4BDE444" w14:textId="77777777" w:rsidR="007711AB" w:rsidRPr="007711AB" w:rsidRDefault="007711AB" w:rsidP="007711AB">
                  <w:pPr>
                    <w:jc w:val="center"/>
                  </w:pPr>
                  <w:r w:rsidRPr="007711AB">
                    <w:lastRenderedPageBreak/>
                    <w:t>12.</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63EAE535" w14:textId="77777777" w:rsidR="007711AB" w:rsidRPr="007711AB" w:rsidRDefault="007711AB" w:rsidP="007711AB">
                  <w:pPr>
                    <w:jc w:val="both"/>
                  </w:pPr>
                  <w:r w:rsidRPr="007711AB">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456820A8" w14:textId="77777777" w:rsidR="007711AB" w:rsidRPr="007711AB" w:rsidRDefault="007711AB" w:rsidP="007711AB">
                  <w:pPr>
                    <w:jc w:val="right"/>
                  </w:pPr>
                  <w:r w:rsidRPr="007711AB">
                    <w:t>541 963,40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46B9B748" w14:textId="77777777" w:rsidR="007711AB" w:rsidRPr="007711AB" w:rsidRDefault="007711AB" w:rsidP="007711AB">
                  <w:pPr>
                    <w:jc w:val="right"/>
                  </w:pPr>
                  <w:r w:rsidRPr="007711AB">
                    <w:t>563 601,00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5DB90E5C" w14:textId="77777777" w:rsidR="007711AB" w:rsidRPr="007711AB" w:rsidRDefault="007711AB" w:rsidP="007711AB">
                  <w:pPr>
                    <w:jc w:val="right"/>
                  </w:pPr>
                  <w:r w:rsidRPr="007711AB">
                    <w:t>584 288,30</w:t>
                  </w:r>
                </w:p>
              </w:tc>
            </w:tr>
            <w:tr w:rsidR="007711AB" w:rsidRPr="007711AB" w14:paraId="57DEDE49" w14:textId="77777777" w:rsidTr="007711AB">
              <w:trPr>
                <w:trHeight w:val="252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241525D" w14:textId="77777777" w:rsidR="007711AB" w:rsidRPr="007711AB" w:rsidRDefault="007711AB" w:rsidP="007711AB">
                  <w:pPr>
                    <w:jc w:val="center"/>
                  </w:pPr>
                  <w:r w:rsidRPr="007711AB">
                    <w:t>12.</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6F018190" w14:textId="77777777" w:rsidR="007711AB" w:rsidRPr="007711AB" w:rsidRDefault="007711AB" w:rsidP="007711AB">
                  <w:pPr>
                    <w:jc w:val="both"/>
                  </w:pPr>
                  <w:r w:rsidRPr="007711AB">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27D471F7" w14:textId="77777777" w:rsidR="007711AB" w:rsidRPr="007711AB" w:rsidRDefault="007711AB" w:rsidP="007711AB">
                  <w:pPr>
                    <w:jc w:val="right"/>
                  </w:pPr>
                  <w:r w:rsidRPr="007711AB">
                    <w:t>3 749 760,00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C24E5ED" w14:textId="77777777" w:rsidR="007711AB" w:rsidRPr="007711AB" w:rsidRDefault="007711AB" w:rsidP="007711AB">
                  <w:pPr>
                    <w:jc w:val="right"/>
                  </w:pPr>
                  <w:r w:rsidRPr="007711AB">
                    <w:t>3 609 144,00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4E957CBB" w14:textId="77777777" w:rsidR="007711AB" w:rsidRPr="007711AB" w:rsidRDefault="007711AB" w:rsidP="007711AB">
                  <w:pPr>
                    <w:jc w:val="right"/>
                  </w:pPr>
                  <w:r w:rsidRPr="007711AB">
                    <w:t>3 609 144,00</w:t>
                  </w:r>
                </w:p>
              </w:tc>
            </w:tr>
            <w:tr w:rsidR="007711AB" w:rsidRPr="007711AB" w14:paraId="1B6FE12B" w14:textId="77777777" w:rsidTr="007711AB">
              <w:trPr>
                <w:trHeight w:val="139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C0273E2" w14:textId="77777777" w:rsidR="007711AB" w:rsidRPr="007711AB" w:rsidRDefault="007711AB" w:rsidP="007711AB">
                  <w:pPr>
                    <w:jc w:val="center"/>
                  </w:pPr>
                  <w:r w:rsidRPr="007711AB">
                    <w:t>13.</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25246504" w14:textId="77777777" w:rsidR="007711AB" w:rsidRPr="007711AB" w:rsidRDefault="007711AB" w:rsidP="007711AB">
                  <w:pPr>
                    <w:jc w:val="both"/>
                  </w:pPr>
                  <w:r w:rsidRPr="007711AB">
                    <w:t>Субвенция бюджетам муниципальных районов и городских округов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004421F9" w14:textId="77777777" w:rsidR="007711AB" w:rsidRPr="007711AB" w:rsidRDefault="007711AB" w:rsidP="007711AB">
                  <w:pPr>
                    <w:jc w:val="right"/>
                  </w:pPr>
                  <w:r w:rsidRPr="007711AB">
                    <w:t>2 320 000,00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50D806ED" w14:textId="77777777" w:rsidR="007711AB" w:rsidRPr="007711AB" w:rsidRDefault="007711AB" w:rsidP="007711AB">
                  <w:pPr>
                    <w:jc w:val="right"/>
                  </w:pPr>
                  <w:r w:rsidRPr="007711AB">
                    <w:t>2 150 000,00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0A8E9828" w14:textId="77777777" w:rsidR="007711AB" w:rsidRPr="007711AB" w:rsidRDefault="007711AB" w:rsidP="007711AB">
                  <w:pPr>
                    <w:jc w:val="right"/>
                  </w:pPr>
                  <w:r w:rsidRPr="007711AB">
                    <w:t>2 150 000,00</w:t>
                  </w:r>
                </w:p>
              </w:tc>
            </w:tr>
            <w:tr w:rsidR="007711AB" w:rsidRPr="007711AB" w14:paraId="375BF037" w14:textId="77777777" w:rsidTr="007711AB">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E1DEFA9" w14:textId="77777777" w:rsidR="007711AB" w:rsidRPr="007711AB" w:rsidRDefault="007711AB" w:rsidP="007711AB">
                  <w:pPr>
                    <w:jc w:val="center"/>
                  </w:pPr>
                  <w:r w:rsidRPr="007711AB">
                    <w:t> </w:t>
                  </w:r>
                </w:p>
              </w:tc>
              <w:tc>
                <w:tcPr>
                  <w:tcW w:w="8400" w:type="dxa"/>
                  <w:tcBorders>
                    <w:top w:val="single" w:sz="4" w:space="0" w:color="auto"/>
                    <w:left w:val="nil"/>
                    <w:bottom w:val="single" w:sz="4" w:space="0" w:color="auto"/>
                    <w:right w:val="single" w:sz="4" w:space="0" w:color="auto"/>
                  </w:tcBorders>
                  <w:shd w:val="clear" w:color="auto" w:fill="auto"/>
                  <w:hideMark/>
                </w:tcPr>
                <w:p w14:paraId="4D7FF358" w14:textId="77777777" w:rsidR="007711AB" w:rsidRPr="007711AB" w:rsidRDefault="007711AB" w:rsidP="007711AB">
                  <w:pPr>
                    <w:jc w:val="both"/>
                    <w:rPr>
                      <w:b/>
                      <w:bCs/>
                      <w:i/>
                      <w:iCs/>
                    </w:rPr>
                  </w:pPr>
                  <w:r w:rsidRPr="007711AB">
                    <w:rPr>
                      <w:b/>
                      <w:bCs/>
                      <w:i/>
                      <w:iCs/>
                    </w:rPr>
                    <w:t>Итого субвенций:</w:t>
                  </w:r>
                </w:p>
              </w:tc>
              <w:tc>
                <w:tcPr>
                  <w:tcW w:w="1840" w:type="dxa"/>
                  <w:tcBorders>
                    <w:top w:val="single" w:sz="4" w:space="0" w:color="auto"/>
                    <w:left w:val="nil"/>
                    <w:bottom w:val="single" w:sz="4" w:space="0" w:color="auto"/>
                    <w:right w:val="single" w:sz="4" w:space="0" w:color="auto"/>
                  </w:tcBorders>
                  <w:shd w:val="clear" w:color="auto" w:fill="auto"/>
                  <w:hideMark/>
                </w:tcPr>
                <w:p w14:paraId="40A765B7" w14:textId="77777777" w:rsidR="007711AB" w:rsidRPr="007711AB" w:rsidRDefault="007711AB" w:rsidP="007711AB">
                  <w:pPr>
                    <w:jc w:val="right"/>
                    <w:rPr>
                      <w:b/>
                      <w:bCs/>
                      <w:i/>
                      <w:iCs/>
                    </w:rPr>
                  </w:pPr>
                  <w:r w:rsidRPr="007711AB">
                    <w:rPr>
                      <w:b/>
                      <w:bCs/>
                      <w:i/>
                      <w:iCs/>
                    </w:rPr>
                    <w:t>140 554 603,74</w:t>
                  </w:r>
                </w:p>
              </w:tc>
              <w:tc>
                <w:tcPr>
                  <w:tcW w:w="1840" w:type="dxa"/>
                  <w:tcBorders>
                    <w:top w:val="single" w:sz="4" w:space="0" w:color="auto"/>
                    <w:left w:val="nil"/>
                    <w:bottom w:val="single" w:sz="4" w:space="0" w:color="auto"/>
                    <w:right w:val="single" w:sz="4" w:space="0" w:color="auto"/>
                  </w:tcBorders>
                  <w:shd w:val="clear" w:color="auto" w:fill="auto"/>
                  <w:hideMark/>
                </w:tcPr>
                <w:p w14:paraId="70F5E2C9" w14:textId="77777777" w:rsidR="007711AB" w:rsidRPr="007711AB" w:rsidRDefault="007711AB" w:rsidP="007711AB">
                  <w:pPr>
                    <w:jc w:val="right"/>
                    <w:rPr>
                      <w:b/>
                      <w:bCs/>
                      <w:i/>
                      <w:iCs/>
                    </w:rPr>
                  </w:pPr>
                  <w:r w:rsidRPr="007711AB">
                    <w:rPr>
                      <w:b/>
                      <w:bCs/>
                      <w:i/>
                      <w:iCs/>
                    </w:rPr>
                    <w:t>140 997 479,60</w:t>
                  </w:r>
                </w:p>
              </w:tc>
              <w:tc>
                <w:tcPr>
                  <w:tcW w:w="1920" w:type="dxa"/>
                  <w:tcBorders>
                    <w:top w:val="single" w:sz="4" w:space="0" w:color="auto"/>
                    <w:left w:val="nil"/>
                    <w:bottom w:val="single" w:sz="4" w:space="0" w:color="auto"/>
                    <w:right w:val="single" w:sz="4" w:space="0" w:color="auto"/>
                  </w:tcBorders>
                  <w:shd w:val="clear" w:color="auto" w:fill="auto"/>
                  <w:hideMark/>
                </w:tcPr>
                <w:p w14:paraId="240A39E6" w14:textId="77777777" w:rsidR="007711AB" w:rsidRPr="007711AB" w:rsidRDefault="007711AB" w:rsidP="007711AB">
                  <w:pPr>
                    <w:jc w:val="right"/>
                    <w:rPr>
                      <w:b/>
                      <w:bCs/>
                      <w:i/>
                      <w:iCs/>
                    </w:rPr>
                  </w:pPr>
                  <w:r w:rsidRPr="007711AB">
                    <w:rPr>
                      <w:b/>
                      <w:bCs/>
                      <w:i/>
                      <w:iCs/>
                    </w:rPr>
                    <w:t>140 795 589,94</w:t>
                  </w:r>
                </w:p>
              </w:tc>
            </w:tr>
            <w:tr w:rsidR="007711AB" w:rsidRPr="007711AB" w14:paraId="577C95E4" w14:textId="77777777" w:rsidTr="007711AB">
              <w:trPr>
                <w:trHeight w:val="1095"/>
              </w:trPr>
              <w:tc>
                <w:tcPr>
                  <w:tcW w:w="740" w:type="dxa"/>
                  <w:tcBorders>
                    <w:top w:val="nil"/>
                    <w:left w:val="single" w:sz="4" w:space="0" w:color="auto"/>
                    <w:bottom w:val="single" w:sz="4" w:space="0" w:color="auto"/>
                    <w:right w:val="single" w:sz="4" w:space="0" w:color="auto"/>
                  </w:tcBorders>
                  <w:shd w:val="clear" w:color="auto" w:fill="auto"/>
                  <w:hideMark/>
                </w:tcPr>
                <w:p w14:paraId="5D1B48A4" w14:textId="77777777" w:rsidR="007711AB" w:rsidRPr="007711AB" w:rsidRDefault="007711AB" w:rsidP="007711AB">
                  <w:pPr>
                    <w:jc w:val="center"/>
                  </w:pPr>
                  <w:r w:rsidRPr="007711AB">
                    <w:lastRenderedPageBreak/>
                    <w:t>1.</w:t>
                  </w:r>
                </w:p>
              </w:tc>
              <w:tc>
                <w:tcPr>
                  <w:tcW w:w="8400" w:type="dxa"/>
                  <w:tcBorders>
                    <w:top w:val="nil"/>
                    <w:left w:val="nil"/>
                    <w:bottom w:val="single" w:sz="4" w:space="0" w:color="auto"/>
                    <w:right w:val="single" w:sz="4" w:space="0" w:color="auto"/>
                  </w:tcBorders>
                  <w:shd w:val="clear" w:color="auto" w:fill="auto"/>
                  <w:hideMark/>
                </w:tcPr>
                <w:p w14:paraId="7ABEB389" w14:textId="77777777" w:rsidR="007711AB" w:rsidRPr="007711AB" w:rsidRDefault="007711AB" w:rsidP="007711AB">
                  <w:pPr>
                    <w:jc w:val="both"/>
                  </w:pPr>
                  <w:r w:rsidRPr="007711AB">
                    <w:t xml:space="preserve">Субсидии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840" w:type="dxa"/>
                  <w:tcBorders>
                    <w:top w:val="nil"/>
                    <w:left w:val="nil"/>
                    <w:bottom w:val="single" w:sz="4" w:space="0" w:color="auto"/>
                    <w:right w:val="single" w:sz="4" w:space="0" w:color="auto"/>
                  </w:tcBorders>
                  <w:shd w:val="clear" w:color="auto" w:fill="auto"/>
                  <w:hideMark/>
                </w:tcPr>
                <w:p w14:paraId="00FA878F" w14:textId="77777777" w:rsidR="007711AB" w:rsidRPr="007711AB" w:rsidRDefault="007711AB" w:rsidP="007711AB">
                  <w:pPr>
                    <w:jc w:val="right"/>
                  </w:pPr>
                  <w:r w:rsidRPr="007711AB">
                    <w:t> </w:t>
                  </w:r>
                </w:p>
              </w:tc>
              <w:tc>
                <w:tcPr>
                  <w:tcW w:w="1840" w:type="dxa"/>
                  <w:tcBorders>
                    <w:top w:val="nil"/>
                    <w:left w:val="nil"/>
                    <w:bottom w:val="single" w:sz="4" w:space="0" w:color="auto"/>
                    <w:right w:val="single" w:sz="4" w:space="0" w:color="auto"/>
                  </w:tcBorders>
                  <w:shd w:val="clear" w:color="auto" w:fill="auto"/>
                  <w:hideMark/>
                </w:tcPr>
                <w:p w14:paraId="262F24EF" w14:textId="77777777" w:rsidR="007711AB" w:rsidRPr="007711AB" w:rsidRDefault="007711AB" w:rsidP="007711AB">
                  <w:pPr>
                    <w:jc w:val="right"/>
                  </w:pPr>
                  <w:r w:rsidRPr="007711AB">
                    <w:t> </w:t>
                  </w:r>
                </w:p>
              </w:tc>
              <w:tc>
                <w:tcPr>
                  <w:tcW w:w="1920" w:type="dxa"/>
                  <w:tcBorders>
                    <w:top w:val="nil"/>
                    <w:left w:val="nil"/>
                    <w:bottom w:val="single" w:sz="4" w:space="0" w:color="auto"/>
                    <w:right w:val="single" w:sz="4" w:space="0" w:color="auto"/>
                  </w:tcBorders>
                  <w:shd w:val="clear" w:color="auto" w:fill="auto"/>
                  <w:hideMark/>
                </w:tcPr>
                <w:p w14:paraId="79A8B033" w14:textId="77777777" w:rsidR="007711AB" w:rsidRPr="007711AB" w:rsidRDefault="007711AB" w:rsidP="007711AB">
                  <w:pPr>
                    <w:jc w:val="right"/>
                  </w:pPr>
                  <w:r w:rsidRPr="007711AB">
                    <w:t> </w:t>
                  </w:r>
                </w:p>
              </w:tc>
            </w:tr>
            <w:tr w:rsidR="007711AB" w:rsidRPr="007711AB" w14:paraId="19578544" w14:textId="77777777" w:rsidTr="007711AB">
              <w:trPr>
                <w:trHeight w:val="1202"/>
              </w:trPr>
              <w:tc>
                <w:tcPr>
                  <w:tcW w:w="740" w:type="dxa"/>
                  <w:tcBorders>
                    <w:top w:val="nil"/>
                    <w:left w:val="single" w:sz="4" w:space="0" w:color="auto"/>
                    <w:bottom w:val="single" w:sz="4" w:space="0" w:color="auto"/>
                    <w:right w:val="single" w:sz="4" w:space="0" w:color="auto"/>
                  </w:tcBorders>
                  <w:shd w:val="clear" w:color="auto" w:fill="auto"/>
                  <w:hideMark/>
                </w:tcPr>
                <w:p w14:paraId="618F29B6" w14:textId="77777777" w:rsidR="007711AB" w:rsidRPr="007711AB" w:rsidRDefault="007711AB" w:rsidP="007711AB">
                  <w:pPr>
                    <w:jc w:val="center"/>
                  </w:pPr>
                  <w:r w:rsidRPr="007711AB">
                    <w:t>2.</w:t>
                  </w:r>
                </w:p>
              </w:tc>
              <w:tc>
                <w:tcPr>
                  <w:tcW w:w="8400" w:type="dxa"/>
                  <w:tcBorders>
                    <w:top w:val="nil"/>
                    <w:left w:val="nil"/>
                    <w:bottom w:val="single" w:sz="4" w:space="0" w:color="auto"/>
                    <w:right w:val="single" w:sz="4" w:space="0" w:color="auto"/>
                  </w:tcBorders>
                  <w:shd w:val="clear" w:color="auto" w:fill="auto"/>
                  <w:hideMark/>
                </w:tcPr>
                <w:p w14:paraId="4C401BCF" w14:textId="77777777" w:rsidR="007711AB" w:rsidRPr="007711AB" w:rsidRDefault="007711AB" w:rsidP="007711AB">
                  <w:pPr>
                    <w:jc w:val="both"/>
                  </w:pPr>
                  <w:r w:rsidRPr="007711AB">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w:t>
                  </w:r>
                </w:p>
              </w:tc>
              <w:tc>
                <w:tcPr>
                  <w:tcW w:w="1840" w:type="dxa"/>
                  <w:tcBorders>
                    <w:top w:val="nil"/>
                    <w:left w:val="nil"/>
                    <w:bottom w:val="single" w:sz="4" w:space="0" w:color="auto"/>
                    <w:right w:val="single" w:sz="4" w:space="0" w:color="auto"/>
                  </w:tcBorders>
                  <w:shd w:val="clear" w:color="auto" w:fill="auto"/>
                  <w:hideMark/>
                </w:tcPr>
                <w:p w14:paraId="5277B53B" w14:textId="77777777" w:rsidR="007711AB" w:rsidRPr="007711AB" w:rsidRDefault="007711AB" w:rsidP="007711AB">
                  <w:pPr>
                    <w:jc w:val="right"/>
                  </w:pPr>
                  <w:r w:rsidRPr="007711AB">
                    <w:t> </w:t>
                  </w:r>
                </w:p>
              </w:tc>
              <w:tc>
                <w:tcPr>
                  <w:tcW w:w="1840" w:type="dxa"/>
                  <w:tcBorders>
                    <w:top w:val="nil"/>
                    <w:left w:val="nil"/>
                    <w:bottom w:val="single" w:sz="4" w:space="0" w:color="auto"/>
                    <w:right w:val="single" w:sz="4" w:space="0" w:color="auto"/>
                  </w:tcBorders>
                  <w:shd w:val="clear" w:color="auto" w:fill="auto"/>
                  <w:hideMark/>
                </w:tcPr>
                <w:p w14:paraId="55707AE3" w14:textId="77777777" w:rsidR="007711AB" w:rsidRPr="007711AB" w:rsidRDefault="007711AB" w:rsidP="007711AB">
                  <w:pPr>
                    <w:jc w:val="right"/>
                  </w:pPr>
                  <w:r w:rsidRPr="007711AB">
                    <w:t> </w:t>
                  </w:r>
                </w:p>
              </w:tc>
              <w:tc>
                <w:tcPr>
                  <w:tcW w:w="1920" w:type="dxa"/>
                  <w:tcBorders>
                    <w:top w:val="nil"/>
                    <w:left w:val="nil"/>
                    <w:bottom w:val="single" w:sz="4" w:space="0" w:color="auto"/>
                    <w:right w:val="single" w:sz="4" w:space="0" w:color="auto"/>
                  </w:tcBorders>
                  <w:shd w:val="clear" w:color="auto" w:fill="auto"/>
                  <w:hideMark/>
                </w:tcPr>
                <w:p w14:paraId="57274A3A" w14:textId="77777777" w:rsidR="007711AB" w:rsidRPr="007711AB" w:rsidRDefault="007711AB" w:rsidP="007711AB">
                  <w:pPr>
                    <w:jc w:val="right"/>
                  </w:pPr>
                  <w:r w:rsidRPr="007711AB">
                    <w:t> </w:t>
                  </w:r>
                </w:p>
              </w:tc>
            </w:tr>
            <w:tr w:rsidR="007711AB" w:rsidRPr="007711AB" w14:paraId="303F0434" w14:textId="77777777" w:rsidTr="007711AB">
              <w:trPr>
                <w:trHeight w:val="1403"/>
              </w:trPr>
              <w:tc>
                <w:tcPr>
                  <w:tcW w:w="740" w:type="dxa"/>
                  <w:tcBorders>
                    <w:top w:val="nil"/>
                    <w:left w:val="single" w:sz="4" w:space="0" w:color="auto"/>
                    <w:bottom w:val="single" w:sz="4" w:space="0" w:color="auto"/>
                    <w:right w:val="single" w:sz="4" w:space="0" w:color="auto"/>
                  </w:tcBorders>
                  <w:shd w:val="clear" w:color="auto" w:fill="auto"/>
                  <w:hideMark/>
                </w:tcPr>
                <w:p w14:paraId="4DA02E49" w14:textId="77777777" w:rsidR="007711AB" w:rsidRPr="007711AB" w:rsidRDefault="007711AB" w:rsidP="007711AB">
                  <w:pPr>
                    <w:jc w:val="center"/>
                  </w:pPr>
                  <w:r w:rsidRPr="007711AB">
                    <w:t>3.</w:t>
                  </w:r>
                </w:p>
              </w:tc>
              <w:tc>
                <w:tcPr>
                  <w:tcW w:w="8400" w:type="dxa"/>
                  <w:tcBorders>
                    <w:top w:val="nil"/>
                    <w:left w:val="nil"/>
                    <w:bottom w:val="single" w:sz="4" w:space="0" w:color="auto"/>
                    <w:right w:val="single" w:sz="4" w:space="0" w:color="auto"/>
                  </w:tcBorders>
                  <w:shd w:val="clear" w:color="auto" w:fill="auto"/>
                  <w:hideMark/>
                </w:tcPr>
                <w:p w14:paraId="151C8349" w14:textId="77777777" w:rsidR="007711AB" w:rsidRPr="007711AB" w:rsidRDefault="007711AB" w:rsidP="007711AB">
                  <w:pPr>
                    <w:jc w:val="both"/>
                  </w:pPr>
                  <w:r w:rsidRPr="007711AB">
                    <w:t xml:space="preserve">Субсидии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p>
              </w:tc>
              <w:tc>
                <w:tcPr>
                  <w:tcW w:w="1840" w:type="dxa"/>
                  <w:tcBorders>
                    <w:top w:val="nil"/>
                    <w:left w:val="nil"/>
                    <w:bottom w:val="single" w:sz="4" w:space="0" w:color="auto"/>
                    <w:right w:val="single" w:sz="4" w:space="0" w:color="auto"/>
                  </w:tcBorders>
                  <w:shd w:val="clear" w:color="auto" w:fill="auto"/>
                  <w:hideMark/>
                </w:tcPr>
                <w:p w14:paraId="01E5360E" w14:textId="77777777" w:rsidR="007711AB" w:rsidRPr="007711AB" w:rsidRDefault="007711AB" w:rsidP="007711AB">
                  <w:pPr>
                    <w:jc w:val="right"/>
                  </w:pPr>
                  <w:r w:rsidRPr="007711AB">
                    <w:t> </w:t>
                  </w:r>
                </w:p>
              </w:tc>
              <w:tc>
                <w:tcPr>
                  <w:tcW w:w="1840" w:type="dxa"/>
                  <w:tcBorders>
                    <w:top w:val="nil"/>
                    <w:left w:val="nil"/>
                    <w:bottom w:val="single" w:sz="4" w:space="0" w:color="auto"/>
                    <w:right w:val="single" w:sz="4" w:space="0" w:color="auto"/>
                  </w:tcBorders>
                  <w:shd w:val="clear" w:color="auto" w:fill="auto"/>
                  <w:hideMark/>
                </w:tcPr>
                <w:p w14:paraId="515762D8" w14:textId="77777777" w:rsidR="007711AB" w:rsidRPr="007711AB" w:rsidRDefault="007711AB" w:rsidP="007711AB">
                  <w:pPr>
                    <w:jc w:val="right"/>
                  </w:pPr>
                  <w:r w:rsidRPr="007711AB">
                    <w:t> </w:t>
                  </w:r>
                </w:p>
              </w:tc>
              <w:tc>
                <w:tcPr>
                  <w:tcW w:w="1920" w:type="dxa"/>
                  <w:tcBorders>
                    <w:top w:val="nil"/>
                    <w:left w:val="nil"/>
                    <w:bottom w:val="single" w:sz="4" w:space="0" w:color="auto"/>
                    <w:right w:val="single" w:sz="4" w:space="0" w:color="auto"/>
                  </w:tcBorders>
                  <w:shd w:val="clear" w:color="auto" w:fill="auto"/>
                  <w:hideMark/>
                </w:tcPr>
                <w:p w14:paraId="2077D54F" w14:textId="77777777" w:rsidR="007711AB" w:rsidRPr="007711AB" w:rsidRDefault="007711AB" w:rsidP="007711AB">
                  <w:pPr>
                    <w:jc w:val="right"/>
                  </w:pPr>
                  <w:r w:rsidRPr="007711AB">
                    <w:t> </w:t>
                  </w:r>
                </w:p>
              </w:tc>
            </w:tr>
            <w:tr w:rsidR="007711AB" w:rsidRPr="007711AB" w14:paraId="23CC936F" w14:textId="77777777" w:rsidTr="007711AB">
              <w:trPr>
                <w:trHeight w:val="1036"/>
              </w:trPr>
              <w:tc>
                <w:tcPr>
                  <w:tcW w:w="740" w:type="dxa"/>
                  <w:tcBorders>
                    <w:top w:val="nil"/>
                    <w:left w:val="single" w:sz="4" w:space="0" w:color="auto"/>
                    <w:bottom w:val="single" w:sz="4" w:space="0" w:color="auto"/>
                    <w:right w:val="single" w:sz="4" w:space="0" w:color="auto"/>
                  </w:tcBorders>
                  <w:shd w:val="clear" w:color="auto" w:fill="auto"/>
                  <w:hideMark/>
                </w:tcPr>
                <w:p w14:paraId="7C9103D2" w14:textId="77777777" w:rsidR="007711AB" w:rsidRPr="007711AB" w:rsidRDefault="007711AB" w:rsidP="007711AB">
                  <w:pPr>
                    <w:jc w:val="center"/>
                  </w:pPr>
                  <w:r w:rsidRPr="007711AB">
                    <w:t>4.</w:t>
                  </w:r>
                </w:p>
              </w:tc>
              <w:tc>
                <w:tcPr>
                  <w:tcW w:w="8400" w:type="dxa"/>
                  <w:tcBorders>
                    <w:top w:val="nil"/>
                    <w:left w:val="nil"/>
                    <w:bottom w:val="single" w:sz="4" w:space="0" w:color="auto"/>
                    <w:right w:val="single" w:sz="4" w:space="0" w:color="auto"/>
                  </w:tcBorders>
                  <w:shd w:val="clear" w:color="auto" w:fill="auto"/>
                  <w:hideMark/>
                </w:tcPr>
                <w:p w14:paraId="624C93B0" w14:textId="77777777" w:rsidR="007711AB" w:rsidRPr="007711AB" w:rsidRDefault="007711AB" w:rsidP="007711AB">
                  <w:pPr>
                    <w:jc w:val="both"/>
                  </w:pPr>
                  <w:r w:rsidRPr="007711AB">
                    <w:t>Субсидии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0" w:type="dxa"/>
                  <w:tcBorders>
                    <w:top w:val="nil"/>
                    <w:left w:val="nil"/>
                    <w:bottom w:val="single" w:sz="4" w:space="0" w:color="auto"/>
                    <w:right w:val="single" w:sz="4" w:space="0" w:color="auto"/>
                  </w:tcBorders>
                  <w:shd w:val="clear" w:color="auto" w:fill="auto"/>
                  <w:hideMark/>
                </w:tcPr>
                <w:p w14:paraId="2ECA9F48" w14:textId="77777777" w:rsidR="007711AB" w:rsidRPr="007711AB" w:rsidRDefault="007711AB" w:rsidP="007711AB">
                  <w:pPr>
                    <w:jc w:val="right"/>
                  </w:pPr>
                  <w:r w:rsidRPr="007711AB">
                    <w:t> </w:t>
                  </w:r>
                </w:p>
              </w:tc>
              <w:tc>
                <w:tcPr>
                  <w:tcW w:w="1840" w:type="dxa"/>
                  <w:tcBorders>
                    <w:top w:val="nil"/>
                    <w:left w:val="nil"/>
                    <w:bottom w:val="single" w:sz="4" w:space="0" w:color="auto"/>
                    <w:right w:val="single" w:sz="4" w:space="0" w:color="auto"/>
                  </w:tcBorders>
                  <w:shd w:val="clear" w:color="auto" w:fill="auto"/>
                  <w:hideMark/>
                </w:tcPr>
                <w:p w14:paraId="2E4D468D" w14:textId="77777777" w:rsidR="007711AB" w:rsidRPr="007711AB" w:rsidRDefault="007711AB" w:rsidP="007711AB">
                  <w:pPr>
                    <w:jc w:val="right"/>
                  </w:pPr>
                  <w:r w:rsidRPr="007711AB">
                    <w:t> </w:t>
                  </w:r>
                </w:p>
              </w:tc>
              <w:tc>
                <w:tcPr>
                  <w:tcW w:w="1920" w:type="dxa"/>
                  <w:tcBorders>
                    <w:top w:val="nil"/>
                    <w:left w:val="nil"/>
                    <w:bottom w:val="single" w:sz="4" w:space="0" w:color="auto"/>
                    <w:right w:val="single" w:sz="4" w:space="0" w:color="auto"/>
                  </w:tcBorders>
                  <w:shd w:val="clear" w:color="auto" w:fill="auto"/>
                  <w:hideMark/>
                </w:tcPr>
                <w:p w14:paraId="65986E4E" w14:textId="77777777" w:rsidR="007711AB" w:rsidRPr="007711AB" w:rsidRDefault="007711AB" w:rsidP="007711AB">
                  <w:pPr>
                    <w:jc w:val="right"/>
                  </w:pPr>
                  <w:r w:rsidRPr="007711AB">
                    <w:t> </w:t>
                  </w:r>
                </w:p>
              </w:tc>
            </w:tr>
            <w:tr w:rsidR="007711AB" w:rsidRPr="007711AB" w14:paraId="5CBEA4BD" w14:textId="77777777" w:rsidTr="007711AB">
              <w:trPr>
                <w:trHeight w:val="768"/>
              </w:trPr>
              <w:tc>
                <w:tcPr>
                  <w:tcW w:w="740" w:type="dxa"/>
                  <w:tcBorders>
                    <w:top w:val="nil"/>
                    <w:left w:val="single" w:sz="4" w:space="0" w:color="auto"/>
                    <w:bottom w:val="single" w:sz="4" w:space="0" w:color="auto"/>
                    <w:right w:val="single" w:sz="4" w:space="0" w:color="auto"/>
                  </w:tcBorders>
                  <w:shd w:val="clear" w:color="auto" w:fill="auto"/>
                  <w:hideMark/>
                </w:tcPr>
                <w:p w14:paraId="7A40CEC8" w14:textId="77777777" w:rsidR="007711AB" w:rsidRPr="007711AB" w:rsidRDefault="007711AB" w:rsidP="007711AB">
                  <w:pPr>
                    <w:jc w:val="center"/>
                  </w:pPr>
                  <w:r w:rsidRPr="007711AB">
                    <w:t>1.</w:t>
                  </w:r>
                </w:p>
              </w:tc>
              <w:tc>
                <w:tcPr>
                  <w:tcW w:w="8400" w:type="dxa"/>
                  <w:tcBorders>
                    <w:top w:val="nil"/>
                    <w:left w:val="nil"/>
                    <w:bottom w:val="single" w:sz="4" w:space="0" w:color="auto"/>
                    <w:right w:val="single" w:sz="4" w:space="0" w:color="auto"/>
                  </w:tcBorders>
                  <w:shd w:val="clear" w:color="auto" w:fill="auto"/>
                  <w:hideMark/>
                </w:tcPr>
                <w:p w14:paraId="2349B71C" w14:textId="77777777" w:rsidR="007711AB" w:rsidRPr="007711AB" w:rsidRDefault="007711AB" w:rsidP="007711AB">
                  <w:pPr>
                    <w:jc w:val="both"/>
                  </w:pPr>
                  <w:r w:rsidRPr="007711AB">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840" w:type="dxa"/>
                  <w:tcBorders>
                    <w:top w:val="nil"/>
                    <w:left w:val="nil"/>
                    <w:bottom w:val="single" w:sz="4" w:space="0" w:color="auto"/>
                    <w:right w:val="single" w:sz="4" w:space="0" w:color="auto"/>
                  </w:tcBorders>
                  <w:shd w:val="clear" w:color="auto" w:fill="auto"/>
                  <w:hideMark/>
                </w:tcPr>
                <w:p w14:paraId="5E0268BD" w14:textId="77777777" w:rsidR="007711AB" w:rsidRPr="007711AB" w:rsidRDefault="007711AB" w:rsidP="007711AB">
                  <w:pPr>
                    <w:jc w:val="right"/>
                  </w:pPr>
                  <w:r w:rsidRPr="007711AB">
                    <w:t>536 760,00</w:t>
                  </w:r>
                </w:p>
              </w:tc>
              <w:tc>
                <w:tcPr>
                  <w:tcW w:w="1840" w:type="dxa"/>
                  <w:tcBorders>
                    <w:top w:val="nil"/>
                    <w:left w:val="nil"/>
                    <w:bottom w:val="single" w:sz="4" w:space="0" w:color="auto"/>
                    <w:right w:val="single" w:sz="4" w:space="0" w:color="auto"/>
                  </w:tcBorders>
                  <w:shd w:val="clear" w:color="auto" w:fill="auto"/>
                  <w:hideMark/>
                </w:tcPr>
                <w:p w14:paraId="1D790403" w14:textId="77777777" w:rsidR="007711AB" w:rsidRPr="007711AB" w:rsidRDefault="007711AB" w:rsidP="007711AB">
                  <w:pPr>
                    <w:jc w:val="right"/>
                  </w:pPr>
                  <w:r w:rsidRPr="007711AB">
                    <w:t>536 760,00</w:t>
                  </w:r>
                </w:p>
              </w:tc>
              <w:tc>
                <w:tcPr>
                  <w:tcW w:w="1920" w:type="dxa"/>
                  <w:tcBorders>
                    <w:top w:val="nil"/>
                    <w:left w:val="nil"/>
                    <w:bottom w:val="single" w:sz="4" w:space="0" w:color="auto"/>
                    <w:right w:val="single" w:sz="4" w:space="0" w:color="auto"/>
                  </w:tcBorders>
                  <w:shd w:val="clear" w:color="auto" w:fill="auto"/>
                  <w:hideMark/>
                </w:tcPr>
                <w:p w14:paraId="469BA967" w14:textId="77777777" w:rsidR="007711AB" w:rsidRPr="007711AB" w:rsidRDefault="007711AB" w:rsidP="007711AB">
                  <w:pPr>
                    <w:jc w:val="right"/>
                  </w:pPr>
                  <w:r w:rsidRPr="007711AB">
                    <w:t>536 760,00</w:t>
                  </w:r>
                </w:p>
              </w:tc>
            </w:tr>
            <w:tr w:rsidR="007711AB" w:rsidRPr="007711AB" w14:paraId="39065913" w14:textId="77777777" w:rsidTr="007711AB">
              <w:trPr>
                <w:trHeight w:val="1094"/>
              </w:trPr>
              <w:tc>
                <w:tcPr>
                  <w:tcW w:w="740" w:type="dxa"/>
                  <w:tcBorders>
                    <w:top w:val="nil"/>
                    <w:left w:val="single" w:sz="4" w:space="0" w:color="auto"/>
                    <w:bottom w:val="single" w:sz="4" w:space="0" w:color="auto"/>
                    <w:right w:val="single" w:sz="4" w:space="0" w:color="auto"/>
                  </w:tcBorders>
                  <w:shd w:val="clear" w:color="auto" w:fill="auto"/>
                  <w:hideMark/>
                </w:tcPr>
                <w:p w14:paraId="18C2DC13" w14:textId="77777777" w:rsidR="007711AB" w:rsidRPr="007711AB" w:rsidRDefault="007711AB" w:rsidP="007711AB">
                  <w:pPr>
                    <w:jc w:val="center"/>
                  </w:pPr>
                  <w:r w:rsidRPr="007711AB">
                    <w:t>2.</w:t>
                  </w:r>
                </w:p>
              </w:tc>
              <w:tc>
                <w:tcPr>
                  <w:tcW w:w="8400" w:type="dxa"/>
                  <w:tcBorders>
                    <w:top w:val="nil"/>
                    <w:left w:val="nil"/>
                    <w:bottom w:val="single" w:sz="4" w:space="0" w:color="auto"/>
                    <w:right w:val="single" w:sz="4" w:space="0" w:color="auto"/>
                  </w:tcBorders>
                  <w:shd w:val="clear" w:color="auto" w:fill="auto"/>
                  <w:hideMark/>
                </w:tcPr>
                <w:p w14:paraId="06819095" w14:textId="77777777" w:rsidR="007711AB" w:rsidRPr="007711AB" w:rsidRDefault="007711AB" w:rsidP="007711AB">
                  <w:pPr>
                    <w:jc w:val="both"/>
                  </w:pPr>
                  <w:r w:rsidRPr="007711AB">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40" w:type="dxa"/>
                  <w:tcBorders>
                    <w:top w:val="nil"/>
                    <w:left w:val="nil"/>
                    <w:bottom w:val="single" w:sz="4" w:space="0" w:color="auto"/>
                    <w:right w:val="single" w:sz="4" w:space="0" w:color="auto"/>
                  </w:tcBorders>
                  <w:shd w:val="clear" w:color="auto" w:fill="auto"/>
                  <w:hideMark/>
                </w:tcPr>
                <w:p w14:paraId="33946924" w14:textId="77777777" w:rsidR="007711AB" w:rsidRPr="007711AB" w:rsidRDefault="007711AB" w:rsidP="007711AB">
                  <w:pPr>
                    <w:jc w:val="right"/>
                  </w:pPr>
                  <w:r w:rsidRPr="007711AB">
                    <w:t>6 694 970,50</w:t>
                  </w:r>
                </w:p>
              </w:tc>
              <w:tc>
                <w:tcPr>
                  <w:tcW w:w="1840" w:type="dxa"/>
                  <w:tcBorders>
                    <w:top w:val="nil"/>
                    <w:left w:val="nil"/>
                    <w:bottom w:val="single" w:sz="4" w:space="0" w:color="auto"/>
                    <w:right w:val="single" w:sz="4" w:space="0" w:color="auto"/>
                  </w:tcBorders>
                  <w:shd w:val="clear" w:color="auto" w:fill="auto"/>
                  <w:hideMark/>
                </w:tcPr>
                <w:p w14:paraId="5F9248B7" w14:textId="77777777" w:rsidR="007711AB" w:rsidRPr="007711AB" w:rsidRDefault="007711AB" w:rsidP="007711AB">
                  <w:pPr>
                    <w:jc w:val="right"/>
                  </w:pPr>
                  <w:r w:rsidRPr="007711AB">
                    <w:t>6 758 875,33</w:t>
                  </w:r>
                </w:p>
              </w:tc>
              <w:tc>
                <w:tcPr>
                  <w:tcW w:w="1920" w:type="dxa"/>
                  <w:tcBorders>
                    <w:top w:val="nil"/>
                    <w:left w:val="nil"/>
                    <w:bottom w:val="single" w:sz="4" w:space="0" w:color="auto"/>
                    <w:right w:val="single" w:sz="4" w:space="0" w:color="auto"/>
                  </w:tcBorders>
                  <w:shd w:val="clear" w:color="auto" w:fill="auto"/>
                  <w:hideMark/>
                </w:tcPr>
                <w:p w14:paraId="09FC8EFE" w14:textId="77777777" w:rsidR="007711AB" w:rsidRPr="007711AB" w:rsidRDefault="007711AB" w:rsidP="007711AB">
                  <w:pPr>
                    <w:jc w:val="right"/>
                  </w:pPr>
                  <w:r w:rsidRPr="007711AB">
                    <w:t>6 662 743,61</w:t>
                  </w:r>
                </w:p>
              </w:tc>
            </w:tr>
            <w:tr w:rsidR="007711AB" w:rsidRPr="007711AB" w14:paraId="33630A9B" w14:textId="77777777" w:rsidTr="007711AB">
              <w:trPr>
                <w:trHeight w:val="94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3940D96" w14:textId="77777777" w:rsidR="007711AB" w:rsidRPr="007711AB" w:rsidRDefault="007711AB" w:rsidP="007711AB">
                  <w:pPr>
                    <w:jc w:val="center"/>
                  </w:pPr>
                  <w:r w:rsidRPr="007711AB">
                    <w:t>7.</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21DA0B9C" w14:textId="77777777" w:rsidR="007711AB" w:rsidRPr="007711AB" w:rsidRDefault="007711AB" w:rsidP="007711AB">
                  <w:pPr>
                    <w:jc w:val="both"/>
                  </w:pPr>
                  <w:r w:rsidRPr="007711AB">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44FC2A86" w14:textId="77777777" w:rsidR="007711AB" w:rsidRPr="007711AB" w:rsidRDefault="007711AB" w:rsidP="007711AB">
                  <w:pPr>
                    <w:jc w:val="right"/>
                  </w:pPr>
                  <w:r w:rsidRPr="007711AB">
                    <w:t> </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8F84221" w14:textId="77777777" w:rsidR="007711AB" w:rsidRPr="007711AB" w:rsidRDefault="007711AB" w:rsidP="007711AB">
                  <w:pPr>
                    <w:jc w:val="right"/>
                  </w:pPr>
                  <w:r w:rsidRPr="007711AB">
                    <w:t> </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070DB19A" w14:textId="77777777" w:rsidR="007711AB" w:rsidRPr="007711AB" w:rsidRDefault="007711AB" w:rsidP="007711AB">
                  <w:pPr>
                    <w:jc w:val="right"/>
                  </w:pPr>
                  <w:r w:rsidRPr="007711AB">
                    <w:t> </w:t>
                  </w:r>
                </w:p>
              </w:tc>
            </w:tr>
            <w:tr w:rsidR="007711AB" w:rsidRPr="007711AB" w14:paraId="6833D2C7" w14:textId="77777777" w:rsidTr="007711AB">
              <w:trPr>
                <w:trHeight w:val="1398"/>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799AB5D8" w14:textId="77777777" w:rsidR="007711AB" w:rsidRPr="007711AB" w:rsidRDefault="007711AB" w:rsidP="007711AB">
                  <w:pPr>
                    <w:jc w:val="center"/>
                  </w:pPr>
                  <w:r w:rsidRPr="007711AB">
                    <w:t>3.</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3F3F21FF" w14:textId="77777777" w:rsidR="007711AB" w:rsidRPr="007711AB" w:rsidRDefault="007711AB" w:rsidP="007711AB">
                  <w:pPr>
                    <w:jc w:val="both"/>
                  </w:pPr>
                  <w:r w:rsidRPr="007711AB">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407F74B" w14:textId="77777777" w:rsidR="007711AB" w:rsidRPr="007711AB" w:rsidRDefault="007711AB" w:rsidP="007711AB">
                  <w:pPr>
                    <w:jc w:val="right"/>
                  </w:pPr>
                  <w:r w:rsidRPr="007711AB">
                    <w:t>14 596 569,95</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0A6F945" w14:textId="77777777" w:rsidR="007711AB" w:rsidRPr="007711AB" w:rsidRDefault="007711AB" w:rsidP="007711AB">
                  <w:pPr>
                    <w:jc w:val="right"/>
                  </w:pPr>
                  <w:r w:rsidRPr="007711AB">
                    <w:t>14 596 569,95</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50B5C42D" w14:textId="77777777" w:rsidR="007711AB" w:rsidRPr="007711AB" w:rsidRDefault="007711AB" w:rsidP="007711AB">
                  <w:pPr>
                    <w:jc w:val="right"/>
                  </w:pPr>
                  <w:r w:rsidRPr="007711AB">
                    <w:t>14 859 985,56</w:t>
                  </w:r>
                </w:p>
              </w:tc>
            </w:tr>
            <w:tr w:rsidR="007711AB" w:rsidRPr="007711AB" w14:paraId="12DB06AE" w14:textId="77777777" w:rsidTr="007711AB">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272A13BB" w14:textId="77777777" w:rsidR="007711AB" w:rsidRPr="007711AB" w:rsidRDefault="007711AB" w:rsidP="007711AB">
                  <w:pPr>
                    <w:jc w:val="center"/>
                  </w:pPr>
                  <w:r w:rsidRPr="007711AB">
                    <w:t>4.</w:t>
                  </w:r>
                </w:p>
              </w:tc>
              <w:tc>
                <w:tcPr>
                  <w:tcW w:w="8400" w:type="dxa"/>
                  <w:tcBorders>
                    <w:top w:val="single" w:sz="4" w:space="0" w:color="auto"/>
                    <w:left w:val="nil"/>
                    <w:bottom w:val="single" w:sz="4" w:space="0" w:color="auto"/>
                    <w:right w:val="single" w:sz="4" w:space="0" w:color="auto"/>
                  </w:tcBorders>
                  <w:shd w:val="clear" w:color="auto" w:fill="auto"/>
                  <w:hideMark/>
                </w:tcPr>
                <w:p w14:paraId="1443B4F1" w14:textId="77777777" w:rsidR="007711AB" w:rsidRPr="007711AB" w:rsidRDefault="007711AB" w:rsidP="007711AB">
                  <w:pPr>
                    <w:jc w:val="both"/>
                  </w:pPr>
                  <w:r w:rsidRPr="007711AB">
                    <w:t>Субсидии на подготовку проектов межевания земельных участков и на проведение кадастровых работ</w:t>
                  </w:r>
                </w:p>
              </w:tc>
              <w:tc>
                <w:tcPr>
                  <w:tcW w:w="1840" w:type="dxa"/>
                  <w:tcBorders>
                    <w:top w:val="single" w:sz="4" w:space="0" w:color="auto"/>
                    <w:left w:val="nil"/>
                    <w:bottom w:val="single" w:sz="4" w:space="0" w:color="auto"/>
                    <w:right w:val="single" w:sz="4" w:space="0" w:color="auto"/>
                  </w:tcBorders>
                  <w:shd w:val="clear" w:color="auto" w:fill="auto"/>
                  <w:hideMark/>
                </w:tcPr>
                <w:p w14:paraId="04814A63" w14:textId="77777777" w:rsidR="007711AB" w:rsidRPr="007711AB" w:rsidRDefault="007711AB" w:rsidP="007711AB">
                  <w:pPr>
                    <w:jc w:val="right"/>
                  </w:pPr>
                  <w:r w:rsidRPr="007711AB">
                    <w:t>1 913 970,38</w:t>
                  </w:r>
                </w:p>
              </w:tc>
              <w:tc>
                <w:tcPr>
                  <w:tcW w:w="1840" w:type="dxa"/>
                  <w:tcBorders>
                    <w:top w:val="single" w:sz="4" w:space="0" w:color="auto"/>
                    <w:left w:val="nil"/>
                    <w:bottom w:val="single" w:sz="4" w:space="0" w:color="auto"/>
                    <w:right w:val="single" w:sz="4" w:space="0" w:color="auto"/>
                  </w:tcBorders>
                  <w:shd w:val="clear" w:color="auto" w:fill="auto"/>
                  <w:hideMark/>
                </w:tcPr>
                <w:p w14:paraId="6F0F5A5B" w14:textId="77777777" w:rsidR="007711AB" w:rsidRPr="007711AB" w:rsidRDefault="007711AB" w:rsidP="007711AB">
                  <w:pPr>
                    <w:jc w:val="right"/>
                  </w:pPr>
                  <w:r w:rsidRPr="007711AB">
                    <w:t>2 131 535,44</w:t>
                  </w:r>
                </w:p>
              </w:tc>
              <w:tc>
                <w:tcPr>
                  <w:tcW w:w="1920" w:type="dxa"/>
                  <w:tcBorders>
                    <w:top w:val="single" w:sz="4" w:space="0" w:color="auto"/>
                    <w:left w:val="nil"/>
                    <w:bottom w:val="single" w:sz="4" w:space="0" w:color="auto"/>
                    <w:right w:val="single" w:sz="4" w:space="0" w:color="auto"/>
                  </w:tcBorders>
                  <w:shd w:val="clear" w:color="auto" w:fill="auto"/>
                  <w:hideMark/>
                </w:tcPr>
                <w:p w14:paraId="3B0A3D36" w14:textId="77777777" w:rsidR="007711AB" w:rsidRPr="007711AB" w:rsidRDefault="007711AB" w:rsidP="007711AB">
                  <w:pPr>
                    <w:jc w:val="right"/>
                  </w:pPr>
                  <w:r w:rsidRPr="007711AB">
                    <w:t>2 150 260,60</w:t>
                  </w:r>
                </w:p>
              </w:tc>
            </w:tr>
            <w:tr w:rsidR="007711AB" w:rsidRPr="007711AB" w14:paraId="1966D51A"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779BEE51" w14:textId="77777777" w:rsidR="007711AB" w:rsidRPr="007711AB" w:rsidRDefault="007711AB" w:rsidP="007711AB">
                  <w:pPr>
                    <w:jc w:val="center"/>
                  </w:pPr>
                  <w:r w:rsidRPr="007711AB">
                    <w:lastRenderedPageBreak/>
                    <w:t>5.</w:t>
                  </w:r>
                </w:p>
              </w:tc>
              <w:tc>
                <w:tcPr>
                  <w:tcW w:w="8400" w:type="dxa"/>
                  <w:tcBorders>
                    <w:top w:val="nil"/>
                    <w:left w:val="nil"/>
                    <w:bottom w:val="single" w:sz="4" w:space="0" w:color="auto"/>
                    <w:right w:val="single" w:sz="4" w:space="0" w:color="auto"/>
                  </w:tcBorders>
                  <w:shd w:val="clear" w:color="auto" w:fill="auto"/>
                  <w:hideMark/>
                </w:tcPr>
                <w:p w14:paraId="3412809A" w14:textId="77777777" w:rsidR="007711AB" w:rsidRPr="007711AB" w:rsidRDefault="007711AB" w:rsidP="007711AB">
                  <w:pPr>
                    <w:jc w:val="both"/>
                  </w:pPr>
                  <w:r w:rsidRPr="007711AB">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840" w:type="dxa"/>
                  <w:tcBorders>
                    <w:top w:val="nil"/>
                    <w:left w:val="nil"/>
                    <w:bottom w:val="single" w:sz="4" w:space="0" w:color="auto"/>
                    <w:right w:val="single" w:sz="4" w:space="0" w:color="auto"/>
                  </w:tcBorders>
                  <w:shd w:val="clear" w:color="auto" w:fill="auto"/>
                  <w:hideMark/>
                </w:tcPr>
                <w:p w14:paraId="44DC726E" w14:textId="77777777" w:rsidR="007711AB" w:rsidRPr="007711AB" w:rsidRDefault="007711AB" w:rsidP="007711AB">
                  <w:pPr>
                    <w:jc w:val="right"/>
                  </w:pPr>
                  <w:r w:rsidRPr="007711AB">
                    <w:t>60 918,49</w:t>
                  </w:r>
                </w:p>
              </w:tc>
              <w:tc>
                <w:tcPr>
                  <w:tcW w:w="1840" w:type="dxa"/>
                  <w:tcBorders>
                    <w:top w:val="nil"/>
                    <w:left w:val="nil"/>
                    <w:bottom w:val="single" w:sz="4" w:space="0" w:color="auto"/>
                    <w:right w:val="single" w:sz="4" w:space="0" w:color="auto"/>
                  </w:tcBorders>
                  <w:shd w:val="clear" w:color="auto" w:fill="auto"/>
                  <w:hideMark/>
                </w:tcPr>
                <w:p w14:paraId="581EC1AC" w14:textId="77777777" w:rsidR="007711AB" w:rsidRPr="007711AB" w:rsidRDefault="007711AB" w:rsidP="007711AB">
                  <w:pPr>
                    <w:jc w:val="right"/>
                  </w:pPr>
                  <w:r w:rsidRPr="007711AB">
                    <w:t>60 475,91</w:t>
                  </w:r>
                </w:p>
              </w:tc>
              <w:tc>
                <w:tcPr>
                  <w:tcW w:w="1920" w:type="dxa"/>
                  <w:tcBorders>
                    <w:top w:val="nil"/>
                    <w:left w:val="nil"/>
                    <w:bottom w:val="single" w:sz="4" w:space="0" w:color="auto"/>
                    <w:right w:val="single" w:sz="4" w:space="0" w:color="auto"/>
                  </w:tcBorders>
                  <w:shd w:val="clear" w:color="auto" w:fill="auto"/>
                  <w:hideMark/>
                </w:tcPr>
                <w:p w14:paraId="2EF8C9EA" w14:textId="77777777" w:rsidR="007711AB" w:rsidRPr="007711AB" w:rsidRDefault="007711AB" w:rsidP="007711AB">
                  <w:pPr>
                    <w:jc w:val="right"/>
                  </w:pPr>
                  <w:r w:rsidRPr="007711AB">
                    <w:t>62 440,22</w:t>
                  </w:r>
                </w:p>
              </w:tc>
            </w:tr>
            <w:tr w:rsidR="007711AB" w:rsidRPr="007711AB" w14:paraId="2D8DE44D"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1909F7AD" w14:textId="77777777" w:rsidR="007711AB" w:rsidRPr="007711AB" w:rsidRDefault="007711AB" w:rsidP="007711AB">
                  <w:pPr>
                    <w:jc w:val="center"/>
                  </w:pPr>
                  <w:r w:rsidRPr="007711AB">
                    <w:t>6.</w:t>
                  </w:r>
                </w:p>
              </w:tc>
              <w:tc>
                <w:tcPr>
                  <w:tcW w:w="8400" w:type="dxa"/>
                  <w:tcBorders>
                    <w:top w:val="nil"/>
                    <w:left w:val="nil"/>
                    <w:bottom w:val="single" w:sz="4" w:space="0" w:color="auto"/>
                    <w:right w:val="single" w:sz="4" w:space="0" w:color="auto"/>
                  </w:tcBorders>
                  <w:shd w:val="clear" w:color="auto" w:fill="auto"/>
                  <w:hideMark/>
                </w:tcPr>
                <w:p w14:paraId="2E6F684A" w14:textId="77777777" w:rsidR="007711AB" w:rsidRPr="007711AB" w:rsidRDefault="007711AB" w:rsidP="007711AB">
                  <w:pPr>
                    <w:jc w:val="both"/>
                  </w:pPr>
                  <w:r w:rsidRPr="007711AB">
                    <w:t>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840" w:type="dxa"/>
                  <w:tcBorders>
                    <w:top w:val="nil"/>
                    <w:left w:val="nil"/>
                    <w:bottom w:val="single" w:sz="4" w:space="0" w:color="auto"/>
                    <w:right w:val="single" w:sz="4" w:space="0" w:color="auto"/>
                  </w:tcBorders>
                  <w:shd w:val="clear" w:color="auto" w:fill="auto"/>
                  <w:hideMark/>
                </w:tcPr>
                <w:p w14:paraId="03009A74" w14:textId="77777777" w:rsidR="007711AB" w:rsidRPr="007711AB" w:rsidRDefault="007711AB" w:rsidP="007711AB">
                  <w:pPr>
                    <w:jc w:val="right"/>
                  </w:pPr>
                  <w:r w:rsidRPr="007711AB">
                    <w:t>0,00</w:t>
                  </w:r>
                </w:p>
              </w:tc>
              <w:tc>
                <w:tcPr>
                  <w:tcW w:w="1840" w:type="dxa"/>
                  <w:tcBorders>
                    <w:top w:val="nil"/>
                    <w:left w:val="nil"/>
                    <w:bottom w:val="single" w:sz="4" w:space="0" w:color="auto"/>
                    <w:right w:val="single" w:sz="4" w:space="0" w:color="auto"/>
                  </w:tcBorders>
                  <w:shd w:val="clear" w:color="auto" w:fill="auto"/>
                  <w:hideMark/>
                </w:tcPr>
                <w:p w14:paraId="49321720"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21AE0F4E" w14:textId="77777777" w:rsidR="007711AB" w:rsidRPr="007711AB" w:rsidRDefault="007711AB" w:rsidP="007711AB">
                  <w:pPr>
                    <w:jc w:val="right"/>
                  </w:pPr>
                  <w:r w:rsidRPr="007711AB">
                    <w:t>12 671 313,13</w:t>
                  </w:r>
                </w:p>
              </w:tc>
            </w:tr>
            <w:tr w:rsidR="007711AB" w:rsidRPr="007711AB" w14:paraId="41DD1E5C" w14:textId="77777777" w:rsidTr="007711AB">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377C23F5" w14:textId="77777777" w:rsidR="007711AB" w:rsidRPr="007711AB" w:rsidRDefault="007711AB" w:rsidP="007711AB">
                  <w:pPr>
                    <w:jc w:val="center"/>
                  </w:pPr>
                  <w:r w:rsidRPr="007711AB">
                    <w:t>7.</w:t>
                  </w:r>
                </w:p>
              </w:tc>
              <w:tc>
                <w:tcPr>
                  <w:tcW w:w="8400" w:type="dxa"/>
                  <w:tcBorders>
                    <w:top w:val="nil"/>
                    <w:left w:val="nil"/>
                    <w:bottom w:val="single" w:sz="4" w:space="0" w:color="auto"/>
                    <w:right w:val="single" w:sz="4" w:space="0" w:color="auto"/>
                  </w:tcBorders>
                  <w:shd w:val="clear" w:color="auto" w:fill="auto"/>
                  <w:hideMark/>
                </w:tcPr>
                <w:p w14:paraId="307C3A82" w14:textId="77777777" w:rsidR="007711AB" w:rsidRPr="007711AB" w:rsidRDefault="007711AB" w:rsidP="007711AB">
                  <w:pPr>
                    <w:jc w:val="both"/>
                  </w:pPr>
                  <w:r w:rsidRPr="007711AB">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0" w:type="dxa"/>
                  <w:tcBorders>
                    <w:top w:val="nil"/>
                    <w:left w:val="nil"/>
                    <w:bottom w:val="single" w:sz="4" w:space="0" w:color="auto"/>
                    <w:right w:val="single" w:sz="4" w:space="0" w:color="auto"/>
                  </w:tcBorders>
                  <w:shd w:val="clear" w:color="auto" w:fill="auto"/>
                  <w:hideMark/>
                </w:tcPr>
                <w:p w14:paraId="28DD522A" w14:textId="77777777" w:rsidR="007711AB" w:rsidRPr="007711AB" w:rsidRDefault="007711AB" w:rsidP="007711AB">
                  <w:pPr>
                    <w:jc w:val="right"/>
                  </w:pPr>
                  <w:r w:rsidRPr="007711AB">
                    <w:t>1 410 500,00</w:t>
                  </w:r>
                </w:p>
              </w:tc>
              <w:tc>
                <w:tcPr>
                  <w:tcW w:w="1840" w:type="dxa"/>
                  <w:tcBorders>
                    <w:top w:val="nil"/>
                    <w:left w:val="nil"/>
                    <w:bottom w:val="single" w:sz="4" w:space="0" w:color="auto"/>
                    <w:right w:val="single" w:sz="4" w:space="0" w:color="auto"/>
                  </w:tcBorders>
                  <w:shd w:val="clear" w:color="auto" w:fill="auto"/>
                  <w:hideMark/>
                </w:tcPr>
                <w:p w14:paraId="4DA5CCEE" w14:textId="77777777" w:rsidR="007711AB" w:rsidRPr="007711AB" w:rsidRDefault="007711AB" w:rsidP="007711AB">
                  <w:pPr>
                    <w:jc w:val="right"/>
                  </w:pPr>
                  <w:r w:rsidRPr="007711AB">
                    <w:t>1 410 500,00</w:t>
                  </w:r>
                </w:p>
              </w:tc>
              <w:tc>
                <w:tcPr>
                  <w:tcW w:w="1920" w:type="dxa"/>
                  <w:tcBorders>
                    <w:top w:val="nil"/>
                    <w:left w:val="nil"/>
                    <w:bottom w:val="single" w:sz="4" w:space="0" w:color="auto"/>
                    <w:right w:val="single" w:sz="4" w:space="0" w:color="auto"/>
                  </w:tcBorders>
                  <w:shd w:val="clear" w:color="auto" w:fill="auto"/>
                  <w:hideMark/>
                </w:tcPr>
                <w:p w14:paraId="6CB39EB9" w14:textId="77777777" w:rsidR="007711AB" w:rsidRPr="007711AB" w:rsidRDefault="007711AB" w:rsidP="007711AB">
                  <w:pPr>
                    <w:jc w:val="right"/>
                  </w:pPr>
                  <w:r w:rsidRPr="007711AB">
                    <w:t>1 410 500,00</w:t>
                  </w:r>
                </w:p>
              </w:tc>
            </w:tr>
            <w:tr w:rsidR="007711AB" w:rsidRPr="007711AB" w14:paraId="4EC6EA0F"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5AE292B3" w14:textId="77777777" w:rsidR="007711AB" w:rsidRPr="007711AB" w:rsidRDefault="007711AB" w:rsidP="007711AB">
                  <w:pPr>
                    <w:jc w:val="center"/>
                  </w:pPr>
                  <w:r w:rsidRPr="007711AB">
                    <w:t>8.</w:t>
                  </w:r>
                </w:p>
              </w:tc>
              <w:tc>
                <w:tcPr>
                  <w:tcW w:w="8400" w:type="dxa"/>
                  <w:tcBorders>
                    <w:top w:val="nil"/>
                    <w:left w:val="nil"/>
                    <w:bottom w:val="single" w:sz="4" w:space="0" w:color="auto"/>
                    <w:right w:val="single" w:sz="4" w:space="0" w:color="auto"/>
                  </w:tcBorders>
                  <w:shd w:val="clear" w:color="auto" w:fill="auto"/>
                  <w:hideMark/>
                </w:tcPr>
                <w:p w14:paraId="4122D0B8" w14:textId="77777777" w:rsidR="007711AB" w:rsidRPr="007711AB" w:rsidRDefault="007711AB" w:rsidP="007711AB">
                  <w:pPr>
                    <w:jc w:val="both"/>
                  </w:pPr>
                  <w:r w:rsidRPr="007711AB">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840" w:type="dxa"/>
                  <w:tcBorders>
                    <w:top w:val="nil"/>
                    <w:left w:val="nil"/>
                    <w:bottom w:val="single" w:sz="4" w:space="0" w:color="auto"/>
                    <w:right w:val="single" w:sz="4" w:space="0" w:color="auto"/>
                  </w:tcBorders>
                  <w:shd w:val="clear" w:color="auto" w:fill="auto"/>
                  <w:hideMark/>
                </w:tcPr>
                <w:p w14:paraId="6FADE7B3" w14:textId="77777777" w:rsidR="007711AB" w:rsidRPr="007711AB" w:rsidRDefault="007711AB" w:rsidP="007711AB">
                  <w:pPr>
                    <w:jc w:val="right"/>
                  </w:pPr>
                  <w:r w:rsidRPr="007711AB">
                    <w:t>9 616 201,86</w:t>
                  </w:r>
                </w:p>
              </w:tc>
              <w:tc>
                <w:tcPr>
                  <w:tcW w:w="1840" w:type="dxa"/>
                  <w:tcBorders>
                    <w:top w:val="nil"/>
                    <w:left w:val="nil"/>
                    <w:bottom w:val="single" w:sz="4" w:space="0" w:color="auto"/>
                    <w:right w:val="single" w:sz="4" w:space="0" w:color="auto"/>
                  </w:tcBorders>
                  <w:shd w:val="clear" w:color="auto" w:fill="auto"/>
                  <w:hideMark/>
                </w:tcPr>
                <w:p w14:paraId="7D9EBB74"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4D8A540A" w14:textId="77777777" w:rsidR="007711AB" w:rsidRPr="007711AB" w:rsidRDefault="007711AB" w:rsidP="007711AB">
                  <w:pPr>
                    <w:jc w:val="right"/>
                  </w:pPr>
                  <w:r w:rsidRPr="007711AB">
                    <w:t>0,00</w:t>
                  </w:r>
                </w:p>
              </w:tc>
            </w:tr>
            <w:tr w:rsidR="007711AB" w:rsidRPr="007711AB" w14:paraId="32AC1303" w14:textId="77777777" w:rsidTr="007711AB">
              <w:trPr>
                <w:trHeight w:val="945"/>
              </w:trPr>
              <w:tc>
                <w:tcPr>
                  <w:tcW w:w="740" w:type="dxa"/>
                  <w:tcBorders>
                    <w:top w:val="nil"/>
                    <w:left w:val="single" w:sz="4" w:space="0" w:color="auto"/>
                    <w:bottom w:val="single" w:sz="4" w:space="0" w:color="auto"/>
                    <w:right w:val="single" w:sz="4" w:space="0" w:color="auto"/>
                  </w:tcBorders>
                  <w:shd w:val="clear" w:color="auto" w:fill="auto"/>
                  <w:hideMark/>
                </w:tcPr>
                <w:p w14:paraId="400E26E7" w14:textId="77777777" w:rsidR="007711AB" w:rsidRPr="007711AB" w:rsidRDefault="007711AB" w:rsidP="007711AB">
                  <w:pPr>
                    <w:jc w:val="center"/>
                  </w:pPr>
                  <w:bookmarkStart w:id="4" w:name="RANGE!A47"/>
                  <w:r w:rsidRPr="007711AB">
                    <w:t>9.</w:t>
                  </w:r>
                  <w:bookmarkEnd w:id="4"/>
                </w:p>
              </w:tc>
              <w:tc>
                <w:tcPr>
                  <w:tcW w:w="8400" w:type="dxa"/>
                  <w:tcBorders>
                    <w:top w:val="nil"/>
                    <w:left w:val="nil"/>
                    <w:bottom w:val="single" w:sz="4" w:space="0" w:color="auto"/>
                    <w:right w:val="single" w:sz="4" w:space="0" w:color="auto"/>
                  </w:tcBorders>
                  <w:shd w:val="clear" w:color="auto" w:fill="auto"/>
                  <w:hideMark/>
                </w:tcPr>
                <w:p w14:paraId="79F74382" w14:textId="77777777" w:rsidR="007711AB" w:rsidRPr="007711AB" w:rsidRDefault="007711AB" w:rsidP="007711AB">
                  <w:pPr>
                    <w:jc w:val="both"/>
                  </w:pPr>
                  <w:r w:rsidRPr="007711AB">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840" w:type="dxa"/>
                  <w:tcBorders>
                    <w:top w:val="nil"/>
                    <w:left w:val="nil"/>
                    <w:bottom w:val="single" w:sz="4" w:space="0" w:color="auto"/>
                    <w:right w:val="single" w:sz="4" w:space="0" w:color="auto"/>
                  </w:tcBorders>
                  <w:shd w:val="clear" w:color="auto" w:fill="auto"/>
                  <w:hideMark/>
                </w:tcPr>
                <w:p w14:paraId="1DE5B908" w14:textId="77777777" w:rsidR="007711AB" w:rsidRPr="007711AB" w:rsidRDefault="007711AB" w:rsidP="007711AB">
                  <w:pPr>
                    <w:jc w:val="right"/>
                  </w:pPr>
                  <w:r w:rsidRPr="007711AB">
                    <w:t>10 000 000,00</w:t>
                  </w:r>
                </w:p>
              </w:tc>
              <w:tc>
                <w:tcPr>
                  <w:tcW w:w="1840" w:type="dxa"/>
                  <w:tcBorders>
                    <w:top w:val="nil"/>
                    <w:left w:val="nil"/>
                    <w:bottom w:val="single" w:sz="4" w:space="0" w:color="auto"/>
                    <w:right w:val="single" w:sz="4" w:space="0" w:color="auto"/>
                  </w:tcBorders>
                  <w:shd w:val="clear" w:color="auto" w:fill="auto"/>
                  <w:hideMark/>
                </w:tcPr>
                <w:p w14:paraId="10F8237A"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1A75C24F" w14:textId="77777777" w:rsidR="007711AB" w:rsidRPr="007711AB" w:rsidRDefault="007711AB" w:rsidP="007711AB">
                  <w:pPr>
                    <w:jc w:val="right"/>
                  </w:pPr>
                  <w:r w:rsidRPr="007711AB">
                    <w:t>0,00</w:t>
                  </w:r>
                </w:p>
              </w:tc>
            </w:tr>
            <w:tr w:rsidR="007711AB" w:rsidRPr="007711AB" w14:paraId="1B719F3A" w14:textId="77777777" w:rsidTr="007711AB">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0E622A6B" w14:textId="77777777" w:rsidR="007711AB" w:rsidRPr="007711AB" w:rsidRDefault="007711AB" w:rsidP="007711AB">
                  <w:pPr>
                    <w:jc w:val="center"/>
                  </w:pPr>
                  <w:r w:rsidRPr="007711AB">
                    <w:t>10.</w:t>
                  </w:r>
                </w:p>
              </w:tc>
              <w:tc>
                <w:tcPr>
                  <w:tcW w:w="8400" w:type="dxa"/>
                  <w:tcBorders>
                    <w:top w:val="nil"/>
                    <w:left w:val="nil"/>
                    <w:bottom w:val="single" w:sz="4" w:space="0" w:color="auto"/>
                    <w:right w:val="single" w:sz="4" w:space="0" w:color="auto"/>
                  </w:tcBorders>
                  <w:shd w:val="clear" w:color="auto" w:fill="auto"/>
                  <w:hideMark/>
                </w:tcPr>
                <w:p w14:paraId="6701F38E" w14:textId="77777777" w:rsidR="007711AB" w:rsidRPr="007711AB" w:rsidRDefault="007711AB" w:rsidP="007711AB">
                  <w:r w:rsidRPr="007711AB">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0" w:type="dxa"/>
                  <w:tcBorders>
                    <w:top w:val="nil"/>
                    <w:left w:val="nil"/>
                    <w:bottom w:val="single" w:sz="4" w:space="0" w:color="auto"/>
                    <w:right w:val="single" w:sz="4" w:space="0" w:color="auto"/>
                  </w:tcBorders>
                  <w:shd w:val="clear" w:color="auto" w:fill="auto"/>
                  <w:hideMark/>
                </w:tcPr>
                <w:p w14:paraId="50E980A0" w14:textId="77777777" w:rsidR="007711AB" w:rsidRPr="007711AB" w:rsidRDefault="007711AB" w:rsidP="007711AB">
                  <w:pPr>
                    <w:jc w:val="right"/>
                  </w:pPr>
                  <w:r w:rsidRPr="007711AB">
                    <w:t>7 600 000,00</w:t>
                  </w:r>
                </w:p>
              </w:tc>
              <w:tc>
                <w:tcPr>
                  <w:tcW w:w="1840" w:type="dxa"/>
                  <w:tcBorders>
                    <w:top w:val="nil"/>
                    <w:left w:val="nil"/>
                    <w:bottom w:val="single" w:sz="4" w:space="0" w:color="auto"/>
                    <w:right w:val="single" w:sz="4" w:space="0" w:color="auto"/>
                  </w:tcBorders>
                  <w:shd w:val="clear" w:color="auto" w:fill="auto"/>
                  <w:hideMark/>
                </w:tcPr>
                <w:p w14:paraId="28F86580"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5C5A9E23" w14:textId="77777777" w:rsidR="007711AB" w:rsidRPr="007711AB" w:rsidRDefault="007711AB" w:rsidP="007711AB">
                  <w:pPr>
                    <w:jc w:val="right"/>
                  </w:pPr>
                  <w:r w:rsidRPr="007711AB">
                    <w:t>0,00</w:t>
                  </w:r>
                </w:p>
              </w:tc>
            </w:tr>
            <w:tr w:rsidR="007711AB" w:rsidRPr="007711AB" w14:paraId="1B2557A9" w14:textId="77777777" w:rsidTr="007711AB">
              <w:trPr>
                <w:trHeight w:val="1260"/>
              </w:trPr>
              <w:tc>
                <w:tcPr>
                  <w:tcW w:w="740" w:type="dxa"/>
                  <w:tcBorders>
                    <w:top w:val="nil"/>
                    <w:left w:val="single" w:sz="4" w:space="0" w:color="auto"/>
                    <w:bottom w:val="single" w:sz="4" w:space="0" w:color="auto"/>
                    <w:right w:val="single" w:sz="4" w:space="0" w:color="auto"/>
                  </w:tcBorders>
                  <w:shd w:val="clear" w:color="auto" w:fill="auto"/>
                  <w:hideMark/>
                </w:tcPr>
                <w:p w14:paraId="70F626DE" w14:textId="77777777" w:rsidR="007711AB" w:rsidRPr="007711AB" w:rsidRDefault="007711AB" w:rsidP="007711AB">
                  <w:pPr>
                    <w:jc w:val="center"/>
                  </w:pPr>
                  <w:r w:rsidRPr="007711AB">
                    <w:t>11.</w:t>
                  </w:r>
                </w:p>
              </w:tc>
              <w:tc>
                <w:tcPr>
                  <w:tcW w:w="8400" w:type="dxa"/>
                  <w:tcBorders>
                    <w:top w:val="nil"/>
                    <w:left w:val="nil"/>
                    <w:bottom w:val="single" w:sz="4" w:space="0" w:color="auto"/>
                    <w:right w:val="single" w:sz="4" w:space="0" w:color="auto"/>
                  </w:tcBorders>
                  <w:shd w:val="clear" w:color="auto" w:fill="auto"/>
                  <w:hideMark/>
                </w:tcPr>
                <w:p w14:paraId="2E3E18B2" w14:textId="77777777" w:rsidR="007711AB" w:rsidRPr="007711AB" w:rsidRDefault="007711AB" w:rsidP="007711AB">
                  <w:r w:rsidRPr="007711AB">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840" w:type="dxa"/>
                  <w:tcBorders>
                    <w:top w:val="nil"/>
                    <w:left w:val="nil"/>
                    <w:bottom w:val="single" w:sz="4" w:space="0" w:color="auto"/>
                    <w:right w:val="single" w:sz="4" w:space="0" w:color="auto"/>
                  </w:tcBorders>
                  <w:shd w:val="clear" w:color="auto" w:fill="auto"/>
                  <w:hideMark/>
                </w:tcPr>
                <w:p w14:paraId="1F463CDB" w14:textId="77777777" w:rsidR="007711AB" w:rsidRPr="007711AB" w:rsidRDefault="007711AB" w:rsidP="007711AB">
                  <w:pPr>
                    <w:jc w:val="right"/>
                  </w:pPr>
                  <w:r w:rsidRPr="007711AB">
                    <w:t>4 131 780,00</w:t>
                  </w:r>
                </w:p>
              </w:tc>
              <w:tc>
                <w:tcPr>
                  <w:tcW w:w="1840" w:type="dxa"/>
                  <w:tcBorders>
                    <w:top w:val="nil"/>
                    <w:left w:val="nil"/>
                    <w:bottom w:val="single" w:sz="4" w:space="0" w:color="auto"/>
                    <w:right w:val="single" w:sz="4" w:space="0" w:color="auto"/>
                  </w:tcBorders>
                  <w:shd w:val="clear" w:color="auto" w:fill="auto"/>
                  <w:hideMark/>
                </w:tcPr>
                <w:p w14:paraId="64996F61"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6D52C390" w14:textId="77777777" w:rsidR="007711AB" w:rsidRPr="007711AB" w:rsidRDefault="007711AB" w:rsidP="007711AB">
                  <w:pPr>
                    <w:jc w:val="right"/>
                  </w:pPr>
                  <w:r w:rsidRPr="007711AB">
                    <w:t>0,00</w:t>
                  </w:r>
                </w:p>
              </w:tc>
            </w:tr>
            <w:tr w:rsidR="007711AB" w:rsidRPr="007711AB" w14:paraId="2C2C6174" w14:textId="77777777" w:rsidTr="007711AB">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02A0BB0D" w14:textId="77777777" w:rsidR="007711AB" w:rsidRPr="007711AB" w:rsidRDefault="007711AB" w:rsidP="007711AB">
                  <w:pPr>
                    <w:jc w:val="center"/>
                  </w:pPr>
                  <w:r w:rsidRPr="007711AB">
                    <w:t>12.</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6B348E3A" w14:textId="77777777" w:rsidR="007711AB" w:rsidRPr="007711AB" w:rsidRDefault="007711AB" w:rsidP="007711AB">
                  <w:r w:rsidRPr="007711AB">
                    <w:t>Субсидии на реализацию мероприятий по обеспечению жильем молодых семей</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5A41433A" w14:textId="77777777" w:rsidR="007711AB" w:rsidRPr="007711AB" w:rsidRDefault="007711AB" w:rsidP="007711AB">
                  <w:pPr>
                    <w:jc w:val="right"/>
                  </w:pPr>
                  <w:r w:rsidRPr="007711AB">
                    <w:t>772 633,06</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4BCF817" w14:textId="77777777" w:rsidR="007711AB" w:rsidRPr="007711AB" w:rsidRDefault="007711AB" w:rsidP="007711AB">
                  <w:pPr>
                    <w:jc w:val="right"/>
                  </w:pPr>
                  <w:r w:rsidRPr="007711AB">
                    <w:t>0,00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3086530A" w14:textId="77777777" w:rsidR="007711AB" w:rsidRPr="007711AB" w:rsidRDefault="007711AB" w:rsidP="007711AB">
                  <w:pPr>
                    <w:jc w:val="right"/>
                  </w:pPr>
                  <w:r w:rsidRPr="007711AB">
                    <w:t>0,00</w:t>
                  </w:r>
                </w:p>
              </w:tc>
            </w:tr>
            <w:tr w:rsidR="007711AB" w:rsidRPr="007711AB" w14:paraId="43DC241E" w14:textId="77777777" w:rsidTr="007711AB">
              <w:trPr>
                <w:trHeight w:val="63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DA3692C" w14:textId="77777777" w:rsidR="007711AB" w:rsidRPr="007711AB" w:rsidRDefault="007711AB" w:rsidP="007711AB">
                  <w:pPr>
                    <w:jc w:val="center"/>
                  </w:pPr>
                  <w:r w:rsidRPr="007711AB">
                    <w:t>13.</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41068225" w14:textId="77777777" w:rsidR="007711AB" w:rsidRPr="007711AB" w:rsidRDefault="007711AB" w:rsidP="007711AB">
                  <w:r w:rsidRPr="007711AB">
                    <w:t>Субсидии бюджетам муниципальных образований Ивановской области на капитальный ремонт объектов общего образования</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31BB9205" w14:textId="77777777" w:rsidR="007711AB" w:rsidRPr="007711AB" w:rsidRDefault="007711AB" w:rsidP="007711AB">
                  <w:pPr>
                    <w:jc w:val="right"/>
                  </w:pPr>
                  <w:r w:rsidRPr="007711AB">
                    <w:t>6 037 204,98</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03DD95B9" w14:textId="77777777" w:rsidR="007711AB" w:rsidRPr="007711AB" w:rsidRDefault="007711AB" w:rsidP="007711AB">
                  <w:pPr>
                    <w:jc w:val="right"/>
                  </w:pPr>
                  <w:r w:rsidRPr="007711AB">
                    <w:t>0,00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66C58DC1" w14:textId="77777777" w:rsidR="007711AB" w:rsidRPr="007711AB" w:rsidRDefault="007711AB" w:rsidP="007711AB">
                  <w:pPr>
                    <w:jc w:val="right"/>
                  </w:pPr>
                  <w:r w:rsidRPr="007711AB">
                    <w:t>0,00</w:t>
                  </w:r>
                </w:p>
              </w:tc>
            </w:tr>
            <w:tr w:rsidR="007711AB" w:rsidRPr="007711AB" w14:paraId="6BB9CAE3" w14:textId="77777777" w:rsidTr="007711AB">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F62682A" w14:textId="77777777" w:rsidR="007711AB" w:rsidRPr="007711AB" w:rsidRDefault="007711AB" w:rsidP="007711AB">
                  <w:pPr>
                    <w:jc w:val="center"/>
                  </w:pPr>
                  <w:bookmarkStart w:id="5" w:name="RANGE!A52"/>
                  <w:r w:rsidRPr="007711AB">
                    <w:t> </w:t>
                  </w:r>
                  <w:bookmarkEnd w:id="5"/>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2D430839" w14:textId="77777777" w:rsidR="007711AB" w:rsidRPr="007711AB" w:rsidRDefault="007711AB" w:rsidP="007711AB">
                  <w:pPr>
                    <w:jc w:val="both"/>
                    <w:rPr>
                      <w:b/>
                      <w:bCs/>
                      <w:i/>
                      <w:iCs/>
                    </w:rPr>
                  </w:pPr>
                  <w:r w:rsidRPr="007711AB">
                    <w:rPr>
                      <w:b/>
                      <w:bCs/>
                      <w:i/>
                      <w:iCs/>
                    </w:rPr>
                    <w:t>Итого субсидий:</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F9F3B02" w14:textId="77777777" w:rsidR="007711AB" w:rsidRPr="007711AB" w:rsidRDefault="007711AB" w:rsidP="007711AB">
                  <w:pPr>
                    <w:jc w:val="right"/>
                    <w:rPr>
                      <w:b/>
                      <w:bCs/>
                      <w:i/>
                      <w:iCs/>
                    </w:rPr>
                  </w:pPr>
                  <w:r w:rsidRPr="007711AB">
                    <w:rPr>
                      <w:b/>
                      <w:bCs/>
                      <w:i/>
                      <w:iCs/>
                    </w:rPr>
                    <w:t>63 371 509,22</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1AA7C6CC" w14:textId="77777777" w:rsidR="007711AB" w:rsidRPr="007711AB" w:rsidRDefault="007711AB" w:rsidP="007711AB">
                  <w:pPr>
                    <w:jc w:val="right"/>
                    <w:rPr>
                      <w:b/>
                      <w:bCs/>
                      <w:i/>
                      <w:iCs/>
                    </w:rPr>
                  </w:pPr>
                  <w:r w:rsidRPr="007711AB">
                    <w:rPr>
                      <w:b/>
                      <w:bCs/>
                      <w:i/>
                      <w:iCs/>
                    </w:rPr>
                    <w:t>25 494 716,63</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31823862" w14:textId="77777777" w:rsidR="007711AB" w:rsidRPr="007711AB" w:rsidRDefault="007711AB" w:rsidP="007711AB">
                  <w:pPr>
                    <w:jc w:val="right"/>
                    <w:rPr>
                      <w:b/>
                      <w:bCs/>
                      <w:i/>
                      <w:iCs/>
                    </w:rPr>
                  </w:pPr>
                  <w:r w:rsidRPr="007711AB">
                    <w:rPr>
                      <w:b/>
                      <w:bCs/>
                      <w:i/>
                      <w:iCs/>
                    </w:rPr>
                    <w:t>38 354 003,12</w:t>
                  </w:r>
                </w:p>
              </w:tc>
            </w:tr>
            <w:tr w:rsidR="007711AB" w:rsidRPr="007711AB" w14:paraId="3315C54F" w14:textId="77777777" w:rsidTr="007711AB">
              <w:trPr>
                <w:trHeight w:val="1992"/>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51A944A6" w14:textId="77777777" w:rsidR="007711AB" w:rsidRPr="007711AB" w:rsidRDefault="007711AB" w:rsidP="007711AB">
                  <w:pPr>
                    <w:jc w:val="center"/>
                  </w:pPr>
                  <w:bookmarkStart w:id="6" w:name="RANGE!A53"/>
                  <w:r w:rsidRPr="007711AB">
                    <w:lastRenderedPageBreak/>
                    <w:t>1.</w:t>
                  </w:r>
                  <w:bookmarkEnd w:id="6"/>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65BB7A94" w14:textId="77777777" w:rsidR="007711AB" w:rsidRPr="007711AB" w:rsidRDefault="007711AB" w:rsidP="007711AB">
                  <w:pPr>
                    <w:jc w:val="both"/>
                  </w:pPr>
                  <w:r w:rsidRPr="007711AB">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645A7DA5" w14:textId="77777777" w:rsidR="007711AB" w:rsidRPr="007711AB" w:rsidRDefault="007711AB" w:rsidP="007711AB">
                  <w:pPr>
                    <w:jc w:val="right"/>
                  </w:pPr>
                  <w:r w:rsidRPr="007711AB">
                    <w:t>7 291 200,00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E9302C5" w14:textId="77777777" w:rsidR="007711AB" w:rsidRPr="007711AB" w:rsidRDefault="007711AB" w:rsidP="007711AB">
                  <w:pPr>
                    <w:jc w:val="right"/>
                  </w:pPr>
                  <w:r w:rsidRPr="007711AB">
                    <w:t>6 015 240,00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68DE4BFB" w14:textId="77777777" w:rsidR="007711AB" w:rsidRPr="007711AB" w:rsidRDefault="007711AB" w:rsidP="007711AB">
                  <w:pPr>
                    <w:jc w:val="right"/>
                  </w:pPr>
                  <w:r w:rsidRPr="007711AB">
                    <w:t>5 859 000,00</w:t>
                  </w:r>
                </w:p>
              </w:tc>
            </w:tr>
            <w:tr w:rsidR="007711AB" w:rsidRPr="007711AB" w14:paraId="3A7DCE57" w14:textId="77777777" w:rsidTr="007711AB">
              <w:trPr>
                <w:trHeight w:val="1575"/>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653F3B78" w14:textId="77777777" w:rsidR="007711AB" w:rsidRPr="007711AB" w:rsidRDefault="007711AB" w:rsidP="007711AB">
                  <w:pPr>
                    <w:jc w:val="center"/>
                  </w:pPr>
                  <w:r w:rsidRPr="007711AB">
                    <w:t>2.</w:t>
                  </w:r>
                </w:p>
              </w:tc>
              <w:tc>
                <w:tcPr>
                  <w:tcW w:w="8400" w:type="dxa"/>
                  <w:tcBorders>
                    <w:top w:val="single" w:sz="4" w:space="0" w:color="auto"/>
                    <w:left w:val="nil"/>
                    <w:bottom w:val="single" w:sz="4" w:space="0" w:color="auto"/>
                    <w:right w:val="single" w:sz="4" w:space="0" w:color="auto"/>
                  </w:tcBorders>
                  <w:shd w:val="clear" w:color="auto" w:fill="auto"/>
                  <w:hideMark/>
                </w:tcPr>
                <w:p w14:paraId="45D94748" w14:textId="77777777" w:rsidR="007711AB" w:rsidRPr="007711AB" w:rsidRDefault="007711AB" w:rsidP="007711AB">
                  <w:pPr>
                    <w:jc w:val="both"/>
                  </w:pPr>
                  <w:r w:rsidRPr="007711AB">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0" w:type="dxa"/>
                  <w:tcBorders>
                    <w:top w:val="single" w:sz="4" w:space="0" w:color="auto"/>
                    <w:left w:val="nil"/>
                    <w:bottom w:val="single" w:sz="4" w:space="0" w:color="auto"/>
                    <w:right w:val="single" w:sz="4" w:space="0" w:color="auto"/>
                  </w:tcBorders>
                  <w:shd w:val="clear" w:color="auto" w:fill="auto"/>
                  <w:hideMark/>
                </w:tcPr>
                <w:p w14:paraId="3B906315" w14:textId="77777777" w:rsidR="007711AB" w:rsidRPr="007711AB" w:rsidRDefault="007711AB" w:rsidP="007711AB">
                  <w:pPr>
                    <w:jc w:val="right"/>
                  </w:pPr>
                  <w:r w:rsidRPr="007711AB">
                    <w:t>1 827 033,12</w:t>
                  </w:r>
                </w:p>
              </w:tc>
              <w:tc>
                <w:tcPr>
                  <w:tcW w:w="1840" w:type="dxa"/>
                  <w:tcBorders>
                    <w:top w:val="single" w:sz="4" w:space="0" w:color="auto"/>
                    <w:left w:val="nil"/>
                    <w:bottom w:val="single" w:sz="4" w:space="0" w:color="auto"/>
                    <w:right w:val="single" w:sz="4" w:space="0" w:color="auto"/>
                  </w:tcBorders>
                  <w:shd w:val="clear" w:color="auto" w:fill="auto"/>
                  <w:hideMark/>
                </w:tcPr>
                <w:p w14:paraId="2D35F2DF" w14:textId="77777777" w:rsidR="007711AB" w:rsidRPr="007711AB" w:rsidRDefault="007711AB" w:rsidP="007711AB">
                  <w:pPr>
                    <w:jc w:val="right"/>
                  </w:pPr>
                  <w:r w:rsidRPr="007711AB">
                    <w:t>1 827 033,12</w:t>
                  </w:r>
                </w:p>
              </w:tc>
              <w:tc>
                <w:tcPr>
                  <w:tcW w:w="1920" w:type="dxa"/>
                  <w:tcBorders>
                    <w:top w:val="single" w:sz="4" w:space="0" w:color="auto"/>
                    <w:left w:val="nil"/>
                    <w:bottom w:val="single" w:sz="4" w:space="0" w:color="auto"/>
                    <w:right w:val="single" w:sz="4" w:space="0" w:color="auto"/>
                  </w:tcBorders>
                  <w:shd w:val="clear" w:color="auto" w:fill="auto"/>
                  <w:hideMark/>
                </w:tcPr>
                <w:p w14:paraId="09B3317A" w14:textId="77777777" w:rsidR="007711AB" w:rsidRPr="007711AB" w:rsidRDefault="007711AB" w:rsidP="007711AB">
                  <w:pPr>
                    <w:jc w:val="right"/>
                  </w:pPr>
                  <w:r w:rsidRPr="007711AB">
                    <w:t>2 035 993,28</w:t>
                  </w:r>
                </w:p>
              </w:tc>
            </w:tr>
            <w:tr w:rsidR="007711AB" w:rsidRPr="007711AB" w14:paraId="0B3CEF9A" w14:textId="77777777" w:rsidTr="007711AB">
              <w:trPr>
                <w:trHeight w:val="5367"/>
              </w:trPr>
              <w:tc>
                <w:tcPr>
                  <w:tcW w:w="740" w:type="dxa"/>
                  <w:tcBorders>
                    <w:top w:val="nil"/>
                    <w:left w:val="single" w:sz="4" w:space="0" w:color="auto"/>
                    <w:bottom w:val="single" w:sz="4" w:space="0" w:color="auto"/>
                    <w:right w:val="single" w:sz="4" w:space="0" w:color="auto"/>
                  </w:tcBorders>
                  <w:shd w:val="clear" w:color="auto" w:fill="auto"/>
                  <w:hideMark/>
                </w:tcPr>
                <w:p w14:paraId="0761C237" w14:textId="77777777" w:rsidR="007711AB" w:rsidRPr="007711AB" w:rsidRDefault="007711AB" w:rsidP="007711AB">
                  <w:pPr>
                    <w:jc w:val="center"/>
                  </w:pPr>
                  <w:r w:rsidRPr="007711AB">
                    <w:t>3.</w:t>
                  </w:r>
                </w:p>
              </w:tc>
              <w:tc>
                <w:tcPr>
                  <w:tcW w:w="8400" w:type="dxa"/>
                  <w:tcBorders>
                    <w:top w:val="nil"/>
                    <w:left w:val="nil"/>
                    <w:bottom w:val="single" w:sz="4" w:space="0" w:color="auto"/>
                    <w:right w:val="single" w:sz="4" w:space="0" w:color="auto"/>
                  </w:tcBorders>
                  <w:shd w:val="clear" w:color="auto" w:fill="auto"/>
                  <w:hideMark/>
                </w:tcPr>
                <w:p w14:paraId="4C646CF4" w14:textId="77777777" w:rsidR="007711AB" w:rsidRPr="007711AB" w:rsidRDefault="007711AB" w:rsidP="007711AB">
                  <w:pPr>
                    <w:jc w:val="both"/>
                  </w:pPr>
                  <w:r w:rsidRPr="007711AB">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0" w:type="dxa"/>
                  <w:tcBorders>
                    <w:top w:val="nil"/>
                    <w:left w:val="nil"/>
                    <w:bottom w:val="single" w:sz="4" w:space="0" w:color="auto"/>
                    <w:right w:val="single" w:sz="4" w:space="0" w:color="auto"/>
                  </w:tcBorders>
                  <w:shd w:val="clear" w:color="auto" w:fill="auto"/>
                  <w:hideMark/>
                </w:tcPr>
                <w:p w14:paraId="43B4B697" w14:textId="77777777" w:rsidR="007711AB" w:rsidRPr="007711AB" w:rsidRDefault="007711AB" w:rsidP="007711AB">
                  <w:pPr>
                    <w:jc w:val="right"/>
                  </w:pPr>
                  <w:r w:rsidRPr="007711AB">
                    <w:t>398 395,20</w:t>
                  </w:r>
                </w:p>
              </w:tc>
              <w:tc>
                <w:tcPr>
                  <w:tcW w:w="1840" w:type="dxa"/>
                  <w:tcBorders>
                    <w:top w:val="nil"/>
                    <w:left w:val="nil"/>
                    <w:bottom w:val="single" w:sz="4" w:space="0" w:color="auto"/>
                    <w:right w:val="single" w:sz="4" w:space="0" w:color="auto"/>
                  </w:tcBorders>
                  <w:shd w:val="clear" w:color="auto" w:fill="auto"/>
                  <w:hideMark/>
                </w:tcPr>
                <w:p w14:paraId="06CD928E" w14:textId="77777777" w:rsidR="007711AB" w:rsidRPr="007711AB" w:rsidRDefault="007711AB" w:rsidP="007711AB">
                  <w:pPr>
                    <w:jc w:val="right"/>
                  </w:pPr>
                  <w:r w:rsidRPr="007711AB">
                    <w:t>453 711,30</w:t>
                  </w:r>
                </w:p>
              </w:tc>
              <w:tc>
                <w:tcPr>
                  <w:tcW w:w="1920" w:type="dxa"/>
                  <w:tcBorders>
                    <w:top w:val="nil"/>
                    <w:left w:val="nil"/>
                    <w:bottom w:val="single" w:sz="4" w:space="0" w:color="auto"/>
                    <w:right w:val="single" w:sz="4" w:space="0" w:color="auto"/>
                  </w:tcBorders>
                  <w:shd w:val="clear" w:color="auto" w:fill="auto"/>
                  <w:hideMark/>
                </w:tcPr>
                <w:p w14:paraId="177C00F2" w14:textId="77777777" w:rsidR="007711AB" w:rsidRPr="007711AB" w:rsidRDefault="007711AB" w:rsidP="007711AB">
                  <w:pPr>
                    <w:jc w:val="right"/>
                  </w:pPr>
                  <w:r w:rsidRPr="007711AB">
                    <w:t>526 372,70</w:t>
                  </w:r>
                </w:p>
              </w:tc>
            </w:tr>
            <w:tr w:rsidR="007711AB" w:rsidRPr="007711AB" w14:paraId="045140D3" w14:textId="77777777" w:rsidTr="007711AB">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BC09673" w14:textId="77777777" w:rsidR="007711AB" w:rsidRPr="007711AB" w:rsidRDefault="007711AB" w:rsidP="007711AB">
                  <w:pPr>
                    <w:jc w:val="center"/>
                  </w:pPr>
                  <w:r w:rsidRPr="007711AB">
                    <w:t>4.</w:t>
                  </w:r>
                </w:p>
              </w:tc>
              <w:tc>
                <w:tcPr>
                  <w:tcW w:w="8400" w:type="dxa"/>
                  <w:tcBorders>
                    <w:top w:val="single" w:sz="4" w:space="0" w:color="auto"/>
                    <w:left w:val="single" w:sz="4" w:space="0" w:color="auto"/>
                    <w:bottom w:val="single" w:sz="4" w:space="0" w:color="auto"/>
                    <w:right w:val="single" w:sz="4" w:space="0" w:color="auto"/>
                  </w:tcBorders>
                  <w:shd w:val="clear" w:color="auto" w:fill="auto"/>
                  <w:hideMark/>
                </w:tcPr>
                <w:p w14:paraId="665899C2" w14:textId="77777777" w:rsidR="007711AB" w:rsidRPr="007711AB" w:rsidRDefault="007711AB" w:rsidP="007711AB">
                  <w:pPr>
                    <w:jc w:val="both"/>
                  </w:pPr>
                  <w:r w:rsidRPr="007711AB">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образования</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700F9B77" w14:textId="77777777" w:rsidR="007711AB" w:rsidRPr="007711AB" w:rsidRDefault="007711AB" w:rsidP="007711AB">
                  <w:pPr>
                    <w:jc w:val="right"/>
                  </w:pPr>
                  <w:r w:rsidRPr="007711AB">
                    <w:t>0,00</w:t>
                  </w:r>
                </w:p>
              </w:tc>
              <w:tc>
                <w:tcPr>
                  <w:tcW w:w="1840" w:type="dxa"/>
                  <w:tcBorders>
                    <w:top w:val="single" w:sz="4" w:space="0" w:color="auto"/>
                    <w:left w:val="single" w:sz="4" w:space="0" w:color="auto"/>
                    <w:bottom w:val="single" w:sz="4" w:space="0" w:color="auto"/>
                    <w:right w:val="single" w:sz="4" w:space="0" w:color="auto"/>
                  </w:tcBorders>
                  <w:shd w:val="clear" w:color="auto" w:fill="auto"/>
                  <w:hideMark/>
                </w:tcPr>
                <w:p w14:paraId="21CC04F7" w14:textId="77777777" w:rsidR="007711AB" w:rsidRPr="007711AB" w:rsidRDefault="007711AB" w:rsidP="007711AB">
                  <w:pPr>
                    <w:jc w:val="right"/>
                  </w:pPr>
                  <w:r w:rsidRPr="007711AB">
                    <w:t>0,00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14:paraId="2AE73E64" w14:textId="77777777" w:rsidR="007711AB" w:rsidRPr="007711AB" w:rsidRDefault="007711AB" w:rsidP="007711AB">
                  <w:pPr>
                    <w:jc w:val="right"/>
                  </w:pPr>
                  <w:r w:rsidRPr="007711AB">
                    <w:t>0,00</w:t>
                  </w:r>
                </w:p>
              </w:tc>
            </w:tr>
            <w:tr w:rsidR="007711AB" w:rsidRPr="007711AB" w14:paraId="5C690011" w14:textId="77777777" w:rsidTr="007711AB">
              <w:trPr>
                <w:trHeight w:val="126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3C307E7F" w14:textId="77777777" w:rsidR="007711AB" w:rsidRPr="007711AB" w:rsidRDefault="007711AB" w:rsidP="007711AB">
                  <w:pPr>
                    <w:jc w:val="center"/>
                  </w:pPr>
                  <w:r w:rsidRPr="007711AB">
                    <w:lastRenderedPageBreak/>
                    <w:t>5.</w:t>
                  </w:r>
                </w:p>
              </w:tc>
              <w:tc>
                <w:tcPr>
                  <w:tcW w:w="8400" w:type="dxa"/>
                  <w:tcBorders>
                    <w:top w:val="single" w:sz="4" w:space="0" w:color="auto"/>
                    <w:left w:val="nil"/>
                    <w:bottom w:val="single" w:sz="4" w:space="0" w:color="auto"/>
                    <w:right w:val="single" w:sz="4" w:space="0" w:color="auto"/>
                  </w:tcBorders>
                  <w:shd w:val="clear" w:color="auto" w:fill="auto"/>
                  <w:hideMark/>
                </w:tcPr>
                <w:p w14:paraId="2B71AF8C" w14:textId="77777777" w:rsidR="007711AB" w:rsidRPr="007711AB" w:rsidRDefault="007711AB" w:rsidP="007711AB">
                  <w:pPr>
                    <w:jc w:val="both"/>
                  </w:pPr>
                  <w:r w:rsidRPr="007711AB">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w:t>
                  </w:r>
                </w:p>
              </w:tc>
              <w:tc>
                <w:tcPr>
                  <w:tcW w:w="1840" w:type="dxa"/>
                  <w:tcBorders>
                    <w:top w:val="single" w:sz="4" w:space="0" w:color="auto"/>
                    <w:left w:val="nil"/>
                    <w:bottom w:val="single" w:sz="4" w:space="0" w:color="auto"/>
                    <w:right w:val="single" w:sz="4" w:space="0" w:color="auto"/>
                  </w:tcBorders>
                  <w:shd w:val="clear" w:color="auto" w:fill="auto"/>
                  <w:hideMark/>
                </w:tcPr>
                <w:p w14:paraId="4368466E" w14:textId="77777777" w:rsidR="007711AB" w:rsidRPr="007711AB" w:rsidRDefault="007711AB" w:rsidP="007711AB">
                  <w:pPr>
                    <w:jc w:val="right"/>
                  </w:pPr>
                  <w:r w:rsidRPr="007711AB">
                    <w:t>40 000,00</w:t>
                  </w:r>
                </w:p>
              </w:tc>
              <w:tc>
                <w:tcPr>
                  <w:tcW w:w="1840" w:type="dxa"/>
                  <w:tcBorders>
                    <w:top w:val="single" w:sz="4" w:space="0" w:color="auto"/>
                    <w:left w:val="nil"/>
                    <w:bottom w:val="single" w:sz="4" w:space="0" w:color="auto"/>
                    <w:right w:val="single" w:sz="4" w:space="0" w:color="auto"/>
                  </w:tcBorders>
                  <w:shd w:val="clear" w:color="auto" w:fill="auto"/>
                  <w:hideMark/>
                </w:tcPr>
                <w:p w14:paraId="1262C91F" w14:textId="77777777" w:rsidR="007711AB" w:rsidRPr="007711AB" w:rsidRDefault="007711AB" w:rsidP="007711AB">
                  <w:pPr>
                    <w:jc w:val="right"/>
                  </w:pPr>
                  <w:r w:rsidRPr="007711AB">
                    <w:t>0,00</w:t>
                  </w:r>
                </w:p>
              </w:tc>
              <w:tc>
                <w:tcPr>
                  <w:tcW w:w="1920" w:type="dxa"/>
                  <w:tcBorders>
                    <w:top w:val="single" w:sz="4" w:space="0" w:color="auto"/>
                    <w:left w:val="nil"/>
                    <w:bottom w:val="single" w:sz="4" w:space="0" w:color="auto"/>
                    <w:right w:val="single" w:sz="4" w:space="0" w:color="auto"/>
                  </w:tcBorders>
                  <w:shd w:val="clear" w:color="auto" w:fill="auto"/>
                  <w:hideMark/>
                </w:tcPr>
                <w:p w14:paraId="72CA77F6" w14:textId="77777777" w:rsidR="007711AB" w:rsidRPr="007711AB" w:rsidRDefault="007711AB" w:rsidP="007711AB">
                  <w:pPr>
                    <w:jc w:val="right"/>
                  </w:pPr>
                  <w:r w:rsidRPr="007711AB">
                    <w:t>0,00</w:t>
                  </w:r>
                </w:p>
              </w:tc>
            </w:tr>
            <w:tr w:rsidR="007711AB" w:rsidRPr="007711AB" w14:paraId="7A659C11" w14:textId="77777777" w:rsidTr="007711AB">
              <w:trPr>
                <w:trHeight w:val="1890"/>
              </w:trPr>
              <w:tc>
                <w:tcPr>
                  <w:tcW w:w="740" w:type="dxa"/>
                  <w:tcBorders>
                    <w:top w:val="nil"/>
                    <w:left w:val="single" w:sz="4" w:space="0" w:color="auto"/>
                    <w:bottom w:val="single" w:sz="4" w:space="0" w:color="auto"/>
                    <w:right w:val="single" w:sz="4" w:space="0" w:color="auto"/>
                  </w:tcBorders>
                  <w:shd w:val="clear" w:color="auto" w:fill="auto"/>
                  <w:hideMark/>
                </w:tcPr>
                <w:p w14:paraId="43347500" w14:textId="77777777" w:rsidR="007711AB" w:rsidRPr="007711AB" w:rsidRDefault="007711AB" w:rsidP="007711AB">
                  <w:pPr>
                    <w:jc w:val="center"/>
                  </w:pPr>
                  <w:r w:rsidRPr="007711AB">
                    <w:t>6.</w:t>
                  </w:r>
                </w:p>
              </w:tc>
              <w:tc>
                <w:tcPr>
                  <w:tcW w:w="8400" w:type="dxa"/>
                  <w:tcBorders>
                    <w:top w:val="nil"/>
                    <w:left w:val="nil"/>
                    <w:bottom w:val="single" w:sz="4" w:space="0" w:color="auto"/>
                    <w:right w:val="single" w:sz="4" w:space="0" w:color="auto"/>
                  </w:tcBorders>
                  <w:shd w:val="clear" w:color="auto" w:fill="auto"/>
                  <w:hideMark/>
                </w:tcPr>
                <w:p w14:paraId="4E795F42" w14:textId="77777777" w:rsidR="007711AB" w:rsidRPr="007711AB" w:rsidRDefault="007711AB" w:rsidP="007711AB">
                  <w:pPr>
                    <w:jc w:val="both"/>
                  </w:pPr>
                  <w:r w:rsidRPr="007711AB">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0" w:type="dxa"/>
                  <w:tcBorders>
                    <w:top w:val="nil"/>
                    <w:left w:val="nil"/>
                    <w:bottom w:val="single" w:sz="4" w:space="0" w:color="auto"/>
                    <w:right w:val="single" w:sz="4" w:space="0" w:color="auto"/>
                  </w:tcBorders>
                  <w:shd w:val="clear" w:color="auto" w:fill="auto"/>
                  <w:hideMark/>
                </w:tcPr>
                <w:p w14:paraId="21485426" w14:textId="77777777" w:rsidR="007711AB" w:rsidRPr="007711AB" w:rsidRDefault="007711AB" w:rsidP="007711AB">
                  <w:pPr>
                    <w:jc w:val="right"/>
                  </w:pPr>
                  <w:r w:rsidRPr="007711AB">
                    <w:t>3 925 306,00</w:t>
                  </w:r>
                </w:p>
              </w:tc>
              <w:tc>
                <w:tcPr>
                  <w:tcW w:w="1840" w:type="dxa"/>
                  <w:tcBorders>
                    <w:top w:val="nil"/>
                    <w:left w:val="nil"/>
                    <w:bottom w:val="single" w:sz="4" w:space="0" w:color="auto"/>
                    <w:right w:val="single" w:sz="4" w:space="0" w:color="auto"/>
                  </w:tcBorders>
                  <w:shd w:val="clear" w:color="auto" w:fill="auto"/>
                  <w:hideMark/>
                </w:tcPr>
                <w:p w14:paraId="6ED1023B" w14:textId="77777777" w:rsidR="007711AB" w:rsidRPr="007711AB" w:rsidRDefault="007711AB" w:rsidP="007711AB">
                  <w:pPr>
                    <w:jc w:val="right"/>
                  </w:pPr>
                  <w:r w:rsidRPr="007711AB">
                    <w:t>6 066 382,00</w:t>
                  </w:r>
                </w:p>
              </w:tc>
              <w:tc>
                <w:tcPr>
                  <w:tcW w:w="1920" w:type="dxa"/>
                  <w:tcBorders>
                    <w:top w:val="nil"/>
                    <w:left w:val="nil"/>
                    <w:bottom w:val="single" w:sz="4" w:space="0" w:color="auto"/>
                    <w:right w:val="single" w:sz="4" w:space="0" w:color="auto"/>
                  </w:tcBorders>
                  <w:shd w:val="clear" w:color="auto" w:fill="auto"/>
                  <w:hideMark/>
                </w:tcPr>
                <w:p w14:paraId="634F75C3" w14:textId="77777777" w:rsidR="007711AB" w:rsidRPr="007711AB" w:rsidRDefault="007711AB" w:rsidP="007711AB">
                  <w:pPr>
                    <w:jc w:val="right"/>
                  </w:pPr>
                  <w:r w:rsidRPr="007711AB">
                    <w:t>6 066 382,00</w:t>
                  </w:r>
                </w:p>
              </w:tc>
            </w:tr>
            <w:tr w:rsidR="007711AB" w:rsidRPr="007711AB" w14:paraId="6F779446" w14:textId="77777777" w:rsidTr="007711AB">
              <w:trPr>
                <w:trHeight w:val="630"/>
              </w:trPr>
              <w:tc>
                <w:tcPr>
                  <w:tcW w:w="740" w:type="dxa"/>
                  <w:tcBorders>
                    <w:top w:val="nil"/>
                    <w:left w:val="single" w:sz="4" w:space="0" w:color="auto"/>
                    <w:bottom w:val="single" w:sz="4" w:space="0" w:color="auto"/>
                    <w:right w:val="single" w:sz="4" w:space="0" w:color="auto"/>
                  </w:tcBorders>
                  <w:shd w:val="clear" w:color="auto" w:fill="auto"/>
                  <w:hideMark/>
                </w:tcPr>
                <w:p w14:paraId="27213D66" w14:textId="77777777" w:rsidR="007711AB" w:rsidRPr="007711AB" w:rsidRDefault="007711AB" w:rsidP="007711AB">
                  <w:pPr>
                    <w:jc w:val="center"/>
                  </w:pPr>
                  <w:r w:rsidRPr="007711AB">
                    <w:t>7.</w:t>
                  </w:r>
                </w:p>
              </w:tc>
              <w:tc>
                <w:tcPr>
                  <w:tcW w:w="8400" w:type="dxa"/>
                  <w:tcBorders>
                    <w:top w:val="nil"/>
                    <w:left w:val="nil"/>
                    <w:bottom w:val="single" w:sz="4" w:space="0" w:color="auto"/>
                    <w:right w:val="single" w:sz="4" w:space="0" w:color="auto"/>
                  </w:tcBorders>
                  <w:shd w:val="clear" w:color="auto" w:fill="auto"/>
                  <w:hideMark/>
                </w:tcPr>
                <w:p w14:paraId="413D4A65" w14:textId="77777777" w:rsidR="007711AB" w:rsidRPr="007711AB" w:rsidRDefault="007711AB" w:rsidP="007711AB">
                  <w:pPr>
                    <w:jc w:val="both"/>
                  </w:pPr>
                  <w:r w:rsidRPr="007711AB">
                    <w:t>Иные межбюджетные трансферты за достижение показателей деятельности органов исполнительной власти субъектов Российской Федерации</w:t>
                  </w:r>
                </w:p>
              </w:tc>
              <w:tc>
                <w:tcPr>
                  <w:tcW w:w="1840" w:type="dxa"/>
                  <w:tcBorders>
                    <w:top w:val="nil"/>
                    <w:left w:val="nil"/>
                    <w:bottom w:val="single" w:sz="4" w:space="0" w:color="auto"/>
                    <w:right w:val="single" w:sz="4" w:space="0" w:color="auto"/>
                  </w:tcBorders>
                  <w:shd w:val="clear" w:color="auto" w:fill="auto"/>
                  <w:hideMark/>
                </w:tcPr>
                <w:p w14:paraId="675BE473" w14:textId="77777777" w:rsidR="007711AB" w:rsidRPr="007711AB" w:rsidRDefault="007711AB" w:rsidP="007711AB">
                  <w:pPr>
                    <w:jc w:val="right"/>
                  </w:pPr>
                  <w:r w:rsidRPr="007711AB">
                    <w:t>1 171 800,00</w:t>
                  </w:r>
                </w:p>
              </w:tc>
              <w:tc>
                <w:tcPr>
                  <w:tcW w:w="1840" w:type="dxa"/>
                  <w:tcBorders>
                    <w:top w:val="nil"/>
                    <w:left w:val="nil"/>
                    <w:bottom w:val="single" w:sz="4" w:space="0" w:color="auto"/>
                    <w:right w:val="single" w:sz="4" w:space="0" w:color="auto"/>
                  </w:tcBorders>
                  <w:shd w:val="clear" w:color="auto" w:fill="auto"/>
                  <w:hideMark/>
                </w:tcPr>
                <w:p w14:paraId="4B57EEDC" w14:textId="77777777" w:rsidR="007711AB" w:rsidRPr="007711AB" w:rsidRDefault="007711AB" w:rsidP="007711AB">
                  <w:pPr>
                    <w:jc w:val="right"/>
                  </w:pPr>
                  <w:r w:rsidRPr="007711AB">
                    <w:t>0,00</w:t>
                  </w:r>
                </w:p>
              </w:tc>
              <w:tc>
                <w:tcPr>
                  <w:tcW w:w="1920" w:type="dxa"/>
                  <w:tcBorders>
                    <w:top w:val="nil"/>
                    <w:left w:val="nil"/>
                    <w:bottom w:val="single" w:sz="4" w:space="0" w:color="auto"/>
                    <w:right w:val="single" w:sz="4" w:space="0" w:color="auto"/>
                  </w:tcBorders>
                  <w:shd w:val="clear" w:color="auto" w:fill="auto"/>
                  <w:hideMark/>
                </w:tcPr>
                <w:p w14:paraId="07735B05" w14:textId="77777777" w:rsidR="007711AB" w:rsidRPr="007711AB" w:rsidRDefault="007711AB" w:rsidP="007711AB">
                  <w:pPr>
                    <w:jc w:val="right"/>
                  </w:pPr>
                  <w:r w:rsidRPr="007711AB">
                    <w:t>0,00</w:t>
                  </w:r>
                </w:p>
              </w:tc>
            </w:tr>
            <w:tr w:rsidR="007711AB" w:rsidRPr="007711AB" w14:paraId="0E088561" w14:textId="77777777" w:rsidTr="007711AB">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598029E1" w14:textId="77777777" w:rsidR="007711AB" w:rsidRPr="007711AB" w:rsidRDefault="007711AB" w:rsidP="007711AB">
                  <w:pPr>
                    <w:jc w:val="center"/>
                  </w:pPr>
                  <w:bookmarkStart w:id="7" w:name="RANGE!A60"/>
                  <w:r w:rsidRPr="007711AB">
                    <w:t> </w:t>
                  </w:r>
                  <w:bookmarkEnd w:id="7"/>
                </w:p>
              </w:tc>
              <w:tc>
                <w:tcPr>
                  <w:tcW w:w="8400" w:type="dxa"/>
                  <w:tcBorders>
                    <w:top w:val="nil"/>
                    <w:left w:val="nil"/>
                    <w:bottom w:val="single" w:sz="4" w:space="0" w:color="auto"/>
                    <w:right w:val="single" w:sz="4" w:space="0" w:color="auto"/>
                  </w:tcBorders>
                  <w:shd w:val="clear" w:color="auto" w:fill="auto"/>
                  <w:hideMark/>
                </w:tcPr>
                <w:p w14:paraId="24D37EAC" w14:textId="77777777" w:rsidR="007711AB" w:rsidRPr="007711AB" w:rsidRDefault="007711AB" w:rsidP="007711AB">
                  <w:pPr>
                    <w:jc w:val="both"/>
                    <w:rPr>
                      <w:b/>
                      <w:bCs/>
                      <w:i/>
                      <w:iCs/>
                    </w:rPr>
                  </w:pPr>
                  <w:r w:rsidRPr="007711AB">
                    <w:rPr>
                      <w:b/>
                      <w:bCs/>
                      <w:i/>
                      <w:iCs/>
                    </w:rPr>
                    <w:t>Итого иных межбюджетных трансфертов:</w:t>
                  </w:r>
                </w:p>
              </w:tc>
              <w:tc>
                <w:tcPr>
                  <w:tcW w:w="1840" w:type="dxa"/>
                  <w:tcBorders>
                    <w:top w:val="nil"/>
                    <w:left w:val="nil"/>
                    <w:bottom w:val="single" w:sz="4" w:space="0" w:color="auto"/>
                    <w:right w:val="single" w:sz="4" w:space="0" w:color="auto"/>
                  </w:tcBorders>
                  <w:shd w:val="clear" w:color="auto" w:fill="auto"/>
                  <w:hideMark/>
                </w:tcPr>
                <w:p w14:paraId="60AF4F78" w14:textId="77777777" w:rsidR="007711AB" w:rsidRPr="007711AB" w:rsidRDefault="007711AB" w:rsidP="007711AB">
                  <w:pPr>
                    <w:jc w:val="right"/>
                    <w:rPr>
                      <w:b/>
                      <w:bCs/>
                      <w:i/>
                      <w:iCs/>
                    </w:rPr>
                  </w:pPr>
                  <w:r w:rsidRPr="007711AB">
                    <w:rPr>
                      <w:b/>
                      <w:bCs/>
                      <w:i/>
                      <w:iCs/>
                    </w:rPr>
                    <w:t>14 653 734,32</w:t>
                  </w:r>
                </w:p>
              </w:tc>
              <w:tc>
                <w:tcPr>
                  <w:tcW w:w="1840" w:type="dxa"/>
                  <w:tcBorders>
                    <w:top w:val="nil"/>
                    <w:left w:val="nil"/>
                    <w:bottom w:val="single" w:sz="4" w:space="0" w:color="auto"/>
                    <w:right w:val="single" w:sz="4" w:space="0" w:color="auto"/>
                  </w:tcBorders>
                  <w:shd w:val="clear" w:color="auto" w:fill="auto"/>
                  <w:hideMark/>
                </w:tcPr>
                <w:p w14:paraId="40889745" w14:textId="77777777" w:rsidR="007711AB" w:rsidRPr="007711AB" w:rsidRDefault="007711AB" w:rsidP="007711AB">
                  <w:pPr>
                    <w:jc w:val="right"/>
                    <w:rPr>
                      <w:b/>
                      <w:bCs/>
                      <w:i/>
                      <w:iCs/>
                    </w:rPr>
                  </w:pPr>
                  <w:r w:rsidRPr="007711AB">
                    <w:rPr>
                      <w:b/>
                      <w:bCs/>
                      <w:i/>
                      <w:iCs/>
                    </w:rPr>
                    <w:t>14 362 366,42</w:t>
                  </w:r>
                </w:p>
              </w:tc>
              <w:tc>
                <w:tcPr>
                  <w:tcW w:w="1920" w:type="dxa"/>
                  <w:tcBorders>
                    <w:top w:val="nil"/>
                    <w:left w:val="nil"/>
                    <w:bottom w:val="single" w:sz="4" w:space="0" w:color="auto"/>
                    <w:right w:val="single" w:sz="4" w:space="0" w:color="auto"/>
                  </w:tcBorders>
                  <w:shd w:val="clear" w:color="auto" w:fill="auto"/>
                  <w:hideMark/>
                </w:tcPr>
                <w:p w14:paraId="53200264" w14:textId="77777777" w:rsidR="007711AB" w:rsidRPr="007711AB" w:rsidRDefault="007711AB" w:rsidP="007711AB">
                  <w:pPr>
                    <w:jc w:val="right"/>
                    <w:rPr>
                      <w:b/>
                      <w:bCs/>
                      <w:i/>
                      <w:iCs/>
                    </w:rPr>
                  </w:pPr>
                  <w:r w:rsidRPr="007711AB">
                    <w:rPr>
                      <w:b/>
                      <w:bCs/>
                      <w:i/>
                      <w:iCs/>
                    </w:rPr>
                    <w:t>14 487 747,98</w:t>
                  </w:r>
                </w:p>
              </w:tc>
            </w:tr>
            <w:tr w:rsidR="007711AB" w:rsidRPr="007711AB" w14:paraId="71C3467A" w14:textId="77777777" w:rsidTr="007711AB">
              <w:trPr>
                <w:trHeight w:val="315"/>
              </w:trPr>
              <w:tc>
                <w:tcPr>
                  <w:tcW w:w="740" w:type="dxa"/>
                  <w:tcBorders>
                    <w:top w:val="nil"/>
                    <w:left w:val="single" w:sz="4" w:space="0" w:color="auto"/>
                    <w:bottom w:val="single" w:sz="4" w:space="0" w:color="auto"/>
                    <w:right w:val="single" w:sz="4" w:space="0" w:color="auto"/>
                  </w:tcBorders>
                  <w:shd w:val="clear" w:color="auto" w:fill="auto"/>
                  <w:hideMark/>
                </w:tcPr>
                <w:p w14:paraId="77F1A5EA" w14:textId="77777777" w:rsidR="007711AB" w:rsidRPr="007711AB" w:rsidRDefault="007711AB" w:rsidP="007711AB">
                  <w:pPr>
                    <w:jc w:val="center"/>
                  </w:pPr>
                  <w:r w:rsidRPr="007711AB">
                    <w:t> </w:t>
                  </w:r>
                </w:p>
              </w:tc>
              <w:tc>
                <w:tcPr>
                  <w:tcW w:w="8400" w:type="dxa"/>
                  <w:tcBorders>
                    <w:top w:val="nil"/>
                    <w:left w:val="nil"/>
                    <w:bottom w:val="single" w:sz="4" w:space="0" w:color="auto"/>
                    <w:right w:val="single" w:sz="4" w:space="0" w:color="auto"/>
                  </w:tcBorders>
                  <w:shd w:val="clear" w:color="auto" w:fill="auto"/>
                  <w:hideMark/>
                </w:tcPr>
                <w:p w14:paraId="0C76ED62" w14:textId="77777777" w:rsidR="007711AB" w:rsidRPr="007711AB" w:rsidRDefault="007711AB" w:rsidP="007711AB">
                  <w:pPr>
                    <w:jc w:val="both"/>
                    <w:rPr>
                      <w:b/>
                      <w:bCs/>
                    </w:rPr>
                  </w:pPr>
                  <w:r w:rsidRPr="007711AB">
                    <w:rPr>
                      <w:b/>
                      <w:bCs/>
                    </w:rPr>
                    <w:t>ВСЕГО:</w:t>
                  </w:r>
                </w:p>
              </w:tc>
              <w:tc>
                <w:tcPr>
                  <w:tcW w:w="1840" w:type="dxa"/>
                  <w:tcBorders>
                    <w:top w:val="nil"/>
                    <w:left w:val="nil"/>
                    <w:bottom w:val="single" w:sz="4" w:space="0" w:color="auto"/>
                    <w:right w:val="single" w:sz="4" w:space="0" w:color="auto"/>
                  </w:tcBorders>
                  <w:shd w:val="clear" w:color="auto" w:fill="auto"/>
                  <w:hideMark/>
                </w:tcPr>
                <w:p w14:paraId="497D8751" w14:textId="77777777" w:rsidR="007711AB" w:rsidRPr="007711AB" w:rsidRDefault="007711AB" w:rsidP="007711AB">
                  <w:pPr>
                    <w:jc w:val="right"/>
                    <w:rPr>
                      <w:b/>
                      <w:bCs/>
                    </w:rPr>
                  </w:pPr>
                  <w:r w:rsidRPr="007711AB">
                    <w:rPr>
                      <w:b/>
                      <w:bCs/>
                    </w:rPr>
                    <w:t>377 599 636,89</w:t>
                  </w:r>
                </w:p>
              </w:tc>
              <w:tc>
                <w:tcPr>
                  <w:tcW w:w="1840" w:type="dxa"/>
                  <w:tcBorders>
                    <w:top w:val="nil"/>
                    <w:left w:val="nil"/>
                    <w:bottom w:val="single" w:sz="4" w:space="0" w:color="auto"/>
                    <w:right w:val="single" w:sz="4" w:space="0" w:color="auto"/>
                  </w:tcBorders>
                  <w:shd w:val="clear" w:color="auto" w:fill="auto"/>
                  <w:hideMark/>
                </w:tcPr>
                <w:p w14:paraId="6FBD0989" w14:textId="77777777" w:rsidR="007711AB" w:rsidRPr="007711AB" w:rsidRDefault="007711AB" w:rsidP="007711AB">
                  <w:pPr>
                    <w:jc w:val="right"/>
                    <w:rPr>
                      <w:b/>
                      <w:bCs/>
                    </w:rPr>
                  </w:pPr>
                  <w:r w:rsidRPr="007711AB">
                    <w:rPr>
                      <w:b/>
                      <w:bCs/>
                    </w:rPr>
                    <w:t>295 920 362,65</w:t>
                  </w:r>
                </w:p>
              </w:tc>
              <w:tc>
                <w:tcPr>
                  <w:tcW w:w="1920" w:type="dxa"/>
                  <w:tcBorders>
                    <w:top w:val="nil"/>
                    <w:left w:val="nil"/>
                    <w:bottom w:val="single" w:sz="4" w:space="0" w:color="auto"/>
                    <w:right w:val="single" w:sz="4" w:space="0" w:color="auto"/>
                  </w:tcBorders>
                  <w:shd w:val="clear" w:color="auto" w:fill="auto"/>
                  <w:hideMark/>
                </w:tcPr>
                <w:p w14:paraId="4223C82D" w14:textId="77777777" w:rsidR="007711AB" w:rsidRPr="007711AB" w:rsidRDefault="007711AB" w:rsidP="007711AB">
                  <w:pPr>
                    <w:jc w:val="right"/>
                    <w:rPr>
                      <w:b/>
                      <w:bCs/>
                    </w:rPr>
                  </w:pPr>
                  <w:r w:rsidRPr="007711AB">
                    <w:rPr>
                      <w:b/>
                      <w:bCs/>
                    </w:rPr>
                    <w:t>316 327 341,04</w:t>
                  </w:r>
                </w:p>
              </w:tc>
            </w:tr>
          </w:tbl>
          <w:p w14:paraId="6B73B83E" w14:textId="77777777" w:rsidR="007711AB" w:rsidRPr="007711AB" w:rsidRDefault="007711AB" w:rsidP="007711AB">
            <w:pPr>
              <w:jc w:val="center"/>
              <w:rPr>
                <w:b/>
                <w:bCs/>
                <w:sz w:val="28"/>
                <w:szCs w:val="28"/>
              </w:rPr>
            </w:pPr>
          </w:p>
        </w:tc>
      </w:tr>
    </w:tbl>
    <w:p w14:paraId="55C30D63" w14:textId="77777777" w:rsidR="007711AB" w:rsidRPr="007711AB" w:rsidRDefault="007711AB" w:rsidP="007711AB">
      <w:pPr>
        <w:jc w:val="both"/>
        <w:rPr>
          <w:sz w:val="28"/>
          <w:szCs w:val="28"/>
        </w:rPr>
        <w:sectPr w:rsidR="007711AB" w:rsidRPr="007711AB" w:rsidSect="007711AB">
          <w:pgSz w:w="16838" w:h="11906" w:orient="landscape"/>
          <w:pgMar w:top="709" w:right="992" w:bottom="851" w:left="567" w:header="709" w:footer="108" w:gutter="0"/>
          <w:cols w:space="708"/>
          <w:docGrid w:linePitch="360"/>
        </w:sectPr>
      </w:pPr>
    </w:p>
    <w:tbl>
      <w:tblPr>
        <w:tblW w:w="12245" w:type="dxa"/>
        <w:tblInd w:w="959" w:type="dxa"/>
        <w:tblLook w:val="04A0" w:firstRow="1" w:lastRow="0" w:firstColumn="1" w:lastColumn="0" w:noHBand="0" w:noVBand="1"/>
      </w:tblPr>
      <w:tblGrid>
        <w:gridCol w:w="3119"/>
        <w:gridCol w:w="5528"/>
        <w:gridCol w:w="567"/>
        <w:gridCol w:w="1231"/>
        <w:gridCol w:w="567"/>
        <w:gridCol w:w="1233"/>
      </w:tblGrid>
      <w:tr w:rsidR="007711AB" w:rsidRPr="007711AB" w14:paraId="785858D8" w14:textId="77777777" w:rsidTr="007711AB">
        <w:trPr>
          <w:gridAfter w:val="4"/>
          <w:wAfter w:w="3598" w:type="dxa"/>
          <w:trHeight w:val="1129"/>
        </w:trPr>
        <w:tc>
          <w:tcPr>
            <w:tcW w:w="3119" w:type="dxa"/>
            <w:tcBorders>
              <w:top w:val="nil"/>
              <w:left w:val="nil"/>
              <w:bottom w:val="nil"/>
              <w:right w:val="nil"/>
            </w:tcBorders>
            <w:shd w:val="clear" w:color="auto" w:fill="auto"/>
            <w:vAlign w:val="bottom"/>
          </w:tcPr>
          <w:p w14:paraId="36E56489" w14:textId="77777777" w:rsidR="007711AB" w:rsidRPr="007711AB" w:rsidRDefault="007711AB" w:rsidP="007711AB">
            <w:bookmarkStart w:id="8" w:name="RANGE!A2:E24"/>
            <w:bookmarkEnd w:id="8"/>
          </w:p>
        </w:tc>
        <w:tc>
          <w:tcPr>
            <w:tcW w:w="5528" w:type="dxa"/>
            <w:tcBorders>
              <w:top w:val="nil"/>
              <w:left w:val="nil"/>
              <w:bottom w:val="nil"/>
              <w:right w:val="nil"/>
            </w:tcBorders>
            <w:shd w:val="clear" w:color="auto" w:fill="auto"/>
            <w:vAlign w:val="bottom"/>
          </w:tcPr>
          <w:p w14:paraId="194E9FE2" w14:textId="77777777" w:rsidR="007711AB" w:rsidRPr="007711AB" w:rsidRDefault="007711AB" w:rsidP="007711AB"/>
        </w:tc>
      </w:tr>
      <w:tr w:rsidR="007711AB" w:rsidRPr="007711AB" w14:paraId="462E91C8" w14:textId="77777777" w:rsidTr="007711AB">
        <w:trPr>
          <w:trHeight w:val="300"/>
        </w:trPr>
        <w:tc>
          <w:tcPr>
            <w:tcW w:w="3119" w:type="dxa"/>
            <w:tcBorders>
              <w:top w:val="nil"/>
              <w:left w:val="nil"/>
              <w:bottom w:val="nil"/>
              <w:right w:val="nil"/>
            </w:tcBorders>
            <w:shd w:val="clear" w:color="auto" w:fill="auto"/>
            <w:vAlign w:val="bottom"/>
          </w:tcPr>
          <w:p w14:paraId="70555C10" w14:textId="77777777" w:rsidR="007711AB" w:rsidRPr="007711AB" w:rsidRDefault="007711AB" w:rsidP="007711AB">
            <w:pPr>
              <w:jc w:val="right"/>
            </w:pPr>
          </w:p>
        </w:tc>
        <w:tc>
          <w:tcPr>
            <w:tcW w:w="5528" w:type="dxa"/>
            <w:tcBorders>
              <w:top w:val="nil"/>
              <w:left w:val="nil"/>
              <w:bottom w:val="nil"/>
              <w:right w:val="nil"/>
            </w:tcBorders>
            <w:shd w:val="clear" w:color="auto" w:fill="auto"/>
            <w:vAlign w:val="bottom"/>
          </w:tcPr>
          <w:p w14:paraId="15B9CCEC" w14:textId="77777777" w:rsidR="007711AB" w:rsidRPr="007711AB" w:rsidRDefault="007711AB" w:rsidP="007711AB"/>
        </w:tc>
        <w:tc>
          <w:tcPr>
            <w:tcW w:w="1798" w:type="dxa"/>
            <w:gridSpan w:val="2"/>
            <w:tcBorders>
              <w:top w:val="nil"/>
              <w:left w:val="nil"/>
              <w:bottom w:val="nil"/>
              <w:right w:val="nil"/>
            </w:tcBorders>
            <w:shd w:val="clear" w:color="auto" w:fill="auto"/>
            <w:vAlign w:val="bottom"/>
          </w:tcPr>
          <w:p w14:paraId="13F73DFF" w14:textId="77777777" w:rsidR="007711AB" w:rsidRPr="007711AB" w:rsidRDefault="007711AB" w:rsidP="007711AB"/>
        </w:tc>
        <w:tc>
          <w:tcPr>
            <w:tcW w:w="1800" w:type="dxa"/>
            <w:gridSpan w:val="2"/>
            <w:tcBorders>
              <w:top w:val="nil"/>
              <w:left w:val="nil"/>
              <w:bottom w:val="nil"/>
              <w:right w:val="nil"/>
            </w:tcBorders>
            <w:shd w:val="clear" w:color="auto" w:fill="auto"/>
            <w:vAlign w:val="bottom"/>
          </w:tcPr>
          <w:p w14:paraId="0F122553" w14:textId="77777777" w:rsidR="007711AB" w:rsidRPr="007711AB" w:rsidRDefault="007711AB" w:rsidP="007711AB"/>
        </w:tc>
      </w:tr>
      <w:tr w:rsidR="007711AB" w:rsidRPr="007711AB" w14:paraId="2AE87545" w14:textId="77777777" w:rsidTr="007711AB">
        <w:trPr>
          <w:gridAfter w:val="1"/>
          <w:wAfter w:w="1233" w:type="dxa"/>
          <w:trHeight w:val="300"/>
        </w:trPr>
        <w:tc>
          <w:tcPr>
            <w:tcW w:w="3119" w:type="dxa"/>
            <w:tcBorders>
              <w:top w:val="nil"/>
              <w:left w:val="nil"/>
              <w:bottom w:val="nil"/>
              <w:right w:val="nil"/>
            </w:tcBorders>
            <w:shd w:val="clear" w:color="auto" w:fill="auto"/>
            <w:vAlign w:val="bottom"/>
          </w:tcPr>
          <w:p w14:paraId="039B7B14" w14:textId="4BB94D0B" w:rsidR="007711AB" w:rsidRPr="007711AB" w:rsidRDefault="007711AB" w:rsidP="007711AB">
            <w:pPr>
              <w:jc w:val="right"/>
            </w:pPr>
          </w:p>
        </w:tc>
        <w:tc>
          <w:tcPr>
            <w:tcW w:w="6095" w:type="dxa"/>
            <w:gridSpan w:val="2"/>
            <w:tcBorders>
              <w:top w:val="nil"/>
              <w:left w:val="nil"/>
              <w:bottom w:val="nil"/>
              <w:right w:val="nil"/>
            </w:tcBorders>
            <w:shd w:val="clear" w:color="auto" w:fill="auto"/>
            <w:vAlign w:val="bottom"/>
          </w:tcPr>
          <w:p w14:paraId="7ECD646F" w14:textId="77777777" w:rsidR="007711AB" w:rsidRPr="007711AB" w:rsidRDefault="007711AB" w:rsidP="007711AB">
            <w:pPr>
              <w:jc w:val="right"/>
            </w:pPr>
          </w:p>
        </w:tc>
        <w:tc>
          <w:tcPr>
            <w:tcW w:w="1798" w:type="dxa"/>
            <w:gridSpan w:val="2"/>
            <w:tcBorders>
              <w:top w:val="nil"/>
              <w:left w:val="nil"/>
              <w:bottom w:val="nil"/>
              <w:right w:val="nil"/>
            </w:tcBorders>
            <w:shd w:val="clear" w:color="auto" w:fill="auto"/>
            <w:vAlign w:val="bottom"/>
          </w:tcPr>
          <w:p w14:paraId="2893030B" w14:textId="77777777" w:rsidR="007711AB" w:rsidRPr="007711AB" w:rsidRDefault="007711AB" w:rsidP="007711AB"/>
        </w:tc>
      </w:tr>
      <w:tr w:rsidR="007711AB" w:rsidRPr="007711AB" w14:paraId="792EA818" w14:textId="77777777" w:rsidTr="007711AB">
        <w:trPr>
          <w:gridAfter w:val="1"/>
          <w:wAfter w:w="1233" w:type="dxa"/>
          <w:trHeight w:val="300"/>
        </w:trPr>
        <w:tc>
          <w:tcPr>
            <w:tcW w:w="3119" w:type="dxa"/>
            <w:tcBorders>
              <w:top w:val="nil"/>
              <w:left w:val="nil"/>
              <w:bottom w:val="nil"/>
              <w:right w:val="nil"/>
            </w:tcBorders>
            <w:shd w:val="clear" w:color="auto" w:fill="auto"/>
            <w:vAlign w:val="bottom"/>
          </w:tcPr>
          <w:p w14:paraId="32E79B5A" w14:textId="77777777" w:rsidR="007711AB" w:rsidRPr="007711AB" w:rsidRDefault="007711AB" w:rsidP="007711AB"/>
        </w:tc>
        <w:tc>
          <w:tcPr>
            <w:tcW w:w="6095" w:type="dxa"/>
            <w:gridSpan w:val="2"/>
            <w:tcBorders>
              <w:top w:val="nil"/>
              <w:left w:val="nil"/>
              <w:bottom w:val="nil"/>
              <w:right w:val="nil"/>
            </w:tcBorders>
            <w:shd w:val="clear" w:color="auto" w:fill="auto"/>
            <w:vAlign w:val="bottom"/>
          </w:tcPr>
          <w:p w14:paraId="7A3FA9E0" w14:textId="77777777" w:rsidR="007711AB" w:rsidRPr="007711AB" w:rsidRDefault="007711AB" w:rsidP="007711AB">
            <w:pPr>
              <w:jc w:val="both"/>
            </w:pPr>
          </w:p>
        </w:tc>
        <w:tc>
          <w:tcPr>
            <w:tcW w:w="1798" w:type="dxa"/>
            <w:gridSpan w:val="2"/>
            <w:tcBorders>
              <w:top w:val="nil"/>
              <w:left w:val="nil"/>
              <w:bottom w:val="nil"/>
              <w:right w:val="nil"/>
            </w:tcBorders>
            <w:shd w:val="clear" w:color="auto" w:fill="auto"/>
            <w:vAlign w:val="bottom"/>
          </w:tcPr>
          <w:p w14:paraId="776502F0" w14:textId="77777777" w:rsidR="007711AB" w:rsidRPr="007711AB" w:rsidRDefault="007711AB" w:rsidP="007711AB"/>
        </w:tc>
      </w:tr>
    </w:tbl>
    <w:p w14:paraId="0DF3AB1D" w14:textId="77777777" w:rsidR="007711AB" w:rsidRPr="007711AB" w:rsidRDefault="007711AB" w:rsidP="007711AB">
      <w:pPr>
        <w:jc w:val="both"/>
        <w:rPr>
          <w:sz w:val="28"/>
          <w:szCs w:val="28"/>
        </w:rPr>
        <w:sectPr w:rsidR="007711AB" w:rsidRPr="007711AB" w:rsidSect="007711AB">
          <w:pgSz w:w="16838" w:h="11906" w:orient="landscape"/>
          <w:pgMar w:top="851" w:right="992" w:bottom="851" w:left="567" w:header="709" w:footer="108" w:gutter="0"/>
          <w:cols w:space="708"/>
          <w:docGrid w:linePitch="360"/>
        </w:sectPr>
      </w:pPr>
    </w:p>
    <w:tbl>
      <w:tblPr>
        <w:tblW w:w="15464" w:type="dxa"/>
        <w:tblInd w:w="108" w:type="dxa"/>
        <w:tblLook w:val="04A0" w:firstRow="1" w:lastRow="0" w:firstColumn="1" w:lastColumn="0" w:noHBand="0" w:noVBand="1"/>
      </w:tblPr>
      <w:tblGrid>
        <w:gridCol w:w="10065"/>
        <w:gridCol w:w="5399"/>
      </w:tblGrid>
      <w:tr w:rsidR="007711AB" w:rsidRPr="007711AB" w14:paraId="696B432B" w14:textId="77777777" w:rsidTr="007711AB">
        <w:trPr>
          <w:trHeight w:val="315"/>
        </w:trPr>
        <w:tc>
          <w:tcPr>
            <w:tcW w:w="15464" w:type="dxa"/>
            <w:gridSpan w:val="2"/>
            <w:tcBorders>
              <w:top w:val="nil"/>
              <w:left w:val="nil"/>
              <w:bottom w:val="nil"/>
              <w:right w:val="nil"/>
            </w:tcBorders>
            <w:shd w:val="clear" w:color="000000" w:fill="FFFFFF"/>
            <w:vAlign w:val="bottom"/>
            <w:hideMark/>
          </w:tcPr>
          <w:p w14:paraId="57F83DE4" w14:textId="77777777" w:rsidR="007711AB" w:rsidRPr="007711AB" w:rsidRDefault="007711AB" w:rsidP="007711AB">
            <w:pPr>
              <w:jc w:val="right"/>
              <w:rPr>
                <w:b/>
                <w:bCs/>
              </w:rPr>
            </w:pPr>
            <w:bookmarkStart w:id="9" w:name="RANGE!A2:D242"/>
            <w:r w:rsidRPr="007711AB">
              <w:rPr>
                <w:b/>
                <w:bCs/>
              </w:rPr>
              <w:lastRenderedPageBreak/>
              <w:t>Приложение 6</w:t>
            </w:r>
            <w:bookmarkEnd w:id="9"/>
          </w:p>
        </w:tc>
      </w:tr>
      <w:tr w:rsidR="007711AB" w:rsidRPr="007711AB" w14:paraId="46385DC1" w14:textId="77777777" w:rsidTr="007711AB">
        <w:trPr>
          <w:trHeight w:val="889"/>
        </w:trPr>
        <w:tc>
          <w:tcPr>
            <w:tcW w:w="15464" w:type="dxa"/>
            <w:gridSpan w:val="2"/>
            <w:tcBorders>
              <w:top w:val="nil"/>
              <w:left w:val="nil"/>
              <w:bottom w:val="nil"/>
              <w:right w:val="nil"/>
            </w:tcBorders>
            <w:shd w:val="clear" w:color="000000" w:fill="FFFFFF"/>
            <w:vAlign w:val="bottom"/>
            <w:hideMark/>
          </w:tcPr>
          <w:p w14:paraId="52FCC5AD" w14:textId="77777777" w:rsidR="007711AB" w:rsidRPr="007711AB" w:rsidRDefault="007711AB" w:rsidP="007711AB">
            <w:pPr>
              <w:jc w:val="right"/>
            </w:pPr>
            <w:r w:rsidRPr="007711AB">
              <w:t xml:space="preserve">к Решению Совета Комсомольского муниципального района                                                                                                                                                                                                                                                                                                                                                                                                                                        "О бюджете Комсомольского муниципального района                                                                                                                                                                                                                                                                                                                                                                                                                                                    на 2024 год и на плановый период 2025 и 2026 годов" </w:t>
            </w:r>
          </w:p>
        </w:tc>
      </w:tr>
      <w:tr w:rsidR="007711AB" w:rsidRPr="007711AB" w14:paraId="5165D734" w14:textId="77777777" w:rsidTr="007711AB">
        <w:trPr>
          <w:trHeight w:val="315"/>
        </w:trPr>
        <w:tc>
          <w:tcPr>
            <w:tcW w:w="15464" w:type="dxa"/>
            <w:gridSpan w:val="2"/>
            <w:tcBorders>
              <w:top w:val="nil"/>
              <w:left w:val="nil"/>
              <w:bottom w:val="nil"/>
              <w:right w:val="nil"/>
            </w:tcBorders>
            <w:shd w:val="clear" w:color="000000" w:fill="FFFFFF"/>
            <w:noWrap/>
            <w:vAlign w:val="center"/>
            <w:hideMark/>
          </w:tcPr>
          <w:p w14:paraId="7B71A221" w14:textId="77777777" w:rsidR="007711AB" w:rsidRPr="007711AB" w:rsidRDefault="007711AB" w:rsidP="007711AB">
            <w:pPr>
              <w:jc w:val="right"/>
            </w:pPr>
            <w:r w:rsidRPr="007711AB">
              <w:t>от  13.</w:t>
            </w:r>
            <w:r w:rsidRPr="007711AB">
              <w:rPr>
                <w:u w:val="single"/>
              </w:rPr>
              <w:t>12</w:t>
            </w:r>
            <w:r w:rsidRPr="007711AB">
              <w:t>.</w:t>
            </w:r>
            <w:r w:rsidRPr="007711AB">
              <w:rPr>
                <w:u w:val="single"/>
              </w:rPr>
              <w:t>2023</w:t>
            </w:r>
            <w:r w:rsidRPr="007711AB">
              <w:t xml:space="preserve"> №326</w:t>
            </w:r>
          </w:p>
        </w:tc>
      </w:tr>
      <w:tr w:rsidR="007711AB" w:rsidRPr="007711AB" w14:paraId="4E726225" w14:textId="77777777" w:rsidTr="007711AB">
        <w:trPr>
          <w:trHeight w:val="315"/>
        </w:trPr>
        <w:tc>
          <w:tcPr>
            <w:tcW w:w="10065" w:type="dxa"/>
            <w:tcBorders>
              <w:top w:val="nil"/>
              <w:left w:val="nil"/>
              <w:bottom w:val="nil"/>
              <w:right w:val="nil"/>
            </w:tcBorders>
            <w:shd w:val="clear" w:color="000000" w:fill="FFFFFF"/>
            <w:vAlign w:val="bottom"/>
            <w:hideMark/>
          </w:tcPr>
          <w:p w14:paraId="4AFDD29C" w14:textId="77777777" w:rsidR="007711AB" w:rsidRPr="007711AB" w:rsidRDefault="007711AB" w:rsidP="007711AB">
            <w:r w:rsidRPr="007711AB">
              <w:t> </w:t>
            </w:r>
          </w:p>
        </w:tc>
        <w:tc>
          <w:tcPr>
            <w:tcW w:w="5399" w:type="dxa"/>
            <w:tcBorders>
              <w:top w:val="nil"/>
              <w:left w:val="nil"/>
              <w:bottom w:val="nil"/>
              <w:right w:val="nil"/>
            </w:tcBorders>
            <w:shd w:val="clear" w:color="000000" w:fill="FFFFFF"/>
            <w:vAlign w:val="center"/>
            <w:hideMark/>
          </w:tcPr>
          <w:p w14:paraId="06859A05" w14:textId="77777777" w:rsidR="007711AB" w:rsidRPr="007711AB" w:rsidRDefault="007711AB" w:rsidP="007711AB">
            <w:pPr>
              <w:jc w:val="center"/>
            </w:pPr>
            <w:r w:rsidRPr="007711AB">
              <w:t> </w:t>
            </w:r>
          </w:p>
        </w:tc>
      </w:tr>
      <w:tr w:rsidR="007711AB" w:rsidRPr="007711AB" w14:paraId="4CC5B631" w14:textId="77777777" w:rsidTr="007711AB">
        <w:trPr>
          <w:trHeight w:val="1515"/>
        </w:trPr>
        <w:tc>
          <w:tcPr>
            <w:tcW w:w="15464" w:type="dxa"/>
            <w:gridSpan w:val="2"/>
            <w:tcBorders>
              <w:top w:val="nil"/>
              <w:left w:val="nil"/>
              <w:bottom w:val="nil"/>
              <w:right w:val="nil"/>
            </w:tcBorders>
            <w:shd w:val="clear" w:color="000000" w:fill="FFFFFF"/>
            <w:vAlign w:val="center"/>
            <w:hideMark/>
          </w:tcPr>
          <w:p w14:paraId="152C055A" w14:textId="77777777" w:rsidR="007711AB" w:rsidRPr="007711AB" w:rsidRDefault="007711AB" w:rsidP="007711AB">
            <w:pPr>
              <w:jc w:val="center"/>
              <w:rPr>
                <w:b/>
                <w:bCs/>
              </w:rPr>
            </w:pPr>
            <w:r w:rsidRPr="007711AB">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год</w:t>
            </w:r>
          </w:p>
          <w:p w14:paraId="54D6145A" w14:textId="77777777" w:rsidR="007711AB" w:rsidRPr="007711AB" w:rsidRDefault="007711AB" w:rsidP="007711AB">
            <w:pPr>
              <w:jc w:val="center"/>
              <w:rPr>
                <w:b/>
                <w:bCs/>
              </w:rPr>
            </w:pPr>
          </w:p>
          <w:tbl>
            <w:tblPr>
              <w:tblW w:w="15217" w:type="dxa"/>
              <w:tblLook w:val="04A0" w:firstRow="1" w:lastRow="0" w:firstColumn="1" w:lastColumn="0" w:noHBand="0" w:noVBand="1"/>
            </w:tblPr>
            <w:tblGrid>
              <w:gridCol w:w="10225"/>
              <w:gridCol w:w="1812"/>
              <w:gridCol w:w="1240"/>
              <w:gridCol w:w="1940"/>
            </w:tblGrid>
            <w:tr w:rsidR="007711AB" w:rsidRPr="007711AB" w14:paraId="6E8242CA" w14:textId="77777777" w:rsidTr="007711AB">
              <w:trPr>
                <w:trHeight w:val="645"/>
              </w:trPr>
              <w:tc>
                <w:tcPr>
                  <w:tcW w:w="1022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33D7A58D" w14:textId="77777777" w:rsidR="007711AB" w:rsidRPr="007711AB" w:rsidRDefault="007711AB" w:rsidP="007711AB">
                  <w:pPr>
                    <w:jc w:val="center"/>
                    <w:rPr>
                      <w:b/>
                      <w:bCs/>
                    </w:rPr>
                  </w:pPr>
                  <w:r w:rsidRPr="007711AB">
                    <w:rPr>
                      <w:b/>
                      <w:bCs/>
                    </w:rPr>
                    <w:t>Наименование</w:t>
                  </w:r>
                </w:p>
              </w:tc>
              <w:tc>
                <w:tcPr>
                  <w:tcW w:w="1812" w:type="dxa"/>
                  <w:tcBorders>
                    <w:top w:val="single" w:sz="8" w:space="0" w:color="auto"/>
                    <w:left w:val="nil"/>
                    <w:bottom w:val="single" w:sz="8" w:space="0" w:color="auto"/>
                    <w:right w:val="single" w:sz="8" w:space="0" w:color="000000"/>
                  </w:tcBorders>
                  <w:shd w:val="clear" w:color="000000" w:fill="FFFFFF"/>
                  <w:vAlign w:val="center"/>
                  <w:hideMark/>
                </w:tcPr>
                <w:p w14:paraId="72F6D86D" w14:textId="77777777" w:rsidR="007711AB" w:rsidRPr="007711AB" w:rsidRDefault="007711AB" w:rsidP="007711AB">
                  <w:pPr>
                    <w:jc w:val="center"/>
                    <w:rPr>
                      <w:b/>
                      <w:bCs/>
                    </w:rPr>
                  </w:pPr>
                  <w:r w:rsidRPr="007711AB">
                    <w:rPr>
                      <w:b/>
                      <w:bCs/>
                    </w:rPr>
                    <w:t>Целевая статья</w:t>
                  </w:r>
                </w:p>
              </w:tc>
              <w:tc>
                <w:tcPr>
                  <w:tcW w:w="1240" w:type="dxa"/>
                  <w:tcBorders>
                    <w:top w:val="single" w:sz="8" w:space="0" w:color="auto"/>
                    <w:left w:val="nil"/>
                    <w:bottom w:val="single" w:sz="8" w:space="0" w:color="auto"/>
                    <w:right w:val="single" w:sz="8" w:space="0" w:color="000000"/>
                  </w:tcBorders>
                  <w:shd w:val="clear" w:color="000000" w:fill="FFFFFF"/>
                  <w:vAlign w:val="center"/>
                  <w:hideMark/>
                </w:tcPr>
                <w:p w14:paraId="02D9D55F" w14:textId="77777777" w:rsidR="007711AB" w:rsidRPr="007711AB" w:rsidRDefault="007711AB" w:rsidP="007711AB">
                  <w:pPr>
                    <w:jc w:val="center"/>
                    <w:rPr>
                      <w:b/>
                      <w:bCs/>
                    </w:rPr>
                  </w:pPr>
                  <w:r w:rsidRPr="007711AB">
                    <w:rPr>
                      <w:b/>
                      <w:bCs/>
                    </w:rPr>
                    <w:t>Вид расходов</w:t>
                  </w:r>
                </w:p>
              </w:tc>
              <w:tc>
                <w:tcPr>
                  <w:tcW w:w="1940" w:type="dxa"/>
                  <w:tcBorders>
                    <w:top w:val="single" w:sz="8" w:space="0" w:color="auto"/>
                    <w:left w:val="nil"/>
                    <w:bottom w:val="single" w:sz="8" w:space="0" w:color="auto"/>
                    <w:right w:val="single" w:sz="8" w:space="0" w:color="auto"/>
                  </w:tcBorders>
                  <w:shd w:val="clear" w:color="000000" w:fill="FFFFFF"/>
                  <w:vAlign w:val="center"/>
                  <w:hideMark/>
                </w:tcPr>
                <w:p w14:paraId="79DB5614" w14:textId="77777777" w:rsidR="007711AB" w:rsidRPr="007711AB" w:rsidRDefault="007711AB" w:rsidP="007711AB">
                  <w:pPr>
                    <w:jc w:val="center"/>
                    <w:rPr>
                      <w:b/>
                      <w:bCs/>
                    </w:rPr>
                  </w:pPr>
                  <w:r w:rsidRPr="007711AB">
                    <w:rPr>
                      <w:b/>
                      <w:bCs/>
                    </w:rPr>
                    <w:t>Сумма,  руб.</w:t>
                  </w:r>
                </w:p>
              </w:tc>
            </w:tr>
            <w:tr w:rsidR="007711AB" w:rsidRPr="007711AB" w14:paraId="21CEF950" w14:textId="77777777" w:rsidTr="007711AB">
              <w:trPr>
                <w:trHeight w:val="645"/>
              </w:trPr>
              <w:tc>
                <w:tcPr>
                  <w:tcW w:w="10225" w:type="dxa"/>
                  <w:tcBorders>
                    <w:top w:val="nil"/>
                    <w:left w:val="single" w:sz="8" w:space="0" w:color="auto"/>
                    <w:bottom w:val="nil"/>
                    <w:right w:val="single" w:sz="4" w:space="0" w:color="auto"/>
                  </w:tcBorders>
                  <w:shd w:val="clear" w:color="000000" w:fill="FABF8F"/>
                  <w:vAlign w:val="bottom"/>
                  <w:hideMark/>
                </w:tcPr>
                <w:p w14:paraId="1649242A" w14:textId="77777777" w:rsidR="007711AB" w:rsidRPr="007711AB" w:rsidRDefault="007711AB" w:rsidP="007711AB">
                  <w:pPr>
                    <w:rPr>
                      <w:b/>
                      <w:bCs/>
                    </w:rPr>
                  </w:pPr>
                  <w:r w:rsidRPr="007711AB">
                    <w:rPr>
                      <w:b/>
                      <w:bCs/>
                    </w:rPr>
                    <w:t xml:space="preserve">Муниципальная программа "Развитие образования Комсомольского муниципального района" </w:t>
                  </w:r>
                </w:p>
              </w:tc>
              <w:tc>
                <w:tcPr>
                  <w:tcW w:w="1812" w:type="dxa"/>
                  <w:tcBorders>
                    <w:top w:val="nil"/>
                    <w:left w:val="nil"/>
                    <w:bottom w:val="nil"/>
                    <w:right w:val="single" w:sz="4" w:space="0" w:color="auto"/>
                  </w:tcBorders>
                  <w:shd w:val="clear" w:color="000000" w:fill="FABF8F"/>
                  <w:noWrap/>
                  <w:vAlign w:val="center"/>
                  <w:hideMark/>
                </w:tcPr>
                <w:p w14:paraId="0EFD1E93" w14:textId="77777777" w:rsidR="007711AB" w:rsidRPr="007711AB" w:rsidRDefault="007711AB" w:rsidP="007711AB">
                  <w:pPr>
                    <w:jc w:val="center"/>
                    <w:rPr>
                      <w:b/>
                      <w:bCs/>
                    </w:rPr>
                  </w:pPr>
                  <w:r w:rsidRPr="007711AB">
                    <w:rPr>
                      <w:b/>
                      <w:bCs/>
                    </w:rPr>
                    <w:t>01 0 00 00000</w:t>
                  </w:r>
                </w:p>
              </w:tc>
              <w:tc>
                <w:tcPr>
                  <w:tcW w:w="1240" w:type="dxa"/>
                  <w:tcBorders>
                    <w:top w:val="nil"/>
                    <w:left w:val="nil"/>
                    <w:bottom w:val="nil"/>
                    <w:right w:val="single" w:sz="4" w:space="0" w:color="auto"/>
                  </w:tcBorders>
                  <w:shd w:val="clear" w:color="000000" w:fill="FABF8F"/>
                  <w:noWrap/>
                  <w:vAlign w:val="center"/>
                  <w:hideMark/>
                </w:tcPr>
                <w:p w14:paraId="1F8AB38A" w14:textId="77777777" w:rsidR="007711AB" w:rsidRPr="007711AB" w:rsidRDefault="007711AB" w:rsidP="007711AB">
                  <w:pPr>
                    <w:jc w:val="center"/>
                    <w:rPr>
                      <w:b/>
                      <w:bCs/>
                    </w:rPr>
                  </w:pPr>
                  <w:r w:rsidRPr="007711AB">
                    <w:rPr>
                      <w:b/>
                      <w:bCs/>
                    </w:rPr>
                    <w:t> </w:t>
                  </w:r>
                </w:p>
              </w:tc>
              <w:tc>
                <w:tcPr>
                  <w:tcW w:w="1940" w:type="dxa"/>
                  <w:tcBorders>
                    <w:top w:val="nil"/>
                    <w:left w:val="nil"/>
                    <w:bottom w:val="nil"/>
                    <w:right w:val="single" w:sz="8" w:space="0" w:color="auto"/>
                  </w:tcBorders>
                  <w:shd w:val="clear" w:color="000000" w:fill="FABF8F"/>
                  <w:noWrap/>
                  <w:vAlign w:val="center"/>
                  <w:hideMark/>
                </w:tcPr>
                <w:p w14:paraId="27166936" w14:textId="77777777" w:rsidR="007711AB" w:rsidRPr="007711AB" w:rsidRDefault="007711AB" w:rsidP="007711AB">
                  <w:pPr>
                    <w:jc w:val="center"/>
                    <w:rPr>
                      <w:b/>
                      <w:bCs/>
                    </w:rPr>
                  </w:pPr>
                  <w:r w:rsidRPr="007711AB">
                    <w:rPr>
                      <w:b/>
                      <w:bCs/>
                    </w:rPr>
                    <w:t>273 298 940,80</w:t>
                  </w:r>
                </w:p>
              </w:tc>
            </w:tr>
            <w:tr w:rsidR="007711AB" w:rsidRPr="007711AB" w14:paraId="33B400B7" w14:textId="77777777" w:rsidTr="007711AB">
              <w:trPr>
                <w:trHeight w:val="634"/>
              </w:trPr>
              <w:tc>
                <w:tcPr>
                  <w:tcW w:w="1022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C3F2A7C" w14:textId="77777777" w:rsidR="007711AB" w:rsidRPr="007711AB" w:rsidRDefault="007711AB" w:rsidP="007711AB">
                  <w:pPr>
                    <w:rPr>
                      <w:b/>
                      <w:bCs/>
                    </w:rPr>
                  </w:pPr>
                  <w:r w:rsidRPr="007711A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12" w:type="dxa"/>
                  <w:tcBorders>
                    <w:top w:val="single" w:sz="8" w:space="0" w:color="auto"/>
                    <w:left w:val="nil"/>
                    <w:bottom w:val="single" w:sz="4" w:space="0" w:color="auto"/>
                    <w:right w:val="single" w:sz="4" w:space="0" w:color="auto"/>
                  </w:tcBorders>
                  <w:shd w:val="clear" w:color="000000" w:fill="FFFFFF"/>
                  <w:noWrap/>
                  <w:vAlign w:val="center"/>
                  <w:hideMark/>
                </w:tcPr>
                <w:p w14:paraId="3E4DA845" w14:textId="77777777" w:rsidR="007711AB" w:rsidRPr="007711AB" w:rsidRDefault="007711AB" w:rsidP="007711AB">
                  <w:pPr>
                    <w:jc w:val="center"/>
                    <w:rPr>
                      <w:b/>
                      <w:bCs/>
                    </w:rPr>
                  </w:pPr>
                  <w:r w:rsidRPr="007711AB">
                    <w:rPr>
                      <w:b/>
                      <w:bCs/>
                    </w:rPr>
                    <w:t>01 1 00 00000</w:t>
                  </w:r>
                </w:p>
              </w:tc>
              <w:tc>
                <w:tcPr>
                  <w:tcW w:w="1240" w:type="dxa"/>
                  <w:tcBorders>
                    <w:top w:val="single" w:sz="8" w:space="0" w:color="auto"/>
                    <w:left w:val="nil"/>
                    <w:bottom w:val="single" w:sz="4" w:space="0" w:color="auto"/>
                    <w:right w:val="single" w:sz="4" w:space="0" w:color="auto"/>
                  </w:tcBorders>
                  <w:shd w:val="clear" w:color="000000" w:fill="FFFFFF"/>
                  <w:noWrap/>
                  <w:vAlign w:val="center"/>
                  <w:hideMark/>
                </w:tcPr>
                <w:p w14:paraId="443D3502" w14:textId="77777777" w:rsidR="007711AB" w:rsidRPr="007711AB" w:rsidRDefault="007711AB" w:rsidP="007711AB">
                  <w:pPr>
                    <w:jc w:val="center"/>
                    <w:rPr>
                      <w:b/>
                      <w:bCs/>
                      <w:i/>
                      <w:iCs/>
                    </w:rPr>
                  </w:pPr>
                  <w:r w:rsidRPr="007711AB">
                    <w:rPr>
                      <w:b/>
                      <w:bCs/>
                      <w:i/>
                      <w:iCs/>
                    </w:rPr>
                    <w:t> </w:t>
                  </w:r>
                </w:p>
              </w:tc>
              <w:tc>
                <w:tcPr>
                  <w:tcW w:w="1940" w:type="dxa"/>
                  <w:tcBorders>
                    <w:top w:val="single" w:sz="8" w:space="0" w:color="auto"/>
                    <w:left w:val="nil"/>
                    <w:bottom w:val="single" w:sz="4" w:space="0" w:color="auto"/>
                    <w:right w:val="single" w:sz="8" w:space="0" w:color="auto"/>
                  </w:tcBorders>
                  <w:shd w:val="clear" w:color="000000" w:fill="FFFFFF"/>
                  <w:noWrap/>
                  <w:vAlign w:val="center"/>
                  <w:hideMark/>
                </w:tcPr>
                <w:p w14:paraId="7B2774AD" w14:textId="77777777" w:rsidR="007711AB" w:rsidRPr="007711AB" w:rsidRDefault="007711AB" w:rsidP="007711AB">
                  <w:pPr>
                    <w:jc w:val="center"/>
                    <w:rPr>
                      <w:b/>
                      <w:bCs/>
                      <w:i/>
                      <w:iCs/>
                    </w:rPr>
                  </w:pPr>
                  <w:r w:rsidRPr="007711AB">
                    <w:rPr>
                      <w:b/>
                      <w:bCs/>
                      <w:i/>
                      <w:iCs/>
                    </w:rPr>
                    <w:t>1 827 033,12</w:t>
                  </w:r>
                </w:p>
              </w:tc>
            </w:tr>
            <w:tr w:rsidR="007711AB" w:rsidRPr="007711AB" w14:paraId="3AFA07AD" w14:textId="77777777" w:rsidTr="007711AB">
              <w:trPr>
                <w:trHeight w:val="335"/>
              </w:trPr>
              <w:tc>
                <w:tcPr>
                  <w:tcW w:w="10225" w:type="dxa"/>
                  <w:tcBorders>
                    <w:top w:val="nil"/>
                    <w:left w:val="single" w:sz="8" w:space="0" w:color="auto"/>
                    <w:bottom w:val="single" w:sz="4" w:space="0" w:color="auto"/>
                    <w:right w:val="single" w:sz="4" w:space="0" w:color="auto"/>
                  </w:tcBorders>
                  <w:shd w:val="clear" w:color="000000" w:fill="FFFFFF"/>
                  <w:hideMark/>
                </w:tcPr>
                <w:p w14:paraId="1B8C4DAA" w14:textId="77777777" w:rsidR="007711AB" w:rsidRPr="007711AB" w:rsidRDefault="007711AB" w:rsidP="007711AB">
                  <w:pPr>
                    <w:rPr>
                      <w:b/>
                      <w:bCs/>
                      <w:i/>
                      <w:iCs/>
                      <w:color w:val="22272F"/>
                    </w:rPr>
                  </w:pPr>
                  <w:r w:rsidRPr="007711AB">
                    <w:rPr>
                      <w:b/>
                      <w:bCs/>
                      <w:i/>
                      <w:iCs/>
                      <w:color w:val="22272F"/>
                    </w:rPr>
                    <w:t>Муниципальный проект "Патриотическое воспитание граждан Российской Федерации"</w:t>
                  </w:r>
                </w:p>
              </w:tc>
              <w:tc>
                <w:tcPr>
                  <w:tcW w:w="1812" w:type="dxa"/>
                  <w:tcBorders>
                    <w:top w:val="nil"/>
                    <w:left w:val="nil"/>
                    <w:bottom w:val="single" w:sz="4" w:space="0" w:color="auto"/>
                    <w:right w:val="single" w:sz="4" w:space="0" w:color="auto"/>
                  </w:tcBorders>
                  <w:shd w:val="clear" w:color="000000" w:fill="FFFFFF"/>
                  <w:noWrap/>
                  <w:vAlign w:val="center"/>
                  <w:hideMark/>
                </w:tcPr>
                <w:p w14:paraId="708C3CC9" w14:textId="77777777" w:rsidR="007711AB" w:rsidRPr="007711AB" w:rsidRDefault="007711AB" w:rsidP="007711AB">
                  <w:pPr>
                    <w:jc w:val="center"/>
                    <w:rPr>
                      <w:b/>
                      <w:bCs/>
                      <w:i/>
                      <w:iCs/>
                      <w:color w:val="22272F"/>
                    </w:rPr>
                  </w:pPr>
                  <w:r w:rsidRPr="007711AB">
                    <w:rPr>
                      <w:b/>
                      <w:bCs/>
                      <w:i/>
                      <w:iCs/>
                      <w:color w:val="22272F"/>
                    </w:rPr>
                    <w:t>01 1 EB 00000</w:t>
                  </w:r>
                </w:p>
              </w:tc>
              <w:tc>
                <w:tcPr>
                  <w:tcW w:w="1240" w:type="dxa"/>
                  <w:tcBorders>
                    <w:top w:val="nil"/>
                    <w:left w:val="nil"/>
                    <w:bottom w:val="single" w:sz="4" w:space="0" w:color="auto"/>
                    <w:right w:val="single" w:sz="4" w:space="0" w:color="auto"/>
                  </w:tcBorders>
                  <w:shd w:val="clear" w:color="000000" w:fill="FFFFFF"/>
                  <w:noWrap/>
                  <w:vAlign w:val="center"/>
                  <w:hideMark/>
                </w:tcPr>
                <w:p w14:paraId="4F04D68B" w14:textId="77777777" w:rsidR="007711AB" w:rsidRPr="007711AB" w:rsidRDefault="007711AB" w:rsidP="007711AB">
                  <w:pPr>
                    <w:jc w:val="center"/>
                    <w:rPr>
                      <w:i/>
                      <w:iCs/>
                    </w:rPr>
                  </w:pPr>
                  <w:r w:rsidRPr="007711AB">
                    <w:rPr>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07A75F27" w14:textId="77777777" w:rsidR="007711AB" w:rsidRPr="007711AB" w:rsidRDefault="007711AB" w:rsidP="007711AB">
                  <w:pPr>
                    <w:jc w:val="center"/>
                    <w:rPr>
                      <w:i/>
                      <w:iCs/>
                    </w:rPr>
                  </w:pPr>
                  <w:r w:rsidRPr="007711AB">
                    <w:rPr>
                      <w:i/>
                      <w:iCs/>
                    </w:rPr>
                    <w:t>1 827 033,12</w:t>
                  </w:r>
                </w:p>
              </w:tc>
            </w:tr>
            <w:tr w:rsidR="007711AB" w:rsidRPr="007711AB" w14:paraId="259C619D" w14:textId="77777777" w:rsidTr="007711AB">
              <w:trPr>
                <w:trHeight w:val="1970"/>
              </w:trPr>
              <w:tc>
                <w:tcPr>
                  <w:tcW w:w="10225" w:type="dxa"/>
                  <w:tcBorders>
                    <w:top w:val="nil"/>
                    <w:left w:val="single" w:sz="8" w:space="0" w:color="auto"/>
                    <w:bottom w:val="nil"/>
                    <w:right w:val="single" w:sz="4" w:space="0" w:color="auto"/>
                  </w:tcBorders>
                  <w:shd w:val="clear" w:color="000000" w:fill="FFFFFF"/>
                  <w:hideMark/>
                </w:tcPr>
                <w:p w14:paraId="25054DA4" w14:textId="77777777" w:rsidR="007711AB" w:rsidRPr="007711AB" w:rsidRDefault="007711AB" w:rsidP="007711AB">
                  <w:pPr>
                    <w:rPr>
                      <w:color w:val="22272F"/>
                    </w:rPr>
                  </w:pPr>
                  <w:r w:rsidRPr="007711A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nil"/>
                    <w:right w:val="single" w:sz="4" w:space="0" w:color="auto"/>
                  </w:tcBorders>
                  <w:shd w:val="clear" w:color="000000" w:fill="FFFFFF"/>
                  <w:noWrap/>
                  <w:vAlign w:val="center"/>
                  <w:hideMark/>
                </w:tcPr>
                <w:p w14:paraId="57806598" w14:textId="77777777" w:rsidR="007711AB" w:rsidRPr="007711AB" w:rsidRDefault="007711AB" w:rsidP="007711AB">
                  <w:pPr>
                    <w:jc w:val="center"/>
                    <w:rPr>
                      <w:color w:val="22272F"/>
                    </w:rPr>
                  </w:pPr>
                  <w:r w:rsidRPr="007711AB">
                    <w:rPr>
                      <w:color w:val="22272F"/>
                    </w:rPr>
                    <w:t>01 1 EB 51792</w:t>
                  </w:r>
                </w:p>
              </w:tc>
              <w:tc>
                <w:tcPr>
                  <w:tcW w:w="1240" w:type="dxa"/>
                  <w:tcBorders>
                    <w:top w:val="nil"/>
                    <w:left w:val="nil"/>
                    <w:bottom w:val="nil"/>
                    <w:right w:val="single" w:sz="4" w:space="0" w:color="auto"/>
                  </w:tcBorders>
                  <w:shd w:val="clear" w:color="000000" w:fill="FFFFFF"/>
                  <w:noWrap/>
                  <w:vAlign w:val="center"/>
                  <w:hideMark/>
                </w:tcPr>
                <w:p w14:paraId="73C649F6" w14:textId="77777777" w:rsidR="007711AB" w:rsidRPr="007711AB" w:rsidRDefault="007711AB" w:rsidP="007711AB">
                  <w:pPr>
                    <w:jc w:val="center"/>
                  </w:pPr>
                  <w:r w:rsidRPr="007711AB">
                    <w:t>100</w:t>
                  </w:r>
                </w:p>
              </w:tc>
              <w:tc>
                <w:tcPr>
                  <w:tcW w:w="1940" w:type="dxa"/>
                  <w:tcBorders>
                    <w:top w:val="nil"/>
                    <w:left w:val="nil"/>
                    <w:bottom w:val="nil"/>
                    <w:right w:val="single" w:sz="8" w:space="0" w:color="auto"/>
                  </w:tcBorders>
                  <w:shd w:val="clear" w:color="auto" w:fill="auto"/>
                  <w:noWrap/>
                  <w:vAlign w:val="center"/>
                  <w:hideMark/>
                </w:tcPr>
                <w:p w14:paraId="19106917" w14:textId="77777777" w:rsidR="007711AB" w:rsidRPr="007711AB" w:rsidRDefault="007711AB" w:rsidP="007711AB">
                  <w:pPr>
                    <w:jc w:val="center"/>
                  </w:pPr>
                  <w:r w:rsidRPr="007711AB">
                    <w:t>1 827 033,12</w:t>
                  </w:r>
                </w:p>
              </w:tc>
            </w:tr>
            <w:tr w:rsidR="007711AB" w:rsidRPr="007711AB" w14:paraId="4F7D85A5" w14:textId="77777777" w:rsidTr="007711AB">
              <w:trPr>
                <w:trHeight w:val="315"/>
              </w:trPr>
              <w:tc>
                <w:tcPr>
                  <w:tcW w:w="10225" w:type="dxa"/>
                  <w:tcBorders>
                    <w:top w:val="single" w:sz="4" w:space="0" w:color="auto"/>
                    <w:left w:val="single" w:sz="8" w:space="0" w:color="auto"/>
                    <w:bottom w:val="single" w:sz="4" w:space="0" w:color="auto"/>
                    <w:right w:val="single" w:sz="4" w:space="0" w:color="auto"/>
                  </w:tcBorders>
                  <w:shd w:val="clear" w:color="000000" w:fill="FFFFFF"/>
                  <w:hideMark/>
                </w:tcPr>
                <w:p w14:paraId="7B5977BB" w14:textId="77777777" w:rsidR="007711AB" w:rsidRPr="007711AB" w:rsidRDefault="007711AB" w:rsidP="007711AB">
                  <w:pPr>
                    <w:rPr>
                      <w:b/>
                      <w:bCs/>
                      <w:color w:val="22272F"/>
                    </w:rPr>
                  </w:pPr>
                  <w:r w:rsidRPr="007711AB">
                    <w:rPr>
                      <w:b/>
                      <w:bCs/>
                      <w:color w:val="22272F"/>
                    </w:rPr>
                    <w:t>Ведомственные проекты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32534DE0" w14:textId="77777777" w:rsidR="007711AB" w:rsidRPr="007711AB" w:rsidRDefault="007711AB" w:rsidP="007711AB">
                  <w:pPr>
                    <w:jc w:val="center"/>
                    <w:rPr>
                      <w:b/>
                      <w:bCs/>
                      <w:color w:val="22272F"/>
                    </w:rPr>
                  </w:pPr>
                  <w:r w:rsidRPr="007711AB">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0DF577A"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532BB9A3" w14:textId="77777777" w:rsidR="007711AB" w:rsidRPr="007711AB" w:rsidRDefault="007711AB" w:rsidP="007711AB">
                  <w:pPr>
                    <w:jc w:val="center"/>
                  </w:pPr>
                  <w:r w:rsidRPr="007711AB">
                    <w:t>271 471 907,68</w:t>
                  </w:r>
                </w:p>
              </w:tc>
            </w:tr>
            <w:tr w:rsidR="007711AB" w:rsidRPr="007711AB" w14:paraId="2E478A11"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1D7CE635" w14:textId="77777777" w:rsidR="007711AB" w:rsidRPr="007711AB" w:rsidRDefault="007711AB" w:rsidP="007711AB">
                  <w:pPr>
                    <w:rPr>
                      <w:b/>
                      <w:bCs/>
                      <w:i/>
                      <w:iCs/>
                    </w:rPr>
                  </w:pPr>
                  <w:r w:rsidRPr="007711AB">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812" w:type="dxa"/>
                  <w:tcBorders>
                    <w:top w:val="nil"/>
                    <w:left w:val="nil"/>
                    <w:bottom w:val="single" w:sz="4" w:space="0" w:color="auto"/>
                    <w:right w:val="single" w:sz="4" w:space="0" w:color="auto"/>
                  </w:tcBorders>
                  <w:shd w:val="clear" w:color="000000" w:fill="FFFFFF"/>
                  <w:vAlign w:val="center"/>
                  <w:hideMark/>
                </w:tcPr>
                <w:p w14:paraId="5B983BDF" w14:textId="77777777" w:rsidR="007711AB" w:rsidRPr="007711AB" w:rsidRDefault="007711AB" w:rsidP="007711AB">
                  <w:pPr>
                    <w:jc w:val="center"/>
                    <w:rPr>
                      <w:b/>
                      <w:bCs/>
                      <w:i/>
                      <w:iCs/>
                    </w:rPr>
                  </w:pPr>
                  <w:r w:rsidRPr="007711AB">
                    <w:rPr>
                      <w:b/>
                      <w:bCs/>
                      <w:i/>
                      <w:iCs/>
                    </w:rPr>
                    <w:t>01 3 01 00000</w:t>
                  </w:r>
                </w:p>
              </w:tc>
              <w:tc>
                <w:tcPr>
                  <w:tcW w:w="1240" w:type="dxa"/>
                  <w:tcBorders>
                    <w:top w:val="nil"/>
                    <w:left w:val="nil"/>
                    <w:bottom w:val="single" w:sz="4" w:space="0" w:color="auto"/>
                    <w:right w:val="nil"/>
                  </w:tcBorders>
                  <w:shd w:val="clear" w:color="000000" w:fill="FFFFFF"/>
                  <w:noWrap/>
                  <w:vAlign w:val="center"/>
                  <w:hideMark/>
                </w:tcPr>
                <w:p w14:paraId="7A3DB1D3" w14:textId="77777777" w:rsidR="007711AB" w:rsidRPr="007711AB" w:rsidRDefault="007711AB" w:rsidP="007711AB">
                  <w:pPr>
                    <w:jc w:val="center"/>
                  </w:pPr>
                  <w:r w:rsidRPr="007711AB">
                    <w:t> </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2BDBE75C" w14:textId="77777777" w:rsidR="007711AB" w:rsidRPr="007711AB" w:rsidRDefault="007711AB" w:rsidP="007711AB">
                  <w:pPr>
                    <w:jc w:val="center"/>
                    <w:rPr>
                      <w:b/>
                      <w:bCs/>
                      <w:i/>
                      <w:iCs/>
                    </w:rPr>
                  </w:pPr>
                  <w:r w:rsidRPr="007711AB">
                    <w:rPr>
                      <w:b/>
                      <w:bCs/>
                      <w:i/>
                      <w:iCs/>
                    </w:rPr>
                    <w:t>258 321 554,60</w:t>
                  </w:r>
                </w:p>
              </w:tc>
            </w:tr>
            <w:tr w:rsidR="007711AB" w:rsidRPr="007711AB" w14:paraId="203F3A46" w14:textId="77777777" w:rsidTr="007711AB">
              <w:trPr>
                <w:trHeight w:val="841"/>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09887942" w14:textId="77777777" w:rsidR="007711AB" w:rsidRPr="007711AB" w:rsidRDefault="007711AB" w:rsidP="007711AB">
                  <w:r w:rsidRPr="007711A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53A08C9A" w14:textId="77777777" w:rsidR="007711AB" w:rsidRPr="007711AB" w:rsidRDefault="007711AB" w:rsidP="007711AB">
                  <w:pPr>
                    <w:jc w:val="center"/>
                  </w:pPr>
                  <w:r w:rsidRPr="007711AB">
                    <w:t>01 3 01 00020</w:t>
                  </w:r>
                </w:p>
              </w:tc>
              <w:tc>
                <w:tcPr>
                  <w:tcW w:w="1240" w:type="dxa"/>
                  <w:tcBorders>
                    <w:top w:val="nil"/>
                    <w:left w:val="nil"/>
                    <w:bottom w:val="single" w:sz="4" w:space="0" w:color="auto"/>
                    <w:right w:val="nil"/>
                  </w:tcBorders>
                  <w:shd w:val="clear" w:color="000000" w:fill="FFFFFF"/>
                  <w:noWrap/>
                  <w:vAlign w:val="center"/>
                  <w:hideMark/>
                </w:tcPr>
                <w:p w14:paraId="513ECF8E" w14:textId="77777777" w:rsidR="007711AB" w:rsidRPr="007711AB" w:rsidRDefault="007711AB" w:rsidP="007711AB">
                  <w:pPr>
                    <w:jc w:val="center"/>
                  </w:pPr>
                  <w:r w:rsidRPr="007711AB">
                    <w:t>100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1AD4BBB" w14:textId="77777777" w:rsidR="007711AB" w:rsidRPr="007711AB" w:rsidRDefault="007711AB" w:rsidP="007711AB">
                  <w:pPr>
                    <w:jc w:val="center"/>
                  </w:pPr>
                  <w:r w:rsidRPr="007711AB">
                    <w:t>18 752 648,36</w:t>
                  </w:r>
                </w:p>
              </w:tc>
            </w:tr>
            <w:tr w:rsidR="007711AB" w:rsidRPr="007711AB" w14:paraId="1AD473B7" w14:textId="77777777" w:rsidTr="007711AB">
              <w:trPr>
                <w:trHeight w:val="134"/>
              </w:trPr>
              <w:tc>
                <w:tcPr>
                  <w:tcW w:w="102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B544A" w14:textId="77777777" w:rsidR="007711AB" w:rsidRPr="007711AB" w:rsidRDefault="007711AB" w:rsidP="007711AB">
                  <w:r w:rsidRPr="007711A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2BCD71F3" w14:textId="77777777" w:rsidR="007711AB" w:rsidRPr="007711AB" w:rsidRDefault="007711AB" w:rsidP="007711AB">
                  <w:pPr>
                    <w:jc w:val="center"/>
                  </w:pPr>
                  <w:r w:rsidRPr="007711A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039953AB" w14:textId="77777777" w:rsidR="007711AB" w:rsidRPr="007711AB" w:rsidRDefault="007711AB" w:rsidP="007711AB">
                  <w:pPr>
                    <w:jc w:val="center"/>
                  </w:pPr>
                  <w:r w:rsidRPr="007711A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792D" w14:textId="77777777" w:rsidR="007711AB" w:rsidRPr="007711AB" w:rsidRDefault="007711AB" w:rsidP="007711AB">
                  <w:pPr>
                    <w:jc w:val="center"/>
                  </w:pPr>
                  <w:r w:rsidRPr="007711AB">
                    <w:t>23 535 323,00</w:t>
                  </w:r>
                </w:p>
              </w:tc>
            </w:tr>
            <w:tr w:rsidR="007711AB" w:rsidRPr="007711AB" w14:paraId="4AA10E41" w14:textId="77777777" w:rsidTr="007711AB">
              <w:trPr>
                <w:trHeight w:val="356"/>
              </w:trPr>
              <w:tc>
                <w:tcPr>
                  <w:tcW w:w="102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7E814" w14:textId="77777777" w:rsidR="007711AB" w:rsidRPr="007711AB" w:rsidRDefault="007711AB" w:rsidP="007711AB">
                  <w:r w:rsidRPr="007711AB">
                    <w:t>Предоставление дошкольного образования и воспитания  (Иные бюджетные ассигнования)</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243F34BD" w14:textId="77777777" w:rsidR="007711AB" w:rsidRPr="007711AB" w:rsidRDefault="007711AB" w:rsidP="007711AB">
                  <w:pPr>
                    <w:jc w:val="center"/>
                  </w:pPr>
                  <w:r w:rsidRPr="007711A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27D6F899" w14:textId="77777777" w:rsidR="007711AB" w:rsidRPr="007711AB" w:rsidRDefault="007711AB" w:rsidP="007711AB">
                  <w:pPr>
                    <w:jc w:val="center"/>
                  </w:pPr>
                  <w:r w:rsidRPr="007711AB">
                    <w:t>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BD96C" w14:textId="77777777" w:rsidR="007711AB" w:rsidRPr="007711AB" w:rsidRDefault="007711AB" w:rsidP="007711AB">
                  <w:pPr>
                    <w:jc w:val="center"/>
                  </w:pPr>
                  <w:r w:rsidRPr="007711AB">
                    <w:t>280 389,00</w:t>
                  </w:r>
                </w:p>
              </w:tc>
            </w:tr>
            <w:tr w:rsidR="007711AB" w:rsidRPr="007711AB" w14:paraId="41653C2D" w14:textId="77777777" w:rsidTr="007711AB">
              <w:trPr>
                <w:trHeight w:val="1334"/>
              </w:trPr>
              <w:tc>
                <w:tcPr>
                  <w:tcW w:w="10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C9D92" w14:textId="77777777" w:rsidR="007711AB" w:rsidRPr="007711AB" w:rsidRDefault="007711AB" w:rsidP="007711AB">
                  <w:r w:rsidRPr="007711AB">
                    <w:lastRenderedPageBreak/>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3C25A83B" w14:textId="77777777" w:rsidR="007711AB" w:rsidRPr="007711AB" w:rsidRDefault="007711AB" w:rsidP="007711AB">
                  <w:pPr>
                    <w:jc w:val="center"/>
                  </w:pPr>
                  <w:r w:rsidRPr="007711AB">
                    <w:t>0 3 01 00030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0BB3B023" w14:textId="77777777" w:rsidR="007711AB" w:rsidRPr="007711AB" w:rsidRDefault="007711AB" w:rsidP="007711AB">
                  <w:pPr>
                    <w:jc w:val="center"/>
                  </w:pPr>
                  <w:r w:rsidRPr="007711AB">
                    <w:t>100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D3E2" w14:textId="77777777" w:rsidR="007711AB" w:rsidRPr="007711AB" w:rsidRDefault="007711AB" w:rsidP="007711AB">
                  <w:pPr>
                    <w:jc w:val="center"/>
                  </w:pPr>
                  <w:r w:rsidRPr="007711AB">
                    <w:t>5 042 080,71</w:t>
                  </w:r>
                </w:p>
              </w:tc>
            </w:tr>
            <w:tr w:rsidR="007711AB" w:rsidRPr="007711AB" w14:paraId="59629187" w14:textId="77777777" w:rsidTr="007711AB">
              <w:trPr>
                <w:trHeight w:val="787"/>
              </w:trPr>
              <w:tc>
                <w:tcPr>
                  <w:tcW w:w="10225"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3C2513A" w14:textId="77777777" w:rsidR="007711AB" w:rsidRPr="007711AB" w:rsidRDefault="007711AB" w:rsidP="007711AB">
                  <w:r w:rsidRPr="007711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30B317D4" w14:textId="77777777" w:rsidR="007711AB" w:rsidRPr="007711AB" w:rsidRDefault="007711AB" w:rsidP="007711AB">
                  <w:pPr>
                    <w:jc w:val="center"/>
                  </w:pPr>
                  <w:r w:rsidRPr="007711A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61A60039" w14:textId="77777777" w:rsidR="007711AB" w:rsidRPr="007711AB" w:rsidRDefault="007711AB" w:rsidP="007711AB">
                  <w:pPr>
                    <w:jc w:val="center"/>
                  </w:pPr>
                  <w:r w:rsidRPr="007711AB">
                    <w:t>200</w:t>
                  </w:r>
                </w:p>
              </w:tc>
              <w:tc>
                <w:tcPr>
                  <w:tcW w:w="19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8636D3D" w14:textId="77777777" w:rsidR="007711AB" w:rsidRPr="007711AB" w:rsidRDefault="007711AB" w:rsidP="007711AB">
                  <w:pPr>
                    <w:jc w:val="center"/>
                  </w:pPr>
                  <w:r w:rsidRPr="007711AB">
                    <w:t>20 186 807,71</w:t>
                  </w:r>
                </w:p>
              </w:tc>
            </w:tr>
            <w:tr w:rsidR="007711AB" w:rsidRPr="007711AB" w14:paraId="015CABD7" w14:textId="77777777" w:rsidTr="007711AB">
              <w:trPr>
                <w:trHeight w:val="945"/>
              </w:trPr>
              <w:tc>
                <w:tcPr>
                  <w:tcW w:w="10225" w:type="dxa"/>
                  <w:tcBorders>
                    <w:top w:val="nil"/>
                    <w:left w:val="single" w:sz="8" w:space="0" w:color="auto"/>
                    <w:bottom w:val="nil"/>
                    <w:right w:val="single" w:sz="4" w:space="0" w:color="auto"/>
                  </w:tcBorders>
                  <w:shd w:val="clear" w:color="000000" w:fill="FFFFFF"/>
                  <w:vAlign w:val="bottom"/>
                  <w:hideMark/>
                </w:tcPr>
                <w:p w14:paraId="3575D61D" w14:textId="77777777" w:rsidR="007711AB" w:rsidRPr="007711AB" w:rsidRDefault="007711AB" w:rsidP="007711AB">
                  <w:r w:rsidRPr="007711A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812" w:type="dxa"/>
                  <w:tcBorders>
                    <w:top w:val="nil"/>
                    <w:left w:val="nil"/>
                    <w:bottom w:val="nil"/>
                    <w:right w:val="single" w:sz="4" w:space="0" w:color="auto"/>
                  </w:tcBorders>
                  <w:shd w:val="clear" w:color="000000" w:fill="FFFFFF"/>
                  <w:noWrap/>
                  <w:vAlign w:val="center"/>
                  <w:hideMark/>
                </w:tcPr>
                <w:p w14:paraId="04A3E9DC" w14:textId="77777777" w:rsidR="007711AB" w:rsidRPr="007711AB" w:rsidRDefault="007711AB" w:rsidP="007711AB">
                  <w:pPr>
                    <w:jc w:val="center"/>
                  </w:pPr>
                  <w:r w:rsidRPr="007711AB">
                    <w:t>01 3 01 00030</w:t>
                  </w:r>
                </w:p>
              </w:tc>
              <w:tc>
                <w:tcPr>
                  <w:tcW w:w="1240" w:type="dxa"/>
                  <w:tcBorders>
                    <w:top w:val="nil"/>
                    <w:left w:val="nil"/>
                    <w:bottom w:val="single" w:sz="4" w:space="0" w:color="auto"/>
                    <w:right w:val="nil"/>
                  </w:tcBorders>
                  <w:shd w:val="clear" w:color="000000" w:fill="FFFFFF"/>
                  <w:noWrap/>
                  <w:vAlign w:val="center"/>
                  <w:hideMark/>
                </w:tcPr>
                <w:p w14:paraId="1F4F4FCD" w14:textId="77777777" w:rsidR="007711AB" w:rsidRPr="007711AB" w:rsidRDefault="007711AB" w:rsidP="007711AB">
                  <w:pPr>
                    <w:jc w:val="center"/>
                  </w:pPr>
                  <w:r w:rsidRPr="007711AB">
                    <w:t>800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0B52BC3" w14:textId="77777777" w:rsidR="007711AB" w:rsidRPr="007711AB" w:rsidRDefault="007711AB" w:rsidP="007711AB">
                  <w:pPr>
                    <w:jc w:val="center"/>
                  </w:pPr>
                  <w:r w:rsidRPr="007711AB">
                    <w:t>357 211,54</w:t>
                  </w:r>
                </w:p>
              </w:tc>
            </w:tr>
            <w:tr w:rsidR="007711AB" w:rsidRPr="007711AB" w14:paraId="7DD921A8" w14:textId="77777777" w:rsidTr="007711AB">
              <w:trPr>
                <w:trHeight w:val="630"/>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5B38FBF8" w14:textId="77777777" w:rsidR="007711AB" w:rsidRPr="007711AB" w:rsidRDefault="007711AB" w:rsidP="007711AB">
                  <w:r w:rsidRPr="007711A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nil"/>
                    <w:right w:val="single" w:sz="4" w:space="0" w:color="auto"/>
                  </w:tcBorders>
                  <w:shd w:val="clear" w:color="auto" w:fill="auto"/>
                  <w:vAlign w:val="center"/>
                  <w:hideMark/>
                </w:tcPr>
                <w:p w14:paraId="34274106" w14:textId="77777777" w:rsidR="007711AB" w:rsidRPr="007711AB" w:rsidRDefault="007711AB" w:rsidP="007711AB">
                  <w:pPr>
                    <w:jc w:val="center"/>
                  </w:pPr>
                  <w:r w:rsidRPr="007711AB">
                    <w:t>01 3 01 00170</w:t>
                  </w:r>
                </w:p>
              </w:tc>
              <w:tc>
                <w:tcPr>
                  <w:tcW w:w="1240" w:type="dxa"/>
                  <w:tcBorders>
                    <w:top w:val="nil"/>
                    <w:left w:val="nil"/>
                    <w:bottom w:val="single" w:sz="4" w:space="0" w:color="auto"/>
                    <w:right w:val="nil"/>
                  </w:tcBorders>
                  <w:shd w:val="clear" w:color="000000" w:fill="FFFFFF"/>
                  <w:noWrap/>
                  <w:vAlign w:val="center"/>
                  <w:hideMark/>
                </w:tcPr>
                <w:p w14:paraId="60F63FA5" w14:textId="77777777" w:rsidR="007711AB" w:rsidRPr="007711AB" w:rsidRDefault="007711AB" w:rsidP="007711AB">
                  <w:pPr>
                    <w:jc w:val="center"/>
                  </w:pPr>
                  <w:r w:rsidRPr="007711AB">
                    <w:t>600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1F48D2F" w14:textId="77777777" w:rsidR="007711AB" w:rsidRPr="007711AB" w:rsidRDefault="007711AB" w:rsidP="007711AB">
                  <w:pPr>
                    <w:jc w:val="center"/>
                  </w:pPr>
                  <w:r w:rsidRPr="007711AB">
                    <w:t>5 150 707,04</w:t>
                  </w:r>
                </w:p>
              </w:tc>
            </w:tr>
            <w:tr w:rsidR="007711AB" w:rsidRPr="007711AB" w14:paraId="34598FF6"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DED2537" w14:textId="77777777" w:rsidR="007711AB" w:rsidRPr="007711AB" w:rsidRDefault="007711AB" w:rsidP="007711AB">
                  <w:r w:rsidRPr="007711AB">
                    <w:t>Мероприятия по укреплению пожарной безопасности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5DB97A22" w14:textId="77777777" w:rsidR="007711AB" w:rsidRPr="007711AB" w:rsidRDefault="007711AB" w:rsidP="007711AB">
                  <w:pPr>
                    <w:jc w:val="center"/>
                  </w:pPr>
                  <w:r w:rsidRPr="007711AB">
                    <w:t>01 3 01 00180</w:t>
                  </w:r>
                </w:p>
              </w:tc>
              <w:tc>
                <w:tcPr>
                  <w:tcW w:w="1240" w:type="dxa"/>
                  <w:tcBorders>
                    <w:top w:val="nil"/>
                    <w:left w:val="nil"/>
                    <w:bottom w:val="single" w:sz="4" w:space="0" w:color="auto"/>
                    <w:right w:val="nil"/>
                  </w:tcBorders>
                  <w:shd w:val="clear" w:color="000000" w:fill="FFFFFF"/>
                  <w:noWrap/>
                  <w:vAlign w:val="center"/>
                  <w:hideMark/>
                </w:tcPr>
                <w:p w14:paraId="2F8F4B4F" w14:textId="77777777" w:rsidR="007711AB" w:rsidRPr="007711AB" w:rsidRDefault="007711AB" w:rsidP="007711AB">
                  <w:pPr>
                    <w:jc w:val="center"/>
                  </w:pPr>
                  <w:r w:rsidRPr="007711AB">
                    <w:t>200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2748F130" w14:textId="77777777" w:rsidR="007711AB" w:rsidRPr="007711AB" w:rsidRDefault="007711AB" w:rsidP="007711AB">
                  <w:pPr>
                    <w:jc w:val="center"/>
                  </w:pPr>
                  <w:r w:rsidRPr="007711AB">
                    <w:t>1 511 227,07</w:t>
                  </w:r>
                </w:p>
              </w:tc>
            </w:tr>
            <w:tr w:rsidR="007711AB" w:rsidRPr="007711AB" w14:paraId="1F99E3E7"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6AF49BD1" w14:textId="77777777" w:rsidR="007711AB" w:rsidRPr="007711AB" w:rsidRDefault="007711AB" w:rsidP="007711AB">
                  <w:r w:rsidRPr="007711A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12" w:type="dxa"/>
                  <w:tcBorders>
                    <w:top w:val="nil"/>
                    <w:left w:val="nil"/>
                    <w:bottom w:val="single" w:sz="4" w:space="0" w:color="auto"/>
                    <w:right w:val="single" w:sz="4" w:space="0" w:color="auto"/>
                  </w:tcBorders>
                  <w:shd w:val="clear" w:color="000000" w:fill="FFFFFF"/>
                  <w:vAlign w:val="center"/>
                  <w:hideMark/>
                </w:tcPr>
                <w:p w14:paraId="450A9DC2" w14:textId="77777777" w:rsidR="007711AB" w:rsidRPr="007711AB" w:rsidRDefault="007711AB" w:rsidP="007711AB">
                  <w:pPr>
                    <w:jc w:val="center"/>
                  </w:pPr>
                  <w:r w:rsidRPr="007711AB">
                    <w:t>01 3 01 00180</w:t>
                  </w:r>
                </w:p>
              </w:tc>
              <w:tc>
                <w:tcPr>
                  <w:tcW w:w="1240" w:type="dxa"/>
                  <w:tcBorders>
                    <w:top w:val="nil"/>
                    <w:left w:val="nil"/>
                    <w:bottom w:val="single" w:sz="4" w:space="0" w:color="auto"/>
                    <w:right w:val="nil"/>
                  </w:tcBorders>
                  <w:shd w:val="clear" w:color="000000" w:fill="FFFFFF"/>
                  <w:noWrap/>
                  <w:vAlign w:val="center"/>
                  <w:hideMark/>
                </w:tcPr>
                <w:p w14:paraId="4352E6A1" w14:textId="77777777" w:rsidR="007711AB" w:rsidRPr="007711AB" w:rsidRDefault="007711AB" w:rsidP="007711AB">
                  <w:pPr>
                    <w:jc w:val="center"/>
                  </w:pPr>
                  <w:r w:rsidRPr="007711AB">
                    <w:t>600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5E668F72" w14:textId="77777777" w:rsidR="007711AB" w:rsidRPr="007711AB" w:rsidRDefault="007711AB" w:rsidP="007711AB">
                  <w:pPr>
                    <w:jc w:val="center"/>
                  </w:pPr>
                  <w:r w:rsidRPr="007711AB">
                    <w:t>118 387,42</w:t>
                  </w:r>
                </w:p>
              </w:tc>
            </w:tr>
            <w:tr w:rsidR="007711AB" w:rsidRPr="007711AB" w14:paraId="1138512A"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6DC8E670" w14:textId="77777777" w:rsidR="007711AB" w:rsidRPr="007711AB" w:rsidRDefault="007711AB" w:rsidP="007711AB">
                  <w:r w:rsidRPr="007711AB">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12" w:type="dxa"/>
                  <w:tcBorders>
                    <w:top w:val="nil"/>
                    <w:left w:val="nil"/>
                    <w:bottom w:val="single" w:sz="4" w:space="0" w:color="auto"/>
                    <w:right w:val="single" w:sz="4" w:space="0" w:color="auto"/>
                  </w:tcBorders>
                  <w:shd w:val="clear" w:color="000000" w:fill="FFFFFF"/>
                  <w:vAlign w:val="center"/>
                  <w:hideMark/>
                </w:tcPr>
                <w:p w14:paraId="4F3D4881" w14:textId="77777777" w:rsidR="007711AB" w:rsidRPr="007711AB" w:rsidRDefault="007711AB" w:rsidP="007711AB">
                  <w:pPr>
                    <w:jc w:val="center"/>
                  </w:pPr>
                  <w:r w:rsidRPr="007711AB">
                    <w:t>01 3 01 00230</w:t>
                  </w:r>
                </w:p>
              </w:tc>
              <w:tc>
                <w:tcPr>
                  <w:tcW w:w="1240" w:type="dxa"/>
                  <w:tcBorders>
                    <w:top w:val="nil"/>
                    <w:left w:val="nil"/>
                    <w:bottom w:val="single" w:sz="4" w:space="0" w:color="auto"/>
                    <w:right w:val="nil"/>
                  </w:tcBorders>
                  <w:shd w:val="clear" w:color="000000" w:fill="FFFFFF"/>
                  <w:noWrap/>
                  <w:vAlign w:val="center"/>
                  <w:hideMark/>
                </w:tcPr>
                <w:p w14:paraId="7D135367" w14:textId="77777777" w:rsidR="007711AB" w:rsidRPr="007711AB" w:rsidRDefault="007711AB" w:rsidP="007711AB">
                  <w:pPr>
                    <w:jc w:val="center"/>
                  </w:pPr>
                  <w:r w:rsidRPr="007711AB">
                    <w:t>600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9738EC0" w14:textId="77777777" w:rsidR="007711AB" w:rsidRPr="007711AB" w:rsidRDefault="007711AB" w:rsidP="007711AB">
                  <w:pPr>
                    <w:jc w:val="center"/>
                  </w:pPr>
                  <w:r w:rsidRPr="007711AB">
                    <w:t>9 533 160,00</w:t>
                  </w:r>
                </w:p>
              </w:tc>
            </w:tr>
            <w:tr w:rsidR="007711AB" w:rsidRPr="007711AB" w14:paraId="6C62A35E"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88E83F0" w14:textId="77777777" w:rsidR="007711AB" w:rsidRPr="007711AB" w:rsidRDefault="007711AB" w:rsidP="007711AB">
                  <w:r w:rsidRPr="007711A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12" w:type="dxa"/>
                  <w:tcBorders>
                    <w:top w:val="nil"/>
                    <w:left w:val="nil"/>
                    <w:bottom w:val="single" w:sz="4" w:space="0" w:color="auto"/>
                    <w:right w:val="single" w:sz="4" w:space="0" w:color="auto"/>
                  </w:tcBorders>
                  <w:shd w:val="clear" w:color="000000" w:fill="FFFFFF"/>
                  <w:vAlign w:val="center"/>
                  <w:hideMark/>
                </w:tcPr>
                <w:p w14:paraId="4E685332" w14:textId="77777777" w:rsidR="007711AB" w:rsidRPr="007711AB" w:rsidRDefault="007711AB" w:rsidP="007711AB">
                  <w:pPr>
                    <w:jc w:val="center"/>
                  </w:pPr>
                  <w:r w:rsidRPr="007711AB">
                    <w:t>01 3 01 00230</w:t>
                  </w:r>
                </w:p>
              </w:tc>
              <w:tc>
                <w:tcPr>
                  <w:tcW w:w="1240" w:type="dxa"/>
                  <w:tcBorders>
                    <w:top w:val="nil"/>
                    <w:left w:val="nil"/>
                    <w:bottom w:val="single" w:sz="4" w:space="0" w:color="auto"/>
                    <w:right w:val="nil"/>
                  </w:tcBorders>
                  <w:shd w:val="clear" w:color="000000" w:fill="FFFFFF"/>
                  <w:noWrap/>
                  <w:vAlign w:val="center"/>
                  <w:hideMark/>
                </w:tcPr>
                <w:p w14:paraId="134C8A2C" w14:textId="77777777" w:rsidR="007711AB" w:rsidRPr="007711AB" w:rsidRDefault="007711AB" w:rsidP="007711AB">
                  <w:pPr>
                    <w:jc w:val="center"/>
                  </w:pPr>
                  <w:r w:rsidRPr="007711AB">
                    <w:t>800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A5D67C3" w14:textId="77777777" w:rsidR="007711AB" w:rsidRPr="007711AB" w:rsidRDefault="007711AB" w:rsidP="007711AB">
                  <w:pPr>
                    <w:jc w:val="center"/>
                  </w:pPr>
                  <w:r w:rsidRPr="007711AB">
                    <w:t>17 460,00</w:t>
                  </w:r>
                </w:p>
              </w:tc>
            </w:tr>
            <w:tr w:rsidR="007711AB" w:rsidRPr="007711AB" w14:paraId="749B4BC9" w14:textId="77777777" w:rsidTr="007711AB">
              <w:trPr>
                <w:trHeight w:val="1977"/>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F222CFC" w14:textId="77777777" w:rsidR="007711AB" w:rsidRPr="007711AB" w:rsidRDefault="007711AB" w:rsidP="007711AB">
                  <w:r w:rsidRPr="007711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7D247F4F" w14:textId="77777777" w:rsidR="007711AB" w:rsidRPr="007711AB" w:rsidRDefault="007711AB" w:rsidP="007711AB">
                  <w:pPr>
                    <w:jc w:val="center"/>
                  </w:pPr>
                  <w:r w:rsidRPr="007711AB">
                    <w:t>01 3 01 80150</w:t>
                  </w:r>
                </w:p>
              </w:tc>
              <w:tc>
                <w:tcPr>
                  <w:tcW w:w="1240" w:type="dxa"/>
                  <w:tcBorders>
                    <w:top w:val="nil"/>
                    <w:left w:val="nil"/>
                    <w:bottom w:val="single" w:sz="4" w:space="0" w:color="auto"/>
                    <w:right w:val="nil"/>
                  </w:tcBorders>
                  <w:shd w:val="clear" w:color="000000" w:fill="FFFFFF"/>
                  <w:noWrap/>
                  <w:vAlign w:val="center"/>
                  <w:hideMark/>
                </w:tcPr>
                <w:p w14:paraId="7C34E9A4" w14:textId="77777777" w:rsidR="007711AB" w:rsidRPr="007711AB" w:rsidRDefault="007711AB" w:rsidP="007711AB">
                  <w:pPr>
                    <w:jc w:val="center"/>
                  </w:pPr>
                  <w:r w:rsidRPr="007711AB">
                    <w:t>100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4F420CE" w14:textId="77777777" w:rsidR="007711AB" w:rsidRPr="007711AB" w:rsidRDefault="007711AB" w:rsidP="007711AB">
                  <w:pPr>
                    <w:jc w:val="center"/>
                  </w:pPr>
                  <w:r w:rsidRPr="007711AB">
                    <w:t>85 123 779,75</w:t>
                  </w:r>
                </w:p>
              </w:tc>
            </w:tr>
            <w:tr w:rsidR="007711AB" w:rsidRPr="007711AB" w14:paraId="7AC5C5BC" w14:textId="77777777" w:rsidTr="007711AB">
              <w:trPr>
                <w:trHeight w:val="183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74CC4" w14:textId="77777777" w:rsidR="007711AB" w:rsidRPr="007711AB" w:rsidRDefault="007711AB" w:rsidP="007711AB">
                  <w:r w:rsidRPr="007711AB">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708C0AA" w14:textId="77777777" w:rsidR="007711AB" w:rsidRPr="007711AB" w:rsidRDefault="007711AB" w:rsidP="007711AB">
                  <w:pPr>
                    <w:jc w:val="center"/>
                  </w:pPr>
                  <w:r w:rsidRPr="007711A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75D3FBD7" w14:textId="77777777" w:rsidR="007711AB" w:rsidRPr="007711AB" w:rsidRDefault="007711AB" w:rsidP="007711AB">
                  <w:pPr>
                    <w:jc w:val="center"/>
                  </w:pPr>
                  <w:r w:rsidRPr="007711A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16F40" w14:textId="77777777" w:rsidR="007711AB" w:rsidRPr="007711AB" w:rsidRDefault="007711AB" w:rsidP="007711AB">
                  <w:pPr>
                    <w:jc w:val="center"/>
                  </w:pPr>
                  <w:r w:rsidRPr="007711AB">
                    <w:t>1 430 120,00</w:t>
                  </w:r>
                </w:p>
              </w:tc>
            </w:tr>
            <w:tr w:rsidR="007711AB" w:rsidRPr="007711AB" w14:paraId="19E4E1FC" w14:textId="77777777" w:rsidTr="007711AB">
              <w:trPr>
                <w:trHeight w:val="189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03FB52F" w14:textId="77777777" w:rsidR="007711AB" w:rsidRPr="007711AB" w:rsidRDefault="007711AB" w:rsidP="007711AB">
                  <w:r w:rsidRPr="007711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77169786" w14:textId="77777777" w:rsidR="007711AB" w:rsidRPr="007711AB" w:rsidRDefault="007711AB" w:rsidP="007711AB">
                  <w:pPr>
                    <w:jc w:val="center"/>
                  </w:pPr>
                  <w:r w:rsidRPr="007711AB">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14:paraId="38BFEC83"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000000" w:fill="FFFFFF"/>
                  <w:noWrap/>
                  <w:vAlign w:val="center"/>
                  <w:hideMark/>
                </w:tcPr>
                <w:p w14:paraId="35E128BE" w14:textId="77777777" w:rsidR="007711AB" w:rsidRPr="007711AB" w:rsidRDefault="007711AB" w:rsidP="007711AB">
                  <w:pPr>
                    <w:jc w:val="center"/>
                  </w:pPr>
                  <w:r w:rsidRPr="007711AB">
                    <w:t>43 878 975,00</w:t>
                  </w:r>
                </w:p>
              </w:tc>
            </w:tr>
            <w:tr w:rsidR="007711AB" w:rsidRPr="007711AB" w14:paraId="241DB3B7" w14:textId="77777777" w:rsidTr="007711AB">
              <w:trPr>
                <w:trHeight w:val="1635"/>
              </w:trPr>
              <w:tc>
                <w:tcPr>
                  <w:tcW w:w="10225" w:type="dxa"/>
                  <w:tcBorders>
                    <w:top w:val="nil"/>
                    <w:left w:val="single" w:sz="8" w:space="0" w:color="auto"/>
                    <w:bottom w:val="nil"/>
                    <w:right w:val="single" w:sz="4" w:space="0" w:color="auto"/>
                  </w:tcBorders>
                  <w:shd w:val="clear" w:color="000000" w:fill="FFFFFF"/>
                  <w:vAlign w:val="center"/>
                  <w:hideMark/>
                </w:tcPr>
                <w:p w14:paraId="7CBE35AB" w14:textId="77777777" w:rsidR="007711AB" w:rsidRPr="007711AB" w:rsidRDefault="007711AB" w:rsidP="007711AB">
                  <w:r w:rsidRPr="007711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noWrap/>
                  <w:vAlign w:val="center"/>
                  <w:hideMark/>
                </w:tcPr>
                <w:p w14:paraId="281DD902" w14:textId="77777777" w:rsidR="007711AB" w:rsidRPr="007711AB" w:rsidRDefault="007711AB" w:rsidP="007711AB">
                  <w:pPr>
                    <w:jc w:val="center"/>
                  </w:pPr>
                  <w:r w:rsidRPr="007711AB">
                    <w:t>01 3 01 80170</w:t>
                  </w:r>
                </w:p>
              </w:tc>
              <w:tc>
                <w:tcPr>
                  <w:tcW w:w="1240" w:type="dxa"/>
                  <w:tcBorders>
                    <w:top w:val="nil"/>
                    <w:left w:val="nil"/>
                    <w:bottom w:val="single" w:sz="4" w:space="0" w:color="auto"/>
                    <w:right w:val="single" w:sz="4" w:space="0" w:color="auto"/>
                  </w:tcBorders>
                  <w:shd w:val="clear" w:color="000000" w:fill="FFFFFF"/>
                  <w:noWrap/>
                  <w:vAlign w:val="center"/>
                  <w:hideMark/>
                </w:tcPr>
                <w:p w14:paraId="1C1AED2F"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5009D42D" w14:textId="77777777" w:rsidR="007711AB" w:rsidRPr="007711AB" w:rsidRDefault="007711AB" w:rsidP="007711AB">
                  <w:pPr>
                    <w:jc w:val="center"/>
                  </w:pPr>
                  <w:r w:rsidRPr="007711AB">
                    <w:t>219 450,00</w:t>
                  </w:r>
                </w:p>
              </w:tc>
            </w:tr>
            <w:tr w:rsidR="007711AB" w:rsidRPr="007711AB" w14:paraId="3186DE11" w14:textId="77777777" w:rsidTr="007711AB">
              <w:trPr>
                <w:trHeight w:val="1956"/>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2844681"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791803B" w14:textId="77777777" w:rsidR="007711AB" w:rsidRPr="007711AB" w:rsidRDefault="007711AB" w:rsidP="007711AB">
                  <w:pPr>
                    <w:jc w:val="center"/>
                  </w:pPr>
                  <w:r w:rsidRPr="007711AB">
                    <w:t>01 3 01 81090</w:t>
                  </w:r>
                </w:p>
              </w:tc>
              <w:tc>
                <w:tcPr>
                  <w:tcW w:w="1240" w:type="dxa"/>
                  <w:tcBorders>
                    <w:top w:val="nil"/>
                    <w:left w:val="nil"/>
                    <w:bottom w:val="single" w:sz="4" w:space="0" w:color="auto"/>
                    <w:right w:val="nil"/>
                  </w:tcBorders>
                  <w:shd w:val="clear" w:color="000000" w:fill="FFFFFF"/>
                  <w:noWrap/>
                  <w:vAlign w:val="center"/>
                  <w:hideMark/>
                </w:tcPr>
                <w:p w14:paraId="33F12835" w14:textId="77777777" w:rsidR="007711AB" w:rsidRPr="007711AB" w:rsidRDefault="007711AB" w:rsidP="007711AB">
                  <w:pPr>
                    <w:jc w:val="center"/>
                  </w:pPr>
                  <w:r w:rsidRPr="007711AB">
                    <w:t>100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5A04BC0" w14:textId="77777777" w:rsidR="007711AB" w:rsidRPr="007711AB" w:rsidRDefault="007711AB" w:rsidP="007711AB">
                  <w:pPr>
                    <w:jc w:val="center"/>
                  </w:pPr>
                  <w:r w:rsidRPr="007711AB">
                    <w:t>3 749 760,00</w:t>
                  </w:r>
                </w:p>
              </w:tc>
            </w:tr>
            <w:tr w:rsidR="007711AB" w:rsidRPr="007711AB" w14:paraId="69851673" w14:textId="77777777" w:rsidTr="007711AB">
              <w:trPr>
                <w:trHeight w:val="3678"/>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1F96F" w14:textId="77777777" w:rsidR="007711AB" w:rsidRPr="007711AB" w:rsidRDefault="007711AB" w:rsidP="007711AB">
                  <w:r w:rsidRPr="007711A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CCAE733" w14:textId="77777777" w:rsidR="007711AB" w:rsidRPr="007711AB" w:rsidRDefault="007711AB" w:rsidP="007711AB">
                  <w:pPr>
                    <w:jc w:val="center"/>
                  </w:pPr>
                  <w:r w:rsidRPr="007711AB">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F145B22"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6AF8E564" w14:textId="77777777" w:rsidR="007711AB" w:rsidRPr="007711AB" w:rsidRDefault="007711AB" w:rsidP="007711AB">
                  <w:pPr>
                    <w:jc w:val="center"/>
                  </w:pPr>
                  <w:r w:rsidRPr="007711AB">
                    <w:t>541 963,40</w:t>
                  </w:r>
                </w:p>
              </w:tc>
            </w:tr>
            <w:tr w:rsidR="007711AB" w:rsidRPr="007711AB" w14:paraId="412233F8" w14:textId="77777777" w:rsidTr="007711AB">
              <w:trPr>
                <w:trHeight w:val="630"/>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31BB33FD" w14:textId="77777777" w:rsidR="007711AB" w:rsidRPr="007711AB" w:rsidRDefault="007711AB" w:rsidP="007711AB">
                  <w:r w:rsidRPr="007711AB">
                    <w:t>Капитальный ремонт объектов общего образования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000000" w:fill="FFFFFF"/>
                  <w:noWrap/>
                  <w:vAlign w:val="center"/>
                  <w:hideMark/>
                </w:tcPr>
                <w:p w14:paraId="75C62E33" w14:textId="77777777" w:rsidR="007711AB" w:rsidRPr="007711AB" w:rsidRDefault="007711AB" w:rsidP="007711AB">
                  <w:pPr>
                    <w:jc w:val="center"/>
                  </w:pPr>
                  <w:r w:rsidRPr="007711AB">
                    <w:t>01 3 01 S1020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EE74AB2"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8" w:space="0" w:color="auto"/>
                  </w:tcBorders>
                  <w:shd w:val="clear" w:color="000000" w:fill="FFFFFF"/>
                  <w:noWrap/>
                  <w:vAlign w:val="center"/>
                  <w:hideMark/>
                </w:tcPr>
                <w:p w14:paraId="1A29655C" w14:textId="77777777" w:rsidR="007711AB" w:rsidRPr="007711AB" w:rsidRDefault="007711AB" w:rsidP="007711AB">
                  <w:pPr>
                    <w:jc w:val="center"/>
                  </w:pPr>
                  <w:r w:rsidRPr="007711AB">
                    <w:t>6 354 952,61</w:t>
                  </w:r>
                </w:p>
              </w:tc>
            </w:tr>
            <w:tr w:rsidR="007711AB" w:rsidRPr="007711AB" w14:paraId="4464865B" w14:textId="77777777" w:rsidTr="007711AB">
              <w:trPr>
                <w:trHeight w:val="126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83077C0" w14:textId="77777777" w:rsidR="007711AB" w:rsidRPr="007711AB" w:rsidRDefault="007711AB" w:rsidP="007711AB">
                  <w:r w:rsidRPr="007711A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566EE59A" w14:textId="77777777" w:rsidR="007711AB" w:rsidRPr="007711AB" w:rsidRDefault="007711AB" w:rsidP="007711AB">
                  <w:pPr>
                    <w:jc w:val="center"/>
                  </w:pPr>
                  <w:r w:rsidRPr="007711AB">
                    <w:t>01 3 01 S1420</w:t>
                  </w:r>
                </w:p>
              </w:tc>
              <w:tc>
                <w:tcPr>
                  <w:tcW w:w="1240" w:type="dxa"/>
                  <w:tcBorders>
                    <w:top w:val="nil"/>
                    <w:left w:val="nil"/>
                    <w:bottom w:val="single" w:sz="4" w:space="0" w:color="auto"/>
                    <w:right w:val="single" w:sz="4" w:space="0" w:color="auto"/>
                  </w:tcBorders>
                  <w:shd w:val="clear" w:color="000000" w:fill="FFFFFF"/>
                  <w:noWrap/>
                  <w:vAlign w:val="center"/>
                  <w:hideMark/>
                </w:tcPr>
                <w:p w14:paraId="776B3183" w14:textId="77777777" w:rsidR="007711AB" w:rsidRPr="007711AB" w:rsidRDefault="007711AB" w:rsidP="007711AB">
                  <w:pPr>
                    <w:jc w:val="center"/>
                  </w:pPr>
                  <w:r w:rsidRPr="007711AB">
                    <w:t>600</w:t>
                  </w:r>
                </w:p>
              </w:tc>
              <w:tc>
                <w:tcPr>
                  <w:tcW w:w="1940" w:type="dxa"/>
                  <w:tcBorders>
                    <w:top w:val="nil"/>
                    <w:left w:val="nil"/>
                    <w:bottom w:val="single" w:sz="4" w:space="0" w:color="auto"/>
                    <w:right w:val="single" w:sz="8" w:space="0" w:color="auto"/>
                  </w:tcBorders>
                  <w:shd w:val="clear" w:color="000000" w:fill="FFFFFF"/>
                  <w:noWrap/>
                  <w:vAlign w:val="center"/>
                  <w:hideMark/>
                </w:tcPr>
                <w:p w14:paraId="6657765C" w14:textId="77777777" w:rsidR="007711AB" w:rsidRPr="007711AB" w:rsidRDefault="007711AB" w:rsidP="007711AB">
                  <w:pPr>
                    <w:jc w:val="center"/>
                  </w:pPr>
                  <w:r w:rsidRPr="007711AB">
                    <w:t>0,00</w:t>
                  </w:r>
                </w:p>
              </w:tc>
            </w:tr>
            <w:tr w:rsidR="007711AB" w:rsidRPr="007711AB" w14:paraId="170899AC"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5F833037" w14:textId="77777777" w:rsidR="007711AB" w:rsidRPr="007711AB" w:rsidRDefault="007711AB" w:rsidP="007711AB">
                  <w:r w:rsidRPr="007711A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46DDA20B" w14:textId="77777777" w:rsidR="007711AB" w:rsidRPr="007711AB" w:rsidRDefault="007711AB" w:rsidP="007711AB">
                  <w:pPr>
                    <w:jc w:val="center"/>
                  </w:pPr>
                  <w:r w:rsidRPr="007711AB">
                    <w:t>01 3 01 S1950</w:t>
                  </w:r>
                </w:p>
              </w:tc>
              <w:tc>
                <w:tcPr>
                  <w:tcW w:w="1240" w:type="dxa"/>
                  <w:tcBorders>
                    <w:top w:val="nil"/>
                    <w:left w:val="nil"/>
                    <w:bottom w:val="single" w:sz="4" w:space="0" w:color="auto"/>
                    <w:right w:val="single" w:sz="4" w:space="0" w:color="auto"/>
                  </w:tcBorders>
                  <w:shd w:val="clear" w:color="000000" w:fill="FFFFFF"/>
                  <w:noWrap/>
                  <w:vAlign w:val="center"/>
                  <w:hideMark/>
                </w:tcPr>
                <w:p w14:paraId="3F9E67B2"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3AFD007D" w14:textId="77777777" w:rsidR="007711AB" w:rsidRPr="007711AB" w:rsidRDefault="007711AB" w:rsidP="007711AB">
                  <w:pPr>
                    <w:jc w:val="center"/>
                  </w:pPr>
                  <w:r w:rsidRPr="007711AB">
                    <w:t>10 526 315,81</w:t>
                  </w:r>
                </w:p>
              </w:tc>
            </w:tr>
            <w:tr w:rsidR="007711AB" w:rsidRPr="007711AB" w14:paraId="5EFA8CBC" w14:textId="77777777" w:rsidTr="007711AB">
              <w:trPr>
                <w:trHeight w:val="1052"/>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FFC224B" w14:textId="77777777" w:rsidR="007711AB" w:rsidRPr="007711AB" w:rsidRDefault="007711AB" w:rsidP="007711AB">
                  <w:r w:rsidRPr="007711A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46BC63AC" w14:textId="77777777" w:rsidR="007711AB" w:rsidRPr="007711AB" w:rsidRDefault="007711AB" w:rsidP="007711AB">
                  <w:pPr>
                    <w:jc w:val="center"/>
                  </w:pPr>
                  <w:r w:rsidRPr="007711AB">
                    <w:t>01 3 01 S8900</w:t>
                  </w:r>
                </w:p>
              </w:tc>
              <w:tc>
                <w:tcPr>
                  <w:tcW w:w="1240" w:type="dxa"/>
                  <w:tcBorders>
                    <w:top w:val="nil"/>
                    <w:left w:val="nil"/>
                    <w:bottom w:val="single" w:sz="4" w:space="0" w:color="auto"/>
                    <w:right w:val="single" w:sz="4" w:space="0" w:color="auto"/>
                  </w:tcBorders>
                  <w:shd w:val="clear" w:color="000000" w:fill="FFFFFF"/>
                  <w:noWrap/>
                  <w:vAlign w:val="center"/>
                  <w:hideMark/>
                </w:tcPr>
                <w:p w14:paraId="4448A1D0"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31748AB8" w14:textId="77777777" w:rsidR="007711AB" w:rsidRPr="007711AB" w:rsidRDefault="007711AB" w:rsidP="007711AB">
                  <w:pPr>
                    <w:jc w:val="center"/>
                  </w:pPr>
                  <w:r w:rsidRPr="007711AB">
                    <w:t>8 000 000,00</w:t>
                  </w:r>
                </w:p>
              </w:tc>
            </w:tr>
            <w:tr w:rsidR="007711AB" w:rsidRPr="007711AB" w14:paraId="5BA9C573" w14:textId="77777777" w:rsidTr="007711AB">
              <w:trPr>
                <w:trHeight w:val="2827"/>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5E49C" w14:textId="77777777" w:rsidR="007711AB" w:rsidRPr="007711AB" w:rsidRDefault="007711AB" w:rsidP="007711AB">
                  <w:r w:rsidRPr="007711A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1050061F" w14:textId="77777777" w:rsidR="007711AB" w:rsidRPr="007711AB" w:rsidRDefault="007711AB" w:rsidP="007711AB">
                  <w:pPr>
                    <w:jc w:val="center"/>
                  </w:pPr>
                  <w:r w:rsidRPr="007711AB">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90797BE" w14:textId="77777777" w:rsidR="007711AB" w:rsidRPr="007711AB" w:rsidRDefault="007711AB" w:rsidP="007711AB">
                  <w:pPr>
                    <w:jc w:val="center"/>
                  </w:pPr>
                  <w:r w:rsidRPr="007711AB">
                    <w:t>100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635554F9" w14:textId="77777777" w:rsidR="007711AB" w:rsidRPr="007711AB" w:rsidRDefault="007711AB" w:rsidP="007711AB">
                  <w:pPr>
                    <w:jc w:val="center"/>
                  </w:pPr>
                  <w:r w:rsidRPr="007711AB">
                    <w:t>7 291 200,00</w:t>
                  </w:r>
                </w:p>
              </w:tc>
            </w:tr>
            <w:tr w:rsidR="007711AB" w:rsidRPr="007711AB" w14:paraId="7C88E373" w14:textId="77777777" w:rsidTr="007711AB">
              <w:trPr>
                <w:trHeight w:val="1251"/>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1B08A352" w14:textId="77777777" w:rsidR="007711AB" w:rsidRPr="007711AB" w:rsidRDefault="007711AB" w:rsidP="007711AB">
                  <w:r w:rsidRPr="007711A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000000" w:fill="FFFFFF"/>
                  <w:noWrap/>
                  <w:vAlign w:val="center"/>
                  <w:hideMark/>
                </w:tcPr>
                <w:p w14:paraId="356E52C3" w14:textId="77777777" w:rsidR="007711AB" w:rsidRPr="007711AB" w:rsidRDefault="007711AB" w:rsidP="007711AB">
                  <w:pPr>
                    <w:jc w:val="center"/>
                  </w:pPr>
                  <w:r w:rsidRPr="007711AB">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469D1BD"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4AA023C4" w14:textId="77777777" w:rsidR="007711AB" w:rsidRPr="007711AB" w:rsidRDefault="007711AB" w:rsidP="007711AB">
                  <w:pPr>
                    <w:jc w:val="center"/>
                  </w:pPr>
                  <w:r w:rsidRPr="007711AB">
                    <w:t>6 719 636,18</w:t>
                  </w:r>
                </w:p>
              </w:tc>
            </w:tr>
            <w:tr w:rsidR="007711AB" w:rsidRPr="007711AB" w14:paraId="2E60FB63" w14:textId="77777777" w:rsidTr="007711AB">
              <w:trPr>
                <w:trHeight w:val="315"/>
              </w:trPr>
              <w:tc>
                <w:tcPr>
                  <w:tcW w:w="10225" w:type="dxa"/>
                  <w:tcBorders>
                    <w:top w:val="single" w:sz="4" w:space="0" w:color="auto"/>
                    <w:left w:val="single" w:sz="8" w:space="0" w:color="auto"/>
                    <w:bottom w:val="nil"/>
                    <w:right w:val="single" w:sz="4" w:space="0" w:color="auto"/>
                  </w:tcBorders>
                  <w:shd w:val="clear" w:color="auto" w:fill="auto"/>
                  <w:vAlign w:val="bottom"/>
                  <w:hideMark/>
                </w:tcPr>
                <w:p w14:paraId="2A8ABD65" w14:textId="77777777" w:rsidR="007711AB" w:rsidRPr="007711AB" w:rsidRDefault="007711AB" w:rsidP="007711AB">
                  <w:pPr>
                    <w:rPr>
                      <w:b/>
                      <w:bCs/>
                      <w:i/>
                      <w:iCs/>
                      <w:color w:val="22272F"/>
                    </w:rPr>
                  </w:pPr>
                  <w:r w:rsidRPr="007711AB">
                    <w:rPr>
                      <w:b/>
                      <w:bCs/>
                      <w:i/>
                      <w:iCs/>
                      <w:color w:val="22272F"/>
                    </w:rPr>
                    <w:t>Ведомственный проект "Социальная поддержка в сфере образования"</w:t>
                  </w:r>
                </w:p>
              </w:tc>
              <w:tc>
                <w:tcPr>
                  <w:tcW w:w="1812" w:type="dxa"/>
                  <w:tcBorders>
                    <w:top w:val="single" w:sz="4" w:space="0" w:color="auto"/>
                    <w:left w:val="nil"/>
                    <w:bottom w:val="nil"/>
                    <w:right w:val="single" w:sz="4" w:space="0" w:color="auto"/>
                  </w:tcBorders>
                  <w:shd w:val="clear" w:color="000000" w:fill="FFFFFF"/>
                  <w:noWrap/>
                  <w:vAlign w:val="bottom"/>
                  <w:hideMark/>
                </w:tcPr>
                <w:p w14:paraId="2790A708" w14:textId="77777777" w:rsidR="007711AB" w:rsidRPr="007711AB" w:rsidRDefault="007711AB" w:rsidP="007711AB">
                  <w:pPr>
                    <w:jc w:val="center"/>
                    <w:rPr>
                      <w:b/>
                      <w:bCs/>
                      <w:i/>
                      <w:iCs/>
                    </w:rPr>
                  </w:pPr>
                  <w:r w:rsidRPr="007711AB">
                    <w:rPr>
                      <w:b/>
                      <w:bCs/>
                      <w:i/>
                      <w:iCs/>
                    </w:rPr>
                    <w:t>01 3 02 00000</w:t>
                  </w:r>
                </w:p>
              </w:tc>
              <w:tc>
                <w:tcPr>
                  <w:tcW w:w="1240" w:type="dxa"/>
                  <w:tcBorders>
                    <w:top w:val="nil"/>
                    <w:left w:val="nil"/>
                    <w:bottom w:val="single" w:sz="4" w:space="0" w:color="auto"/>
                    <w:right w:val="single" w:sz="4" w:space="0" w:color="auto"/>
                  </w:tcBorders>
                  <w:shd w:val="clear" w:color="000000" w:fill="FFFFFF"/>
                  <w:noWrap/>
                  <w:vAlign w:val="center"/>
                  <w:hideMark/>
                </w:tcPr>
                <w:p w14:paraId="7364A17D"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76943277" w14:textId="77777777" w:rsidR="007711AB" w:rsidRPr="007711AB" w:rsidRDefault="007711AB" w:rsidP="007711AB">
                  <w:pPr>
                    <w:jc w:val="center"/>
                    <w:rPr>
                      <w:b/>
                      <w:bCs/>
                      <w:i/>
                      <w:iCs/>
                    </w:rPr>
                  </w:pPr>
                  <w:r w:rsidRPr="007711AB">
                    <w:rPr>
                      <w:b/>
                      <w:bCs/>
                      <w:i/>
                      <w:iCs/>
                    </w:rPr>
                    <w:t>13 150 353,08</w:t>
                  </w:r>
                </w:p>
              </w:tc>
            </w:tr>
            <w:tr w:rsidR="007711AB" w:rsidRPr="007711AB" w14:paraId="163EAD57" w14:textId="77777777" w:rsidTr="007711AB">
              <w:trPr>
                <w:trHeight w:val="630"/>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5998DE0E" w14:textId="77777777" w:rsidR="007711AB" w:rsidRPr="007711AB" w:rsidRDefault="007711AB" w:rsidP="007711AB">
                  <w:r w:rsidRPr="007711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000000" w:fill="FFFFFF"/>
                  <w:noWrap/>
                  <w:vAlign w:val="center"/>
                  <w:hideMark/>
                </w:tcPr>
                <w:p w14:paraId="588B97CD" w14:textId="77777777" w:rsidR="007711AB" w:rsidRPr="007711AB" w:rsidRDefault="007711AB" w:rsidP="007711AB">
                  <w:pPr>
                    <w:jc w:val="center"/>
                  </w:pPr>
                  <w:r w:rsidRPr="007711AB">
                    <w:t>01 3 02 00340</w:t>
                  </w:r>
                </w:p>
              </w:tc>
              <w:tc>
                <w:tcPr>
                  <w:tcW w:w="1240" w:type="dxa"/>
                  <w:tcBorders>
                    <w:top w:val="nil"/>
                    <w:left w:val="nil"/>
                    <w:bottom w:val="single" w:sz="4" w:space="0" w:color="auto"/>
                    <w:right w:val="single" w:sz="4" w:space="0" w:color="auto"/>
                  </w:tcBorders>
                  <w:shd w:val="clear" w:color="000000" w:fill="FFFFFF"/>
                  <w:noWrap/>
                  <w:vAlign w:val="center"/>
                  <w:hideMark/>
                </w:tcPr>
                <w:p w14:paraId="7E4B6FB5"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2F096399" w14:textId="77777777" w:rsidR="007711AB" w:rsidRPr="007711AB" w:rsidRDefault="007711AB" w:rsidP="007711AB">
                  <w:pPr>
                    <w:jc w:val="center"/>
                  </w:pPr>
                  <w:r w:rsidRPr="007711AB">
                    <w:t>3 882 738,03</w:t>
                  </w:r>
                </w:p>
              </w:tc>
            </w:tr>
            <w:tr w:rsidR="007711AB" w:rsidRPr="007711AB" w14:paraId="55E46236" w14:textId="77777777" w:rsidTr="007711AB">
              <w:trPr>
                <w:trHeight w:val="1455"/>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7D8CA464"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auto" w:fill="auto"/>
                  <w:vAlign w:val="center"/>
                  <w:hideMark/>
                </w:tcPr>
                <w:p w14:paraId="178B7C9A" w14:textId="77777777" w:rsidR="007711AB" w:rsidRPr="007711AB" w:rsidRDefault="007711AB" w:rsidP="007711AB">
                  <w:pPr>
                    <w:jc w:val="center"/>
                  </w:pPr>
                  <w:r w:rsidRPr="007711AB">
                    <w:t xml:space="preserve">01 3 02 80100 </w:t>
                  </w:r>
                </w:p>
              </w:tc>
              <w:tc>
                <w:tcPr>
                  <w:tcW w:w="1240" w:type="dxa"/>
                  <w:tcBorders>
                    <w:top w:val="nil"/>
                    <w:left w:val="nil"/>
                    <w:bottom w:val="single" w:sz="4" w:space="0" w:color="auto"/>
                    <w:right w:val="nil"/>
                  </w:tcBorders>
                  <w:shd w:val="clear" w:color="000000" w:fill="FFFFFF"/>
                  <w:noWrap/>
                  <w:vAlign w:val="center"/>
                  <w:hideMark/>
                </w:tcPr>
                <w:p w14:paraId="5D37E58D" w14:textId="77777777" w:rsidR="007711AB" w:rsidRPr="007711AB" w:rsidRDefault="007711AB" w:rsidP="007711AB">
                  <w:pPr>
                    <w:jc w:val="center"/>
                  </w:pPr>
                  <w:r w:rsidRPr="007711AB">
                    <w:t>200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446E489C" w14:textId="77777777" w:rsidR="007711AB" w:rsidRPr="007711AB" w:rsidRDefault="007711AB" w:rsidP="007711AB">
                  <w:pPr>
                    <w:jc w:val="center"/>
                  </w:pPr>
                  <w:r w:rsidRPr="007711AB">
                    <w:t>342 784,00</w:t>
                  </w:r>
                </w:p>
              </w:tc>
            </w:tr>
            <w:tr w:rsidR="007711AB" w:rsidRPr="007711AB" w14:paraId="309450A8" w14:textId="77777777" w:rsidTr="007711AB">
              <w:trPr>
                <w:trHeight w:val="1209"/>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35988DC8"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12" w:type="dxa"/>
                  <w:tcBorders>
                    <w:top w:val="single" w:sz="4" w:space="0" w:color="auto"/>
                    <w:left w:val="nil"/>
                    <w:bottom w:val="nil"/>
                    <w:right w:val="single" w:sz="4" w:space="0" w:color="auto"/>
                  </w:tcBorders>
                  <w:shd w:val="clear" w:color="000000" w:fill="FFFFFF"/>
                  <w:noWrap/>
                  <w:vAlign w:val="center"/>
                  <w:hideMark/>
                </w:tcPr>
                <w:p w14:paraId="3883F52B" w14:textId="77777777" w:rsidR="007711AB" w:rsidRPr="007711AB" w:rsidRDefault="007711AB" w:rsidP="007711AB">
                  <w:pPr>
                    <w:jc w:val="center"/>
                  </w:pPr>
                  <w:r w:rsidRPr="007711AB">
                    <w:t>01 3 02 80110</w:t>
                  </w:r>
                </w:p>
              </w:tc>
              <w:tc>
                <w:tcPr>
                  <w:tcW w:w="1240" w:type="dxa"/>
                  <w:tcBorders>
                    <w:top w:val="nil"/>
                    <w:left w:val="nil"/>
                    <w:bottom w:val="single" w:sz="4" w:space="0" w:color="auto"/>
                    <w:right w:val="nil"/>
                  </w:tcBorders>
                  <w:shd w:val="clear" w:color="000000" w:fill="FFFFFF"/>
                  <w:noWrap/>
                  <w:vAlign w:val="center"/>
                  <w:hideMark/>
                </w:tcPr>
                <w:p w14:paraId="39613F59" w14:textId="77777777" w:rsidR="007711AB" w:rsidRPr="007711AB" w:rsidRDefault="007711AB" w:rsidP="007711AB">
                  <w:pPr>
                    <w:jc w:val="center"/>
                  </w:pPr>
                  <w:r w:rsidRPr="007711AB">
                    <w:t>300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62C8132B" w14:textId="77777777" w:rsidR="007711AB" w:rsidRPr="007711AB" w:rsidRDefault="007711AB" w:rsidP="007711AB">
                  <w:pPr>
                    <w:jc w:val="center"/>
                  </w:pPr>
                  <w:r w:rsidRPr="007711AB">
                    <w:t>736 453,85</w:t>
                  </w:r>
                </w:p>
              </w:tc>
            </w:tr>
            <w:tr w:rsidR="007711AB" w:rsidRPr="007711AB" w14:paraId="66CF8769" w14:textId="77777777" w:rsidTr="007711AB">
              <w:trPr>
                <w:trHeight w:val="126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4E7166C" w14:textId="77777777" w:rsidR="007711AB" w:rsidRPr="007711AB" w:rsidRDefault="007711AB" w:rsidP="007711AB">
                  <w:r w:rsidRPr="007711A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7053FB75" w14:textId="77777777" w:rsidR="007711AB" w:rsidRPr="007711AB" w:rsidRDefault="007711AB" w:rsidP="007711AB">
                  <w:pPr>
                    <w:jc w:val="center"/>
                  </w:pPr>
                  <w:r w:rsidRPr="007711AB">
                    <w:t>01 3 02 80200</w:t>
                  </w:r>
                </w:p>
              </w:tc>
              <w:tc>
                <w:tcPr>
                  <w:tcW w:w="1240" w:type="dxa"/>
                  <w:tcBorders>
                    <w:top w:val="nil"/>
                    <w:left w:val="nil"/>
                    <w:bottom w:val="single" w:sz="4" w:space="0" w:color="auto"/>
                    <w:right w:val="nil"/>
                  </w:tcBorders>
                  <w:shd w:val="clear" w:color="000000" w:fill="FFFFFF"/>
                  <w:noWrap/>
                  <w:vAlign w:val="center"/>
                  <w:hideMark/>
                </w:tcPr>
                <w:p w14:paraId="60E2A99E" w14:textId="77777777" w:rsidR="007711AB" w:rsidRPr="007711AB" w:rsidRDefault="007711AB" w:rsidP="007711AB">
                  <w:pPr>
                    <w:jc w:val="center"/>
                  </w:pPr>
                  <w:r w:rsidRPr="007711AB">
                    <w:t>200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729204D0" w14:textId="77777777" w:rsidR="007711AB" w:rsidRPr="007711AB" w:rsidRDefault="007711AB" w:rsidP="007711AB">
                  <w:pPr>
                    <w:jc w:val="center"/>
                  </w:pPr>
                  <w:r w:rsidRPr="007711AB">
                    <w:t>59 640,00</w:t>
                  </w:r>
                </w:p>
              </w:tc>
            </w:tr>
            <w:tr w:rsidR="007711AB" w:rsidRPr="007711AB" w14:paraId="038D8B9B" w14:textId="77777777" w:rsidTr="007711AB">
              <w:trPr>
                <w:trHeight w:val="4103"/>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ABE0E" w14:textId="77777777" w:rsidR="007711AB" w:rsidRPr="007711AB" w:rsidRDefault="007711AB" w:rsidP="007711AB">
                  <w:r w:rsidRPr="007711A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5FAA030A" w14:textId="77777777" w:rsidR="007711AB" w:rsidRPr="007711AB" w:rsidRDefault="007711AB" w:rsidP="007711AB">
                  <w:pPr>
                    <w:jc w:val="center"/>
                  </w:pPr>
                  <w:r w:rsidRPr="007711AB">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8437C50"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004CF31" w14:textId="77777777" w:rsidR="007711AB" w:rsidRPr="007711AB" w:rsidRDefault="007711AB" w:rsidP="007711AB">
                  <w:pPr>
                    <w:jc w:val="center"/>
                  </w:pPr>
                  <w:r w:rsidRPr="007711AB">
                    <w:t>398 395,20</w:t>
                  </w:r>
                </w:p>
              </w:tc>
            </w:tr>
            <w:tr w:rsidR="007711AB" w:rsidRPr="007711AB" w14:paraId="1EFB4F8E" w14:textId="77777777" w:rsidTr="007711AB">
              <w:trPr>
                <w:trHeight w:val="1246"/>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68317613" w14:textId="77777777" w:rsidR="007711AB" w:rsidRPr="007711AB" w:rsidRDefault="007711AB" w:rsidP="007711AB">
                  <w:r w:rsidRPr="007711A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auto" w:fill="auto"/>
                  <w:vAlign w:val="center"/>
                  <w:hideMark/>
                </w:tcPr>
                <w:p w14:paraId="4C8B9CA8" w14:textId="77777777" w:rsidR="007711AB" w:rsidRPr="007711AB" w:rsidRDefault="007711AB" w:rsidP="007711AB">
                  <w:pPr>
                    <w:jc w:val="center"/>
                  </w:pPr>
                  <w:r w:rsidRPr="007711AB">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14:paraId="2305A622" w14:textId="77777777" w:rsidR="007711AB" w:rsidRPr="007711AB" w:rsidRDefault="007711AB" w:rsidP="007711AB">
                  <w:pPr>
                    <w:jc w:val="center"/>
                  </w:pPr>
                  <w:r w:rsidRPr="007711AB">
                    <w:t>200</w:t>
                  </w:r>
                </w:p>
              </w:tc>
              <w:tc>
                <w:tcPr>
                  <w:tcW w:w="19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AC33CAC" w14:textId="77777777" w:rsidR="007711AB" w:rsidRPr="007711AB" w:rsidRDefault="007711AB" w:rsidP="007711AB">
                  <w:pPr>
                    <w:jc w:val="center"/>
                  </w:pPr>
                  <w:r w:rsidRPr="007711AB">
                    <w:t>3 925 306,00</w:t>
                  </w:r>
                </w:p>
              </w:tc>
            </w:tr>
            <w:tr w:rsidR="007711AB" w:rsidRPr="007711AB" w14:paraId="49B1D5C5" w14:textId="77777777" w:rsidTr="007711AB">
              <w:trPr>
                <w:trHeight w:val="1391"/>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A27AF7D"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F840B07" w14:textId="77777777" w:rsidR="007711AB" w:rsidRPr="007711AB" w:rsidRDefault="007711AB" w:rsidP="007711AB">
                  <w:pPr>
                    <w:jc w:val="center"/>
                  </w:pPr>
                  <w:r w:rsidRPr="007711AB">
                    <w:t>01 3 02 81400</w:t>
                  </w:r>
                </w:p>
              </w:tc>
              <w:tc>
                <w:tcPr>
                  <w:tcW w:w="1240" w:type="dxa"/>
                  <w:tcBorders>
                    <w:top w:val="nil"/>
                    <w:left w:val="nil"/>
                    <w:bottom w:val="single" w:sz="4" w:space="0" w:color="auto"/>
                    <w:right w:val="nil"/>
                  </w:tcBorders>
                  <w:shd w:val="clear" w:color="000000" w:fill="FFFFFF"/>
                  <w:noWrap/>
                  <w:vAlign w:val="center"/>
                  <w:hideMark/>
                </w:tcPr>
                <w:p w14:paraId="17A7E35D" w14:textId="77777777" w:rsidR="007711AB" w:rsidRPr="007711AB" w:rsidRDefault="007711AB" w:rsidP="007711AB">
                  <w:pPr>
                    <w:jc w:val="center"/>
                  </w:pPr>
                  <w:r w:rsidRPr="007711AB">
                    <w:t>300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1ECA15C4" w14:textId="77777777" w:rsidR="007711AB" w:rsidRPr="007711AB" w:rsidRDefault="007711AB" w:rsidP="007711AB">
                  <w:pPr>
                    <w:jc w:val="center"/>
                  </w:pPr>
                  <w:r w:rsidRPr="007711AB">
                    <w:t>2 080 000,00</w:t>
                  </w:r>
                </w:p>
              </w:tc>
            </w:tr>
            <w:tr w:rsidR="007711AB" w:rsidRPr="007711AB" w14:paraId="12D7FF86" w14:textId="77777777" w:rsidTr="007711AB">
              <w:trPr>
                <w:trHeight w:val="1553"/>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662D10A"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812" w:type="dxa"/>
                  <w:tcBorders>
                    <w:top w:val="nil"/>
                    <w:left w:val="nil"/>
                    <w:bottom w:val="single" w:sz="4" w:space="0" w:color="auto"/>
                    <w:right w:val="single" w:sz="4" w:space="0" w:color="auto"/>
                  </w:tcBorders>
                  <w:shd w:val="clear" w:color="000000" w:fill="FFFFFF"/>
                  <w:noWrap/>
                  <w:vAlign w:val="center"/>
                  <w:hideMark/>
                </w:tcPr>
                <w:p w14:paraId="57FA4ABE" w14:textId="77777777" w:rsidR="007711AB" w:rsidRPr="007711AB" w:rsidRDefault="007711AB" w:rsidP="007711AB">
                  <w:pPr>
                    <w:jc w:val="center"/>
                  </w:pPr>
                  <w:r w:rsidRPr="007711AB">
                    <w:t>01 3 02 81400</w:t>
                  </w:r>
                </w:p>
              </w:tc>
              <w:tc>
                <w:tcPr>
                  <w:tcW w:w="1240" w:type="dxa"/>
                  <w:tcBorders>
                    <w:top w:val="nil"/>
                    <w:left w:val="nil"/>
                    <w:bottom w:val="single" w:sz="4" w:space="0" w:color="auto"/>
                    <w:right w:val="nil"/>
                  </w:tcBorders>
                  <w:shd w:val="clear" w:color="000000" w:fill="FFFFFF"/>
                  <w:noWrap/>
                  <w:vAlign w:val="center"/>
                  <w:hideMark/>
                </w:tcPr>
                <w:p w14:paraId="38123A42" w14:textId="77777777" w:rsidR="007711AB" w:rsidRPr="007711AB" w:rsidRDefault="007711AB" w:rsidP="007711AB">
                  <w:pPr>
                    <w:jc w:val="center"/>
                  </w:pPr>
                  <w:r w:rsidRPr="007711AB">
                    <w:t>300</w:t>
                  </w:r>
                </w:p>
              </w:tc>
              <w:tc>
                <w:tcPr>
                  <w:tcW w:w="1940" w:type="dxa"/>
                  <w:tcBorders>
                    <w:top w:val="nil"/>
                    <w:left w:val="single" w:sz="4" w:space="0" w:color="auto"/>
                    <w:bottom w:val="single" w:sz="4" w:space="0" w:color="auto"/>
                    <w:right w:val="single" w:sz="8" w:space="0" w:color="auto"/>
                  </w:tcBorders>
                  <w:shd w:val="clear" w:color="auto" w:fill="auto"/>
                  <w:noWrap/>
                  <w:vAlign w:val="center"/>
                  <w:hideMark/>
                </w:tcPr>
                <w:p w14:paraId="2E51CAA6" w14:textId="77777777" w:rsidR="007711AB" w:rsidRPr="007711AB" w:rsidRDefault="007711AB" w:rsidP="007711AB">
                  <w:pPr>
                    <w:jc w:val="center"/>
                  </w:pPr>
                  <w:r w:rsidRPr="007711AB">
                    <w:t>240 000,00</w:t>
                  </w:r>
                </w:p>
              </w:tc>
            </w:tr>
            <w:tr w:rsidR="007711AB" w:rsidRPr="007711AB" w14:paraId="01A75901"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03727A85" w14:textId="77777777" w:rsidR="007711AB" w:rsidRPr="007711AB" w:rsidRDefault="007711AB" w:rsidP="007711AB">
                  <w:r w:rsidRPr="007711A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59D2F4B1" w14:textId="77777777" w:rsidR="007711AB" w:rsidRPr="007711AB" w:rsidRDefault="007711AB" w:rsidP="007711AB">
                  <w:pPr>
                    <w:jc w:val="center"/>
                  </w:pPr>
                  <w:r w:rsidRPr="007711AB">
                    <w:t>01 3 02 S0190</w:t>
                  </w:r>
                </w:p>
              </w:tc>
              <w:tc>
                <w:tcPr>
                  <w:tcW w:w="1240" w:type="dxa"/>
                  <w:tcBorders>
                    <w:top w:val="nil"/>
                    <w:left w:val="nil"/>
                    <w:bottom w:val="single" w:sz="4" w:space="0" w:color="auto"/>
                    <w:right w:val="single" w:sz="4" w:space="0" w:color="auto"/>
                  </w:tcBorders>
                  <w:shd w:val="clear" w:color="000000" w:fill="FFFFFF"/>
                  <w:noWrap/>
                  <w:vAlign w:val="center"/>
                  <w:hideMark/>
                </w:tcPr>
                <w:p w14:paraId="0D0202DF"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2134CCF3" w14:textId="77777777" w:rsidR="007711AB" w:rsidRPr="007711AB" w:rsidRDefault="007711AB" w:rsidP="007711AB">
                  <w:pPr>
                    <w:jc w:val="center"/>
                  </w:pPr>
                  <w:r w:rsidRPr="007711AB">
                    <w:t>1 485 036,00</w:t>
                  </w:r>
                </w:p>
              </w:tc>
            </w:tr>
            <w:tr w:rsidR="007711AB" w:rsidRPr="007711AB" w14:paraId="038FA2E3"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E1CDC" w14:textId="77777777" w:rsidR="007711AB" w:rsidRPr="007711AB" w:rsidRDefault="007711AB" w:rsidP="007711AB">
                  <w:pPr>
                    <w:rPr>
                      <w:b/>
                      <w:bCs/>
                      <w:i/>
                      <w:iCs/>
                    </w:rPr>
                  </w:pPr>
                  <w:r w:rsidRPr="007711AB">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1475DED2" w14:textId="77777777" w:rsidR="007711AB" w:rsidRPr="007711AB" w:rsidRDefault="007711AB" w:rsidP="007711AB">
                  <w:pPr>
                    <w:jc w:val="center"/>
                    <w:rPr>
                      <w:b/>
                      <w:bCs/>
                      <w:i/>
                      <w:iCs/>
                    </w:rPr>
                  </w:pPr>
                  <w:r w:rsidRPr="007711AB">
                    <w:rPr>
                      <w:b/>
                      <w:bCs/>
                      <w:i/>
                      <w:iCs/>
                    </w:rPr>
                    <w:t>01 3 03 00000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8F1D46E"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06F2949" w14:textId="77777777" w:rsidR="007711AB" w:rsidRPr="007711AB" w:rsidRDefault="007711AB" w:rsidP="007711AB">
                  <w:pPr>
                    <w:jc w:val="center"/>
                    <w:rPr>
                      <w:b/>
                      <w:bCs/>
                      <w:i/>
                      <w:iCs/>
                    </w:rPr>
                  </w:pPr>
                  <w:r w:rsidRPr="007711AB">
                    <w:rPr>
                      <w:b/>
                      <w:bCs/>
                      <w:i/>
                      <w:iCs/>
                    </w:rPr>
                    <w:t>0,00</w:t>
                  </w:r>
                </w:p>
              </w:tc>
            </w:tr>
            <w:tr w:rsidR="007711AB" w:rsidRPr="007711AB" w14:paraId="277EC4F1" w14:textId="77777777" w:rsidTr="007711AB">
              <w:trPr>
                <w:trHeight w:val="96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86893AA" w14:textId="77777777" w:rsidR="007711AB" w:rsidRPr="007711AB" w:rsidRDefault="007711AB" w:rsidP="007711AB">
                  <w:r w:rsidRPr="007711AB">
                    <w:lastRenderedPageBreak/>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1EF5B940" w14:textId="77777777" w:rsidR="007711AB" w:rsidRPr="007711AB" w:rsidRDefault="007711AB" w:rsidP="007711AB">
                  <w:pPr>
                    <w:jc w:val="center"/>
                  </w:pPr>
                  <w:r w:rsidRPr="007711AB">
                    <w:t>01 3 03 81120</w:t>
                  </w:r>
                </w:p>
              </w:tc>
              <w:tc>
                <w:tcPr>
                  <w:tcW w:w="1240" w:type="dxa"/>
                  <w:tcBorders>
                    <w:top w:val="nil"/>
                    <w:left w:val="nil"/>
                    <w:bottom w:val="single" w:sz="4" w:space="0" w:color="auto"/>
                    <w:right w:val="single" w:sz="4" w:space="0" w:color="auto"/>
                  </w:tcBorders>
                  <w:shd w:val="clear" w:color="000000" w:fill="FFFFFF"/>
                  <w:noWrap/>
                  <w:vAlign w:val="center"/>
                  <w:hideMark/>
                </w:tcPr>
                <w:p w14:paraId="53D09395"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03BA91FA" w14:textId="77777777" w:rsidR="007711AB" w:rsidRPr="007711AB" w:rsidRDefault="007711AB" w:rsidP="007711AB">
                  <w:pPr>
                    <w:jc w:val="center"/>
                  </w:pPr>
                  <w:r w:rsidRPr="007711AB">
                    <w:t>0,00</w:t>
                  </w:r>
                </w:p>
              </w:tc>
            </w:tr>
            <w:tr w:rsidR="007711AB" w:rsidRPr="007711AB" w14:paraId="6BAF0E49"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hideMark/>
                </w:tcPr>
                <w:p w14:paraId="45560FF7" w14:textId="77777777" w:rsidR="007711AB" w:rsidRPr="007711AB" w:rsidRDefault="007711AB" w:rsidP="007711AB">
                  <w:pPr>
                    <w:rPr>
                      <w:b/>
                      <w:bCs/>
                    </w:rPr>
                  </w:pPr>
                  <w:r w:rsidRPr="007711AB">
                    <w:rPr>
                      <w:b/>
                      <w:bCs/>
                    </w:rPr>
                    <w:t>Муниципальная программа "Развитие культуры, спорта и молодежной политики  Комсомольского муниципального района"</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11AF5C56" w14:textId="77777777" w:rsidR="007711AB" w:rsidRPr="007711AB" w:rsidRDefault="007711AB" w:rsidP="007711AB">
                  <w:pPr>
                    <w:jc w:val="center"/>
                    <w:rPr>
                      <w:b/>
                      <w:bCs/>
                    </w:rPr>
                  </w:pPr>
                  <w:r w:rsidRPr="007711AB">
                    <w:rPr>
                      <w:b/>
                      <w:bCs/>
                    </w:rPr>
                    <w:t>02 0 00 00000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0F760E69" w14:textId="77777777" w:rsidR="007711AB" w:rsidRPr="007711AB" w:rsidRDefault="007711AB" w:rsidP="007711AB">
                  <w:pPr>
                    <w:jc w:val="center"/>
                  </w:pPr>
                  <w:r w:rsidRPr="007711AB">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3F138A57" w14:textId="77777777" w:rsidR="007711AB" w:rsidRPr="007711AB" w:rsidRDefault="007711AB" w:rsidP="007711AB">
                  <w:pPr>
                    <w:jc w:val="center"/>
                    <w:rPr>
                      <w:b/>
                      <w:bCs/>
                    </w:rPr>
                  </w:pPr>
                  <w:r w:rsidRPr="007711AB">
                    <w:rPr>
                      <w:b/>
                      <w:bCs/>
                    </w:rPr>
                    <w:t>56 449 943,70</w:t>
                  </w:r>
                </w:p>
              </w:tc>
            </w:tr>
            <w:tr w:rsidR="007711AB" w:rsidRPr="007711AB" w14:paraId="1B028E82"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hideMark/>
                </w:tcPr>
                <w:p w14:paraId="35C3E8D4"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000000" w:fill="FFFFFF"/>
                  <w:noWrap/>
                  <w:vAlign w:val="center"/>
                  <w:hideMark/>
                </w:tcPr>
                <w:p w14:paraId="37C7CC7B" w14:textId="77777777" w:rsidR="007711AB" w:rsidRPr="007711AB" w:rsidRDefault="007711AB" w:rsidP="007711AB">
                  <w:pPr>
                    <w:jc w:val="center"/>
                    <w:rPr>
                      <w:b/>
                      <w:bCs/>
                    </w:rPr>
                  </w:pPr>
                  <w:r w:rsidRPr="007711AB">
                    <w:rPr>
                      <w:b/>
                      <w:bCs/>
                    </w:rPr>
                    <w:t>02 3 00 00000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06FC5EC2"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1ACBE450" w14:textId="77777777" w:rsidR="007711AB" w:rsidRPr="007711AB" w:rsidRDefault="007711AB" w:rsidP="007711AB">
                  <w:pPr>
                    <w:jc w:val="center"/>
                    <w:rPr>
                      <w:b/>
                      <w:bCs/>
                      <w:i/>
                      <w:iCs/>
                    </w:rPr>
                  </w:pPr>
                  <w:r w:rsidRPr="007711AB">
                    <w:rPr>
                      <w:b/>
                      <w:bCs/>
                      <w:i/>
                      <w:iCs/>
                    </w:rPr>
                    <w:t>56 449 943,70</w:t>
                  </w:r>
                </w:p>
              </w:tc>
            </w:tr>
            <w:tr w:rsidR="007711AB" w:rsidRPr="007711AB" w14:paraId="74F2C351"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4C21C29B" w14:textId="77777777" w:rsidR="007711AB" w:rsidRPr="007711AB" w:rsidRDefault="007711AB" w:rsidP="007711AB">
                  <w:pPr>
                    <w:rPr>
                      <w:b/>
                      <w:bCs/>
                      <w:i/>
                      <w:iCs/>
                    </w:rPr>
                  </w:pPr>
                  <w:r w:rsidRPr="007711AB">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812" w:type="dxa"/>
                  <w:tcBorders>
                    <w:top w:val="nil"/>
                    <w:left w:val="nil"/>
                    <w:bottom w:val="single" w:sz="4" w:space="0" w:color="auto"/>
                    <w:right w:val="single" w:sz="4" w:space="0" w:color="auto"/>
                  </w:tcBorders>
                  <w:shd w:val="clear" w:color="000000" w:fill="FFFFFF"/>
                  <w:noWrap/>
                  <w:vAlign w:val="center"/>
                  <w:hideMark/>
                </w:tcPr>
                <w:p w14:paraId="463382AF" w14:textId="77777777" w:rsidR="007711AB" w:rsidRPr="007711AB" w:rsidRDefault="007711AB" w:rsidP="007711AB">
                  <w:pPr>
                    <w:jc w:val="center"/>
                    <w:rPr>
                      <w:b/>
                      <w:bCs/>
                      <w:i/>
                      <w:iCs/>
                    </w:rPr>
                  </w:pPr>
                  <w:r w:rsidRPr="007711AB">
                    <w:rPr>
                      <w:b/>
                      <w:bCs/>
                      <w:i/>
                      <w:iCs/>
                    </w:rPr>
                    <w:t>02 3 01 00000</w:t>
                  </w:r>
                </w:p>
              </w:tc>
              <w:tc>
                <w:tcPr>
                  <w:tcW w:w="1240" w:type="dxa"/>
                  <w:tcBorders>
                    <w:top w:val="nil"/>
                    <w:left w:val="nil"/>
                    <w:bottom w:val="single" w:sz="4" w:space="0" w:color="auto"/>
                    <w:right w:val="single" w:sz="4" w:space="0" w:color="auto"/>
                  </w:tcBorders>
                  <w:shd w:val="clear" w:color="000000" w:fill="FFFFFF"/>
                  <w:noWrap/>
                  <w:vAlign w:val="center"/>
                  <w:hideMark/>
                </w:tcPr>
                <w:p w14:paraId="41294D43" w14:textId="77777777" w:rsidR="007711AB" w:rsidRPr="007711AB" w:rsidRDefault="007711AB" w:rsidP="007711AB">
                  <w:pPr>
                    <w:jc w:val="center"/>
                    <w:rPr>
                      <w:i/>
                      <w:iCs/>
                    </w:rPr>
                  </w:pPr>
                  <w:r w:rsidRPr="007711AB">
                    <w:rPr>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6885ED70" w14:textId="77777777" w:rsidR="007711AB" w:rsidRPr="007711AB" w:rsidRDefault="007711AB" w:rsidP="007711AB">
                  <w:pPr>
                    <w:jc w:val="center"/>
                    <w:rPr>
                      <w:b/>
                      <w:bCs/>
                      <w:i/>
                      <w:iCs/>
                    </w:rPr>
                  </w:pPr>
                  <w:r w:rsidRPr="007711AB">
                    <w:rPr>
                      <w:b/>
                      <w:bCs/>
                      <w:i/>
                      <w:iCs/>
                    </w:rPr>
                    <w:t>13 717 536,35</w:t>
                  </w:r>
                </w:p>
              </w:tc>
            </w:tr>
            <w:tr w:rsidR="007711AB" w:rsidRPr="007711AB" w14:paraId="10B083BD" w14:textId="77777777" w:rsidTr="007711AB">
              <w:trPr>
                <w:trHeight w:val="1260"/>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203BEE44" w14:textId="77777777" w:rsidR="007711AB" w:rsidRPr="007711AB" w:rsidRDefault="007711AB" w:rsidP="007711AB">
                  <w:r w:rsidRPr="007711A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363079A6" w14:textId="77777777" w:rsidR="007711AB" w:rsidRPr="007711AB" w:rsidRDefault="007711AB" w:rsidP="007711AB">
                  <w:pPr>
                    <w:jc w:val="center"/>
                  </w:pPr>
                  <w:r w:rsidRPr="007711AB">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14:paraId="7CB7B210"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noWrap/>
                  <w:vAlign w:val="center"/>
                  <w:hideMark/>
                </w:tcPr>
                <w:p w14:paraId="2E370B12" w14:textId="77777777" w:rsidR="007711AB" w:rsidRPr="007711AB" w:rsidRDefault="007711AB" w:rsidP="007711AB">
                  <w:pPr>
                    <w:jc w:val="center"/>
                  </w:pPr>
                  <w:r w:rsidRPr="007711AB">
                    <w:t>12 271 763,86</w:t>
                  </w:r>
                </w:p>
              </w:tc>
            </w:tr>
            <w:tr w:rsidR="007711AB" w:rsidRPr="007711AB" w14:paraId="7B579158"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5EBAA71A" w14:textId="77777777" w:rsidR="007711AB" w:rsidRPr="007711AB" w:rsidRDefault="007711AB" w:rsidP="007711AB">
                  <w:r w:rsidRPr="007711A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39A96830" w14:textId="77777777" w:rsidR="007711AB" w:rsidRPr="007711AB" w:rsidRDefault="007711AB" w:rsidP="007711AB">
                  <w:pPr>
                    <w:jc w:val="center"/>
                  </w:pPr>
                  <w:r w:rsidRPr="007711AB">
                    <w:t>02 3 01 00040</w:t>
                  </w:r>
                </w:p>
              </w:tc>
              <w:tc>
                <w:tcPr>
                  <w:tcW w:w="1240" w:type="dxa"/>
                  <w:tcBorders>
                    <w:top w:val="nil"/>
                    <w:left w:val="nil"/>
                    <w:bottom w:val="single" w:sz="4" w:space="0" w:color="auto"/>
                    <w:right w:val="single" w:sz="4" w:space="0" w:color="auto"/>
                  </w:tcBorders>
                  <w:shd w:val="clear" w:color="000000" w:fill="FFFFFF"/>
                  <w:noWrap/>
                  <w:vAlign w:val="center"/>
                  <w:hideMark/>
                </w:tcPr>
                <w:p w14:paraId="330EC7D0"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59145040" w14:textId="77777777" w:rsidR="007711AB" w:rsidRPr="007711AB" w:rsidRDefault="007711AB" w:rsidP="007711AB">
                  <w:pPr>
                    <w:jc w:val="center"/>
                  </w:pPr>
                  <w:r w:rsidRPr="007711AB">
                    <w:t>1 351 815,90</w:t>
                  </w:r>
                </w:p>
              </w:tc>
            </w:tr>
            <w:tr w:rsidR="007711AB" w:rsidRPr="007711AB" w14:paraId="46C86233" w14:textId="77777777" w:rsidTr="007711AB">
              <w:trPr>
                <w:trHeight w:val="630"/>
              </w:trPr>
              <w:tc>
                <w:tcPr>
                  <w:tcW w:w="10225" w:type="dxa"/>
                  <w:tcBorders>
                    <w:top w:val="nil"/>
                    <w:left w:val="single" w:sz="8" w:space="0" w:color="auto"/>
                    <w:bottom w:val="nil"/>
                    <w:right w:val="single" w:sz="4" w:space="0" w:color="auto"/>
                  </w:tcBorders>
                  <w:shd w:val="clear" w:color="000000" w:fill="FFFFFF"/>
                  <w:vAlign w:val="bottom"/>
                  <w:hideMark/>
                </w:tcPr>
                <w:p w14:paraId="696FE4F6" w14:textId="77777777" w:rsidR="007711AB" w:rsidRPr="007711AB" w:rsidRDefault="007711AB" w:rsidP="007711AB">
                  <w:r w:rsidRPr="007711AB">
                    <w:t>Дополнительное образование детей в сфере культуры и искусства  (Иные бюджетные ассигнования)</w:t>
                  </w:r>
                </w:p>
              </w:tc>
              <w:tc>
                <w:tcPr>
                  <w:tcW w:w="1812" w:type="dxa"/>
                  <w:tcBorders>
                    <w:top w:val="nil"/>
                    <w:left w:val="nil"/>
                    <w:bottom w:val="nil"/>
                    <w:right w:val="single" w:sz="4" w:space="0" w:color="auto"/>
                  </w:tcBorders>
                  <w:shd w:val="clear" w:color="000000" w:fill="FFFFFF"/>
                  <w:noWrap/>
                  <w:vAlign w:val="center"/>
                  <w:hideMark/>
                </w:tcPr>
                <w:p w14:paraId="04AFA549" w14:textId="77777777" w:rsidR="007711AB" w:rsidRPr="007711AB" w:rsidRDefault="007711AB" w:rsidP="007711AB">
                  <w:pPr>
                    <w:jc w:val="center"/>
                  </w:pPr>
                  <w:r w:rsidRPr="007711AB">
                    <w:t>02 3 01 00040</w:t>
                  </w:r>
                </w:p>
              </w:tc>
              <w:tc>
                <w:tcPr>
                  <w:tcW w:w="1240" w:type="dxa"/>
                  <w:tcBorders>
                    <w:top w:val="nil"/>
                    <w:left w:val="nil"/>
                    <w:bottom w:val="nil"/>
                    <w:right w:val="single" w:sz="4" w:space="0" w:color="auto"/>
                  </w:tcBorders>
                  <w:shd w:val="clear" w:color="000000" w:fill="FFFFFF"/>
                  <w:noWrap/>
                  <w:vAlign w:val="center"/>
                  <w:hideMark/>
                </w:tcPr>
                <w:p w14:paraId="616494EB" w14:textId="77777777" w:rsidR="007711AB" w:rsidRPr="007711AB" w:rsidRDefault="007711AB" w:rsidP="007711AB">
                  <w:pPr>
                    <w:jc w:val="center"/>
                  </w:pPr>
                  <w:r w:rsidRPr="007711AB">
                    <w:t>800</w:t>
                  </w:r>
                </w:p>
              </w:tc>
              <w:tc>
                <w:tcPr>
                  <w:tcW w:w="1940" w:type="dxa"/>
                  <w:tcBorders>
                    <w:top w:val="nil"/>
                    <w:left w:val="nil"/>
                    <w:bottom w:val="nil"/>
                    <w:right w:val="single" w:sz="8" w:space="0" w:color="auto"/>
                  </w:tcBorders>
                  <w:shd w:val="clear" w:color="auto" w:fill="auto"/>
                  <w:noWrap/>
                  <w:vAlign w:val="center"/>
                  <w:hideMark/>
                </w:tcPr>
                <w:p w14:paraId="6AB1EC70" w14:textId="77777777" w:rsidR="007711AB" w:rsidRPr="007711AB" w:rsidRDefault="007711AB" w:rsidP="007711AB">
                  <w:pPr>
                    <w:jc w:val="center"/>
                  </w:pPr>
                  <w:r w:rsidRPr="007711AB">
                    <w:t>93 956,59</w:t>
                  </w:r>
                </w:p>
              </w:tc>
            </w:tr>
            <w:tr w:rsidR="007711AB" w:rsidRPr="007711AB" w14:paraId="6C9B6A66"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06C0C62" w14:textId="77777777" w:rsidR="007711AB" w:rsidRPr="007711AB" w:rsidRDefault="007711AB" w:rsidP="007711AB">
                  <w:pPr>
                    <w:rPr>
                      <w:b/>
                      <w:bCs/>
                      <w:i/>
                      <w:iCs/>
                    </w:rPr>
                  </w:pPr>
                  <w:r w:rsidRPr="007711AB">
                    <w:rPr>
                      <w:b/>
                      <w:bCs/>
                      <w:i/>
                      <w:iCs/>
                    </w:rPr>
                    <w:t>Ведомственный проект «Реализация молодежной политики на территории Комсомольского муниципального района»</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1C23B484" w14:textId="77777777" w:rsidR="007711AB" w:rsidRPr="007711AB" w:rsidRDefault="007711AB" w:rsidP="007711AB">
                  <w:pPr>
                    <w:jc w:val="center"/>
                    <w:rPr>
                      <w:b/>
                      <w:bCs/>
                      <w:i/>
                      <w:iCs/>
                    </w:rPr>
                  </w:pPr>
                  <w:r w:rsidRPr="007711AB">
                    <w:rPr>
                      <w:b/>
                      <w:bCs/>
                      <w:i/>
                      <w:iCs/>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0D0E62D"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091B04FF" w14:textId="77777777" w:rsidR="007711AB" w:rsidRPr="007711AB" w:rsidRDefault="007711AB" w:rsidP="007711AB">
                  <w:pPr>
                    <w:jc w:val="center"/>
                    <w:rPr>
                      <w:b/>
                      <w:bCs/>
                      <w:i/>
                      <w:iCs/>
                    </w:rPr>
                  </w:pPr>
                  <w:r w:rsidRPr="007711AB">
                    <w:rPr>
                      <w:b/>
                      <w:bCs/>
                      <w:i/>
                      <w:iCs/>
                    </w:rPr>
                    <w:t>1 029 101,00</w:t>
                  </w:r>
                </w:p>
              </w:tc>
            </w:tr>
            <w:tr w:rsidR="007711AB" w:rsidRPr="007711AB" w14:paraId="3F20DEEA" w14:textId="77777777" w:rsidTr="007711AB">
              <w:trPr>
                <w:trHeight w:val="157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214DBB00" w14:textId="77777777" w:rsidR="007711AB" w:rsidRPr="007711AB" w:rsidRDefault="007711AB" w:rsidP="007711AB">
                  <w:r w:rsidRPr="007711A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2" w:type="dxa"/>
                  <w:tcBorders>
                    <w:top w:val="nil"/>
                    <w:left w:val="nil"/>
                    <w:bottom w:val="nil"/>
                    <w:right w:val="nil"/>
                  </w:tcBorders>
                  <w:shd w:val="clear" w:color="auto" w:fill="auto"/>
                  <w:noWrap/>
                  <w:vAlign w:val="center"/>
                  <w:hideMark/>
                </w:tcPr>
                <w:p w14:paraId="3E0BB0DD" w14:textId="77777777" w:rsidR="007711AB" w:rsidRPr="007711AB" w:rsidRDefault="007711AB" w:rsidP="007711AB">
                  <w:pPr>
                    <w:jc w:val="center"/>
                  </w:pPr>
                  <w:r w:rsidRPr="007711AB">
                    <w:t>02 3 02 00050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18CDB29"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noWrap/>
                  <w:vAlign w:val="center"/>
                  <w:hideMark/>
                </w:tcPr>
                <w:p w14:paraId="73C09BAB" w14:textId="77777777" w:rsidR="007711AB" w:rsidRPr="007711AB" w:rsidRDefault="007711AB" w:rsidP="007711AB">
                  <w:pPr>
                    <w:jc w:val="center"/>
                  </w:pPr>
                  <w:r w:rsidRPr="007711AB">
                    <w:t>542 368,00</w:t>
                  </w:r>
                </w:p>
              </w:tc>
            </w:tr>
            <w:tr w:rsidR="007711AB" w:rsidRPr="007711AB" w14:paraId="2916101E" w14:textId="77777777" w:rsidTr="007711AB">
              <w:trPr>
                <w:trHeight w:val="1260"/>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6B149125" w14:textId="77777777" w:rsidR="007711AB" w:rsidRPr="007711AB" w:rsidRDefault="007711AB" w:rsidP="007711AB">
                  <w:r w:rsidRPr="007711A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0F1125FD" w14:textId="77777777" w:rsidR="007711AB" w:rsidRPr="007711AB" w:rsidRDefault="007711AB" w:rsidP="007711AB">
                  <w:pPr>
                    <w:jc w:val="center"/>
                  </w:pPr>
                  <w:r w:rsidRPr="007711AB">
                    <w:t>02 3 02 G0070</w:t>
                  </w:r>
                </w:p>
              </w:tc>
              <w:tc>
                <w:tcPr>
                  <w:tcW w:w="1240" w:type="dxa"/>
                  <w:tcBorders>
                    <w:top w:val="nil"/>
                    <w:left w:val="nil"/>
                    <w:bottom w:val="single" w:sz="4" w:space="0" w:color="auto"/>
                    <w:right w:val="single" w:sz="4" w:space="0" w:color="auto"/>
                  </w:tcBorders>
                  <w:shd w:val="clear" w:color="000000" w:fill="FFFFFF"/>
                  <w:noWrap/>
                  <w:vAlign w:val="center"/>
                  <w:hideMark/>
                </w:tcPr>
                <w:p w14:paraId="1FEB23F8"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noWrap/>
                  <w:vAlign w:val="center"/>
                  <w:hideMark/>
                </w:tcPr>
                <w:p w14:paraId="1ACF9865" w14:textId="77777777" w:rsidR="007711AB" w:rsidRPr="007711AB" w:rsidRDefault="007711AB" w:rsidP="007711AB">
                  <w:pPr>
                    <w:jc w:val="center"/>
                  </w:pPr>
                  <w:r w:rsidRPr="007711AB">
                    <w:t>465 733,00</w:t>
                  </w:r>
                </w:p>
              </w:tc>
            </w:tr>
            <w:tr w:rsidR="007711AB" w:rsidRPr="007711AB" w14:paraId="7FD1321E"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515EE" w14:textId="77777777" w:rsidR="007711AB" w:rsidRPr="007711AB" w:rsidRDefault="007711AB" w:rsidP="007711AB">
                  <w:r w:rsidRPr="007711A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7CD72CCA" w14:textId="77777777" w:rsidR="007711AB" w:rsidRPr="007711AB" w:rsidRDefault="007711AB" w:rsidP="007711AB">
                  <w:pPr>
                    <w:jc w:val="center"/>
                  </w:pPr>
                  <w:r w:rsidRPr="007711A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5DE3FB6"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A3F0C8D" w14:textId="77777777" w:rsidR="007711AB" w:rsidRPr="007711AB" w:rsidRDefault="007711AB" w:rsidP="007711AB">
                  <w:pPr>
                    <w:jc w:val="center"/>
                  </w:pPr>
                  <w:r w:rsidRPr="007711AB">
                    <w:t>21 000,00</w:t>
                  </w:r>
                </w:p>
              </w:tc>
            </w:tr>
            <w:tr w:rsidR="007711AB" w:rsidRPr="007711AB" w14:paraId="4156C625"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177CB23F" w14:textId="77777777" w:rsidR="007711AB" w:rsidRPr="007711AB" w:rsidRDefault="007711AB" w:rsidP="007711AB">
                  <w:pPr>
                    <w:rPr>
                      <w:b/>
                      <w:bCs/>
                      <w:i/>
                      <w:iCs/>
                    </w:rPr>
                  </w:pPr>
                  <w:r w:rsidRPr="007711AB">
                    <w:rPr>
                      <w:b/>
                      <w:bCs/>
                      <w:i/>
                      <w:iCs/>
                    </w:rPr>
                    <w:t>Ведомственный проект «Развитие физической культуры и спорта в Комсомольском муниципальном районе»</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25CECC6B" w14:textId="77777777" w:rsidR="007711AB" w:rsidRPr="007711AB" w:rsidRDefault="007711AB" w:rsidP="007711AB">
                  <w:pPr>
                    <w:jc w:val="center"/>
                    <w:rPr>
                      <w:b/>
                      <w:bCs/>
                      <w:i/>
                      <w:iCs/>
                    </w:rPr>
                  </w:pPr>
                  <w:r w:rsidRPr="007711AB">
                    <w:rPr>
                      <w:b/>
                      <w:bCs/>
                      <w:i/>
                      <w:iCs/>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984DAD3"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48CB7BBC" w14:textId="77777777" w:rsidR="007711AB" w:rsidRPr="007711AB" w:rsidRDefault="007711AB" w:rsidP="007711AB">
                  <w:pPr>
                    <w:jc w:val="center"/>
                    <w:rPr>
                      <w:b/>
                      <w:bCs/>
                      <w:i/>
                      <w:iCs/>
                    </w:rPr>
                  </w:pPr>
                  <w:r w:rsidRPr="007711AB">
                    <w:rPr>
                      <w:b/>
                      <w:bCs/>
                      <w:i/>
                      <w:iCs/>
                    </w:rPr>
                    <w:t>321 000,00</w:t>
                  </w:r>
                </w:p>
              </w:tc>
            </w:tr>
            <w:tr w:rsidR="007711AB" w:rsidRPr="007711AB" w14:paraId="3B1EAE2B" w14:textId="77777777" w:rsidTr="007711AB">
              <w:trPr>
                <w:trHeight w:val="1192"/>
              </w:trPr>
              <w:tc>
                <w:tcPr>
                  <w:tcW w:w="10225" w:type="dxa"/>
                  <w:tcBorders>
                    <w:top w:val="nil"/>
                    <w:left w:val="single" w:sz="8" w:space="0" w:color="auto"/>
                    <w:bottom w:val="nil"/>
                    <w:right w:val="nil"/>
                  </w:tcBorders>
                  <w:shd w:val="clear" w:color="000000" w:fill="FFFFFF"/>
                  <w:vAlign w:val="center"/>
                  <w:hideMark/>
                </w:tcPr>
                <w:p w14:paraId="38FC5408" w14:textId="77777777" w:rsidR="007711AB" w:rsidRPr="007711AB" w:rsidRDefault="007711AB" w:rsidP="007711AB">
                  <w:r w:rsidRPr="007711AB">
                    <w:lastRenderedPageBreak/>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single" w:sz="4" w:space="0" w:color="auto"/>
                    <w:bottom w:val="nil"/>
                    <w:right w:val="single" w:sz="4" w:space="0" w:color="auto"/>
                  </w:tcBorders>
                  <w:shd w:val="clear" w:color="000000" w:fill="FFFFFF"/>
                  <w:noWrap/>
                  <w:vAlign w:val="center"/>
                  <w:hideMark/>
                </w:tcPr>
                <w:p w14:paraId="43308189" w14:textId="77777777" w:rsidR="007711AB" w:rsidRPr="007711AB" w:rsidRDefault="007711AB" w:rsidP="007711AB">
                  <w:pPr>
                    <w:jc w:val="center"/>
                  </w:pPr>
                  <w:r w:rsidRPr="007711AB">
                    <w:t>02 3 03 00060</w:t>
                  </w:r>
                </w:p>
              </w:tc>
              <w:tc>
                <w:tcPr>
                  <w:tcW w:w="1240" w:type="dxa"/>
                  <w:tcBorders>
                    <w:top w:val="nil"/>
                    <w:left w:val="nil"/>
                    <w:bottom w:val="nil"/>
                    <w:right w:val="single" w:sz="4" w:space="0" w:color="auto"/>
                  </w:tcBorders>
                  <w:shd w:val="clear" w:color="000000" w:fill="FFFFFF"/>
                  <w:vAlign w:val="center"/>
                  <w:hideMark/>
                </w:tcPr>
                <w:p w14:paraId="36E63B50" w14:textId="77777777" w:rsidR="007711AB" w:rsidRPr="007711AB" w:rsidRDefault="007711AB" w:rsidP="007711AB">
                  <w:pPr>
                    <w:jc w:val="center"/>
                  </w:pPr>
                  <w:r w:rsidRPr="007711AB">
                    <w:t>100</w:t>
                  </w:r>
                </w:p>
              </w:tc>
              <w:tc>
                <w:tcPr>
                  <w:tcW w:w="1940" w:type="dxa"/>
                  <w:tcBorders>
                    <w:top w:val="nil"/>
                    <w:left w:val="nil"/>
                    <w:bottom w:val="nil"/>
                    <w:right w:val="single" w:sz="8" w:space="0" w:color="auto"/>
                  </w:tcBorders>
                  <w:shd w:val="clear" w:color="auto" w:fill="auto"/>
                  <w:vAlign w:val="center"/>
                  <w:hideMark/>
                </w:tcPr>
                <w:p w14:paraId="397E3E09" w14:textId="77777777" w:rsidR="007711AB" w:rsidRPr="007711AB" w:rsidRDefault="007711AB" w:rsidP="007711AB">
                  <w:pPr>
                    <w:jc w:val="center"/>
                  </w:pPr>
                  <w:r w:rsidRPr="007711AB">
                    <w:t>43 000,00</w:t>
                  </w:r>
                </w:p>
              </w:tc>
            </w:tr>
            <w:tr w:rsidR="007711AB" w:rsidRPr="007711AB" w14:paraId="4B73BBA9" w14:textId="77777777" w:rsidTr="007711AB">
              <w:trPr>
                <w:trHeight w:val="945"/>
              </w:trPr>
              <w:tc>
                <w:tcPr>
                  <w:tcW w:w="10225" w:type="dxa"/>
                  <w:tcBorders>
                    <w:top w:val="single" w:sz="4" w:space="0" w:color="auto"/>
                    <w:left w:val="single" w:sz="8" w:space="0" w:color="auto"/>
                    <w:bottom w:val="nil"/>
                    <w:right w:val="nil"/>
                  </w:tcBorders>
                  <w:shd w:val="clear" w:color="000000" w:fill="FFFFFF"/>
                  <w:vAlign w:val="center"/>
                  <w:hideMark/>
                </w:tcPr>
                <w:p w14:paraId="230C8BBA" w14:textId="77777777" w:rsidR="007711AB" w:rsidRPr="007711AB" w:rsidRDefault="007711AB" w:rsidP="007711AB">
                  <w:r w:rsidRPr="007711A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812" w:type="dxa"/>
                  <w:tcBorders>
                    <w:top w:val="single" w:sz="4" w:space="0" w:color="auto"/>
                    <w:left w:val="single" w:sz="4" w:space="0" w:color="auto"/>
                    <w:bottom w:val="nil"/>
                    <w:right w:val="single" w:sz="4" w:space="0" w:color="auto"/>
                  </w:tcBorders>
                  <w:shd w:val="clear" w:color="000000" w:fill="FFFFFF"/>
                  <w:noWrap/>
                  <w:vAlign w:val="center"/>
                  <w:hideMark/>
                </w:tcPr>
                <w:p w14:paraId="33592BD3" w14:textId="77777777" w:rsidR="007711AB" w:rsidRPr="007711AB" w:rsidRDefault="007711AB" w:rsidP="007711AB">
                  <w:pPr>
                    <w:jc w:val="center"/>
                  </w:pPr>
                  <w:r w:rsidRPr="007711AB">
                    <w:t>02 3 03 00060</w:t>
                  </w:r>
                </w:p>
              </w:tc>
              <w:tc>
                <w:tcPr>
                  <w:tcW w:w="1240" w:type="dxa"/>
                  <w:tcBorders>
                    <w:top w:val="single" w:sz="4" w:space="0" w:color="auto"/>
                    <w:left w:val="nil"/>
                    <w:bottom w:val="nil"/>
                    <w:right w:val="single" w:sz="4" w:space="0" w:color="auto"/>
                  </w:tcBorders>
                  <w:shd w:val="clear" w:color="000000" w:fill="FFFFFF"/>
                  <w:vAlign w:val="center"/>
                  <w:hideMark/>
                </w:tcPr>
                <w:p w14:paraId="7EF2FB8A" w14:textId="77777777" w:rsidR="007711AB" w:rsidRPr="007711AB" w:rsidRDefault="007711AB" w:rsidP="007711AB">
                  <w:pPr>
                    <w:jc w:val="center"/>
                  </w:pPr>
                  <w:r w:rsidRPr="007711AB">
                    <w:t>200</w:t>
                  </w:r>
                </w:p>
              </w:tc>
              <w:tc>
                <w:tcPr>
                  <w:tcW w:w="1940" w:type="dxa"/>
                  <w:tcBorders>
                    <w:top w:val="single" w:sz="4" w:space="0" w:color="auto"/>
                    <w:left w:val="nil"/>
                    <w:bottom w:val="nil"/>
                    <w:right w:val="single" w:sz="8" w:space="0" w:color="auto"/>
                  </w:tcBorders>
                  <w:shd w:val="clear" w:color="auto" w:fill="auto"/>
                  <w:vAlign w:val="center"/>
                  <w:hideMark/>
                </w:tcPr>
                <w:p w14:paraId="4AA8DEAF" w14:textId="77777777" w:rsidR="007711AB" w:rsidRPr="007711AB" w:rsidRDefault="007711AB" w:rsidP="007711AB">
                  <w:pPr>
                    <w:jc w:val="center"/>
                  </w:pPr>
                  <w:r w:rsidRPr="007711AB">
                    <w:t>207 000,00</w:t>
                  </w:r>
                </w:p>
              </w:tc>
            </w:tr>
            <w:tr w:rsidR="007711AB" w:rsidRPr="007711AB" w14:paraId="1FB04B55" w14:textId="77777777" w:rsidTr="007711AB">
              <w:trPr>
                <w:trHeight w:val="945"/>
              </w:trPr>
              <w:tc>
                <w:tcPr>
                  <w:tcW w:w="10225" w:type="dxa"/>
                  <w:tcBorders>
                    <w:top w:val="single" w:sz="4" w:space="0" w:color="auto"/>
                    <w:left w:val="single" w:sz="8" w:space="0" w:color="auto"/>
                    <w:bottom w:val="nil"/>
                    <w:right w:val="nil"/>
                  </w:tcBorders>
                  <w:shd w:val="clear" w:color="000000" w:fill="FFFFFF"/>
                  <w:vAlign w:val="center"/>
                  <w:hideMark/>
                </w:tcPr>
                <w:p w14:paraId="31F3254D" w14:textId="77777777" w:rsidR="007711AB" w:rsidRPr="007711AB" w:rsidRDefault="007711AB" w:rsidP="007711AB">
                  <w:r w:rsidRPr="007711AB">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12" w:type="dxa"/>
                  <w:tcBorders>
                    <w:top w:val="single" w:sz="4" w:space="0" w:color="auto"/>
                    <w:left w:val="single" w:sz="4" w:space="0" w:color="auto"/>
                    <w:bottom w:val="nil"/>
                    <w:right w:val="single" w:sz="4" w:space="0" w:color="auto"/>
                  </w:tcBorders>
                  <w:shd w:val="clear" w:color="000000" w:fill="FFFFFF"/>
                  <w:noWrap/>
                  <w:vAlign w:val="center"/>
                  <w:hideMark/>
                </w:tcPr>
                <w:p w14:paraId="57EACBD2" w14:textId="77777777" w:rsidR="007711AB" w:rsidRPr="007711AB" w:rsidRDefault="007711AB" w:rsidP="007711AB">
                  <w:pPr>
                    <w:jc w:val="center"/>
                  </w:pPr>
                  <w:r w:rsidRPr="007711AB">
                    <w:t>02 3 03 00060</w:t>
                  </w:r>
                </w:p>
              </w:tc>
              <w:tc>
                <w:tcPr>
                  <w:tcW w:w="1240" w:type="dxa"/>
                  <w:tcBorders>
                    <w:top w:val="single" w:sz="4" w:space="0" w:color="auto"/>
                    <w:left w:val="nil"/>
                    <w:bottom w:val="nil"/>
                    <w:right w:val="single" w:sz="4" w:space="0" w:color="auto"/>
                  </w:tcBorders>
                  <w:shd w:val="clear" w:color="000000" w:fill="FFFFFF"/>
                  <w:vAlign w:val="center"/>
                  <w:hideMark/>
                </w:tcPr>
                <w:p w14:paraId="659A10C0" w14:textId="77777777" w:rsidR="007711AB" w:rsidRPr="007711AB" w:rsidRDefault="007711AB" w:rsidP="007711AB">
                  <w:pPr>
                    <w:jc w:val="center"/>
                  </w:pPr>
                  <w:r w:rsidRPr="007711AB">
                    <w:t>800</w:t>
                  </w:r>
                </w:p>
              </w:tc>
              <w:tc>
                <w:tcPr>
                  <w:tcW w:w="1940" w:type="dxa"/>
                  <w:tcBorders>
                    <w:top w:val="single" w:sz="4" w:space="0" w:color="auto"/>
                    <w:left w:val="nil"/>
                    <w:bottom w:val="nil"/>
                    <w:right w:val="single" w:sz="8" w:space="0" w:color="auto"/>
                  </w:tcBorders>
                  <w:shd w:val="clear" w:color="auto" w:fill="auto"/>
                  <w:vAlign w:val="center"/>
                  <w:hideMark/>
                </w:tcPr>
                <w:p w14:paraId="6281914E" w14:textId="77777777" w:rsidR="007711AB" w:rsidRPr="007711AB" w:rsidRDefault="007711AB" w:rsidP="007711AB">
                  <w:pPr>
                    <w:jc w:val="center"/>
                  </w:pPr>
                  <w:r w:rsidRPr="007711AB">
                    <w:t>50 000,00</w:t>
                  </w:r>
                </w:p>
              </w:tc>
            </w:tr>
            <w:tr w:rsidR="007711AB" w:rsidRPr="007711AB" w14:paraId="1D0E6380" w14:textId="77777777" w:rsidTr="007711AB">
              <w:trPr>
                <w:trHeight w:val="945"/>
              </w:trPr>
              <w:tc>
                <w:tcPr>
                  <w:tcW w:w="10225" w:type="dxa"/>
                  <w:tcBorders>
                    <w:top w:val="single" w:sz="4" w:space="0" w:color="auto"/>
                    <w:left w:val="single" w:sz="8" w:space="0" w:color="auto"/>
                    <w:bottom w:val="nil"/>
                    <w:right w:val="single" w:sz="4" w:space="0" w:color="auto"/>
                  </w:tcBorders>
                  <w:shd w:val="clear" w:color="000000" w:fill="FFFFFF"/>
                  <w:hideMark/>
                </w:tcPr>
                <w:p w14:paraId="4946C83B" w14:textId="77777777" w:rsidR="007711AB" w:rsidRPr="007711AB" w:rsidRDefault="007711AB" w:rsidP="007711AB">
                  <w:r w:rsidRPr="007711A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12" w:type="dxa"/>
                  <w:tcBorders>
                    <w:top w:val="single" w:sz="4" w:space="0" w:color="auto"/>
                    <w:left w:val="nil"/>
                    <w:bottom w:val="nil"/>
                    <w:right w:val="single" w:sz="4" w:space="0" w:color="auto"/>
                  </w:tcBorders>
                  <w:shd w:val="clear" w:color="000000" w:fill="FFFFFF"/>
                  <w:vAlign w:val="center"/>
                  <w:hideMark/>
                </w:tcPr>
                <w:p w14:paraId="3B7C5CCB" w14:textId="77777777" w:rsidR="007711AB" w:rsidRPr="007711AB" w:rsidRDefault="007711AB" w:rsidP="007711AB">
                  <w:pPr>
                    <w:jc w:val="center"/>
                  </w:pPr>
                  <w:r w:rsidRPr="007711AB">
                    <w:t>02 3 03 G0100</w:t>
                  </w:r>
                </w:p>
              </w:tc>
              <w:tc>
                <w:tcPr>
                  <w:tcW w:w="1240" w:type="dxa"/>
                  <w:tcBorders>
                    <w:top w:val="single" w:sz="4" w:space="0" w:color="auto"/>
                    <w:left w:val="nil"/>
                    <w:bottom w:val="nil"/>
                    <w:right w:val="single" w:sz="4" w:space="0" w:color="auto"/>
                  </w:tcBorders>
                  <w:shd w:val="clear" w:color="000000" w:fill="FFFFFF"/>
                  <w:noWrap/>
                  <w:vAlign w:val="center"/>
                  <w:hideMark/>
                </w:tcPr>
                <w:p w14:paraId="2D00BE06" w14:textId="77777777" w:rsidR="007711AB" w:rsidRPr="007711AB" w:rsidRDefault="007711AB" w:rsidP="007711AB">
                  <w:pPr>
                    <w:jc w:val="center"/>
                  </w:pPr>
                  <w:r w:rsidRPr="007711AB">
                    <w:t>800</w:t>
                  </w:r>
                </w:p>
              </w:tc>
              <w:tc>
                <w:tcPr>
                  <w:tcW w:w="1940" w:type="dxa"/>
                  <w:tcBorders>
                    <w:top w:val="single" w:sz="4" w:space="0" w:color="auto"/>
                    <w:left w:val="nil"/>
                    <w:bottom w:val="nil"/>
                    <w:right w:val="single" w:sz="8" w:space="0" w:color="auto"/>
                  </w:tcBorders>
                  <w:shd w:val="clear" w:color="000000" w:fill="FFFFFF"/>
                  <w:noWrap/>
                  <w:vAlign w:val="center"/>
                  <w:hideMark/>
                </w:tcPr>
                <w:p w14:paraId="1086C3B3" w14:textId="77777777" w:rsidR="007711AB" w:rsidRPr="007711AB" w:rsidRDefault="007711AB" w:rsidP="007711AB">
                  <w:pPr>
                    <w:jc w:val="center"/>
                  </w:pPr>
                  <w:r w:rsidRPr="007711AB">
                    <w:t>21 000,00</w:t>
                  </w:r>
                </w:p>
              </w:tc>
            </w:tr>
            <w:tr w:rsidR="007711AB" w:rsidRPr="007711AB" w14:paraId="3EF629F2"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hideMark/>
                </w:tcPr>
                <w:p w14:paraId="4C0BE530" w14:textId="77777777" w:rsidR="007711AB" w:rsidRPr="007711AB" w:rsidRDefault="007711AB" w:rsidP="007711AB">
                  <w:pPr>
                    <w:rPr>
                      <w:b/>
                      <w:bCs/>
                      <w:i/>
                      <w:iCs/>
                    </w:rPr>
                  </w:pPr>
                  <w:r w:rsidRPr="007711AB">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812" w:type="dxa"/>
                  <w:tcBorders>
                    <w:top w:val="single" w:sz="4" w:space="0" w:color="auto"/>
                    <w:left w:val="nil"/>
                    <w:bottom w:val="nil"/>
                    <w:right w:val="single" w:sz="4" w:space="0" w:color="auto"/>
                  </w:tcBorders>
                  <w:shd w:val="clear" w:color="000000" w:fill="FFFFFF"/>
                  <w:vAlign w:val="center"/>
                  <w:hideMark/>
                </w:tcPr>
                <w:p w14:paraId="7F644B69" w14:textId="77777777" w:rsidR="007711AB" w:rsidRPr="007711AB" w:rsidRDefault="007711AB" w:rsidP="007711AB">
                  <w:pPr>
                    <w:jc w:val="center"/>
                    <w:rPr>
                      <w:b/>
                      <w:bCs/>
                      <w:i/>
                      <w:iCs/>
                    </w:rPr>
                  </w:pPr>
                  <w:r w:rsidRPr="007711AB">
                    <w:rPr>
                      <w:b/>
                      <w:bCs/>
                      <w:i/>
                      <w:iCs/>
                    </w:rPr>
                    <w:t>02 3 04 00000</w:t>
                  </w:r>
                </w:p>
              </w:tc>
              <w:tc>
                <w:tcPr>
                  <w:tcW w:w="1240" w:type="dxa"/>
                  <w:tcBorders>
                    <w:top w:val="single" w:sz="4" w:space="0" w:color="auto"/>
                    <w:left w:val="nil"/>
                    <w:bottom w:val="nil"/>
                    <w:right w:val="single" w:sz="4" w:space="0" w:color="auto"/>
                  </w:tcBorders>
                  <w:shd w:val="clear" w:color="000000" w:fill="FFFFFF"/>
                  <w:noWrap/>
                  <w:vAlign w:val="center"/>
                  <w:hideMark/>
                </w:tcPr>
                <w:p w14:paraId="45ADE757"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nil"/>
                    <w:right w:val="single" w:sz="8" w:space="0" w:color="auto"/>
                  </w:tcBorders>
                  <w:shd w:val="clear" w:color="000000" w:fill="FFFFFF"/>
                  <w:noWrap/>
                  <w:vAlign w:val="center"/>
                  <w:hideMark/>
                </w:tcPr>
                <w:p w14:paraId="3B90D989" w14:textId="77777777" w:rsidR="007711AB" w:rsidRPr="007711AB" w:rsidRDefault="007711AB" w:rsidP="007711AB">
                  <w:pPr>
                    <w:jc w:val="center"/>
                    <w:rPr>
                      <w:b/>
                      <w:bCs/>
                      <w:i/>
                      <w:iCs/>
                    </w:rPr>
                  </w:pPr>
                  <w:r w:rsidRPr="007711AB">
                    <w:rPr>
                      <w:b/>
                      <w:bCs/>
                      <w:i/>
                      <w:iCs/>
                    </w:rPr>
                    <w:t>2 497 000,00</w:t>
                  </w:r>
                </w:p>
              </w:tc>
            </w:tr>
            <w:tr w:rsidR="007711AB" w:rsidRPr="007711AB" w14:paraId="65ECE83C" w14:textId="77777777" w:rsidTr="007711AB">
              <w:trPr>
                <w:trHeight w:val="945"/>
              </w:trPr>
              <w:tc>
                <w:tcPr>
                  <w:tcW w:w="10225" w:type="dxa"/>
                  <w:tcBorders>
                    <w:top w:val="nil"/>
                    <w:left w:val="single" w:sz="8" w:space="0" w:color="auto"/>
                    <w:bottom w:val="nil"/>
                    <w:right w:val="nil"/>
                  </w:tcBorders>
                  <w:shd w:val="clear" w:color="auto" w:fill="auto"/>
                  <w:hideMark/>
                </w:tcPr>
                <w:p w14:paraId="04B40634" w14:textId="77777777" w:rsidR="007711AB" w:rsidRPr="007711AB" w:rsidRDefault="007711AB" w:rsidP="007711AB">
                  <w:r w:rsidRPr="007711A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2" w:type="dxa"/>
                  <w:tcBorders>
                    <w:top w:val="single" w:sz="4" w:space="0" w:color="auto"/>
                    <w:left w:val="single" w:sz="4" w:space="0" w:color="auto"/>
                    <w:bottom w:val="nil"/>
                    <w:right w:val="single" w:sz="4" w:space="0" w:color="auto"/>
                  </w:tcBorders>
                  <w:shd w:val="clear" w:color="000000" w:fill="FFFFFF"/>
                  <w:vAlign w:val="center"/>
                  <w:hideMark/>
                </w:tcPr>
                <w:p w14:paraId="095EB1D7" w14:textId="77777777" w:rsidR="007711AB" w:rsidRPr="007711AB" w:rsidRDefault="007711AB" w:rsidP="007711AB">
                  <w:pPr>
                    <w:jc w:val="center"/>
                  </w:pPr>
                  <w:r w:rsidRPr="007711AB">
                    <w:t>02 3 04 00070</w:t>
                  </w:r>
                </w:p>
              </w:tc>
              <w:tc>
                <w:tcPr>
                  <w:tcW w:w="1240" w:type="dxa"/>
                  <w:tcBorders>
                    <w:top w:val="single" w:sz="4" w:space="0" w:color="auto"/>
                    <w:left w:val="nil"/>
                    <w:bottom w:val="nil"/>
                    <w:right w:val="single" w:sz="4" w:space="0" w:color="auto"/>
                  </w:tcBorders>
                  <w:shd w:val="clear" w:color="000000" w:fill="FFFFFF"/>
                  <w:noWrap/>
                  <w:vAlign w:val="center"/>
                  <w:hideMark/>
                </w:tcPr>
                <w:p w14:paraId="10D93A62" w14:textId="77777777" w:rsidR="007711AB" w:rsidRPr="007711AB" w:rsidRDefault="007711AB" w:rsidP="007711AB">
                  <w:pPr>
                    <w:jc w:val="center"/>
                  </w:pPr>
                  <w:r w:rsidRPr="007711AB">
                    <w:t>200</w:t>
                  </w:r>
                </w:p>
              </w:tc>
              <w:tc>
                <w:tcPr>
                  <w:tcW w:w="1940" w:type="dxa"/>
                  <w:tcBorders>
                    <w:top w:val="single" w:sz="4" w:space="0" w:color="auto"/>
                    <w:left w:val="nil"/>
                    <w:bottom w:val="nil"/>
                    <w:right w:val="single" w:sz="8" w:space="0" w:color="auto"/>
                  </w:tcBorders>
                  <w:shd w:val="clear" w:color="000000" w:fill="FFFFFF"/>
                  <w:noWrap/>
                  <w:vAlign w:val="center"/>
                  <w:hideMark/>
                </w:tcPr>
                <w:p w14:paraId="78A17AB2" w14:textId="77777777" w:rsidR="007711AB" w:rsidRPr="007711AB" w:rsidRDefault="007711AB" w:rsidP="007711AB">
                  <w:pPr>
                    <w:jc w:val="center"/>
                  </w:pPr>
                  <w:r w:rsidRPr="007711AB">
                    <w:t>2 497 000,00</w:t>
                  </w:r>
                </w:p>
              </w:tc>
            </w:tr>
            <w:tr w:rsidR="007711AB" w:rsidRPr="007711AB" w14:paraId="7BD0DA4C" w14:textId="77777777" w:rsidTr="007711AB">
              <w:trPr>
                <w:trHeight w:val="945"/>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C964374" w14:textId="77777777" w:rsidR="007711AB" w:rsidRPr="007711AB" w:rsidRDefault="007711AB" w:rsidP="007711AB">
                  <w:pPr>
                    <w:rPr>
                      <w:b/>
                      <w:bCs/>
                      <w:i/>
                      <w:iCs/>
                    </w:rPr>
                  </w:pPr>
                  <w:r w:rsidRPr="007711A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3BA68412" w14:textId="77777777" w:rsidR="007711AB" w:rsidRPr="007711AB" w:rsidRDefault="007711AB" w:rsidP="007711AB">
                  <w:pPr>
                    <w:jc w:val="center"/>
                    <w:rPr>
                      <w:b/>
                      <w:bCs/>
                      <w:i/>
                      <w:iCs/>
                    </w:rPr>
                  </w:pPr>
                  <w:r w:rsidRPr="007711AB">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257296"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7DA9F2B4" w14:textId="77777777" w:rsidR="007711AB" w:rsidRPr="007711AB" w:rsidRDefault="007711AB" w:rsidP="007711AB">
                  <w:pPr>
                    <w:jc w:val="center"/>
                    <w:rPr>
                      <w:b/>
                      <w:bCs/>
                      <w:i/>
                      <w:iCs/>
                    </w:rPr>
                  </w:pPr>
                  <w:r w:rsidRPr="007711AB">
                    <w:rPr>
                      <w:b/>
                      <w:bCs/>
                      <w:i/>
                      <w:iCs/>
                    </w:rPr>
                    <w:t>14 526 311,35</w:t>
                  </w:r>
                </w:p>
              </w:tc>
            </w:tr>
            <w:tr w:rsidR="007711AB" w:rsidRPr="007711AB" w14:paraId="269707F9" w14:textId="77777777" w:rsidTr="007711AB">
              <w:trPr>
                <w:trHeight w:val="133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653A001" w14:textId="77777777" w:rsidR="007711AB" w:rsidRPr="007711AB" w:rsidRDefault="007711AB" w:rsidP="007711AB">
                  <w:r w:rsidRPr="007711A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212E0CB9" w14:textId="77777777" w:rsidR="007711AB" w:rsidRPr="007711AB" w:rsidRDefault="007711AB" w:rsidP="007711AB">
                  <w:pPr>
                    <w:jc w:val="center"/>
                  </w:pPr>
                  <w:r w:rsidRPr="007711AB">
                    <w:t>02 3 05 00380</w:t>
                  </w:r>
                </w:p>
              </w:tc>
              <w:tc>
                <w:tcPr>
                  <w:tcW w:w="1240" w:type="dxa"/>
                  <w:tcBorders>
                    <w:top w:val="nil"/>
                    <w:left w:val="nil"/>
                    <w:bottom w:val="single" w:sz="4" w:space="0" w:color="auto"/>
                    <w:right w:val="single" w:sz="4" w:space="0" w:color="auto"/>
                  </w:tcBorders>
                  <w:shd w:val="clear" w:color="000000" w:fill="FFFFFF"/>
                  <w:noWrap/>
                  <w:vAlign w:val="center"/>
                  <w:hideMark/>
                </w:tcPr>
                <w:p w14:paraId="7EAADE2F"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noWrap/>
                  <w:vAlign w:val="center"/>
                  <w:hideMark/>
                </w:tcPr>
                <w:p w14:paraId="7C1AAE20" w14:textId="77777777" w:rsidR="007711AB" w:rsidRPr="007711AB" w:rsidRDefault="007711AB" w:rsidP="007711AB">
                  <w:pPr>
                    <w:jc w:val="center"/>
                  </w:pPr>
                  <w:r w:rsidRPr="007711AB">
                    <w:t>5 801 535,86</w:t>
                  </w:r>
                </w:p>
              </w:tc>
            </w:tr>
            <w:tr w:rsidR="007711AB" w:rsidRPr="007711AB" w14:paraId="45FD7BEA"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9A929" w14:textId="77777777" w:rsidR="007711AB" w:rsidRPr="007711AB" w:rsidRDefault="007711AB" w:rsidP="007711AB">
                  <w:r w:rsidRPr="007711A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727B4B3B" w14:textId="77777777" w:rsidR="007711AB" w:rsidRPr="007711AB" w:rsidRDefault="007711AB" w:rsidP="007711AB">
                  <w:pPr>
                    <w:jc w:val="center"/>
                  </w:pPr>
                  <w:r w:rsidRPr="007711A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F01FF41"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AAA6551" w14:textId="77777777" w:rsidR="007711AB" w:rsidRPr="007711AB" w:rsidRDefault="007711AB" w:rsidP="007711AB">
                  <w:pPr>
                    <w:jc w:val="center"/>
                  </w:pPr>
                  <w:r w:rsidRPr="007711AB">
                    <w:t>393 382,76</w:t>
                  </w:r>
                </w:p>
              </w:tc>
            </w:tr>
            <w:tr w:rsidR="007711AB" w:rsidRPr="007711AB" w14:paraId="1EF898D5" w14:textId="77777777" w:rsidTr="007711AB">
              <w:trPr>
                <w:trHeight w:val="141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8878F49" w14:textId="77777777" w:rsidR="007711AB" w:rsidRPr="007711AB" w:rsidRDefault="007711AB" w:rsidP="007711AB">
                  <w:r w:rsidRPr="007711A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73909DBC" w14:textId="77777777" w:rsidR="007711AB" w:rsidRPr="007711AB" w:rsidRDefault="007711AB" w:rsidP="007711AB">
                  <w:pPr>
                    <w:jc w:val="center"/>
                  </w:pPr>
                  <w:r w:rsidRPr="007711A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E003AAC" w14:textId="77777777" w:rsidR="007711AB" w:rsidRPr="007711AB" w:rsidRDefault="007711AB" w:rsidP="007711AB">
                  <w:pPr>
                    <w:jc w:val="center"/>
                  </w:pPr>
                  <w:r w:rsidRPr="007711AB">
                    <w:t>100</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39D79840" w14:textId="77777777" w:rsidR="007711AB" w:rsidRPr="007711AB" w:rsidRDefault="007711AB" w:rsidP="007711AB">
                  <w:pPr>
                    <w:jc w:val="center"/>
                  </w:pPr>
                  <w:r w:rsidRPr="007711AB">
                    <w:t>6 543 774,00</w:t>
                  </w:r>
                </w:p>
              </w:tc>
            </w:tr>
            <w:tr w:rsidR="007711AB" w:rsidRPr="007711AB" w14:paraId="0BB0AC9A" w14:textId="77777777" w:rsidTr="007711AB">
              <w:trPr>
                <w:trHeight w:val="847"/>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20BE517" w14:textId="77777777" w:rsidR="007711AB" w:rsidRPr="007711AB" w:rsidRDefault="007711AB" w:rsidP="007711AB">
                  <w:r w:rsidRPr="007711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5D6088A8" w14:textId="77777777" w:rsidR="007711AB" w:rsidRPr="007711AB" w:rsidRDefault="007711AB" w:rsidP="007711AB">
                  <w:pPr>
                    <w:jc w:val="center"/>
                  </w:pPr>
                  <w:r w:rsidRPr="007711AB">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14:paraId="5B67850C"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2D680C68" w14:textId="77777777" w:rsidR="007711AB" w:rsidRPr="007711AB" w:rsidRDefault="007711AB" w:rsidP="007711AB">
                  <w:pPr>
                    <w:jc w:val="center"/>
                  </w:pPr>
                  <w:r w:rsidRPr="007711AB">
                    <w:t>1 721 894,00</w:t>
                  </w:r>
                </w:p>
              </w:tc>
            </w:tr>
            <w:tr w:rsidR="007711AB" w:rsidRPr="007711AB" w14:paraId="354307F0"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3DA59FA" w14:textId="77777777" w:rsidR="007711AB" w:rsidRPr="007711AB" w:rsidRDefault="007711AB" w:rsidP="007711AB">
                  <w:r w:rsidRPr="007711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812" w:type="dxa"/>
                  <w:tcBorders>
                    <w:top w:val="nil"/>
                    <w:left w:val="nil"/>
                    <w:bottom w:val="single" w:sz="4" w:space="0" w:color="auto"/>
                    <w:right w:val="single" w:sz="4" w:space="0" w:color="auto"/>
                  </w:tcBorders>
                  <w:shd w:val="clear" w:color="000000" w:fill="FFFFFF"/>
                  <w:noWrap/>
                  <w:vAlign w:val="center"/>
                  <w:hideMark/>
                </w:tcPr>
                <w:p w14:paraId="3ABA90FB" w14:textId="77777777" w:rsidR="007711AB" w:rsidRPr="007711AB" w:rsidRDefault="007711AB" w:rsidP="007711AB">
                  <w:pPr>
                    <w:jc w:val="center"/>
                  </w:pPr>
                  <w:r w:rsidRPr="007711AB">
                    <w:t>02 3 05 G0050</w:t>
                  </w:r>
                </w:p>
              </w:tc>
              <w:tc>
                <w:tcPr>
                  <w:tcW w:w="1240" w:type="dxa"/>
                  <w:tcBorders>
                    <w:top w:val="nil"/>
                    <w:left w:val="nil"/>
                    <w:bottom w:val="single" w:sz="4" w:space="0" w:color="auto"/>
                    <w:right w:val="single" w:sz="4" w:space="0" w:color="auto"/>
                  </w:tcBorders>
                  <w:shd w:val="clear" w:color="000000" w:fill="FFFFFF"/>
                  <w:noWrap/>
                  <w:vAlign w:val="center"/>
                  <w:hideMark/>
                </w:tcPr>
                <w:p w14:paraId="2258B9C3" w14:textId="77777777" w:rsidR="007711AB" w:rsidRPr="007711AB" w:rsidRDefault="007711AB" w:rsidP="007711AB">
                  <w:pPr>
                    <w:jc w:val="center"/>
                  </w:pPr>
                  <w:r w:rsidRPr="007711AB">
                    <w:t>800</w:t>
                  </w:r>
                </w:p>
              </w:tc>
              <w:tc>
                <w:tcPr>
                  <w:tcW w:w="1940" w:type="dxa"/>
                  <w:tcBorders>
                    <w:top w:val="nil"/>
                    <w:left w:val="nil"/>
                    <w:bottom w:val="single" w:sz="4" w:space="0" w:color="auto"/>
                    <w:right w:val="single" w:sz="8" w:space="0" w:color="auto"/>
                  </w:tcBorders>
                  <w:shd w:val="clear" w:color="auto" w:fill="auto"/>
                  <w:noWrap/>
                  <w:vAlign w:val="center"/>
                  <w:hideMark/>
                </w:tcPr>
                <w:p w14:paraId="40DB39BE" w14:textId="77777777" w:rsidR="007711AB" w:rsidRPr="007711AB" w:rsidRDefault="007711AB" w:rsidP="007711AB">
                  <w:pPr>
                    <w:jc w:val="center"/>
                  </w:pPr>
                  <w:r w:rsidRPr="007711AB">
                    <w:t>1 600,00</w:t>
                  </w:r>
                </w:p>
              </w:tc>
            </w:tr>
            <w:tr w:rsidR="007711AB" w:rsidRPr="007711AB" w14:paraId="23CCCB83" w14:textId="77777777" w:rsidTr="007711AB">
              <w:trPr>
                <w:trHeight w:val="1260"/>
              </w:trPr>
              <w:tc>
                <w:tcPr>
                  <w:tcW w:w="10225" w:type="dxa"/>
                  <w:tcBorders>
                    <w:top w:val="nil"/>
                    <w:left w:val="single" w:sz="8" w:space="0" w:color="auto"/>
                    <w:bottom w:val="nil"/>
                    <w:right w:val="single" w:sz="4" w:space="0" w:color="auto"/>
                  </w:tcBorders>
                  <w:shd w:val="clear" w:color="000000" w:fill="FFFFFF"/>
                  <w:vAlign w:val="center"/>
                  <w:hideMark/>
                </w:tcPr>
                <w:p w14:paraId="67945AD3" w14:textId="77777777" w:rsidR="007711AB" w:rsidRPr="007711AB" w:rsidRDefault="007711AB" w:rsidP="007711AB">
                  <w:r w:rsidRPr="007711AB">
                    <w:t>Государственная поддержка отрасли культуры (Р</w:t>
                  </w:r>
                  <w:r w:rsidRPr="007711A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noWrap/>
                  <w:vAlign w:val="center"/>
                  <w:hideMark/>
                </w:tcPr>
                <w:p w14:paraId="416D4C49" w14:textId="77777777" w:rsidR="007711AB" w:rsidRPr="007711AB" w:rsidRDefault="007711AB" w:rsidP="007711AB">
                  <w:pPr>
                    <w:jc w:val="center"/>
                  </w:pPr>
                  <w:r w:rsidRPr="007711AB">
                    <w:t>02 3 05 L5191</w:t>
                  </w:r>
                </w:p>
              </w:tc>
              <w:tc>
                <w:tcPr>
                  <w:tcW w:w="1240" w:type="dxa"/>
                  <w:tcBorders>
                    <w:top w:val="nil"/>
                    <w:left w:val="nil"/>
                    <w:bottom w:val="nil"/>
                    <w:right w:val="single" w:sz="4" w:space="0" w:color="auto"/>
                  </w:tcBorders>
                  <w:shd w:val="clear" w:color="000000" w:fill="FFFFFF"/>
                  <w:noWrap/>
                  <w:vAlign w:val="center"/>
                  <w:hideMark/>
                </w:tcPr>
                <w:p w14:paraId="19145B1F"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noWrap/>
                  <w:vAlign w:val="center"/>
                  <w:hideMark/>
                </w:tcPr>
                <w:p w14:paraId="3CF87C7E" w14:textId="77777777" w:rsidR="007711AB" w:rsidRPr="007711AB" w:rsidRDefault="007711AB" w:rsidP="007711AB">
                  <w:pPr>
                    <w:jc w:val="center"/>
                  </w:pPr>
                  <w:r w:rsidRPr="007711AB">
                    <w:t>64 124,73</w:t>
                  </w:r>
                </w:p>
              </w:tc>
            </w:tr>
            <w:tr w:rsidR="007711AB" w:rsidRPr="007711AB" w14:paraId="2675C0D0"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2A81CFC" w14:textId="77777777" w:rsidR="007711AB" w:rsidRPr="007711AB" w:rsidRDefault="007711AB" w:rsidP="007711AB">
                  <w:pPr>
                    <w:rPr>
                      <w:b/>
                      <w:bCs/>
                      <w:i/>
                      <w:iCs/>
                    </w:rPr>
                  </w:pPr>
                  <w:r w:rsidRPr="007711AB">
                    <w:rPr>
                      <w:b/>
                      <w:bCs/>
                      <w:i/>
                      <w:iCs/>
                    </w:rPr>
                    <w:t>Ведомственный проект «Организация культурно-досугового обслуживания населения Комсомольского городского поселения»</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66CB276" w14:textId="77777777" w:rsidR="007711AB" w:rsidRPr="007711AB" w:rsidRDefault="007711AB" w:rsidP="007711AB">
                  <w:pPr>
                    <w:jc w:val="center"/>
                    <w:rPr>
                      <w:b/>
                      <w:bCs/>
                      <w:i/>
                      <w:iCs/>
                    </w:rPr>
                  </w:pPr>
                  <w:r w:rsidRPr="007711AB">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3071437"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8" w:space="0" w:color="auto"/>
                  </w:tcBorders>
                  <w:shd w:val="clear" w:color="000000" w:fill="FFFFFF"/>
                  <w:noWrap/>
                  <w:vAlign w:val="center"/>
                  <w:hideMark/>
                </w:tcPr>
                <w:p w14:paraId="119F470F" w14:textId="77777777" w:rsidR="007711AB" w:rsidRPr="007711AB" w:rsidRDefault="007711AB" w:rsidP="007711AB">
                  <w:pPr>
                    <w:jc w:val="center"/>
                    <w:rPr>
                      <w:b/>
                      <w:bCs/>
                    </w:rPr>
                  </w:pPr>
                  <w:r w:rsidRPr="007711AB">
                    <w:rPr>
                      <w:b/>
                      <w:bCs/>
                    </w:rPr>
                    <w:t>24 358 995,00</w:t>
                  </w:r>
                </w:p>
              </w:tc>
            </w:tr>
            <w:tr w:rsidR="007711AB" w:rsidRPr="007711AB" w14:paraId="174F5567" w14:textId="77777777" w:rsidTr="007711AB">
              <w:trPr>
                <w:trHeight w:val="126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0E72A9CB" w14:textId="77777777" w:rsidR="007711AB" w:rsidRPr="007711AB" w:rsidRDefault="007711AB" w:rsidP="007711AB">
                  <w:r w:rsidRPr="007711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5FE891BF" w14:textId="77777777" w:rsidR="007711AB" w:rsidRPr="007711AB" w:rsidRDefault="007711AB" w:rsidP="007711AB">
                  <w:pPr>
                    <w:jc w:val="center"/>
                  </w:pPr>
                  <w:r w:rsidRPr="007711AB">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14:paraId="782C2908"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000000" w:fill="FFFFFF"/>
                  <w:noWrap/>
                  <w:vAlign w:val="center"/>
                  <w:hideMark/>
                </w:tcPr>
                <w:p w14:paraId="512F1BEE" w14:textId="77777777" w:rsidR="007711AB" w:rsidRPr="007711AB" w:rsidRDefault="007711AB" w:rsidP="007711AB">
                  <w:pPr>
                    <w:jc w:val="center"/>
                  </w:pPr>
                  <w:r w:rsidRPr="007711AB">
                    <w:t>15 737 069,00</w:t>
                  </w:r>
                </w:p>
              </w:tc>
            </w:tr>
            <w:tr w:rsidR="007711AB" w:rsidRPr="007711AB" w14:paraId="497DF0AB"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598BFF06" w14:textId="77777777" w:rsidR="007711AB" w:rsidRPr="007711AB" w:rsidRDefault="007711AB" w:rsidP="007711AB">
                  <w:r w:rsidRPr="007711A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6AC36244" w14:textId="77777777" w:rsidR="007711AB" w:rsidRPr="007711AB" w:rsidRDefault="007711AB" w:rsidP="007711AB">
                  <w:pPr>
                    <w:jc w:val="center"/>
                  </w:pPr>
                  <w:r w:rsidRPr="007711AB">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14:paraId="649DC9C8"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000000" w:fill="FFFFFF"/>
                  <w:noWrap/>
                  <w:vAlign w:val="center"/>
                  <w:hideMark/>
                </w:tcPr>
                <w:p w14:paraId="1452D9E5" w14:textId="77777777" w:rsidR="007711AB" w:rsidRPr="007711AB" w:rsidRDefault="007711AB" w:rsidP="007711AB">
                  <w:pPr>
                    <w:jc w:val="center"/>
                  </w:pPr>
                  <w:r w:rsidRPr="007711AB">
                    <w:t>7 864 586,00</w:t>
                  </w:r>
                </w:p>
              </w:tc>
            </w:tr>
            <w:tr w:rsidR="007711AB" w:rsidRPr="007711AB" w14:paraId="0297288A" w14:textId="77777777" w:rsidTr="007711AB">
              <w:trPr>
                <w:trHeight w:val="630"/>
              </w:trPr>
              <w:tc>
                <w:tcPr>
                  <w:tcW w:w="10225" w:type="dxa"/>
                  <w:tcBorders>
                    <w:top w:val="nil"/>
                    <w:left w:val="single" w:sz="8" w:space="0" w:color="auto"/>
                    <w:bottom w:val="nil"/>
                    <w:right w:val="single" w:sz="4" w:space="0" w:color="auto"/>
                  </w:tcBorders>
                  <w:shd w:val="clear" w:color="000000" w:fill="FFFFFF"/>
                  <w:vAlign w:val="center"/>
                  <w:hideMark/>
                </w:tcPr>
                <w:p w14:paraId="7F86BF16" w14:textId="77777777" w:rsidR="007711AB" w:rsidRPr="007711AB" w:rsidRDefault="007711AB" w:rsidP="007711AB">
                  <w:r w:rsidRPr="007711AB">
                    <w:t>Организация обеспечения деятельности учреждения культуры (Иные бюджетные ассигнования)</w:t>
                  </w:r>
                </w:p>
              </w:tc>
              <w:tc>
                <w:tcPr>
                  <w:tcW w:w="1812" w:type="dxa"/>
                  <w:tcBorders>
                    <w:top w:val="nil"/>
                    <w:left w:val="nil"/>
                    <w:bottom w:val="nil"/>
                    <w:right w:val="single" w:sz="4" w:space="0" w:color="auto"/>
                  </w:tcBorders>
                  <w:shd w:val="clear" w:color="000000" w:fill="FFFFFF"/>
                  <w:noWrap/>
                  <w:vAlign w:val="center"/>
                  <w:hideMark/>
                </w:tcPr>
                <w:p w14:paraId="6F5DAF91" w14:textId="77777777" w:rsidR="007711AB" w:rsidRPr="007711AB" w:rsidRDefault="007711AB" w:rsidP="007711AB">
                  <w:pPr>
                    <w:jc w:val="center"/>
                  </w:pPr>
                  <w:r w:rsidRPr="007711AB">
                    <w:t>02 3 06 G0040</w:t>
                  </w:r>
                </w:p>
              </w:tc>
              <w:tc>
                <w:tcPr>
                  <w:tcW w:w="1240" w:type="dxa"/>
                  <w:tcBorders>
                    <w:top w:val="nil"/>
                    <w:left w:val="nil"/>
                    <w:bottom w:val="single" w:sz="4" w:space="0" w:color="auto"/>
                    <w:right w:val="single" w:sz="4" w:space="0" w:color="auto"/>
                  </w:tcBorders>
                  <w:shd w:val="clear" w:color="000000" w:fill="FFFFFF"/>
                  <w:noWrap/>
                  <w:vAlign w:val="center"/>
                  <w:hideMark/>
                </w:tcPr>
                <w:p w14:paraId="78254230" w14:textId="77777777" w:rsidR="007711AB" w:rsidRPr="007711AB" w:rsidRDefault="007711AB" w:rsidP="007711AB">
                  <w:pPr>
                    <w:jc w:val="center"/>
                  </w:pPr>
                  <w:r w:rsidRPr="007711AB">
                    <w:t>800</w:t>
                  </w:r>
                </w:p>
              </w:tc>
              <w:tc>
                <w:tcPr>
                  <w:tcW w:w="1940" w:type="dxa"/>
                  <w:tcBorders>
                    <w:top w:val="nil"/>
                    <w:left w:val="nil"/>
                    <w:bottom w:val="single" w:sz="4" w:space="0" w:color="auto"/>
                    <w:right w:val="single" w:sz="8" w:space="0" w:color="auto"/>
                  </w:tcBorders>
                  <w:shd w:val="clear" w:color="000000" w:fill="FFFFFF"/>
                  <w:noWrap/>
                  <w:vAlign w:val="center"/>
                  <w:hideMark/>
                </w:tcPr>
                <w:p w14:paraId="486916A9" w14:textId="77777777" w:rsidR="007711AB" w:rsidRPr="007711AB" w:rsidRDefault="007711AB" w:rsidP="007711AB">
                  <w:pPr>
                    <w:jc w:val="center"/>
                  </w:pPr>
                  <w:r w:rsidRPr="007711AB">
                    <w:t>7 340,00</w:t>
                  </w:r>
                </w:p>
              </w:tc>
            </w:tr>
            <w:tr w:rsidR="007711AB" w:rsidRPr="007711AB" w14:paraId="75E69F80" w14:textId="77777777" w:rsidTr="007711AB">
              <w:trPr>
                <w:trHeight w:val="645"/>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7BFAF31F" w14:textId="77777777" w:rsidR="007711AB" w:rsidRPr="007711AB" w:rsidRDefault="007711AB" w:rsidP="007711AB">
                  <w:r w:rsidRPr="007711AB">
                    <w:t>Расходы по организации показа кинофильмов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auto" w:fill="auto"/>
                  <w:vAlign w:val="center"/>
                  <w:hideMark/>
                </w:tcPr>
                <w:p w14:paraId="654DE6EB" w14:textId="77777777" w:rsidR="007711AB" w:rsidRPr="007711AB" w:rsidRDefault="007711AB" w:rsidP="007711AB">
                  <w:pPr>
                    <w:jc w:val="center"/>
                  </w:pPr>
                  <w:r w:rsidRPr="007711AB">
                    <w:t>02 3 06 G0060</w:t>
                  </w:r>
                </w:p>
              </w:tc>
              <w:tc>
                <w:tcPr>
                  <w:tcW w:w="1240" w:type="dxa"/>
                  <w:tcBorders>
                    <w:top w:val="nil"/>
                    <w:left w:val="nil"/>
                    <w:bottom w:val="nil"/>
                    <w:right w:val="single" w:sz="4" w:space="0" w:color="auto"/>
                  </w:tcBorders>
                  <w:shd w:val="clear" w:color="000000" w:fill="FFFFFF"/>
                  <w:noWrap/>
                  <w:vAlign w:val="center"/>
                  <w:hideMark/>
                </w:tcPr>
                <w:p w14:paraId="78A0C379"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000000" w:fill="FFFFFF"/>
                  <w:noWrap/>
                  <w:vAlign w:val="center"/>
                  <w:hideMark/>
                </w:tcPr>
                <w:p w14:paraId="4A77EDB2" w14:textId="77777777" w:rsidR="007711AB" w:rsidRPr="007711AB" w:rsidRDefault="007711AB" w:rsidP="007711AB">
                  <w:pPr>
                    <w:jc w:val="center"/>
                  </w:pPr>
                  <w:r w:rsidRPr="007711AB">
                    <w:t>750 000,00</w:t>
                  </w:r>
                </w:p>
              </w:tc>
            </w:tr>
            <w:tr w:rsidR="007711AB" w:rsidRPr="007711AB" w14:paraId="1246FBD7"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2B81E989" w14:textId="77777777" w:rsidR="007711AB" w:rsidRPr="007711AB" w:rsidRDefault="007711AB" w:rsidP="007711AB">
                  <w:pPr>
                    <w:rPr>
                      <w:b/>
                      <w:bCs/>
                    </w:rPr>
                  </w:pPr>
                  <w:r w:rsidRPr="007711AB">
                    <w:rPr>
                      <w:b/>
                      <w:bCs/>
                    </w:rPr>
                    <w:t>Муниципальная программа «Обеспечение доступным и комфортным жильем населения Комсомольского муниципального района»</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31E9064F" w14:textId="77777777" w:rsidR="007711AB" w:rsidRPr="007711AB" w:rsidRDefault="007711AB" w:rsidP="007711AB">
                  <w:pPr>
                    <w:jc w:val="center"/>
                    <w:rPr>
                      <w:b/>
                      <w:bCs/>
                    </w:rPr>
                  </w:pPr>
                  <w:r w:rsidRPr="007711AB">
                    <w:rPr>
                      <w:b/>
                      <w:bCs/>
                    </w:rPr>
                    <w:t>03 0 00 00000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14:paraId="53A3E0DC"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noWrap/>
                  <w:vAlign w:val="center"/>
                  <w:hideMark/>
                </w:tcPr>
                <w:p w14:paraId="50F641CB" w14:textId="77777777" w:rsidR="007711AB" w:rsidRPr="007711AB" w:rsidRDefault="007711AB" w:rsidP="007711AB">
                  <w:pPr>
                    <w:jc w:val="center"/>
                    <w:rPr>
                      <w:b/>
                      <w:bCs/>
                    </w:rPr>
                  </w:pPr>
                  <w:r w:rsidRPr="007711AB">
                    <w:rPr>
                      <w:b/>
                      <w:bCs/>
                    </w:rPr>
                    <w:t>775 479,60</w:t>
                  </w:r>
                </w:p>
              </w:tc>
            </w:tr>
            <w:tr w:rsidR="007711AB" w:rsidRPr="007711AB" w14:paraId="3DF3F558"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8381A95" w14:textId="77777777" w:rsidR="007711AB" w:rsidRPr="007711AB" w:rsidRDefault="007711AB" w:rsidP="007711AB">
                  <w:pPr>
                    <w:rPr>
                      <w:b/>
                      <w:bCs/>
                    </w:rPr>
                  </w:pPr>
                  <w:r w:rsidRPr="007711AB">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812" w:type="dxa"/>
                  <w:tcBorders>
                    <w:top w:val="nil"/>
                    <w:left w:val="nil"/>
                    <w:bottom w:val="single" w:sz="4" w:space="0" w:color="auto"/>
                    <w:right w:val="single" w:sz="4" w:space="0" w:color="auto"/>
                  </w:tcBorders>
                  <w:shd w:val="clear" w:color="000000" w:fill="FFFFFF"/>
                  <w:vAlign w:val="center"/>
                  <w:hideMark/>
                </w:tcPr>
                <w:p w14:paraId="2B6097CD" w14:textId="77777777" w:rsidR="007711AB" w:rsidRPr="007711AB" w:rsidRDefault="007711AB" w:rsidP="007711AB">
                  <w:pPr>
                    <w:jc w:val="center"/>
                    <w:rPr>
                      <w:b/>
                      <w:bCs/>
                    </w:rPr>
                  </w:pPr>
                  <w:r w:rsidRPr="007711AB">
                    <w:rPr>
                      <w:b/>
                      <w:bCs/>
                    </w:rPr>
                    <w:t>03 2 00 00000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33AC6CDD"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78D92882" w14:textId="77777777" w:rsidR="007711AB" w:rsidRPr="007711AB" w:rsidRDefault="007711AB" w:rsidP="007711AB">
                  <w:pPr>
                    <w:jc w:val="center"/>
                    <w:rPr>
                      <w:b/>
                      <w:bCs/>
                    </w:rPr>
                  </w:pPr>
                  <w:r w:rsidRPr="007711AB">
                    <w:rPr>
                      <w:b/>
                      <w:bCs/>
                    </w:rPr>
                    <w:t>775 479,60</w:t>
                  </w:r>
                </w:p>
              </w:tc>
            </w:tr>
            <w:tr w:rsidR="007711AB" w:rsidRPr="007711AB" w14:paraId="09139ECD"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FD05" w14:textId="77777777" w:rsidR="007711AB" w:rsidRPr="007711AB" w:rsidRDefault="007711AB" w:rsidP="007711AB">
                  <w:pPr>
                    <w:rPr>
                      <w:b/>
                      <w:bCs/>
                      <w:i/>
                      <w:iCs/>
                    </w:rPr>
                  </w:pPr>
                  <w:r w:rsidRPr="007711AB">
                    <w:rPr>
                      <w:b/>
                      <w:bCs/>
                      <w:i/>
                      <w:iCs/>
                    </w:rPr>
                    <w:lastRenderedPageBreak/>
                    <w:t>Муниципальный проект «Обеспечение жильем молодых семей"</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5A5290AA" w14:textId="77777777" w:rsidR="007711AB" w:rsidRPr="007711AB" w:rsidRDefault="007711AB" w:rsidP="007711AB">
                  <w:pPr>
                    <w:jc w:val="center"/>
                    <w:rPr>
                      <w:b/>
                      <w:bCs/>
                      <w:i/>
                      <w:iCs/>
                    </w:rPr>
                  </w:pPr>
                  <w:r w:rsidRPr="007711AB">
                    <w:rPr>
                      <w:b/>
                      <w:bCs/>
                      <w:i/>
                      <w:iCs/>
                    </w:rPr>
                    <w:t>03 2 01 00000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C84C085"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7BDA8455" w14:textId="77777777" w:rsidR="007711AB" w:rsidRPr="007711AB" w:rsidRDefault="007711AB" w:rsidP="007711AB">
                  <w:pPr>
                    <w:jc w:val="center"/>
                    <w:rPr>
                      <w:b/>
                      <w:bCs/>
                      <w:i/>
                      <w:iCs/>
                    </w:rPr>
                  </w:pPr>
                  <w:r w:rsidRPr="007711AB">
                    <w:rPr>
                      <w:b/>
                      <w:bCs/>
                      <w:i/>
                      <w:iCs/>
                    </w:rPr>
                    <w:t>775 479,60</w:t>
                  </w:r>
                </w:p>
              </w:tc>
            </w:tr>
            <w:tr w:rsidR="007711AB" w:rsidRPr="007711AB" w14:paraId="71144383" w14:textId="77777777" w:rsidTr="007711AB">
              <w:trPr>
                <w:trHeight w:val="664"/>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50BFE3EE" w14:textId="77777777" w:rsidR="007711AB" w:rsidRPr="007711AB" w:rsidRDefault="007711AB" w:rsidP="007711AB">
                  <w:r w:rsidRPr="007711A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812" w:type="dxa"/>
                  <w:tcBorders>
                    <w:top w:val="nil"/>
                    <w:left w:val="nil"/>
                    <w:bottom w:val="single" w:sz="4" w:space="0" w:color="auto"/>
                    <w:right w:val="single" w:sz="4" w:space="0" w:color="auto"/>
                  </w:tcBorders>
                  <w:shd w:val="clear" w:color="000000" w:fill="FFFFFF"/>
                  <w:vAlign w:val="center"/>
                  <w:hideMark/>
                </w:tcPr>
                <w:p w14:paraId="6C9809E9" w14:textId="77777777" w:rsidR="007711AB" w:rsidRPr="007711AB" w:rsidRDefault="007711AB" w:rsidP="007711AB">
                  <w:pPr>
                    <w:jc w:val="center"/>
                  </w:pPr>
                  <w:r w:rsidRPr="007711AB">
                    <w:t>03 2 01 L4970</w:t>
                  </w:r>
                </w:p>
              </w:tc>
              <w:tc>
                <w:tcPr>
                  <w:tcW w:w="1240" w:type="dxa"/>
                  <w:tcBorders>
                    <w:top w:val="nil"/>
                    <w:left w:val="nil"/>
                    <w:bottom w:val="single" w:sz="4" w:space="0" w:color="auto"/>
                    <w:right w:val="single" w:sz="4" w:space="0" w:color="auto"/>
                  </w:tcBorders>
                  <w:shd w:val="clear" w:color="000000" w:fill="FFFFFF"/>
                  <w:noWrap/>
                  <w:vAlign w:val="center"/>
                  <w:hideMark/>
                </w:tcPr>
                <w:p w14:paraId="1FC1116E" w14:textId="77777777" w:rsidR="007711AB" w:rsidRPr="007711AB" w:rsidRDefault="007711AB" w:rsidP="007711AB">
                  <w:pPr>
                    <w:jc w:val="center"/>
                  </w:pPr>
                  <w:r w:rsidRPr="007711AB">
                    <w:t>300</w:t>
                  </w:r>
                </w:p>
              </w:tc>
              <w:tc>
                <w:tcPr>
                  <w:tcW w:w="1940" w:type="dxa"/>
                  <w:tcBorders>
                    <w:top w:val="nil"/>
                    <w:left w:val="nil"/>
                    <w:bottom w:val="single" w:sz="4" w:space="0" w:color="auto"/>
                    <w:right w:val="single" w:sz="8" w:space="0" w:color="auto"/>
                  </w:tcBorders>
                  <w:shd w:val="clear" w:color="000000" w:fill="FFFFFF"/>
                  <w:noWrap/>
                  <w:vAlign w:val="center"/>
                  <w:hideMark/>
                </w:tcPr>
                <w:p w14:paraId="4CC65E16" w14:textId="77777777" w:rsidR="007711AB" w:rsidRPr="007711AB" w:rsidRDefault="007711AB" w:rsidP="007711AB">
                  <w:pPr>
                    <w:jc w:val="center"/>
                  </w:pPr>
                  <w:r w:rsidRPr="007711AB">
                    <w:t>775 479,60</w:t>
                  </w:r>
                </w:p>
              </w:tc>
            </w:tr>
            <w:tr w:rsidR="007711AB" w:rsidRPr="007711AB" w14:paraId="3391E2DC" w14:textId="77777777" w:rsidTr="007711AB">
              <w:trPr>
                <w:trHeight w:val="315"/>
              </w:trPr>
              <w:tc>
                <w:tcPr>
                  <w:tcW w:w="10225" w:type="dxa"/>
                  <w:tcBorders>
                    <w:top w:val="nil"/>
                    <w:left w:val="single" w:sz="8" w:space="0" w:color="auto"/>
                    <w:bottom w:val="nil"/>
                    <w:right w:val="single" w:sz="4" w:space="0" w:color="auto"/>
                  </w:tcBorders>
                  <w:shd w:val="clear" w:color="000000" w:fill="FFFFFF"/>
                  <w:vAlign w:val="center"/>
                  <w:hideMark/>
                </w:tcPr>
                <w:p w14:paraId="316EEA68"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nil"/>
                    <w:right w:val="single" w:sz="4" w:space="0" w:color="auto"/>
                  </w:tcBorders>
                  <w:shd w:val="clear" w:color="auto" w:fill="auto"/>
                  <w:vAlign w:val="center"/>
                  <w:hideMark/>
                </w:tcPr>
                <w:p w14:paraId="07236E54" w14:textId="77777777" w:rsidR="007711AB" w:rsidRPr="007711AB" w:rsidRDefault="007711AB" w:rsidP="007711AB">
                  <w:pPr>
                    <w:jc w:val="center"/>
                    <w:rPr>
                      <w:b/>
                      <w:bCs/>
                    </w:rPr>
                  </w:pPr>
                  <w:r w:rsidRPr="007711AB">
                    <w:rPr>
                      <w:b/>
                      <w:bCs/>
                    </w:rPr>
                    <w:t>03 3 00 00000</w:t>
                  </w:r>
                </w:p>
              </w:tc>
              <w:tc>
                <w:tcPr>
                  <w:tcW w:w="1240" w:type="dxa"/>
                  <w:tcBorders>
                    <w:top w:val="nil"/>
                    <w:left w:val="nil"/>
                    <w:bottom w:val="nil"/>
                    <w:right w:val="single" w:sz="4" w:space="0" w:color="auto"/>
                  </w:tcBorders>
                  <w:shd w:val="clear" w:color="000000" w:fill="FFFFFF"/>
                  <w:noWrap/>
                  <w:vAlign w:val="center"/>
                  <w:hideMark/>
                </w:tcPr>
                <w:p w14:paraId="754C381F" w14:textId="77777777" w:rsidR="007711AB" w:rsidRPr="007711AB" w:rsidRDefault="007711AB" w:rsidP="007711AB">
                  <w:pPr>
                    <w:jc w:val="center"/>
                    <w:rPr>
                      <w:b/>
                      <w:bCs/>
                    </w:rPr>
                  </w:pPr>
                  <w:r w:rsidRPr="007711AB">
                    <w:rPr>
                      <w:b/>
                      <w:bCs/>
                    </w:rPr>
                    <w:t> </w:t>
                  </w:r>
                </w:p>
              </w:tc>
              <w:tc>
                <w:tcPr>
                  <w:tcW w:w="1940" w:type="dxa"/>
                  <w:tcBorders>
                    <w:top w:val="nil"/>
                    <w:left w:val="nil"/>
                    <w:bottom w:val="nil"/>
                    <w:right w:val="single" w:sz="8" w:space="0" w:color="auto"/>
                  </w:tcBorders>
                  <w:shd w:val="clear" w:color="000000" w:fill="FFFFFF"/>
                  <w:noWrap/>
                  <w:vAlign w:val="center"/>
                  <w:hideMark/>
                </w:tcPr>
                <w:p w14:paraId="0811F287" w14:textId="77777777" w:rsidR="007711AB" w:rsidRPr="007711AB" w:rsidRDefault="007711AB" w:rsidP="007711AB">
                  <w:pPr>
                    <w:jc w:val="center"/>
                    <w:rPr>
                      <w:b/>
                      <w:bCs/>
                    </w:rPr>
                  </w:pPr>
                  <w:r w:rsidRPr="007711AB">
                    <w:rPr>
                      <w:b/>
                      <w:bCs/>
                    </w:rPr>
                    <w:t>0,00</w:t>
                  </w:r>
                </w:p>
              </w:tc>
            </w:tr>
            <w:tr w:rsidR="007711AB" w:rsidRPr="007711AB" w14:paraId="1B2F8F1E"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8E623" w14:textId="77777777" w:rsidR="007711AB" w:rsidRPr="007711AB" w:rsidRDefault="007711AB" w:rsidP="007711AB">
                  <w:pPr>
                    <w:rPr>
                      <w:b/>
                      <w:bCs/>
                      <w:i/>
                      <w:iCs/>
                    </w:rPr>
                  </w:pPr>
                  <w:r w:rsidRPr="007711AB">
                    <w:rPr>
                      <w:b/>
                      <w:bCs/>
                      <w:i/>
                      <w:iCs/>
                    </w:rPr>
                    <w:t>Ведомственный проект Обеспечение жильем молодых семей"</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1661D337" w14:textId="77777777" w:rsidR="007711AB" w:rsidRPr="007711AB" w:rsidRDefault="007711AB" w:rsidP="007711AB">
                  <w:pPr>
                    <w:jc w:val="center"/>
                    <w:rPr>
                      <w:b/>
                      <w:bCs/>
                      <w:i/>
                      <w:iCs/>
                    </w:rPr>
                  </w:pPr>
                  <w:r w:rsidRPr="007711AB">
                    <w:rPr>
                      <w:b/>
                      <w:bCs/>
                      <w:i/>
                      <w:iCs/>
                    </w:rPr>
                    <w:t>03 3 01 00000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1F09A41"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465A8F12" w14:textId="77777777" w:rsidR="007711AB" w:rsidRPr="007711AB" w:rsidRDefault="007711AB" w:rsidP="007711AB">
                  <w:pPr>
                    <w:jc w:val="center"/>
                    <w:rPr>
                      <w:b/>
                      <w:bCs/>
                      <w:i/>
                      <w:iCs/>
                    </w:rPr>
                  </w:pPr>
                  <w:r w:rsidRPr="007711AB">
                    <w:rPr>
                      <w:b/>
                      <w:bCs/>
                      <w:i/>
                      <w:iCs/>
                    </w:rPr>
                    <w:t>0,00</w:t>
                  </w:r>
                </w:p>
              </w:tc>
            </w:tr>
            <w:tr w:rsidR="007711AB" w:rsidRPr="007711AB" w14:paraId="02B10029" w14:textId="77777777" w:rsidTr="007711AB">
              <w:trPr>
                <w:trHeight w:val="610"/>
              </w:trPr>
              <w:tc>
                <w:tcPr>
                  <w:tcW w:w="10225" w:type="dxa"/>
                  <w:tcBorders>
                    <w:top w:val="nil"/>
                    <w:left w:val="single" w:sz="8" w:space="0" w:color="auto"/>
                    <w:bottom w:val="single" w:sz="4" w:space="0" w:color="auto"/>
                    <w:right w:val="nil"/>
                  </w:tcBorders>
                  <w:shd w:val="clear" w:color="000000" w:fill="FFFFFF"/>
                  <w:vAlign w:val="center"/>
                  <w:hideMark/>
                </w:tcPr>
                <w:p w14:paraId="0A9222C1" w14:textId="77777777" w:rsidR="007711AB" w:rsidRPr="007711AB" w:rsidRDefault="007711AB" w:rsidP="007711AB">
                  <w:r w:rsidRPr="007711A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12" w:type="dxa"/>
                  <w:tcBorders>
                    <w:top w:val="nil"/>
                    <w:left w:val="single" w:sz="4" w:space="0" w:color="auto"/>
                    <w:bottom w:val="single" w:sz="8" w:space="0" w:color="auto"/>
                    <w:right w:val="single" w:sz="4" w:space="0" w:color="auto"/>
                  </w:tcBorders>
                  <w:shd w:val="clear" w:color="auto" w:fill="auto"/>
                  <w:vAlign w:val="center"/>
                  <w:hideMark/>
                </w:tcPr>
                <w:p w14:paraId="234C0A13" w14:textId="77777777" w:rsidR="007711AB" w:rsidRPr="007711AB" w:rsidRDefault="007711AB" w:rsidP="007711AB">
                  <w:pPr>
                    <w:jc w:val="center"/>
                  </w:pPr>
                  <w:r w:rsidRPr="007711AB">
                    <w:t>03 3 01 20590</w:t>
                  </w:r>
                </w:p>
              </w:tc>
              <w:tc>
                <w:tcPr>
                  <w:tcW w:w="1240" w:type="dxa"/>
                  <w:tcBorders>
                    <w:top w:val="nil"/>
                    <w:left w:val="nil"/>
                    <w:bottom w:val="single" w:sz="8" w:space="0" w:color="auto"/>
                    <w:right w:val="single" w:sz="4" w:space="0" w:color="auto"/>
                  </w:tcBorders>
                  <w:shd w:val="clear" w:color="000000" w:fill="FFFFFF"/>
                  <w:noWrap/>
                  <w:vAlign w:val="center"/>
                  <w:hideMark/>
                </w:tcPr>
                <w:p w14:paraId="372B4B14" w14:textId="77777777" w:rsidR="007711AB" w:rsidRPr="007711AB" w:rsidRDefault="007711AB" w:rsidP="007711AB">
                  <w:pPr>
                    <w:jc w:val="center"/>
                  </w:pPr>
                  <w:r w:rsidRPr="007711AB">
                    <w:t>300</w:t>
                  </w:r>
                </w:p>
              </w:tc>
              <w:tc>
                <w:tcPr>
                  <w:tcW w:w="1940" w:type="dxa"/>
                  <w:tcBorders>
                    <w:top w:val="nil"/>
                    <w:left w:val="nil"/>
                    <w:bottom w:val="single" w:sz="8" w:space="0" w:color="auto"/>
                    <w:right w:val="single" w:sz="8" w:space="0" w:color="auto"/>
                  </w:tcBorders>
                  <w:shd w:val="clear" w:color="000000" w:fill="FFFFFF"/>
                  <w:noWrap/>
                  <w:vAlign w:val="center"/>
                  <w:hideMark/>
                </w:tcPr>
                <w:p w14:paraId="12EBFF62" w14:textId="77777777" w:rsidR="007711AB" w:rsidRPr="007711AB" w:rsidRDefault="007711AB" w:rsidP="007711AB">
                  <w:pPr>
                    <w:jc w:val="center"/>
                  </w:pPr>
                  <w:r w:rsidRPr="007711AB">
                    <w:t>0,00</w:t>
                  </w:r>
                </w:p>
              </w:tc>
            </w:tr>
            <w:tr w:rsidR="007711AB" w:rsidRPr="007711AB" w14:paraId="782F9C58" w14:textId="77777777" w:rsidTr="007711AB">
              <w:trPr>
                <w:trHeight w:val="330"/>
              </w:trPr>
              <w:tc>
                <w:tcPr>
                  <w:tcW w:w="10225"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5B5FE927" w14:textId="77777777" w:rsidR="007711AB" w:rsidRPr="007711AB" w:rsidRDefault="007711AB" w:rsidP="007711AB">
                  <w:pPr>
                    <w:rPr>
                      <w:b/>
                      <w:bCs/>
                    </w:rPr>
                  </w:pPr>
                  <w:r w:rsidRPr="007711AB">
                    <w:rPr>
                      <w:b/>
                      <w:bCs/>
                    </w:rPr>
                    <w:t>Муниципальная программа «Развитие экономики»</w:t>
                  </w:r>
                </w:p>
              </w:tc>
              <w:tc>
                <w:tcPr>
                  <w:tcW w:w="1812" w:type="dxa"/>
                  <w:tcBorders>
                    <w:top w:val="nil"/>
                    <w:left w:val="nil"/>
                    <w:bottom w:val="single" w:sz="8" w:space="0" w:color="auto"/>
                    <w:right w:val="single" w:sz="4" w:space="0" w:color="auto"/>
                  </w:tcBorders>
                  <w:shd w:val="clear" w:color="000000" w:fill="FABF8F"/>
                  <w:vAlign w:val="center"/>
                  <w:hideMark/>
                </w:tcPr>
                <w:p w14:paraId="09806938" w14:textId="77777777" w:rsidR="007711AB" w:rsidRPr="007711AB" w:rsidRDefault="007711AB" w:rsidP="007711AB">
                  <w:pPr>
                    <w:jc w:val="center"/>
                    <w:rPr>
                      <w:b/>
                      <w:bCs/>
                    </w:rPr>
                  </w:pPr>
                  <w:r w:rsidRPr="007711AB">
                    <w:rPr>
                      <w:b/>
                      <w:bCs/>
                    </w:rPr>
                    <w:t>04 0 00 00000</w:t>
                  </w:r>
                </w:p>
              </w:tc>
              <w:tc>
                <w:tcPr>
                  <w:tcW w:w="1240" w:type="dxa"/>
                  <w:tcBorders>
                    <w:top w:val="nil"/>
                    <w:left w:val="nil"/>
                    <w:bottom w:val="single" w:sz="8" w:space="0" w:color="auto"/>
                    <w:right w:val="single" w:sz="4" w:space="0" w:color="auto"/>
                  </w:tcBorders>
                  <w:shd w:val="clear" w:color="000000" w:fill="FABF8F"/>
                  <w:noWrap/>
                  <w:vAlign w:val="center"/>
                  <w:hideMark/>
                </w:tcPr>
                <w:p w14:paraId="1E5150FA" w14:textId="77777777" w:rsidR="007711AB" w:rsidRPr="007711AB" w:rsidRDefault="007711AB" w:rsidP="007711AB">
                  <w:pPr>
                    <w:jc w:val="center"/>
                    <w:rPr>
                      <w:b/>
                      <w:bCs/>
                    </w:rPr>
                  </w:pPr>
                  <w:r w:rsidRPr="007711AB">
                    <w:rPr>
                      <w:b/>
                      <w:bCs/>
                    </w:rPr>
                    <w:t> </w:t>
                  </w:r>
                </w:p>
              </w:tc>
              <w:tc>
                <w:tcPr>
                  <w:tcW w:w="1940" w:type="dxa"/>
                  <w:tcBorders>
                    <w:top w:val="nil"/>
                    <w:left w:val="nil"/>
                    <w:bottom w:val="single" w:sz="8" w:space="0" w:color="auto"/>
                    <w:right w:val="single" w:sz="8" w:space="0" w:color="auto"/>
                  </w:tcBorders>
                  <w:shd w:val="clear" w:color="000000" w:fill="FABF8F"/>
                  <w:noWrap/>
                  <w:vAlign w:val="center"/>
                  <w:hideMark/>
                </w:tcPr>
                <w:p w14:paraId="309C532C" w14:textId="77777777" w:rsidR="007711AB" w:rsidRPr="007711AB" w:rsidRDefault="007711AB" w:rsidP="007711AB">
                  <w:pPr>
                    <w:jc w:val="center"/>
                    <w:rPr>
                      <w:b/>
                      <w:bCs/>
                    </w:rPr>
                  </w:pPr>
                  <w:r w:rsidRPr="007711AB">
                    <w:rPr>
                      <w:b/>
                      <w:bCs/>
                    </w:rPr>
                    <w:t>100 000,00</w:t>
                  </w:r>
                </w:p>
              </w:tc>
            </w:tr>
            <w:tr w:rsidR="007711AB" w:rsidRPr="007711AB" w14:paraId="5623FD26" w14:textId="77777777" w:rsidTr="007711AB">
              <w:trPr>
                <w:trHeight w:val="315"/>
              </w:trPr>
              <w:tc>
                <w:tcPr>
                  <w:tcW w:w="10225" w:type="dxa"/>
                  <w:tcBorders>
                    <w:top w:val="nil"/>
                    <w:left w:val="single" w:sz="8" w:space="0" w:color="auto"/>
                    <w:bottom w:val="nil"/>
                    <w:right w:val="single" w:sz="4" w:space="0" w:color="auto"/>
                  </w:tcBorders>
                  <w:shd w:val="clear" w:color="000000" w:fill="FFFFFF"/>
                  <w:vAlign w:val="center"/>
                  <w:hideMark/>
                </w:tcPr>
                <w:p w14:paraId="558DC23F"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nil"/>
                    <w:right w:val="single" w:sz="4" w:space="0" w:color="auto"/>
                  </w:tcBorders>
                  <w:shd w:val="clear" w:color="auto" w:fill="auto"/>
                  <w:vAlign w:val="center"/>
                  <w:hideMark/>
                </w:tcPr>
                <w:p w14:paraId="3A61C27B" w14:textId="77777777" w:rsidR="007711AB" w:rsidRPr="007711AB" w:rsidRDefault="007711AB" w:rsidP="007711AB">
                  <w:pPr>
                    <w:jc w:val="center"/>
                    <w:rPr>
                      <w:b/>
                      <w:bCs/>
                    </w:rPr>
                  </w:pPr>
                  <w:r w:rsidRPr="007711AB">
                    <w:rPr>
                      <w:b/>
                      <w:bCs/>
                    </w:rPr>
                    <w:t>04 3 00 00000</w:t>
                  </w:r>
                </w:p>
              </w:tc>
              <w:tc>
                <w:tcPr>
                  <w:tcW w:w="1240" w:type="dxa"/>
                  <w:tcBorders>
                    <w:top w:val="nil"/>
                    <w:left w:val="nil"/>
                    <w:bottom w:val="nil"/>
                    <w:right w:val="single" w:sz="4" w:space="0" w:color="auto"/>
                  </w:tcBorders>
                  <w:shd w:val="clear" w:color="000000" w:fill="FFFFFF"/>
                  <w:noWrap/>
                  <w:vAlign w:val="center"/>
                  <w:hideMark/>
                </w:tcPr>
                <w:p w14:paraId="536EA91F" w14:textId="77777777" w:rsidR="007711AB" w:rsidRPr="007711AB" w:rsidRDefault="007711AB" w:rsidP="007711AB">
                  <w:pPr>
                    <w:jc w:val="center"/>
                    <w:rPr>
                      <w:b/>
                      <w:bCs/>
                    </w:rPr>
                  </w:pPr>
                  <w:r w:rsidRPr="007711AB">
                    <w:rPr>
                      <w:b/>
                      <w:bCs/>
                    </w:rPr>
                    <w:t> </w:t>
                  </w:r>
                </w:p>
              </w:tc>
              <w:tc>
                <w:tcPr>
                  <w:tcW w:w="1940" w:type="dxa"/>
                  <w:tcBorders>
                    <w:top w:val="nil"/>
                    <w:left w:val="nil"/>
                    <w:bottom w:val="nil"/>
                    <w:right w:val="single" w:sz="8" w:space="0" w:color="auto"/>
                  </w:tcBorders>
                  <w:shd w:val="clear" w:color="000000" w:fill="FFFFFF"/>
                  <w:noWrap/>
                  <w:vAlign w:val="center"/>
                  <w:hideMark/>
                </w:tcPr>
                <w:p w14:paraId="575AEC31" w14:textId="77777777" w:rsidR="007711AB" w:rsidRPr="007711AB" w:rsidRDefault="007711AB" w:rsidP="007711AB">
                  <w:pPr>
                    <w:jc w:val="center"/>
                    <w:rPr>
                      <w:b/>
                      <w:bCs/>
                    </w:rPr>
                  </w:pPr>
                  <w:r w:rsidRPr="007711AB">
                    <w:rPr>
                      <w:b/>
                      <w:bCs/>
                    </w:rPr>
                    <w:t>100 000,00</w:t>
                  </w:r>
                </w:p>
              </w:tc>
            </w:tr>
            <w:tr w:rsidR="007711AB" w:rsidRPr="007711AB" w14:paraId="334B7F78"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3837B" w14:textId="77777777" w:rsidR="007711AB" w:rsidRPr="007711AB" w:rsidRDefault="007711AB" w:rsidP="007711AB">
                  <w:pPr>
                    <w:rPr>
                      <w:b/>
                      <w:bCs/>
                      <w:i/>
                      <w:iCs/>
                    </w:rPr>
                  </w:pPr>
                  <w:r w:rsidRPr="007711AB">
                    <w:rPr>
                      <w:b/>
                      <w:bCs/>
                      <w:i/>
                      <w:iCs/>
                    </w:rPr>
                    <w:t>Ведомственный проект «Поддержка и развитие малого и среднего предпринимательства»</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2AC7D602" w14:textId="77777777" w:rsidR="007711AB" w:rsidRPr="007711AB" w:rsidRDefault="007711AB" w:rsidP="007711AB">
                  <w:pPr>
                    <w:jc w:val="center"/>
                    <w:rPr>
                      <w:b/>
                      <w:bCs/>
                      <w:i/>
                      <w:iCs/>
                    </w:rPr>
                  </w:pPr>
                  <w:r w:rsidRPr="007711AB">
                    <w:rPr>
                      <w:b/>
                      <w:bCs/>
                      <w:i/>
                      <w:iCs/>
                    </w:rPr>
                    <w:t>04 3 01 00000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F69D9C6"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2AD472F9" w14:textId="77777777" w:rsidR="007711AB" w:rsidRPr="007711AB" w:rsidRDefault="007711AB" w:rsidP="007711AB">
                  <w:pPr>
                    <w:jc w:val="center"/>
                    <w:rPr>
                      <w:b/>
                      <w:bCs/>
                      <w:i/>
                      <w:iCs/>
                    </w:rPr>
                  </w:pPr>
                  <w:r w:rsidRPr="007711AB">
                    <w:rPr>
                      <w:b/>
                      <w:bCs/>
                      <w:i/>
                      <w:iCs/>
                    </w:rPr>
                    <w:t>100 000,00</w:t>
                  </w:r>
                </w:p>
              </w:tc>
            </w:tr>
            <w:tr w:rsidR="007711AB" w:rsidRPr="007711AB" w14:paraId="421DD144" w14:textId="77777777" w:rsidTr="007711AB">
              <w:trPr>
                <w:trHeight w:val="645"/>
              </w:trPr>
              <w:tc>
                <w:tcPr>
                  <w:tcW w:w="10225" w:type="dxa"/>
                  <w:tcBorders>
                    <w:top w:val="nil"/>
                    <w:left w:val="single" w:sz="8" w:space="0" w:color="auto"/>
                    <w:bottom w:val="single" w:sz="8" w:space="0" w:color="auto"/>
                    <w:right w:val="single" w:sz="4" w:space="0" w:color="auto"/>
                  </w:tcBorders>
                  <w:shd w:val="clear" w:color="000000" w:fill="FFFFFF"/>
                  <w:vAlign w:val="center"/>
                  <w:hideMark/>
                </w:tcPr>
                <w:p w14:paraId="7265DD3B" w14:textId="77777777" w:rsidR="007711AB" w:rsidRPr="007711AB" w:rsidRDefault="007711AB" w:rsidP="007711AB">
                  <w:r w:rsidRPr="007711AB">
                    <w:t>Субсидирование части процентной ставки по банковским кредитам на инвестиционные цели (Иные бюджетные ассигнования)</w:t>
                  </w:r>
                </w:p>
              </w:tc>
              <w:tc>
                <w:tcPr>
                  <w:tcW w:w="1812" w:type="dxa"/>
                  <w:tcBorders>
                    <w:top w:val="nil"/>
                    <w:left w:val="nil"/>
                    <w:bottom w:val="single" w:sz="8" w:space="0" w:color="auto"/>
                    <w:right w:val="single" w:sz="4" w:space="0" w:color="auto"/>
                  </w:tcBorders>
                  <w:shd w:val="clear" w:color="auto" w:fill="auto"/>
                  <w:vAlign w:val="center"/>
                  <w:hideMark/>
                </w:tcPr>
                <w:p w14:paraId="48E51AF1" w14:textId="77777777" w:rsidR="007711AB" w:rsidRPr="007711AB" w:rsidRDefault="007711AB" w:rsidP="007711AB">
                  <w:pPr>
                    <w:jc w:val="center"/>
                  </w:pPr>
                  <w:r w:rsidRPr="007711AB">
                    <w:t>03 3 01 60030</w:t>
                  </w:r>
                </w:p>
              </w:tc>
              <w:tc>
                <w:tcPr>
                  <w:tcW w:w="1240" w:type="dxa"/>
                  <w:tcBorders>
                    <w:top w:val="nil"/>
                    <w:left w:val="nil"/>
                    <w:bottom w:val="single" w:sz="8" w:space="0" w:color="auto"/>
                    <w:right w:val="single" w:sz="4" w:space="0" w:color="auto"/>
                  </w:tcBorders>
                  <w:shd w:val="clear" w:color="000000" w:fill="FFFFFF"/>
                  <w:noWrap/>
                  <w:vAlign w:val="center"/>
                  <w:hideMark/>
                </w:tcPr>
                <w:p w14:paraId="184768CB" w14:textId="77777777" w:rsidR="007711AB" w:rsidRPr="007711AB" w:rsidRDefault="007711AB" w:rsidP="007711AB">
                  <w:pPr>
                    <w:jc w:val="center"/>
                  </w:pPr>
                  <w:r w:rsidRPr="007711AB">
                    <w:t>800</w:t>
                  </w:r>
                </w:p>
              </w:tc>
              <w:tc>
                <w:tcPr>
                  <w:tcW w:w="1940" w:type="dxa"/>
                  <w:tcBorders>
                    <w:top w:val="nil"/>
                    <w:left w:val="nil"/>
                    <w:bottom w:val="single" w:sz="8" w:space="0" w:color="auto"/>
                    <w:right w:val="single" w:sz="8" w:space="0" w:color="auto"/>
                  </w:tcBorders>
                  <w:shd w:val="clear" w:color="000000" w:fill="FFFFFF"/>
                  <w:noWrap/>
                  <w:vAlign w:val="center"/>
                  <w:hideMark/>
                </w:tcPr>
                <w:p w14:paraId="068BF40A" w14:textId="77777777" w:rsidR="007711AB" w:rsidRPr="007711AB" w:rsidRDefault="007711AB" w:rsidP="007711AB">
                  <w:pPr>
                    <w:jc w:val="center"/>
                  </w:pPr>
                  <w:r w:rsidRPr="007711AB">
                    <w:t>100 000,00</w:t>
                  </w:r>
                </w:p>
              </w:tc>
            </w:tr>
            <w:tr w:rsidR="007711AB" w:rsidRPr="007711AB" w14:paraId="3ED44739" w14:textId="77777777" w:rsidTr="007711AB">
              <w:trPr>
                <w:trHeight w:val="645"/>
              </w:trPr>
              <w:tc>
                <w:tcPr>
                  <w:tcW w:w="10225" w:type="dxa"/>
                  <w:tcBorders>
                    <w:top w:val="nil"/>
                    <w:left w:val="single" w:sz="8" w:space="0" w:color="auto"/>
                    <w:bottom w:val="nil"/>
                    <w:right w:val="single" w:sz="4" w:space="0" w:color="auto"/>
                  </w:tcBorders>
                  <w:shd w:val="clear" w:color="000000" w:fill="FABF8F"/>
                  <w:vAlign w:val="bottom"/>
                  <w:hideMark/>
                </w:tcPr>
                <w:p w14:paraId="0CF1E8EF" w14:textId="77777777" w:rsidR="007711AB" w:rsidRPr="007711AB" w:rsidRDefault="007711AB" w:rsidP="007711AB">
                  <w:pPr>
                    <w:rPr>
                      <w:b/>
                      <w:bCs/>
                    </w:rPr>
                  </w:pPr>
                  <w:r w:rsidRPr="007711A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12" w:type="dxa"/>
                  <w:tcBorders>
                    <w:top w:val="nil"/>
                    <w:left w:val="nil"/>
                    <w:bottom w:val="nil"/>
                    <w:right w:val="single" w:sz="4" w:space="0" w:color="auto"/>
                  </w:tcBorders>
                  <w:shd w:val="clear" w:color="000000" w:fill="FABF8F"/>
                  <w:noWrap/>
                  <w:vAlign w:val="center"/>
                  <w:hideMark/>
                </w:tcPr>
                <w:p w14:paraId="3781DA63" w14:textId="77777777" w:rsidR="007711AB" w:rsidRPr="007711AB" w:rsidRDefault="007711AB" w:rsidP="007711AB">
                  <w:pPr>
                    <w:jc w:val="center"/>
                    <w:rPr>
                      <w:b/>
                      <w:bCs/>
                    </w:rPr>
                  </w:pPr>
                  <w:r w:rsidRPr="007711AB">
                    <w:rPr>
                      <w:b/>
                      <w:bCs/>
                    </w:rPr>
                    <w:t>05 0 00 00000</w:t>
                  </w:r>
                </w:p>
              </w:tc>
              <w:tc>
                <w:tcPr>
                  <w:tcW w:w="1240" w:type="dxa"/>
                  <w:tcBorders>
                    <w:top w:val="nil"/>
                    <w:left w:val="nil"/>
                    <w:bottom w:val="nil"/>
                    <w:right w:val="single" w:sz="4" w:space="0" w:color="auto"/>
                  </w:tcBorders>
                  <w:shd w:val="clear" w:color="000000" w:fill="FABF8F"/>
                  <w:noWrap/>
                  <w:vAlign w:val="center"/>
                  <w:hideMark/>
                </w:tcPr>
                <w:p w14:paraId="0BA3DF56" w14:textId="77777777" w:rsidR="007711AB" w:rsidRPr="007711AB" w:rsidRDefault="007711AB" w:rsidP="007711AB">
                  <w:pPr>
                    <w:jc w:val="center"/>
                    <w:rPr>
                      <w:b/>
                      <w:bCs/>
                    </w:rPr>
                  </w:pPr>
                  <w:r w:rsidRPr="007711AB">
                    <w:rPr>
                      <w:b/>
                      <w:bCs/>
                    </w:rPr>
                    <w:t> </w:t>
                  </w:r>
                </w:p>
              </w:tc>
              <w:tc>
                <w:tcPr>
                  <w:tcW w:w="1940" w:type="dxa"/>
                  <w:tcBorders>
                    <w:top w:val="nil"/>
                    <w:left w:val="nil"/>
                    <w:bottom w:val="nil"/>
                    <w:right w:val="single" w:sz="8" w:space="0" w:color="auto"/>
                  </w:tcBorders>
                  <w:shd w:val="clear" w:color="000000" w:fill="FABF8F"/>
                  <w:noWrap/>
                  <w:vAlign w:val="center"/>
                  <w:hideMark/>
                </w:tcPr>
                <w:p w14:paraId="28BB91C7" w14:textId="77777777" w:rsidR="007711AB" w:rsidRPr="007711AB" w:rsidRDefault="007711AB" w:rsidP="007711AB">
                  <w:pPr>
                    <w:jc w:val="center"/>
                    <w:rPr>
                      <w:b/>
                      <w:bCs/>
                    </w:rPr>
                  </w:pPr>
                  <w:r w:rsidRPr="007711AB">
                    <w:rPr>
                      <w:b/>
                      <w:bCs/>
                    </w:rPr>
                    <w:t>2 364 354,37</w:t>
                  </w:r>
                </w:p>
              </w:tc>
            </w:tr>
            <w:tr w:rsidR="007711AB" w:rsidRPr="007711AB" w14:paraId="7597CEC5" w14:textId="77777777" w:rsidTr="007711AB">
              <w:trPr>
                <w:trHeight w:val="315"/>
              </w:trPr>
              <w:tc>
                <w:tcPr>
                  <w:tcW w:w="10225" w:type="dxa"/>
                  <w:tcBorders>
                    <w:top w:val="single" w:sz="8" w:space="0" w:color="auto"/>
                    <w:left w:val="single" w:sz="8" w:space="0" w:color="auto"/>
                    <w:bottom w:val="single" w:sz="4" w:space="0" w:color="auto"/>
                    <w:right w:val="nil"/>
                  </w:tcBorders>
                  <w:shd w:val="clear" w:color="000000" w:fill="FFFFFF"/>
                  <w:vAlign w:val="center"/>
                  <w:hideMark/>
                </w:tcPr>
                <w:p w14:paraId="70BD3DEE" w14:textId="77777777" w:rsidR="007711AB" w:rsidRPr="007711AB" w:rsidRDefault="007711AB" w:rsidP="007711AB">
                  <w:pPr>
                    <w:rPr>
                      <w:b/>
                      <w:bCs/>
                    </w:rPr>
                  </w:pPr>
                  <w:r w:rsidRPr="007711AB">
                    <w:rPr>
                      <w:b/>
                      <w:bCs/>
                    </w:rPr>
                    <w:t>Ведомственные проекты</w:t>
                  </w:r>
                </w:p>
              </w:tc>
              <w:tc>
                <w:tcPr>
                  <w:tcW w:w="181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6FDC6B4" w14:textId="77777777" w:rsidR="007711AB" w:rsidRPr="007711AB" w:rsidRDefault="007711AB" w:rsidP="007711AB">
                  <w:pPr>
                    <w:jc w:val="center"/>
                    <w:rPr>
                      <w:b/>
                      <w:bCs/>
                    </w:rPr>
                  </w:pPr>
                  <w:r w:rsidRPr="007711AB">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0BCA8F3" w14:textId="77777777" w:rsidR="007711AB" w:rsidRPr="007711AB" w:rsidRDefault="007711AB" w:rsidP="007711AB">
                  <w:pPr>
                    <w:jc w:val="center"/>
                    <w:rPr>
                      <w:b/>
                      <w:bCs/>
                    </w:rPr>
                  </w:pPr>
                  <w:r w:rsidRPr="007711AB">
                    <w:rPr>
                      <w:b/>
                      <w:bCs/>
                    </w:rPr>
                    <w:t> </w:t>
                  </w:r>
                </w:p>
              </w:tc>
              <w:tc>
                <w:tcPr>
                  <w:tcW w:w="1940" w:type="dxa"/>
                  <w:tcBorders>
                    <w:top w:val="single" w:sz="4" w:space="0" w:color="auto"/>
                    <w:left w:val="nil"/>
                    <w:bottom w:val="single" w:sz="4" w:space="0" w:color="auto"/>
                    <w:right w:val="single" w:sz="8" w:space="0" w:color="auto"/>
                  </w:tcBorders>
                  <w:shd w:val="clear" w:color="000000" w:fill="FFFFFF"/>
                  <w:noWrap/>
                  <w:vAlign w:val="center"/>
                  <w:hideMark/>
                </w:tcPr>
                <w:p w14:paraId="10AA7003" w14:textId="77777777" w:rsidR="007711AB" w:rsidRPr="007711AB" w:rsidRDefault="007711AB" w:rsidP="007711AB">
                  <w:pPr>
                    <w:jc w:val="center"/>
                    <w:rPr>
                      <w:b/>
                      <w:bCs/>
                    </w:rPr>
                  </w:pPr>
                  <w:r w:rsidRPr="007711AB">
                    <w:rPr>
                      <w:b/>
                      <w:bCs/>
                    </w:rPr>
                    <w:t>204 539,62</w:t>
                  </w:r>
                </w:p>
              </w:tc>
            </w:tr>
            <w:tr w:rsidR="007711AB" w:rsidRPr="007711AB" w14:paraId="011B8762" w14:textId="77777777" w:rsidTr="007711AB">
              <w:trPr>
                <w:trHeight w:val="945"/>
              </w:trPr>
              <w:tc>
                <w:tcPr>
                  <w:tcW w:w="10225" w:type="dxa"/>
                  <w:tcBorders>
                    <w:top w:val="nil"/>
                    <w:left w:val="single" w:sz="8" w:space="0" w:color="auto"/>
                    <w:bottom w:val="nil"/>
                    <w:right w:val="nil"/>
                  </w:tcBorders>
                  <w:shd w:val="clear" w:color="000000" w:fill="FFFFFF"/>
                  <w:vAlign w:val="center"/>
                  <w:hideMark/>
                </w:tcPr>
                <w:p w14:paraId="5BE457CC" w14:textId="77777777" w:rsidR="007711AB" w:rsidRPr="007711AB" w:rsidRDefault="007711AB" w:rsidP="007711AB">
                  <w:pPr>
                    <w:rPr>
                      <w:b/>
                      <w:bCs/>
                      <w:i/>
                      <w:iCs/>
                    </w:rPr>
                  </w:pPr>
                  <w:r w:rsidRPr="007711AB">
                    <w:rPr>
                      <w:b/>
                      <w:bCs/>
                      <w:i/>
                      <w:iCs/>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812" w:type="dxa"/>
                  <w:tcBorders>
                    <w:top w:val="nil"/>
                    <w:left w:val="single" w:sz="4" w:space="0" w:color="auto"/>
                    <w:bottom w:val="nil"/>
                    <w:right w:val="single" w:sz="4" w:space="0" w:color="auto"/>
                  </w:tcBorders>
                  <w:shd w:val="clear" w:color="000000" w:fill="FFFFFF"/>
                  <w:noWrap/>
                  <w:vAlign w:val="center"/>
                  <w:hideMark/>
                </w:tcPr>
                <w:p w14:paraId="62090D3E" w14:textId="77777777" w:rsidR="007711AB" w:rsidRPr="007711AB" w:rsidRDefault="007711AB" w:rsidP="007711AB">
                  <w:pPr>
                    <w:jc w:val="center"/>
                    <w:rPr>
                      <w:b/>
                      <w:bCs/>
                      <w:i/>
                      <w:iCs/>
                    </w:rPr>
                  </w:pPr>
                  <w:r w:rsidRPr="007711AB">
                    <w:rPr>
                      <w:b/>
                      <w:bCs/>
                      <w:i/>
                      <w:iCs/>
                    </w:rPr>
                    <w:t xml:space="preserve"> 05 3 01 00000 </w:t>
                  </w:r>
                </w:p>
              </w:tc>
              <w:tc>
                <w:tcPr>
                  <w:tcW w:w="1240" w:type="dxa"/>
                  <w:tcBorders>
                    <w:top w:val="nil"/>
                    <w:left w:val="nil"/>
                    <w:bottom w:val="single" w:sz="4" w:space="0" w:color="auto"/>
                    <w:right w:val="single" w:sz="4" w:space="0" w:color="auto"/>
                  </w:tcBorders>
                  <w:shd w:val="clear" w:color="000000" w:fill="FFFFFF"/>
                  <w:noWrap/>
                  <w:vAlign w:val="center"/>
                  <w:hideMark/>
                </w:tcPr>
                <w:p w14:paraId="104DDF17"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1674277C" w14:textId="77777777" w:rsidR="007711AB" w:rsidRPr="007711AB" w:rsidRDefault="007711AB" w:rsidP="007711AB">
                  <w:pPr>
                    <w:jc w:val="center"/>
                    <w:rPr>
                      <w:b/>
                      <w:bCs/>
                    </w:rPr>
                  </w:pPr>
                  <w:r w:rsidRPr="007711AB">
                    <w:rPr>
                      <w:b/>
                      <w:bCs/>
                    </w:rPr>
                    <w:t>204 539,62</w:t>
                  </w:r>
                </w:p>
              </w:tc>
            </w:tr>
            <w:tr w:rsidR="007711AB" w:rsidRPr="007711AB" w14:paraId="28C8604A" w14:textId="77777777" w:rsidTr="007711AB">
              <w:trPr>
                <w:trHeight w:val="945"/>
              </w:trPr>
              <w:tc>
                <w:tcPr>
                  <w:tcW w:w="10225" w:type="dxa"/>
                  <w:tcBorders>
                    <w:top w:val="single" w:sz="4" w:space="0" w:color="auto"/>
                    <w:left w:val="single" w:sz="8" w:space="0" w:color="auto"/>
                    <w:bottom w:val="single" w:sz="4" w:space="0" w:color="auto"/>
                    <w:right w:val="nil"/>
                  </w:tcBorders>
                  <w:shd w:val="clear" w:color="000000" w:fill="FFFFFF"/>
                  <w:vAlign w:val="center"/>
                  <w:hideMark/>
                </w:tcPr>
                <w:p w14:paraId="18256B15" w14:textId="77777777" w:rsidR="007711AB" w:rsidRPr="007711AB" w:rsidRDefault="007711AB" w:rsidP="007711AB">
                  <w:r w:rsidRPr="007711A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9CC1C" w14:textId="77777777" w:rsidR="007711AB" w:rsidRPr="007711AB" w:rsidRDefault="007711AB" w:rsidP="007711AB">
                  <w:pPr>
                    <w:jc w:val="center"/>
                  </w:pPr>
                  <w:r w:rsidRPr="007711AB">
                    <w:t>05 3 01 20840</w:t>
                  </w:r>
                </w:p>
              </w:tc>
              <w:tc>
                <w:tcPr>
                  <w:tcW w:w="1240" w:type="dxa"/>
                  <w:tcBorders>
                    <w:top w:val="nil"/>
                    <w:left w:val="nil"/>
                    <w:bottom w:val="single" w:sz="4" w:space="0" w:color="auto"/>
                    <w:right w:val="single" w:sz="4" w:space="0" w:color="auto"/>
                  </w:tcBorders>
                  <w:shd w:val="clear" w:color="000000" w:fill="FFFFFF"/>
                  <w:noWrap/>
                  <w:vAlign w:val="center"/>
                  <w:hideMark/>
                </w:tcPr>
                <w:p w14:paraId="37683E74"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000000" w:fill="FFFFFF"/>
                  <w:noWrap/>
                  <w:vAlign w:val="center"/>
                  <w:hideMark/>
                </w:tcPr>
                <w:p w14:paraId="3530B624" w14:textId="77777777" w:rsidR="007711AB" w:rsidRPr="007711AB" w:rsidRDefault="007711AB" w:rsidP="007711AB">
                  <w:pPr>
                    <w:jc w:val="center"/>
                  </w:pPr>
                  <w:r w:rsidRPr="007711AB">
                    <w:t>125 400,00</w:t>
                  </w:r>
                </w:p>
              </w:tc>
            </w:tr>
            <w:tr w:rsidR="007711AB" w:rsidRPr="007711AB" w14:paraId="4FCA515A" w14:textId="77777777" w:rsidTr="007711AB">
              <w:trPr>
                <w:trHeight w:val="902"/>
              </w:trPr>
              <w:tc>
                <w:tcPr>
                  <w:tcW w:w="10225" w:type="dxa"/>
                  <w:tcBorders>
                    <w:top w:val="single" w:sz="4" w:space="0" w:color="auto"/>
                    <w:left w:val="single" w:sz="4" w:space="0" w:color="auto"/>
                    <w:bottom w:val="single" w:sz="4" w:space="0" w:color="auto"/>
                    <w:right w:val="nil"/>
                  </w:tcBorders>
                  <w:shd w:val="clear" w:color="000000" w:fill="FFFFFF"/>
                  <w:vAlign w:val="center"/>
                  <w:hideMark/>
                </w:tcPr>
                <w:p w14:paraId="2A22CF3A"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49D78" w14:textId="77777777" w:rsidR="007711AB" w:rsidRPr="007711AB" w:rsidRDefault="007711AB" w:rsidP="007711AB">
                  <w:pPr>
                    <w:jc w:val="center"/>
                  </w:pPr>
                  <w:r w:rsidRPr="007711AB">
                    <w:t>05 3 01 Р1330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8C9BD50" w14:textId="77777777" w:rsidR="007711AB" w:rsidRPr="007711AB" w:rsidRDefault="007711AB" w:rsidP="007711AB">
                  <w:pPr>
                    <w:jc w:val="center"/>
                  </w:pPr>
                  <w:r w:rsidRPr="007711AB">
                    <w:t>500</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14:paraId="4E709328" w14:textId="77777777" w:rsidR="007711AB" w:rsidRPr="007711AB" w:rsidRDefault="007711AB" w:rsidP="007711AB">
                  <w:pPr>
                    <w:jc w:val="center"/>
                  </w:pPr>
                  <w:r w:rsidRPr="007711AB">
                    <w:t>26 539,62</w:t>
                  </w:r>
                </w:p>
              </w:tc>
            </w:tr>
            <w:tr w:rsidR="007711AB" w:rsidRPr="007711AB" w14:paraId="53931D80" w14:textId="77777777" w:rsidTr="007711AB">
              <w:trPr>
                <w:trHeight w:val="1411"/>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F9FD226"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514DB739" w14:textId="77777777" w:rsidR="007711AB" w:rsidRPr="007711AB" w:rsidRDefault="007711AB" w:rsidP="007711AB">
                  <w:pPr>
                    <w:jc w:val="center"/>
                  </w:pPr>
                  <w:r w:rsidRPr="007711AB">
                    <w:t>05 3 01 P1340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D7AE11F" w14:textId="77777777" w:rsidR="007711AB" w:rsidRPr="007711AB" w:rsidRDefault="007711AB" w:rsidP="007711AB">
                  <w:pPr>
                    <w:jc w:val="center"/>
                  </w:pPr>
                  <w:r w:rsidRPr="007711AB">
                    <w:t>500</w:t>
                  </w:r>
                </w:p>
              </w:tc>
              <w:tc>
                <w:tcPr>
                  <w:tcW w:w="1940" w:type="dxa"/>
                  <w:tcBorders>
                    <w:top w:val="single" w:sz="4" w:space="0" w:color="auto"/>
                    <w:left w:val="nil"/>
                    <w:bottom w:val="single" w:sz="4" w:space="0" w:color="auto"/>
                    <w:right w:val="single" w:sz="8" w:space="0" w:color="auto"/>
                  </w:tcBorders>
                  <w:shd w:val="clear" w:color="000000" w:fill="FFFFFF"/>
                  <w:noWrap/>
                  <w:vAlign w:val="center"/>
                  <w:hideMark/>
                </w:tcPr>
                <w:p w14:paraId="5E1B2CD0" w14:textId="77777777" w:rsidR="007711AB" w:rsidRPr="007711AB" w:rsidRDefault="007711AB" w:rsidP="007711AB">
                  <w:pPr>
                    <w:jc w:val="center"/>
                  </w:pPr>
                  <w:r w:rsidRPr="007711AB">
                    <w:t>52 600,00</w:t>
                  </w:r>
                </w:p>
              </w:tc>
            </w:tr>
            <w:tr w:rsidR="007711AB" w:rsidRPr="007711AB" w14:paraId="5A49E746"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4DDF8D98" w14:textId="77777777" w:rsidR="007711AB" w:rsidRPr="007711AB" w:rsidRDefault="007711AB" w:rsidP="007711AB">
                  <w:pPr>
                    <w:rPr>
                      <w:b/>
                      <w:bCs/>
                    </w:rPr>
                  </w:pPr>
                  <w:r w:rsidRPr="007711AB">
                    <w:rPr>
                      <w:b/>
                      <w:bCs/>
                    </w:rPr>
                    <w:t>Комплексы процессных мероприятий</w:t>
                  </w:r>
                </w:p>
              </w:tc>
              <w:tc>
                <w:tcPr>
                  <w:tcW w:w="1812" w:type="dxa"/>
                  <w:tcBorders>
                    <w:top w:val="nil"/>
                    <w:left w:val="nil"/>
                    <w:bottom w:val="single" w:sz="4" w:space="0" w:color="auto"/>
                    <w:right w:val="single" w:sz="4" w:space="0" w:color="auto"/>
                  </w:tcBorders>
                  <w:shd w:val="clear" w:color="000000" w:fill="FFFFFF"/>
                  <w:noWrap/>
                  <w:vAlign w:val="bottom"/>
                  <w:hideMark/>
                </w:tcPr>
                <w:p w14:paraId="1447CEBF" w14:textId="77777777" w:rsidR="007711AB" w:rsidRPr="007711AB" w:rsidRDefault="007711AB" w:rsidP="007711AB">
                  <w:pPr>
                    <w:jc w:val="center"/>
                    <w:rPr>
                      <w:b/>
                      <w:bCs/>
                    </w:rPr>
                  </w:pPr>
                  <w:r w:rsidRPr="007711AB">
                    <w:rPr>
                      <w:b/>
                      <w:bCs/>
                    </w:rPr>
                    <w:t>05 4 00 00000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21D336A7"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3EE46029" w14:textId="77777777" w:rsidR="007711AB" w:rsidRPr="007711AB" w:rsidRDefault="007711AB" w:rsidP="007711AB">
                  <w:pPr>
                    <w:jc w:val="center"/>
                    <w:rPr>
                      <w:b/>
                      <w:bCs/>
                      <w:i/>
                      <w:iCs/>
                    </w:rPr>
                  </w:pPr>
                  <w:r w:rsidRPr="007711AB">
                    <w:rPr>
                      <w:b/>
                      <w:bCs/>
                      <w:i/>
                      <w:iCs/>
                    </w:rPr>
                    <w:t>2 159 814,75</w:t>
                  </w:r>
                </w:p>
              </w:tc>
            </w:tr>
            <w:tr w:rsidR="007711AB" w:rsidRPr="007711AB" w14:paraId="10A30464"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A5539" w14:textId="77777777" w:rsidR="007711AB" w:rsidRPr="007711AB" w:rsidRDefault="007711AB" w:rsidP="007711AB">
                  <w:pPr>
                    <w:rPr>
                      <w:b/>
                      <w:bCs/>
                      <w:i/>
                      <w:iCs/>
                    </w:rPr>
                  </w:pPr>
                  <w:r w:rsidRPr="007711AB">
                    <w:rPr>
                      <w:b/>
                      <w:bCs/>
                      <w:i/>
                      <w:iCs/>
                    </w:rPr>
                    <w:lastRenderedPageBreak/>
                    <w:t>Комплекс процессных мероприятий «Профилактика правонарушений среди несовершеннолетних»</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38E46205" w14:textId="77777777" w:rsidR="007711AB" w:rsidRPr="007711AB" w:rsidRDefault="007711AB" w:rsidP="007711AB">
                  <w:pPr>
                    <w:jc w:val="center"/>
                    <w:rPr>
                      <w:b/>
                      <w:bCs/>
                      <w:i/>
                      <w:iCs/>
                    </w:rPr>
                  </w:pPr>
                  <w:r w:rsidRPr="007711AB">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C912C64"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860B23F" w14:textId="77777777" w:rsidR="007711AB" w:rsidRPr="007711AB" w:rsidRDefault="007711AB" w:rsidP="007711AB">
                  <w:pPr>
                    <w:jc w:val="center"/>
                    <w:rPr>
                      <w:b/>
                      <w:bCs/>
                      <w:i/>
                      <w:iCs/>
                    </w:rPr>
                  </w:pPr>
                  <w:r w:rsidRPr="007711AB">
                    <w:rPr>
                      <w:b/>
                      <w:bCs/>
                      <w:i/>
                      <w:iCs/>
                    </w:rPr>
                    <w:t>700 123,15</w:t>
                  </w:r>
                </w:p>
              </w:tc>
            </w:tr>
            <w:tr w:rsidR="007711AB" w:rsidRPr="007711AB" w14:paraId="1BDC9C85" w14:textId="77777777" w:rsidTr="007711AB">
              <w:trPr>
                <w:trHeight w:val="105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58EC1A36" w14:textId="77777777" w:rsidR="007711AB" w:rsidRPr="007711AB" w:rsidRDefault="007711AB" w:rsidP="007711AB">
                  <w:r w:rsidRPr="007711A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74B6780F" w14:textId="77777777" w:rsidR="007711AB" w:rsidRPr="007711AB" w:rsidRDefault="007711AB" w:rsidP="007711AB">
                  <w:pPr>
                    <w:jc w:val="center"/>
                  </w:pPr>
                  <w:r w:rsidRPr="007711AB">
                    <w:t>05 4 01 80360</w:t>
                  </w:r>
                </w:p>
              </w:tc>
              <w:tc>
                <w:tcPr>
                  <w:tcW w:w="1240" w:type="dxa"/>
                  <w:tcBorders>
                    <w:top w:val="nil"/>
                    <w:left w:val="nil"/>
                    <w:bottom w:val="single" w:sz="4" w:space="0" w:color="auto"/>
                    <w:right w:val="single" w:sz="4" w:space="0" w:color="auto"/>
                  </w:tcBorders>
                  <w:shd w:val="clear" w:color="auto" w:fill="auto"/>
                  <w:noWrap/>
                  <w:vAlign w:val="center"/>
                  <w:hideMark/>
                </w:tcPr>
                <w:p w14:paraId="1728CD9D"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noWrap/>
                  <w:vAlign w:val="center"/>
                  <w:hideMark/>
                </w:tcPr>
                <w:p w14:paraId="1364C4BF" w14:textId="77777777" w:rsidR="007711AB" w:rsidRPr="007711AB" w:rsidRDefault="007711AB" w:rsidP="007711AB">
                  <w:pPr>
                    <w:jc w:val="center"/>
                  </w:pPr>
                  <w:r w:rsidRPr="007711AB">
                    <w:t>638 922,55</w:t>
                  </w:r>
                </w:p>
              </w:tc>
            </w:tr>
            <w:tr w:rsidR="007711AB" w:rsidRPr="007711AB" w14:paraId="7AC65736" w14:textId="77777777" w:rsidTr="007711AB">
              <w:trPr>
                <w:trHeight w:val="945"/>
              </w:trPr>
              <w:tc>
                <w:tcPr>
                  <w:tcW w:w="10225" w:type="dxa"/>
                  <w:tcBorders>
                    <w:top w:val="nil"/>
                    <w:left w:val="single" w:sz="8" w:space="0" w:color="auto"/>
                    <w:bottom w:val="nil"/>
                    <w:right w:val="single" w:sz="4" w:space="0" w:color="auto"/>
                  </w:tcBorders>
                  <w:shd w:val="clear" w:color="000000" w:fill="FFFFFF"/>
                  <w:vAlign w:val="center"/>
                  <w:hideMark/>
                </w:tcPr>
                <w:p w14:paraId="796D5894" w14:textId="77777777" w:rsidR="007711AB" w:rsidRPr="007711AB" w:rsidRDefault="007711AB" w:rsidP="007711AB">
                  <w:r w:rsidRPr="007711A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noWrap/>
                  <w:vAlign w:val="center"/>
                  <w:hideMark/>
                </w:tcPr>
                <w:p w14:paraId="72EC23CB" w14:textId="77777777" w:rsidR="007711AB" w:rsidRPr="007711AB" w:rsidRDefault="007711AB" w:rsidP="007711AB">
                  <w:pPr>
                    <w:jc w:val="center"/>
                  </w:pPr>
                  <w:r w:rsidRPr="007711AB">
                    <w:t>05 4 01 80360</w:t>
                  </w:r>
                </w:p>
              </w:tc>
              <w:tc>
                <w:tcPr>
                  <w:tcW w:w="1240" w:type="dxa"/>
                  <w:tcBorders>
                    <w:top w:val="nil"/>
                    <w:left w:val="nil"/>
                    <w:bottom w:val="nil"/>
                    <w:right w:val="single" w:sz="4" w:space="0" w:color="auto"/>
                  </w:tcBorders>
                  <w:shd w:val="clear" w:color="auto" w:fill="auto"/>
                  <w:noWrap/>
                  <w:vAlign w:val="center"/>
                  <w:hideMark/>
                </w:tcPr>
                <w:p w14:paraId="682610AA"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noWrap/>
                  <w:vAlign w:val="center"/>
                  <w:hideMark/>
                </w:tcPr>
                <w:p w14:paraId="175A3595" w14:textId="77777777" w:rsidR="007711AB" w:rsidRPr="007711AB" w:rsidRDefault="007711AB" w:rsidP="007711AB">
                  <w:pPr>
                    <w:jc w:val="center"/>
                  </w:pPr>
                  <w:r w:rsidRPr="007711AB">
                    <w:t>61 200,60</w:t>
                  </w:r>
                </w:p>
              </w:tc>
            </w:tr>
            <w:tr w:rsidR="007711AB" w:rsidRPr="007711AB" w14:paraId="01CA4777" w14:textId="77777777" w:rsidTr="007711AB">
              <w:trPr>
                <w:trHeight w:val="945"/>
              </w:trPr>
              <w:tc>
                <w:tcPr>
                  <w:tcW w:w="10225" w:type="dxa"/>
                  <w:tcBorders>
                    <w:top w:val="single" w:sz="4" w:space="0" w:color="auto"/>
                    <w:left w:val="single" w:sz="8" w:space="0" w:color="auto"/>
                    <w:bottom w:val="nil"/>
                    <w:right w:val="nil"/>
                  </w:tcBorders>
                  <w:shd w:val="clear" w:color="000000" w:fill="FFFFFF"/>
                  <w:vAlign w:val="center"/>
                  <w:hideMark/>
                </w:tcPr>
                <w:p w14:paraId="260CBAC4" w14:textId="77777777" w:rsidR="007711AB" w:rsidRPr="007711AB" w:rsidRDefault="007711AB" w:rsidP="007711AB">
                  <w:pPr>
                    <w:rPr>
                      <w:b/>
                      <w:bCs/>
                      <w:i/>
                      <w:iCs/>
                    </w:rPr>
                  </w:pPr>
                  <w:r w:rsidRPr="007711AB">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812" w:type="dxa"/>
                  <w:tcBorders>
                    <w:top w:val="single" w:sz="4" w:space="0" w:color="auto"/>
                    <w:left w:val="single" w:sz="4" w:space="0" w:color="auto"/>
                    <w:bottom w:val="nil"/>
                    <w:right w:val="single" w:sz="4" w:space="0" w:color="auto"/>
                  </w:tcBorders>
                  <w:shd w:val="clear" w:color="000000" w:fill="FFFFFF"/>
                  <w:noWrap/>
                  <w:vAlign w:val="center"/>
                  <w:hideMark/>
                </w:tcPr>
                <w:p w14:paraId="5165A654" w14:textId="77777777" w:rsidR="007711AB" w:rsidRPr="007711AB" w:rsidRDefault="007711AB" w:rsidP="007711AB">
                  <w:pPr>
                    <w:jc w:val="center"/>
                    <w:rPr>
                      <w:b/>
                      <w:bCs/>
                      <w:i/>
                      <w:iCs/>
                    </w:rPr>
                  </w:pPr>
                  <w:r w:rsidRPr="007711AB">
                    <w:rPr>
                      <w:b/>
                      <w:bCs/>
                      <w:i/>
                      <w:iCs/>
                    </w:rPr>
                    <w:t>05 4 02 00000</w:t>
                  </w:r>
                </w:p>
              </w:tc>
              <w:tc>
                <w:tcPr>
                  <w:tcW w:w="1240" w:type="dxa"/>
                  <w:tcBorders>
                    <w:top w:val="single" w:sz="4" w:space="0" w:color="auto"/>
                    <w:left w:val="nil"/>
                    <w:bottom w:val="nil"/>
                    <w:right w:val="single" w:sz="4" w:space="0" w:color="auto"/>
                  </w:tcBorders>
                  <w:shd w:val="clear" w:color="auto" w:fill="auto"/>
                  <w:noWrap/>
                  <w:vAlign w:val="center"/>
                  <w:hideMark/>
                </w:tcPr>
                <w:p w14:paraId="43AAB60A"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nil"/>
                    <w:right w:val="single" w:sz="8" w:space="0" w:color="auto"/>
                  </w:tcBorders>
                  <w:shd w:val="clear" w:color="auto" w:fill="auto"/>
                  <w:noWrap/>
                  <w:vAlign w:val="center"/>
                  <w:hideMark/>
                </w:tcPr>
                <w:p w14:paraId="07166917" w14:textId="77777777" w:rsidR="007711AB" w:rsidRPr="007711AB" w:rsidRDefault="007711AB" w:rsidP="007711AB">
                  <w:pPr>
                    <w:jc w:val="center"/>
                    <w:rPr>
                      <w:b/>
                      <w:bCs/>
                      <w:i/>
                      <w:iCs/>
                    </w:rPr>
                  </w:pPr>
                  <w:r w:rsidRPr="007711AB">
                    <w:rPr>
                      <w:b/>
                      <w:bCs/>
                      <w:i/>
                      <w:iCs/>
                    </w:rPr>
                    <w:t>25 000,00</w:t>
                  </w:r>
                </w:p>
              </w:tc>
            </w:tr>
            <w:tr w:rsidR="007711AB" w:rsidRPr="007711AB" w14:paraId="0AD4E1EB" w14:textId="77777777" w:rsidTr="007711AB">
              <w:trPr>
                <w:trHeight w:val="630"/>
              </w:trPr>
              <w:tc>
                <w:tcPr>
                  <w:tcW w:w="10225" w:type="dxa"/>
                  <w:tcBorders>
                    <w:top w:val="single" w:sz="4" w:space="0" w:color="auto"/>
                    <w:left w:val="single" w:sz="8" w:space="0" w:color="auto"/>
                    <w:bottom w:val="nil"/>
                    <w:right w:val="nil"/>
                  </w:tcBorders>
                  <w:shd w:val="clear" w:color="000000" w:fill="FFFFFF"/>
                  <w:vAlign w:val="center"/>
                  <w:hideMark/>
                </w:tcPr>
                <w:p w14:paraId="482444DF" w14:textId="77777777" w:rsidR="007711AB" w:rsidRPr="007711AB" w:rsidRDefault="007711AB" w:rsidP="007711AB">
                  <w:r w:rsidRPr="007711AB">
                    <w:t>Поощрение членов добровольной народной дружины (Социальное обеспечение и иные выплаты населению)</w:t>
                  </w:r>
                </w:p>
              </w:tc>
              <w:tc>
                <w:tcPr>
                  <w:tcW w:w="1812" w:type="dxa"/>
                  <w:tcBorders>
                    <w:top w:val="single" w:sz="4" w:space="0" w:color="auto"/>
                    <w:left w:val="single" w:sz="4" w:space="0" w:color="auto"/>
                    <w:bottom w:val="nil"/>
                    <w:right w:val="single" w:sz="4" w:space="0" w:color="auto"/>
                  </w:tcBorders>
                  <w:shd w:val="clear" w:color="000000" w:fill="FFFFFF"/>
                  <w:noWrap/>
                  <w:vAlign w:val="center"/>
                  <w:hideMark/>
                </w:tcPr>
                <w:p w14:paraId="3272F209" w14:textId="77777777" w:rsidR="007711AB" w:rsidRPr="007711AB" w:rsidRDefault="007711AB" w:rsidP="007711AB">
                  <w:pPr>
                    <w:jc w:val="center"/>
                  </w:pPr>
                  <w:r w:rsidRPr="007711AB">
                    <w:t>05 4 02 20450</w:t>
                  </w:r>
                </w:p>
              </w:tc>
              <w:tc>
                <w:tcPr>
                  <w:tcW w:w="1240" w:type="dxa"/>
                  <w:tcBorders>
                    <w:top w:val="single" w:sz="4" w:space="0" w:color="auto"/>
                    <w:left w:val="nil"/>
                    <w:bottom w:val="nil"/>
                    <w:right w:val="single" w:sz="4" w:space="0" w:color="auto"/>
                  </w:tcBorders>
                  <w:shd w:val="clear" w:color="auto" w:fill="auto"/>
                  <w:noWrap/>
                  <w:vAlign w:val="center"/>
                  <w:hideMark/>
                </w:tcPr>
                <w:p w14:paraId="7EBC17A3" w14:textId="77777777" w:rsidR="007711AB" w:rsidRPr="007711AB" w:rsidRDefault="007711AB" w:rsidP="007711AB">
                  <w:pPr>
                    <w:jc w:val="center"/>
                  </w:pPr>
                  <w:r w:rsidRPr="007711AB">
                    <w:t>300</w:t>
                  </w:r>
                </w:p>
              </w:tc>
              <w:tc>
                <w:tcPr>
                  <w:tcW w:w="1940" w:type="dxa"/>
                  <w:tcBorders>
                    <w:top w:val="single" w:sz="4" w:space="0" w:color="auto"/>
                    <w:left w:val="nil"/>
                    <w:bottom w:val="nil"/>
                    <w:right w:val="single" w:sz="8" w:space="0" w:color="auto"/>
                  </w:tcBorders>
                  <w:shd w:val="clear" w:color="auto" w:fill="auto"/>
                  <w:noWrap/>
                  <w:vAlign w:val="center"/>
                  <w:hideMark/>
                </w:tcPr>
                <w:p w14:paraId="10E3B64A" w14:textId="77777777" w:rsidR="007711AB" w:rsidRPr="007711AB" w:rsidRDefault="007711AB" w:rsidP="007711AB">
                  <w:pPr>
                    <w:jc w:val="center"/>
                  </w:pPr>
                  <w:r w:rsidRPr="007711AB">
                    <w:t>25 000,00</w:t>
                  </w:r>
                </w:p>
              </w:tc>
            </w:tr>
            <w:tr w:rsidR="007711AB" w:rsidRPr="007711AB" w14:paraId="37482839" w14:textId="77777777" w:rsidTr="007711AB">
              <w:trPr>
                <w:trHeight w:val="315"/>
              </w:trPr>
              <w:tc>
                <w:tcPr>
                  <w:tcW w:w="10225" w:type="dxa"/>
                  <w:tcBorders>
                    <w:top w:val="single" w:sz="4" w:space="0" w:color="auto"/>
                    <w:left w:val="single" w:sz="8" w:space="0" w:color="auto"/>
                    <w:bottom w:val="single" w:sz="4" w:space="0" w:color="auto"/>
                    <w:right w:val="nil"/>
                  </w:tcBorders>
                  <w:shd w:val="clear" w:color="000000" w:fill="FFFFFF"/>
                  <w:vAlign w:val="center"/>
                  <w:hideMark/>
                </w:tcPr>
                <w:p w14:paraId="23EBAE38" w14:textId="77777777" w:rsidR="007711AB" w:rsidRPr="007711AB" w:rsidRDefault="007711AB" w:rsidP="007711AB">
                  <w:pPr>
                    <w:rPr>
                      <w:b/>
                      <w:bCs/>
                      <w:i/>
                      <w:iCs/>
                    </w:rPr>
                  </w:pPr>
                  <w:r w:rsidRPr="007711AB">
                    <w:rPr>
                      <w:b/>
                      <w:bCs/>
                      <w:i/>
                      <w:iCs/>
                    </w:rPr>
                    <w:t>Комплекс процессных мероприятий "Безопасный район"</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875683" w14:textId="77777777" w:rsidR="007711AB" w:rsidRPr="007711AB" w:rsidRDefault="007711AB" w:rsidP="007711AB">
                  <w:pPr>
                    <w:jc w:val="center"/>
                    <w:rPr>
                      <w:b/>
                      <w:bCs/>
                      <w:i/>
                      <w:iCs/>
                    </w:rPr>
                  </w:pPr>
                  <w:r w:rsidRPr="007711AB">
                    <w:rPr>
                      <w:b/>
                      <w:bCs/>
                      <w:i/>
                      <w:iCs/>
                    </w:rPr>
                    <w:t>05 4 03 00000</w:t>
                  </w:r>
                </w:p>
              </w:tc>
              <w:tc>
                <w:tcPr>
                  <w:tcW w:w="1240" w:type="dxa"/>
                  <w:tcBorders>
                    <w:top w:val="single" w:sz="4" w:space="0" w:color="auto"/>
                    <w:left w:val="nil"/>
                    <w:bottom w:val="nil"/>
                    <w:right w:val="single" w:sz="4" w:space="0" w:color="auto"/>
                  </w:tcBorders>
                  <w:shd w:val="clear" w:color="auto" w:fill="auto"/>
                  <w:noWrap/>
                  <w:vAlign w:val="center"/>
                  <w:hideMark/>
                </w:tcPr>
                <w:p w14:paraId="1A0EB3F6" w14:textId="77777777" w:rsidR="007711AB" w:rsidRPr="007711AB" w:rsidRDefault="007711AB" w:rsidP="007711AB">
                  <w:pPr>
                    <w:jc w:val="center"/>
                  </w:pPr>
                  <w:r w:rsidRPr="007711AB">
                    <w:t> </w:t>
                  </w:r>
                </w:p>
              </w:tc>
              <w:tc>
                <w:tcPr>
                  <w:tcW w:w="1940" w:type="dxa"/>
                  <w:tcBorders>
                    <w:top w:val="single" w:sz="4" w:space="0" w:color="auto"/>
                    <w:left w:val="nil"/>
                    <w:bottom w:val="nil"/>
                    <w:right w:val="single" w:sz="8" w:space="0" w:color="auto"/>
                  </w:tcBorders>
                  <w:shd w:val="clear" w:color="auto" w:fill="auto"/>
                  <w:noWrap/>
                  <w:vAlign w:val="center"/>
                  <w:hideMark/>
                </w:tcPr>
                <w:p w14:paraId="411AAC13" w14:textId="77777777" w:rsidR="007711AB" w:rsidRPr="007711AB" w:rsidRDefault="007711AB" w:rsidP="007711AB">
                  <w:pPr>
                    <w:jc w:val="center"/>
                    <w:rPr>
                      <w:b/>
                      <w:bCs/>
                      <w:i/>
                      <w:iCs/>
                    </w:rPr>
                  </w:pPr>
                  <w:r w:rsidRPr="007711AB">
                    <w:rPr>
                      <w:b/>
                      <w:bCs/>
                      <w:i/>
                      <w:iCs/>
                    </w:rPr>
                    <w:t>1 181 000,00</w:t>
                  </w:r>
                </w:p>
              </w:tc>
            </w:tr>
            <w:tr w:rsidR="007711AB" w:rsidRPr="007711AB" w14:paraId="75E6060A" w14:textId="77777777" w:rsidTr="007711AB">
              <w:trPr>
                <w:trHeight w:val="660"/>
              </w:trPr>
              <w:tc>
                <w:tcPr>
                  <w:tcW w:w="10225" w:type="dxa"/>
                  <w:tcBorders>
                    <w:top w:val="nil"/>
                    <w:left w:val="single" w:sz="8" w:space="0" w:color="auto"/>
                    <w:bottom w:val="single" w:sz="4" w:space="0" w:color="auto"/>
                    <w:right w:val="nil"/>
                  </w:tcBorders>
                  <w:shd w:val="clear" w:color="000000" w:fill="FFFFFF"/>
                  <w:vAlign w:val="center"/>
                  <w:hideMark/>
                </w:tcPr>
                <w:p w14:paraId="663BEBF2" w14:textId="77777777" w:rsidR="007711AB" w:rsidRPr="007711AB" w:rsidRDefault="007711AB" w:rsidP="007711AB">
                  <w:r w:rsidRPr="007711A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14:paraId="23D78991" w14:textId="77777777" w:rsidR="007711AB" w:rsidRPr="007711AB" w:rsidRDefault="007711AB" w:rsidP="007711AB">
                  <w:pPr>
                    <w:jc w:val="center"/>
                  </w:pPr>
                  <w:r w:rsidRPr="007711AB">
                    <w:t>05 4 03 20170</w:t>
                  </w:r>
                </w:p>
              </w:tc>
              <w:tc>
                <w:tcPr>
                  <w:tcW w:w="1240" w:type="dxa"/>
                  <w:tcBorders>
                    <w:top w:val="single" w:sz="4" w:space="0" w:color="auto"/>
                    <w:left w:val="nil"/>
                    <w:bottom w:val="nil"/>
                    <w:right w:val="single" w:sz="4" w:space="0" w:color="auto"/>
                  </w:tcBorders>
                  <w:shd w:val="clear" w:color="auto" w:fill="auto"/>
                  <w:noWrap/>
                  <w:vAlign w:val="center"/>
                  <w:hideMark/>
                </w:tcPr>
                <w:p w14:paraId="1EC553AC" w14:textId="77777777" w:rsidR="007711AB" w:rsidRPr="007711AB" w:rsidRDefault="007711AB" w:rsidP="007711AB">
                  <w:pPr>
                    <w:jc w:val="center"/>
                  </w:pPr>
                  <w:r w:rsidRPr="007711AB">
                    <w:t>200</w:t>
                  </w:r>
                </w:p>
              </w:tc>
              <w:tc>
                <w:tcPr>
                  <w:tcW w:w="1940" w:type="dxa"/>
                  <w:tcBorders>
                    <w:top w:val="single" w:sz="4" w:space="0" w:color="auto"/>
                    <w:left w:val="nil"/>
                    <w:bottom w:val="nil"/>
                    <w:right w:val="single" w:sz="8" w:space="0" w:color="auto"/>
                  </w:tcBorders>
                  <w:shd w:val="clear" w:color="auto" w:fill="auto"/>
                  <w:noWrap/>
                  <w:vAlign w:val="center"/>
                  <w:hideMark/>
                </w:tcPr>
                <w:p w14:paraId="1327B8B7" w14:textId="77777777" w:rsidR="007711AB" w:rsidRPr="007711AB" w:rsidRDefault="007711AB" w:rsidP="007711AB">
                  <w:pPr>
                    <w:jc w:val="center"/>
                  </w:pPr>
                  <w:r w:rsidRPr="007711AB">
                    <w:t>955 000,00</w:t>
                  </w:r>
                </w:p>
              </w:tc>
            </w:tr>
            <w:tr w:rsidR="007711AB" w:rsidRPr="007711AB" w14:paraId="5497F161" w14:textId="77777777" w:rsidTr="007711AB">
              <w:trPr>
                <w:trHeight w:val="660"/>
              </w:trPr>
              <w:tc>
                <w:tcPr>
                  <w:tcW w:w="10225" w:type="dxa"/>
                  <w:tcBorders>
                    <w:top w:val="nil"/>
                    <w:left w:val="single" w:sz="8" w:space="0" w:color="auto"/>
                    <w:bottom w:val="single" w:sz="4" w:space="0" w:color="auto"/>
                    <w:right w:val="nil"/>
                  </w:tcBorders>
                  <w:shd w:val="clear" w:color="000000" w:fill="FFFFFF"/>
                  <w:vAlign w:val="center"/>
                  <w:hideMark/>
                </w:tcPr>
                <w:p w14:paraId="1482AB5E" w14:textId="77777777" w:rsidR="007711AB" w:rsidRPr="007711AB" w:rsidRDefault="007711AB" w:rsidP="007711AB">
                  <w:r w:rsidRPr="007711A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14:paraId="73F4E0D4" w14:textId="77777777" w:rsidR="007711AB" w:rsidRPr="007711AB" w:rsidRDefault="007711AB" w:rsidP="007711AB">
                  <w:pPr>
                    <w:jc w:val="center"/>
                  </w:pPr>
                  <w:r w:rsidRPr="007711AB">
                    <w:t>05 4 03 20410</w:t>
                  </w:r>
                </w:p>
              </w:tc>
              <w:tc>
                <w:tcPr>
                  <w:tcW w:w="1240" w:type="dxa"/>
                  <w:tcBorders>
                    <w:top w:val="single" w:sz="4" w:space="0" w:color="auto"/>
                    <w:left w:val="nil"/>
                    <w:bottom w:val="nil"/>
                    <w:right w:val="single" w:sz="4" w:space="0" w:color="auto"/>
                  </w:tcBorders>
                  <w:shd w:val="clear" w:color="auto" w:fill="auto"/>
                  <w:noWrap/>
                  <w:vAlign w:val="center"/>
                  <w:hideMark/>
                </w:tcPr>
                <w:p w14:paraId="14622140" w14:textId="77777777" w:rsidR="007711AB" w:rsidRPr="007711AB" w:rsidRDefault="007711AB" w:rsidP="007711AB">
                  <w:pPr>
                    <w:jc w:val="center"/>
                  </w:pPr>
                  <w:r w:rsidRPr="007711AB">
                    <w:t>200</w:t>
                  </w:r>
                </w:p>
              </w:tc>
              <w:tc>
                <w:tcPr>
                  <w:tcW w:w="1940" w:type="dxa"/>
                  <w:tcBorders>
                    <w:top w:val="single" w:sz="4" w:space="0" w:color="auto"/>
                    <w:left w:val="nil"/>
                    <w:bottom w:val="nil"/>
                    <w:right w:val="single" w:sz="8" w:space="0" w:color="auto"/>
                  </w:tcBorders>
                  <w:shd w:val="clear" w:color="auto" w:fill="auto"/>
                  <w:noWrap/>
                  <w:vAlign w:val="center"/>
                  <w:hideMark/>
                </w:tcPr>
                <w:p w14:paraId="13A24E06" w14:textId="77777777" w:rsidR="007711AB" w:rsidRPr="007711AB" w:rsidRDefault="007711AB" w:rsidP="007711AB">
                  <w:pPr>
                    <w:jc w:val="center"/>
                  </w:pPr>
                  <w:r w:rsidRPr="007711AB">
                    <w:t>226 000,00</w:t>
                  </w:r>
                </w:p>
              </w:tc>
            </w:tr>
            <w:tr w:rsidR="007711AB" w:rsidRPr="007711AB" w14:paraId="4F671641"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6413EEBA" w14:textId="77777777" w:rsidR="007711AB" w:rsidRPr="007711AB" w:rsidRDefault="007711AB" w:rsidP="007711AB">
                  <w:pPr>
                    <w:rPr>
                      <w:b/>
                      <w:bCs/>
                      <w:i/>
                      <w:iCs/>
                    </w:rPr>
                  </w:pPr>
                  <w:r w:rsidRPr="007711AB">
                    <w:rPr>
                      <w:b/>
                      <w:bCs/>
                      <w:i/>
                      <w:iCs/>
                    </w:rPr>
                    <w:t>Комплекс процессных мероприятий "Организация проведения мероприятий по отлову и содержанию безнадзорных животных"</w:t>
                  </w:r>
                </w:p>
              </w:tc>
              <w:tc>
                <w:tcPr>
                  <w:tcW w:w="1812" w:type="dxa"/>
                  <w:tcBorders>
                    <w:top w:val="nil"/>
                    <w:left w:val="nil"/>
                    <w:bottom w:val="single" w:sz="4" w:space="0" w:color="auto"/>
                    <w:right w:val="single" w:sz="4" w:space="0" w:color="auto"/>
                  </w:tcBorders>
                  <w:shd w:val="clear" w:color="000000" w:fill="FFFFFF"/>
                  <w:noWrap/>
                  <w:vAlign w:val="center"/>
                  <w:hideMark/>
                </w:tcPr>
                <w:p w14:paraId="6BBA4343" w14:textId="77777777" w:rsidR="007711AB" w:rsidRPr="007711AB" w:rsidRDefault="007711AB" w:rsidP="007711AB">
                  <w:pPr>
                    <w:jc w:val="center"/>
                    <w:rPr>
                      <w:b/>
                      <w:bCs/>
                      <w:i/>
                      <w:iCs/>
                    </w:rPr>
                  </w:pPr>
                  <w:r w:rsidRPr="007711AB">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B35E8B"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733EE86A" w14:textId="77777777" w:rsidR="007711AB" w:rsidRPr="007711AB" w:rsidRDefault="007711AB" w:rsidP="007711AB">
                  <w:pPr>
                    <w:jc w:val="center"/>
                    <w:rPr>
                      <w:b/>
                      <w:bCs/>
                      <w:i/>
                      <w:iCs/>
                    </w:rPr>
                  </w:pPr>
                  <w:r w:rsidRPr="007711AB">
                    <w:rPr>
                      <w:b/>
                      <w:bCs/>
                      <w:i/>
                      <w:iCs/>
                    </w:rPr>
                    <w:t>242 000,00</w:t>
                  </w:r>
                </w:p>
              </w:tc>
            </w:tr>
            <w:tr w:rsidR="007711AB" w:rsidRPr="007711AB" w14:paraId="39247CC7" w14:textId="77777777" w:rsidTr="007711AB">
              <w:trPr>
                <w:trHeight w:val="752"/>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0CD9D3F" w14:textId="77777777" w:rsidR="007711AB" w:rsidRPr="007711AB" w:rsidRDefault="007711AB" w:rsidP="007711AB">
                  <w:r w:rsidRPr="007711AB">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w:t>
                  </w:r>
                </w:p>
              </w:tc>
              <w:tc>
                <w:tcPr>
                  <w:tcW w:w="1812" w:type="dxa"/>
                  <w:tcBorders>
                    <w:top w:val="nil"/>
                    <w:left w:val="nil"/>
                    <w:bottom w:val="single" w:sz="4" w:space="0" w:color="auto"/>
                    <w:right w:val="single" w:sz="4" w:space="0" w:color="auto"/>
                  </w:tcBorders>
                  <w:shd w:val="clear" w:color="000000" w:fill="FFFFFF"/>
                  <w:noWrap/>
                  <w:vAlign w:val="center"/>
                  <w:hideMark/>
                </w:tcPr>
                <w:p w14:paraId="2B16475D" w14:textId="77777777" w:rsidR="007711AB" w:rsidRPr="007711AB" w:rsidRDefault="007711AB" w:rsidP="007711AB">
                  <w:pPr>
                    <w:jc w:val="center"/>
                  </w:pPr>
                  <w:r w:rsidRPr="007711AB">
                    <w:t>05 4 04 20570</w:t>
                  </w:r>
                </w:p>
              </w:tc>
              <w:tc>
                <w:tcPr>
                  <w:tcW w:w="1240" w:type="dxa"/>
                  <w:tcBorders>
                    <w:top w:val="nil"/>
                    <w:left w:val="nil"/>
                    <w:bottom w:val="single" w:sz="4" w:space="0" w:color="auto"/>
                    <w:right w:val="single" w:sz="4" w:space="0" w:color="auto"/>
                  </w:tcBorders>
                  <w:shd w:val="clear" w:color="auto" w:fill="auto"/>
                  <w:noWrap/>
                  <w:vAlign w:val="center"/>
                  <w:hideMark/>
                </w:tcPr>
                <w:p w14:paraId="10BC8D96"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2C905BF4" w14:textId="77777777" w:rsidR="007711AB" w:rsidRPr="007711AB" w:rsidRDefault="007711AB" w:rsidP="007711AB">
                  <w:pPr>
                    <w:jc w:val="center"/>
                  </w:pPr>
                  <w:r w:rsidRPr="007711AB">
                    <w:t>80 000,00</w:t>
                  </w:r>
                </w:p>
              </w:tc>
            </w:tr>
            <w:tr w:rsidR="007711AB" w:rsidRPr="007711AB" w14:paraId="4B843FC2" w14:textId="77777777" w:rsidTr="007711AB">
              <w:trPr>
                <w:trHeight w:val="126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7D3AFAA" w14:textId="77777777" w:rsidR="007711AB" w:rsidRPr="007711AB" w:rsidRDefault="007711AB" w:rsidP="007711AB">
                  <w:r w:rsidRPr="007711A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1F06F0A4" w14:textId="77777777" w:rsidR="007711AB" w:rsidRPr="007711AB" w:rsidRDefault="007711AB" w:rsidP="007711AB">
                  <w:pPr>
                    <w:jc w:val="center"/>
                  </w:pPr>
                  <w:r w:rsidRPr="007711AB">
                    <w:t>05 4 04 80370</w:t>
                  </w:r>
                </w:p>
              </w:tc>
              <w:tc>
                <w:tcPr>
                  <w:tcW w:w="1240" w:type="dxa"/>
                  <w:tcBorders>
                    <w:top w:val="nil"/>
                    <w:left w:val="nil"/>
                    <w:bottom w:val="single" w:sz="4" w:space="0" w:color="auto"/>
                    <w:right w:val="single" w:sz="4" w:space="0" w:color="auto"/>
                  </w:tcBorders>
                  <w:shd w:val="clear" w:color="auto" w:fill="auto"/>
                  <w:noWrap/>
                  <w:vAlign w:val="center"/>
                  <w:hideMark/>
                </w:tcPr>
                <w:p w14:paraId="684A7BEC"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0C80FD5B" w14:textId="77777777" w:rsidR="007711AB" w:rsidRPr="007711AB" w:rsidRDefault="007711AB" w:rsidP="007711AB">
                  <w:pPr>
                    <w:jc w:val="center"/>
                  </w:pPr>
                  <w:r w:rsidRPr="007711AB">
                    <w:t>162 000,00</w:t>
                  </w:r>
                </w:p>
              </w:tc>
            </w:tr>
            <w:tr w:rsidR="007711AB" w:rsidRPr="007711AB" w14:paraId="36C42BB5" w14:textId="77777777" w:rsidTr="007711AB">
              <w:trPr>
                <w:trHeight w:val="342"/>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2B8EDC0E" w14:textId="77777777" w:rsidR="007711AB" w:rsidRPr="007711AB" w:rsidRDefault="007711AB" w:rsidP="007711AB">
                  <w:pPr>
                    <w:rPr>
                      <w:b/>
                      <w:bCs/>
                      <w:i/>
                      <w:iCs/>
                    </w:rPr>
                  </w:pPr>
                  <w:r w:rsidRPr="007711A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812" w:type="dxa"/>
                  <w:tcBorders>
                    <w:top w:val="nil"/>
                    <w:left w:val="nil"/>
                    <w:bottom w:val="single" w:sz="4" w:space="0" w:color="auto"/>
                    <w:right w:val="single" w:sz="4" w:space="0" w:color="auto"/>
                  </w:tcBorders>
                  <w:shd w:val="clear" w:color="000000" w:fill="FFFFFF"/>
                  <w:noWrap/>
                  <w:vAlign w:val="center"/>
                  <w:hideMark/>
                </w:tcPr>
                <w:p w14:paraId="229CD21D" w14:textId="77777777" w:rsidR="007711AB" w:rsidRPr="007711AB" w:rsidRDefault="007711AB" w:rsidP="007711AB">
                  <w:pPr>
                    <w:jc w:val="center"/>
                    <w:rPr>
                      <w:b/>
                      <w:bCs/>
                      <w:i/>
                      <w:iCs/>
                    </w:rPr>
                  </w:pPr>
                  <w:r w:rsidRPr="007711AB">
                    <w:rPr>
                      <w:b/>
                      <w:bCs/>
                      <w:i/>
                      <w:iCs/>
                    </w:rPr>
                    <w:t>05 4 05 00000</w:t>
                  </w:r>
                </w:p>
              </w:tc>
              <w:tc>
                <w:tcPr>
                  <w:tcW w:w="1240" w:type="dxa"/>
                  <w:tcBorders>
                    <w:top w:val="nil"/>
                    <w:left w:val="nil"/>
                    <w:bottom w:val="single" w:sz="4" w:space="0" w:color="auto"/>
                    <w:right w:val="single" w:sz="4" w:space="0" w:color="auto"/>
                  </w:tcBorders>
                  <w:shd w:val="clear" w:color="auto" w:fill="auto"/>
                  <w:noWrap/>
                  <w:vAlign w:val="center"/>
                  <w:hideMark/>
                </w:tcPr>
                <w:p w14:paraId="753571E2" w14:textId="77777777" w:rsidR="007711AB" w:rsidRPr="007711AB" w:rsidRDefault="007711AB" w:rsidP="007711AB">
                  <w:pPr>
                    <w:jc w:val="center"/>
                    <w:rPr>
                      <w:i/>
                      <w:iCs/>
                    </w:rPr>
                  </w:pPr>
                  <w:r w:rsidRPr="007711AB">
                    <w:rPr>
                      <w:i/>
                      <w:i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1E5ED2A8" w14:textId="77777777" w:rsidR="007711AB" w:rsidRPr="007711AB" w:rsidRDefault="007711AB" w:rsidP="007711AB">
                  <w:pPr>
                    <w:jc w:val="center"/>
                    <w:rPr>
                      <w:b/>
                      <w:bCs/>
                      <w:i/>
                      <w:iCs/>
                    </w:rPr>
                  </w:pPr>
                  <w:r w:rsidRPr="007711AB">
                    <w:rPr>
                      <w:b/>
                      <w:bCs/>
                      <w:i/>
                      <w:iCs/>
                    </w:rPr>
                    <w:t>11 691,60</w:t>
                  </w:r>
                </w:p>
              </w:tc>
            </w:tr>
            <w:tr w:rsidR="007711AB" w:rsidRPr="007711AB" w14:paraId="0CEEF5F0" w14:textId="77777777" w:rsidTr="007711AB">
              <w:trPr>
                <w:trHeight w:val="96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D8CD5" w14:textId="77777777" w:rsidR="007711AB" w:rsidRPr="007711AB" w:rsidRDefault="007711AB" w:rsidP="007711AB">
                  <w:r w:rsidRPr="007711A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EA08532" w14:textId="77777777" w:rsidR="007711AB" w:rsidRPr="007711AB" w:rsidRDefault="007711AB" w:rsidP="007711AB">
                  <w:pPr>
                    <w:jc w:val="center"/>
                  </w:pPr>
                  <w:r w:rsidRPr="007711AB">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F22A361"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EE2C6BB" w14:textId="77777777" w:rsidR="007711AB" w:rsidRPr="007711AB" w:rsidRDefault="007711AB" w:rsidP="007711AB">
                  <w:pPr>
                    <w:jc w:val="center"/>
                  </w:pPr>
                  <w:r w:rsidRPr="007711AB">
                    <w:t>11 691,60</w:t>
                  </w:r>
                </w:p>
              </w:tc>
            </w:tr>
            <w:tr w:rsidR="007711AB" w:rsidRPr="007711AB" w14:paraId="74DECA87" w14:textId="77777777" w:rsidTr="007711AB">
              <w:trPr>
                <w:trHeight w:val="645"/>
              </w:trPr>
              <w:tc>
                <w:tcPr>
                  <w:tcW w:w="10225" w:type="dxa"/>
                  <w:tcBorders>
                    <w:top w:val="single" w:sz="4" w:space="0" w:color="auto"/>
                    <w:left w:val="single" w:sz="8" w:space="0" w:color="auto"/>
                    <w:bottom w:val="single" w:sz="8" w:space="0" w:color="auto"/>
                    <w:right w:val="single" w:sz="4" w:space="0" w:color="auto"/>
                  </w:tcBorders>
                  <w:shd w:val="clear" w:color="000000" w:fill="FABF8F"/>
                  <w:vAlign w:val="center"/>
                  <w:hideMark/>
                </w:tcPr>
                <w:p w14:paraId="465DB15C" w14:textId="77777777" w:rsidR="007711AB" w:rsidRPr="007711AB" w:rsidRDefault="007711AB" w:rsidP="007711AB">
                  <w:pPr>
                    <w:rPr>
                      <w:b/>
                      <w:bCs/>
                    </w:rPr>
                  </w:pPr>
                  <w:r w:rsidRPr="007711AB">
                    <w:rPr>
                      <w:b/>
                      <w:bCs/>
                    </w:rPr>
                    <w:lastRenderedPageBreak/>
                    <w:t xml:space="preserve">Муниципальная программа «Развитие здравоохранения Комсомольского муниципального района» </w:t>
                  </w:r>
                </w:p>
              </w:tc>
              <w:tc>
                <w:tcPr>
                  <w:tcW w:w="1812" w:type="dxa"/>
                  <w:tcBorders>
                    <w:top w:val="single" w:sz="4" w:space="0" w:color="auto"/>
                    <w:left w:val="nil"/>
                    <w:bottom w:val="single" w:sz="8" w:space="0" w:color="auto"/>
                    <w:right w:val="single" w:sz="4" w:space="0" w:color="auto"/>
                  </w:tcBorders>
                  <w:shd w:val="clear" w:color="000000" w:fill="FABF8F"/>
                  <w:noWrap/>
                  <w:vAlign w:val="center"/>
                  <w:hideMark/>
                </w:tcPr>
                <w:p w14:paraId="1369E09B" w14:textId="77777777" w:rsidR="007711AB" w:rsidRPr="007711AB" w:rsidRDefault="007711AB" w:rsidP="007711AB">
                  <w:pPr>
                    <w:jc w:val="center"/>
                    <w:rPr>
                      <w:b/>
                      <w:bCs/>
                    </w:rPr>
                  </w:pPr>
                  <w:r w:rsidRPr="007711AB">
                    <w:rPr>
                      <w:b/>
                      <w:bCs/>
                    </w:rPr>
                    <w:t>06 0 00 00000</w:t>
                  </w:r>
                </w:p>
              </w:tc>
              <w:tc>
                <w:tcPr>
                  <w:tcW w:w="1240" w:type="dxa"/>
                  <w:tcBorders>
                    <w:top w:val="single" w:sz="4" w:space="0" w:color="auto"/>
                    <w:left w:val="nil"/>
                    <w:bottom w:val="single" w:sz="8" w:space="0" w:color="auto"/>
                    <w:right w:val="single" w:sz="4" w:space="0" w:color="auto"/>
                  </w:tcBorders>
                  <w:shd w:val="clear" w:color="000000" w:fill="FABF8F"/>
                  <w:noWrap/>
                  <w:vAlign w:val="center"/>
                  <w:hideMark/>
                </w:tcPr>
                <w:p w14:paraId="5FDA470A" w14:textId="77777777" w:rsidR="007711AB" w:rsidRPr="007711AB" w:rsidRDefault="007711AB" w:rsidP="007711AB">
                  <w:pPr>
                    <w:jc w:val="center"/>
                    <w:rPr>
                      <w:b/>
                      <w:bCs/>
                    </w:rPr>
                  </w:pPr>
                  <w:r w:rsidRPr="007711AB">
                    <w:rPr>
                      <w:b/>
                      <w:bCs/>
                    </w:rPr>
                    <w:t> </w:t>
                  </w:r>
                </w:p>
              </w:tc>
              <w:tc>
                <w:tcPr>
                  <w:tcW w:w="1940" w:type="dxa"/>
                  <w:tcBorders>
                    <w:top w:val="single" w:sz="4" w:space="0" w:color="auto"/>
                    <w:left w:val="nil"/>
                    <w:bottom w:val="single" w:sz="8" w:space="0" w:color="auto"/>
                    <w:right w:val="single" w:sz="8" w:space="0" w:color="auto"/>
                  </w:tcBorders>
                  <w:shd w:val="clear" w:color="000000" w:fill="FABF8F"/>
                  <w:noWrap/>
                  <w:vAlign w:val="center"/>
                  <w:hideMark/>
                </w:tcPr>
                <w:p w14:paraId="53E43554" w14:textId="77777777" w:rsidR="007711AB" w:rsidRPr="007711AB" w:rsidRDefault="007711AB" w:rsidP="007711AB">
                  <w:pPr>
                    <w:jc w:val="center"/>
                    <w:rPr>
                      <w:b/>
                      <w:bCs/>
                    </w:rPr>
                  </w:pPr>
                  <w:r w:rsidRPr="007711AB">
                    <w:rPr>
                      <w:b/>
                      <w:bCs/>
                    </w:rPr>
                    <w:t>60 000,00</w:t>
                  </w:r>
                </w:p>
              </w:tc>
            </w:tr>
            <w:tr w:rsidR="007711AB" w:rsidRPr="007711AB" w14:paraId="4D6F6B38"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220C9647"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000000" w:fill="FFFFFF"/>
                  <w:noWrap/>
                  <w:vAlign w:val="center"/>
                  <w:hideMark/>
                </w:tcPr>
                <w:p w14:paraId="57EDF7BC" w14:textId="77777777" w:rsidR="007711AB" w:rsidRPr="007711AB" w:rsidRDefault="007711AB" w:rsidP="007711AB">
                  <w:pPr>
                    <w:jc w:val="center"/>
                    <w:rPr>
                      <w:b/>
                      <w:bCs/>
                    </w:rPr>
                  </w:pPr>
                  <w:r w:rsidRPr="007711AB">
                    <w:rPr>
                      <w:b/>
                      <w:bCs/>
                    </w:rPr>
                    <w:t>06 3 00 00000</w:t>
                  </w:r>
                </w:p>
              </w:tc>
              <w:tc>
                <w:tcPr>
                  <w:tcW w:w="1240" w:type="dxa"/>
                  <w:tcBorders>
                    <w:top w:val="nil"/>
                    <w:left w:val="nil"/>
                    <w:bottom w:val="single" w:sz="4" w:space="0" w:color="auto"/>
                    <w:right w:val="single" w:sz="4" w:space="0" w:color="auto"/>
                  </w:tcBorders>
                  <w:shd w:val="clear" w:color="auto" w:fill="auto"/>
                  <w:noWrap/>
                  <w:vAlign w:val="center"/>
                  <w:hideMark/>
                </w:tcPr>
                <w:p w14:paraId="5F45CE3F"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40636C2" w14:textId="77777777" w:rsidR="007711AB" w:rsidRPr="007711AB" w:rsidRDefault="007711AB" w:rsidP="007711AB">
                  <w:pPr>
                    <w:jc w:val="center"/>
                    <w:rPr>
                      <w:b/>
                      <w:bCs/>
                    </w:rPr>
                  </w:pPr>
                  <w:r w:rsidRPr="007711AB">
                    <w:rPr>
                      <w:b/>
                      <w:bCs/>
                    </w:rPr>
                    <w:t>60 000,00</w:t>
                  </w:r>
                </w:p>
              </w:tc>
            </w:tr>
            <w:tr w:rsidR="007711AB" w:rsidRPr="007711AB" w14:paraId="2D7CE7C4" w14:textId="77777777" w:rsidTr="007711AB">
              <w:trPr>
                <w:trHeight w:val="349"/>
              </w:trPr>
              <w:tc>
                <w:tcPr>
                  <w:tcW w:w="10225" w:type="dxa"/>
                  <w:tcBorders>
                    <w:top w:val="nil"/>
                    <w:left w:val="single" w:sz="4" w:space="0" w:color="auto"/>
                    <w:bottom w:val="single" w:sz="4" w:space="0" w:color="auto"/>
                    <w:right w:val="single" w:sz="4" w:space="0" w:color="auto"/>
                  </w:tcBorders>
                  <w:shd w:val="clear" w:color="000000" w:fill="FFFFFF"/>
                  <w:vAlign w:val="center"/>
                  <w:hideMark/>
                </w:tcPr>
                <w:p w14:paraId="46712CC5" w14:textId="77777777" w:rsidR="007711AB" w:rsidRPr="007711AB" w:rsidRDefault="007711AB" w:rsidP="007711AB">
                  <w:pPr>
                    <w:rPr>
                      <w:b/>
                      <w:bCs/>
                      <w:i/>
                      <w:iCs/>
                    </w:rPr>
                  </w:pPr>
                  <w:r w:rsidRPr="007711AB">
                    <w:rPr>
                      <w:b/>
                      <w:bCs/>
                      <w:i/>
                      <w:iCs/>
                    </w:rPr>
                    <w:t xml:space="preserve">Ведомственный проект  «Поддержка молодых специалистов в  здравоохранении» </w:t>
                  </w:r>
                </w:p>
              </w:tc>
              <w:tc>
                <w:tcPr>
                  <w:tcW w:w="1812" w:type="dxa"/>
                  <w:tcBorders>
                    <w:top w:val="nil"/>
                    <w:left w:val="nil"/>
                    <w:bottom w:val="single" w:sz="4" w:space="0" w:color="auto"/>
                    <w:right w:val="single" w:sz="4" w:space="0" w:color="auto"/>
                  </w:tcBorders>
                  <w:shd w:val="clear" w:color="000000" w:fill="FFFFFF"/>
                  <w:noWrap/>
                  <w:vAlign w:val="center"/>
                  <w:hideMark/>
                </w:tcPr>
                <w:p w14:paraId="7ECF4AD8" w14:textId="77777777" w:rsidR="007711AB" w:rsidRPr="007711AB" w:rsidRDefault="007711AB" w:rsidP="007711AB">
                  <w:pPr>
                    <w:jc w:val="center"/>
                    <w:rPr>
                      <w:b/>
                      <w:bCs/>
                      <w:i/>
                      <w:iCs/>
                    </w:rPr>
                  </w:pPr>
                  <w:r w:rsidRPr="007711AB">
                    <w:rPr>
                      <w:b/>
                      <w:bCs/>
                      <w:i/>
                      <w:iCs/>
                    </w:rPr>
                    <w:t>06 3 01 00000</w:t>
                  </w:r>
                </w:p>
              </w:tc>
              <w:tc>
                <w:tcPr>
                  <w:tcW w:w="1240" w:type="dxa"/>
                  <w:tcBorders>
                    <w:top w:val="nil"/>
                    <w:left w:val="nil"/>
                    <w:bottom w:val="single" w:sz="4" w:space="0" w:color="auto"/>
                    <w:right w:val="single" w:sz="4" w:space="0" w:color="auto"/>
                  </w:tcBorders>
                  <w:shd w:val="clear" w:color="auto" w:fill="auto"/>
                  <w:noWrap/>
                  <w:vAlign w:val="center"/>
                  <w:hideMark/>
                </w:tcPr>
                <w:p w14:paraId="71773308"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4" w:space="0" w:color="auto"/>
                  </w:tcBorders>
                  <w:shd w:val="clear" w:color="auto" w:fill="auto"/>
                  <w:noWrap/>
                  <w:vAlign w:val="center"/>
                  <w:hideMark/>
                </w:tcPr>
                <w:p w14:paraId="04EDAFC6" w14:textId="77777777" w:rsidR="007711AB" w:rsidRPr="007711AB" w:rsidRDefault="007711AB" w:rsidP="007711AB">
                  <w:pPr>
                    <w:jc w:val="center"/>
                    <w:rPr>
                      <w:b/>
                      <w:bCs/>
                      <w:i/>
                      <w:iCs/>
                    </w:rPr>
                  </w:pPr>
                  <w:r w:rsidRPr="007711AB">
                    <w:rPr>
                      <w:b/>
                      <w:bCs/>
                      <w:i/>
                      <w:iCs/>
                    </w:rPr>
                    <w:t>60 000,00</w:t>
                  </w:r>
                </w:p>
              </w:tc>
            </w:tr>
            <w:tr w:rsidR="007711AB" w:rsidRPr="007711AB" w14:paraId="3E03A292" w14:textId="77777777" w:rsidTr="007711AB">
              <w:trPr>
                <w:trHeight w:val="6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2BD423D2" w14:textId="77777777" w:rsidR="007711AB" w:rsidRPr="007711AB" w:rsidRDefault="007711AB" w:rsidP="007711AB">
                  <w:r w:rsidRPr="007711A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12" w:type="dxa"/>
                  <w:tcBorders>
                    <w:top w:val="nil"/>
                    <w:left w:val="nil"/>
                    <w:bottom w:val="nil"/>
                    <w:right w:val="single" w:sz="4" w:space="0" w:color="auto"/>
                  </w:tcBorders>
                  <w:shd w:val="clear" w:color="000000" w:fill="FFFFFF"/>
                  <w:noWrap/>
                  <w:vAlign w:val="center"/>
                  <w:hideMark/>
                </w:tcPr>
                <w:p w14:paraId="046EEC0F" w14:textId="77777777" w:rsidR="007711AB" w:rsidRPr="007711AB" w:rsidRDefault="007711AB" w:rsidP="007711AB">
                  <w:pPr>
                    <w:jc w:val="center"/>
                  </w:pPr>
                  <w:r w:rsidRPr="007711AB">
                    <w:t>06 3 01 20990</w:t>
                  </w:r>
                </w:p>
              </w:tc>
              <w:tc>
                <w:tcPr>
                  <w:tcW w:w="1240" w:type="dxa"/>
                  <w:tcBorders>
                    <w:top w:val="nil"/>
                    <w:left w:val="nil"/>
                    <w:bottom w:val="nil"/>
                    <w:right w:val="single" w:sz="4" w:space="0" w:color="auto"/>
                  </w:tcBorders>
                  <w:shd w:val="clear" w:color="auto" w:fill="auto"/>
                  <w:noWrap/>
                  <w:vAlign w:val="center"/>
                  <w:hideMark/>
                </w:tcPr>
                <w:p w14:paraId="2E62BAD7" w14:textId="77777777" w:rsidR="007711AB" w:rsidRPr="007711AB" w:rsidRDefault="007711AB" w:rsidP="007711AB">
                  <w:pPr>
                    <w:jc w:val="center"/>
                  </w:pPr>
                  <w:r w:rsidRPr="007711AB">
                    <w:t>300</w:t>
                  </w:r>
                </w:p>
              </w:tc>
              <w:tc>
                <w:tcPr>
                  <w:tcW w:w="1940" w:type="dxa"/>
                  <w:tcBorders>
                    <w:top w:val="nil"/>
                    <w:left w:val="nil"/>
                    <w:bottom w:val="nil"/>
                    <w:right w:val="single" w:sz="8" w:space="0" w:color="auto"/>
                  </w:tcBorders>
                  <w:shd w:val="clear" w:color="auto" w:fill="auto"/>
                  <w:noWrap/>
                  <w:vAlign w:val="center"/>
                  <w:hideMark/>
                </w:tcPr>
                <w:p w14:paraId="1CA69736" w14:textId="77777777" w:rsidR="007711AB" w:rsidRPr="007711AB" w:rsidRDefault="007711AB" w:rsidP="007711AB">
                  <w:pPr>
                    <w:jc w:val="center"/>
                  </w:pPr>
                  <w:r w:rsidRPr="007711AB">
                    <w:t>60 000,00</w:t>
                  </w:r>
                </w:p>
              </w:tc>
            </w:tr>
            <w:tr w:rsidR="007711AB" w:rsidRPr="007711AB" w14:paraId="2640109F" w14:textId="77777777" w:rsidTr="007711AB">
              <w:trPr>
                <w:trHeight w:val="645"/>
              </w:trPr>
              <w:tc>
                <w:tcPr>
                  <w:tcW w:w="10225" w:type="dxa"/>
                  <w:tcBorders>
                    <w:top w:val="single" w:sz="8" w:space="0" w:color="auto"/>
                    <w:left w:val="single" w:sz="8" w:space="0" w:color="auto"/>
                    <w:bottom w:val="single" w:sz="4" w:space="0" w:color="auto"/>
                    <w:right w:val="single" w:sz="4" w:space="0" w:color="auto"/>
                  </w:tcBorders>
                  <w:shd w:val="clear" w:color="000000" w:fill="FABF8F"/>
                  <w:vAlign w:val="center"/>
                  <w:hideMark/>
                </w:tcPr>
                <w:p w14:paraId="2C809E78" w14:textId="77777777" w:rsidR="007711AB" w:rsidRPr="007711AB" w:rsidRDefault="007711AB" w:rsidP="007711AB">
                  <w:pPr>
                    <w:rPr>
                      <w:b/>
                      <w:bCs/>
                    </w:rPr>
                  </w:pPr>
                  <w:r w:rsidRPr="007711AB">
                    <w:rPr>
                      <w:b/>
                      <w:bCs/>
                    </w:rPr>
                    <w:t>Муниципальная программа "Охрана окружающей среды  Комсомольского муниципального района"</w:t>
                  </w:r>
                </w:p>
              </w:tc>
              <w:tc>
                <w:tcPr>
                  <w:tcW w:w="1812" w:type="dxa"/>
                  <w:tcBorders>
                    <w:top w:val="single" w:sz="8" w:space="0" w:color="auto"/>
                    <w:left w:val="nil"/>
                    <w:bottom w:val="single" w:sz="4" w:space="0" w:color="auto"/>
                    <w:right w:val="single" w:sz="4" w:space="0" w:color="auto"/>
                  </w:tcBorders>
                  <w:shd w:val="clear" w:color="000000" w:fill="FABF8F"/>
                  <w:noWrap/>
                  <w:vAlign w:val="center"/>
                  <w:hideMark/>
                </w:tcPr>
                <w:p w14:paraId="5D4C3CDB" w14:textId="77777777" w:rsidR="007711AB" w:rsidRPr="007711AB" w:rsidRDefault="007711AB" w:rsidP="007711AB">
                  <w:pPr>
                    <w:jc w:val="center"/>
                    <w:rPr>
                      <w:b/>
                      <w:bCs/>
                    </w:rPr>
                  </w:pPr>
                  <w:r w:rsidRPr="007711AB">
                    <w:rPr>
                      <w:b/>
                      <w:bCs/>
                    </w:rPr>
                    <w:t>07 0 00 00000</w:t>
                  </w:r>
                </w:p>
              </w:tc>
              <w:tc>
                <w:tcPr>
                  <w:tcW w:w="1240" w:type="dxa"/>
                  <w:tcBorders>
                    <w:top w:val="single" w:sz="8" w:space="0" w:color="auto"/>
                    <w:left w:val="nil"/>
                    <w:bottom w:val="single" w:sz="4" w:space="0" w:color="auto"/>
                    <w:right w:val="single" w:sz="4" w:space="0" w:color="auto"/>
                  </w:tcBorders>
                  <w:shd w:val="clear" w:color="000000" w:fill="FABF8F"/>
                  <w:noWrap/>
                  <w:vAlign w:val="center"/>
                  <w:hideMark/>
                </w:tcPr>
                <w:p w14:paraId="50C7808A"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4" w:space="0" w:color="auto"/>
                    <w:right w:val="single" w:sz="8" w:space="0" w:color="auto"/>
                  </w:tcBorders>
                  <w:shd w:val="clear" w:color="000000" w:fill="FABF8F"/>
                  <w:noWrap/>
                  <w:vAlign w:val="center"/>
                  <w:hideMark/>
                </w:tcPr>
                <w:p w14:paraId="109B05F4" w14:textId="77777777" w:rsidR="007711AB" w:rsidRPr="007711AB" w:rsidRDefault="007711AB" w:rsidP="007711AB">
                  <w:pPr>
                    <w:jc w:val="center"/>
                    <w:rPr>
                      <w:b/>
                      <w:bCs/>
                    </w:rPr>
                  </w:pPr>
                  <w:r w:rsidRPr="007711AB">
                    <w:rPr>
                      <w:b/>
                      <w:bCs/>
                    </w:rPr>
                    <w:t>2 194 574,51</w:t>
                  </w:r>
                </w:p>
              </w:tc>
            </w:tr>
            <w:tr w:rsidR="007711AB" w:rsidRPr="007711AB" w14:paraId="5A1053B0"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CA7955" w14:textId="77777777" w:rsidR="007711AB" w:rsidRPr="007711AB" w:rsidRDefault="007711AB" w:rsidP="007711AB">
                  <w:pPr>
                    <w:rPr>
                      <w:b/>
                      <w:bCs/>
                    </w:rPr>
                  </w:pPr>
                  <w:r w:rsidRPr="007711AB">
                    <w:rPr>
                      <w:b/>
                      <w:bCs/>
                    </w:rPr>
                    <w:t>Ведомственные проекты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2C9D75FE" w14:textId="77777777" w:rsidR="007711AB" w:rsidRPr="007711AB" w:rsidRDefault="007711AB" w:rsidP="007711AB">
                  <w:pPr>
                    <w:jc w:val="center"/>
                    <w:rPr>
                      <w:b/>
                      <w:bCs/>
                    </w:rPr>
                  </w:pPr>
                  <w:r w:rsidRPr="007711AB">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C44906" w14:textId="77777777" w:rsidR="007711AB" w:rsidRPr="007711AB" w:rsidRDefault="007711AB" w:rsidP="007711AB">
                  <w:pPr>
                    <w:jc w:val="center"/>
                    <w:rPr>
                      <w:b/>
                      <w:bCs/>
                    </w:rPr>
                  </w:pPr>
                  <w:r w:rsidRPr="007711AB">
                    <w:rPr>
                      <w:b/>
                      <w:b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8323B0E" w14:textId="77777777" w:rsidR="007711AB" w:rsidRPr="007711AB" w:rsidRDefault="007711AB" w:rsidP="007711AB">
                  <w:pPr>
                    <w:jc w:val="center"/>
                    <w:rPr>
                      <w:b/>
                      <w:bCs/>
                    </w:rPr>
                  </w:pPr>
                  <w:r w:rsidRPr="007711AB">
                    <w:rPr>
                      <w:b/>
                      <w:bCs/>
                    </w:rPr>
                    <w:t>2 194 574,51</w:t>
                  </w:r>
                </w:p>
              </w:tc>
            </w:tr>
            <w:tr w:rsidR="007711AB" w:rsidRPr="007711AB" w14:paraId="46A6C0EF"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76B57" w14:textId="77777777" w:rsidR="007711AB" w:rsidRPr="007711AB" w:rsidRDefault="007711AB" w:rsidP="007711AB">
                  <w:pPr>
                    <w:rPr>
                      <w:b/>
                      <w:bCs/>
                      <w:i/>
                      <w:iCs/>
                    </w:rPr>
                  </w:pPr>
                  <w:r w:rsidRPr="007711AB">
                    <w:rPr>
                      <w:b/>
                      <w:bCs/>
                      <w:i/>
                      <w:iCs/>
                    </w:rPr>
                    <w:t>Ведомственный проект "Организация проведения мероприятий по содержанию сибиреязвенных скотомогильников"</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7D8DD1BA" w14:textId="77777777" w:rsidR="007711AB" w:rsidRPr="007711AB" w:rsidRDefault="007711AB" w:rsidP="007711AB">
                  <w:pPr>
                    <w:jc w:val="center"/>
                    <w:rPr>
                      <w:b/>
                      <w:bCs/>
                      <w:i/>
                      <w:iCs/>
                    </w:rPr>
                  </w:pPr>
                  <w:r w:rsidRPr="007711AB">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4B3C6B4"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FDAC43A" w14:textId="77777777" w:rsidR="007711AB" w:rsidRPr="007711AB" w:rsidRDefault="007711AB" w:rsidP="007711AB">
                  <w:pPr>
                    <w:jc w:val="center"/>
                    <w:rPr>
                      <w:b/>
                      <w:bCs/>
                      <w:i/>
                      <w:iCs/>
                    </w:rPr>
                  </w:pPr>
                  <w:r w:rsidRPr="007711AB">
                    <w:rPr>
                      <w:b/>
                      <w:bCs/>
                      <w:i/>
                      <w:iCs/>
                    </w:rPr>
                    <w:t>24 217,62</w:t>
                  </w:r>
                </w:p>
              </w:tc>
            </w:tr>
            <w:tr w:rsidR="007711AB" w:rsidRPr="007711AB" w14:paraId="4814DD2F" w14:textId="77777777" w:rsidTr="007711AB">
              <w:trPr>
                <w:trHeight w:val="1333"/>
              </w:trPr>
              <w:tc>
                <w:tcPr>
                  <w:tcW w:w="102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45ED4" w14:textId="77777777" w:rsidR="007711AB" w:rsidRPr="007711AB" w:rsidRDefault="007711AB" w:rsidP="007711AB">
                  <w:r w:rsidRPr="007711A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7F6A1DE" w14:textId="77777777" w:rsidR="007711AB" w:rsidRPr="007711AB" w:rsidRDefault="007711AB" w:rsidP="007711AB">
                  <w:pPr>
                    <w:jc w:val="center"/>
                  </w:pPr>
                  <w:r w:rsidRPr="007711AB">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BAC73A1"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1DCA0E2" w14:textId="77777777" w:rsidR="007711AB" w:rsidRPr="007711AB" w:rsidRDefault="007711AB" w:rsidP="007711AB">
                  <w:pPr>
                    <w:jc w:val="center"/>
                  </w:pPr>
                  <w:r w:rsidRPr="007711AB">
                    <w:t>24 217,62</w:t>
                  </w:r>
                </w:p>
              </w:tc>
            </w:tr>
            <w:tr w:rsidR="007711AB" w:rsidRPr="007711AB" w14:paraId="2A012692" w14:textId="77777777" w:rsidTr="007711AB">
              <w:trPr>
                <w:trHeight w:val="945"/>
              </w:trPr>
              <w:tc>
                <w:tcPr>
                  <w:tcW w:w="10225" w:type="dxa"/>
                  <w:tcBorders>
                    <w:top w:val="nil"/>
                    <w:left w:val="single" w:sz="4" w:space="0" w:color="auto"/>
                    <w:bottom w:val="single" w:sz="4" w:space="0" w:color="auto"/>
                    <w:right w:val="single" w:sz="4" w:space="0" w:color="auto"/>
                  </w:tcBorders>
                  <w:shd w:val="clear" w:color="000000" w:fill="FFFFFF"/>
                  <w:vAlign w:val="center"/>
                  <w:hideMark/>
                </w:tcPr>
                <w:p w14:paraId="6376412B" w14:textId="77777777" w:rsidR="007711AB" w:rsidRPr="007711AB" w:rsidRDefault="007711AB" w:rsidP="007711AB">
                  <w:pPr>
                    <w:rPr>
                      <w:b/>
                      <w:bCs/>
                      <w:i/>
                      <w:iCs/>
                    </w:rPr>
                  </w:pPr>
                  <w:r w:rsidRPr="007711AB">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812" w:type="dxa"/>
                  <w:tcBorders>
                    <w:top w:val="nil"/>
                    <w:left w:val="nil"/>
                    <w:bottom w:val="single" w:sz="4" w:space="0" w:color="auto"/>
                    <w:right w:val="single" w:sz="4" w:space="0" w:color="auto"/>
                  </w:tcBorders>
                  <w:shd w:val="clear" w:color="000000" w:fill="FFFFFF"/>
                  <w:noWrap/>
                  <w:vAlign w:val="center"/>
                  <w:hideMark/>
                </w:tcPr>
                <w:p w14:paraId="4AAEFA71" w14:textId="77777777" w:rsidR="007711AB" w:rsidRPr="007711AB" w:rsidRDefault="007711AB" w:rsidP="007711AB">
                  <w:pPr>
                    <w:jc w:val="center"/>
                    <w:rPr>
                      <w:b/>
                      <w:bCs/>
                      <w:i/>
                      <w:iCs/>
                    </w:rPr>
                  </w:pPr>
                  <w:r w:rsidRPr="007711AB">
                    <w:rPr>
                      <w:b/>
                      <w:bCs/>
                      <w:i/>
                      <w:iCs/>
                    </w:rPr>
                    <w:t>07 3 02 00000</w:t>
                  </w:r>
                </w:p>
              </w:tc>
              <w:tc>
                <w:tcPr>
                  <w:tcW w:w="1240" w:type="dxa"/>
                  <w:tcBorders>
                    <w:top w:val="nil"/>
                    <w:left w:val="nil"/>
                    <w:bottom w:val="single" w:sz="4" w:space="0" w:color="auto"/>
                    <w:right w:val="single" w:sz="4" w:space="0" w:color="auto"/>
                  </w:tcBorders>
                  <w:shd w:val="clear" w:color="auto" w:fill="auto"/>
                  <w:noWrap/>
                  <w:vAlign w:val="center"/>
                  <w:hideMark/>
                </w:tcPr>
                <w:p w14:paraId="35CAA980"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4" w:space="0" w:color="auto"/>
                  </w:tcBorders>
                  <w:shd w:val="clear" w:color="auto" w:fill="auto"/>
                  <w:noWrap/>
                  <w:vAlign w:val="center"/>
                  <w:hideMark/>
                </w:tcPr>
                <w:p w14:paraId="3AD57548" w14:textId="77777777" w:rsidR="007711AB" w:rsidRPr="007711AB" w:rsidRDefault="007711AB" w:rsidP="007711AB">
                  <w:pPr>
                    <w:jc w:val="center"/>
                    <w:rPr>
                      <w:b/>
                      <w:bCs/>
                      <w:i/>
                      <w:iCs/>
                    </w:rPr>
                  </w:pPr>
                  <w:r w:rsidRPr="007711AB">
                    <w:rPr>
                      <w:b/>
                      <w:bCs/>
                      <w:i/>
                      <w:iCs/>
                    </w:rPr>
                    <w:t>2 170 356,89</w:t>
                  </w:r>
                </w:p>
              </w:tc>
            </w:tr>
            <w:tr w:rsidR="007711AB" w:rsidRPr="007711AB" w14:paraId="6C4BF61D" w14:textId="77777777" w:rsidTr="007711AB">
              <w:trPr>
                <w:trHeight w:val="984"/>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09317999" w14:textId="77777777" w:rsidR="007711AB" w:rsidRPr="007711AB" w:rsidRDefault="007711AB" w:rsidP="007711AB">
                  <w:r w:rsidRPr="007711A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noWrap/>
                  <w:vAlign w:val="center"/>
                  <w:hideMark/>
                </w:tcPr>
                <w:p w14:paraId="4A128BCB" w14:textId="77777777" w:rsidR="007711AB" w:rsidRPr="007711AB" w:rsidRDefault="007711AB" w:rsidP="007711AB">
                  <w:pPr>
                    <w:jc w:val="center"/>
                  </w:pPr>
                  <w:r w:rsidRPr="007711AB">
                    <w:t>07 3 02 20050</w:t>
                  </w:r>
                </w:p>
              </w:tc>
              <w:tc>
                <w:tcPr>
                  <w:tcW w:w="1240" w:type="dxa"/>
                  <w:tcBorders>
                    <w:top w:val="nil"/>
                    <w:left w:val="nil"/>
                    <w:bottom w:val="nil"/>
                    <w:right w:val="single" w:sz="4" w:space="0" w:color="auto"/>
                  </w:tcBorders>
                  <w:shd w:val="clear" w:color="auto" w:fill="auto"/>
                  <w:noWrap/>
                  <w:vAlign w:val="center"/>
                  <w:hideMark/>
                </w:tcPr>
                <w:p w14:paraId="4489C0D7"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noWrap/>
                  <w:vAlign w:val="center"/>
                  <w:hideMark/>
                </w:tcPr>
                <w:p w14:paraId="73B7C6A1" w14:textId="77777777" w:rsidR="007711AB" w:rsidRPr="007711AB" w:rsidRDefault="007711AB" w:rsidP="007711AB">
                  <w:pPr>
                    <w:jc w:val="center"/>
                  </w:pPr>
                  <w:r w:rsidRPr="007711AB">
                    <w:t>2 170 356,89</w:t>
                  </w:r>
                </w:p>
              </w:tc>
            </w:tr>
            <w:tr w:rsidR="007711AB" w:rsidRPr="007711AB" w14:paraId="2EC4F934"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hideMark/>
                </w:tcPr>
                <w:p w14:paraId="392D9878" w14:textId="77777777" w:rsidR="007711AB" w:rsidRPr="007711AB" w:rsidRDefault="007711AB" w:rsidP="007711AB">
                  <w:pPr>
                    <w:rPr>
                      <w:b/>
                      <w:bCs/>
                    </w:rPr>
                  </w:pPr>
                  <w:r w:rsidRPr="007711AB">
                    <w:rPr>
                      <w:b/>
                      <w:bCs/>
                    </w:rPr>
                    <w:t>Муниципальная программа «Развитие транспортной системы Комсомольского муниципального района Ивановской области»</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253EF6A8" w14:textId="77777777" w:rsidR="007711AB" w:rsidRPr="007711AB" w:rsidRDefault="007711AB" w:rsidP="007711AB">
                  <w:pPr>
                    <w:jc w:val="center"/>
                    <w:rPr>
                      <w:b/>
                      <w:bCs/>
                      <w:sz w:val="22"/>
                      <w:szCs w:val="22"/>
                    </w:rPr>
                  </w:pPr>
                  <w:r w:rsidRPr="007711AB">
                    <w:rPr>
                      <w:b/>
                      <w:bCs/>
                      <w:sz w:val="22"/>
                      <w:szCs w:val="22"/>
                    </w:rPr>
                    <w:t>08 0 00 00000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7B89544F" w14:textId="77777777" w:rsidR="007711AB" w:rsidRPr="007711AB" w:rsidRDefault="007711AB" w:rsidP="007711AB">
                  <w:pPr>
                    <w:jc w:val="center"/>
                    <w:rPr>
                      <w:sz w:val="22"/>
                      <w:szCs w:val="22"/>
                    </w:rPr>
                  </w:pPr>
                  <w:r w:rsidRPr="007711AB">
                    <w:rPr>
                      <w:sz w:val="22"/>
                      <w:szCs w:val="22"/>
                    </w:rPr>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5E744D43" w14:textId="77777777" w:rsidR="007711AB" w:rsidRPr="007711AB" w:rsidRDefault="007711AB" w:rsidP="007711AB">
                  <w:pPr>
                    <w:jc w:val="center"/>
                    <w:rPr>
                      <w:b/>
                      <w:bCs/>
                    </w:rPr>
                  </w:pPr>
                  <w:r w:rsidRPr="007711AB">
                    <w:rPr>
                      <w:b/>
                      <w:bCs/>
                    </w:rPr>
                    <w:t>50 268 976,00</w:t>
                  </w:r>
                </w:p>
              </w:tc>
            </w:tr>
            <w:tr w:rsidR="007711AB" w:rsidRPr="007711AB" w14:paraId="04B9FF58"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55990F04"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000000" w:fill="FFFFFF"/>
                  <w:noWrap/>
                  <w:vAlign w:val="bottom"/>
                  <w:hideMark/>
                </w:tcPr>
                <w:p w14:paraId="6BE1DF19" w14:textId="77777777" w:rsidR="007711AB" w:rsidRPr="007711AB" w:rsidRDefault="007711AB" w:rsidP="007711AB">
                  <w:pPr>
                    <w:jc w:val="center"/>
                    <w:rPr>
                      <w:b/>
                      <w:bCs/>
                    </w:rPr>
                  </w:pPr>
                  <w:r w:rsidRPr="007711AB">
                    <w:rPr>
                      <w:b/>
                      <w:bCs/>
                    </w:rPr>
                    <w:t>08 3 00 00000</w:t>
                  </w:r>
                </w:p>
              </w:tc>
              <w:tc>
                <w:tcPr>
                  <w:tcW w:w="1240" w:type="dxa"/>
                  <w:tcBorders>
                    <w:top w:val="nil"/>
                    <w:left w:val="nil"/>
                    <w:bottom w:val="single" w:sz="4" w:space="0" w:color="auto"/>
                    <w:right w:val="single" w:sz="4" w:space="0" w:color="auto"/>
                  </w:tcBorders>
                  <w:shd w:val="clear" w:color="000000" w:fill="FFFFFF"/>
                  <w:vAlign w:val="center"/>
                  <w:hideMark/>
                </w:tcPr>
                <w:p w14:paraId="5338A955"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000000" w:fill="FFFFFF"/>
                  <w:vAlign w:val="center"/>
                  <w:hideMark/>
                </w:tcPr>
                <w:p w14:paraId="3FC50768" w14:textId="77777777" w:rsidR="007711AB" w:rsidRPr="007711AB" w:rsidRDefault="007711AB" w:rsidP="007711AB">
                  <w:pPr>
                    <w:jc w:val="center"/>
                    <w:rPr>
                      <w:b/>
                      <w:bCs/>
                      <w:i/>
                      <w:iCs/>
                    </w:rPr>
                  </w:pPr>
                  <w:r w:rsidRPr="007711AB">
                    <w:rPr>
                      <w:b/>
                      <w:bCs/>
                      <w:i/>
                      <w:iCs/>
                    </w:rPr>
                    <w:t>50 268 976,00</w:t>
                  </w:r>
                </w:p>
              </w:tc>
            </w:tr>
            <w:tr w:rsidR="007711AB" w:rsidRPr="007711AB" w14:paraId="59D2354F"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6E858F49" w14:textId="77777777" w:rsidR="007711AB" w:rsidRPr="007711AB" w:rsidRDefault="007711AB" w:rsidP="007711AB">
                  <w:pPr>
                    <w:rPr>
                      <w:b/>
                      <w:bCs/>
                      <w:i/>
                      <w:iCs/>
                    </w:rPr>
                  </w:pPr>
                  <w:r w:rsidRPr="007711AB">
                    <w:rPr>
                      <w:b/>
                      <w:bCs/>
                      <w:i/>
                      <w:iCs/>
                    </w:rPr>
                    <w:t>Ведомственный проект "Дорожный фонд"</w:t>
                  </w:r>
                </w:p>
              </w:tc>
              <w:tc>
                <w:tcPr>
                  <w:tcW w:w="1812" w:type="dxa"/>
                  <w:tcBorders>
                    <w:top w:val="nil"/>
                    <w:left w:val="nil"/>
                    <w:bottom w:val="single" w:sz="4" w:space="0" w:color="auto"/>
                    <w:right w:val="single" w:sz="4" w:space="0" w:color="auto"/>
                  </w:tcBorders>
                  <w:shd w:val="clear" w:color="000000" w:fill="FFFFFF"/>
                  <w:noWrap/>
                  <w:vAlign w:val="bottom"/>
                  <w:hideMark/>
                </w:tcPr>
                <w:p w14:paraId="14D6C5D4" w14:textId="77777777" w:rsidR="007711AB" w:rsidRPr="007711AB" w:rsidRDefault="007711AB" w:rsidP="007711AB">
                  <w:pPr>
                    <w:jc w:val="center"/>
                    <w:rPr>
                      <w:b/>
                      <w:bCs/>
                      <w:i/>
                      <w:iCs/>
                    </w:rPr>
                  </w:pPr>
                  <w:r w:rsidRPr="007711AB">
                    <w:rPr>
                      <w:b/>
                      <w:bCs/>
                      <w:i/>
                      <w:iCs/>
                    </w:rPr>
                    <w:t>08 3 01 00000</w:t>
                  </w:r>
                </w:p>
              </w:tc>
              <w:tc>
                <w:tcPr>
                  <w:tcW w:w="1240" w:type="dxa"/>
                  <w:tcBorders>
                    <w:top w:val="nil"/>
                    <w:left w:val="nil"/>
                    <w:bottom w:val="single" w:sz="4" w:space="0" w:color="auto"/>
                    <w:right w:val="single" w:sz="4" w:space="0" w:color="auto"/>
                  </w:tcBorders>
                  <w:shd w:val="clear" w:color="000000" w:fill="FFFFFF"/>
                  <w:vAlign w:val="center"/>
                  <w:hideMark/>
                </w:tcPr>
                <w:p w14:paraId="0E70157C" w14:textId="77777777" w:rsidR="007711AB" w:rsidRPr="007711AB" w:rsidRDefault="007711AB" w:rsidP="007711AB">
                  <w:pPr>
                    <w:jc w:val="center"/>
                    <w:rPr>
                      <w:i/>
                      <w:iCs/>
                    </w:rPr>
                  </w:pPr>
                  <w:r w:rsidRPr="007711AB">
                    <w:rPr>
                      <w:i/>
                      <w:iCs/>
                    </w:rPr>
                    <w:t> </w:t>
                  </w:r>
                </w:p>
              </w:tc>
              <w:tc>
                <w:tcPr>
                  <w:tcW w:w="1940" w:type="dxa"/>
                  <w:tcBorders>
                    <w:top w:val="nil"/>
                    <w:left w:val="nil"/>
                    <w:bottom w:val="single" w:sz="4" w:space="0" w:color="auto"/>
                    <w:right w:val="single" w:sz="8" w:space="0" w:color="auto"/>
                  </w:tcBorders>
                  <w:shd w:val="clear" w:color="000000" w:fill="FFFFFF"/>
                  <w:vAlign w:val="center"/>
                  <w:hideMark/>
                </w:tcPr>
                <w:p w14:paraId="7CF4E3C0" w14:textId="77777777" w:rsidR="007711AB" w:rsidRPr="007711AB" w:rsidRDefault="007711AB" w:rsidP="007711AB">
                  <w:pPr>
                    <w:jc w:val="center"/>
                    <w:rPr>
                      <w:b/>
                      <w:bCs/>
                      <w:i/>
                      <w:iCs/>
                    </w:rPr>
                  </w:pPr>
                  <w:r w:rsidRPr="007711AB">
                    <w:rPr>
                      <w:b/>
                      <w:bCs/>
                      <w:i/>
                      <w:iCs/>
                    </w:rPr>
                    <w:t>44 791 326,00</w:t>
                  </w:r>
                </w:p>
              </w:tc>
            </w:tr>
            <w:tr w:rsidR="007711AB" w:rsidRPr="007711AB" w14:paraId="797BC1CE"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3FB93" w14:textId="77777777" w:rsidR="007711AB" w:rsidRPr="007711AB" w:rsidRDefault="007711AB" w:rsidP="007711AB">
                  <w:r w:rsidRPr="007711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60E73B79" w14:textId="77777777" w:rsidR="007711AB" w:rsidRPr="007711AB" w:rsidRDefault="007711AB" w:rsidP="007711AB">
                  <w:pPr>
                    <w:jc w:val="center"/>
                  </w:pPr>
                  <w:r w:rsidRPr="007711AB">
                    <w:t>08 3 01 21000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1E18194"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334BE77" w14:textId="77777777" w:rsidR="007711AB" w:rsidRPr="007711AB" w:rsidRDefault="007711AB" w:rsidP="007711AB">
                  <w:pPr>
                    <w:jc w:val="center"/>
                  </w:pPr>
                  <w:r w:rsidRPr="007711AB">
                    <w:t>13 036 284,01</w:t>
                  </w:r>
                </w:p>
              </w:tc>
            </w:tr>
            <w:tr w:rsidR="007711AB" w:rsidRPr="007711AB" w14:paraId="66003CC3"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EF3A" w14:textId="77777777" w:rsidR="007711AB" w:rsidRPr="007711AB" w:rsidRDefault="007711AB" w:rsidP="007711AB">
                  <w:r w:rsidRPr="007711AB">
                    <w:t>Ремонт автомобильной дороги пл. Советская в с. Писцово Комсомольского района</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39D4536C" w14:textId="77777777" w:rsidR="007711AB" w:rsidRPr="007711AB" w:rsidRDefault="007711AB" w:rsidP="007711AB">
                  <w:pPr>
                    <w:jc w:val="center"/>
                  </w:pPr>
                  <w:r w:rsidRPr="007711AB">
                    <w:t>08 3 01 21210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191176D"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63C651F" w14:textId="77777777" w:rsidR="007711AB" w:rsidRPr="007711AB" w:rsidRDefault="007711AB" w:rsidP="007711AB">
                  <w:pPr>
                    <w:jc w:val="center"/>
                  </w:pPr>
                  <w:r w:rsidRPr="007711AB">
                    <w:t>8 028 660,59</w:t>
                  </w:r>
                </w:p>
              </w:tc>
            </w:tr>
            <w:tr w:rsidR="007711AB" w:rsidRPr="007711AB" w14:paraId="0609C044" w14:textId="77777777" w:rsidTr="007711AB">
              <w:trPr>
                <w:trHeight w:val="1399"/>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3227F143" w14:textId="77777777" w:rsidR="007711AB" w:rsidRPr="007711AB" w:rsidRDefault="007711AB" w:rsidP="007711AB">
                  <w:r w:rsidRPr="007711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12" w:type="dxa"/>
                  <w:tcBorders>
                    <w:top w:val="single" w:sz="4" w:space="0" w:color="auto"/>
                    <w:left w:val="nil"/>
                    <w:bottom w:val="nil"/>
                    <w:right w:val="single" w:sz="4" w:space="0" w:color="auto"/>
                  </w:tcBorders>
                  <w:shd w:val="clear" w:color="000000" w:fill="FFFFFF"/>
                  <w:noWrap/>
                  <w:vAlign w:val="center"/>
                  <w:hideMark/>
                </w:tcPr>
                <w:p w14:paraId="415F6ACF" w14:textId="77777777" w:rsidR="007711AB" w:rsidRPr="007711AB" w:rsidRDefault="007711AB" w:rsidP="007711AB">
                  <w:pPr>
                    <w:jc w:val="center"/>
                  </w:pPr>
                  <w:r w:rsidRPr="007711AB">
                    <w:t>08 3 01 P1000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4916E61" w14:textId="77777777" w:rsidR="007711AB" w:rsidRPr="007711AB" w:rsidRDefault="007711AB" w:rsidP="007711AB">
                  <w:pPr>
                    <w:jc w:val="center"/>
                  </w:pPr>
                  <w:r w:rsidRPr="007711AB">
                    <w:t>500</w:t>
                  </w:r>
                </w:p>
              </w:tc>
              <w:tc>
                <w:tcPr>
                  <w:tcW w:w="1940" w:type="dxa"/>
                  <w:tcBorders>
                    <w:top w:val="single" w:sz="4" w:space="0" w:color="auto"/>
                    <w:left w:val="nil"/>
                    <w:bottom w:val="single" w:sz="4" w:space="0" w:color="auto"/>
                    <w:right w:val="single" w:sz="8" w:space="0" w:color="auto"/>
                  </w:tcBorders>
                  <w:shd w:val="clear" w:color="auto" w:fill="auto"/>
                  <w:vAlign w:val="center"/>
                  <w:hideMark/>
                </w:tcPr>
                <w:p w14:paraId="5A443749" w14:textId="77777777" w:rsidR="007711AB" w:rsidRPr="007711AB" w:rsidRDefault="007711AB" w:rsidP="007711AB">
                  <w:pPr>
                    <w:jc w:val="center"/>
                  </w:pPr>
                  <w:r w:rsidRPr="007711AB">
                    <w:t>8 723 550,46</w:t>
                  </w:r>
                </w:p>
              </w:tc>
            </w:tr>
            <w:tr w:rsidR="007711AB" w:rsidRPr="007711AB" w14:paraId="66B57589" w14:textId="77777777" w:rsidTr="007711AB">
              <w:trPr>
                <w:trHeight w:val="1575"/>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3F21B4E3" w14:textId="77777777" w:rsidR="007711AB" w:rsidRPr="007711AB" w:rsidRDefault="007711AB" w:rsidP="007711AB">
                  <w:r w:rsidRPr="007711A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000000" w:fill="FFFFFF"/>
                  <w:noWrap/>
                  <w:vAlign w:val="center"/>
                  <w:hideMark/>
                </w:tcPr>
                <w:p w14:paraId="0B254D8C" w14:textId="77777777" w:rsidR="007711AB" w:rsidRPr="007711AB" w:rsidRDefault="007711AB" w:rsidP="007711AB">
                  <w:pPr>
                    <w:jc w:val="center"/>
                  </w:pPr>
                  <w:r w:rsidRPr="007711AB">
                    <w:t>08 3 01 S0510</w:t>
                  </w:r>
                </w:p>
              </w:tc>
              <w:tc>
                <w:tcPr>
                  <w:tcW w:w="1240" w:type="dxa"/>
                  <w:tcBorders>
                    <w:top w:val="nil"/>
                    <w:left w:val="nil"/>
                    <w:bottom w:val="single" w:sz="4" w:space="0" w:color="auto"/>
                    <w:right w:val="single" w:sz="4" w:space="0" w:color="auto"/>
                  </w:tcBorders>
                  <w:shd w:val="clear" w:color="000000" w:fill="FFFFFF"/>
                  <w:vAlign w:val="center"/>
                  <w:hideMark/>
                </w:tcPr>
                <w:p w14:paraId="311CA89C"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337D3DB7" w14:textId="77777777" w:rsidR="007711AB" w:rsidRPr="007711AB" w:rsidRDefault="007711AB" w:rsidP="007711AB">
                  <w:pPr>
                    <w:jc w:val="center"/>
                  </w:pPr>
                  <w:r w:rsidRPr="007711AB">
                    <w:t>15 002 830,94</w:t>
                  </w:r>
                </w:p>
              </w:tc>
            </w:tr>
            <w:tr w:rsidR="007711AB" w:rsidRPr="007711AB" w14:paraId="25F7ED28"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A6B03BA" w14:textId="77777777" w:rsidR="007711AB" w:rsidRPr="007711AB" w:rsidRDefault="007711AB" w:rsidP="007711AB">
                  <w:pPr>
                    <w:rPr>
                      <w:b/>
                      <w:bCs/>
                      <w:i/>
                      <w:iCs/>
                    </w:rPr>
                  </w:pPr>
                  <w:r w:rsidRPr="007711AB">
                    <w:rPr>
                      <w:b/>
                      <w:bCs/>
                      <w:i/>
                      <w:iCs/>
                    </w:rPr>
                    <w:t>Ведомственный проект "Поддержка общественного транспорта Комсомольского муниципального района"</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567AD32E" w14:textId="77777777" w:rsidR="007711AB" w:rsidRPr="007711AB" w:rsidRDefault="007711AB" w:rsidP="007711AB">
                  <w:pPr>
                    <w:jc w:val="center"/>
                    <w:rPr>
                      <w:b/>
                      <w:bCs/>
                      <w:i/>
                      <w:iCs/>
                    </w:rPr>
                  </w:pPr>
                  <w:r w:rsidRPr="007711AB">
                    <w:rPr>
                      <w:b/>
                      <w:bCs/>
                      <w:i/>
                      <w:iCs/>
                    </w:rPr>
                    <w:t>08 3 02 00000</w:t>
                  </w:r>
                </w:p>
              </w:tc>
              <w:tc>
                <w:tcPr>
                  <w:tcW w:w="1240" w:type="dxa"/>
                  <w:tcBorders>
                    <w:top w:val="nil"/>
                    <w:left w:val="nil"/>
                    <w:bottom w:val="single" w:sz="4" w:space="0" w:color="auto"/>
                    <w:right w:val="single" w:sz="4" w:space="0" w:color="auto"/>
                  </w:tcBorders>
                  <w:shd w:val="clear" w:color="000000" w:fill="FFFFFF"/>
                  <w:vAlign w:val="center"/>
                  <w:hideMark/>
                </w:tcPr>
                <w:p w14:paraId="41047908"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8" w:space="0" w:color="auto"/>
                  </w:tcBorders>
                  <w:shd w:val="clear" w:color="auto" w:fill="auto"/>
                  <w:vAlign w:val="center"/>
                  <w:hideMark/>
                </w:tcPr>
                <w:p w14:paraId="63A40245" w14:textId="77777777" w:rsidR="007711AB" w:rsidRPr="007711AB" w:rsidRDefault="007711AB" w:rsidP="007711AB">
                  <w:pPr>
                    <w:jc w:val="center"/>
                    <w:rPr>
                      <w:b/>
                      <w:bCs/>
                      <w:i/>
                      <w:iCs/>
                    </w:rPr>
                  </w:pPr>
                  <w:r w:rsidRPr="007711AB">
                    <w:rPr>
                      <w:b/>
                      <w:bCs/>
                      <w:i/>
                      <w:iCs/>
                    </w:rPr>
                    <w:t>5 477 650,00</w:t>
                  </w:r>
                </w:p>
              </w:tc>
            </w:tr>
            <w:tr w:rsidR="007711AB" w:rsidRPr="007711AB" w14:paraId="220EA4FB" w14:textId="77777777" w:rsidTr="007711AB">
              <w:trPr>
                <w:trHeight w:val="945"/>
              </w:trPr>
              <w:tc>
                <w:tcPr>
                  <w:tcW w:w="10225" w:type="dxa"/>
                  <w:tcBorders>
                    <w:top w:val="nil"/>
                    <w:left w:val="single" w:sz="8" w:space="0" w:color="auto"/>
                    <w:bottom w:val="nil"/>
                    <w:right w:val="single" w:sz="4" w:space="0" w:color="auto"/>
                  </w:tcBorders>
                  <w:shd w:val="clear" w:color="000000" w:fill="FFFFFF"/>
                  <w:vAlign w:val="center"/>
                  <w:hideMark/>
                </w:tcPr>
                <w:p w14:paraId="3351D413" w14:textId="77777777" w:rsidR="007711AB" w:rsidRPr="007711AB" w:rsidRDefault="007711AB" w:rsidP="007711AB">
                  <w:r w:rsidRPr="007711A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noWrap/>
                  <w:vAlign w:val="center"/>
                  <w:hideMark/>
                </w:tcPr>
                <w:p w14:paraId="6541ADBF" w14:textId="77777777" w:rsidR="007711AB" w:rsidRPr="007711AB" w:rsidRDefault="007711AB" w:rsidP="007711AB">
                  <w:pPr>
                    <w:jc w:val="center"/>
                  </w:pPr>
                  <w:r w:rsidRPr="007711AB">
                    <w:t>08 3 02 20180</w:t>
                  </w:r>
                </w:p>
              </w:tc>
              <w:tc>
                <w:tcPr>
                  <w:tcW w:w="1240" w:type="dxa"/>
                  <w:tcBorders>
                    <w:top w:val="nil"/>
                    <w:left w:val="nil"/>
                    <w:bottom w:val="single" w:sz="4" w:space="0" w:color="auto"/>
                    <w:right w:val="single" w:sz="4" w:space="0" w:color="auto"/>
                  </w:tcBorders>
                  <w:shd w:val="clear" w:color="000000" w:fill="FFFFFF"/>
                  <w:vAlign w:val="center"/>
                  <w:hideMark/>
                </w:tcPr>
                <w:p w14:paraId="23B37837"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000000" w:fill="FFFFFF"/>
                  <w:vAlign w:val="center"/>
                  <w:hideMark/>
                </w:tcPr>
                <w:p w14:paraId="3717AB2D" w14:textId="77777777" w:rsidR="007711AB" w:rsidRPr="007711AB" w:rsidRDefault="007711AB" w:rsidP="007711AB">
                  <w:pPr>
                    <w:jc w:val="center"/>
                    <w:rPr>
                      <w:i/>
                      <w:iCs/>
                    </w:rPr>
                  </w:pPr>
                  <w:r w:rsidRPr="007711AB">
                    <w:rPr>
                      <w:i/>
                      <w:iCs/>
                    </w:rPr>
                    <w:t>2 040 000,00</w:t>
                  </w:r>
                </w:p>
              </w:tc>
            </w:tr>
            <w:tr w:rsidR="007711AB" w:rsidRPr="007711AB" w14:paraId="2D114A2E" w14:textId="77777777" w:rsidTr="007711AB">
              <w:trPr>
                <w:trHeight w:val="645"/>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6DBFD8A" w14:textId="77777777" w:rsidR="007711AB" w:rsidRPr="007711AB" w:rsidRDefault="007711AB" w:rsidP="007711AB">
                  <w:pPr>
                    <w:jc w:val="both"/>
                  </w:pPr>
                  <w:r w:rsidRPr="007711A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609A4E21" w14:textId="77777777" w:rsidR="007711AB" w:rsidRPr="007711AB" w:rsidRDefault="007711AB" w:rsidP="007711AB">
                  <w:pPr>
                    <w:jc w:val="both"/>
                  </w:pPr>
                  <w:r w:rsidRPr="007711AB">
                    <w:t>08 3 02 20390</w:t>
                  </w:r>
                </w:p>
              </w:tc>
              <w:tc>
                <w:tcPr>
                  <w:tcW w:w="1240" w:type="dxa"/>
                  <w:tcBorders>
                    <w:top w:val="nil"/>
                    <w:left w:val="nil"/>
                    <w:bottom w:val="single" w:sz="4" w:space="0" w:color="auto"/>
                    <w:right w:val="single" w:sz="4" w:space="0" w:color="auto"/>
                  </w:tcBorders>
                  <w:shd w:val="clear" w:color="000000" w:fill="FFFFFF"/>
                  <w:vAlign w:val="center"/>
                  <w:hideMark/>
                </w:tcPr>
                <w:p w14:paraId="1AB42E45"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0D5FBE39" w14:textId="77777777" w:rsidR="007711AB" w:rsidRPr="007711AB" w:rsidRDefault="007711AB" w:rsidP="007711AB">
                  <w:pPr>
                    <w:jc w:val="center"/>
                  </w:pPr>
                  <w:r w:rsidRPr="007711AB">
                    <w:t>3 437 650,00</w:t>
                  </w:r>
                </w:p>
              </w:tc>
            </w:tr>
            <w:tr w:rsidR="007711AB" w:rsidRPr="007711AB" w14:paraId="2B518109"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0B578667" w14:textId="77777777" w:rsidR="007711AB" w:rsidRPr="007711AB" w:rsidRDefault="007711AB" w:rsidP="007711AB">
                  <w:pPr>
                    <w:rPr>
                      <w:b/>
                      <w:bCs/>
                    </w:rPr>
                  </w:pPr>
                  <w:r w:rsidRPr="007711AB">
                    <w:rPr>
                      <w:b/>
                      <w:bCs/>
                    </w:rPr>
                    <w:t>Муниципальная программа "Совершенствование местного самоуправления в Комсомольском муниципальном районе"</w:t>
                  </w:r>
                </w:p>
              </w:tc>
              <w:tc>
                <w:tcPr>
                  <w:tcW w:w="1812" w:type="dxa"/>
                  <w:tcBorders>
                    <w:top w:val="single" w:sz="8" w:space="0" w:color="auto"/>
                    <w:left w:val="nil"/>
                    <w:bottom w:val="single" w:sz="8" w:space="0" w:color="auto"/>
                    <w:right w:val="single" w:sz="4" w:space="0" w:color="auto"/>
                  </w:tcBorders>
                  <w:shd w:val="clear" w:color="000000" w:fill="FABF8F"/>
                  <w:noWrap/>
                  <w:vAlign w:val="center"/>
                  <w:hideMark/>
                </w:tcPr>
                <w:p w14:paraId="37CBE008" w14:textId="77777777" w:rsidR="007711AB" w:rsidRPr="007711AB" w:rsidRDefault="007711AB" w:rsidP="007711AB">
                  <w:pPr>
                    <w:jc w:val="center"/>
                    <w:rPr>
                      <w:b/>
                      <w:bCs/>
                    </w:rPr>
                  </w:pPr>
                  <w:r w:rsidRPr="007711AB">
                    <w:rPr>
                      <w:b/>
                      <w:bCs/>
                    </w:rPr>
                    <w:t>10 0 00 00000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14:paraId="235E58BE"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noWrap/>
                  <w:vAlign w:val="center"/>
                  <w:hideMark/>
                </w:tcPr>
                <w:p w14:paraId="757F2F96" w14:textId="77777777" w:rsidR="007711AB" w:rsidRPr="007711AB" w:rsidRDefault="007711AB" w:rsidP="007711AB">
                  <w:pPr>
                    <w:jc w:val="center"/>
                    <w:rPr>
                      <w:b/>
                      <w:bCs/>
                    </w:rPr>
                  </w:pPr>
                  <w:r w:rsidRPr="007711AB">
                    <w:rPr>
                      <w:b/>
                      <w:bCs/>
                    </w:rPr>
                    <w:t>3 382 454,14</w:t>
                  </w:r>
                </w:p>
              </w:tc>
            </w:tr>
            <w:tr w:rsidR="007711AB" w:rsidRPr="007711AB" w14:paraId="7B3611FE"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70CFED57"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000000" w:fill="FFFFFF"/>
                  <w:noWrap/>
                  <w:vAlign w:val="bottom"/>
                  <w:hideMark/>
                </w:tcPr>
                <w:p w14:paraId="73D10FD9" w14:textId="77777777" w:rsidR="007711AB" w:rsidRPr="007711AB" w:rsidRDefault="007711AB" w:rsidP="007711AB">
                  <w:pPr>
                    <w:jc w:val="center"/>
                    <w:rPr>
                      <w:b/>
                      <w:bCs/>
                    </w:rPr>
                  </w:pPr>
                  <w:r w:rsidRPr="007711AB">
                    <w:rPr>
                      <w:b/>
                      <w:bCs/>
                    </w:rPr>
                    <w:t>10 3 00 00000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3659F1BE"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339BCDE1" w14:textId="77777777" w:rsidR="007711AB" w:rsidRPr="007711AB" w:rsidRDefault="007711AB" w:rsidP="007711AB">
                  <w:pPr>
                    <w:jc w:val="center"/>
                    <w:rPr>
                      <w:b/>
                      <w:bCs/>
                      <w:i/>
                      <w:iCs/>
                    </w:rPr>
                  </w:pPr>
                  <w:r w:rsidRPr="007711AB">
                    <w:rPr>
                      <w:b/>
                      <w:bCs/>
                      <w:i/>
                      <w:iCs/>
                    </w:rPr>
                    <w:t>1 420 589,74</w:t>
                  </w:r>
                </w:p>
              </w:tc>
            </w:tr>
            <w:tr w:rsidR="007711AB" w:rsidRPr="007711AB" w14:paraId="65989FF5"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645D34A2" w14:textId="77777777" w:rsidR="007711AB" w:rsidRPr="007711AB" w:rsidRDefault="007711AB" w:rsidP="007711AB">
                  <w:pPr>
                    <w:rPr>
                      <w:b/>
                      <w:bCs/>
                      <w:i/>
                      <w:iCs/>
                    </w:rPr>
                  </w:pPr>
                  <w:r w:rsidRPr="007711AB">
                    <w:rPr>
                      <w:b/>
                      <w:bCs/>
                      <w:i/>
                      <w:iCs/>
                    </w:rPr>
                    <w:t>Ведомственный проект «Информатизация деятельности Администрации Комсомольского муниципального района»</w:t>
                  </w:r>
                </w:p>
              </w:tc>
              <w:tc>
                <w:tcPr>
                  <w:tcW w:w="1812" w:type="dxa"/>
                  <w:tcBorders>
                    <w:top w:val="nil"/>
                    <w:left w:val="nil"/>
                    <w:bottom w:val="single" w:sz="4" w:space="0" w:color="auto"/>
                    <w:right w:val="single" w:sz="4" w:space="0" w:color="auto"/>
                  </w:tcBorders>
                  <w:shd w:val="clear" w:color="000000" w:fill="FFFFFF"/>
                  <w:noWrap/>
                  <w:vAlign w:val="bottom"/>
                  <w:hideMark/>
                </w:tcPr>
                <w:p w14:paraId="66B91253" w14:textId="77777777" w:rsidR="007711AB" w:rsidRPr="007711AB" w:rsidRDefault="007711AB" w:rsidP="007711AB">
                  <w:pPr>
                    <w:jc w:val="center"/>
                    <w:rPr>
                      <w:b/>
                      <w:bCs/>
                      <w:i/>
                      <w:iCs/>
                    </w:rPr>
                  </w:pPr>
                  <w:r w:rsidRPr="007711AB">
                    <w:rPr>
                      <w:b/>
                      <w:bCs/>
                      <w:i/>
                      <w:iCs/>
                    </w:rPr>
                    <w:t>10 3 01 00000</w:t>
                  </w:r>
                </w:p>
              </w:tc>
              <w:tc>
                <w:tcPr>
                  <w:tcW w:w="1240" w:type="dxa"/>
                  <w:tcBorders>
                    <w:top w:val="nil"/>
                    <w:left w:val="nil"/>
                    <w:bottom w:val="single" w:sz="4" w:space="0" w:color="auto"/>
                    <w:right w:val="single" w:sz="4" w:space="0" w:color="auto"/>
                  </w:tcBorders>
                  <w:shd w:val="clear" w:color="000000" w:fill="FFFFFF"/>
                  <w:noWrap/>
                  <w:vAlign w:val="center"/>
                  <w:hideMark/>
                </w:tcPr>
                <w:p w14:paraId="6500F46F"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70AE30F2" w14:textId="77777777" w:rsidR="007711AB" w:rsidRPr="007711AB" w:rsidRDefault="007711AB" w:rsidP="007711AB">
                  <w:pPr>
                    <w:jc w:val="center"/>
                    <w:rPr>
                      <w:b/>
                      <w:bCs/>
                      <w:i/>
                      <w:iCs/>
                    </w:rPr>
                  </w:pPr>
                  <w:r w:rsidRPr="007711AB">
                    <w:rPr>
                      <w:b/>
                      <w:bCs/>
                      <w:i/>
                      <w:iCs/>
                    </w:rPr>
                    <w:t>1 420 589,74</w:t>
                  </w:r>
                </w:p>
              </w:tc>
            </w:tr>
            <w:tr w:rsidR="007711AB" w:rsidRPr="007711AB" w14:paraId="1434FD8F"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2B3D7783" w14:textId="77777777" w:rsidR="007711AB" w:rsidRPr="007711AB" w:rsidRDefault="007711AB" w:rsidP="007711AB">
                  <w:r w:rsidRPr="007711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nil"/>
                  </w:tcBorders>
                  <w:shd w:val="clear" w:color="000000" w:fill="FFFFFF"/>
                  <w:noWrap/>
                  <w:vAlign w:val="center"/>
                  <w:hideMark/>
                </w:tcPr>
                <w:p w14:paraId="701E9994" w14:textId="77777777" w:rsidR="007711AB" w:rsidRPr="007711AB" w:rsidRDefault="007711AB" w:rsidP="007711AB">
                  <w:pPr>
                    <w:jc w:val="center"/>
                  </w:pPr>
                  <w:r w:rsidRPr="007711AB">
                    <w:t>10 3 01 00160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0F6BD6C"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74CDBF68" w14:textId="77777777" w:rsidR="007711AB" w:rsidRPr="007711AB" w:rsidRDefault="007711AB" w:rsidP="007711AB">
                  <w:pPr>
                    <w:jc w:val="center"/>
                  </w:pPr>
                  <w:r w:rsidRPr="007711AB">
                    <w:t>1 420 589,74</w:t>
                  </w:r>
                </w:p>
              </w:tc>
            </w:tr>
            <w:tr w:rsidR="007711AB" w:rsidRPr="007711AB" w14:paraId="70E57797"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4FF00554" w14:textId="77777777" w:rsidR="007711AB" w:rsidRPr="007711AB" w:rsidRDefault="007711AB" w:rsidP="007711AB">
                  <w:pPr>
                    <w:rPr>
                      <w:b/>
                      <w:bCs/>
                    </w:rPr>
                  </w:pPr>
                  <w:r w:rsidRPr="007711AB">
                    <w:rPr>
                      <w:b/>
                      <w:bCs/>
                    </w:rPr>
                    <w:t>Комплексы процессных мероприятий</w:t>
                  </w:r>
                </w:p>
              </w:tc>
              <w:tc>
                <w:tcPr>
                  <w:tcW w:w="1812" w:type="dxa"/>
                  <w:tcBorders>
                    <w:top w:val="nil"/>
                    <w:left w:val="nil"/>
                    <w:bottom w:val="single" w:sz="4" w:space="0" w:color="auto"/>
                    <w:right w:val="nil"/>
                  </w:tcBorders>
                  <w:shd w:val="clear" w:color="000000" w:fill="FFFFFF"/>
                  <w:noWrap/>
                  <w:vAlign w:val="bottom"/>
                  <w:hideMark/>
                </w:tcPr>
                <w:p w14:paraId="46095210" w14:textId="77777777" w:rsidR="007711AB" w:rsidRPr="007711AB" w:rsidRDefault="007711AB" w:rsidP="007711AB">
                  <w:pPr>
                    <w:jc w:val="center"/>
                    <w:rPr>
                      <w:b/>
                      <w:bCs/>
                    </w:rPr>
                  </w:pPr>
                  <w:r w:rsidRPr="007711AB">
                    <w:rPr>
                      <w:b/>
                      <w:bCs/>
                    </w:rPr>
                    <w:t>10 4 00 00000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6E9E14E3"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419449F1" w14:textId="77777777" w:rsidR="007711AB" w:rsidRPr="007711AB" w:rsidRDefault="007711AB" w:rsidP="007711AB">
                  <w:pPr>
                    <w:jc w:val="center"/>
                    <w:rPr>
                      <w:b/>
                      <w:bCs/>
                    </w:rPr>
                  </w:pPr>
                  <w:r w:rsidRPr="007711AB">
                    <w:rPr>
                      <w:b/>
                      <w:bCs/>
                    </w:rPr>
                    <w:t>1 961 864,40</w:t>
                  </w:r>
                </w:p>
              </w:tc>
            </w:tr>
            <w:tr w:rsidR="007711AB" w:rsidRPr="007711AB" w14:paraId="462973FA"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2E29E247" w14:textId="77777777" w:rsidR="007711AB" w:rsidRPr="007711AB" w:rsidRDefault="007711AB" w:rsidP="007711AB">
                  <w:pPr>
                    <w:rPr>
                      <w:b/>
                      <w:bCs/>
                      <w:i/>
                      <w:iCs/>
                    </w:rPr>
                  </w:pPr>
                  <w:r w:rsidRPr="007711AB">
                    <w:rPr>
                      <w:b/>
                      <w:bCs/>
                      <w:i/>
                      <w:iCs/>
                    </w:rPr>
                    <w:t>Комплекс процессных мероприятий «Развитие муниципальной службы»</w:t>
                  </w:r>
                </w:p>
              </w:tc>
              <w:tc>
                <w:tcPr>
                  <w:tcW w:w="1812" w:type="dxa"/>
                  <w:tcBorders>
                    <w:top w:val="nil"/>
                    <w:left w:val="nil"/>
                    <w:bottom w:val="single" w:sz="4" w:space="0" w:color="auto"/>
                    <w:right w:val="single" w:sz="4" w:space="0" w:color="auto"/>
                  </w:tcBorders>
                  <w:shd w:val="clear" w:color="000000" w:fill="FFFFFF"/>
                  <w:noWrap/>
                  <w:vAlign w:val="bottom"/>
                  <w:hideMark/>
                </w:tcPr>
                <w:p w14:paraId="17DA928A" w14:textId="77777777" w:rsidR="007711AB" w:rsidRPr="007711AB" w:rsidRDefault="007711AB" w:rsidP="007711AB">
                  <w:pPr>
                    <w:jc w:val="center"/>
                    <w:rPr>
                      <w:b/>
                      <w:bCs/>
                      <w:i/>
                      <w:iCs/>
                    </w:rPr>
                  </w:pPr>
                  <w:r w:rsidRPr="007711AB">
                    <w:rPr>
                      <w:b/>
                      <w:bCs/>
                      <w:i/>
                      <w:iCs/>
                    </w:rPr>
                    <w:t>10 4 01 00000</w:t>
                  </w:r>
                </w:p>
              </w:tc>
              <w:tc>
                <w:tcPr>
                  <w:tcW w:w="1240" w:type="dxa"/>
                  <w:tcBorders>
                    <w:top w:val="nil"/>
                    <w:left w:val="nil"/>
                    <w:bottom w:val="single" w:sz="4" w:space="0" w:color="auto"/>
                    <w:right w:val="single" w:sz="4" w:space="0" w:color="auto"/>
                  </w:tcBorders>
                  <w:shd w:val="clear" w:color="000000" w:fill="FFFFFF"/>
                  <w:noWrap/>
                  <w:vAlign w:val="center"/>
                  <w:hideMark/>
                </w:tcPr>
                <w:p w14:paraId="37347C52"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000000" w:fill="FFFFFF"/>
                  <w:noWrap/>
                  <w:vAlign w:val="center"/>
                  <w:hideMark/>
                </w:tcPr>
                <w:p w14:paraId="73921480" w14:textId="77777777" w:rsidR="007711AB" w:rsidRPr="007711AB" w:rsidRDefault="007711AB" w:rsidP="007711AB">
                  <w:pPr>
                    <w:jc w:val="center"/>
                    <w:rPr>
                      <w:b/>
                      <w:bCs/>
                      <w:i/>
                      <w:iCs/>
                    </w:rPr>
                  </w:pPr>
                  <w:r w:rsidRPr="007711AB">
                    <w:rPr>
                      <w:b/>
                      <w:bCs/>
                      <w:i/>
                      <w:iCs/>
                    </w:rPr>
                    <w:t>1 961 864,40</w:t>
                  </w:r>
                </w:p>
              </w:tc>
            </w:tr>
            <w:tr w:rsidR="007711AB" w:rsidRPr="007711AB" w14:paraId="3B1CA6ED"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hideMark/>
                </w:tcPr>
                <w:p w14:paraId="3F5312DD" w14:textId="77777777" w:rsidR="007711AB" w:rsidRPr="007711AB" w:rsidRDefault="007711AB" w:rsidP="007711AB">
                  <w:r w:rsidRPr="007711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71078857" w14:textId="77777777" w:rsidR="007711AB" w:rsidRPr="007711AB" w:rsidRDefault="007711AB" w:rsidP="007711AB">
                  <w:pPr>
                    <w:jc w:val="center"/>
                  </w:pPr>
                  <w:r w:rsidRPr="007711AB">
                    <w:t>10 4 01 00110</w:t>
                  </w:r>
                </w:p>
              </w:tc>
              <w:tc>
                <w:tcPr>
                  <w:tcW w:w="1240" w:type="dxa"/>
                  <w:tcBorders>
                    <w:top w:val="nil"/>
                    <w:left w:val="nil"/>
                    <w:bottom w:val="single" w:sz="4" w:space="0" w:color="auto"/>
                    <w:right w:val="single" w:sz="4" w:space="0" w:color="auto"/>
                  </w:tcBorders>
                  <w:shd w:val="clear" w:color="000000" w:fill="FFFFFF"/>
                  <w:noWrap/>
                  <w:vAlign w:val="center"/>
                  <w:hideMark/>
                </w:tcPr>
                <w:p w14:paraId="49066C90"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167FAD00" w14:textId="77777777" w:rsidR="007711AB" w:rsidRPr="007711AB" w:rsidRDefault="007711AB" w:rsidP="007711AB">
                  <w:pPr>
                    <w:jc w:val="center"/>
                  </w:pPr>
                  <w:r w:rsidRPr="007711AB">
                    <w:t>178 500,00</w:t>
                  </w:r>
                </w:p>
              </w:tc>
            </w:tr>
            <w:tr w:rsidR="007711AB" w:rsidRPr="007711AB" w14:paraId="57E1DBEC" w14:textId="77777777" w:rsidTr="007711AB">
              <w:trPr>
                <w:trHeight w:val="630"/>
              </w:trPr>
              <w:tc>
                <w:tcPr>
                  <w:tcW w:w="10225" w:type="dxa"/>
                  <w:tcBorders>
                    <w:top w:val="single" w:sz="4" w:space="0" w:color="auto"/>
                    <w:left w:val="single" w:sz="4" w:space="0" w:color="auto"/>
                    <w:bottom w:val="single" w:sz="4" w:space="0" w:color="auto"/>
                    <w:right w:val="nil"/>
                  </w:tcBorders>
                  <w:shd w:val="clear" w:color="000000" w:fill="FFFFFF"/>
                  <w:hideMark/>
                </w:tcPr>
                <w:p w14:paraId="553CA857" w14:textId="77777777" w:rsidR="007711AB" w:rsidRPr="007711AB" w:rsidRDefault="007711AB" w:rsidP="007711AB">
                  <w:r w:rsidRPr="007711AB">
                    <w:t>Расходы на оплату членских взносов в ассоциацию Совет муниципальных образований (Иные бюджетные ассигнования)</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2EE12" w14:textId="77777777" w:rsidR="007711AB" w:rsidRPr="007711AB" w:rsidRDefault="007711AB" w:rsidP="007711AB">
                  <w:pPr>
                    <w:jc w:val="center"/>
                  </w:pPr>
                  <w:r w:rsidRPr="007711AB">
                    <w:t>10 4 01 20010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843E18F" w14:textId="77777777" w:rsidR="007711AB" w:rsidRPr="007711AB" w:rsidRDefault="007711AB" w:rsidP="007711AB">
                  <w:pPr>
                    <w:jc w:val="center"/>
                  </w:pPr>
                  <w:r w:rsidRPr="007711AB">
                    <w:t>800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F310D8E" w14:textId="77777777" w:rsidR="007711AB" w:rsidRPr="007711AB" w:rsidRDefault="007711AB" w:rsidP="007711AB">
                  <w:pPr>
                    <w:jc w:val="center"/>
                  </w:pPr>
                  <w:r w:rsidRPr="007711AB">
                    <w:t>58 458,00</w:t>
                  </w:r>
                </w:p>
              </w:tc>
            </w:tr>
            <w:tr w:rsidR="007711AB" w:rsidRPr="007711AB" w14:paraId="60EE720B" w14:textId="77777777" w:rsidTr="007711AB">
              <w:trPr>
                <w:trHeight w:val="960"/>
              </w:trPr>
              <w:tc>
                <w:tcPr>
                  <w:tcW w:w="10225" w:type="dxa"/>
                  <w:tcBorders>
                    <w:top w:val="nil"/>
                    <w:left w:val="single" w:sz="8" w:space="0" w:color="auto"/>
                    <w:bottom w:val="single" w:sz="8" w:space="0" w:color="auto"/>
                    <w:right w:val="nil"/>
                  </w:tcBorders>
                  <w:shd w:val="clear" w:color="000000" w:fill="FFFFFF"/>
                  <w:vAlign w:val="center"/>
                  <w:hideMark/>
                </w:tcPr>
                <w:p w14:paraId="0EBED6B0" w14:textId="77777777" w:rsidR="007711AB" w:rsidRPr="007711AB" w:rsidRDefault="007711AB" w:rsidP="007711AB">
                  <w:r w:rsidRPr="007711AB">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12" w:type="dxa"/>
                  <w:tcBorders>
                    <w:top w:val="nil"/>
                    <w:left w:val="single" w:sz="4" w:space="0" w:color="auto"/>
                    <w:bottom w:val="single" w:sz="8" w:space="0" w:color="auto"/>
                    <w:right w:val="single" w:sz="4" w:space="0" w:color="auto"/>
                  </w:tcBorders>
                  <w:shd w:val="clear" w:color="000000" w:fill="FFFFFF"/>
                  <w:noWrap/>
                  <w:vAlign w:val="center"/>
                  <w:hideMark/>
                </w:tcPr>
                <w:p w14:paraId="4A3ECB45" w14:textId="77777777" w:rsidR="007711AB" w:rsidRPr="007711AB" w:rsidRDefault="007711AB" w:rsidP="007711AB">
                  <w:pPr>
                    <w:jc w:val="center"/>
                  </w:pPr>
                  <w:r w:rsidRPr="007711AB">
                    <w:t>10 4 01 20130</w:t>
                  </w:r>
                </w:p>
              </w:tc>
              <w:tc>
                <w:tcPr>
                  <w:tcW w:w="1240" w:type="dxa"/>
                  <w:tcBorders>
                    <w:top w:val="nil"/>
                    <w:left w:val="nil"/>
                    <w:bottom w:val="nil"/>
                    <w:right w:val="single" w:sz="4" w:space="0" w:color="auto"/>
                  </w:tcBorders>
                  <w:shd w:val="clear" w:color="000000" w:fill="FFFFFF"/>
                  <w:noWrap/>
                  <w:vAlign w:val="center"/>
                  <w:hideMark/>
                </w:tcPr>
                <w:p w14:paraId="6608EBC8" w14:textId="77777777" w:rsidR="007711AB" w:rsidRPr="007711AB" w:rsidRDefault="007711AB" w:rsidP="007711AB">
                  <w:pPr>
                    <w:jc w:val="center"/>
                  </w:pPr>
                  <w:r w:rsidRPr="007711AB">
                    <w:t>300</w:t>
                  </w:r>
                </w:p>
              </w:tc>
              <w:tc>
                <w:tcPr>
                  <w:tcW w:w="1940" w:type="dxa"/>
                  <w:tcBorders>
                    <w:top w:val="nil"/>
                    <w:left w:val="nil"/>
                    <w:bottom w:val="nil"/>
                    <w:right w:val="single" w:sz="8" w:space="0" w:color="auto"/>
                  </w:tcBorders>
                  <w:shd w:val="clear" w:color="auto" w:fill="auto"/>
                  <w:noWrap/>
                  <w:vAlign w:val="center"/>
                  <w:hideMark/>
                </w:tcPr>
                <w:p w14:paraId="7F4A5010" w14:textId="77777777" w:rsidR="007711AB" w:rsidRPr="007711AB" w:rsidRDefault="007711AB" w:rsidP="007711AB">
                  <w:pPr>
                    <w:jc w:val="center"/>
                  </w:pPr>
                  <w:r w:rsidRPr="007711AB">
                    <w:t>1 724 906,40</w:t>
                  </w:r>
                </w:p>
              </w:tc>
            </w:tr>
            <w:tr w:rsidR="007711AB" w:rsidRPr="007711AB" w14:paraId="0397FB69" w14:textId="77777777" w:rsidTr="007711AB">
              <w:trPr>
                <w:trHeight w:val="645"/>
              </w:trPr>
              <w:tc>
                <w:tcPr>
                  <w:tcW w:w="10225" w:type="dxa"/>
                  <w:tcBorders>
                    <w:top w:val="nil"/>
                    <w:left w:val="single" w:sz="8" w:space="0" w:color="auto"/>
                    <w:bottom w:val="single" w:sz="8" w:space="0" w:color="auto"/>
                    <w:right w:val="single" w:sz="4" w:space="0" w:color="auto"/>
                  </w:tcBorders>
                  <w:shd w:val="clear" w:color="000000" w:fill="FABF8F"/>
                  <w:vAlign w:val="bottom"/>
                  <w:hideMark/>
                </w:tcPr>
                <w:p w14:paraId="3699F021" w14:textId="77777777" w:rsidR="007711AB" w:rsidRPr="007711AB" w:rsidRDefault="007711AB" w:rsidP="007711AB">
                  <w:pPr>
                    <w:rPr>
                      <w:b/>
                      <w:bCs/>
                    </w:rPr>
                  </w:pPr>
                  <w:r w:rsidRPr="007711AB">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12" w:type="dxa"/>
                  <w:tcBorders>
                    <w:top w:val="nil"/>
                    <w:left w:val="nil"/>
                    <w:bottom w:val="single" w:sz="8" w:space="0" w:color="auto"/>
                    <w:right w:val="single" w:sz="4" w:space="0" w:color="auto"/>
                  </w:tcBorders>
                  <w:shd w:val="clear" w:color="000000" w:fill="FABF8F"/>
                  <w:vAlign w:val="center"/>
                  <w:hideMark/>
                </w:tcPr>
                <w:p w14:paraId="4A9DFD8D" w14:textId="77777777" w:rsidR="007711AB" w:rsidRPr="007711AB" w:rsidRDefault="007711AB" w:rsidP="007711AB">
                  <w:pPr>
                    <w:jc w:val="center"/>
                    <w:rPr>
                      <w:b/>
                      <w:bCs/>
                    </w:rPr>
                  </w:pPr>
                  <w:r w:rsidRPr="007711AB">
                    <w:rPr>
                      <w:b/>
                      <w:bCs/>
                    </w:rPr>
                    <w:t>11 0 00 00000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2A14E2B7" w14:textId="77777777" w:rsidR="007711AB" w:rsidRPr="007711AB" w:rsidRDefault="007711AB" w:rsidP="007711AB">
                  <w:pP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7E4A4DCF" w14:textId="77777777" w:rsidR="007711AB" w:rsidRPr="007711AB" w:rsidRDefault="007711AB" w:rsidP="007711AB">
                  <w:pPr>
                    <w:jc w:val="center"/>
                    <w:rPr>
                      <w:b/>
                      <w:bCs/>
                    </w:rPr>
                  </w:pPr>
                  <w:r w:rsidRPr="007711AB">
                    <w:rPr>
                      <w:b/>
                      <w:bCs/>
                    </w:rPr>
                    <w:t>226 260,00</w:t>
                  </w:r>
                </w:p>
              </w:tc>
            </w:tr>
            <w:tr w:rsidR="007711AB" w:rsidRPr="007711AB" w14:paraId="741E351F" w14:textId="77777777" w:rsidTr="007711AB">
              <w:trPr>
                <w:trHeight w:val="315"/>
              </w:trPr>
              <w:tc>
                <w:tcPr>
                  <w:tcW w:w="10225" w:type="dxa"/>
                  <w:tcBorders>
                    <w:top w:val="nil"/>
                    <w:left w:val="single" w:sz="8" w:space="0" w:color="auto"/>
                    <w:bottom w:val="single" w:sz="4" w:space="0" w:color="auto"/>
                    <w:right w:val="single" w:sz="4" w:space="0" w:color="auto"/>
                  </w:tcBorders>
                  <w:shd w:val="clear" w:color="auto" w:fill="auto"/>
                  <w:vAlign w:val="bottom"/>
                  <w:hideMark/>
                </w:tcPr>
                <w:p w14:paraId="78948C56"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auto" w:fill="auto"/>
                  <w:vAlign w:val="center"/>
                  <w:hideMark/>
                </w:tcPr>
                <w:p w14:paraId="75D8AAFC" w14:textId="77777777" w:rsidR="007711AB" w:rsidRPr="007711AB" w:rsidRDefault="007711AB" w:rsidP="007711AB">
                  <w:pPr>
                    <w:jc w:val="center"/>
                    <w:rPr>
                      <w:b/>
                      <w:bCs/>
                    </w:rPr>
                  </w:pPr>
                  <w:r w:rsidRPr="007711AB">
                    <w:rPr>
                      <w:b/>
                      <w:bCs/>
                    </w:rPr>
                    <w:t>11 3 00 00000</w:t>
                  </w:r>
                </w:p>
              </w:tc>
              <w:tc>
                <w:tcPr>
                  <w:tcW w:w="1240" w:type="dxa"/>
                  <w:tcBorders>
                    <w:top w:val="nil"/>
                    <w:left w:val="nil"/>
                    <w:bottom w:val="single" w:sz="4" w:space="0" w:color="auto"/>
                    <w:right w:val="single" w:sz="4" w:space="0" w:color="auto"/>
                  </w:tcBorders>
                  <w:shd w:val="clear" w:color="auto" w:fill="auto"/>
                  <w:vAlign w:val="center"/>
                  <w:hideMark/>
                </w:tcPr>
                <w:p w14:paraId="14248D8B" w14:textId="77777777" w:rsidR="007711AB" w:rsidRPr="007711AB" w:rsidRDefault="007711AB" w:rsidP="007711AB">
                  <w:pPr>
                    <w:rPr>
                      <w:b/>
                      <w:bCs/>
                    </w:rPr>
                  </w:pPr>
                  <w:r w:rsidRPr="007711AB">
                    <w:rPr>
                      <w:b/>
                      <w:bCs/>
                    </w:rPr>
                    <w:t> </w:t>
                  </w:r>
                </w:p>
              </w:tc>
              <w:tc>
                <w:tcPr>
                  <w:tcW w:w="1940" w:type="dxa"/>
                  <w:tcBorders>
                    <w:top w:val="nil"/>
                    <w:left w:val="nil"/>
                    <w:bottom w:val="single" w:sz="4" w:space="0" w:color="auto"/>
                    <w:right w:val="single" w:sz="8" w:space="0" w:color="auto"/>
                  </w:tcBorders>
                  <w:shd w:val="clear" w:color="auto" w:fill="auto"/>
                  <w:vAlign w:val="center"/>
                  <w:hideMark/>
                </w:tcPr>
                <w:p w14:paraId="5956DB0C" w14:textId="77777777" w:rsidR="007711AB" w:rsidRPr="007711AB" w:rsidRDefault="007711AB" w:rsidP="007711AB">
                  <w:pPr>
                    <w:jc w:val="center"/>
                    <w:rPr>
                      <w:b/>
                      <w:bCs/>
                    </w:rPr>
                  </w:pPr>
                  <w:r w:rsidRPr="007711AB">
                    <w:rPr>
                      <w:b/>
                      <w:bCs/>
                    </w:rPr>
                    <w:t>226 260,00</w:t>
                  </w:r>
                </w:p>
              </w:tc>
            </w:tr>
            <w:tr w:rsidR="007711AB" w:rsidRPr="007711AB" w14:paraId="62F4B697" w14:textId="77777777" w:rsidTr="007711AB">
              <w:trPr>
                <w:trHeight w:val="630"/>
              </w:trPr>
              <w:tc>
                <w:tcPr>
                  <w:tcW w:w="10225" w:type="dxa"/>
                  <w:tcBorders>
                    <w:top w:val="nil"/>
                    <w:left w:val="single" w:sz="8" w:space="0" w:color="auto"/>
                    <w:bottom w:val="single" w:sz="4" w:space="0" w:color="auto"/>
                    <w:right w:val="single" w:sz="4" w:space="0" w:color="auto"/>
                  </w:tcBorders>
                  <w:shd w:val="clear" w:color="auto" w:fill="auto"/>
                  <w:vAlign w:val="bottom"/>
                  <w:hideMark/>
                </w:tcPr>
                <w:p w14:paraId="45E8D754" w14:textId="77777777" w:rsidR="007711AB" w:rsidRPr="007711AB" w:rsidRDefault="007711AB" w:rsidP="007711AB">
                  <w:pPr>
                    <w:rPr>
                      <w:b/>
                      <w:bCs/>
                      <w:i/>
                      <w:iCs/>
                    </w:rPr>
                  </w:pPr>
                  <w:r w:rsidRPr="007711AB">
                    <w:rPr>
                      <w:b/>
                      <w:bCs/>
                      <w:i/>
                      <w:iCs/>
                    </w:rPr>
                    <w:t>Ведомственный проект «Развитие ветеранского движения в Комсомольском муниципальном районе»</w:t>
                  </w:r>
                </w:p>
              </w:tc>
              <w:tc>
                <w:tcPr>
                  <w:tcW w:w="1812" w:type="dxa"/>
                  <w:tcBorders>
                    <w:top w:val="nil"/>
                    <w:left w:val="nil"/>
                    <w:bottom w:val="single" w:sz="4" w:space="0" w:color="auto"/>
                    <w:right w:val="single" w:sz="4" w:space="0" w:color="auto"/>
                  </w:tcBorders>
                  <w:shd w:val="clear" w:color="auto" w:fill="auto"/>
                  <w:vAlign w:val="center"/>
                  <w:hideMark/>
                </w:tcPr>
                <w:p w14:paraId="10998F1B" w14:textId="77777777" w:rsidR="007711AB" w:rsidRPr="007711AB" w:rsidRDefault="007711AB" w:rsidP="007711AB">
                  <w:pPr>
                    <w:jc w:val="center"/>
                    <w:rPr>
                      <w:b/>
                      <w:bCs/>
                      <w:i/>
                      <w:iCs/>
                    </w:rPr>
                  </w:pPr>
                  <w:r w:rsidRPr="007711AB">
                    <w:rPr>
                      <w:b/>
                      <w:bCs/>
                      <w:i/>
                      <w:iCs/>
                    </w:rPr>
                    <w:t>11 3 01 00000</w:t>
                  </w:r>
                </w:p>
              </w:tc>
              <w:tc>
                <w:tcPr>
                  <w:tcW w:w="1240" w:type="dxa"/>
                  <w:tcBorders>
                    <w:top w:val="nil"/>
                    <w:left w:val="nil"/>
                    <w:bottom w:val="single" w:sz="4" w:space="0" w:color="auto"/>
                    <w:right w:val="single" w:sz="4" w:space="0" w:color="auto"/>
                  </w:tcBorders>
                  <w:shd w:val="clear" w:color="auto" w:fill="auto"/>
                  <w:vAlign w:val="center"/>
                  <w:hideMark/>
                </w:tcPr>
                <w:p w14:paraId="6E13AD43" w14:textId="77777777" w:rsidR="007711AB" w:rsidRPr="007711AB" w:rsidRDefault="007711AB" w:rsidP="007711AB">
                  <w:pP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vAlign w:val="center"/>
                  <w:hideMark/>
                </w:tcPr>
                <w:p w14:paraId="03EAD4DC" w14:textId="77777777" w:rsidR="007711AB" w:rsidRPr="007711AB" w:rsidRDefault="007711AB" w:rsidP="007711AB">
                  <w:pPr>
                    <w:jc w:val="center"/>
                    <w:rPr>
                      <w:b/>
                      <w:bCs/>
                      <w:i/>
                      <w:iCs/>
                    </w:rPr>
                  </w:pPr>
                  <w:r w:rsidRPr="007711AB">
                    <w:rPr>
                      <w:b/>
                      <w:bCs/>
                      <w:i/>
                      <w:iCs/>
                    </w:rPr>
                    <w:t>176 260,00</w:t>
                  </w:r>
                </w:p>
              </w:tc>
            </w:tr>
            <w:tr w:rsidR="007711AB" w:rsidRPr="007711AB" w14:paraId="6E5E5573" w14:textId="77777777" w:rsidTr="007711AB">
              <w:trPr>
                <w:trHeight w:val="945"/>
              </w:trPr>
              <w:tc>
                <w:tcPr>
                  <w:tcW w:w="10225" w:type="dxa"/>
                  <w:tcBorders>
                    <w:top w:val="nil"/>
                    <w:left w:val="single" w:sz="8" w:space="0" w:color="auto"/>
                    <w:bottom w:val="single" w:sz="4" w:space="0" w:color="auto"/>
                    <w:right w:val="single" w:sz="4" w:space="0" w:color="auto"/>
                  </w:tcBorders>
                  <w:shd w:val="clear" w:color="auto" w:fill="auto"/>
                  <w:vAlign w:val="bottom"/>
                  <w:hideMark/>
                </w:tcPr>
                <w:p w14:paraId="610DA14F" w14:textId="77777777" w:rsidR="007711AB" w:rsidRPr="007711AB" w:rsidRDefault="007711AB" w:rsidP="007711AB">
                  <w:r w:rsidRPr="007711A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812" w:type="dxa"/>
                  <w:tcBorders>
                    <w:top w:val="nil"/>
                    <w:left w:val="nil"/>
                    <w:bottom w:val="single" w:sz="4" w:space="0" w:color="auto"/>
                    <w:right w:val="single" w:sz="4" w:space="0" w:color="auto"/>
                  </w:tcBorders>
                  <w:shd w:val="clear" w:color="auto" w:fill="auto"/>
                  <w:vAlign w:val="center"/>
                  <w:hideMark/>
                </w:tcPr>
                <w:p w14:paraId="62F24776" w14:textId="77777777" w:rsidR="007711AB" w:rsidRPr="007711AB" w:rsidRDefault="007711AB" w:rsidP="007711AB">
                  <w:pPr>
                    <w:jc w:val="center"/>
                  </w:pPr>
                  <w:r w:rsidRPr="007711AB">
                    <w:t>11 3 01 60020</w:t>
                  </w:r>
                </w:p>
              </w:tc>
              <w:tc>
                <w:tcPr>
                  <w:tcW w:w="1240" w:type="dxa"/>
                  <w:tcBorders>
                    <w:top w:val="nil"/>
                    <w:left w:val="nil"/>
                    <w:bottom w:val="single" w:sz="4" w:space="0" w:color="auto"/>
                    <w:right w:val="single" w:sz="4" w:space="0" w:color="auto"/>
                  </w:tcBorders>
                  <w:shd w:val="clear" w:color="auto" w:fill="auto"/>
                  <w:vAlign w:val="center"/>
                  <w:hideMark/>
                </w:tcPr>
                <w:p w14:paraId="03AC6C10" w14:textId="77777777" w:rsidR="007711AB" w:rsidRPr="007711AB" w:rsidRDefault="007711AB" w:rsidP="007711AB">
                  <w:pPr>
                    <w:jc w:val="center"/>
                  </w:pPr>
                  <w:r w:rsidRPr="007711AB">
                    <w:t>600</w:t>
                  </w:r>
                </w:p>
              </w:tc>
              <w:tc>
                <w:tcPr>
                  <w:tcW w:w="1940" w:type="dxa"/>
                  <w:tcBorders>
                    <w:top w:val="nil"/>
                    <w:left w:val="nil"/>
                    <w:bottom w:val="single" w:sz="4" w:space="0" w:color="auto"/>
                    <w:right w:val="single" w:sz="8" w:space="0" w:color="auto"/>
                  </w:tcBorders>
                  <w:shd w:val="clear" w:color="auto" w:fill="auto"/>
                  <w:vAlign w:val="center"/>
                  <w:hideMark/>
                </w:tcPr>
                <w:p w14:paraId="08BA4E66" w14:textId="77777777" w:rsidR="007711AB" w:rsidRPr="007711AB" w:rsidRDefault="007711AB" w:rsidP="007711AB">
                  <w:pPr>
                    <w:jc w:val="center"/>
                  </w:pPr>
                  <w:r w:rsidRPr="007711AB">
                    <w:t>176 260,00</w:t>
                  </w:r>
                </w:p>
              </w:tc>
            </w:tr>
            <w:tr w:rsidR="007711AB" w:rsidRPr="007711AB" w14:paraId="7A9ABE76"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4011809" w14:textId="77777777" w:rsidR="007711AB" w:rsidRPr="007711AB" w:rsidRDefault="007711AB" w:rsidP="007711AB">
                  <w:pPr>
                    <w:rPr>
                      <w:b/>
                      <w:bCs/>
                      <w:i/>
                      <w:iCs/>
                    </w:rPr>
                  </w:pPr>
                  <w:r w:rsidRPr="007711AB">
                    <w:rPr>
                      <w:b/>
                      <w:bCs/>
                      <w:i/>
                      <w:iCs/>
                    </w:rPr>
                    <w:t>Ведомственный проект «Социальная поддержка граждан в Комсомольском муниципальном районе»</w:t>
                  </w:r>
                </w:p>
              </w:tc>
              <w:tc>
                <w:tcPr>
                  <w:tcW w:w="1812" w:type="dxa"/>
                  <w:tcBorders>
                    <w:top w:val="nil"/>
                    <w:left w:val="nil"/>
                    <w:bottom w:val="single" w:sz="4" w:space="0" w:color="auto"/>
                    <w:right w:val="single" w:sz="4" w:space="0" w:color="auto"/>
                  </w:tcBorders>
                  <w:shd w:val="clear" w:color="000000" w:fill="FFFFFF"/>
                  <w:noWrap/>
                  <w:vAlign w:val="center"/>
                  <w:hideMark/>
                </w:tcPr>
                <w:p w14:paraId="2903E378" w14:textId="77777777" w:rsidR="007711AB" w:rsidRPr="007711AB" w:rsidRDefault="007711AB" w:rsidP="007711AB">
                  <w:pPr>
                    <w:jc w:val="center"/>
                    <w:rPr>
                      <w:b/>
                      <w:bCs/>
                      <w:i/>
                      <w:iCs/>
                    </w:rPr>
                  </w:pPr>
                  <w:r w:rsidRPr="007711AB">
                    <w:rPr>
                      <w:b/>
                      <w:bCs/>
                      <w:i/>
                      <w:iCs/>
                    </w:rPr>
                    <w:t xml:space="preserve">11 3 02 00000 </w:t>
                  </w:r>
                </w:p>
              </w:tc>
              <w:tc>
                <w:tcPr>
                  <w:tcW w:w="1240" w:type="dxa"/>
                  <w:tcBorders>
                    <w:top w:val="nil"/>
                    <w:left w:val="nil"/>
                    <w:bottom w:val="single" w:sz="4" w:space="0" w:color="auto"/>
                    <w:right w:val="single" w:sz="4" w:space="0" w:color="auto"/>
                  </w:tcBorders>
                  <w:shd w:val="clear" w:color="auto" w:fill="auto"/>
                  <w:vAlign w:val="center"/>
                  <w:hideMark/>
                </w:tcPr>
                <w:p w14:paraId="153A300A"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vAlign w:val="center"/>
                  <w:hideMark/>
                </w:tcPr>
                <w:p w14:paraId="7451A102" w14:textId="77777777" w:rsidR="007711AB" w:rsidRPr="007711AB" w:rsidRDefault="007711AB" w:rsidP="007711AB">
                  <w:pPr>
                    <w:jc w:val="center"/>
                    <w:rPr>
                      <w:b/>
                      <w:bCs/>
                      <w:i/>
                      <w:iCs/>
                    </w:rPr>
                  </w:pPr>
                  <w:r w:rsidRPr="007711AB">
                    <w:rPr>
                      <w:b/>
                      <w:bCs/>
                      <w:i/>
                      <w:iCs/>
                    </w:rPr>
                    <w:t>50 000,00</w:t>
                  </w:r>
                </w:p>
              </w:tc>
            </w:tr>
            <w:tr w:rsidR="007711AB" w:rsidRPr="007711AB" w14:paraId="0427B09A" w14:textId="77777777" w:rsidTr="007711AB">
              <w:trPr>
                <w:trHeight w:val="645"/>
              </w:trPr>
              <w:tc>
                <w:tcPr>
                  <w:tcW w:w="10225" w:type="dxa"/>
                  <w:tcBorders>
                    <w:top w:val="nil"/>
                    <w:left w:val="single" w:sz="8" w:space="0" w:color="auto"/>
                    <w:bottom w:val="nil"/>
                    <w:right w:val="single" w:sz="4" w:space="0" w:color="auto"/>
                  </w:tcBorders>
                  <w:shd w:val="clear" w:color="auto" w:fill="auto"/>
                  <w:vAlign w:val="center"/>
                  <w:hideMark/>
                </w:tcPr>
                <w:p w14:paraId="1D89B512" w14:textId="77777777" w:rsidR="007711AB" w:rsidRPr="007711AB" w:rsidRDefault="007711AB" w:rsidP="007711AB">
                  <w:r w:rsidRPr="007711AB">
                    <w:t>Ремонт жилых помещений инвалидов и участников Великой Отечественного войны (Социальное обеспечение и иные выплаты населению)</w:t>
                  </w:r>
                </w:p>
              </w:tc>
              <w:tc>
                <w:tcPr>
                  <w:tcW w:w="1812" w:type="dxa"/>
                  <w:tcBorders>
                    <w:top w:val="nil"/>
                    <w:left w:val="nil"/>
                    <w:bottom w:val="nil"/>
                    <w:right w:val="single" w:sz="4" w:space="0" w:color="auto"/>
                  </w:tcBorders>
                  <w:shd w:val="clear" w:color="auto" w:fill="auto"/>
                  <w:vAlign w:val="center"/>
                  <w:hideMark/>
                </w:tcPr>
                <w:p w14:paraId="46F44549" w14:textId="77777777" w:rsidR="007711AB" w:rsidRPr="007711AB" w:rsidRDefault="007711AB" w:rsidP="007711AB">
                  <w:pPr>
                    <w:jc w:val="center"/>
                  </w:pPr>
                  <w:r w:rsidRPr="007711AB">
                    <w:t>11 3 02 21330</w:t>
                  </w:r>
                </w:p>
              </w:tc>
              <w:tc>
                <w:tcPr>
                  <w:tcW w:w="1240" w:type="dxa"/>
                  <w:tcBorders>
                    <w:top w:val="nil"/>
                    <w:left w:val="nil"/>
                    <w:bottom w:val="nil"/>
                    <w:right w:val="single" w:sz="4" w:space="0" w:color="auto"/>
                  </w:tcBorders>
                  <w:shd w:val="clear" w:color="auto" w:fill="auto"/>
                  <w:vAlign w:val="center"/>
                  <w:hideMark/>
                </w:tcPr>
                <w:p w14:paraId="2412E1E1" w14:textId="77777777" w:rsidR="007711AB" w:rsidRPr="007711AB" w:rsidRDefault="007711AB" w:rsidP="007711AB">
                  <w:pPr>
                    <w:jc w:val="center"/>
                  </w:pPr>
                  <w:r w:rsidRPr="007711AB">
                    <w:t>300</w:t>
                  </w:r>
                </w:p>
              </w:tc>
              <w:tc>
                <w:tcPr>
                  <w:tcW w:w="1940" w:type="dxa"/>
                  <w:tcBorders>
                    <w:top w:val="nil"/>
                    <w:left w:val="nil"/>
                    <w:bottom w:val="nil"/>
                    <w:right w:val="single" w:sz="8" w:space="0" w:color="auto"/>
                  </w:tcBorders>
                  <w:shd w:val="clear" w:color="auto" w:fill="auto"/>
                  <w:vAlign w:val="center"/>
                  <w:hideMark/>
                </w:tcPr>
                <w:p w14:paraId="03703ED9" w14:textId="77777777" w:rsidR="007711AB" w:rsidRPr="007711AB" w:rsidRDefault="007711AB" w:rsidP="007711AB">
                  <w:pPr>
                    <w:jc w:val="center"/>
                  </w:pPr>
                  <w:r w:rsidRPr="007711AB">
                    <w:t>50 000,00</w:t>
                  </w:r>
                </w:p>
              </w:tc>
            </w:tr>
            <w:tr w:rsidR="007711AB" w:rsidRPr="007711AB" w14:paraId="10F3CC90" w14:textId="77777777" w:rsidTr="007711AB">
              <w:trPr>
                <w:trHeight w:val="960"/>
              </w:trPr>
              <w:tc>
                <w:tcPr>
                  <w:tcW w:w="10225"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01AEA60B" w14:textId="77777777" w:rsidR="007711AB" w:rsidRPr="007711AB" w:rsidRDefault="007711AB" w:rsidP="007711AB">
                  <w:pPr>
                    <w:rPr>
                      <w:b/>
                      <w:bCs/>
                    </w:rPr>
                  </w:pPr>
                  <w:r w:rsidRPr="007711AB">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242499E9" w14:textId="77777777" w:rsidR="007711AB" w:rsidRPr="007711AB" w:rsidRDefault="007711AB" w:rsidP="007711AB">
                  <w:pPr>
                    <w:jc w:val="center"/>
                    <w:rPr>
                      <w:b/>
                      <w:bCs/>
                    </w:rPr>
                  </w:pPr>
                  <w:r w:rsidRPr="007711AB">
                    <w:rPr>
                      <w:b/>
                      <w:bCs/>
                    </w:rPr>
                    <w:t>12 0 00 00000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2B31560A" w14:textId="77777777" w:rsidR="007711AB" w:rsidRPr="007711AB" w:rsidRDefault="007711AB" w:rsidP="007711AB">
                  <w:pP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1EBE98AC" w14:textId="77777777" w:rsidR="007711AB" w:rsidRPr="007711AB" w:rsidRDefault="007711AB" w:rsidP="007711AB">
                  <w:pPr>
                    <w:jc w:val="center"/>
                    <w:rPr>
                      <w:b/>
                      <w:bCs/>
                    </w:rPr>
                  </w:pPr>
                  <w:r w:rsidRPr="007711AB">
                    <w:rPr>
                      <w:b/>
                      <w:bCs/>
                    </w:rPr>
                    <w:t>1 921 021,85</w:t>
                  </w:r>
                </w:p>
              </w:tc>
            </w:tr>
            <w:tr w:rsidR="007711AB" w:rsidRPr="007711AB" w14:paraId="56AB2588" w14:textId="77777777" w:rsidTr="007711AB">
              <w:trPr>
                <w:trHeight w:val="315"/>
              </w:trPr>
              <w:tc>
                <w:tcPr>
                  <w:tcW w:w="10225" w:type="dxa"/>
                  <w:tcBorders>
                    <w:top w:val="nil"/>
                    <w:left w:val="single" w:sz="8" w:space="0" w:color="auto"/>
                    <w:bottom w:val="single" w:sz="4" w:space="0" w:color="auto"/>
                    <w:right w:val="single" w:sz="4" w:space="0" w:color="auto"/>
                  </w:tcBorders>
                  <w:shd w:val="clear" w:color="auto" w:fill="auto"/>
                  <w:vAlign w:val="bottom"/>
                  <w:hideMark/>
                </w:tcPr>
                <w:p w14:paraId="73FB6E20"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auto" w:fill="auto"/>
                  <w:vAlign w:val="center"/>
                  <w:hideMark/>
                </w:tcPr>
                <w:p w14:paraId="0FBCBC36" w14:textId="77777777" w:rsidR="007711AB" w:rsidRPr="007711AB" w:rsidRDefault="007711AB" w:rsidP="007711AB">
                  <w:pPr>
                    <w:jc w:val="center"/>
                    <w:rPr>
                      <w:b/>
                      <w:bCs/>
                    </w:rPr>
                  </w:pPr>
                  <w:r w:rsidRPr="007711AB">
                    <w:rPr>
                      <w:b/>
                      <w:bCs/>
                    </w:rPr>
                    <w:t>12 3 00 00000</w:t>
                  </w:r>
                </w:p>
              </w:tc>
              <w:tc>
                <w:tcPr>
                  <w:tcW w:w="1240" w:type="dxa"/>
                  <w:tcBorders>
                    <w:top w:val="nil"/>
                    <w:left w:val="nil"/>
                    <w:bottom w:val="single" w:sz="4" w:space="0" w:color="auto"/>
                    <w:right w:val="single" w:sz="4" w:space="0" w:color="auto"/>
                  </w:tcBorders>
                  <w:shd w:val="clear" w:color="auto" w:fill="auto"/>
                  <w:vAlign w:val="center"/>
                  <w:hideMark/>
                </w:tcPr>
                <w:p w14:paraId="568D1D63" w14:textId="77777777" w:rsidR="007711AB" w:rsidRPr="007711AB" w:rsidRDefault="007711AB" w:rsidP="007711AB">
                  <w:pPr>
                    <w:rPr>
                      <w:b/>
                      <w:bCs/>
                    </w:rPr>
                  </w:pPr>
                  <w:r w:rsidRPr="007711AB">
                    <w:rPr>
                      <w:b/>
                      <w:bCs/>
                    </w:rPr>
                    <w:t> </w:t>
                  </w:r>
                </w:p>
              </w:tc>
              <w:tc>
                <w:tcPr>
                  <w:tcW w:w="1940" w:type="dxa"/>
                  <w:tcBorders>
                    <w:top w:val="nil"/>
                    <w:left w:val="nil"/>
                    <w:bottom w:val="single" w:sz="4" w:space="0" w:color="auto"/>
                    <w:right w:val="single" w:sz="8" w:space="0" w:color="auto"/>
                  </w:tcBorders>
                  <w:shd w:val="clear" w:color="auto" w:fill="auto"/>
                  <w:vAlign w:val="center"/>
                  <w:hideMark/>
                </w:tcPr>
                <w:p w14:paraId="7EAD3A86" w14:textId="77777777" w:rsidR="007711AB" w:rsidRPr="007711AB" w:rsidRDefault="007711AB" w:rsidP="007711AB">
                  <w:pPr>
                    <w:jc w:val="center"/>
                    <w:rPr>
                      <w:b/>
                      <w:bCs/>
                    </w:rPr>
                  </w:pPr>
                  <w:r w:rsidRPr="007711AB">
                    <w:rPr>
                      <w:b/>
                      <w:bCs/>
                    </w:rPr>
                    <w:t>1 921 021,85</w:t>
                  </w:r>
                </w:p>
              </w:tc>
            </w:tr>
            <w:tr w:rsidR="007711AB" w:rsidRPr="007711AB" w14:paraId="09690F4A"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7ECBC02C" w14:textId="77777777" w:rsidR="007711AB" w:rsidRPr="007711AB" w:rsidRDefault="007711AB" w:rsidP="007711AB">
                  <w:pPr>
                    <w:rPr>
                      <w:b/>
                      <w:bCs/>
                      <w:i/>
                      <w:iCs/>
                    </w:rPr>
                  </w:pPr>
                  <w:r w:rsidRPr="007711AB">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812" w:type="dxa"/>
                  <w:tcBorders>
                    <w:top w:val="nil"/>
                    <w:left w:val="nil"/>
                    <w:bottom w:val="single" w:sz="4" w:space="0" w:color="auto"/>
                    <w:right w:val="single" w:sz="4" w:space="0" w:color="auto"/>
                  </w:tcBorders>
                  <w:shd w:val="clear" w:color="000000" w:fill="FFFFFF"/>
                  <w:noWrap/>
                  <w:vAlign w:val="center"/>
                  <w:hideMark/>
                </w:tcPr>
                <w:p w14:paraId="69985C28" w14:textId="77777777" w:rsidR="007711AB" w:rsidRPr="007711AB" w:rsidRDefault="007711AB" w:rsidP="007711AB">
                  <w:pPr>
                    <w:jc w:val="center"/>
                    <w:rPr>
                      <w:b/>
                      <w:bCs/>
                      <w:i/>
                      <w:iCs/>
                    </w:rPr>
                  </w:pPr>
                  <w:r w:rsidRPr="007711AB">
                    <w:rPr>
                      <w:b/>
                      <w:bCs/>
                      <w:i/>
                      <w:iCs/>
                    </w:rPr>
                    <w:t xml:space="preserve">12 3 02 00000 </w:t>
                  </w:r>
                </w:p>
              </w:tc>
              <w:tc>
                <w:tcPr>
                  <w:tcW w:w="1240" w:type="dxa"/>
                  <w:tcBorders>
                    <w:top w:val="nil"/>
                    <w:left w:val="nil"/>
                    <w:bottom w:val="single" w:sz="4" w:space="0" w:color="auto"/>
                    <w:right w:val="single" w:sz="4" w:space="0" w:color="auto"/>
                  </w:tcBorders>
                  <w:shd w:val="clear" w:color="auto" w:fill="auto"/>
                  <w:vAlign w:val="center"/>
                  <w:hideMark/>
                </w:tcPr>
                <w:p w14:paraId="15145442"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vAlign w:val="center"/>
                  <w:hideMark/>
                </w:tcPr>
                <w:p w14:paraId="47F126C4" w14:textId="77777777" w:rsidR="007711AB" w:rsidRPr="007711AB" w:rsidRDefault="007711AB" w:rsidP="007711AB">
                  <w:pPr>
                    <w:jc w:val="center"/>
                    <w:rPr>
                      <w:b/>
                      <w:bCs/>
                      <w:i/>
                      <w:iCs/>
                    </w:rPr>
                  </w:pPr>
                  <w:r w:rsidRPr="007711AB">
                    <w:rPr>
                      <w:b/>
                      <w:bCs/>
                      <w:i/>
                      <w:iCs/>
                    </w:rPr>
                    <w:t>1 921 021,85</w:t>
                  </w:r>
                </w:p>
              </w:tc>
            </w:tr>
            <w:tr w:rsidR="007711AB" w:rsidRPr="007711AB" w14:paraId="652E4DE5" w14:textId="77777777" w:rsidTr="007711AB">
              <w:trPr>
                <w:trHeight w:val="945"/>
              </w:trPr>
              <w:tc>
                <w:tcPr>
                  <w:tcW w:w="10225" w:type="dxa"/>
                  <w:tcBorders>
                    <w:top w:val="nil"/>
                    <w:left w:val="single" w:sz="8" w:space="0" w:color="auto"/>
                    <w:bottom w:val="single" w:sz="4" w:space="0" w:color="auto"/>
                    <w:right w:val="single" w:sz="4" w:space="0" w:color="auto"/>
                  </w:tcBorders>
                  <w:shd w:val="clear" w:color="auto" w:fill="auto"/>
                  <w:vAlign w:val="center"/>
                  <w:hideMark/>
                </w:tcPr>
                <w:p w14:paraId="1E7C3472" w14:textId="77777777" w:rsidR="007711AB" w:rsidRPr="007711AB" w:rsidRDefault="007711AB" w:rsidP="007711AB">
                  <w:r w:rsidRPr="007711A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auto" w:fill="auto"/>
                  <w:vAlign w:val="center"/>
                  <w:hideMark/>
                </w:tcPr>
                <w:p w14:paraId="1DF4B37C" w14:textId="77777777" w:rsidR="007711AB" w:rsidRPr="007711AB" w:rsidRDefault="007711AB" w:rsidP="007711AB">
                  <w:pPr>
                    <w:jc w:val="center"/>
                  </w:pPr>
                  <w:r w:rsidRPr="007711AB">
                    <w:t>12 3 02 L5990</w:t>
                  </w:r>
                </w:p>
              </w:tc>
              <w:tc>
                <w:tcPr>
                  <w:tcW w:w="1240" w:type="dxa"/>
                  <w:tcBorders>
                    <w:top w:val="nil"/>
                    <w:left w:val="nil"/>
                    <w:bottom w:val="single" w:sz="4" w:space="0" w:color="auto"/>
                    <w:right w:val="single" w:sz="4" w:space="0" w:color="auto"/>
                  </w:tcBorders>
                  <w:shd w:val="clear" w:color="auto" w:fill="auto"/>
                  <w:vAlign w:val="center"/>
                  <w:hideMark/>
                </w:tcPr>
                <w:p w14:paraId="4F966D1E"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58E50644" w14:textId="77777777" w:rsidR="007711AB" w:rsidRPr="007711AB" w:rsidRDefault="007711AB" w:rsidP="007711AB">
                  <w:pPr>
                    <w:jc w:val="center"/>
                  </w:pPr>
                  <w:r w:rsidRPr="007711AB">
                    <w:t>1 921 021,85</w:t>
                  </w:r>
                </w:p>
              </w:tc>
            </w:tr>
            <w:tr w:rsidR="007711AB" w:rsidRPr="007711AB" w14:paraId="4DFEDE06"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CD5B4"/>
                  <w:vAlign w:val="center"/>
                  <w:hideMark/>
                </w:tcPr>
                <w:p w14:paraId="3C6F3950" w14:textId="77777777" w:rsidR="007711AB" w:rsidRPr="007711AB" w:rsidRDefault="007711AB" w:rsidP="007711AB">
                  <w:pPr>
                    <w:rPr>
                      <w:b/>
                      <w:bCs/>
                    </w:rPr>
                  </w:pPr>
                  <w:r w:rsidRPr="007711AB">
                    <w:rPr>
                      <w:b/>
                      <w:bCs/>
                    </w:rPr>
                    <w:t>Муниципальная программа «Улучшение условий и охраны труда в Комсомольском муниципальном районе»</w:t>
                  </w:r>
                </w:p>
              </w:tc>
              <w:tc>
                <w:tcPr>
                  <w:tcW w:w="1812" w:type="dxa"/>
                  <w:tcBorders>
                    <w:top w:val="nil"/>
                    <w:left w:val="nil"/>
                    <w:bottom w:val="single" w:sz="4" w:space="0" w:color="auto"/>
                    <w:right w:val="single" w:sz="4" w:space="0" w:color="auto"/>
                  </w:tcBorders>
                  <w:shd w:val="clear" w:color="000000" w:fill="FCD5B4"/>
                  <w:vAlign w:val="center"/>
                  <w:hideMark/>
                </w:tcPr>
                <w:p w14:paraId="11F673DA" w14:textId="77777777" w:rsidR="007711AB" w:rsidRPr="007711AB" w:rsidRDefault="007711AB" w:rsidP="007711AB">
                  <w:pPr>
                    <w:jc w:val="center"/>
                    <w:rPr>
                      <w:b/>
                      <w:bCs/>
                    </w:rPr>
                  </w:pPr>
                  <w:r w:rsidRPr="007711AB">
                    <w:rPr>
                      <w:b/>
                      <w:bCs/>
                    </w:rPr>
                    <w:t>13 0 00 00000</w:t>
                  </w:r>
                </w:p>
              </w:tc>
              <w:tc>
                <w:tcPr>
                  <w:tcW w:w="1240" w:type="dxa"/>
                  <w:tcBorders>
                    <w:top w:val="nil"/>
                    <w:left w:val="nil"/>
                    <w:bottom w:val="single" w:sz="4" w:space="0" w:color="auto"/>
                    <w:right w:val="single" w:sz="4" w:space="0" w:color="auto"/>
                  </w:tcBorders>
                  <w:shd w:val="clear" w:color="000000" w:fill="FCD5B4"/>
                  <w:vAlign w:val="center"/>
                  <w:hideMark/>
                </w:tcPr>
                <w:p w14:paraId="36C7381B"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000000" w:fill="FCD5B4"/>
                  <w:vAlign w:val="center"/>
                  <w:hideMark/>
                </w:tcPr>
                <w:p w14:paraId="13C02958" w14:textId="77777777" w:rsidR="007711AB" w:rsidRPr="007711AB" w:rsidRDefault="007711AB" w:rsidP="007711AB">
                  <w:pPr>
                    <w:jc w:val="center"/>
                    <w:rPr>
                      <w:b/>
                      <w:bCs/>
                    </w:rPr>
                  </w:pPr>
                  <w:r w:rsidRPr="007711AB">
                    <w:rPr>
                      <w:b/>
                      <w:bCs/>
                    </w:rPr>
                    <w:t>199 343,32</w:t>
                  </w:r>
                </w:p>
              </w:tc>
            </w:tr>
            <w:tr w:rsidR="007711AB" w:rsidRPr="007711AB" w14:paraId="4FF69A9A" w14:textId="77777777" w:rsidTr="007711AB">
              <w:trPr>
                <w:trHeight w:val="315"/>
              </w:trPr>
              <w:tc>
                <w:tcPr>
                  <w:tcW w:w="10225" w:type="dxa"/>
                  <w:tcBorders>
                    <w:top w:val="nil"/>
                    <w:left w:val="single" w:sz="8" w:space="0" w:color="auto"/>
                    <w:bottom w:val="single" w:sz="4" w:space="0" w:color="auto"/>
                    <w:right w:val="single" w:sz="4" w:space="0" w:color="auto"/>
                  </w:tcBorders>
                  <w:shd w:val="clear" w:color="auto" w:fill="auto"/>
                  <w:vAlign w:val="center"/>
                  <w:hideMark/>
                </w:tcPr>
                <w:p w14:paraId="459869D7"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auto" w:fill="auto"/>
                  <w:vAlign w:val="center"/>
                  <w:hideMark/>
                </w:tcPr>
                <w:p w14:paraId="032138E6" w14:textId="77777777" w:rsidR="007711AB" w:rsidRPr="007711AB" w:rsidRDefault="007711AB" w:rsidP="007711AB">
                  <w:pPr>
                    <w:jc w:val="center"/>
                    <w:rPr>
                      <w:b/>
                      <w:bCs/>
                    </w:rPr>
                  </w:pPr>
                  <w:r w:rsidRPr="007711AB">
                    <w:rPr>
                      <w:b/>
                      <w:bCs/>
                    </w:rPr>
                    <w:t>13 3 00 00000</w:t>
                  </w:r>
                </w:p>
              </w:tc>
              <w:tc>
                <w:tcPr>
                  <w:tcW w:w="1240" w:type="dxa"/>
                  <w:tcBorders>
                    <w:top w:val="nil"/>
                    <w:left w:val="nil"/>
                    <w:bottom w:val="single" w:sz="4" w:space="0" w:color="auto"/>
                    <w:right w:val="single" w:sz="4" w:space="0" w:color="auto"/>
                  </w:tcBorders>
                  <w:shd w:val="clear" w:color="auto" w:fill="auto"/>
                  <w:vAlign w:val="center"/>
                  <w:hideMark/>
                </w:tcPr>
                <w:p w14:paraId="2C90703A"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auto" w:fill="auto"/>
                  <w:vAlign w:val="center"/>
                  <w:hideMark/>
                </w:tcPr>
                <w:p w14:paraId="3C2E1C0B" w14:textId="77777777" w:rsidR="007711AB" w:rsidRPr="007711AB" w:rsidRDefault="007711AB" w:rsidP="007711AB">
                  <w:pPr>
                    <w:jc w:val="center"/>
                    <w:rPr>
                      <w:b/>
                      <w:bCs/>
                    </w:rPr>
                  </w:pPr>
                  <w:r w:rsidRPr="007711AB">
                    <w:rPr>
                      <w:b/>
                      <w:bCs/>
                    </w:rPr>
                    <w:t>199 343,32</w:t>
                  </w:r>
                </w:p>
              </w:tc>
            </w:tr>
            <w:tr w:rsidR="007711AB" w:rsidRPr="007711AB" w14:paraId="207E15A5" w14:textId="77777777" w:rsidTr="007711AB">
              <w:trPr>
                <w:trHeight w:val="843"/>
              </w:trPr>
              <w:tc>
                <w:tcPr>
                  <w:tcW w:w="10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E029" w14:textId="77777777" w:rsidR="007711AB" w:rsidRPr="007711AB" w:rsidRDefault="007711AB" w:rsidP="007711AB">
                  <w:pPr>
                    <w:rPr>
                      <w:b/>
                      <w:bCs/>
                      <w:i/>
                      <w:iCs/>
                    </w:rPr>
                  </w:pPr>
                  <w:r w:rsidRPr="007711AB">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0AC5530C" w14:textId="77777777" w:rsidR="007711AB" w:rsidRPr="007711AB" w:rsidRDefault="007711AB" w:rsidP="007711AB">
                  <w:pPr>
                    <w:jc w:val="center"/>
                    <w:rPr>
                      <w:b/>
                      <w:bCs/>
                      <w:i/>
                      <w:iCs/>
                    </w:rPr>
                  </w:pPr>
                  <w:r w:rsidRPr="007711AB">
                    <w:rPr>
                      <w:b/>
                      <w:bCs/>
                      <w:i/>
                      <w:iCs/>
                    </w:rPr>
                    <w:t>13 3 01 00000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F0FB825"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918338B" w14:textId="77777777" w:rsidR="007711AB" w:rsidRPr="007711AB" w:rsidRDefault="007711AB" w:rsidP="007711AB">
                  <w:pPr>
                    <w:jc w:val="center"/>
                    <w:rPr>
                      <w:b/>
                      <w:bCs/>
                      <w:i/>
                      <w:iCs/>
                    </w:rPr>
                  </w:pPr>
                  <w:r w:rsidRPr="007711AB">
                    <w:rPr>
                      <w:b/>
                      <w:bCs/>
                      <w:i/>
                      <w:iCs/>
                    </w:rPr>
                    <w:t>199 343,32</w:t>
                  </w:r>
                </w:p>
              </w:tc>
            </w:tr>
            <w:tr w:rsidR="007711AB" w:rsidRPr="007711AB" w14:paraId="16D9F033" w14:textId="77777777" w:rsidTr="007711AB">
              <w:trPr>
                <w:trHeight w:val="945"/>
              </w:trPr>
              <w:tc>
                <w:tcPr>
                  <w:tcW w:w="10225" w:type="dxa"/>
                  <w:tcBorders>
                    <w:top w:val="nil"/>
                    <w:left w:val="single" w:sz="8" w:space="0" w:color="auto"/>
                    <w:bottom w:val="single" w:sz="4" w:space="0" w:color="auto"/>
                    <w:right w:val="single" w:sz="4" w:space="0" w:color="auto"/>
                  </w:tcBorders>
                  <w:shd w:val="clear" w:color="auto" w:fill="auto"/>
                  <w:vAlign w:val="center"/>
                  <w:hideMark/>
                </w:tcPr>
                <w:p w14:paraId="20110C9F" w14:textId="77777777" w:rsidR="007711AB" w:rsidRPr="007711AB" w:rsidRDefault="007711AB" w:rsidP="007711AB">
                  <w:r w:rsidRPr="007711AB">
                    <w:lastRenderedPageBreak/>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auto" w:fill="auto"/>
                  <w:vAlign w:val="center"/>
                  <w:hideMark/>
                </w:tcPr>
                <w:p w14:paraId="491DF3A6" w14:textId="77777777" w:rsidR="007711AB" w:rsidRPr="007711AB" w:rsidRDefault="007711AB" w:rsidP="007711AB">
                  <w:pPr>
                    <w:jc w:val="center"/>
                  </w:pPr>
                  <w:r w:rsidRPr="007711AB">
                    <w:t>13 3 01 00350</w:t>
                  </w:r>
                </w:p>
              </w:tc>
              <w:tc>
                <w:tcPr>
                  <w:tcW w:w="1240" w:type="dxa"/>
                  <w:tcBorders>
                    <w:top w:val="nil"/>
                    <w:left w:val="nil"/>
                    <w:bottom w:val="single" w:sz="4" w:space="0" w:color="auto"/>
                    <w:right w:val="single" w:sz="4" w:space="0" w:color="auto"/>
                  </w:tcBorders>
                  <w:shd w:val="clear" w:color="auto" w:fill="auto"/>
                  <w:vAlign w:val="center"/>
                  <w:hideMark/>
                </w:tcPr>
                <w:p w14:paraId="1D18F083"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60CF96D2" w14:textId="77777777" w:rsidR="007711AB" w:rsidRPr="007711AB" w:rsidRDefault="007711AB" w:rsidP="007711AB">
                  <w:pPr>
                    <w:jc w:val="center"/>
                  </w:pPr>
                  <w:r w:rsidRPr="007711AB">
                    <w:t>5 000,00</w:t>
                  </w:r>
                </w:p>
              </w:tc>
            </w:tr>
            <w:tr w:rsidR="007711AB" w:rsidRPr="007711AB" w14:paraId="5C3FBB83"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1E09C4F" w14:textId="77777777" w:rsidR="007711AB" w:rsidRPr="007711AB" w:rsidRDefault="007711AB" w:rsidP="007711AB">
                  <w:r w:rsidRPr="007711A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60D95CFC" w14:textId="77777777" w:rsidR="007711AB" w:rsidRPr="007711AB" w:rsidRDefault="007711AB" w:rsidP="007711AB">
                  <w:pPr>
                    <w:jc w:val="center"/>
                  </w:pPr>
                  <w:r w:rsidRPr="007711AB">
                    <w:t>13 3 01 00400</w:t>
                  </w:r>
                </w:p>
              </w:tc>
              <w:tc>
                <w:tcPr>
                  <w:tcW w:w="1240" w:type="dxa"/>
                  <w:tcBorders>
                    <w:top w:val="nil"/>
                    <w:left w:val="nil"/>
                    <w:bottom w:val="single" w:sz="4" w:space="0" w:color="auto"/>
                    <w:right w:val="single" w:sz="4" w:space="0" w:color="auto"/>
                  </w:tcBorders>
                  <w:shd w:val="clear" w:color="000000" w:fill="FFFFFF"/>
                  <w:noWrap/>
                  <w:vAlign w:val="center"/>
                  <w:hideMark/>
                </w:tcPr>
                <w:p w14:paraId="0DD12B08"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2C6C9292" w14:textId="77777777" w:rsidR="007711AB" w:rsidRPr="007711AB" w:rsidRDefault="007711AB" w:rsidP="007711AB">
                  <w:pPr>
                    <w:jc w:val="center"/>
                  </w:pPr>
                  <w:r w:rsidRPr="007711AB">
                    <w:t>20 000,00</w:t>
                  </w:r>
                </w:p>
              </w:tc>
            </w:tr>
            <w:tr w:rsidR="007711AB" w:rsidRPr="007711AB" w14:paraId="30F9CA00" w14:textId="77777777" w:rsidTr="007711AB">
              <w:trPr>
                <w:trHeight w:val="960"/>
              </w:trPr>
              <w:tc>
                <w:tcPr>
                  <w:tcW w:w="10225" w:type="dxa"/>
                  <w:tcBorders>
                    <w:top w:val="nil"/>
                    <w:left w:val="single" w:sz="8" w:space="0" w:color="auto"/>
                    <w:bottom w:val="nil"/>
                    <w:right w:val="single" w:sz="4" w:space="0" w:color="auto"/>
                  </w:tcBorders>
                  <w:shd w:val="clear" w:color="000000" w:fill="FFFFFF"/>
                  <w:vAlign w:val="center"/>
                  <w:hideMark/>
                </w:tcPr>
                <w:p w14:paraId="14096D94" w14:textId="77777777" w:rsidR="007711AB" w:rsidRPr="007711AB" w:rsidRDefault="007711AB" w:rsidP="007711AB">
                  <w:r w:rsidRPr="007711AB">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noWrap/>
                  <w:vAlign w:val="center"/>
                  <w:hideMark/>
                </w:tcPr>
                <w:p w14:paraId="48BD8A33" w14:textId="77777777" w:rsidR="007711AB" w:rsidRPr="007711AB" w:rsidRDefault="007711AB" w:rsidP="007711AB">
                  <w:pPr>
                    <w:jc w:val="center"/>
                  </w:pPr>
                  <w:r w:rsidRPr="007711AB">
                    <w:t>13 3 01 00410</w:t>
                  </w:r>
                </w:p>
              </w:tc>
              <w:tc>
                <w:tcPr>
                  <w:tcW w:w="1240" w:type="dxa"/>
                  <w:tcBorders>
                    <w:top w:val="nil"/>
                    <w:left w:val="nil"/>
                    <w:bottom w:val="nil"/>
                    <w:right w:val="single" w:sz="4" w:space="0" w:color="auto"/>
                  </w:tcBorders>
                  <w:shd w:val="clear" w:color="000000" w:fill="FFFFFF"/>
                  <w:noWrap/>
                  <w:vAlign w:val="center"/>
                  <w:hideMark/>
                </w:tcPr>
                <w:p w14:paraId="2A6BB2A7"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noWrap/>
                  <w:vAlign w:val="center"/>
                  <w:hideMark/>
                </w:tcPr>
                <w:p w14:paraId="00B16845" w14:textId="77777777" w:rsidR="007711AB" w:rsidRPr="007711AB" w:rsidRDefault="007711AB" w:rsidP="007711AB">
                  <w:pPr>
                    <w:jc w:val="center"/>
                  </w:pPr>
                  <w:r w:rsidRPr="007711AB">
                    <w:t>174 343,32</w:t>
                  </w:r>
                </w:p>
              </w:tc>
            </w:tr>
            <w:tr w:rsidR="007711AB" w:rsidRPr="007711AB" w14:paraId="32E0BE30"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79C73EE9" w14:textId="77777777" w:rsidR="007711AB" w:rsidRPr="007711AB" w:rsidRDefault="007711AB" w:rsidP="007711AB">
                  <w:pPr>
                    <w:rPr>
                      <w:b/>
                      <w:bCs/>
                    </w:rPr>
                  </w:pPr>
                  <w:r w:rsidRPr="007711AB">
                    <w:rPr>
                      <w:b/>
                      <w:bCs/>
                    </w:rPr>
                    <w:t xml:space="preserve">Муниципальная программа «Газификация Комсомольского муниципального района» </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6BC55EF9" w14:textId="77777777" w:rsidR="007711AB" w:rsidRPr="007711AB" w:rsidRDefault="007711AB" w:rsidP="007711AB">
                  <w:pPr>
                    <w:jc w:val="center"/>
                    <w:rPr>
                      <w:b/>
                      <w:bCs/>
                    </w:rPr>
                  </w:pPr>
                  <w:r w:rsidRPr="007711AB">
                    <w:rPr>
                      <w:b/>
                      <w:bCs/>
                    </w:rPr>
                    <w:t>14 0 00 00000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0DD97577"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6A7C0535" w14:textId="77777777" w:rsidR="007711AB" w:rsidRPr="007711AB" w:rsidRDefault="007711AB" w:rsidP="007711AB">
                  <w:pPr>
                    <w:jc w:val="center"/>
                    <w:rPr>
                      <w:b/>
                      <w:bCs/>
                    </w:rPr>
                  </w:pPr>
                  <w:r w:rsidRPr="007711AB">
                    <w:rPr>
                      <w:b/>
                      <w:bCs/>
                    </w:rPr>
                    <w:t>8 193 400,66</w:t>
                  </w:r>
                </w:p>
              </w:tc>
            </w:tr>
            <w:tr w:rsidR="007711AB" w:rsidRPr="007711AB" w14:paraId="47FF01CE" w14:textId="77777777" w:rsidTr="007711AB">
              <w:trPr>
                <w:trHeight w:val="315"/>
              </w:trPr>
              <w:tc>
                <w:tcPr>
                  <w:tcW w:w="10225" w:type="dxa"/>
                  <w:tcBorders>
                    <w:top w:val="nil"/>
                    <w:left w:val="single" w:sz="8" w:space="0" w:color="auto"/>
                    <w:bottom w:val="single" w:sz="4" w:space="0" w:color="auto"/>
                    <w:right w:val="single" w:sz="4" w:space="0" w:color="auto"/>
                  </w:tcBorders>
                  <w:shd w:val="clear" w:color="auto" w:fill="auto"/>
                  <w:vAlign w:val="center"/>
                  <w:hideMark/>
                </w:tcPr>
                <w:p w14:paraId="72ECFB8B"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auto" w:fill="auto"/>
                  <w:vAlign w:val="center"/>
                  <w:hideMark/>
                </w:tcPr>
                <w:p w14:paraId="087B07F9" w14:textId="77777777" w:rsidR="007711AB" w:rsidRPr="007711AB" w:rsidRDefault="007711AB" w:rsidP="007711AB">
                  <w:pPr>
                    <w:jc w:val="center"/>
                    <w:rPr>
                      <w:b/>
                      <w:bCs/>
                    </w:rPr>
                  </w:pPr>
                  <w:r w:rsidRPr="007711AB">
                    <w:rPr>
                      <w:b/>
                      <w:bCs/>
                    </w:rPr>
                    <w:t>14 3 00 00000</w:t>
                  </w:r>
                </w:p>
              </w:tc>
              <w:tc>
                <w:tcPr>
                  <w:tcW w:w="1240" w:type="dxa"/>
                  <w:tcBorders>
                    <w:top w:val="nil"/>
                    <w:left w:val="nil"/>
                    <w:bottom w:val="single" w:sz="4" w:space="0" w:color="auto"/>
                    <w:right w:val="single" w:sz="4" w:space="0" w:color="auto"/>
                  </w:tcBorders>
                  <w:shd w:val="clear" w:color="auto" w:fill="auto"/>
                  <w:vAlign w:val="center"/>
                  <w:hideMark/>
                </w:tcPr>
                <w:p w14:paraId="72ED9453"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auto" w:fill="auto"/>
                  <w:vAlign w:val="center"/>
                  <w:hideMark/>
                </w:tcPr>
                <w:p w14:paraId="1F602F30" w14:textId="77777777" w:rsidR="007711AB" w:rsidRPr="007711AB" w:rsidRDefault="007711AB" w:rsidP="007711AB">
                  <w:pPr>
                    <w:jc w:val="center"/>
                    <w:rPr>
                      <w:b/>
                      <w:bCs/>
                    </w:rPr>
                  </w:pPr>
                  <w:r w:rsidRPr="007711AB">
                    <w:rPr>
                      <w:b/>
                      <w:bCs/>
                    </w:rPr>
                    <w:t>8 193 400,66</w:t>
                  </w:r>
                </w:p>
              </w:tc>
            </w:tr>
            <w:tr w:rsidR="007711AB" w:rsidRPr="007711AB" w14:paraId="023DD05E" w14:textId="77777777" w:rsidTr="007711AB">
              <w:trPr>
                <w:trHeight w:val="356"/>
              </w:trPr>
              <w:tc>
                <w:tcPr>
                  <w:tcW w:w="10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0C9C" w14:textId="77777777" w:rsidR="007711AB" w:rsidRPr="007711AB" w:rsidRDefault="007711AB" w:rsidP="007711AB">
                  <w:pPr>
                    <w:rPr>
                      <w:b/>
                      <w:bCs/>
                      <w:i/>
                      <w:iCs/>
                    </w:rPr>
                  </w:pPr>
                  <w:r w:rsidRPr="007711AB">
                    <w:rPr>
                      <w:b/>
                      <w:bCs/>
                      <w:i/>
                      <w:iCs/>
                    </w:rPr>
                    <w:t>Ведомственный проект «Газификация Комсомольского муниципального района»</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7FF18F2A" w14:textId="77777777" w:rsidR="007711AB" w:rsidRPr="007711AB" w:rsidRDefault="007711AB" w:rsidP="007711AB">
                  <w:pPr>
                    <w:jc w:val="center"/>
                    <w:rPr>
                      <w:b/>
                      <w:bCs/>
                      <w:i/>
                      <w:iCs/>
                    </w:rPr>
                  </w:pPr>
                  <w:r w:rsidRPr="007711AB">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10E3DEF"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A6AE772" w14:textId="77777777" w:rsidR="007711AB" w:rsidRPr="007711AB" w:rsidRDefault="007711AB" w:rsidP="007711AB">
                  <w:pPr>
                    <w:jc w:val="center"/>
                    <w:rPr>
                      <w:b/>
                      <w:bCs/>
                      <w:i/>
                      <w:iCs/>
                    </w:rPr>
                  </w:pPr>
                  <w:r w:rsidRPr="007711AB">
                    <w:rPr>
                      <w:b/>
                      <w:bCs/>
                      <w:i/>
                      <w:iCs/>
                    </w:rPr>
                    <w:t>8 193 400,66</w:t>
                  </w:r>
                </w:p>
              </w:tc>
            </w:tr>
            <w:tr w:rsidR="007711AB" w:rsidRPr="007711AB" w14:paraId="1FCB530B"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F525C" w14:textId="77777777" w:rsidR="007711AB" w:rsidRPr="007711AB" w:rsidRDefault="007711AB" w:rsidP="007711AB">
                  <w:r w:rsidRPr="007711A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01B74D59" w14:textId="77777777" w:rsidR="007711AB" w:rsidRPr="007711AB" w:rsidRDefault="007711AB" w:rsidP="007711AB">
                  <w:pPr>
                    <w:jc w:val="center"/>
                  </w:pPr>
                  <w:r w:rsidRPr="007711AB">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01F031B"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70C7105A" w14:textId="77777777" w:rsidR="007711AB" w:rsidRPr="007711AB" w:rsidRDefault="007711AB" w:rsidP="007711AB">
                  <w:pPr>
                    <w:jc w:val="center"/>
                  </w:pPr>
                  <w:r w:rsidRPr="007711AB">
                    <w:t>2 344 158,55</w:t>
                  </w:r>
                </w:p>
              </w:tc>
            </w:tr>
            <w:tr w:rsidR="007711AB" w:rsidRPr="007711AB" w14:paraId="7AC153C7"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3D9AB2" w14:textId="77777777" w:rsidR="007711AB" w:rsidRPr="007711AB" w:rsidRDefault="007711AB" w:rsidP="007711AB">
                  <w:r w:rsidRPr="007711AB">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1464865E" w14:textId="77777777" w:rsidR="007711AB" w:rsidRPr="007711AB" w:rsidRDefault="007711AB" w:rsidP="007711AB">
                  <w:pPr>
                    <w:jc w:val="center"/>
                  </w:pPr>
                  <w:r w:rsidRPr="007711AB">
                    <w:t xml:space="preserve">14 3 01 21360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F83869B"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3CFECEF" w14:textId="77777777" w:rsidR="007711AB" w:rsidRPr="007711AB" w:rsidRDefault="007711AB" w:rsidP="007711AB">
                  <w:pPr>
                    <w:jc w:val="center"/>
                  </w:pPr>
                  <w:r w:rsidRPr="007711AB">
                    <w:t>500 000,00</w:t>
                  </w:r>
                </w:p>
              </w:tc>
            </w:tr>
            <w:tr w:rsidR="007711AB" w:rsidRPr="007711AB" w14:paraId="3D479C5F" w14:textId="77777777" w:rsidTr="007711AB">
              <w:trPr>
                <w:trHeight w:val="945"/>
              </w:trPr>
              <w:tc>
                <w:tcPr>
                  <w:tcW w:w="10225" w:type="dxa"/>
                  <w:tcBorders>
                    <w:top w:val="single" w:sz="4" w:space="0" w:color="auto"/>
                    <w:left w:val="single" w:sz="4" w:space="0" w:color="auto"/>
                    <w:bottom w:val="single" w:sz="4" w:space="0" w:color="auto"/>
                    <w:right w:val="nil"/>
                  </w:tcBorders>
                  <w:shd w:val="clear" w:color="auto" w:fill="auto"/>
                  <w:vAlign w:val="bottom"/>
                  <w:hideMark/>
                </w:tcPr>
                <w:p w14:paraId="65B7FA05" w14:textId="77777777" w:rsidR="007711AB" w:rsidRPr="007711AB" w:rsidRDefault="007711AB" w:rsidP="007711AB">
                  <w:r w:rsidRPr="007711AB">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6E0D" w14:textId="77777777" w:rsidR="007711AB" w:rsidRPr="007711AB" w:rsidRDefault="007711AB" w:rsidP="007711AB">
                  <w:pPr>
                    <w:jc w:val="center"/>
                  </w:pPr>
                  <w:r w:rsidRPr="007711AB">
                    <w:t>14 3 01 21360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B2DD991" w14:textId="77777777" w:rsidR="007711AB" w:rsidRPr="007711AB" w:rsidRDefault="007711AB" w:rsidP="007711AB">
                  <w:pPr>
                    <w:jc w:val="center"/>
                  </w:pPr>
                  <w:r w:rsidRPr="007711AB">
                    <w:t>400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9005849" w14:textId="77777777" w:rsidR="007711AB" w:rsidRPr="007711AB" w:rsidRDefault="007711AB" w:rsidP="007711AB">
                  <w:pPr>
                    <w:jc w:val="center"/>
                  </w:pPr>
                  <w:r w:rsidRPr="007711AB">
                    <w:t>1 000 000,00</w:t>
                  </w:r>
                </w:p>
              </w:tc>
            </w:tr>
            <w:tr w:rsidR="007711AB" w:rsidRPr="007711AB" w14:paraId="3C14C665" w14:textId="77777777" w:rsidTr="007711AB">
              <w:trPr>
                <w:trHeight w:val="960"/>
              </w:trPr>
              <w:tc>
                <w:tcPr>
                  <w:tcW w:w="10225" w:type="dxa"/>
                  <w:tcBorders>
                    <w:top w:val="single" w:sz="4" w:space="0" w:color="auto"/>
                    <w:left w:val="single" w:sz="8" w:space="0" w:color="auto"/>
                    <w:bottom w:val="single" w:sz="8" w:space="0" w:color="auto"/>
                    <w:right w:val="single" w:sz="4" w:space="0" w:color="auto"/>
                  </w:tcBorders>
                  <w:shd w:val="clear" w:color="auto" w:fill="auto"/>
                  <w:hideMark/>
                </w:tcPr>
                <w:p w14:paraId="7F46B6A9" w14:textId="77777777" w:rsidR="007711AB" w:rsidRPr="007711AB" w:rsidRDefault="007711AB" w:rsidP="007711AB">
                  <w:r w:rsidRPr="007711A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12" w:type="dxa"/>
                  <w:tcBorders>
                    <w:top w:val="single" w:sz="4" w:space="0" w:color="auto"/>
                    <w:left w:val="nil"/>
                    <w:bottom w:val="single" w:sz="8" w:space="0" w:color="auto"/>
                    <w:right w:val="single" w:sz="4" w:space="0" w:color="auto"/>
                  </w:tcBorders>
                  <w:shd w:val="clear" w:color="auto" w:fill="auto"/>
                  <w:vAlign w:val="center"/>
                  <w:hideMark/>
                </w:tcPr>
                <w:p w14:paraId="56DA5C8A" w14:textId="77777777" w:rsidR="007711AB" w:rsidRPr="007711AB" w:rsidRDefault="007711AB" w:rsidP="007711AB">
                  <w:pPr>
                    <w:jc w:val="center"/>
                  </w:pPr>
                  <w:r w:rsidRPr="007711AB">
                    <w:t>14 3 01 S2990</w:t>
                  </w:r>
                </w:p>
              </w:tc>
              <w:tc>
                <w:tcPr>
                  <w:tcW w:w="1240" w:type="dxa"/>
                  <w:tcBorders>
                    <w:top w:val="single" w:sz="4" w:space="0" w:color="auto"/>
                    <w:left w:val="nil"/>
                    <w:bottom w:val="single" w:sz="8" w:space="0" w:color="auto"/>
                    <w:right w:val="single" w:sz="4" w:space="0" w:color="auto"/>
                  </w:tcBorders>
                  <w:shd w:val="clear" w:color="auto" w:fill="auto"/>
                  <w:vAlign w:val="center"/>
                  <w:hideMark/>
                </w:tcPr>
                <w:p w14:paraId="121D10BF" w14:textId="77777777" w:rsidR="007711AB" w:rsidRPr="007711AB" w:rsidRDefault="007711AB" w:rsidP="007711AB">
                  <w:pPr>
                    <w:jc w:val="center"/>
                  </w:pPr>
                  <w:r w:rsidRPr="007711AB">
                    <w:t>400</w:t>
                  </w:r>
                </w:p>
              </w:tc>
              <w:tc>
                <w:tcPr>
                  <w:tcW w:w="1940" w:type="dxa"/>
                  <w:tcBorders>
                    <w:top w:val="single" w:sz="4" w:space="0" w:color="auto"/>
                    <w:left w:val="nil"/>
                    <w:bottom w:val="single" w:sz="8" w:space="0" w:color="auto"/>
                    <w:right w:val="single" w:sz="8" w:space="0" w:color="auto"/>
                  </w:tcBorders>
                  <w:shd w:val="clear" w:color="auto" w:fill="auto"/>
                  <w:vAlign w:val="center"/>
                  <w:hideMark/>
                </w:tcPr>
                <w:p w14:paraId="00183779" w14:textId="77777777" w:rsidR="007711AB" w:rsidRPr="007711AB" w:rsidRDefault="007711AB" w:rsidP="007711AB">
                  <w:pPr>
                    <w:jc w:val="center"/>
                  </w:pPr>
                  <w:r w:rsidRPr="007711AB">
                    <w:t>5 849 242,11</w:t>
                  </w:r>
                </w:p>
              </w:tc>
            </w:tr>
            <w:tr w:rsidR="007711AB" w:rsidRPr="007711AB" w14:paraId="12DE6F36" w14:textId="77777777" w:rsidTr="007711AB">
              <w:trPr>
                <w:trHeight w:val="1035"/>
              </w:trPr>
              <w:tc>
                <w:tcPr>
                  <w:tcW w:w="10225" w:type="dxa"/>
                  <w:tcBorders>
                    <w:top w:val="nil"/>
                    <w:left w:val="single" w:sz="8" w:space="0" w:color="auto"/>
                    <w:bottom w:val="single" w:sz="4" w:space="0" w:color="auto"/>
                    <w:right w:val="single" w:sz="4" w:space="0" w:color="auto"/>
                  </w:tcBorders>
                  <w:shd w:val="clear" w:color="000000" w:fill="FABF8F"/>
                  <w:vAlign w:val="center"/>
                  <w:hideMark/>
                </w:tcPr>
                <w:p w14:paraId="040BD555" w14:textId="77777777" w:rsidR="007711AB" w:rsidRPr="007711AB" w:rsidRDefault="007711AB" w:rsidP="007711AB">
                  <w:pPr>
                    <w:rPr>
                      <w:b/>
                      <w:bCs/>
                    </w:rPr>
                  </w:pPr>
                  <w:r w:rsidRPr="007711AB">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12" w:type="dxa"/>
                  <w:tcBorders>
                    <w:top w:val="nil"/>
                    <w:left w:val="nil"/>
                    <w:bottom w:val="single" w:sz="4" w:space="0" w:color="auto"/>
                    <w:right w:val="single" w:sz="4" w:space="0" w:color="auto"/>
                  </w:tcBorders>
                  <w:shd w:val="clear" w:color="000000" w:fill="FABF8F"/>
                  <w:noWrap/>
                  <w:vAlign w:val="center"/>
                  <w:hideMark/>
                </w:tcPr>
                <w:p w14:paraId="5503C750" w14:textId="77777777" w:rsidR="007711AB" w:rsidRPr="007711AB" w:rsidRDefault="007711AB" w:rsidP="007711AB">
                  <w:pPr>
                    <w:jc w:val="center"/>
                    <w:rPr>
                      <w:b/>
                      <w:bCs/>
                    </w:rPr>
                  </w:pPr>
                  <w:r w:rsidRPr="007711AB">
                    <w:rPr>
                      <w:b/>
                      <w:bCs/>
                    </w:rPr>
                    <w:t>15 0 00 00000</w:t>
                  </w:r>
                </w:p>
              </w:tc>
              <w:tc>
                <w:tcPr>
                  <w:tcW w:w="1240" w:type="dxa"/>
                  <w:tcBorders>
                    <w:top w:val="nil"/>
                    <w:left w:val="nil"/>
                    <w:bottom w:val="single" w:sz="4" w:space="0" w:color="auto"/>
                    <w:right w:val="single" w:sz="4" w:space="0" w:color="auto"/>
                  </w:tcBorders>
                  <w:shd w:val="clear" w:color="000000" w:fill="FABF8F"/>
                  <w:noWrap/>
                  <w:vAlign w:val="bottom"/>
                  <w:hideMark/>
                </w:tcPr>
                <w:p w14:paraId="0D023310"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000000" w:fill="FABF8F"/>
                  <w:noWrap/>
                  <w:vAlign w:val="center"/>
                  <w:hideMark/>
                </w:tcPr>
                <w:p w14:paraId="286DAEFA" w14:textId="77777777" w:rsidR="007711AB" w:rsidRPr="007711AB" w:rsidRDefault="007711AB" w:rsidP="007711AB">
                  <w:pPr>
                    <w:jc w:val="center"/>
                    <w:rPr>
                      <w:b/>
                      <w:bCs/>
                    </w:rPr>
                  </w:pPr>
                  <w:r w:rsidRPr="007711AB">
                    <w:rPr>
                      <w:b/>
                      <w:bCs/>
                    </w:rPr>
                    <w:t>25 690 050,00</w:t>
                  </w:r>
                </w:p>
              </w:tc>
            </w:tr>
            <w:tr w:rsidR="007711AB" w:rsidRPr="007711AB" w14:paraId="2B18EDE6"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D1B8B" w14:textId="77777777" w:rsidR="007711AB" w:rsidRPr="007711AB" w:rsidRDefault="007711AB" w:rsidP="007711AB">
                  <w:pPr>
                    <w:rPr>
                      <w:b/>
                      <w:bCs/>
                    </w:rPr>
                  </w:pPr>
                  <w:r w:rsidRPr="007711AB">
                    <w:rPr>
                      <w:b/>
                      <w:bCs/>
                    </w:rPr>
                    <w:t>Ведомственные проекты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60F694C9" w14:textId="77777777" w:rsidR="007711AB" w:rsidRPr="007711AB" w:rsidRDefault="007711AB" w:rsidP="007711AB">
                  <w:pPr>
                    <w:jc w:val="center"/>
                    <w:rPr>
                      <w:b/>
                      <w:bCs/>
                    </w:rPr>
                  </w:pPr>
                  <w:r w:rsidRPr="007711AB">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EB6D56F"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726EB2C" w14:textId="77777777" w:rsidR="007711AB" w:rsidRPr="007711AB" w:rsidRDefault="007711AB" w:rsidP="007711AB">
                  <w:pPr>
                    <w:jc w:val="center"/>
                    <w:rPr>
                      <w:b/>
                      <w:bCs/>
                      <w:i/>
                      <w:iCs/>
                    </w:rPr>
                  </w:pPr>
                  <w:r w:rsidRPr="007711AB">
                    <w:rPr>
                      <w:b/>
                      <w:bCs/>
                      <w:i/>
                      <w:iCs/>
                    </w:rPr>
                    <w:t>21 771 622,49</w:t>
                  </w:r>
                </w:p>
              </w:tc>
            </w:tr>
            <w:tr w:rsidR="007711AB" w:rsidRPr="007711AB" w14:paraId="1D454F33"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B4E38" w14:textId="77777777" w:rsidR="007711AB" w:rsidRPr="007711AB" w:rsidRDefault="007711AB" w:rsidP="007711AB">
                  <w:pPr>
                    <w:rPr>
                      <w:b/>
                      <w:bCs/>
                      <w:i/>
                      <w:iCs/>
                    </w:rPr>
                  </w:pPr>
                  <w:r w:rsidRPr="007711A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DA4A6FE" w14:textId="77777777" w:rsidR="007711AB" w:rsidRPr="007711AB" w:rsidRDefault="007711AB" w:rsidP="007711AB">
                  <w:pPr>
                    <w:jc w:val="center"/>
                    <w:rPr>
                      <w:b/>
                      <w:bCs/>
                      <w:i/>
                      <w:iCs/>
                    </w:rPr>
                  </w:pPr>
                  <w:r w:rsidRPr="007711AB">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0A72070" w14:textId="77777777" w:rsidR="007711AB" w:rsidRPr="007711AB" w:rsidRDefault="007711AB" w:rsidP="007711AB">
                  <w:pPr>
                    <w:jc w:val="center"/>
                    <w:rPr>
                      <w:i/>
                      <w:iCs/>
                    </w:rPr>
                  </w:pPr>
                  <w:r w:rsidRPr="007711AB">
                    <w:rPr>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6942B13" w14:textId="77777777" w:rsidR="007711AB" w:rsidRPr="007711AB" w:rsidRDefault="007711AB" w:rsidP="007711AB">
                  <w:pPr>
                    <w:jc w:val="center"/>
                    <w:rPr>
                      <w:b/>
                      <w:bCs/>
                      <w:i/>
                      <w:iCs/>
                    </w:rPr>
                  </w:pPr>
                  <w:r w:rsidRPr="007711AB">
                    <w:rPr>
                      <w:b/>
                      <w:bCs/>
                      <w:i/>
                      <w:iCs/>
                    </w:rPr>
                    <w:t>13 215 653,42</w:t>
                  </w:r>
                </w:p>
              </w:tc>
            </w:tr>
            <w:tr w:rsidR="007711AB" w:rsidRPr="007711AB" w14:paraId="07906A3B"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06FC0799" w14:textId="77777777" w:rsidR="007711AB" w:rsidRPr="007711AB" w:rsidRDefault="007711AB" w:rsidP="007711AB">
                  <w:r w:rsidRPr="007711AB">
                    <w:lastRenderedPageBreak/>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vAlign w:val="center"/>
                  <w:hideMark/>
                </w:tcPr>
                <w:p w14:paraId="0DBC2CEC" w14:textId="77777777" w:rsidR="007711AB" w:rsidRPr="007711AB" w:rsidRDefault="007711AB" w:rsidP="007711AB">
                  <w:pPr>
                    <w:jc w:val="center"/>
                  </w:pPr>
                  <w:r w:rsidRPr="007711AB">
                    <w:t xml:space="preserve">15 3 01 20160 </w:t>
                  </w:r>
                </w:p>
              </w:tc>
              <w:tc>
                <w:tcPr>
                  <w:tcW w:w="1240" w:type="dxa"/>
                  <w:tcBorders>
                    <w:top w:val="nil"/>
                    <w:left w:val="nil"/>
                    <w:bottom w:val="single" w:sz="4" w:space="0" w:color="auto"/>
                    <w:right w:val="single" w:sz="4" w:space="0" w:color="auto"/>
                  </w:tcBorders>
                  <w:shd w:val="clear" w:color="auto" w:fill="auto"/>
                  <w:noWrap/>
                  <w:vAlign w:val="center"/>
                  <w:hideMark/>
                </w:tcPr>
                <w:p w14:paraId="07141BA3"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2974F965" w14:textId="77777777" w:rsidR="007711AB" w:rsidRPr="007711AB" w:rsidRDefault="007711AB" w:rsidP="007711AB">
                  <w:pPr>
                    <w:jc w:val="center"/>
                  </w:pPr>
                  <w:r w:rsidRPr="007711AB">
                    <w:t>153 934,09</w:t>
                  </w:r>
                </w:p>
              </w:tc>
            </w:tr>
            <w:tr w:rsidR="007711AB" w:rsidRPr="007711AB" w14:paraId="59CF3F96" w14:textId="77777777" w:rsidTr="007711AB">
              <w:trPr>
                <w:trHeight w:val="1375"/>
              </w:trPr>
              <w:tc>
                <w:tcPr>
                  <w:tcW w:w="10225" w:type="dxa"/>
                  <w:tcBorders>
                    <w:top w:val="nil"/>
                    <w:left w:val="single" w:sz="8" w:space="0" w:color="auto"/>
                    <w:bottom w:val="nil"/>
                    <w:right w:val="single" w:sz="4" w:space="0" w:color="auto"/>
                  </w:tcBorders>
                  <w:shd w:val="clear" w:color="000000" w:fill="FFFFFF"/>
                  <w:vAlign w:val="center"/>
                  <w:hideMark/>
                </w:tcPr>
                <w:p w14:paraId="4A47FCB0"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12" w:type="dxa"/>
                  <w:tcBorders>
                    <w:top w:val="nil"/>
                    <w:left w:val="nil"/>
                    <w:bottom w:val="nil"/>
                    <w:right w:val="single" w:sz="4" w:space="0" w:color="auto"/>
                  </w:tcBorders>
                  <w:shd w:val="clear" w:color="000000" w:fill="FFFFFF"/>
                  <w:vAlign w:val="center"/>
                  <w:hideMark/>
                </w:tcPr>
                <w:p w14:paraId="46B5C451" w14:textId="77777777" w:rsidR="007711AB" w:rsidRPr="007711AB" w:rsidRDefault="007711AB" w:rsidP="007711AB">
                  <w:pPr>
                    <w:jc w:val="center"/>
                  </w:pPr>
                  <w:r w:rsidRPr="007711AB">
                    <w:t>15 3 01 P1320</w:t>
                  </w:r>
                </w:p>
              </w:tc>
              <w:tc>
                <w:tcPr>
                  <w:tcW w:w="1240" w:type="dxa"/>
                  <w:tcBorders>
                    <w:top w:val="nil"/>
                    <w:left w:val="nil"/>
                    <w:bottom w:val="nil"/>
                    <w:right w:val="single" w:sz="4" w:space="0" w:color="auto"/>
                  </w:tcBorders>
                  <w:shd w:val="clear" w:color="auto" w:fill="auto"/>
                  <w:noWrap/>
                  <w:vAlign w:val="center"/>
                  <w:hideMark/>
                </w:tcPr>
                <w:p w14:paraId="46392773" w14:textId="77777777" w:rsidR="007711AB" w:rsidRPr="007711AB" w:rsidRDefault="007711AB" w:rsidP="007711AB">
                  <w:pPr>
                    <w:jc w:val="center"/>
                  </w:pPr>
                  <w:r w:rsidRPr="007711AB">
                    <w:t>500</w:t>
                  </w:r>
                </w:p>
              </w:tc>
              <w:tc>
                <w:tcPr>
                  <w:tcW w:w="1940" w:type="dxa"/>
                  <w:tcBorders>
                    <w:top w:val="nil"/>
                    <w:left w:val="nil"/>
                    <w:bottom w:val="nil"/>
                    <w:right w:val="single" w:sz="8" w:space="0" w:color="auto"/>
                  </w:tcBorders>
                  <w:shd w:val="clear" w:color="auto" w:fill="auto"/>
                  <w:noWrap/>
                  <w:vAlign w:val="center"/>
                  <w:hideMark/>
                </w:tcPr>
                <w:p w14:paraId="19AB4052" w14:textId="77777777" w:rsidR="007711AB" w:rsidRPr="007711AB" w:rsidRDefault="007711AB" w:rsidP="007711AB">
                  <w:pPr>
                    <w:jc w:val="center"/>
                  </w:pPr>
                  <w:r w:rsidRPr="007711AB">
                    <w:t>2 939 401,58</w:t>
                  </w:r>
                </w:p>
              </w:tc>
            </w:tr>
            <w:tr w:rsidR="007711AB" w:rsidRPr="007711AB" w14:paraId="5FCFB70E" w14:textId="77777777" w:rsidTr="007711AB">
              <w:trPr>
                <w:trHeight w:val="700"/>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7EC7475D" w14:textId="77777777" w:rsidR="007711AB" w:rsidRPr="007711AB" w:rsidRDefault="007711AB" w:rsidP="007711AB">
                  <w:r w:rsidRPr="007711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12" w:type="dxa"/>
                  <w:tcBorders>
                    <w:top w:val="single" w:sz="4" w:space="0" w:color="auto"/>
                    <w:left w:val="nil"/>
                    <w:bottom w:val="nil"/>
                    <w:right w:val="single" w:sz="4" w:space="0" w:color="auto"/>
                  </w:tcBorders>
                  <w:shd w:val="clear" w:color="000000" w:fill="FFFFFF"/>
                  <w:vAlign w:val="center"/>
                  <w:hideMark/>
                </w:tcPr>
                <w:p w14:paraId="3E09ADE0" w14:textId="77777777" w:rsidR="007711AB" w:rsidRPr="007711AB" w:rsidRDefault="007711AB" w:rsidP="007711AB">
                  <w:pPr>
                    <w:jc w:val="center"/>
                  </w:pPr>
                  <w:r w:rsidRPr="007711AB">
                    <w:t xml:space="preserve">15 3 01 S6800 </w:t>
                  </w:r>
                </w:p>
              </w:tc>
              <w:tc>
                <w:tcPr>
                  <w:tcW w:w="1240" w:type="dxa"/>
                  <w:tcBorders>
                    <w:top w:val="single" w:sz="4" w:space="0" w:color="auto"/>
                    <w:left w:val="nil"/>
                    <w:bottom w:val="nil"/>
                    <w:right w:val="single" w:sz="4" w:space="0" w:color="auto"/>
                  </w:tcBorders>
                  <w:shd w:val="clear" w:color="auto" w:fill="auto"/>
                  <w:noWrap/>
                  <w:vAlign w:val="center"/>
                  <w:hideMark/>
                </w:tcPr>
                <w:p w14:paraId="14604438" w14:textId="77777777" w:rsidR="007711AB" w:rsidRPr="007711AB" w:rsidRDefault="007711AB" w:rsidP="007711AB">
                  <w:pPr>
                    <w:jc w:val="center"/>
                  </w:pPr>
                  <w:r w:rsidRPr="007711AB">
                    <w:t>200</w:t>
                  </w:r>
                </w:p>
              </w:tc>
              <w:tc>
                <w:tcPr>
                  <w:tcW w:w="1940" w:type="dxa"/>
                  <w:tcBorders>
                    <w:top w:val="single" w:sz="4" w:space="0" w:color="auto"/>
                    <w:left w:val="nil"/>
                    <w:bottom w:val="nil"/>
                    <w:right w:val="single" w:sz="8" w:space="0" w:color="auto"/>
                  </w:tcBorders>
                  <w:shd w:val="clear" w:color="auto" w:fill="auto"/>
                  <w:noWrap/>
                  <w:vAlign w:val="center"/>
                  <w:hideMark/>
                </w:tcPr>
                <w:p w14:paraId="4C25C3A7" w14:textId="77777777" w:rsidR="007711AB" w:rsidRPr="007711AB" w:rsidRDefault="007711AB" w:rsidP="007711AB">
                  <w:pPr>
                    <w:jc w:val="center"/>
                  </w:pPr>
                  <w:r w:rsidRPr="007711AB">
                    <w:t>10 122 317,75</w:t>
                  </w:r>
                </w:p>
              </w:tc>
            </w:tr>
            <w:tr w:rsidR="007711AB" w:rsidRPr="007711AB" w14:paraId="2562BEEB" w14:textId="77777777" w:rsidTr="007711AB">
              <w:trPr>
                <w:trHeight w:val="1405"/>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EAE88AD" w14:textId="77777777" w:rsidR="007711AB" w:rsidRPr="007711AB" w:rsidRDefault="007711AB" w:rsidP="007711AB">
                  <w:pPr>
                    <w:rPr>
                      <w:b/>
                      <w:bCs/>
                      <w:i/>
                      <w:iCs/>
                    </w:rPr>
                  </w:pPr>
                  <w:r w:rsidRPr="007711AB">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8BE209A" w14:textId="77777777" w:rsidR="007711AB" w:rsidRPr="007711AB" w:rsidRDefault="007711AB" w:rsidP="007711AB">
                  <w:pPr>
                    <w:jc w:val="center"/>
                    <w:rPr>
                      <w:b/>
                      <w:bCs/>
                      <w:i/>
                      <w:iCs/>
                    </w:rPr>
                  </w:pPr>
                  <w:r w:rsidRPr="007711AB">
                    <w:rPr>
                      <w:b/>
                      <w:bCs/>
                      <w:i/>
                      <w:iCs/>
                    </w:rPr>
                    <w:t>15 3 02 00000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F57FEC" w14:textId="77777777" w:rsidR="007711AB" w:rsidRPr="007711AB" w:rsidRDefault="007711AB" w:rsidP="007711AB">
                  <w:pPr>
                    <w:jc w:val="center"/>
                    <w:rPr>
                      <w:i/>
                      <w:iCs/>
                    </w:rPr>
                  </w:pPr>
                  <w:r w:rsidRPr="007711AB">
                    <w:rPr>
                      <w:i/>
                      <w:iCs/>
                    </w:rPr>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2539619E" w14:textId="77777777" w:rsidR="007711AB" w:rsidRPr="007711AB" w:rsidRDefault="007711AB" w:rsidP="007711AB">
                  <w:pPr>
                    <w:jc w:val="center"/>
                    <w:rPr>
                      <w:b/>
                      <w:bCs/>
                      <w:i/>
                      <w:iCs/>
                    </w:rPr>
                  </w:pPr>
                  <w:r w:rsidRPr="007711AB">
                    <w:rPr>
                      <w:b/>
                      <w:bCs/>
                      <w:i/>
                      <w:iCs/>
                    </w:rPr>
                    <w:t>61 720,00</w:t>
                  </w:r>
                </w:p>
              </w:tc>
            </w:tr>
            <w:tr w:rsidR="007711AB" w:rsidRPr="007711AB" w14:paraId="4C01DF1F" w14:textId="77777777" w:rsidTr="007711AB">
              <w:trPr>
                <w:trHeight w:val="2248"/>
              </w:trPr>
              <w:tc>
                <w:tcPr>
                  <w:tcW w:w="10225" w:type="dxa"/>
                  <w:tcBorders>
                    <w:top w:val="nil"/>
                    <w:left w:val="single" w:sz="8" w:space="0" w:color="auto"/>
                    <w:bottom w:val="nil"/>
                    <w:right w:val="single" w:sz="4" w:space="0" w:color="auto"/>
                  </w:tcBorders>
                  <w:shd w:val="clear" w:color="000000" w:fill="FFFFFF"/>
                  <w:vAlign w:val="center"/>
                  <w:hideMark/>
                </w:tcPr>
                <w:p w14:paraId="58431303" w14:textId="77777777" w:rsidR="007711AB" w:rsidRPr="007711AB" w:rsidRDefault="007711AB" w:rsidP="007711AB">
                  <w:pPr>
                    <w:jc w:val="both"/>
                  </w:pPr>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812" w:type="dxa"/>
                  <w:tcBorders>
                    <w:top w:val="nil"/>
                    <w:left w:val="nil"/>
                    <w:bottom w:val="nil"/>
                    <w:right w:val="single" w:sz="4" w:space="0" w:color="auto"/>
                  </w:tcBorders>
                  <w:shd w:val="clear" w:color="000000" w:fill="FFFFFF"/>
                  <w:noWrap/>
                  <w:vAlign w:val="center"/>
                  <w:hideMark/>
                </w:tcPr>
                <w:p w14:paraId="203D4B89" w14:textId="77777777" w:rsidR="007711AB" w:rsidRPr="007711AB" w:rsidRDefault="007711AB" w:rsidP="007711AB">
                  <w:pPr>
                    <w:jc w:val="center"/>
                  </w:pPr>
                  <w:r w:rsidRPr="007711AB">
                    <w:t>15 3 02 Р1250</w:t>
                  </w:r>
                </w:p>
              </w:tc>
              <w:tc>
                <w:tcPr>
                  <w:tcW w:w="1240" w:type="dxa"/>
                  <w:tcBorders>
                    <w:top w:val="nil"/>
                    <w:left w:val="nil"/>
                    <w:bottom w:val="single" w:sz="4" w:space="0" w:color="auto"/>
                    <w:right w:val="single" w:sz="4" w:space="0" w:color="auto"/>
                  </w:tcBorders>
                  <w:shd w:val="clear" w:color="auto" w:fill="auto"/>
                  <w:noWrap/>
                  <w:vAlign w:val="center"/>
                  <w:hideMark/>
                </w:tcPr>
                <w:p w14:paraId="6A877A65" w14:textId="77777777" w:rsidR="007711AB" w:rsidRPr="007711AB" w:rsidRDefault="007711AB" w:rsidP="007711AB">
                  <w:pPr>
                    <w:jc w:val="center"/>
                  </w:pPr>
                  <w:r w:rsidRPr="007711AB">
                    <w:t>500</w:t>
                  </w:r>
                </w:p>
              </w:tc>
              <w:tc>
                <w:tcPr>
                  <w:tcW w:w="1940" w:type="dxa"/>
                  <w:tcBorders>
                    <w:top w:val="nil"/>
                    <w:left w:val="nil"/>
                    <w:bottom w:val="single" w:sz="4" w:space="0" w:color="auto"/>
                    <w:right w:val="single" w:sz="8" w:space="0" w:color="auto"/>
                  </w:tcBorders>
                  <w:shd w:val="clear" w:color="auto" w:fill="auto"/>
                  <w:noWrap/>
                  <w:vAlign w:val="center"/>
                  <w:hideMark/>
                </w:tcPr>
                <w:p w14:paraId="6A6F544C" w14:textId="77777777" w:rsidR="007711AB" w:rsidRPr="007711AB" w:rsidRDefault="007711AB" w:rsidP="007711AB">
                  <w:pPr>
                    <w:jc w:val="center"/>
                  </w:pPr>
                  <w:r w:rsidRPr="007711AB">
                    <w:t>61 720,00</w:t>
                  </w:r>
                </w:p>
              </w:tc>
            </w:tr>
            <w:tr w:rsidR="007711AB" w:rsidRPr="007711AB" w14:paraId="20AF492F" w14:textId="77777777" w:rsidTr="007711AB">
              <w:trPr>
                <w:trHeight w:val="848"/>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ED9773C" w14:textId="77777777" w:rsidR="007711AB" w:rsidRPr="007711AB" w:rsidRDefault="007711AB" w:rsidP="007711AB">
                  <w:pPr>
                    <w:rPr>
                      <w:b/>
                      <w:bCs/>
                      <w:i/>
                      <w:iCs/>
                    </w:rPr>
                  </w:pPr>
                  <w:r w:rsidRPr="007711AB">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77C023DE" w14:textId="77777777" w:rsidR="007711AB" w:rsidRPr="007711AB" w:rsidRDefault="007711AB" w:rsidP="007711AB">
                  <w:pPr>
                    <w:jc w:val="center"/>
                    <w:rPr>
                      <w:b/>
                      <w:bCs/>
                      <w:i/>
                      <w:iCs/>
                    </w:rPr>
                  </w:pPr>
                  <w:r w:rsidRPr="007711AB">
                    <w:rPr>
                      <w:b/>
                      <w:bCs/>
                      <w:i/>
                      <w:iCs/>
                    </w:rPr>
                    <w:t>15 3 03 00000</w:t>
                  </w:r>
                </w:p>
              </w:tc>
              <w:tc>
                <w:tcPr>
                  <w:tcW w:w="1240" w:type="dxa"/>
                  <w:tcBorders>
                    <w:top w:val="nil"/>
                    <w:left w:val="nil"/>
                    <w:bottom w:val="single" w:sz="4" w:space="0" w:color="auto"/>
                    <w:right w:val="single" w:sz="4" w:space="0" w:color="auto"/>
                  </w:tcBorders>
                  <w:shd w:val="clear" w:color="auto" w:fill="auto"/>
                  <w:noWrap/>
                  <w:vAlign w:val="center"/>
                  <w:hideMark/>
                </w:tcPr>
                <w:p w14:paraId="212CEB38"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8" w:space="0" w:color="auto"/>
                  </w:tcBorders>
                  <w:shd w:val="clear" w:color="auto" w:fill="auto"/>
                  <w:noWrap/>
                  <w:vAlign w:val="center"/>
                  <w:hideMark/>
                </w:tcPr>
                <w:p w14:paraId="534888A7" w14:textId="77777777" w:rsidR="007711AB" w:rsidRPr="007711AB" w:rsidRDefault="007711AB" w:rsidP="007711AB">
                  <w:pPr>
                    <w:jc w:val="center"/>
                    <w:rPr>
                      <w:b/>
                      <w:bCs/>
                      <w:i/>
                      <w:iCs/>
                    </w:rPr>
                  </w:pPr>
                  <w:r w:rsidRPr="007711AB">
                    <w:rPr>
                      <w:b/>
                      <w:bCs/>
                      <w:i/>
                      <w:iCs/>
                    </w:rPr>
                    <w:t>1 693 033,50</w:t>
                  </w:r>
                </w:p>
              </w:tc>
            </w:tr>
            <w:tr w:rsidR="007711AB" w:rsidRPr="007711AB" w14:paraId="0B659B2B" w14:textId="77777777" w:rsidTr="007711AB">
              <w:trPr>
                <w:trHeight w:val="1693"/>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753BB"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6B742DF5" w14:textId="77777777" w:rsidR="007711AB" w:rsidRPr="007711AB" w:rsidRDefault="007711AB" w:rsidP="007711AB">
                  <w:pPr>
                    <w:jc w:val="center"/>
                  </w:pPr>
                  <w:r w:rsidRPr="007711AB">
                    <w:t>15 3 03 Р0330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14081D" w14:textId="77777777" w:rsidR="007711AB" w:rsidRPr="007711AB" w:rsidRDefault="007711AB" w:rsidP="007711AB">
                  <w:pPr>
                    <w:jc w:val="center"/>
                  </w:pPr>
                  <w:r w:rsidRPr="007711A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28820F9" w14:textId="77777777" w:rsidR="007711AB" w:rsidRPr="007711AB" w:rsidRDefault="007711AB" w:rsidP="007711AB">
                  <w:pPr>
                    <w:jc w:val="center"/>
                  </w:pPr>
                  <w:r w:rsidRPr="007711AB">
                    <w:t>1 693 033,50</w:t>
                  </w:r>
                </w:p>
              </w:tc>
            </w:tr>
            <w:tr w:rsidR="007711AB" w:rsidRPr="007711AB" w14:paraId="138DA937"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E88A0" w14:textId="77777777" w:rsidR="007711AB" w:rsidRPr="007711AB" w:rsidRDefault="007711AB" w:rsidP="007711AB">
                  <w:pPr>
                    <w:rPr>
                      <w:b/>
                      <w:bCs/>
                      <w:i/>
                      <w:iCs/>
                    </w:rPr>
                  </w:pPr>
                  <w:r w:rsidRPr="007711A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66CC5151" w14:textId="77777777" w:rsidR="007711AB" w:rsidRPr="007711AB" w:rsidRDefault="007711AB" w:rsidP="007711AB">
                  <w:pPr>
                    <w:jc w:val="center"/>
                    <w:rPr>
                      <w:b/>
                      <w:bCs/>
                      <w:i/>
                      <w:iCs/>
                    </w:rPr>
                  </w:pPr>
                  <w:r w:rsidRPr="007711AB">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7587F8B"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921DFA6" w14:textId="77777777" w:rsidR="007711AB" w:rsidRPr="007711AB" w:rsidRDefault="007711AB" w:rsidP="007711AB">
                  <w:pPr>
                    <w:jc w:val="center"/>
                    <w:rPr>
                      <w:b/>
                      <w:bCs/>
                      <w:i/>
                      <w:iCs/>
                    </w:rPr>
                  </w:pPr>
                  <w:r w:rsidRPr="007711AB">
                    <w:rPr>
                      <w:b/>
                      <w:bCs/>
                      <w:i/>
                      <w:iCs/>
                    </w:rPr>
                    <w:t>5 586 605,57</w:t>
                  </w:r>
                </w:p>
              </w:tc>
            </w:tr>
            <w:tr w:rsidR="007711AB" w:rsidRPr="007711AB" w14:paraId="485FB725"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CA16884" w14:textId="77777777" w:rsidR="007711AB" w:rsidRPr="007711AB" w:rsidRDefault="007711AB" w:rsidP="007711AB">
                  <w:r w:rsidRPr="007711AB">
                    <w:lastRenderedPageBreak/>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17335903" w14:textId="77777777" w:rsidR="007711AB" w:rsidRPr="007711AB" w:rsidRDefault="007711AB" w:rsidP="007711AB">
                  <w:pPr>
                    <w:jc w:val="center"/>
                  </w:pPr>
                  <w:r w:rsidRPr="007711AB">
                    <w:t>15 3 04 21290</w:t>
                  </w:r>
                </w:p>
              </w:tc>
              <w:tc>
                <w:tcPr>
                  <w:tcW w:w="1240" w:type="dxa"/>
                  <w:tcBorders>
                    <w:top w:val="nil"/>
                    <w:left w:val="nil"/>
                    <w:bottom w:val="single" w:sz="4" w:space="0" w:color="auto"/>
                    <w:right w:val="single" w:sz="4" w:space="0" w:color="auto"/>
                  </w:tcBorders>
                  <w:shd w:val="clear" w:color="auto" w:fill="auto"/>
                  <w:noWrap/>
                  <w:vAlign w:val="center"/>
                  <w:hideMark/>
                </w:tcPr>
                <w:p w14:paraId="27EA7F64"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6A25D4C0" w14:textId="77777777" w:rsidR="007711AB" w:rsidRPr="007711AB" w:rsidRDefault="007711AB" w:rsidP="007711AB">
                  <w:pPr>
                    <w:jc w:val="center"/>
                  </w:pPr>
                  <w:r w:rsidRPr="007711AB">
                    <w:t>34 926,09</w:t>
                  </w:r>
                </w:p>
              </w:tc>
            </w:tr>
            <w:tr w:rsidR="007711AB" w:rsidRPr="007711AB" w14:paraId="71ED8260" w14:textId="77777777" w:rsidTr="007711AB">
              <w:trPr>
                <w:trHeight w:val="1575"/>
              </w:trPr>
              <w:tc>
                <w:tcPr>
                  <w:tcW w:w="10225" w:type="dxa"/>
                  <w:tcBorders>
                    <w:top w:val="nil"/>
                    <w:left w:val="single" w:sz="8" w:space="0" w:color="auto"/>
                    <w:bottom w:val="nil"/>
                    <w:right w:val="single" w:sz="4" w:space="0" w:color="auto"/>
                  </w:tcBorders>
                  <w:shd w:val="clear" w:color="000000" w:fill="FFFFFF"/>
                  <w:vAlign w:val="center"/>
                  <w:hideMark/>
                </w:tcPr>
                <w:p w14:paraId="1B01E7C7"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812" w:type="dxa"/>
                  <w:tcBorders>
                    <w:top w:val="nil"/>
                    <w:left w:val="nil"/>
                    <w:bottom w:val="nil"/>
                    <w:right w:val="single" w:sz="4" w:space="0" w:color="auto"/>
                  </w:tcBorders>
                  <w:shd w:val="clear" w:color="000000" w:fill="FFFFFF"/>
                  <w:noWrap/>
                  <w:vAlign w:val="center"/>
                  <w:hideMark/>
                </w:tcPr>
                <w:p w14:paraId="33256EE6" w14:textId="77777777" w:rsidR="007711AB" w:rsidRPr="007711AB" w:rsidRDefault="007711AB" w:rsidP="007711AB">
                  <w:pPr>
                    <w:jc w:val="center"/>
                  </w:pPr>
                  <w:r w:rsidRPr="007711AB">
                    <w:t>15 3 04 Р1220</w:t>
                  </w:r>
                </w:p>
              </w:tc>
              <w:tc>
                <w:tcPr>
                  <w:tcW w:w="1240" w:type="dxa"/>
                  <w:tcBorders>
                    <w:top w:val="nil"/>
                    <w:left w:val="nil"/>
                    <w:bottom w:val="single" w:sz="4" w:space="0" w:color="auto"/>
                    <w:right w:val="single" w:sz="4" w:space="0" w:color="auto"/>
                  </w:tcBorders>
                  <w:shd w:val="clear" w:color="000000" w:fill="FFFFFF"/>
                  <w:noWrap/>
                  <w:vAlign w:val="center"/>
                  <w:hideMark/>
                </w:tcPr>
                <w:p w14:paraId="3E1C2A79" w14:textId="77777777" w:rsidR="007711AB" w:rsidRPr="007711AB" w:rsidRDefault="007711AB" w:rsidP="007711AB">
                  <w:pPr>
                    <w:jc w:val="center"/>
                  </w:pPr>
                  <w:r w:rsidRPr="007711AB">
                    <w:t>500</w:t>
                  </w:r>
                </w:p>
              </w:tc>
              <w:tc>
                <w:tcPr>
                  <w:tcW w:w="1940" w:type="dxa"/>
                  <w:tcBorders>
                    <w:top w:val="nil"/>
                    <w:left w:val="nil"/>
                    <w:bottom w:val="single" w:sz="4" w:space="0" w:color="auto"/>
                    <w:right w:val="single" w:sz="8" w:space="0" w:color="auto"/>
                  </w:tcBorders>
                  <w:shd w:val="clear" w:color="auto" w:fill="auto"/>
                  <w:noWrap/>
                  <w:vAlign w:val="center"/>
                  <w:hideMark/>
                </w:tcPr>
                <w:p w14:paraId="59963148" w14:textId="77777777" w:rsidR="007711AB" w:rsidRPr="007711AB" w:rsidRDefault="007711AB" w:rsidP="007711AB">
                  <w:pPr>
                    <w:jc w:val="center"/>
                  </w:pPr>
                  <w:r w:rsidRPr="007711AB">
                    <w:t>1 010 999,25</w:t>
                  </w:r>
                </w:p>
              </w:tc>
            </w:tr>
            <w:tr w:rsidR="007711AB" w:rsidRPr="007711AB" w14:paraId="64C017C7" w14:textId="77777777" w:rsidTr="007711AB">
              <w:trPr>
                <w:trHeight w:val="1290"/>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3FAF9A4E"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812" w:type="dxa"/>
                  <w:tcBorders>
                    <w:top w:val="single" w:sz="4" w:space="0" w:color="auto"/>
                    <w:left w:val="nil"/>
                    <w:bottom w:val="nil"/>
                    <w:right w:val="single" w:sz="4" w:space="0" w:color="auto"/>
                  </w:tcBorders>
                  <w:shd w:val="clear" w:color="000000" w:fill="FFFFFF"/>
                  <w:noWrap/>
                  <w:vAlign w:val="center"/>
                  <w:hideMark/>
                </w:tcPr>
                <w:p w14:paraId="4EBF7EDF" w14:textId="77777777" w:rsidR="007711AB" w:rsidRPr="007711AB" w:rsidRDefault="007711AB" w:rsidP="007711AB">
                  <w:pPr>
                    <w:jc w:val="center"/>
                  </w:pPr>
                  <w:r w:rsidRPr="007711AB">
                    <w:t>15 3 04 Р1290</w:t>
                  </w:r>
                </w:p>
              </w:tc>
              <w:tc>
                <w:tcPr>
                  <w:tcW w:w="1240" w:type="dxa"/>
                  <w:tcBorders>
                    <w:top w:val="nil"/>
                    <w:left w:val="nil"/>
                    <w:bottom w:val="single" w:sz="4" w:space="0" w:color="auto"/>
                    <w:right w:val="single" w:sz="4" w:space="0" w:color="auto"/>
                  </w:tcBorders>
                  <w:shd w:val="clear" w:color="000000" w:fill="FFFFFF"/>
                  <w:noWrap/>
                  <w:vAlign w:val="center"/>
                  <w:hideMark/>
                </w:tcPr>
                <w:p w14:paraId="2373175E" w14:textId="77777777" w:rsidR="007711AB" w:rsidRPr="007711AB" w:rsidRDefault="007711AB" w:rsidP="007711AB">
                  <w:pPr>
                    <w:jc w:val="center"/>
                  </w:pPr>
                  <w:r w:rsidRPr="007711AB">
                    <w:t>500</w:t>
                  </w:r>
                </w:p>
              </w:tc>
              <w:tc>
                <w:tcPr>
                  <w:tcW w:w="1940" w:type="dxa"/>
                  <w:tcBorders>
                    <w:top w:val="nil"/>
                    <w:left w:val="nil"/>
                    <w:bottom w:val="single" w:sz="4" w:space="0" w:color="auto"/>
                    <w:right w:val="single" w:sz="8" w:space="0" w:color="auto"/>
                  </w:tcBorders>
                  <w:shd w:val="clear" w:color="auto" w:fill="auto"/>
                  <w:noWrap/>
                  <w:vAlign w:val="center"/>
                  <w:hideMark/>
                </w:tcPr>
                <w:p w14:paraId="11542946" w14:textId="77777777" w:rsidR="007711AB" w:rsidRPr="007711AB" w:rsidRDefault="007711AB" w:rsidP="007711AB">
                  <w:pPr>
                    <w:jc w:val="center"/>
                  </w:pPr>
                  <w:r w:rsidRPr="007711AB">
                    <w:t>4 540 680,23</w:t>
                  </w:r>
                </w:p>
              </w:tc>
            </w:tr>
            <w:tr w:rsidR="007711AB" w:rsidRPr="007711AB" w14:paraId="10F32573"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D13B9" w14:textId="77777777" w:rsidR="007711AB" w:rsidRPr="007711AB" w:rsidRDefault="007711AB" w:rsidP="007711AB">
                  <w:pPr>
                    <w:rPr>
                      <w:b/>
                      <w:bCs/>
                      <w:i/>
                      <w:iCs/>
                    </w:rPr>
                  </w:pPr>
                  <w:r w:rsidRPr="007711AB">
                    <w:rPr>
                      <w:b/>
                      <w:bCs/>
                      <w:i/>
                      <w:iCs/>
                    </w:rPr>
                    <w:t>Ведомственный проект "Комплексная система обращения с твердыми коммунальными отходами"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65CA5F4B" w14:textId="77777777" w:rsidR="007711AB" w:rsidRPr="007711AB" w:rsidRDefault="007711AB" w:rsidP="007711AB">
                  <w:pPr>
                    <w:jc w:val="center"/>
                    <w:rPr>
                      <w:b/>
                      <w:bCs/>
                      <w:i/>
                      <w:iCs/>
                    </w:rPr>
                  </w:pPr>
                  <w:r w:rsidRPr="007711AB">
                    <w:rPr>
                      <w:b/>
                      <w:bCs/>
                      <w:i/>
                      <w:iCs/>
                    </w:rPr>
                    <w:t>15 3 05 00000</w:t>
                  </w:r>
                </w:p>
              </w:tc>
              <w:tc>
                <w:tcPr>
                  <w:tcW w:w="1240" w:type="dxa"/>
                  <w:tcBorders>
                    <w:top w:val="nil"/>
                    <w:left w:val="nil"/>
                    <w:bottom w:val="single" w:sz="4" w:space="0" w:color="auto"/>
                    <w:right w:val="single" w:sz="4" w:space="0" w:color="auto"/>
                  </w:tcBorders>
                  <w:shd w:val="clear" w:color="auto" w:fill="auto"/>
                  <w:noWrap/>
                  <w:vAlign w:val="center"/>
                  <w:hideMark/>
                </w:tcPr>
                <w:p w14:paraId="1FB6BE34"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4" w:space="0" w:color="auto"/>
                  </w:tcBorders>
                  <w:shd w:val="clear" w:color="auto" w:fill="auto"/>
                  <w:noWrap/>
                  <w:vAlign w:val="center"/>
                  <w:hideMark/>
                </w:tcPr>
                <w:p w14:paraId="40AB9154" w14:textId="77777777" w:rsidR="007711AB" w:rsidRPr="007711AB" w:rsidRDefault="007711AB" w:rsidP="007711AB">
                  <w:pPr>
                    <w:jc w:val="center"/>
                    <w:rPr>
                      <w:b/>
                      <w:bCs/>
                      <w:i/>
                      <w:iCs/>
                    </w:rPr>
                  </w:pPr>
                  <w:r w:rsidRPr="007711AB">
                    <w:rPr>
                      <w:b/>
                      <w:bCs/>
                      <w:i/>
                      <w:iCs/>
                    </w:rPr>
                    <w:t>1 214 610,00</w:t>
                  </w:r>
                </w:p>
              </w:tc>
            </w:tr>
            <w:tr w:rsidR="007711AB" w:rsidRPr="007711AB" w14:paraId="31FB3039" w14:textId="77777777" w:rsidTr="007711AB">
              <w:trPr>
                <w:trHeight w:val="945"/>
              </w:trPr>
              <w:tc>
                <w:tcPr>
                  <w:tcW w:w="10225" w:type="dxa"/>
                  <w:tcBorders>
                    <w:top w:val="nil"/>
                    <w:left w:val="single" w:sz="4" w:space="0" w:color="auto"/>
                    <w:bottom w:val="single" w:sz="4" w:space="0" w:color="auto"/>
                    <w:right w:val="single" w:sz="4" w:space="0" w:color="auto"/>
                  </w:tcBorders>
                  <w:shd w:val="clear" w:color="000000" w:fill="FFFFFF"/>
                  <w:vAlign w:val="center"/>
                  <w:hideMark/>
                </w:tcPr>
                <w:p w14:paraId="5AF06FC3" w14:textId="77777777" w:rsidR="007711AB" w:rsidRPr="007711AB" w:rsidRDefault="007711AB" w:rsidP="007711AB">
                  <w:r w:rsidRPr="007711AB">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vAlign w:val="center"/>
                  <w:hideMark/>
                </w:tcPr>
                <w:p w14:paraId="54FC7484" w14:textId="77777777" w:rsidR="007711AB" w:rsidRPr="007711AB" w:rsidRDefault="007711AB" w:rsidP="007711AB">
                  <w:pPr>
                    <w:jc w:val="center"/>
                  </w:pPr>
                  <w:r w:rsidRPr="007711AB">
                    <w:t>15 3 05 20710</w:t>
                  </w:r>
                </w:p>
              </w:tc>
              <w:tc>
                <w:tcPr>
                  <w:tcW w:w="1240" w:type="dxa"/>
                  <w:tcBorders>
                    <w:top w:val="nil"/>
                    <w:left w:val="nil"/>
                    <w:bottom w:val="single" w:sz="4" w:space="0" w:color="auto"/>
                    <w:right w:val="single" w:sz="4" w:space="0" w:color="auto"/>
                  </w:tcBorders>
                  <w:shd w:val="clear" w:color="auto" w:fill="auto"/>
                  <w:noWrap/>
                  <w:vAlign w:val="center"/>
                  <w:hideMark/>
                </w:tcPr>
                <w:p w14:paraId="740EBC46"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noWrap/>
                  <w:vAlign w:val="center"/>
                  <w:hideMark/>
                </w:tcPr>
                <w:p w14:paraId="7459BED7" w14:textId="77777777" w:rsidR="007711AB" w:rsidRPr="007711AB" w:rsidRDefault="007711AB" w:rsidP="007711AB">
                  <w:pPr>
                    <w:jc w:val="center"/>
                  </w:pPr>
                  <w:r w:rsidRPr="007711AB">
                    <w:t>1 214 610,00</w:t>
                  </w:r>
                </w:p>
              </w:tc>
            </w:tr>
            <w:tr w:rsidR="007711AB" w:rsidRPr="007711AB" w14:paraId="68F05D19"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0C75C6C3" w14:textId="77777777" w:rsidR="007711AB" w:rsidRPr="007711AB" w:rsidRDefault="007711AB" w:rsidP="007711AB">
                  <w:pPr>
                    <w:rPr>
                      <w:b/>
                      <w:bCs/>
                      <w:i/>
                      <w:iCs/>
                    </w:rPr>
                  </w:pPr>
                  <w:r w:rsidRPr="007711AB">
                    <w:rPr>
                      <w:b/>
                      <w:bCs/>
                      <w:i/>
                      <w:iCs/>
                    </w:rPr>
                    <w:t>Комплексы процессных мероприятий</w:t>
                  </w:r>
                </w:p>
              </w:tc>
              <w:tc>
                <w:tcPr>
                  <w:tcW w:w="1812" w:type="dxa"/>
                  <w:tcBorders>
                    <w:top w:val="nil"/>
                    <w:left w:val="nil"/>
                    <w:bottom w:val="single" w:sz="4" w:space="0" w:color="auto"/>
                    <w:right w:val="single" w:sz="4" w:space="0" w:color="auto"/>
                  </w:tcBorders>
                  <w:shd w:val="clear" w:color="000000" w:fill="FFFFFF"/>
                  <w:noWrap/>
                  <w:vAlign w:val="center"/>
                  <w:hideMark/>
                </w:tcPr>
                <w:p w14:paraId="1D56E854" w14:textId="77777777" w:rsidR="007711AB" w:rsidRPr="007711AB" w:rsidRDefault="007711AB" w:rsidP="007711AB">
                  <w:pPr>
                    <w:jc w:val="center"/>
                    <w:rPr>
                      <w:b/>
                      <w:bCs/>
                      <w:i/>
                      <w:iCs/>
                    </w:rPr>
                  </w:pPr>
                  <w:r w:rsidRPr="007711AB">
                    <w:rPr>
                      <w:b/>
                      <w:bCs/>
                      <w:i/>
                      <w:iCs/>
                    </w:rPr>
                    <w:t>15 4 00 00000</w:t>
                  </w:r>
                </w:p>
              </w:tc>
              <w:tc>
                <w:tcPr>
                  <w:tcW w:w="1240" w:type="dxa"/>
                  <w:tcBorders>
                    <w:top w:val="nil"/>
                    <w:left w:val="nil"/>
                    <w:bottom w:val="single" w:sz="4" w:space="0" w:color="auto"/>
                    <w:right w:val="single" w:sz="4" w:space="0" w:color="auto"/>
                  </w:tcBorders>
                  <w:shd w:val="clear" w:color="000000" w:fill="FFFFFF"/>
                  <w:noWrap/>
                  <w:vAlign w:val="center"/>
                  <w:hideMark/>
                </w:tcPr>
                <w:p w14:paraId="2A1BAEEA"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03121D08" w14:textId="77777777" w:rsidR="007711AB" w:rsidRPr="007711AB" w:rsidRDefault="007711AB" w:rsidP="007711AB">
                  <w:pPr>
                    <w:jc w:val="center"/>
                    <w:rPr>
                      <w:b/>
                      <w:bCs/>
                    </w:rPr>
                  </w:pPr>
                  <w:r w:rsidRPr="007711AB">
                    <w:rPr>
                      <w:b/>
                      <w:bCs/>
                    </w:rPr>
                    <w:t>3 918 427,51</w:t>
                  </w:r>
                </w:p>
              </w:tc>
            </w:tr>
            <w:tr w:rsidR="007711AB" w:rsidRPr="007711AB" w14:paraId="1F6773F6"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683073D4" w14:textId="77777777" w:rsidR="007711AB" w:rsidRPr="007711AB" w:rsidRDefault="007711AB" w:rsidP="007711AB">
                  <w:pPr>
                    <w:rPr>
                      <w:b/>
                      <w:bCs/>
                      <w:i/>
                      <w:iCs/>
                    </w:rPr>
                  </w:pPr>
                  <w:r w:rsidRPr="007711AB">
                    <w:rPr>
                      <w:b/>
                      <w:bCs/>
                      <w:i/>
                      <w:iCs/>
                    </w:rPr>
                    <w:t>Комплекс процессных мероприятий "Благоустройство сельских поселений  Комсомольского муниципального района"</w:t>
                  </w:r>
                </w:p>
              </w:tc>
              <w:tc>
                <w:tcPr>
                  <w:tcW w:w="1812" w:type="dxa"/>
                  <w:tcBorders>
                    <w:top w:val="nil"/>
                    <w:left w:val="nil"/>
                    <w:bottom w:val="single" w:sz="4" w:space="0" w:color="auto"/>
                    <w:right w:val="single" w:sz="4" w:space="0" w:color="auto"/>
                  </w:tcBorders>
                  <w:shd w:val="clear" w:color="000000" w:fill="FFFFFF"/>
                  <w:noWrap/>
                  <w:vAlign w:val="center"/>
                  <w:hideMark/>
                </w:tcPr>
                <w:p w14:paraId="25D88481" w14:textId="77777777" w:rsidR="007711AB" w:rsidRPr="007711AB" w:rsidRDefault="007711AB" w:rsidP="007711AB">
                  <w:pPr>
                    <w:jc w:val="center"/>
                    <w:rPr>
                      <w:b/>
                      <w:bCs/>
                      <w:i/>
                      <w:iCs/>
                    </w:rPr>
                  </w:pPr>
                  <w:r w:rsidRPr="007711AB">
                    <w:rPr>
                      <w:b/>
                      <w:bCs/>
                      <w:i/>
                      <w:iCs/>
                    </w:rPr>
                    <w:t>15 4 01 00000</w:t>
                  </w:r>
                </w:p>
              </w:tc>
              <w:tc>
                <w:tcPr>
                  <w:tcW w:w="1240" w:type="dxa"/>
                  <w:tcBorders>
                    <w:top w:val="nil"/>
                    <w:left w:val="nil"/>
                    <w:bottom w:val="single" w:sz="4" w:space="0" w:color="auto"/>
                    <w:right w:val="single" w:sz="4" w:space="0" w:color="auto"/>
                  </w:tcBorders>
                  <w:shd w:val="clear" w:color="auto" w:fill="auto"/>
                  <w:noWrap/>
                  <w:vAlign w:val="center"/>
                  <w:hideMark/>
                </w:tcPr>
                <w:p w14:paraId="7E5FFF55"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43D3621B" w14:textId="77777777" w:rsidR="007711AB" w:rsidRPr="007711AB" w:rsidRDefault="007711AB" w:rsidP="007711AB">
                  <w:pPr>
                    <w:jc w:val="center"/>
                    <w:rPr>
                      <w:b/>
                      <w:bCs/>
                      <w:i/>
                      <w:iCs/>
                    </w:rPr>
                  </w:pPr>
                  <w:r w:rsidRPr="007711AB">
                    <w:rPr>
                      <w:b/>
                      <w:bCs/>
                      <w:i/>
                      <w:iCs/>
                    </w:rPr>
                    <w:t>3 918 427,51</w:t>
                  </w:r>
                </w:p>
              </w:tc>
            </w:tr>
            <w:tr w:rsidR="007711AB" w:rsidRPr="007711AB" w14:paraId="3C6E4448"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5ED86926" w14:textId="77777777" w:rsidR="007711AB" w:rsidRPr="007711AB" w:rsidRDefault="007711AB" w:rsidP="007711AB">
                  <w:r w:rsidRPr="007711AB">
                    <w:t>Прочие мероприятия по благоустройству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vAlign w:val="center"/>
                  <w:hideMark/>
                </w:tcPr>
                <w:p w14:paraId="2F46CD45" w14:textId="77777777" w:rsidR="007711AB" w:rsidRPr="007711AB" w:rsidRDefault="007711AB" w:rsidP="007711AB">
                  <w:pPr>
                    <w:jc w:val="center"/>
                  </w:pPr>
                  <w:r w:rsidRPr="007711AB">
                    <w:t>15 4 01 20900</w:t>
                  </w:r>
                </w:p>
              </w:tc>
              <w:tc>
                <w:tcPr>
                  <w:tcW w:w="1240" w:type="dxa"/>
                  <w:tcBorders>
                    <w:top w:val="nil"/>
                    <w:left w:val="nil"/>
                    <w:bottom w:val="single" w:sz="4" w:space="0" w:color="auto"/>
                    <w:right w:val="single" w:sz="4" w:space="0" w:color="auto"/>
                  </w:tcBorders>
                  <w:shd w:val="clear" w:color="auto" w:fill="auto"/>
                  <w:noWrap/>
                  <w:vAlign w:val="center"/>
                  <w:hideMark/>
                </w:tcPr>
                <w:p w14:paraId="4A3D8A36"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noWrap/>
                  <w:vAlign w:val="center"/>
                  <w:hideMark/>
                </w:tcPr>
                <w:p w14:paraId="35EC11A9" w14:textId="77777777" w:rsidR="007711AB" w:rsidRPr="007711AB" w:rsidRDefault="007711AB" w:rsidP="007711AB">
                  <w:pPr>
                    <w:jc w:val="center"/>
                  </w:pPr>
                  <w:r w:rsidRPr="007711AB">
                    <w:t>0,00</w:t>
                  </w:r>
                </w:p>
              </w:tc>
            </w:tr>
            <w:tr w:rsidR="007711AB" w:rsidRPr="007711AB" w14:paraId="0D86FAF8" w14:textId="77777777" w:rsidTr="007711AB">
              <w:trPr>
                <w:trHeight w:val="126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E475C"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9448006" w14:textId="77777777" w:rsidR="007711AB" w:rsidRPr="007711AB" w:rsidRDefault="007711AB" w:rsidP="007711AB">
                  <w:pPr>
                    <w:jc w:val="center"/>
                  </w:pPr>
                  <w:r w:rsidRPr="007711AB">
                    <w:t>15 4 01 Р1260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3F0135D" w14:textId="77777777" w:rsidR="007711AB" w:rsidRPr="007711AB" w:rsidRDefault="007711AB" w:rsidP="007711AB">
                  <w:pPr>
                    <w:jc w:val="center"/>
                  </w:pPr>
                  <w:r w:rsidRPr="007711AB">
                    <w:t>500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C239E91" w14:textId="77777777" w:rsidR="007711AB" w:rsidRPr="007711AB" w:rsidRDefault="007711AB" w:rsidP="007711AB">
                  <w:pPr>
                    <w:jc w:val="center"/>
                  </w:pPr>
                  <w:r w:rsidRPr="007711AB">
                    <w:t>1 038 352,64</w:t>
                  </w:r>
                </w:p>
              </w:tc>
            </w:tr>
            <w:tr w:rsidR="007711AB" w:rsidRPr="007711AB" w14:paraId="7F6862A5" w14:textId="77777777" w:rsidTr="007711AB">
              <w:trPr>
                <w:trHeight w:val="126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56AADA"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2DE52DDC" w14:textId="77777777" w:rsidR="007711AB" w:rsidRPr="007711AB" w:rsidRDefault="007711AB" w:rsidP="007711AB">
                  <w:pPr>
                    <w:jc w:val="center"/>
                  </w:pPr>
                  <w:r w:rsidRPr="007711AB">
                    <w:t>15 4 01 Р1270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C1D2165" w14:textId="77777777" w:rsidR="007711AB" w:rsidRPr="007711AB" w:rsidRDefault="007711AB" w:rsidP="007711AB">
                  <w:pPr>
                    <w:jc w:val="center"/>
                  </w:pPr>
                  <w:r w:rsidRPr="007711AB">
                    <w:t>500</w:t>
                  </w:r>
                </w:p>
              </w:tc>
              <w:tc>
                <w:tcPr>
                  <w:tcW w:w="1940" w:type="dxa"/>
                  <w:tcBorders>
                    <w:top w:val="single" w:sz="4" w:space="0" w:color="auto"/>
                    <w:left w:val="nil"/>
                    <w:bottom w:val="single" w:sz="4" w:space="0" w:color="auto"/>
                    <w:right w:val="single" w:sz="8" w:space="0" w:color="auto"/>
                  </w:tcBorders>
                  <w:shd w:val="clear" w:color="auto" w:fill="auto"/>
                  <w:noWrap/>
                  <w:vAlign w:val="center"/>
                  <w:hideMark/>
                </w:tcPr>
                <w:p w14:paraId="1496FCAE" w14:textId="77777777" w:rsidR="007711AB" w:rsidRPr="007711AB" w:rsidRDefault="007711AB" w:rsidP="007711AB">
                  <w:pPr>
                    <w:jc w:val="center"/>
                  </w:pPr>
                  <w:r w:rsidRPr="007711AB">
                    <w:t>2 116 686,33</w:t>
                  </w:r>
                </w:p>
              </w:tc>
            </w:tr>
            <w:tr w:rsidR="007711AB" w:rsidRPr="007711AB" w14:paraId="11ABBD4B" w14:textId="77777777" w:rsidTr="007711AB">
              <w:trPr>
                <w:trHeight w:val="1260"/>
              </w:trPr>
              <w:tc>
                <w:tcPr>
                  <w:tcW w:w="10225" w:type="dxa"/>
                  <w:tcBorders>
                    <w:top w:val="nil"/>
                    <w:left w:val="single" w:sz="8" w:space="0" w:color="auto"/>
                    <w:bottom w:val="nil"/>
                    <w:right w:val="single" w:sz="4" w:space="0" w:color="auto"/>
                  </w:tcBorders>
                  <w:shd w:val="clear" w:color="000000" w:fill="FFFFFF"/>
                  <w:vAlign w:val="center"/>
                  <w:hideMark/>
                </w:tcPr>
                <w:p w14:paraId="629D4010" w14:textId="77777777" w:rsidR="007711AB" w:rsidRPr="007711AB" w:rsidRDefault="007711AB" w:rsidP="007711AB">
                  <w:r w:rsidRPr="007711A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12" w:type="dxa"/>
                  <w:tcBorders>
                    <w:top w:val="nil"/>
                    <w:left w:val="nil"/>
                    <w:bottom w:val="nil"/>
                    <w:right w:val="single" w:sz="4" w:space="0" w:color="auto"/>
                  </w:tcBorders>
                  <w:shd w:val="clear" w:color="000000" w:fill="FFFFFF"/>
                  <w:noWrap/>
                  <w:vAlign w:val="center"/>
                  <w:hideMark/>
                </w:tcPr>
                <w:p w14:paraId="45AF83D9" w14:textId="77777777" w:rsidR="007711AB" w:rsidRPr="007711AB" w:rsidRDefault="007711AB" w:rsidP="007711AB">
                  <w:pPr>
                    <w:jc w:val="center"/>
                  </w:pPr>
                  <w:r w:rsidRPr="007711AB">
                    <w:t>15 4 01 Р1300</w:t>
                  </w:r>
                </w:p>
              </w:tc>
              <w:tc>
                <w:tcPr>
                  <w:tcW w:w="1240" w:type="dxa"/>
                  <w:tcBorders>
                    <w:top w:val="nil"/>
                    <w:left w:val="nil"/>
                    <w:bottom w:val="nil"/>
                    <w:right w:val="single" w:sz="4" w:space="0" w:color="auto"/>
                  </w:tcBorders>
                  <w:shd w:val="clear" w:color="auto" w:fill="auto"/>
                  <w:noWrap/>
                  <w:vAlign w:val="center"/>
                  <w:hideMark/>
                </w:tcPr>
                <w:p w14:paraId="7961F418" w14:textId="77777777" w:rsidR="007711AB" w:rsidRPr="007711AB" w:rsidRDefault="007711AB" w:rsidP="007711AB">
                  <w:pPr>
                    <w:jc w:val="center"/>
                  </w:pPr>
                  <w:r w:rsidRPr="007711AB">
                    <w:t>500</w:t>
                  </w:r>
                </w:p>
              </w:tc>
              <w:tc>
                <w:tcPr>
                  <w:tcW w:w="1940" w:type="dxa"/>
                  <w:tcBorders>
                    <w:top w:val="nil"/>
                    <w:left w:val="nil"/>
                    <w:bottom w:val="nil"/>
                    <w:right w:val="single" w:sz="8" w:space="0" w:color="auto"/>
                  </w:tcBorders>
                  <w:shd w:val="clear" w:color="auto" w:fill="auto"/>
                  <w:noWrap/>
                  <w:vAlign w:val="center"/>
                  <w:hideMark/>
                </w:tcPr>
                <w:p w14:paraId="3DDE3BDF" w14:textId="77777777" w:rsidR="007711AB" w:rsidRPr="007711AB" w:rsidRDefault="007711AB" w:rsidP="007711AB">
                  <w:pPr>
                    <w:jc w:val="center"/>
                  </w:pPr>
                  <w:r w:rsidRPr="007711AB">
                    <w:t>763 388,54</w:t>
                  </w:r>
                </w:p>
              </w:tc>
            </w:tr>
            <w:tr w:rsidR="007711AB" w:rsidRPr="007711AB" w14:paraId="0BE67C0A" w14:textId="77777777" w:rsidTr="007711AB">
              <w:trPr>
                <w:trHeight w:val="645"/>
              </w:trPr>
              <w:tc>
                <w:tcPr>
                  <w:tcW w:w="10225" w:type="dxa"/>
                  <w:tcBorders>
                    <w:top w:val="nil"/>
                    <w:left w:val="single" w:sz="8" w:space="0" w:color="auto"/>
                    <w:bottom w:val="single" w:sz="4" w:space="0" w:color="auto"/>
                    <w:right w:val="single" w:sz="4" w:space="0" w:color="auto"/>
                  </w:tcBorders>
                  <w:shd w:val="clear" w:color="000000" w:fill="FABF8F"/>
                  <w:vAlign w:val="center"/>
                  <w:hideMark/>
                </w:tcPr>
                <w:p w14:paraId="0489B393" w14:textId="77777777" w:rsidR="007711AB" w:rsidRPr="007711AB" w:rsidRDefault="007711AB" w:rsidP="007711AB">
                  <w:pPr>
                    <w:rPr>
                      <w:b/>
                      <w:bCs/>
                    </w:rPr>
                  </w:pPr>
                  <w:r w:rsidRPr="007711A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12" w:type="dxa"/>
                  <w:tcBorders>
                    <w:top w:val="nil"/>
                    <w:left w:val="nil"/>
                    <w:bottom w:val="single" w:sz="4" w:space="0" w:color="auto"/>
                    <w:right w:val="single" w:sz="4" w:space="0" w:color="auto"/>
                  </w:tcBorders>
                  <w:shd w:val="clear" w:color="000000" w:fill="FABF8F"/>
                  <w:noWrap/>
                  <w:vAlign w:val="center"/>
                  <w:hideMark/>
                </w:tcPr>
                <w:p w14:paraId="31BAD343" w14:textId="77777777" w:rsidR="007711AB" w:rsidRPr="007711AB" w:rsidRDefault="007711AB" w:rsidP="007711AB">
                  <w:pPr>
                    <w:jc w:val="center"/>
                    <w:rPr>
                      <w:b/>
                      <w:bCs/>
                    </w:rPr>
                  </w:pPr>
                  <w:r w:rsidRPr="007711AB">
                    <w:rPr>
                      <w:b/>
                      <w:bCs/>
                    </w:rPr>
                    <w:t>16 0 00 00000</w:t>
                  </w:r>
                </w:p>
              </w:tc>
              <w:tc>
                <w:tcPr>
                  <w:tcW w:w="1240" w:type="dxa"/>
                  <w:tcBorders>
                    <w:top w:val="nil"/>
                    <w:left w:val="nil"/>
                    <w:bottom w:val="single" w:sz="4" w:space="0" w:color="auto"/>
                    <w:right w:val="single" w:sz="4" w:space="0" w:color="auto"/>
                  </w:tcBorders>
                  <w:shd w:val="clear" w:color="000000" w:fill="FABF8F"/>
                  <w:noWrap/>
                  <w:vAlign w:val="center"/>
                  <w:hideMark/>
                </w:tcPr>
                <w:p w14:paraId="67478868"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8" w:space="0" w:color="auto"/>
                  </w:tcBorders>
                  <w:shd w:val="clear" w:color="000000" w:fill="FABF8F"/>
                  <w:noWrap/>
                  <w:vAlign w:val="center"/>
                  <w:hideMark/>
                </w:tcPr>
                <w:p w14:paraId="3E48DA2B" w14:textId="77777777" w:rsidR="007711AB" w:rsidRPr="007711AB" w:rsidRDefault="007711AB" w:rsidP="007711AB">
                  <w:pPr>
                    <w:jc w:val="center"/>
                    <w:rPr>
                      <w:b/>
                      <w:bCs/>
                    </w:rPr>
                  </w:pPr>
                  <w:r w:rsidRPr="007711AB">
                    <w:rPr>
                      <w:b/>
                      <w:bCs/>
                    </w:rPr>
                    <w:t>1 326 456,23</w:t>
                  </w:r>
                </w:p>
              </w:tc>
            </w:tr>
            <w:tr w:rsidR="007711AB" w:rsidRPr="007711AB" w14:paraId="027DCC07"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14C00" w14:textId="77777777" w:rsidR="007711AB" w:rsidRPr="007711AB" w:rsidRDefault="007711AB" w:rsidP="007711AB">
                  <w:pPr>
                    <w:rPr>
                      <w:b/>
                      <w:bCs/>
                    </w:rPr>
                  </w:pPr>
                  <w:r w:rsidRPr="007711AB">
                    <w:rPr>
                      <w:b/>
                      <w:bCs/>
                    </w:rPr>
                    <w:t>Ведомственные проекты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123D509A" w14:textId="77777777" w:rsidR="007711AB" w:rsidRPr="007711AB" w:rsidRDefault="007711AB" w:rsidP="007711AB">
                  <w:pPr>
                    <w:jc w:val="center"/>
                    <w:rPr>
                      <w:b/>
                      <w:bCs/>
                    </w:rPr>
                  </w:pPr>
                  <w:r w:rsidRPr="007711AB">
                    <w:rPr>
                      <w:b/>
                      <w:bCs/>
                    </w:rPr>
                    <w:t>16 3 00 00000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549EB0D"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FCB3A07" w14:textId="77777777" w:rsidR="007711AB" w:rsidRPr="007711AB" w:rsidRDefault="007711AB" w:rsidP="007711AB">
                  <w:pPr>
                    <w:jc w:val="center"/>
                    <w:rPr>
                      <w:b/>
                      <w:bCs/>
                    </w:rPr>
                  </w:pPr>
                  <w:r w:rsidRPr="007711AB">
                    <w:rPr>
                      <w:b/>
                      <w:bCs/>
                    </w:rPr>
                    <w:t>1 326 456,23</w:t>
                  </w:r>
                </w:p>
              </w:tc>
            </w:tr>
            <w:tr w:rsidR="007711AB" w:rsidRPr="007711AB" w14:paraId="34F523B4" w14:textId="77777777" w:rsidTr="007711AB">
              <w:trPr>
                <w:trHeight w:val="878"/>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08E5D6" w14:textId="77777777" w:rsidR="007711AB" w:rsidRPr="007711AB" w:rsidRDefault="007711AB" w:rsidP="007711AB">
                  <w:pPr>
                    <w:rPr>
                      <w:b/>
                      <w:bCs/>
                      <w:i/>
                      <w:iCs/>
                    </w:rPr>
                  </w:pPr>
                  <w:r w:rsidRPr="007711AB">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3660C8E" w14:textId="77777777" w:rsidR="007711AB" w:rsidRPr="007711AB" w:rsidRDefault="007711AB" w:rsidP="007711AB">
                  <w:pPr>
                    <w:jc w:val="center"/>
                    <w:rPr>
                      <w:b/>
                      <w:bCs/>
                      <w:i/>
                      <w:iCs/>
                    </w:rPr>
                  </w:pPr>
                  <w:r w:rsidRPr="007711AB">
                    <w:rPr>
                      <w:b/>
                      <w:bCs/>
                      <w:i/>
                      <w:iCs/>
                    </w:rPr>
                    <w:t>16 3 01 00000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FC447A" w14:textId="77777777" w:rsidR="007711AB" w:rsidRPr="007711AB" w:rsidRDefault="007711AB" w:rsidP="007711AB">
                  <w:pPr>
                    <w:jc w:val="center"/>
                  </w:pPr>
                  <w:r w:rsidRPr="007711AB">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4DBF28E" w14:textId="77777777" w:rsidR="007711AB" w:rsidRPr="007711AB" w:rsidRDefault="007711AB" w:rsidP="007711AB">
                  <w:pPr>
                    <w:jc w:val="center"/>
                    <w:rPr>
                      <w:b/>
                      <w:bCs/>
                      <w:i/>
                      <w:iCs/>
                    </w:rPr>
                  </w:pPr>
                  <w:r w:rsidRPr="007711AB">
                    <w:rPr>
                      <w:b/>
                      <w:bCs/>
                      <w:i/>
                      <w:iCs/>
                    </w:rPr>
                    <w:t>1 326 456,23</w:t>
                  </w:r>
                </w:p>
              </w:tc>
            </w:tr>
            <w:tr w:rsidR="007711AB" w:rsidRPr="007711AB" w14:paraId="71BF19F8"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77C72" w14:textId="77777777" w:rsidR="007711AB" w:rsidRPr="007711AB" w:rsidRDefault="007711AB" w:rsidP="007711AB">
                  <w:r w:rsidRPr="007711A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C1DE2E8" w14:textId="77777777" w:rsidR="007711AB" w:rsidRPr="007711AB" w:rsidRDefault="007711AB" w:rsidP="007711AB">
                  <w:pPr>
                    <w:jc w:val="center"/>
                  </w:pPr>
                  <w:r w:rsidRPr="007711AB">
                    <w:t>16 3 01 20470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1968850"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6F86172" w14:textId="77777777" w:rsidR="007711AB" w:rsidRPr="007711AB" w:rsidRDefault="007711AB" w:rsidP="007711AB">
                  <w:pPr>
                    <w:jc w:val="center"/>
                  </w:pPr>
                  <w:r w:rsidRPr="007711AB">
                    <w:t>20 333,32</w:t>
                  </w:r>
                </w:p>
              </w:tc>
            </w:tr>
            <w:tr w:rsidR="007711AB" w:rsidRPr="007711AB" w14:paraId="2A2C4428" w14:textId="77777777" w:rsidTr="007711AB">
              <w:trPr>
                <w:trHeight w:val="1260"/>
              </w:trPr>
              <w:tc>
                <w:tcPr>
                  <w:tcW w:w="10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2AD7" w14:textId="77777777" w:rsidR="007711AB" w:rsidRPr="007711AB" w:rsidRDefault="007711AB" w:rsidP="007711AB">
                  <w:r w:rsidRPr="007711A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14:paraId="76FC5BBC" w14:textId="77777777" w:rsidR="007711AB" w:rsidRPr="007711AB" w:rsidRDefault="007711AB" w:rsidP="007711AB">
                  <w:pPr>
                    <w:jc w:val="center"/>
                  </w:pPr>
                  <w:r w:rsidRPr="007711AB">
                    <w:t xml:space="preserve">16 3 01 20480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A582F23"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41524A9" w14:textId="77777777" w:rsidR="007711AB" w:rsidRPr="007711AB" w:rsidRDefault="007711AB" w:rsidP="007711AB">
                  <w:pPr>
                    <w:jc w:val="center"/>
                  </w:pPr>
                  <w:r w:rsidRPr="007711AB">
                    <w:t>317 635,32</w:t>
                  </w:r>
                </w:p>
              </w:tc>
            </w:tr>
            <w:tr w:rsidR="007711AB" w:rsidRPr="007711AB" w14:paraId="02989AE8" w14:textId="77777777" w:rsidTr="007711AB">
              <w:trPr>
                <w:trHeight w:val="94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F876C" w14:textId="77777777" w:rsidR="007711AB" w:rsidRPr="007711AB" w:rsidRDefault="007711AB" w:rsidP="007711AB">
                  <w:r w:rsidRPr="007711A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33B32B8" w14:textId="77777777" w:rsidR="007711AB" w:rsidRPr="007711AB" w:rsidRDefault="007711AB" w:rsidP="007711AB">
                  <w:pPr>
                    <w:jc w:val="center"/>
                  </w:pPr>
                  <w:r w:rsidRPr="007711AB">
                    <w:t>16 3 01 20490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11599AE"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4B58413" w14:textId="77777777" w:rsidR="007711AB" w:rsidRPr="007711AB" w:rsidRDefault="007711AB" w:rsidP="007711AB">
                  <w:pPr>
                    <w:jc w:val="center"/>
                  </w:pPr>
                  <w:r w:rsidRPr="007711AB">
                    <w:t>800 562,59</w:t>
                  </w:r>
                </w:p>
              </w:tc>
            </w:tr>
            <w:tr w:rsidR="007711AB" w:rsidRPr="007711AB" w14:paraId="01998C20" w14:textId="77777777" w:rsidTr="007711AB">
              <w:trPr>
                <w:trHeight w:val="960"/>
              </w:trPr>
              <w:tc>
                <w:tcPr>
                  <w:tcW w:w="10225" w:type="dxa"/>
                  <w:tcBorders>
                    <w:top w:val="nil"/>
                    <w:left w:val="single" w:sz="8" w:space="0" w:color="auto"/>
                    <w:bottom w:val="nil"/>
                    <w:right w:val="single" w:sz="4" w:space="0" w:color="auto"/>
                  </w:tcBorders>
                  <w:shd w:val="clear" w:color="auto" w:fill="auto"/>
                  <w:vAlign w:val="center"/>
                  <w:hideMark/>
                </w:tcPr>
                <w:p w14:paraId="337B6D21" w14:textId="77777777" w:rsidR="007711AB" w:rsidRPr="007711AB" w:rsidRDefault="007711AB" w:rsidP="007711AB">
                  <w:r w:rsidRPr="007711A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auto" w:fill="auto"/>
                  <w:noWrap/>
                  <w:vAlign w:val="center"/>
                  <w:hideMark/>
                </w:tcPr>
                <w:p w14:paraId="21166355" w14:textId="77777777" w:rsidR="007711AB" w:rsidRPr="007711AB" w:rsidRDefault="007711AB" w:rsidP="007711AB">
                  <w:pPr>
                    <w:jc w:val="center"/>
                  </w:pPr>
                  <w:r w:rsidRPr="007711AB">
                    <w:t xml:space="preserve">16 3 01 20630 </w:t>
                  </w:r>
                </w:p>
              </w:tc>
              <w:tc>
                <w:tcPr>
                  <w:tcW w:w="1240" w:type="dxa"/>
                  <w:tcBorders>
                    <w:top w:val="nil"/>
                    <w:left w:val="nil"/>
                    <w:bottom w:val="nil"/>
                    <w:right w:val="single" w:sz="4" w:space="0" w:color="auto"/>
                  </w:tcBorders>
                  <w:shd w:val="clear" w:color="auto" w:fill="auto"/>
                  <w:noWrap/>
                  <w:vAlign w:val="center"/>
                  <w:hideMark/>
                </w:tcPr>
                <w:p w14:paraId="72ED8446"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noWrap/>
                  <w:vAlign w:val="center"/>
                  <w:hideMark/>
                </w:tcPr>
                <w:p w14:paraId="1CF86DD0" w14:textId="77777777" w:rsidR="007711AB" w:rsidRPr="007711AB" w:rsidRDefault="007711AB" w:rsidP="007711AB">
                  <w:pPr>
                    <w:jc w:val="center"/>
                  </w:pPr>
                  <w:r w:rsidRPr="007711AB">
                    <w:t>187 925,00</w:t>
                  </w:r>
                </w:p>
              </w:tc>
            </w:tr>
            <w:tr w:rsidR="007711AB" w:rsidRPr="007711AB" w14:paraId="3D13963E" w14:textId="77777777" w:rsidTr="007711AB">
              <w:trPr>
                <w:trHeight w:val="645"/>
              </w:trPr>
              <w:tc>
                <w:tcPr>
                  <w:tcW w:w="10225" w:type="dxa"/>
                  <w:tcBorders>
                    <w:top w:val="single" w:sz="8" w:space="0" w:color="auto"/>
                    <w:left w:val="single" w:sz="8" w:space="0" w:color="auto"/>
                    <w:bottom w:val="single" w:sz="4" w:space="0" w:color="auto"/>
                    <w:right w:val="single" w:sz="4" w:space="0" w:color="auto"/>
                  </w:tcBorders>
                  <w:shd w:val="clear" w:color="000000" w:fill="FABF8F"/>
                  <w:vAlign w:val="center"/>
                  <w:hideMark/>
                </w:tcPr>
                <w:p w14:paraId="7AA146A4" w14:textId="77777777" w:rsidR="007711AB" w:rsidRPr="007711AB" w:rsidRDefault="007711AB" w:rsidP="007711AB">
                  <w:pPr>
                    <w:rPr>
                      <w:b/>
                      <w:bCs/>
                    </w:rPr>
                  </w:pPr>
                  <w:r w:rsidRPr="007711AB">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12" w:type="dxa"/>
                  <w:tcBorders>
                    <w:top w:val="single" w:sz="8" w:space="0" w:color="auto"/>
                    <w:left w:val="nil"/>
                    <w:bottom w:val="single" w:sz="4" w:space="0" w:color="auto"/>
                    <w:right w:val="single" w:sz="4" w:space="0" w:color="auto"/>
                  </w:tcBorders>
                  <w:shd w:val="clear" w:color="000000" w:fill="FABF8F"/>
                  <w:noWrap/>
                  <w:vAlign w:val="center"/>
                  <w:hideMark/>
                </w:tcPr>
                <w:p w14:paraId="1820096D" w14:textId="77777777" w:rsidR="007711AB" w:rsidRPr="007711AB" w:rsidRDefault="007711AB" w:rsidP="007711AB">
                  <w:pPr>
                    <w:jc w:val="center"/>
                    <w:rPr>
                      <w:b/>
                      <w:bCs/>
                    </w:rPr>
                  </w:pPr>
                  <w:r w:rsidRPr="007711AB">
                    <w:rPr>
                      <w:b/>
                      <w:bCs/>
                    </w:rPr>
                    <w:t>17 0 00 00000</w:t>
                  </w:r>
                </w:p>
              </w:tc>
              <w:tc>
                <w:tcPr>
                  <w:tcW w:w="1240" w:type="dxa"/>
                  <w:tcBorders>
                    <w:top w:val="single" w:sz="8" w:space="0" w:color="auto"/>
                    <w:left w:val="nil"/>
                    <w:bottom w:val="single" w:sz="4" w:space="0" w:color="auto"/>
                    <w:right w:val="single" w:sz="4" w:space="0" w:color="auto"/>
                  </w:tcBorders>
                  <w:shd w:val="clear" w:color="000000" w:fill="FABF8F"/>
                  <w:noWrap/>
                  <w:vAlign w:val="center"/>
                  <w:hideMark/>
                </w:tcPr>
                <w:p w14:paraId="201665C1" w14:textId="77777777" w:rsidR="007711AB" w:rsidRPr="007711AB" w:rsidRDefault="007711AB" w:rsidP="007711AB">
                  <w:pPr>
                    <w:jc w:val="center"/>
                  </w:pPr>
                  <w:r w:rsidRPr="007711AB">
                    <w:t> </w:t>
                  </w:r>
                </w:p>
              </w:tc>
              <w:tc>
                <w:tcPr>
                  <w:tcW w:w="1940" w:type="dxa"/>
                  <w:tcBorders>
                    <w:top w:val="single" w:sz="8" w:space="0" w:color="auto"/>
                    <w:left w:val="nil"/>
                    <w:bottom w:val="single" w:sz="4" w:space="0" w:color="auto"/>
                    <w:right w:val="single" w:sz="8" w:space="0" w:color="auto"/>
                  </w:tcBorders>
                  <w:shd w:val="clear" w:color="000000" w:fill="FABF8F"/>
                  <w:noWrap/>
                  <w:vAlign w:val="center"/>
                  <w:hideMark/>
                </w:tcPr>
                <w:p w14:paraId="164A57B6" w14:textId="77777777" w:rsidR="007711AB" w:rsidRPr="007711AB" w:rsidRDefault="007711AB" w:rsidP="007711AB">
                  <w:pPr>
                    <w:jc w:val="center"/>
                    <w:rPr>
                      <w:b/>
                      <w:bCs/>
                    </w:rPr>
                  </w:pPr>
                  <w:r w:rsidRPr="007711AB">
                    <w:rPr>
                      <w:b/>
                      <w:bCs/>
                    </w:rPr>
                    <w:t>249 000,00</w:t>
                  </w:r>
                </w:p>
              </w:tc>
            </w:tr>
            <w:tr w:rsidR="007711AB" w:rsidRPr="007711AB" w14:paraId="19B5E5AB" w14:textId="77777777" w:rsidTr="007711AB">
              <w:trPr>
                <w:trHeight w:val="315"/>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79A0C" w14:textId="77777777" w:rsidR="007711AB" w:rsidRPr="007711AB" w:rsidRDefault="007711AB" w:rsidP="007711AB">
                  <w:pPr>
                    <w:rPr>
                      <w:b/>
                      <w:bCs/>
                    </w:rPr>
                  </w:pPr>
                  <w:r w:rsidRPr="007711AB">
                    <w:rPr>
                      <w:b/>
                      <w:bCs/>
                    </w:rPr>
                    <w:t>Ведомственные проекты</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E5D89D1" w14:textId="77777777" w:rsidR="007711AB" w:rsidRPr="007711AB" w:rsidRDefault="007711AB" w:rsidP="007711AB">
                  <w:pPr>
                    <w:jc w:val="center"/>
                    <w:rPr>
                      <w:b/>
                      <w:bCs/>
                    </w:rPr>
                  </w:pPr>
                  <w:r w:rsidRPr="007711AB">
                    <w:rPr>
                      <w:b/>
                      <w:bCs/>
                    </w:rPr>
                    <w:t>17 3 00 00000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7CC708" w14:textId="77777777" w:rsidR="007711AB" w:rsidRPr="007711AB" w:rsidRDefault="007711AB" w:rsidP="007711AB">
                  <w:pPr>
                    <w:jc w:val="center"/>
                    <w:rPr>
                      <w:b/>
                      <w:bCs/>
                    </w:rPr>
                  </w:pPr>
                  <w:r w:rsidRPr="007711AB">
                    <w:rPr>
                      <w:b/>
                      <w:b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EEC48EA" w14:textId="77777777" w:rsidR="007711AB" w:rsidRPr="007711AB" w:rsidRDefault="007711AB" w:rsidP="007711AB">
                  <w:pPr>
                    <w:jc w:val="center"/>
                    <w:rPr>
                      <w:b/>
                      <w:bCs/>
                    </w:rPr>
                  </w:pPr>
                  <w:r w:rsidRPr="007711AB">
                    <w:rPr>
                      <w:b/>
                      <w:bCs/>
                    </w:rPr>
                    <w:t>249 000,00</w:t>
                  </w:r>
                </w:p>
              </w:tc>
            </w:tr>
            <w:tr w:rsidR="007711AB" w:rsidRPr="007711AB" w14:paraId="1CF0DEF8" w14:textId="77777777" w:rsidTr="007711AB">
              <w:trPr>
                <w:trHeight w:val="126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88E7C" w14:textId="77777777" w:rsidR="007711AB" w:rsidRPr="007711AB" w:rsidRDefault="007711AB" w:rsidP="007711AB">
                  <w:pPr>
                    <w:rPr>
                      <w:b/>
                      <w:bCs/>
                      <w:i/>
                      <w:iCs/>
                    </w:rPr>
                  </w:pPr>
                  <w:r w:rsidRPr="007711AB">
                    <w:rPr>
                      <w:b/>
                      <w:bCs/>
                      <w:i/>
                      <w:iCs/>
                    </w:rPr>
                    <w:t xml:space="preserve"> Ведомственный проект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7EBF222E" w14:textId="77777777" w:rsidR="007711AB" w:rsidRPr="007711AB" w:rsidRDefault="007711AB" w:rsidP="007711AB">
                  <w:pPr>
                    <w:jc w:val="center"/>
                    <w:rPr>
                      <w:b/>
                      <w:bCs/>
                      <w:i/>
                      <w:iCs/>
                    </w:rPr>
                  </w:pPr>
                  <w:r w:rsidRPr="007711AB">
                    <w:rPr>
                      <w:b/>
                      <w:bCs/>
                      <w:i/>
                      <w:iCs/>
                    </w:rPr>
                    <w:t>17 3 01 00000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58F37B9" w14:textId="77777777" w:rsidR="007711AB" w:rsidRPr="007711AB" w:rsidRDefault="007711AB" w:rsidP="007711AB">
                  <w:pPr>
                    <w:jc w:val="center"/>
                    <w:rPr>
                      <w:b/>
                      <w:bCs/>
                      <w:i/>
                      <w:iCs/>
                    </w:rPr>
                  </w:pPr>
                  <w:r w:rsidRPr="007711AB">
                    <w:rPr>
                      <w:b/>
                      <w:bCs/>
                      <w:i/>
                      <w:iCs/>
                    </w:rPr>
                    <w:t> </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259752B" w14:textId="77777777" w:rsidR="007711AB" w:rsidRPr="007711AB" w:rsidRDefault="007711AB" w:rsidP="007711AB">
                  <w:pPr>
                    <w:jc w:val="center"/>
                    <w:rPr>
                      <w:b/>
                      <w:bCs/>
                      <w:i/>
                      <w:iCs/>
                    </w:rPr>
                  </w:pPr>
                  <w:r w:rsidRPr="007711AB">
                    <w:rPr>
                      <w:b/>
                      <w:bCs/>
                      <w:i/>
                      <w:iCs/>
                    </w:rPr>
                    <w:t>249 000,00</w:t>
                  </w:r>
                </w:p>
              </w:tc>
            </w:tr>
            <w:tr w:rsidR="007711AB" w:rsidRPr="007711AB" w14:paraId="474E7423" w14:textId="77777777" w:rsidTr="007711AB">
              <w:trPr>
                <w:trHeight w:val="704"/>
              </w:trPr>
              <w:tc>
                <w:tcPr>
                  <w:tcW w:w="10225" w:type="dxa"/>
                  <w:tcBorders>
                    <w:top w:val="nil"/>
                    <w:left w:val="single" w:sz="4" w:space="0" w:color="auto"/>
                    <w:bottom w:val="nil"/>
                    <w:right w:val="single" w:sz="4" w:space="0" w:color="auto"/>
                  </w:tcBorders>
                  <w:shd w:val="clear" w:color="000000" w:fill="FFFFFF"/>
                  <w:vAlign w:val="center"/>
                  <w:hideMark/>
                </w:tcPr>
                <w:p w14:paraId="5FA69C98" w14:textId="77777777" w:rsidR="007711AB" w:rsidRPr="007711AB" w:rsidRDefault="007711AB" w:rsidP="007711AB">
                  <w:r w:rsidRPr="007711AB">
                    <w:lastRenderedPageBreak/>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812" w:type="dxa"/>
                  <w:tcBorders>
                    <w:top w:val="nil"/>
                    <w:left w:val="nil"/>
                    <w:bottom w:val="nil"/>
                    <w:right w:val="single" w:sz="4" w:space="0" w:color="auto"/>
                  </w:tcBorders>
                  <w:shd w:val="clear" w:color="000000" w:fill="FFFFFF"/>
                  <w:noWrap/>
                  <w:vAlign w:val="center"/>
                  <w:hideMark/>
                </w:tcPr>
                <w:p w14:paraId="15D25E85" w14:textId="77777777" w:rsidR="007711AB" w:rsidRPr="007711AB" w:rsidRDefault="007711AB" w:rsidP="007711AB">
                  <w:pPr>
                    <w:jc w:val="center"/>
                  </w:pPr>
                  <w:r w:rsidRPr="007711AB">
                    <w:t>17 3 01 20370</w:t>
                  </w:r>
                </w:p>
              </w:tc>
              <w:tc>
                <w:tcPr>
                  <w:tcW w:w="1240" w:type="dxa"/>
                  <w:tcBorders>
                    <w:top w:val="nil"/>
                    <w:left w:val="nil"/>
                    <w:bottom w:val="nil"/>
                    <w:right w:val="single" w:sz="4" w:space="0" w:color="auto"/>
                  </w:tcBorders>
                  <w:shd w:val="clear" w:color="auto" w:fill="auto"/>
                  <w:noWrap/>
                  <w:vAlign w:val="center"/>
                  <w:hideMark/>
                </w:tcPr>
                <w:p w14:paraId="4280CBFD" w14:textId="77777777" w:rsidR="007711AB" w:rsidRPr="007711AB" w:rsidRDefault="007711AB" w:rsidP="007711AB">
                  <w:pPr>
                    <w:jc w:val="center"/>
                  </w:pPr>
                  <w:r w:rsidRPr="007711AB">
                    <w:t>200</w:t>
                  </w:r>
                </w:p>
              </w:tc>
              <w:tc>
                <w:tcPr>
                  <w:tcW w:w="1940" w:type="dxa"/>
                  <w:tcBorders>
                    <w:top w:val="nil"/>
                    <w:left w:val="nil"/>
                    <w:bottom w:val="nil"/>
                    <w:right w:val="single" w:sz="4" w:space="0" w:color="auto"/>
                  </w:tcBorders>
                  <w:shd w:val="clear" w:color="auto" w:fill="auto"/>
                  <w:noWrap/>
                  <w:vAlign w:val="center"/>
                  <w:hideMark/>
                </w:tcPr>
                <w:p w14:paraId="621E812D" w14:textId="77777777" w:rsidR="007711AB" w:rsidRPr="007711AB" w:rsidRDefault="007711AB" w:rsidP="007711AB">
                  <w:pPr>
                    <w:jc w:val="center"/>
                  </w:pPr>
                  <w:r w:rsidRPr="007711AB">
                    <w:t>249 000,00</w:t>
                  </w:r>
                </w:p>
              </w:tc>
            </w:tr>
            <w:tr w:rsidR="007711AB" w:rsidRPr="007711AB" w14:paraId="601609C0"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27CA45EC" w14:textId="77777777" w:rsidR="007711AB" w:rsidRPr="007711AB" w:rsidRDefault="007711AB" w:rsidP="007711AB">
                  <w:pPr>
                    <w:rPr>
                      <w:b/>
                      <w:bCs/>
                    </w:rPr>
                  </w:pPr>
                  <w:r w:rsidRPr="007711AB">
                    <w:rPr>
                      <w:b/>
                      <w:bCs/>
                    </w:rPr>
                    <w:t>Муниципальная программа "Организация предоставления государственных и муниципальных услуг на базе МФЦ"</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15E93518" w14:textId="77777777" w:rsidR="007711AB" w:rsidRPr="007711AB" w:rsidRDefault="007711AB" w:rsidP="007711AB">
                  <w:pPr>
                    <w:jc w:val="center"/>
                    <w:rPr>
                      <w:b/>
                      <w:bCs/>
                      <w:sz w:val="22"/>
                      <w:szCs w:val="22"/>
                    </w:rPr>
                  </w:pPr>
                  <w:r w:rsidRPr="007711AB">
                    <w:rPr>
                      <w:b/>
                      <w:bCs/>
                      <w:sz w:val="22"/>
                      <w:szCs w:val="22"/>
                    </w:rPr>
                    <w:t>18 0 00 00000</w:t>
                  </w:r>
                </w:p>
              </w:tc>
              <w:tc>
                <w:tcPr>
                  <w:tcW w:w="1240" w:type="dxa"/>
                  <w:tcBorders>
                    <w:top w:val="single" w:sz="8" w:space="0" w:color="auto"/>
                    <w:left w:val="nil"/>
                    <w:bottom w:val="single" w:sz="8" w:space="0" w:color="auto"/>
                    <w:right w:val="single" w:sz="4" w:space="0" w:color="auto"/>
                  </w:tcBorders>
                  <w:shd w:val="clear" w:color="000000" w:fill="FABF8F"/>
                  <w:noWrap/>
                  <w:vAlign w:val="center"/>
                  <w:hideMark/>
                </w:tcPr>
                <w:p w14:paraId="2EA6A2B3"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noWrap/>
                  <w:vAlign w:val="center"/>
                  <w:hideMark/>
                </w:tcPr>
                <w:p w14:paraId="49BC83B8" w14:textId="77777777" w:rsidR="007711AB" w:rsidRPr="007711AB" w:rsidRDefault="007711AB" w:rsidP="007711AB">
                  <w:pPr>
                    <w:jc w:val="center"/>
                    <w:rPr>
                      <w:b/>
                      <w:bCs/>
                    </w:rPr>
                  </w:pPr>
                  <w:r w:rsidRPr="007711AB">
                    <w:rPr>
                      <w:b/>
                      <w:bCs/>
                    </w:rPr>
                    <w:t>6 783 676,39</w:t>
                  </w:r>
                </w:p>
              </w:tc>
            </w:tr>
            <w:tr w:rsidR="007711AB" w:rsidRPr="007711AB" w14:paraId="54BF0D70"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880F7C5" w14:textId="77777777" w:rsidR="007711AB" w:rsidRPr="007711AB" w:rsidRDefault="007711AB" w:rsidP="007711AB">
                  <w:pPr>
                    <w:rPr>
                      <w:b/>
                      <w:bCs/>
                    </w:rPr>
                  </w:pPr>
                  <w:r w:rsidRPr="007711AB">
                    <w:rPr>
                      <w:b/>
                      <w:bCs/>
                    </w:rPr>
                    <w:t>Ведомственные проекты</w:t>
                  </w:r>
                </w:p>
              </w:tc>
              <w:tc>
                <w:tcPr>
                  <w:tcW w:w="1812" w:type="dxa"/>
                  <w:tcBorders>
                    <w:top w:val="nil"/>
                    <w:left w:val="nil"/>
                    <w:bottom w:val="single" w:sz="4" w:space="0" w:color="auto"/>
                    <w:right w:val="single" w:sz="4" w:space="0" w:color="auto"/>
                  </w:tcBorders>
                  <w:shd w:val="clear" w:color="000000" w:fill="FFFFFF"/>
                  <w:noWrap/>
                  <w:vAlign w:val="center"/>
                  <w:hideMark/>
                </w:tcPr>
                <w:p w14:paraId="16AE256C" w14:textId="77777777" w:rsidR="007711AB" w:rsidRPr="007711AB" w:rsidRDefault="007711AB" w:rsidP="007711AB">
                  <w:pPr>
                    <w:jc w:val="center"/>
                    <w:rPr>
                      <w:b/>
                      <w:bCs/>
                    </w:rPr>
                  </w:pPr>
                  <w:r w:rsidRPr="007711AB">
                    <w:rPr>
                      <w:b/>
                      <w:bCs/>
                    </w:rPr>
                    <w:t>18 3 00 00000</w:t>
                  </w:r>
                </w:p>
              </w:tc>
              <w:tc>
                <w:tcPr>
                  <w:tcW w:w="1240" w:type="dxa"/>
                  <w:tcBorders>
                    <w:top w:val="nil"/>
                    <w:left w:val="nil"/>
                    <w:bottom w:val="single" w:sz="4" w:space="0" w:color="auto"/>
                    <w:right w:val="single" w:sz="4" w:space="0" w:color="auto"/>
                  </w:tcBorders>
                  <w:shd w:val="clear" w:color="auto" w:fill="auto"/>
                  <w:noWrap/>
                  <w:vAlign w:val="center"/>
                  <w:hideMark/>
                </w:tcPr>
                <w:p w14:paraId="31DE6672"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3C0CDE75" w14:textId="77777777" w:rsidR="007711AB" w:rsidRPr="007711AB" w:rsidRDefault="007711AB" w:rsidP="007711AB">
                  <w:pPr>
                    <w:jc w:val="center"/>
                    <w:rPr>
                      <w:b/>
                      <w:bCs/>
                      <w:i/>
                      <w:iCs/>
                    </w:rPr>
                  </w:pPr>
                  <w:r w:rsidRPr="007711AB">
                    <w:rPr>
                      <w:b/>
                      <w:bCs/>
                      <w:i/>
                      <w:iCs/>
                    </w:rPr>
                    <w:t>6 783 676,39</w:t>
                  </w:r>
                </w:p>
              </w:tc>
            </w:tr>
            <w:tr w:rsidR="007711AB" w:rsidRPr="007711AB" w14:paraId="5B51141C"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407360D9" w14:textId="77777777" w:rsidR="007711AB" w:rsidRPr="007711AB" w:rsidRDefault="007711AB" w:rsidP="007711AB">
                  <w:pPr>
                    <w:rPr>
                      <w:b/>
                      <w:bCs/>
                      <w:i/>
                      <w:iCs/>
                    </w:rPr>
                  </w:pPr>
                  <w:r w:rsidRPr="007711AB">
                    <w:rPr>
                      <w:b/>
                      <w:bCs/>
                      <w:i/>
                      <w:iCs/>
                    </w:rPr>
                    <w:t>Ведомственный проект «Обеспечение деятельности МФЦ предоставления государственных и муниципальных услуг</w:t>
                  </w:r>
                </w:p>
              </w:tc>
              <w:tc>
                <w:tcPr>
                  <w:tcW w:w="1812" w:type="dxa"/>
                  <w:tcBorders>
                    <w:top w:val="nil"/>
                    <w:left w:val="nil"/>
                    <w:bottom w:val="single" w:sz="4" w:space="0" w:color="auto"/>
                    <w:right w:val="single" w:sz="4" w:space="0" w:color="auto"/>
                  </w:tcBorders>
                  <w:shd w:val="clear" w:color="000000" w:fill="FFFFFF"/>
                  <w:noWrap/>
                  <w:vAlign w:val="center"/>
                  <w:hideMark/>
                </w:tcPr>
                <w:p w14:paraId="25573289" w14:textId="77777777" w:rsidR="007711AB" w:rsidRPr="007711AB" w:rsidRDefault="007711AB" w:rsidP="007711AB">
                  <w:pPr>
                    <w:jc w:val="center"/>
                    <w:rPr>
                      <w:b/>
                      <w:bCs/>
                      <w:i/>
                      <w:iCs/>
                    </w:rPr>
                  </w:pPr>
                  <w:r w:rsidRPr="007711AB">
                    <w:rPr>
                      <w:b/>
                      <w:bCs/>
                      <w:i/>
                      <w:iCs/>
                    </w:rPr>
                    <w:t xml:space="preserve">18 3 01 00000 </w:t>
                  </w:r>
                </w:p>
              </w:tc>
              <w:tc>
                <w:tcPr>
                  <w:tcW w:w="1240" w:type="dxa"/>
                  <w:tcBorders>
                    <w:top w:val="nil"/>
                    <w:left w:val="nil"/>
                    <w:bottom w:val="single" w:sz="4" w:space="0" w:color="auto"/>
                    <w:right w:val="single" w:sz="4" w:space="0" w:color="auto"/>
                  </w:tcBorders>
                  <w:shd w:val="clear" w:color="auto" w:fill="auto"/>
                  <w:noWrap/>
                  <w:vAlign w:val="center"/>
                  <w:hideMark/>
                </w:tcPr>
                <w:p w14:paraId="1D3A731C"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665EBBA2" w14:textId="77777777" w:rsidR="007711AB" w:rsidRPr="007711AB" w:rsidRDefault="007711AB" w:rsidP="007711AB">
                  <w:pPr>
                    <w:jc w:val="center"/>
                    <w:rPr>
                      <w:b/>
                      <w:bCs/>
                      <w:i/>
                      <w:iCs/>
                    </w:rPr>
                  </w:pPr>
                  <w:r w:rsidRPr="007711AB">
                    <w:rPr>
                      <w:b/>
                      <w:bCs/>
                      <w:i/>
                      <w:iCs/>
                    </w:rPr>
                    <w:t>6 652 576,39</w:t>
                  </w:r>
                </w:p>
              </w:tc>
            </w:tr>
            <w:tr w:rsidR="007711AB" w:rsidRPr="007711AB" w14:paraId="39CFC34B" w14:textId="77777777" w:rsidTr="007711AB">
              <w:trPr>
                <w:trHeight w:val="945"/>
              </w:trPr>
              <w:tc>
                <w:tcPr>
                  <w:tcW w:w="10225" w:type="dxa"/>
                  <w:tcBorders>
                    <w:top w:val="nil"/>
                    <w:left w:val="single" w:sz="8" w:space="0" w:color="auto"/>
                    <w:bottom w:val="nil"/>
                    <w:right w:val="single" w:sz="4" w:space="0" w:color="auto"/>
                  </w:tcBorders>
                  <w:shd w:val="clear" w:color="000000" w:fill="FFFFFF"/>
                  <w:vAlign w:val="center"/>
                  <w:hideMark/>
                </w:tcPr>
                <w:p w14:paraId="507D6357" w14:textId="77777777" w:rsidR="007711AB" w:rsidRPr="007711AB" w:rsidRDefault="007711AB" w:rsidP="007711AB">
                  <w:r w:rsidRPr="007711A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2" w:type="dxa"/>
                  <w:tcBorders>
                    <w:top w:val="nil"/>
                    <w:left w:val="nil"/>
                    <w:bottom w:val="nil"/>
                    <w:right w:val="single" w:sz="4" w:space="0" w:color="auto"/>
                  </w:tcBorders>
                  <w:shd w:val="clear" w:color="000000" w:fill="FFFFFF"/>
                  <w:noWrap/>
                  <w:vAlign w:val="center"/>
                  <w:hideMark/>
                </w:tcPr>
                <w:p w14:paraId="7558F365" w14:textId="77777777" w:rsidR="007711AB" w:rsidRPr="007711AB" w:rsidRDefault="007711AB" w:rsidP="007711AB">
                  <w:pPr>
                    <w:jc w:val="center"/>
                  </w:pPr>
                  <w:r w:rsidRPr="007711AB">
                    <w:t xml:space="preserve">18 3 01 00320 </w:t>
                  </w:r>
                </w:p>
              </w:tc>
              <w:tc>
                <w:tcPr>
                  <w:tcW w:w="1240" w:type="dxa"/>
                  <w:tcBorders>
                    <w:top w:val="nil"/>
                    <w:left w:val="nil"/>
                    <w:bottom w:val="single" w:sz="4" w:space="0" w:color="auto"/>
                    <w:right w:val="single" w:sz="4" w:space="0" w:color="auto"/>
                  </w:tcBorders>
                  <w:shd w:val="clear" w:color="auto" w:fill="auto"/>
                  <w:noWrap/>
                  <w:vAlign w:val="center"/>
                  <w:hideMark/>
                </w:tcPr>
                <w:p w14:paraId="707E4E05" w14:textId="77777777" w:rsidR="007711AB" w:rsidRPr="007711AB" w:rsidRDefault="007711AB" w:rsidP="007711AB">
                  <w:pPr>
                    <w:jc w:val="center"/>
                  </w:pPr>
                  <w:r w:rsidRPr="007711AB">
                    <w:t>600</w:t>
                  </w:r>
                </w:p>
              </w:tc>
              <w:tc>
                <w:tcPr>
                  <w:tcW w:w="1940" w:type="dxa"/>
                  <w:tcBorders>
                    <w:top w:val="nil"/>
                    <w:left w:val="nil"/>
                    <w:bottom w:val="single" w:sz="4" w:space="0" w:color="auto"/>
                    <w:right w:val="single" w:sz="8" w:space="0" w:color="auto"/>
                  </w:tcBorders>
                  <w:shd w:val="clear" w:color="auto" w:fill="auto"/>
                  <w:noWrap/>
                  <w:vAlign w:val="center"/>
                  <w:hideMark/>
                </w:tcPr>
                <w:p w14:paraId="3883F80C" w14:textId="77777777" w:rsidR="007711AB" w:rsidRPr="007711AB" w:rsidRDefault="007711AB" w:rsidP="007711AB">
                  <w:pPr>
                    <w:jc w:val="center"/>
                  </w:pPr>
                  <w:r w:rsidRPr="007711AB">
                    <w:t>5 242 076,39</w:t>
                  </w:r>
                </w:p>
              </w:tc>
            </w:tr>
            <w:tr w:rsidR="007711AB" w:rsidRPr="007711AB" w14:paraId="5576ADBF" w14:textId="77777777" w:rsidTr="007711AB">
              <w:trPr>
                <w:trHeight w:val="936"/>
              </w:trPr>
              <w:tc>
                <w:tcPr>
                  <w:tcW w:w="10225" w:type="dxa"/>
                  <w:tcBorders>
                    <w:top w:val="single" w:sz="4" w:space="0" w:color="auto"/>
                    <w:left w:val="single" w:sz="8" w:space="0" w:color="auto"/>
                    <w:bottom w:val="nil"/>
                    <w:right w:val="single" w:sz="4" w:space="0" w:color="auto"/>
                  </w:tcBorders>
                  <w:shd w:val="clear" w:color="000000" w:fill="FFFFFF"/>
                  <w:vAlign w:val="center"/>
                  <w:hideMark/>
                </w:tcPr>
                <w:p w14:paraId="7283F367" w14:textId="77777777" w:rsidR="007711AB" w:rsidRPr="007711AB" w:rsidRDefault="007711AB" w:rsidP="007711AB">
                  <w:r w:rsidRPr="007711A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2" w:type="dxa"/>
                  <w:tcBorders>
                    <w:top w:val="single" w:sz="4" w:space="0" w:color="auto"/>
                    <w:left w:val="nil"/>
                    <w:bottom w:val="nil"/>
                    <w:right w:val="single" w:sz="4" w:space="0" w:color="auto"/>
                  </w:tcBorders>
                  <w:shd w:val="clear" w:color="000000" w:fill="FFFFFF"/>
                  <w:noWrap/>
                  <w:vAlign w:val="center"/>
                  <w:hideMark/>
                </w:tcPr>
                <w:p w14:paraId="4B1DAA7B" w14:textId="77777777" w:rsidR="007711AB" w:rsidRPr="007711AB" w:rsidRDefault="007711AB" w:rsidP="007711AB">
                  <w:pPr>
                    <w:jc w:val="center"/>
                  </w:pPr>
                  <w:r w:rsidRPr="007711AB">
                    <w:t>18 3 01 82910</w:t>
                  </w:r>
                </w:p>
              </w:tc>
              <w:tc>
                <w:tcPr>
                  <w:tcW w:w="1240" w:type="dxa"/>
                  <w:tcBorders>
                    <w:top w:val="nil"/>
                    <w:left w:val="nil"/>
                    <w:bottom w:val="single" w:sz="4" w:space="0" w:color="auto"/>
                    <w:right w:val="single" w:sz="4" w:space="0" w:color="auto"/>
                  </w:tcBorders>
                  <w:shd w:val="clear" w:color="auto" w:fill="auto"/>
                  <w:noWrap/>
                  <w:vAlign w:val="center"/>
                  <w:hideMark/>
                </w:tcPr>
                <w:p w14:paraId="4C221875" w14:textId="77777777" w:rsidR="007711AB" w:rsidRPr="007711AB" w:rsidRDefault="007711AB" w:rsidP="007711AB">
                  <w:pPr>
                    <w:jc w:val="center"/>
                  </w:pPr>
                  <w:r w:rsidRPr="007711AB">
                    <w:t>600</w:t>
                  </w:r>
                </w:p>
              </w:tc>
              <w:tc>
                <w:tcPr>
                  <w:tcW w:w="1940" w:type="dxa"/>
                  <w:tcBorders>
                    <w:top w:val="nil"/>
                    <w:left w:val="nil"/>
                    <w:bottom w:val="single" w:sz="4" w:space="0" w:color="auto"/>
                    <w:right w:val="single" w:sz="4" w:space="0" w:color="auto"/>
                  </w:tcBorders>
                  <w:shd w:val="clear" w:color="auto" w:fill="auto"/>
                  <w:vAlign w:val="center"/>
                  <w:hideMark/>
                </w:tcPr>
                <w:p w14:paraId="5311304C" w14:textId="77777777" w:rsidR="007711AB" w:rsidRPr="007711AB" w:rsidRDefault="007711AB" w:rsidP="007711AB">
                  <w:pPr>
                    <w:jc w:val="center"/>
                  </w:pPr>
                  <w:r w:rsidRPr="007711AB">
                    <w:t>1 410 500,00</w:t>
                  </w:r>
                </w:p>
              </w:tc>
            </w:tr>
            <w:tr w:rsidR="007711AB" w:rsidRPr="007711AB" w14:paraId="5C5E0818"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4F465EF" w14:textId="77777777" w:rsidR="007711AB" w:rsidRPr="007711AB" w:rsidRDefault="007711AB" w:rsidP="007711AB">
                  <w:pPr>
                    <w:rPr>
                      <w:b/>
                      <w:bCs/>
                      <w:i/>
                      <w:iCs/>
                    </w:rPr>
                  </w:pPr>
                  <w:r w:rsidRPr="007711AB">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6EF74ABA" w14:textId="77777777" w:rsidR="007711AB" w:rsidRPr="007711AB" w:rsidRDefault="007711AB" w:rsidP="007711AB">
                  <w:pPr>
                    <w:jc w:val="center"/>
                    <w:rPr>
                      <w:b/>
                      <w:bCs/>
                      <w:i/>
                      <w:iCs/>
                    </w:rPr>
                  </w:pPr>
                  <w:r w:rsidRPr="007711AB">
                    <w:rPr>
                      <w:b/>
                      <w:bCs/>
                      <w:i/>
                      <w:iCs/>
                    </w:rPr>
                    <w:t xml:space="preserve">18 3 02 00000 </w:t>
                  </w:r>
                </w:p>
              </w:tc>
              <w:tc>
                <w:tcPr>
                  <w:tcW w:w="1240" w:type="dxa"/>
                  <w:tcBorders>
                    <w:top w:val="nil"/>
                    <w:left w:val="nil"/>
                    <w:bottom w:val="single" w:sz="4" w:space="0" w:color="auto"/>
                    <w:right w:val="single" w:sz="4" w:space="0" w:color="auto"/>
                  </w:tcBorders>
                  <w:shd w:val="clear" w:color="auto" w:fill="auto"/>
                  <w:noWrap/>
                  <w:vAlign w:val="center"/>
                  <w:hideMark/>
                </w:tcPr>
                <w:p w14:paraId="1FFAB7A9"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noWrap/>
                  <w:vAlign w:val="center"/>
                  <w:hideMark/>
                </w:tcPr>
                <w:p w14:paraId="70648C0F" w14:textId="77777777" w:rsidR="007711AB" w:rsidRPr="007711AB" w:rsidRDefault="007711AB" w:rsidP="007711AB">
                  <w:pPr>
                    <w:jc w:val="center"/>
                    <w:rPr>
                      <w:b/>
                      <w:bCs/>
                      <w:i/>
                      <w:iCs/>
                    </w:rPr>
                  </w:pPr>
                  <w:r w:rsidRPr="007711AB">
                    <w:rPr>
                      <w:b/>
                      <w:bCs/>
                      <w:i/>
                      <w:iCs/>
                    </w:rPr>
                    <w:t>131 100,00</w:t>
                  </w:r>
                </w:p>
              </w:tc>
            </w:tr>
            <w:tr w:rsidR="007711AB" w:rsidRPr="007711AB" w14:paraId="6C4BAAC4" w14:textId="77777777" w:rsidTr="007711AB">
              <w:trPr>
                <w:trHeight w:val="96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E69693F" w14:textId="77777777" w:rsidR="007711AB" w:rsidRPr="007711AB" w:rsidRDefault="007711AB" w:rsidP="007711AB">
                  <w:r w:rsidRPr="007711A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12" w:type="dxa"/>
                  <w:tcBorders>
                    <w:top w:val="nil"/>
                    <w:left w:val="nil"/>
                    <w:bottom w:val="single" w:sz="4" w:space="0" w:color="auto"/>
                    <w:right w:val="single" w:sz="4" w:space="0" w:color="auto"/>
                  </w:tcBorders>
                  <w:shd w:val="clear" w:color="000000" w:fill="FFFFFF"/>
                  <w:noWrap/>
                  <w:vAlign w:val="center"/>
                  <w:hideMark/>
                </w:tcPr>
                <w:p w14:paraId="4CF75846" w14:textId="77777777" w:rsidR="007711AB" w:rsidRPr="007711AB" w:rsidRDefault="007711AB" w:rsidP="007711AB">
                  <w:pPr>
                    <w:jc w:val="center"/>
                  </w:pPr>
                  <w:r w:rsidRPr="007711AB">
                    <w:t xml:space="preserve">18 3 02 20140 </w:t>
                  </w:r>
                </w:p>
              </w:tc>
              <w:tc>
                <w:tcPr>
                  <w:tcW w:w="1240" w:type="dxa"/>
                  <w:tcBorders>
                    <w:top w:val="nil"/>
                    <w:left w:val="nil"/>
                    <w:bottom w:val="single" w:sz="4" w:space="0" w:color="auto"/>
                    <w:right w:val="single" w:sz="4" w:space="0" w:color="auto"/>
                  </w:tcBorders>
                  <w:shd w:val="clear" w:color="000000" w:fill="FFFFFF"/>
                  <w:noWrap/>
                  <w:vAlign w:val="center"/>
                  <w:hideMark/>
                </w:tcPr>
                <w:p w14:paraId="48024CB9" w14:textId="77777777" w:rsidR="007711AB" w:rsidRPr="007711AB" w:rsidRDefault="007711AB" w:rsidP="007711AB">
                  <w:pPr>
                    <w:jc w:val="center"/>
                  </w:pPr>
                  <w:r w:rsidRPr="007711AB">
                    <w:t>600</w:t>
                  </w:r>
                </w:p>
              </w:tc>
              <w:tc>
                <w:tcPr>
                  <w:tcW w:w="1940" w:type="dxa"/>
                  <w:tcBorders>
                    <w:top w:val="nil"/>
                    <w:left w:val="nil"/>
                    <w:bottom w:val="single" w:sz="4" w:space="0" w:color="auto"/>
                    <w:right w:val="single" w:sz="8" w:space="0" w:color="auto"/>
                  </w:tcBorders>
                  <w:shd w:val="clear" w:color="auto" w:fill="auto"/>
                  <w:noWrap/>
                  <w:vAlign w:val="center"/>
                  <w:hideMark/>
                </w:tcPr>
                <w:p w14:paraId="1B462023" w14:textId="77777777" w:rsidR="007711AB" w:rsidRPr="007711AB" w:rsidRDefault="007711AB" w:rsidP="007711AB">
                  <w:pPr>
                    <w:jc w:val="center"/>
                  </w:pPr>
                  <w:r w:rsidRPr="007711AB">
                    <w:t>131 100,00</w:t>
                  </w:r>
                </w:p>
              </w:tc>
            </w:tr>
            <w:tr w:rsidR="007711AB" w:rsidRPr="007711AB" w14:paraId="36A061D5"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hideMark/>
                </w:tcPr>
                <w:p w14:paraId="2DE3090E" w14:textId="77777777" w:rsidR="007711AB" w:rsidRPr="007711AB" w:rsidRDefault="007711AB" w:rsidP="007711AB">
                  <w:pPr>
                    <w:rPr>
                      <w:b/>
                      <w:bCs/>
                    </w:rPr>
                  </w:pPr>
                  <w:r w:rsidRPr="007711AB">
                    <w:rPr>
                      <w:b/>
                      <w:bCs/>
                    </w:rPr>
                    <w:t>Непрограммные направления деятельности органов местного самоуправления</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79DF2EA1" w14:textId="77777777" w:rsidR="007711AB" w:rsidRPr="007711AB" w:rsidRDefault="007711AB" w:rsidP="007711AB">
                  <w:pPr>
                    <w:jc w:val="center"/>
                    <w:rPr>
                      <w:b/>
                      <w:bCs/>
                      <w:sz w:val="22"/>
                      <w:szCs w:val="22"/>
                    </w:rPr>
                  </w:pPr>
                  <w:r w:rsidRPr="007711AB">
                    <w:rPr>
                      <w:b/>
                      <w:bCs/>
                      <w:sz w:val="22"/>
                      <w:szCs w:val="22"/>
                    </w:rPr>
                    <w:t>30 0 00 00000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020CE0CF" w14:textId="77777777" w:rsidR="007711AB" w:rsidRPr="007711AB" w:rsidRDefault="007711AB" w:rsidP="007711AB">
                  <w:pPr>
                    <w:jc w:val="center"/>
                    <w:rPr>
                      <w:b/>
                      <w:bCs/>
                      <w:sz w:val="22"/>
                      <w:szCs w:val="22"/>
                    </w:rPr>
                  </w:pPr>
                  <w:r w:rsidRPr="007711AB">
                    <w:rPr>
                      <w:b/>
                      <w:bCs/>
                      <w:sz w:val="22"/>
                      <w:szCs w:val="22"/>
                    </w:rPr>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431924AA" w14:textId="77777777" w:rsidR="007711AB" w:rsidRPr="007711AB" w:rsidRDefault="007711AB" w:rsidP="007711AB">
                  <w:pPr>
                    <w:jc w:val="center"/>
                    <w:rPr>
                      <w:b/>
                      <w:bCs/>
                      <w:sz w:val="22"/>
                      <w:szCs w:val="22"/>
                    </w:rPr>
                  </w:pPr>
                  <w:r w:rsidRPr="007711AB">
                    <w:rPr>
                      <w:b/>
                      <w:bCs/>
                      <w:sz w:val="22"/>
                      <w:szCs w:val="22"/>
                    </w:rPr>
                    <w:t>4 969 438,90</w:t>
                  </w:r>
                </w:p>
              </w:tc>
            </w:tr>
            <w:tr w:rsidR="007711AB" w:rsidRPr="007711AB" w14:paraId="2B0E6023"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hideMark/>
                </w:tcPr>
                <w:p w14:paraId="41D5EB37" w14:textId="77777777" w:rsidR="007711AB" w:rsidRPr="007711AB" w:rsidRDefault="007711AB" w:rsidP="007711AB">
                  <w:pPr>
                    <w:rPr>
                      <w:b/>
                      <w:bCs/>
                      <w:i/>
                      <w:iCs/>
                    </w:rPr>
                  </w:pPr>
                  <w:r w:rsidRPr="007711AB">
                    <w:rPr>
                      <w:b/>
                      <w:bCs/>
                      <w:i/>
                      <w:iCs/>
                    </w:rPr>
                    <w:t>Иные непрограммные мероприятия</w:t>
                  </w:r>
                </w:p>
              </w:tc>
              <w:tc>
                <w:tcPr>
                  <w:tcW w:w="1812" w:type="dxa"/>
                  <w:tcBorders>
                    <w:top w:val="nil"/>
                    <w:left w:val="nil"/>
                    <w:bottom w:val="single" w:sz="4" w:space="0" w:color="auto"/>
                    <w:right w:val="single" w:sz="4" w:space="0" w:color="auto"/>
                  </w:tcBorders>
                  <w:shd w:val="clear" w:color="000000" w:fill="FFFFFF"/>
                  <w:vAlign w:val="center"/>
                  <w:hideMark/>
                </w:tcPr>
                <w:p w14:paraId="46AD77B8" w14:textId="77777777" w:rsidR="007711AB" w:rsidRPr="007711AB" w:rsidRDefault="007711AB" w:rsidP="007711AB">
                  <w:pPr>
                    <w:jc w:val="center"/>
                    <w:rPr>
                      <w:b/>
                      <w:bCs/>
                      <w:i/>
                      <w:iCs/>
                      <w:sz w:val="22"/>
                      <w:szCs w:val="22"/>
                    </w:rPr>
                  </w:pPr>
                  <w:r w:rsidRPr="007711AB">
                    <w:rPr>
                      <w:b/>
                      <w:bCs/>
                      <w:i/>
                      <w:iCs/>
                      <w:sz w:val="22"/>
                      <w:szCs w:val="22"/>
                    </w:rPr>
                    <w:t>30 9 00 00000</w:t>
                  </w:r>
                </w:p>
              </w:tc>
              <w:tc>
                <w:tcPr>
                  <w:tcW w:w="1240" w:type="dxa"/>
                  <w:tcBorders>
                    <w:top w:val="nil"/>
                    <w:left w:val="nil"/>
                    <w:bottom w:val="single" w:sz="4" w:space="0" w:color="auto"/>
                    <w:right w:val="single" w:sz="4" w:space="0" w:color="auto"/>
                  </w:tcBorders>
                  <w:shd w:val="clear" w:color="000000" w:fill="FFFFFF"/>
                  <w:vAlign w:val="center"/>
                  <w:hideMark/>
                </w:tcPr>
                <w:p w14:paraId="07D6A66A" w14:textId="77777777" w:rsidR="007711AB" w:rsidRPr="007711AB" w:rsidRDefault="007711AB" w:rsidP="007711AB">
                  <w:pPr>
                    <w:jc w:val="center"/>
                    <w:rPr>
                      <w:b/>
                      <w:bCs/>
                      <w:i/>
                      <w:iCs/>
                      <w:sz w:val="22"/>
                      <w:szCs w:val="22"/>
                    </w:rPr>
                  </w:pPr>
                  <w:r w:rsidRPr="007711AB">
                    <w:rPr>
                      <w:b/>
                      <w:bCs/>
                      <w:i/>
                      <w:iCs/>
                      <w:sz w:val="22"/>
                      <w:szCs w:val="22"/>
                    </w:rPr>
                    <w:t> </w:t>
                  </w:r>
                </w:p>
              </w:tc>
              <w:tc>
                <w:tcPr>
                  <w:tcW w:w="1940" w:type="dxa"/>
                  <w:tcBorders>
                    <w:top w:val="nil"/>
                    <w:left w:val="nil"/>
                    <w:bottom w:val="single" w:sz="4" w:space="0" w:color="auto"/>
                    <w:right w:val="single" w:sz="8" w:space="0" w:color="auto"/>
                  </w:tcBorders>
                  <w:shd w:val="clear" w:color="000000" w:fill="FFFFFF"/>
                  <w:vAlign w:val="center"/>
                  <w:hideMark/>
                </w:tcPr>
                <w:p w14:paraId="50BAD872" w14:textId="77777777" w:rsidR="007711AB" w:rsidRPr="007711AB" w:rsidRDefault="007711AB" w:rsidP="007711AB">
                  <w:pPr>
                    <w:jc w:val="center"/>
                    <w:rPr>
                      <w:b/>
                      <w:bCs/>
                      <w:i/>
                      <w:iCs/>
                      <w:sz w:val="22"/>
                      <w:szCs w:val="22"/>
                    </w:rPr>
                  </w:pPr>
                  <w:r w:rsidRPr="007711AB">
                    <w:rPr>
                      <w:b/>
                      <w:bCs/>
                      <w:i/>
                      <w:iCs/>
                      <w:sz w:val="22"/>
                      <w:szCs w:val="22"/>
                    </w:rPr>
                    <w:t>4 969 438,90</w:t>
                  </w:r>
                </w:p>
              </w:tc>
            </w:tr>
            <w:tr w:rsidR="007711AB" w:rsidRPr="007711AB" w14:paraId="1EC07412" w14:textId="77777777" w:rsidTr="007711AB">
              <w:trPr>
                <w:trHeight w:val="630"/>
              </w:trPr>
              <w:tc>
                <w:tcPr>
                  <w:tcW w:w="10225" w:type="dxa"/>
                  <w:tcBorders>
                    <w:top w:val="nil"/>
                    <w:left w:val="single" w:sz="8" w:space="0" w:color="auto"/>
                    <w:bottom w:val="single" w:sz="4" w:space="0" w:color="auto"/>
                    <w:right w:val="nil"/>
                  </w:tcBorders>
                  <w:shd w:val="clear" w:color="000000" w:fill="FFFFFF"/>
                  <w:vAlign w:val="center"/>
                  <w:hideMark/>
                </w:tcPr>
                <w:p w14:paraId="618AE692" w14:textId="77777777" w:rsidR="007711AB" w:rsidRPr="007711AB" w:rsidRDefault="007711AB" w:rsidP="007711AB">
                  <w:r w:rsidRPr="007711A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812" w:type="dxa"/>
                  <w:tcBorders>
                    <w:top w:val="nil"/>
                    <w:left w:val="single" w:sz="4" w:space="0" w:color="auto"/>
                    <w:bottom w:val="single" w:sz="4" w:space="0" w:color="auto"/>
                    <w:right w:val="single" w:sz="4" w:space="0" w:color="auto"/>
                  </w:tcBorders>
                  <w:shd w:val="clear" w:color="000000" w:fill="FFFFFF"/>
                  <w:vAlign w:val="center"/>
                  <w:hideMark/>
                </w:tcPr>
                <w:p w14:paraId="28BC504C" w14:textId="77777777" w:rsidR="007711AB" w:rsidRPr="007711AB" w:rsidRDefault="007711AB" w:rsidP="007711AB">
                  <w:pPr>
                    <w:jc w:val="center"/>
                  </w:pPr>
                  <w:r w:rsidRPr="007711AB">
                    <w:t>30 9 00 20230</w:t>
                  </w:r>
                </w:p>
              </w:tc>
              <w:tc>
                <w:tcPr>
                  <w:tcW w:w="1240" w:type="dxa"/>
                  <w:tcBorders>
                    <w:top w:val="nil"/>
                    <w:left w:val="nil"/>
                    <w:bottom w:val="single" w:sz="4" w:space="0" w:color="auto"/>
                    <w:right w:val="nil"/>
                  </w:tcBorders>
                  <w:shd w:val="clear" w:color="000000" w:fill="FFFFFF"/>
                  <w:vAlign w:val="center"/>
                  <w:hideMark/>
                </w:tcPr>
                <w:p w14:paraId="5B61449B" w14:textId="77777777" w:rsidR="007711AB" w:rsidRPr="007711AB" w:rsidRDefault="007711AB" w:rsidP="007711AB">
                  <w:pPr>
                    <w:jc w:val="center"/>
                  </w:pPr>
                  <w:r w:rsidRPr="007711AB">
                    <w:t>200</w:t>
                  </w:r>
                </w:p>
              </w:tc>
              <w:tc>
                <w:tcPr>
                  <w:tcW w:w="1940" w:type="dxa"/>
                  <w:tcBorders>
                    <w:top w:val="nil"/>
                    <w:left w:val="single" w:sz="4" w:space="0" w:color="auto"/>
                    <w:bottom w:val="single" w:sz="4" w:space="0" w:color="auto"/>
                    <w:right w:val="single" w:sz="8" w:space="0" w:color="auto"/>
                  </w:tcBorders>
                  <w:shd w:val="clear" w:color="000000" w:fill="FFFFFF"/>
                  <w:vAlign w:val="center"/>
                  <w:hideMark/>
                </w:tcPr>
                <w:p w14:paraId="3D91D5B6" w14:textId="77777777" w:rsidR="007711AB" w:rsidRPr="007711AB" w:rsidRDefault="007711AB" w:rsidP="007711AB">
                  <w:pPr>
                    <w:jc w:val="center"/>
                  </w:pPr>
                  <w:r w:rsidRPr="007711AB">
                    <w:t>5 800,00</w:t>
                  </w:r>
                </w:p>
              </w:tc>
            </w:tr>
            <w:tr w:rsidR="007711AB" w:rsidRPr="007711AB" w14:paraId="6B1866EA"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hideMark/>
                </w:tcPr>
                <w:p w14:paraId="58319EEB" w14:textId="77777777" w:rsidR="007711AB" w:rsidRPr="007711AB" w:rsidRDefault="007711AB" w:rsidP="007711AB">
                  <w:r w:rsidRPr="007711AB">
                    <w:t>Модернизация объектов коммунального хозяйства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vAlign w:val="center"/>
                  <w:hideMark/>
                </w:tcPr>
                <w:p w14:paraId="02AA890C" w14:textId="77777777" w:rsidR="007711AB" w:rsidRPr="007711AB" w:rsidRDefault="007711AB" w:rsidP="007711AB">
                  <w:pPr>
                    <w:jc w:val="center"/>
                  </w:pPr>
                  <w:r w:rsidRPr="007711AB">
                    <w:t>30 9 00 20980</w:t>
                  </w:r>
                </w:p>
              </w:tc>
              <w:tc>
                <w:tcPr>
                  <w:tcW w:w="1240" w:type="dxa"/>
                  <w:tcBorders>
                    <w:top w:val="nil"/>
                    <w:left w:val="nil"/>
                    <w:bottom w:val="single" w:sz="4" w:space="0" w:color="auto"/>
                    <w:right w:val="nil"/>
                  </w:tcBorders>
                  <w:shd w:val="clear" w:color="000000" w:fill="FFFFFF"/>
                  <w:vAlign w:val="center"/>
                  <w:hideMark/>
                </w:tcPr>
                <w:p w14:paraId="63584582" w14:textId="77777777" w:rsidR="007711AB" w:rsidRPr="007711AB" w:rsidRDefault="007711AB" w:rsidP="007711AB">
                  <w:pPr>
                    <w:jc w:val="center"/>
                  </w:pPr>
                  <w:r w:rsidRPr="007711AB">
                    <w:t>200</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4C6F7641" w14:textId="77777777" w:rsidR="007711AB" w:rsidRPr="007711AB" w:rsidRDefault="007711AB" w:rsidP="007711AB">
                  <w:pPr>
                    <w:jc w:val="center"/>
                  </w:pPr>
                  <w:r w:rsidRPr="007711AB">
                    <w:t>3 554 815,60</w:t>
                  </w:r>
                </w:p>
              </w:tc>
            </w:tr>
            <w:tr w:rsidR="007711AB" w:rsidRPr="007711AB" w14:paraId="649B2D8B" w14:textId="77777777" w:rsidTr="007711AB">
              <w:trPr>
                <w:trHeight w:val="559"/>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10DE7" w14:textId="77777777" w:rsidR="007711AB" w:rsidRPr="007711AB" w:rsidRDefault="007711AB" w:rsidP="007711AB">
                  <w:r w:rsidRPr="007711A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4EEF2A2A" w14:textId="77777777" w:rsidR="007711AB" w:rsidRPr="007711AB" w:rsidRDefault="007711AB" w:rsidP="007711AB">
                  <w:pPr>
                    <w:jc w:val="center"/>
                  </w:pPr>
                  <w:r w:rsidRPr="007711AB">
                    <w:t>30 9 00 20340</w:t>
                  </w:r>
                </w:p>
              </w:tc>
              <w:tc>
                <w:tcPr>
                  <w:tcW w:w="1240" w:type="dxa"/>
                  <w:tcBorders>
                    <w:top w:val="single" w:sz="4" w:space="0" w:color="auto"/>
                    <w:left w:val="nil"/>
                    <w:bottom w:val="single" w:sz="4" w:space="0" w:color="auto"/>
                    <w:right w:val="nil"/>
                  </w:tcBorders>
                  <w:shd w:val="clear" w:color="000000" w:fill="FFFFFF"/>
                  <w:noWrap/>
                  <w:vAlign w:val="center"/>
                  <w:hideMark/>
                </w:tcPr>
                <w:p w14:paraId="48315F87" w14:textId="77777777" w:rsidR="007711AB" w:rsidRPr="007711AB" w:rsidRDefault="007711AB" w:rsidP="007711AB">
                  <w:pPr>
                    <w:jc w:val="center"/>
                  </w:pPr>
                  <w:r w:rsidRPr="007711AB">
                    <w:t>200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A8D1" w14:textId="77777777" w:rsidR="007711AB" w:rsidRPr="007711AB" w:rsidRDefault="007711AB" w:rsidP="007711AB">
                  <w:pPr>
                    <w:jc w:val="center"/>
                  </w:pPr>
                  <w:r w:rsidRPr="007711AB">
                    <w:t>145 000,00</w:t>
                  </w:r>
                </w:p>
              </w:tc>
            </w:tr>
            <w:tr w:rsidR="007711AB" w:rsidRPr="007711AB" w14:paraId="751F2038" w14:textId="77777777" w:rsidTr="007711AB">
              <w:trPr>
                <w:trHeight w:val="843"/>
              </w:trPr>
              <w:tc>
                <w:tcPr>
                  <w:tcW w:w="10225" w:type="dxa"/>
                  <w:tcBorders>
                    <w:top w:val="single" w:sz="4" w:space="0" w:color="auto"/>
                    <w:left w:val="single" w:sz="4" w:space="0" w:color="auto"/>
                    <w:bottom w:val="single" w:sz="4" w:space="0" w:color="auto"/>
                    <w:right w:val="single" w:sz="4" w:space="0" w:color="auto"/>
                  </w:tcBorders>
                  <w:shd w:val="clear" w:color="000000" w:fill="FFFFFF"/>
                  <w:hideMark/>
                </w:tcPr>
                <w:p w14:paraId="302F229C" w14:textId="77777777" w:rsidR="007711AB" w:rsidRPr="007711AB" w:rsidRDefault="007711AB" w:rsidP="007711AB">
                  <w:r w:rsidRPr="007711A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14:paraId="1B4F90D8" w14:textId="77777777" w:rsidR="007711AB" w:rsidRPr="007711AB" w:rsidRDefault="007711AB" w:rsidP="007711AB">
                  <w:pPr>
                    <w:jc w:val="center"/>
                  </w:pPr>
                  <w:r w:rsidRPr="007711AB">
                    <w:t>30 9 00 21320</w:t>
                  </w:r>
                </w:p>
              </w:tc>
              <w:tc>
                <w:tcPr>
                  <w:tcW w:w="1240" w:type="dxa"/>
                  <w:tcBorders>
                    <w:top w:val="single" w:sz="4" w:space="0" w:color="auto"/>
                    <w:left w:val="nil"/>
                    <w:bottom w:val="single" w:sz="4" w:space="0" w:color="auto"/>
                    <w:right w:val="nil"/>
                  </w:tcBorders>
                  <w:shd w:val="clear" w:color="000000" w:fill="FFFFFF"/>
                  <w:vAlign w:val="center"/>
                  <w:hideMark/>
                </w:tcPr>
                <w:p w14:paraId="56745D99" w14:textId="77777777" w:rsidR="007711AB" w:rsidRPr="007711AB" w:rsidRDefault="007711AB" w:rsidP="007711AB">
                  <w:pPr>
                    <w:jc w:val="center"/>
                  </w:pPr>
                  <w:r w:rsidRPr="007711AB">
                    <w:t>200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9A16" w14:textId="77777777" w:rsidR="007711AB" w:rsidRPr="007711AB" w:rsidRDefault="007711AB" w:rsidP="007711AB">
                  <w:pPr>
                    <w:jc w:val="center"/>
                  </w:pPr>
                  <w:r w:rsidRPr="007711AB">
                    <w:t>401 000,00</w:t>
                  </w:r>
                </w:p>
              </w:tc>
            </w:tr>
            <w:tr w:rsidR="007711AB" w:rsidRPr="007711AB" w14:paraId="1BC716F1" w14:textId="77777777" w:rsidTr="007711AB">
              <w:trPr>
                <w:trHeight w:val="630"/>
              </w:trPr>
              <w:tc>
                <w:tcPr>
                  <w:tcW w:w="10225" w:type="dxa"/>
                  <w:tcBorders>
                    <w:top w:val="nil"/>
                    <w:left w:val="single" w:sz="8" w:space="0" w:color="auto"/>
                    <w:bottom w:val="single" w:sz="4" w:space="0" w:color="auto"/>
                    <w:right w:val="nil"/>
                  </w:tcBorders>
                  <w:shd w:val="clear" w:color="000000" w:fill="FFFFFF"/>
                  <w:hideMark/>
                </w:tcPr>
                <w:p w14:paraId="46240991" w14:textId="77777777" w:rsidR="007711AB" w:rsidRPr="007711AB" w:rsidRDefault="007711AB" w:rsidP="007711AB">
                  <w:r w:rsidRPr="007711AB">
                    <w:lastRenderedPageBreak/>
                    <w:t>Исполнение судебных актов по взысканию денежных средств в порядке субсидиарной ответственности (Иные бюджетные ассигнования)</w:t>
                  </w:r>
                </w:p>
              </w:tc>
              <w:tc>
                <w:tcPr>
                  <w:tcW w:w="1812" w:type="dxa"/>
                  <w:tcBorders>
                    <w:top w:val="nil"/>
                    <w:left w:val="single" w:sz="4" w:space="0" w:color="auto"/>
                    <w:bottom w:val="single" w:sz="4" w:space="0" w:color="auto"/>
                    <w:right w:val="single" w:sz="4" w:space="0" w:color="auto"/>
                  </w:tcBorders>
                  <w:shd w:val="clear" w:color="000000" w:fill="FFFFFF"/>
                  <w:vAlign w:val="center"/>
                  <w:hideMark/>
                </w:tcPr>
                <w:p w14:paraId="6F8FD803" w14:textId="77777777" w:rsidR="007711AB" w:rsidRPr="007711AB" w:rsidRDefault="007711AB" w:rsidP="007711AB">
                  <w:pPr>
                    <w:jc w:val="center"/>
                  </w:pPr>
                  <w:r w:rsidRPr="007711AB">
                    <w:t xml:space="preserve">30 9 00 21340 </w:t>
                  </w:r>
                </w:p>
              </w:tc>
              <w:tc>
                <w:tcPr>
                  <w:tcW w:w="1240" w:type="dxa"/>
                  <w:tcBorders>
                    <w:top w:val="nil"/>
                    <w:left w:val="nil"/>
                    <w:bottom w:val="single" w:sz="4" w:space="0" w:color="auto"/>
                    <w:right w:val="nil"/>
                  </w:tcBorders>
                  <w:shd w:val="clear" w:color="000000" w:fill="FFFFFF"/>
                  <w:vAlign w:val="center"/>
                  <w:hideMark/>
                </w:tcPr>
                <w:p w14:paraId="7C5EF135" w14:textId="77777777" w:rsidR="007711AB" w:rsidRPr="007711AB" w:rsidRDefault="007711AB" w:rsidP="007711AB">
                  <w:pPr>
                    <w:jc w:val="center"/>
                  </w:pPr>
                  <w:r w:rsidRPr="007711AB">
                    <w:t>800</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615883D9" w14:textId="77777777" w:rsidR="007711AB" w:rsidRPr="007711AB" w:rsidRDefault="007711AB" w:rsidP="007711AB">
                  <w:pPr>
                    <w:jc w:val="center"/>
                  </w:pPr>
                  <w:r w:rsidRPr="007711AB">
                    <w:t>285 523,30</w:t>
                  </w:r>
                </w:p>
              </w:tc>
            </w:tr>
            <w:tr w:rsidR="007711AB" w:rsidRPr="007711AB" w14:paraId="693BBFB2" w14:textId="77777777" w:rsidTr="007711AB">
              <w:trPr>
                <w:trHeight w:val="630"/>
              </w:trPr>
              <w:tc>
                <w:tcPr>
                  <w:tcW w:w="10225" w:type="dxa"/>
                  <w:tcBorders>
                    <w:top w:val="nil"/>
                    <w:left w:val="single" w:sz="8" w:space="0" w:color="auto"/>
                    <w:bottom w:val="single" w:sz="4" w:space="0" w:color="auto"/>
                    <w:right w:val="nil"/>
                  </w:tcBorders>
                  <w:shd w:val="clear" w:color="000000" w:fill="FFFFFF"/>
                  <w:hideMark/>
                </w:tcPr>
                <w:p w14:paraId="3FC7DFBC" w14:textId="77777777" w:rsidR="007711AB" w:rsidRPr="007711AB" w:rsidRDefault="007711AB" w:rsidP="007711AB">
                  <w:r w:rsidRPr="007711A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812" w:type="dxa"/>
                  <w:tcBorders>
                    <w:top w:val="nil"/>
                    <w:left w:val="single" w:sz="4" w:space="0" w:color="auto"/>
                    <w:bottom w:val="single" w:sz="4" w:space="0" w:color="auto"/>
                    <w:right w:val="single" w:sz="4" w:space="0" w:color="auto"/>
                  </w:tcBorders>
                  <w:shd w:val="clear" w:color="000000" w:fill="FFFFFF"/>
                  <w:vAlign w:val="center"/>
                  <w:hideMark/>
                </w:tcPr>
                <w:p w14:paraId="71DF145F" w14:textId="77777777" w:rsidR="007711AB" w:rsidRPr="007711AB" w:rsidRDefault="007711AB" w:rsidP="007711AB">
                  <w:pPr>
                    <w:jc w:val="center"/>
                  </w:pPr>
                  <w:r w:rsidRPr="007711AB">
                    <w:t>30 9 00 21350</w:t>
                  </w:r>
                </w:p>
              </w:tc>
              <w:tc>
                <w:tcPr>
                  <w:tcW w:w="1240" w:type="dxa"/>
                  <w:tcBorders>
                    <w:top w:val="nil"/>
                    <w:left w:val="nil"/>
                    <w:bottom w:val="single" w:sz="4" w:space="0" w:color="auto"/>
                    <w:right w:val="nil"/>
                  </w:tcBorders>
                  <w:shd w:val="clear" w:color="000000" w:fill="FFFFFF"/>
                  <w:vAlign w:val="center"/>
                  <w:hideMark/>
                </w:tcPr>
                <w:p w14:paraId="161D81FE" w14:textId="77777777" w:rsidR="007711AB" w:rsidRPr="007711AB" w:rsidRDefault="007711AB" w:rsidP="007711AB">
                  <w:pPr>
                    <w:jc w:val="center"/>
                  </w:pPr>
                  <w:r w:rsidRPr="007711AB">
                    <w:t>800</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05109BF5" w14:textId="77777777" w:rsidR="007711AB" w:rsidRPr="007711AB" w:rsidRDefault="007711AB" w:rsidP="007711AB">
                  <w:pPr>
                    <w:jc w:val="center"/>
                  </w:pPr>
                  <w:r w:rsidRPr="007711AB">
                    <w:t>18 000,00</w:t>
                  </w:r>
                </w:p>
              </w:tc>
            </w:tr>
            <w:tr w:rsidR="007711AB" w:rsidRPr="007711AB" w14:paraId="6B9EB11C" w14:textId="77777777" w:rsidTr="007711AB">
              <w:trPr>
                <w:trHeight w:val="277"/>
              </w:trPr>
              <w:tc>
                <w:tcPr>
                  <w:tcW w:w="10225" w:type="dxa"/>
                  <w:tcBorders>
                    <w:top w:val="nil"/>
                    <w:left w:val="single" w:sz="8" w:space="0" w:color="auto"/>
                    <w:bottom w:val="single" w:sz="4" w:space="0" w:color="auto"/>
                    <w:right w:val="nil"/>
                  </w:tcBorders>
                  <w:shd w:val="clear" w:color="000000" w:fill="FFFFFF"/>
                  <w:hideMark/>
                </w:tcPr>
                <w:p w14:paraId="34360A9F" w14:textId="77777777" w:rsidR="007711AB" w:rsidRPr="007711AB" w:rsidRDefault="007711AB" w:rsidP="007711AB">
                  <w:r w:rsidRPr="007711AB">
                    <w:t>Исполнение судебных актов по исполнительным листам (Иные бюджетные ассигнования)</w:t>
                  </w:r>
                </w:p>
              </w:tc>
              <w:tc>
                <w:tcPr>
                  <w:tcW w:w="1812" w:type="dxa"/>
                  <w:tcBorders>
                    <w:top w:val="nil"/>
                    <w:left w:val="single" w:sz="4" w:space="0" w:color="auto"/>
                    <w:bottom w:val="single" w:sz="4" w:space="0" w:color="auto"/>
                    <w:right w:val="single" w:sz="4" w:space="0" w:color="auto"/>
                  </w:tcBorders>
                  <w:shd w:val="clear" w:color="000000" w:fill="FFFFFF"/>
                  <w:vAlign w:val="center"/>
                  <w:hideMark/>
                </w:tcPr>
                <w:p w14:paraId="18425260" w14:textId="77777777" w:rsidR="007711AB" w:rsidRPr="007711AB" w:rsidRDefault="007711AB" w:rsidP="007711AB">
                  <w:pPr>
                    <w:jc w:val="center"/>
                  </w:pPr>
                  <w:r w:rsidRPr="007711AB">
                    <w:t>30 9 00 90030</w:t>
                  </w:r>
                </w:p>
              </w:tc>
              <w:tc>
                <w:tcPr>
                  <w:tcW w:w="1240" w:type="dxa"/>
                  <w:tcBorders>
                    <w:top w:val="nil"/>
                    <w:left w:val="nil"/>
                    <w:bottom w:val="single" w:sz="4" w:space="0" w:color="auto"/>
                    <w:right w:val="nil"/>
                  </w:tcBorders>
                  <w:shd w:val="clear" w:color="000000" w:fill="FFFFFF"/>
                  <w:vAlign w:val="center"/>
                  <w:hideMark/>
                </w:tcPr>
                <w:p w14:paraId="435EF3D5" w14:textId="77777777" w:rsidR="007711AB" w:rsidRPr="007711AB" w:rsidRDefault="007711AB" w:rsidP="007711AB">
                  <w:pPr>
                    <w:jc w:val="center"/>
                  </w:pPr>
                  <w:r w:rsidRPr="007711AB">
                    <w:t>800</w:t>
                  </w:r>
                </w:p>
              </w:tc>
              <w:tc>
                <w:tcPr>
                  <w:tcW w:w="1940" w:type="dxa"/>
                  <w:tcBorders>
                    <w:top w:val="nil"/>
                    <w:left w:val="single" w:sz="4" w:space="0" w:color="auto"/>
                    <w:bottom w:val="single" w:sz="4" w:space="0" w:color="auto"/>
                    <w:right w:val="single" w:sz="8" w:space="0" w:color="auto"/>
                  </w:tcBorders>
                  <w:shd w:val="clear" w:color="auto" w:fill="auto"/>
                  <w:vAlign w:val="center"/>
                  <w:hideMark/>
                </w:tcPr>
                <w:p w14:paraId="2CBD0CBE" w14:textId="77777777" w:rsidR="007711AB" w:rsidRPr="007711AB" w:rsidRDefault="007711AB" w:rsidP="007711AB">
                  <w:pPr>
                    <w:jc w:val="center"/>
                  </w:pPr>
                  <w:r w:rsidRPr="007711AB">
                    <w:t>85 300,00</w:t>
                  </w:r>
                </w:p>
              </w:tc>
            </w:tr>
            <w:tr w:rsidR="007711AB" w:rsidRPr="007711AB" w14:paraId="7ADFFACB" w14:textId="77777777" w:rsidTr="007711AB">
              <w:trPr>
                <w:trHeight w:val="945"/>
              </w:trPr>
              <w:tc>
                <w:tcPr>
                  <w:tcW w:w="10225" w:type="dxa"/>
                  <w:tcBorders>
                    <w:top w:val="nil"/>
                    <w:left w:val="single" w:sz="8" w:space="0" w:color="auto"/>
                    <w:bottom w:val="single" w:sz="4" w:space="0" w:color="auto"/>
                    <w:right w:val="nil"/>
                  </w:tcBorders>
                  <w:shd w:val="clear" w:color="auto" w:fill="auto"/>
                  <w:hideMark/>
                </w:tcPr>
                <w:p w14:paraId="41FD6214" w14:textId="77777777" w:rsidR="007711AB" w:rsidRPr="007711AB" w:rsidRDefault="007711AB" w:rsidP="007711AB">
                  <w:r w:rsidRPr="007711A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12" w:type="dxa"/>
                  <w:tcBorders>
                    <w:top w:val="nil"/>
                    <w:left w:val="single" w:sz="4" w:space="0" w:color="auto"/>
                    <w:bottom w:val="single" w:sz="4" w:space="0" w:color="auto"/>
                    <w:right w:val="single" w:sz="4" w:space="0" w:color="auto"/>
                  </w:tcBorders>
                  <w:shd w:val="clear" w:color="000000" w:fill="FFFFFF"/>
                  <w:vAlign w:val="center"/>
                  <w:hideMark/>
                </w:tcPr>
                <w:p w14:paraId="30A86A1D" w14:textId="77777777" w:rsidR="007711AB" w:rsidRPr="007711AB" w:rsidRDefault="007711AB" w:rsidP="007711AB">
                  <w:pPr>
                    <w:jc w:val="center"/>
                  </w:pPr>
                  <w:r w:rsidRPr="007711AB">
                    <w:t>30 9 00 G0080</w:t>
                  </w:r>
                </w:p>
              </w:tc>
              <w:tc>
                <w:tcPr>
                  <w:tcW w:w="1240" w:type="dxa"/>
                  <w:tcBorders>
                    <w:top w:val="nil"/>
                    <w:left w:val="nil"/>
                    <w:bottom w:val="single" w:sz="4" w:space="0" w:color="auto"/>
                    <w:right w:val="single" w:sz="4" w:space="0" w:color="auto"/>
                  </w:tcBorders>
                  <w:shd w:val="clear" w:color="000000" w:fill="FFFFFF"/>
                  <w:vAlign w:val="center"/>
                  <w:hideMark/>
                </w:tcPr>
                <w:p w14:paraId="47FBB400"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1E353932" w14:textId="77777777" w:rsidR="007711AB" w:rsidRPr="007711AB" w:rsidRDefault="007711AB" w:rsidP="007711AB">
                  <w:pPr>
                    <w:jc w:val="center"/>
                  </w:pPr>
                  <w:r w:rsidRPr="007711AB">
                    <w:t>374 000,00</w:t>
                  </w:r>
                </w:p>
              </w:tc>
            </w:tr>
            <w:tr w:rsidR="007711AB" w:rsidRPr="007711AB" w14:paraId="7883F2C1" w14:textId="77777777" w:rsidTr="007711AB">
              <w:trPr>
                <w:trHeight w:val="645"/>
              </w:trPr>
              <w:tc>
                <w:tcPr>
                  <w:tcW w:w="10225" w:type="dxa"/>
                  <w:tcBorders>
                    <w:top w:val="nil"/>
                    <w:left w:val="single" w:sz="8" w:space="0" w:color="auto"/>
                    <w:bottom w:val="nil"/>
                    <w:right w:val="nil"/>
                  </w:tcBorders>
                  <w:shd w:val="clear" w:color="auto" w:fill="auto"/>
                  <w:hideMark/>
                </w:tcPr>
                <w:p w14:paraId="7DA53075" w14:textId="77777777" w:rsidR="007711AB" w:rsidRPr="007711AB" w:rsidRDefault="007711AB" w:rsidP="007711AB">
                  <w:r w:rsidRPr="007711AB">
                    <w:t>Содержание детских площадок, скамеек, урн и лавок на территории Комсомольского городского поселения (Иные бюджетные ассигнования)</w:t>
                  </w:r>
                </w:p>
              </w:tc>
              <w:tc>
                <w:tcPr>
                  <w:tcW w:w="1812" w:type="dxa"/>
                  <w:tcBorders>
                    <w:top w:val="nil"/>
                    <w:left w:val="single" w:sz="4" w:space="0" w:color="auto"/>
                    <w:bottom w:val="nil"/>
                    <w:right w:val="single" w:sz="4" w:space="0" w:color="auto"/>
                  </w:tcBorders>
                  <w:shd w:val="clear" w:color="000000" w:fill="FFFFFF"/>
                  <w:vAlign w:val="center"/>
                  <w:hideMark/>
                </w:tcPr>
                <w:p w14:paraId="4540FC4E" w14:textId="77777777" w:rsidR="007711AB" w:rsidRPr="007711AB" w:rsidRDefault="007711AB" w:rsidP="007711AB">
                  <w:pPr>
                    <w:jc w:val="center"/>
                  </w:pPr>
                  <w:r w:rsidRPr="007711AB">
                    <w:t>30 9 00 G0080</w:t>
                  </w:r>
                </w:p>
              </w:tc>
              <w:tc>
                <w:tcPr>
                  <w:tcW w:w="1240" w:type="dxa"/>
                  <w:tcBorders>
                    <w:top w:val="nil"/>
                    <w:left w:val="nil"/>
                    <w:bottom w:val="nil"/>
                    <w:right w:val="single" w:sz="4" w:space="0" w:color="auto"/>
                  </w:tcBorders>
                  <w:shd w:val="clear" w:color="000000" w:fill="FFFFFF"/>
                  <w:vAlign w:val="center"/>
                  <w:hideMark/>
                </w:tcPr>
                <w:p w14:paraId="691C034A" w14:textId="77777777" w:rsidR="007711AB" w:rsidRPr="007711AB" w:rsidRDefault="007711AB" w:rsidP="007711AB">
                  <w:pPr>
                    <w:jc w:val="center"/>
                  </w:pPr>
                  <w:r w:rsidRPr="007711AB">
                    <w:t>800</w:t>
                  </w:r>
                </w:p>
              </w:tc>
              <w:tc>
                <w:tcPr>
                  <w:tcW w:w="1940" w:type="dxa"/>
                  <w:tcBorders>
                    <w:top w:val="nil"/>
                    <w:left w:val="nil"/>
                    <w:bottom w:val="nil"/>
                    <w:right w:val="single" w:sz="8" w:space="0" w:color="auto"/>
                  </w:tcBorders>
                  <w:shd w:val="clear" w:color="auto" w:fill="auto"/>
                  <w:vAlign w:val="center"/>
                  <w:hideMark/>
                </w:tcPr>
                <w:p w14:paraId="72B72E9B" w14:textId="77777777" w:rsidR="007711AB" w:rsidRPr="007711AB" w:rsidRDefault="007711AB" w:rsidP="007711AB">
                  <w:pPr>
                    <w:jc w:val="center"/>
                  </w:pPr>
                  <w:r w:rsidRPr="007711AB">
                    <w:t>100 000,00</w:t>
                  </w:r>
                </w:p>
              </w:tc>
            </w:tr>
            <w:tr w:rsidR="007711AB" w:rsidRPr="007711AB" w14:paraId="045B3AF1" w14:textId="77777777" w:rsidTr="007711AB">
              <w:trPr>
                <w:trHeight w:val="330"/>
              </w:trPr>
              <w:tc>
                <w:tcPr>
                  <w:tcW w:w="10225" w:type="dxa"/>
                  <w:tcBorders>
                    <w:top w:val="single" w:sz="8" w:space="0" w:color="auto"/>
                    <w:left w:val="single" w:sz="8" w:space="0" w:color="auto"/>
                    <w:bottom w:val="single" w:sz="8" w:space="0" w:color="auto"/>
                    <w:right w:val="single" w:sz="4" w:space="0" w:color="auto"/>
                  </w:tcBorders>
                  <w:shd w:val="clear" w:color="000000" w:fill="FABF8F"/>
                  <w:hideMark/>
                </w:tcPr>
                <w:p w14:paraId="7904DF74" w14:textId="77777777" w:rsidR="007711AB" w:rsidRPr="007711AB" w:rsidRDefault="007711AB" w:rsidP="007711AB">
                  <w:pPr>
                    <w:rPr>
                      <w:b/>
                      <w:bCs/>
                    </w:rPr>
                  </w:pPr>
                  <w:r w:rsidRPr="007711AB">
                    <w:rPr>
                      <w:b/>
                      <w:bCs/>
                    </w:rPr>
                    <w:t>Реализация мероприятий резервного фонда</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4AFD6365" w14:textId="77777777" w:rsidR="007711AB" w:rsidRPr="007711AB" w:rsidRDefault="007711AB" w:rsidP="007711AB">
                  <w:pPr>
                    <w:jc w:val="center"/>
                    <w:rPr>
                      <w:b/>
                      <w:bCs/>
                    </w:rPr>
                  </w:pPr>
                  <w:r w:rsidRPr="007711AB">
                    <w:rPr>
                      <w:b/>
                      <w:bCs/>
                    </w:rPr>
                    <w:t>31 0 00 00000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75DAF613" w14:textId="77777777" w:rsidR="007711AB" w:rsidRPr="007711AB" w:rsidRDefault="007711AB" w:rsidP="007711AB">
                  <w:pPr>
                    <w:jc w:val="center"/>
                  </w:pPr>
                  <w:r w:rsidRPr="007711AB">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6C1F35AE" w14:textId="77777777" w:rsidR="007711AB" w:rsidRPr="007711AB" w:rsidRDefault="007711AB" w:rsidP="007711AB">
                  <w:pPr>
                    <w:jc w:val="center"/>
                    <w:rPr>
                      <w:b/>
                      <w:bCs/>
                    </w:rPr>
                  </w:pPr>
                  <w:r w:rsidRPr="007711AB">
                    <w:rPr>
                      <w:b/>
                      <w:bCs/>
                    </w:rPr>
                    <w:t>300 000,00</w:t>
                  </w:r>
                </w:p>
              </w:tc>
            </w:tr>
            <w:tr w:rsidR="007711AB" w:rsidRPr="007711AB" w14:paraId="20C2EE52" w14:textId="77777777" w:rsidTr="007711AB">
              <w:trPr>
                <w:trHeight w:val="315"/>
              </w:trPr>
              <w:tc>
                <w:tcPr>
                  <w:tcW w:w="10225" w:type="dxa"/>
                  <w:tcBorders>
                    <w:top w:val="nil"/>
                    <w:left w:val="single" w:sz="4" w:space="0" w:color="auto"/>
                    <w:bottom w:val="single" w:sz="4" w:space="0" w:color="auto"/>
                    <w:right w:val="single" w:sz="4" w:space="0" w:color="auto"/>
                  </w:tcBorders>
                  <w:shd w:val="clear" w:color="auto" w:fill="auto"/>
                  <w:hideMark/>
                </w:tcPr>
                <w:p w14:paraId="3AF0E43A" w14:textId="77777777" w:rsidR="007711AB" w:rsidRPr="007711AB" w:rsidRDefault="007711AB" w:rsidP="007711AB">
                  <w:pPr>
                    <w:rPr>
                      <w:b/>
                      <w:bCs/>
                      <w:i/>
                      <w:iCs/>
                    </w:rPr>
                  </w:pPr>
                  <w:r w:rsidRPr="007711AB">
                    <w:rPr>
                      <w:b/>
                      <w:bCs/>
                      <w:i/>
                      <w:iCs/>
                    </w:rPr>
                    <w:t>Непрограммные направления деятельности органов местного самоуправления</w:t>
                  </w:r>
                </w:p>
              </w:tc>
              <w:tc>
                <w:tcPr>
                  <w:tcW w:w="1812" w:type="dxa"/>
                  <w:tcBorders>
                    <w:top w:val="nil"/>
                    <w:left w:val="nil"/>
                    <w:bottom w:val="single" w:sz="4" w:space="0" w:color="auto"/>
                    <w:right w:val="single" w:sz="4" w:space="0" w:color="auto"/>
                  </w:tcBorders>
                  <w:shd w:val="clear" w:color="000000" w:fill="FFFFFF"/>
                  <w:vAlign w:val="center"/>
                  <w:hideMark/>
                </w:tcPr>
                <w:p w14:paraId="46705325" w14:textId="77777777" w:rsidR="007711AB" w:rsidRPr="007711AB" w:rsidRDefault="007711AB" w:rsidP="007711AB">
                  <w:pPr>
                    <w:jc w:val="center"/>
                    <w:rPr>
                      <w:b/>
                      <w:bCs/>
                      <w:i/>
                      <w:iCs/>
                    </w:rPr>
                  </w:pPr>
                  <w:r w:rsidRPr="007711AB">
                    <w:rPr>
                      <w:b/>
                      <w:bCs/>
                      <w:i/>
                      <w:iCs/>
                    </w:rPr>
                    <w:t>31 9 00 00000</w:t>
                  </w:r>
                </w:p>
              </w:tc>
              <w:tc>
                <w:tcPr>
                  <w:tcW w:w="1240" w:type="dxa"/>
                  <w:tcBorders>
                    <w:top w:val="nil"/>
                    <w:left w:val="nil"/>
                    <w:bottom w:val="single" w:sz="4" w:space="0" w:color="auto"/>
                    <w:right w:val="single" w:sz="4" w:space="0" w:color="auto"/>
                  </w:tcBorders>
                  <w:shd w:val="clear" w:color="000000" w:fill="FFFFFF"/>
                  <w:vAlign w:val="center"/>
                  <w:hideMark/>
                </w:tcPr>
                <w:p w14:paraId="5E32969E"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4" w:space="0" w:color="auto"/>
                  </w:tcBorders>
                  <w:shd w:val="clear" w:color="auto" w:fill="auto"/>
                  <w:vAlign w:val="center"/>
                  <w:hideMark/>
                </w:tcPr>
                <w:p w14:paraId="55C925FB" w14:textId="77777777" w:rsidR="007711AB" w:rsidRPr="007711AB" w:rsidRDefault="007711AB" w:rsidP="007711AB">
                  <w:pPr>
                    <w:jc w:val="center"/>
                    <w:rPr>
                      <w:b/>
                      <w:bCs/>
                      <w:i/>
                      <w:iCs/>
                    </w:rPr>
                  </w:pPr>
                  <w:r w:rsidRPr="007711AB">
                    <w:rPr>
                      <w:b/>
                      <w:bCs/>
                      <w:i/>
                      <w:iCs/>
                    </w:rPr>
                    <w:t>300 000,00</w:t>
                  </w:r>
                </w:p>
              </w:tc>
            </w:tr>
            <w:tr w:rsidR="007711AB" w:rsidRPr="007711AB" w14:paraId="3E198897" w14:textId="77777777" w:rsidTr="007711AB">
              <w:trPr>
                <w:trHeight w:val="330"/>
              </w:trPr>
              <w:tc>
                <w:tcPr>
                  <w:tcW w:w="10225" w:type="dxa"/>
                  <w:tcBorders>
                    <w:top w:val="nil"/>
                    <w:left w:val="single" w:sz="8" w:space="0" w:color="auto"/>
                    <w:bottom w:val="nil"/>
                    <w:right w:val="single" w:sz="4" w:space="0" w:color="auto"/>
                  </w:tcBorders>
                  <w:shd w:val="clear" w:color="000000" w:fill="FFFFFF"/>
                  <w:hideMark/>
                </w:tcPr>
                <w:p w14:paraId="713D74FC" w14:textId="77777777" w:rsidR="007711AB" w:rsidRPr="007711AB" w:rsidRDefault="007711AB" w:rsidP="007711AB">
                  <w:r w:rsidRPr="007711AB">
                    <w:t>Проведение мероприятий резервного фонда (Иные бюджетные ассигнования)</w:t>
                  </w:r>
                </w:p>
              </w:tc>
              <w:tc>
                <w:tcPr>
                  <w:tcW w:w="1812" w:type="dxa"/>
                  <w:tcBorders>
                    <w:top w:val="nil"/>
                    <w:left w:val="nil"/>
                    <w:bottom w:val="nil"/>
                    <w:right w:val="single" w:sz="4" w:space="0" w:color="auto"/>
                  </w:tcBorders>
                  <w:shd w:val="clear" w:color="000000" w:fill="FFFFFF"/>
                  <w:vAlign w:val="center"/>
                  <w:hideMark/>
                </w:tcPr>
                <w:p w14:paraId="5DBDE666" w14:textId="77777777" w:rsidR="007711AB" w:rsidRPr="007711AB" w:rsidRDefault="007711AB" w:rsidP="007711AB">
                  <w:pPr>
                    <w:jc w:val="center"/>
                  </w:pPr>
                  <w:r w:rsidRPr="007711AB">
                    <w:t>31 9 00 20100</w:t>
                  </w:r>
                </w:p>
              </w:tc>
              <w:tc>
                <w:tcPr>
                  <w:tcW w:w="1240" w:type="dxa"/>
                  <w:tcBorders>
                    <w:top w:val="nil"/>
                    <w:left w:val="nil"/>
                    <w:bottom w:val="nil"/>
                    <w:right w:val="single" w:sz="4" w:space="0" w:color="auto"/>
                  </w:tcBorders>
                  <w:shd w:val="clear" w:color="000000" w:fill="FFFFFF"/>
                  <w:vAlign w:val="center"/>
                  <w:hideMark/>
                </w:tcPr>
                <w:p w14:paraId="593CC4D3" w14:textId="77777777" w:rsidR="007711AB" w:rsidRPr="007711AB" w:rsidRDefault="007711AB" w:rsidP="007711AB">
                  <w:pPr>
                    <w:jc w:val="center"/>
                  </w:pPr>
                  <w:r w:rsidRPr="007711AB">
                    <w:t>800</w:t>
                  </w:r>
                </w:p>
              </w:tc>
              <w:tc>
                <w:tcPr>
                  <w:tcW w:w="1940" w:type="dxa"/>
                  <w:tcBorders>
                    <w:top w:val="nil"/>
                    <w:left w:val="nil"/>
                    <w:bottom w:val="nil"/>
                    <w:right w:val="single" w:sz="4" w:space="0" w:color="auto"/>
                  </w:tcBorders>
                  <w:shd w:val="clear" w:color="auto" w:fill="auto"/>
                  <w:vAlign w:val="center"/>
                  <w:hideMark/>
                </w:tcPr>
                <w:p w14:paraId="0B57B077" w14:textId="77777777" w:rsidR="007711AB" w:rsidRPr="007711AB" w:rsidRDefault="007711AB" w:rsidP="007711AB">
                  <w:pPr>
                    <w:jc w:val="center"/>
                  </w:pPr>
                  <w:r w:rsidRPr="007711AB">
                    <w:t>300 000,00</w:t>
                  </w:r>
                </w:p>
              </w:tc>
            </w:tr>
            <w:tr w:rsidR="007711AB" w:rsidRPr="007711AB" w14:paraId="729172A0" w14:textId="77777777" w:rsidTr="007711AB">
              <w:trPr>
                <w:trHeight w:val="645"/>
              </w:trPr>
              <w:tc>
                <w:tcPr>
                  <w:tcW w:w="10225" w:type="dxa"/>
                  <w:tcBorders>
                    <w:top w:val="single" w:sz="8" w:space="0" w:color="auto"/>
                    <w:left w:val="single" w:sz="8" w:space="0" w:color="auto"/>
                    <w:bottom w:val="single" w:sz="8" w:space="0" w:color="auto"/>
                    <w:right w:val="single" w:sz="4" w:space="0" w:color="auto"/>
                  </w:tcBorders>
                  <w:shd w:val="clear" w:color="000000" w:fill="FABF8F"/>
                  <w:hideMark/>
                </w:tcPr>
                <w:p w14:paraId="7499EE01" w14:textId="77777777" w:rsidR="007711AB" w:rsidRPr="007711AB" w:rsidRDefault="007711AB" w:rsidP="007711AB">
                  <w:pPr>
                    <w:rPr>
                      <w:b/>
                      <w:bCs/>
                    </w:rPr>
                  </w:pPr>
                  <w:r w:rsidRPr="007711AB">
                    <w:rPr>
                      <w:b/>
                      <w:bCs/>
                    </w:rPr>
                    <w:t>Реализация отдельных полномочий Российской Федерации и Ивановской области</w:t>
                  </w:r>
                </w:p>
              </w:tc>
              <w:tc>
                <w:tcPr>
                  <w:tcW w:w="1812" w:type="dxa"/>
                  <w:tcBorders>
                    <w:top w:val="single" w:sz="8" w:space="0" w:color="auto"/>
                    <w:left w:val="nil"/>
                    <w:bottom w:val="single" w:sz="8" w:space="0" w:color="auto"/>
                    <w:right w:val="single" w:sz="4" w:space="0" w:color="auto"/>
                  </w:tcBorders>
                  <w:shd w:val="clear" w:color="000000" w:fill="FABF8F"/>
                  <w:vAlign w:val="center"/>
                  <w:hideMark/>
                </w:tcPr>
                <w:p w14:paraId="504CA4CF" w14:textId="77777777" w:rsidR="007711AB" w:rsidRPr="007711AB" w:rsidRDefault="007711AB" w:rsidP="007711AB">
                  <w:pPr>
                    <w:jc w:val="center"/>
                    <w:rPr>
                      <w:b/>
                      <w:bCs/>
                    </w:rPr>
                  </w:pPr>
                  <w:r w:rsidRPr="007711AB">
                    <w:rPr>
                      <w:b/>
                      <w:bCs/>
                    </w:rPr>
                    <w:t>32 0 00 00000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275B6A33"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7905E790" w14:textId="77777777" w:rsidR="007711AB" w:rsidRPr="007711AB" w:rsidRDefault="007711AB" w:rsidP="007711AB">
                  <w:pPr>
                    <w:jc w:val="center"/>
                    <w:rPr>
                      <w:b/>
                      <w:bCs/>
                    </w:rPr>
                  </w:pPr>
                  <w:r w:rsidRPr="007711AB">
                    <w:rPr>
                      <w:b/>
                      <w:bCs/>
                    </w:rPr>
                    <w:t>1 253 645,37</w:t>
                  </w:r>
                </w:p>
              </w:tc>
            </w:tr>
            <w:tr w:rsidR="007711AB" w:rsidRPr="007711AB" w14:paraId="5CA425DF" w14:textId="77777777" w:rsidTr="007711AB">
              <w:trPr>
                <w:trHeight w:val="315"/>
              </w:trPr>
              <w:tc>
                <w:tcPr>
                  <w:tcW w:w="10225" w:type="dxa"/>
                  <w:tcBorders>
                    <w:top w:val="nil"/>
                    <w:left w:val="single" w:sz="4" w:space="0" w:color="auto"/>
                    <w:bottom w:val="single" w:sz="4" w:space="0" w:color="auto"/>
                    <w:right w:val="single" w:sz="4" w:space="0" w:color="auto"/>
                  </w:tcBorders>
                  <w:shd w:val="clear" w:color="000000" w:fill="FFFFFF"/>
                  <w:hideMark/>
                </w:tcPr>
                <w:p w14:paraId="50E752F1" w14:textId="77777777" w:rsidR="007711AB" w:rsidRPr="007711AB" w:rsidRDefault="007711AB" w:rsidP="007711AB">
                  <w:pPr>
                    <w:rPr>
                      <w:b/>
                      <w:bCs/>
                      <w:i/>
                      <w:iCs/>
                    </w:rPr>
                  </w:pPr>
                  <w:r w:rsidRPr="007711AB">
                    <w:rPr>
                      <w:b/>
                      <w:bCs/>
                      <w:i/>
                      <w:iCs/>
                    </w:rPr>
                    <w:t>Непрограммные направления деятельности органов местного самоуправления</w:t>
                  </w:r>
                </w:p>
              </w:tc>
              <w:tc>
                <w:tcPr>
                  <w:tcW w:w="1812" w:type="dxa"/>
                  <w:tcBorders>
                    <w:top w:val="nil"/>
                    <w:left w:val="nil"/>
                    <w:bottom w:val="single" w:sz="4" w:space="0" w:color="auto"/>
                    <w:right w:val="single" w:sz="4" w:space="0" w:color="auto"/>
                  </w:tcBorders>
                  <w:shd w:val="clear" w:color="000000" w:fill="FFFFFF"/>
                  <w:vAlign w:val="center"/>
                  <w:hideMark/>
                </w:tcPr>
                <w:p w14:paraId="5565DA44" w14:textId="77777777" w:rsidR="007711AB" w:rsidRPr="007711AB" w:rsidRDefault="007711AB" w:rsidP="007711AB">
                  <w:pPr>
                    <w:jc w:val="center"/>
                    <w:rPr>
                      <w:b/>
                      <w:bCs/>
                      <w:i/>
                      <w:iCs/>
                    </w:rPr>
                  </w:pPr>
                  <w:r w:rsidRPr="007711AB">
                    <w:rPr>
                      <w:b/>
                      <w:bCs/>
                      <w:i/>
                      <w:iCs/>
                    </w:rPr>
                    <w:t>32 9 00 00000</w:t>
                  </w:r>
                </w:p>
              </w:tc>
              <w:tc>
                <w:tcPr>
                  <w:tcW w:w="1240" w:type="dxa"/>
                  <w:tcBorders>
                    <w:top w:val="nil"/>
                    <w:left w:val="nil"/>
                    <w:bottom w:val="single" w:sz="4" w:space="0" w:color="auto"/>
                    <w:right w:val="single" w:sz="4" w:space="0" w:color="auto"/>
                  </w:tcBorders>
                  <w:shd w:val="clear" w:color="000000" w:fill="FFFFFF"/>
                  <w:vAlign w:val="center"/>
                  <w:hideMark/>
                </w:tcPr>
                <w:p w14:paraId="3F734010"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000000" w:fill="FFFFFF"/>
                  <w:vAlign w:val="center"/>
                  <w:hideMark/>
                </w:tcPr>
                <w:p w14:paraId="436D8C17" w14:textId="77777777" w:rsidR="007711AB" w:rsidRPr="007711AB" w:rsidRDefault="007711AB" w:rsidP="007711AB">
                  <w:pPr>
                    <w:jc w:val="center"/>
                    <w:rPr>
                      <w:b/>
                      <w:bCs/>
                      <w:i/>
                      <w:iCs/>
                    </w:rPr>
                  </w:pPr>
                  <w:r w:rsidRPr="007711AB">
                    <w:rPr>
                      <w:b/>
                      <w:bCs/>
                      <w:i/>
                      <w:iCs/>
                    </w:rPr>
                    <w:t>1 253 645,37</w:t>
                  </w:r>
                </w:p>
              </w:tc>
            </w:tr>
            <w:tr w:rsidR="007711AB" w:rsidRPr="007711AB" w14:paraId="6E73C931" w14:textId="77777777" w:rsidTr="007711AB">
              <w:trPr>
                <w:trHeight w:val="872"/>
              </w:trPr>
              <w:tc>
                <w:tcPr>
                  <w:tcW w:w="10225" w:type="dxa"/>
                  <w:tcBorders>
                    <w:top w:val="nil"/>
                    <w:left w:val="single" w:sz="8" w:space="0" w:color="auto"/>
                    <w:bottom w:val="single" w:sz="4" w:space="0" w:color="auto"/>
                    <w:right w:val="single" w:sz="4" w:space="0" w:color="auto"/>
                  </w:tcBorders>
                  <w:shd w:val="clear" w:color="000000" w:fill="FFFFFF"/>
                  <w:hideMark/>
                </w:tcPr>
                <w:p w14:paraId="204DBBD9" w14:textId="77777777" w:rsidR="007711AB" w:rsidRPr="007711AB" w:rsidRDefault="007711AB" w:rsidP="007711AB">
                  <w:r w:rsidRPr="007711A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vAlign w:val="center"/>
                  <w:hideMark/>
                </w:tcPr>
                <w:p w14:paraId="612C3385" w14:textId="77777777" w:rsidR="007711AB" w:rsidRPr="007711AB" w:rsidRDefault="007711AB" w:rsidP="007711AB">
                  <w:pPr>
                    <w:jc w:val="center"/>
                  </w:pPr>
                  <w:r w:rsidRPr="007711AB">
                    <w:t>32 9 00 51200</w:t>
                  </w:r>
                </w:p>
              </w:tc>
              <w:tc>
                <w:tcPr>
                  <w:tcW w:w="1240" w:type="dxa"/>
                  <w:tcBorders>
                    <w:top w:val="nil"/>
                    <w:left w:val="nil"/>
                    <w:bottom w:val="single" w:sz="4" w:space="0" w:color="auto"/>
                    <w:right w:val="single" w:sz="4" w:space="0" w:color="auto"/>
                  </w:tcBorders>
                  <w:shd w:val="clear" w:color="000000" w:fill="FFFFFF"/>
                  <w:vAlign w:val="center"/>
                  <w:hideMark/>
                </w:tcPr>
                <w:p w14:paraId="77C15E4A"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504B2914" w14:textId="77777777" w:rsidR="007711AB" w:rsidRPr="007711AB" w:rsidRDefault="007711AB" w:rsidP="007711AB">
                  <w:pPr>
                    <w:jc w:val="center"/>
                  </w:pPr>
                  <w:r w:rsidRPr="007711AB">
                    <w:t>5 995,02</w:t>
                  </w:r>
                </w:p>
              </w:tc>
            </w:tr>
            <w:tr w:rsidR="007711AB" w:rsidRPr="007711AB" w14:paraId="7F768072" w14:textId="77777777" w:rsidTr="007711AB">
              <w:trPr>
                <w:trHeight w:val="984"/>
              </w:trPr>
              <w:tc>
                <w:tcPr>
                  <w:tcW w:w="10225" w:type="dxa"/>
                  <w:tcBorders>
                    <w:top w:val="nil"/>
                    <w:left w:val="single" w:sz="8" w:space="0" w:color="auto"/>
                    <w:bottom w:val="nil"/>
                    <w:right w:val="single" w:sz="4" w:space="0" w:color="auto"/>
                  </w:tcBorders>
                  <w:shd w:val="clear" w:color="000000" w:fill="FFFFFF"/>
                  <w:vAlign w:val="center"/>
                  <w:hideMark/>
                </w:tcPr>
                <w:p w14:paraId="6AFA5057" w14:textId="77777777" w:rsidR="007711AB" w:rsidRPr="007711AB" w:rsidRDefault="007711AB" w:rsidP="007711AB">
                  <w:r w:rsidRPr="007711A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12" w:type="dxa"/>
                  <w:tcBorders>
                    <w:top w:val="nil"/>
                    <w:left w:val="nil"/>
                    <w:bottom w:val="nil"/>
                    <w:right w:val="single" w:sz="4" w:space="0" w:color="auto"/>
                  </w:tcBorders>
                  <w:shd w:val="clear" w:color="000000" w:fill="FFFFFF"/>
                  <w:vAlign w:val="center"/>
                  <w:hideMark/>
                </w:tcPr>
                <w:p w14:paraId="1FE8F70B" w14:textId="77777777" w:rsidR="007711AB" w:rsidRPr="007711AB" w:rsidRDefault="007711AB" w:rsidP="007711AB">
                  <w:pPr>
                    <w:jc w:val="center"/>
                  </w:pPr>
                  <w:r w:rsidRPr="007711AB">
                    <w:t>32 9 00 Д0820</w:t>
                  </w:r>
                </w:p>
              </w:tc>
              <w:tc>
                <w:tcPr>
                  <w:tcW w:w="1240" w:type="dxa"/>
                  <w:tcBorders>
                    <w:top w:val="nil"/>
                    <w:left w:val="nil"/>
                    <w:bottom w:val="nil"/>
                    <w:right w:val="single" w:sz="4" w:space="0" w:color="auto"/>
                  </w:tcBorders>
                  <w:shd w:val="clear" w:color="000000" w:fill="FFFFFF"/>
                  <w:vAlign w:val="center"/>
                  <w:hideMark/>
                </w:tcPr>
                <w:p w14:paraId="475A27F4" w14:textId="77777777" w:rsidR="007711AB" w:rsidRPr="007711AB" w:rsidRDefault="007711AB" w:rsidP="007711AB">
                  <w:pPr>
                    <w:jc w:val="center"/>
                  </w:pPr>
                  <w:r w:rsidRPr="007711AB">
                    <w:t>400</w:t>
                  </w:r>
                </w:p>
              </w:tc>
              <w:tc>
                <w:tcPr>
                  <w:tcW w:w="1940" w:type="dxa"/>
                  <w:tcBorders>
                    <w:top w:val="nil"/>
                    <w:left w:val="nil"/>
                    <w:bottom w:val="nil"/>
                    <w:right w:val="single" w:sz="8" w:space="0" w:color="auto"/>
                  </w:tcBorders>
                  <w:shd w:val="clear" w:color="auto" w:fill="auto"/>
                  <w:vAlign w:val="center"/>
                  <w:hideMark/>
                </w:tcPr>
                <w:p w14:paraId="68BB9601" w14:textId="77777777" w:rsidR="007711AB" w:rsidRPr="007711AB" w:rsidRDefault="007711AB" w:rsidP="007711AB">
                  <w:pPr>
                    <w:jc w:val="center"/>
                  </w:pPr>
                  <w:r w:rsidRPr="007711AB">
                    <w:t>1 247 650,35</w:t>
                  </w:r>
                </w:p>
              </w:tc>
            </w:tr>
            <w:tr w:rsidR="007711AB" w:rsidRPr="007711AB" w14:paraId="5C38B982" w14:textId="77777777" w:rsidTr="007711AB">
              <w:trPr>
                <w:trHeight w:val="330"/>
              </w:trPr>
              <w:tc>
                <w:tcPr>
                  <w:tcW w:w="10225" w:type="dxa"/>
                  <w:tcBorders>
                    <w:top w:val="single" w:sz="8" w:space="0" w:color="auto"/>
                    <w:left w:val="single" w:sz="8" w:space="0" w:color="auto"/>
                    <w:bottom w:val="single" w:sz="8" w:space="0" w:color="auto"/>
                    <w:right w:val="nil"/>
                  </w:tcBorders>
                  <w:shd w:val="clear" w:color="000000" w:fill="FABF8F"/>
                  <w:vAlign w:val="bottom"/>
                  <w:hideMark/>
                </w:tcPr>
                <w:p w14:paraId="002A9EB0" w14:textId="77777777" w:rsidR="007711AB" w:rsidRPr="007711AB" w:rsidRDefault="007711AB" w:rsidP="007711AB">
                  <w:pPr>
                    <w:rPr>
                      <w:b/>
                      <w:bCs/>
                    </w:rPr>
                  </w:pPr>
                  <w:r w:rsidRPr="007711AB">
                    <w:rPr>
                      <w:b/>
                      <w:bCs/>
                    </w:rPr>
                    <w:t>Обеспечение деятельности органов местного самоуправления</w:t>
                  </w:r>
                </w:p>
              </w:tc>
              <w:tc>
                <w:tcPr>
                  <w:tcW w:w="1812" w:type="dxa"/>
                  <w:tcBorders>
                    <w:top w:val="single" w:sz="8" w:space="0" w:color="auto"/>
                    <w:left w:val="single" w:sz="4" w:space="0" w:color="auto"/>
                    <w:bottom w:val="single" w:sz="8" w:space="0" w:color="auto"/>
                    <w:right w:val="single" w:sz="4" w:space="0" w:color="auto"/>
                  </w:tcBorders>
                  <w:shd w:val="clear" w:color="000000" w:fill="FABF8F"/>
                  <w:vAlign w:val="bottom"/>
                  <w:hideMark/>
                </w:tcPr>
                <w:p w14:paraId="7E16706B" w14:textId="77777777" w:rsidR="007711AB" w:rsidRPr="007711AB" w:rsidRDefault="007711AB" w:rsidP="007711AB">
                  <w:pPr>
                    <w:jc w:val="center"/>
                    <w:rPr>
                      <w:b/>
                      <w:bCs/>
                    </w:rPr>
                  </w:pPr>
                  <w:r w:rsidRPr="007711AB">
                    <w:rPr>
                      <w:b/>
                      <w:bCs/>
                    </w:rPr>
                    <w:t>33 0 00 00000</w:t>
                  </w:r>
                </w:p>
              </w:tc>
              <w:tc>
                <w:tcPr>
                  <w:tcW w:w="1240" w:type="dxa"/>
                  <w:tcBorders>
                    <w:top w:val="single" w:sz="8" w:space="0" w:color="auto"/>
                    <w:left w:val="nil"/>
                    <w:bottom w:val="single" w:sz="8" w:space="0" w:color="auto"/>
                    <w:right w:val="single" w:sz="4" w:space="0" w:color="auto"/>
                  </w:tcBorders>
                  <w:shd w:val="clear" w:color="000000" w:fill="FABF8F"/>
                  <w:vAlign w:val="center"/>
                  <w:hideMark/>
                </w:tcPr>
                <w:p w14:paraId="3DE3B8B3" w14:textId="77777777" w:rsidR="007711AB" w:rsidRPr="007711AB" w:rsidRDefault="007711AB" w:rsidP="007711AB">
                  <w:pPr>
                    <w:jc w:val="center"/>
                  </w:pPr>
                  <w:r w:rsidRPr="007711AB">
                    <w:t> </w:t>
                  </w:r>
                </w:p>
              </w:tc>
              <w:tc>
                <w:tcPr>
                  <w:tcW w:w="1940" w:type="dxa"/>
                  <w:tcBorders>
                    <w:top w:val="single" w:sz="8" w:space="0" w:color="auto"/>
                    <w:left w:val="nil"/>
                    <w:bottom w:val="single" w:sz="8" w:space="0" w:color="auto"/>
                    <w:right w:val="single" w:sz="8" w:space="0" w:color="auto"/>
                  </w:tcBorders>
                  <w:shd w:val="clear" w:color="000000" w:fill="FABF8F"/>
                  <w:vAlign w:val="center"/>
                  <w:hideMark/>
                </w:tcPr>
                <w:p w14:paraId="64318E9B" w14:textId="77777777" w:rsidR="007711AB" w:rsidRPr="007711AB" w:rsidRDefault="007711AB" w:rsidP="007711AB">
                  <w:pPr>
                    <w:jc w:val="center"/>
                    <w:rPr>
                      <w:b/>
                      <w:bCs/>
                    </w:rPr>
                  </w:pPr>
                  <w:r w:rsidRPr="007711AB">
                    <w:rPr>
                      <w:b/>
                      <w:bCs/>
                    </w:rPr>
                    <w:t>54 407 334,93</w:t>
                  </w:r>
                </w:p>
              </w:tc>
            </w:tr>
            <w:tr w:rsidR="007711AB" w:rsidRPr="007711AB" w14:paraId="207CF602" w14:textId="77777777" w:rsidTr="007711AB">
              <w:trPr>
                <w:trHeight w:val="315"/>
              </w:trPr>
              <w:tc>
                <w:tcPr>
                  <w:tcW w:w="10225" w:type="dxa"/>
                  <w:tcBorders>
                    <w:top w:val="nil"/>
                    <w:left w:val="single" w:sz="8" w:space="0" w:color="auto"/>
                    <w:bottom w:val="single" w:sz="4" w:space="0" w:color="auto"/>
                    <w:right w:val="nil"/>
                  </w:tcBorders>
                  <w:shd w:val="clear" w:color="000000" w:fill="FFFFFF"/>
                  <w:vAlign w:val="bottom"/>
                  <w:hideMark/>
                </w:tcPr>
                <w:p w14:paraId="07318AF8" w14:textId="77777777" w:rsidR="007711AB" w:rsidRPr="007711AB" w:rsidRDefault="007711AB" w:rsidP="007711AB">
                  <w:pPr>
                    <w:rPr>
                      <w:b/>
                      <w:bCs/>
                      <w:i/>
                      <w:iCs/>
                    </w:rPr>
                  </w:pPr>
                  <w:r w:rsidRPr="007711AB">
                    <w:rPr>
                      <w:b/>
                      <w:bCs/>
                      <w:i/>
                      <w:iCs/>
                    </w:rPr>
                    <w:t>Непрограммные направления деятельности органов местного самоуправления</w:t>
                  </w:r>
                </w:p>
              </w:tc>
              <w:tc>
                <w:tcPr>
                  <w:tcW w:w="1812" w:type="dxa"/>
                  <w:tcBorders>
                    <w:top w:val="nil"/>
                    <w:left w:val="single" w:sz="4" w:space="0" w:color="auto"/>
                    <w:bottom w:val="single" w:sz="4" w:space="0" w:color="auto"/>
                    <w:right w:val="single" w:sz="4" w:space="0" w:color="auto"/>
                  </w:tcBorders>
                  <w:shd w:val="clear" w:color="000000" w:fill="FFFFFF"/>
                  <w:noWrap/>
                  <w:vAlign w:val="bottom"/>
                  <w:hideMark/>
                </w:tcPr>
                <w:p w14:paraId="12ACFE4C" w14:textId="77777777" w:rsidR="007711AB" w:rsidRPr="007711AB" w:rsidRDefault="007711AB" w:rsidP="007711AB">
                  <w:pPr>
                    <w:jc w:val="center"/>
                    <w:rPr>
                      <w:b/>
                      <w:bCs/>
                      <w:i/>
                      <w:iCs/>
                    </w:rPr>
                  </w:pPr>
                  <w:r w:rsidRPr="007711AB">
                    <w:rPr>
                      <w:b/>
                      <w:bCs/>
                      <w:i/>
                      <w:iCs/>
                    </w:rPr>
                    <w:t>33 9 00 00000</w:t>
                  </w:r>
                </w:p>
              </w:tc>
              <w:tc>
                <w:tcPr>
                  <w:tcW w:w="1240" w:type="dxa"/>
                  <w:tcBorders>
                    <w:top w:val="nil"/>
                    <w:left w:val="nil"/>
                    <w:bottom w:val="single" w:sz="4" w:space="0" w:color="auto"/>
                    <w:right w:val="single" w:sz="4" w:space="0" w:color="auto"/>
                  </w:tcBorders>
                  <w:shd w:val="clear" w:color="000000" w:fill="FFFFFF"/>
                  <w:vAlign w:val="center"/>
                  <w:hideMark/>
                </w:tcPr>
                <w:p w14:paraId="11A477EA"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8" w:space="0" w:color="auto"/>
                  </w:tcBorders>
                  <w:shd w:val="clear" w:color="auto" w:fill="auto"/>
                  <w:vAlign w:val="center"/>
                  <w:hideMark/>
                </w:tcPr>
                <w:p w14:paraId="6D98F85D" w14:textId="77777777" w:rsidR="007711AB" w:rsidRPr="007711AB" w:rsidRDefault="007711AB" w:rsidP="007711AB">
                  <w:pPr>
                    <w:jc w:val="center"/>
                    <w:rPr>
                      <w:b/>
                      <w:bCs/>
                      <w:i/>
                      <w:iCs/>
                    </w:rPr>
                  </w:pPr>
                  <w:r w:rsidRPr="007711AB">
                    <w:rPr>
                      <w:b/>
                      <w:bCs/>
                      <w:i/>
                      <w:iCs/>
                    </w:rPr>
                    <w:t>54 407 334,93</w:t>
                  </w:r>
                </w:p>
              </w:tc>
            </w:tr>
            <w:tr w:rsidR="007711AB" w:rsidRPr="007711AB" w14:paraId="713F17FB" w14:textId="77777777" w:rsidTr="007711AB">
              <w:trPr>
                <w:trHeight w:val="1260"/>
              </w:trPr>
              <w:tc>
                <w:tcPr>
                  <w:tcW w:w="10225" w:type="dxa"/>
                  <w:tcBorders>
                    <w:top w:val="nil"/>
                    <w:left w:val="single" w:sz="8" w:space="0" w:color="auto"/>
                    <w:bottom w:val="single" w:sz="4" w:space="0" w:color="auto"/>
                    <w:right w:val="nil"/>
                  </w:tcBorders>
                  <w:shd w:val="clear" w:color="000000" w:fill="FFFFFF"/>
                  <w:vAlign w:val="bottom"/>
                  <w:hideMark/>
                </w:tcPr>
                <w:p w14:paraId="74F665B1"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14:paraId="2BA835A2" w14:textId="77777777" w:rsidR="007711AB" w:rsidRPr="007711AB" w:rsidRDefault="007711AB" w:rsidP="007711AB">
                  <w:pPr>
                    <w:jc w:val="center"/>
                  </w:pPr>
                  <w:r w:rsidRPr="007711AB">
                    <w:t>33 9 00 00130</w:t>
                  </w:r>
                </w:p>
              </w:tc>
              <w:tc>
                <w:tcPr>
                  <w:tcW w:w="1240" w:type="dxa"/>
                  <w:tcBorders>
                    <w:top w:val="nil"/>
                    <w:left w:val="nil"/>
                    <w:bottom w:val="single" w:sz="4" w:space="0" w:color="auto"/>
                    <w:right w:val="single" w:sz="4" w:space="0" w:color="auto"/>
                  </w:tcBorders>
                  <w:shd w:val="clear" w:color="000000" w:fill="FFFFFF"/>
                  <w:vAlign w:val="center"/>
                  <w:hideMark/>
                </w:tcPr>
                <w:p w14:paraId="6F1E44EA"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vAlign w:val="center"/>
                  <w:hideMark/>
                </w:tcPr>
                <w:p w14:paraId="7746C6A1" w14:textId="77777777" w:rsidR="007711AB" w:rsidRPr="007711AB" w:rsidRDefault="007711AB" w:rsidP="007711AB">
                  <w:pPr>
                    <w:jc w:val="center"/>
                  </w:pPr>
                  <w:r w:rsidRPr="007711AB">
                    <w:t>47 296 244,60</w:t>
                  </w:r>
                </w:p>
              </w:tc>
            </w:tr>
            <w:tr w:rsidR="007711AB" w:rsidRPr="007711AB" w14:paraId="0C4A1AD8" w14:textId="77777777" w:rsidTr="007711AB">
              <w:trPr>
                <w:trHeight w:val="630"/>
              </w:trPr>
              <w:tc>
                <w:tcPr>
                  <w:tcW w:w="10225" w:type="dxa"/>
                  <w:tcBorders>
                    <w:top w:val="single" w:sz="4" w:space="0" w:color="auto"/>
                    <w:left w:val="single" w:sz="4" w:space="0" w:color="auto"/>
                    <w:bottom w:val="single" w:sz="4" w:space="0" w:color="auto"/>
                    <w:right w:val="nil"/>
                  </w:tcBorders>
                  <w:shd w:val="clear" w:color="000000" w:fill="FFFFFF"/>
                  <w:vAlign w:val="bottom"/>
                  <w:hideMark/>
                </w:tcPr>
                <w:p w14:paraId="1C87DE03" w14:textId="77777777" w:rsidR="007711AB" w:rsidRPr="007711AB" w:rsidRDefault="007711AB" w:rsidP="007711AB">
                  <w:r w:rsidRPr="007711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CED3D" w14:textId="77777777" w:rsidR="007711AB" w:rsidRPr="007711AB" w:rsidRDefault="007711AB" w:rsidP="007711AB">
                  <w:pPr>
                    <w:jc w:val="center"/>
                  </w:pPr>
                  <w:r w:rsidRPr="007711A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F05EFF6"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1D3900D" w14:textId="77777777" w:rsidR="007711AB" w:rsidRPr="007711AB" w:rsidRDefault="007711AB" w:rsidP="007711AB">
                  <w:pPr>
                    <w:jc w:val="center"/>
                  </w:pPr>
                  <w:r w:rsidRPr="007711AB">
                    <w:t>2 114 636,00</w:t>
                  </w:r>
                </w:p>
              </w:tc>
            </w:tr>
            <w:tr w:rsidR="007711AB" w:rsidRPr="007711AB" w14:paraId="23A22379" w14:textId="77777777" w:rsidTr="007711AB">
              <w:trPr>
                <w:trHeight w:val="630"/>
              </w:trPr>
              <w:tc>
                <w:tcPr>
                  <w:tcW w:w="10225" w:type="dxa"/>
                  <w:tcBorders>
                    <w:top w:val="single" w:sz="4" w:space="0" w:color="auto"/>
                    <w:left w:val="single" w:sz="8" w:space="0" w:color="auto"/>
                    <w:bottom w:val="single" w:sz="4" w:space="0" w:color="auto"/>
                    <w:right w:val="nil"/>
                  </w:tcBorders>
                  <w:shd w:val="clear" w:color="000000" w:fill="FFFFFF"/>
                  <w:vAlign w:val="bottom"/>
                  <w:hideMark/>
                </w:tcPr>
                <w:p w14:paraId="11F474F6" w14:textId="77777777" w:rsidR="007711AB" w:rsidRPr="007711AB" w:rsidRDefault="007711AB" w:rsidP="007711AB">
                  <w:r w:rsidRPr="007711AB">
                    <w:lastRenderedPageBreak/>
                    <w:t>Обеспечение функций исполнительных органов местного самоуправления (Иные бюджетные ассигнования)</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37C673" w14:textId="77777777" w:rsidR="007711AB" w:rsidRPr="007711AB" w:rsidRDefault="007711AB" w:rsidP="007711AB">
                  <w:pPr>
                    <w:jc w:val="center"/>
                  </w:pPr>
                  <w:r w:rsidRPr="007711A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8C515BF" w14:textId="77777777" w:rsidR="007711AB" w:rsidRPr="007711AB" w:rsidRDefault="007711AB" w:rsidP="007711AB">
                  <w:pPr>
                    <w:jc w:val="center"/>
                  </w:pPr>
                  <w:r w:rsidRPr="007711AB">
                    <w:t>800</w:t>
                  </w:r>
                </w:p>
              </w:tc>
              <w:tc>
                <w:tcPr>
                  <w:tcW w:w="1940" w:type="dxa"/>
                  <w:tcBorders>
                    <w:top w:val="single" w:sz="4" w:space="0" w:color="auto"/>
                    <w:left w:val="nil"/>
                    <w:bottom w:val="single" w:sz="4" w:space="0" w:color="auto"/>
                    <w:right w:val="single" w:sz="8" w:space="0" w:color="auto"/>
                  </w:tcBorders>
                  <w:shd w:val="clear" w:color="auto" w:fill="auto"/>
                  <w:vAlign w:val="center"/>
                  <w:hideMark/>
                </w:tcPr>
                <w:p w14:paraId="3BE036C6" w14:textId="77777777" w:rsidR="007711AB" w:rsidRPr="007711AB" w:rsidRDefault="007711AB" w:rsidP="007711AB">
                  <w:pPr>
                    <w:jc w:val="center"/>
                  </w:pPr>
                  <w:r w:rsidRPr="007711AB">
                    <w:t>37 100,00</w:t>
                  </w:r>
                </w:p>
              </w:tc>
            </w:tr>
            <w:tr w:rsidR="007711AB" w:rsidRPr="007711AB" w14:paraId="2008B2C3" w14:textId="77777777" w:rsidTr="007711AB">
              <w:trPr>
                <w:trHeight w:val="832"/>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E378EC2" w14:textId="77777777" w:rsidR="007711AB" w:rsidRPr="007711AB" w:rsidRDefault="007711AB" w:rsidP="007711AB">
                  <w:r w:rsidRPr="007711A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vAlign w:val="center"/>
                  <w:hideMark/>
                </w:tcPr>
                <w:p w14:paraId="546C6BFC" w14:textId="77777777" w:rsidR="007711AB" w:rsidRPr="007711AB" w:rsidRDefault="007711AB" w:rsidP="007711AB">
                  <w:pPr>
                    <w:jc w:val="center"/>
                  </w:pPr>
                  <w:r w:rsidRPr="007711AB">
                    <w:t>33 9 00 00360</w:t>
                  </w:r>
                </w:p>
              </w:tc>
              <w:tc>
                <w:tcPr>
                  <w:tcW w:w="1240" w:type="dxa"/>
                  <w:tcBorders>
                    <w:top w:val="nil"/>
                    <w:left w:val="nil"/>
                    <w:bottom w:val="single" w:sz="4" w:space="0" w:color="auto"/>
                    <w:right w:val="single" w:sz="4" w:space="0" w:color="auto"/>
                  </w:tcBorders>
                  <w:shd w:val="clear" w:color="000000" w:fill="FFFFFF"/>
                  <w:vAlign w:val="center"/>
                  <w:hideMark/>
                </w:tcPr>
                <w:p w14:paraId="5E7795A3"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vAlign w:val="center"/>
                  <w:hideMark/>
                </w:tcPr>
                <w:p w14:paraId="2CB4680E" w14:textId="77777777" w:rsidR="007711AB" w:rsidRPr="007711AB" w:rsidRDefault="007711AB" w:rsidP="007711AB">
                  <w:pPr>
                    <w:jc w:val="center"/>
                  </w:pPr>
                  <w:r w:rsidRPr="007711AB">
                    <w:t>2 636 896,57</w:t>
                  </w:r>
                </w:p>
              </w:tc>
            </w:tr>
            <w:tr w:rsidR="007711AB" w:rsidRPr="007711AB" w14:paraId="5542919D" w14:textId="77777777" w:rsidTr="007711AB">
              <w:trPr>
                <w:trHeight w:val="63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08BE95DF" w14:textId="77777777" w:rsidR="007711AB" w:rsidRPr="007711AB" w:rsidRDefault="007711AB" w:rsidP="007711AB">
                  <w:r w:rsidRPr="007711AB">
                    <w:t>Глава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vAlign w:val="center"/>
                  <w:hideMark/>
                </w:tcPr>
                <w:p w14:paraId="128833E0" w14:textId="77777777" w:rsidR="007711AB" w:rsidRPr="007711AB" w:rsidRDefault="007711AB" w:rsidP="007711AB">
                  <w:pPr>
                    <w:jc w:val="center"/>
                  </w:pPr>
                  <w:r w:rsidRPr="007711AB">
                    <w:t>33 9 00 00360</w:t>
                  </w:r>
                </w:p>
              </w:tc>
              <w:tc>
                <w:tcPr>
                  <w:tcW w:w="1240" w:type="dxa"/>
                  <w:tcBorders>
                    <w:top w:val="nil"/>
                    <w:left w:val="nil"/>
                    <w:bottom w:val="single" w:sz="4" w:space="0" w:color="auto"/>
                    <w:right w:val="single" w:sz="4" w:space="0" w:color="auto"/>
                  </w:tcBorders>
                  <w:shd w:val="clear" w:color="000000" w:fill="FFFFFF"/>
                  <w:vAlign w:val="center"/>
                  <w:hideMark/>
                </w:tcPr>
                <w:p w14:paraId="0E3AE422"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044E91F8" w14:textId="77777777" w:rsidR="007711AB" w:rsidRPr="007711AB" w:rsidRDefault="007711AB" w:rsidP="007711AB">
                  <w:pPr>
                    <w:jc w:val="center"/>
                  </w:pPr>
                  <w:r w:rsidRPr="007711AB">
                    <w:t>55 000,00</w:t>
                  </w:r>
                </w:p>
              </w:tc>
            </w:tr>
            <w:tr w:rsidR="007711AB" w:rsidRPr="007711AB" w14:paraId="6EC87143" w14:textId="77777777" w:rsidTr="007711AB">
              <w:trPr>
                <w:trHeight w:val="1194"/>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75D9088D" w14:textId="77777777" w:rsidR="007711AB" w:rsidRPr="007711AB" w:rsidRDefault="007711AB" w:rsidP="007711AB">
                  <w:r w:rsidRPr="007711A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12" w:type="dxa"/>
                  <w:tcBorders>
                    <w:top w:val="nil"/>
                    <w:left w:val="nil"/>
                    <w:bottom w:val="single" w:sz="4" w:space="0" w:color="auto"/>
                    <w:right w:val="single" w:sz="4" w:space="0" w:color="auto"/>
                  </w:tcBorders>
                  <w:shd w:val="clear" w:color="auto" w:fill="auto"/>
                  <w:vAlign w:val="center"/>
                  <w:hideMark/>
                </w:tcPr>
                <w:p w14:paraId="222A053B" w14:textId="77777777" w:rsidR="007711AB" w:rsidRPr="007711AB" w:rsidRDefault="007711AB" w:rsidP="007711AB">
                  <w:pPr>
                    <w:jc w:val="center"/>
                  </w:pPr>
                  <w:r w:rsidRPr="007711AB">
                    <w:t>33 9 00 00390</w:t>
                  </w:r>
                </w:p>
              </w:tc>
              <w:tc>
                <w:tcPr>
                  <w:tcW w:w="1240" w:type="dxa"/>
                  <w:tcBorders>
                    <w:top w:val="nil"/>
                    <w:left w:val="nil"/>
                    <w:bottom w:val="single" w:sz="4" w:space="0" w:color="auto"/>
                    <w:right w:val="single" w:sz="4" w:space="0" w:color="auto"/>
                  </w:tcBorders>
                  <w:shd w:val="clear" w:color="000000" w:fill="FFFFFF"/>
                  <w:vAlign w:val="center"/>
                  <w:hideMark/>
                </w:tcPr>
                <w:p w14:paraId="41177396"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vAlign w:val="center"/>
                  <w:hideMark/>
                </w:tcPr>
                <w:p w14:paraId="3BBA2273" w14:textId="77777777" w:rsidR="007711AB" w:rsidRPr="007711AB" w:rsidRDefault="007711AB" w:rsidP="007711AB">
                  <w:pPr>
                    <w:jc w:val="center"/>
                  </w:pPr>
                  <w:r w:rsidRPr="007711AB">
                    <w:t>1 016 457,76</w:t>
                  </w:r>
                </w:p>
              </w:tc>
            </w:tr>
            <w:tr w:rsidR="007711AB" w:rsidRPr="007711AB" w14:paraId="53111238" w14:textId="77777777" w:rsidTr="007711AB">
              <w:trPr>
                <w:trHeight w:val="945"/>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1AAE0F3A" w14:textId="77777777" w:rsidR="007711AB" w:rsidRPr="007711AB" w:rsidRDefault="007711AB" w:rsidP="007711AB">
                  <w:r w:rsidRPr="007711A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auto" w:fill="auto"/>
                  <w:vAlign w:val="center"/>
                  <w:hideMark/>
                </w:tcPr>
                <w:p w14:paraId="228AEF86" w14:textId="77777777" w:rsidR="007711AB" w:rsidRPr="007711AB" w:rsidRDefault="007711AB" w:rsidP="007711AB">
                  <w:pPr>
                    <w:jc w:val="center"/>
                  </w:pPr>
                  <w:r w:rsidRPr="007711AB">
                    <w:t>33 9 00 00390</w:t>
                  </w:r>
                </w:p>
              </w:tc>
              <w:tc>
                <w:tcPr>
                  <w:tcW w:w="1240" w:type="dxa"/>
                  <w:tcBorders>
                    <w:top w:val="nil"/>
                    <w:left w:val="nil"/>
                    <w:bottom w:val="single" w:sz="4" w:space="0" w:color="auto"/>
                    <w:right w:val="single" w:sz="4" w:space="0" w:color="auto"/>
                  </w:tcBorders>
                  <w:shd w:val="clear" w:color="000000" w:fill="FFFFFF"/>
                  <w:vAlign w:val="center"/>
                  <w:hideMark/>
                </w:tcPr>
                <w:p w14:paraId="4713BE26"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5B7282CE" w14:textId="77777777" w:rsidR="007711AB" w:rsidRPr="007711AB" w:rsidRDefault="007711AB" w:rsidP="007711AB">
                  <w:pPr>
                    <w:jc w:val="center"/>
                  </w:pPr>
                  <w:r w:rsidRPr="007711AB">
                    <w:t>74 800,00</w:t>
                  </w:r>
                </w:p>
              </w:tc>
            </w:tr>
            <w:tr w:rsidR="007711AB" w:rsidRPr="007711AB" w14:paraId="2505B2C7" w14:textId="77777777" w:rsidTr="007711AB">
              <w:trPr>
                <w:trHeight w:val="743"/>
              </w:trPr>
              <w:tc>
                <w:tcPr>
                  <w:tcW w:w="10225" w:type="dxa"/>
                  <w:tcBorders>
                    <w:top w:val="nil"/>
                    <w:left w:val="single" w:sz="8" w:space="0" w:color="auto"/>
                    <w:bottom w:val="nil"/>
                    <w:right w:val="single" w:sz="4" w:space="0" w:color="auto"/>
                  </w:tcBorders>
                  <w:shd w:val="clear" w:color="000000" w:fill="FFFFFF"/>
                  <w:vAlign w:val="center"/>
                  <w:hideMark/>
                </w:tcPr>
                <w:p w14:paraId="50F4D213" w14:textId="77777777" w:rsidR="007711AB" w:rsidRPr="007711AB" w:rsidRDefault="007711AB" w:rsidP="007711AB">
                  <w:r w:rsidRPr="007711A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2" w:type="dxa"/>
                  <w:tcBorders>
                    <w:top w:val="nil"/>
                    <w:left w:val="nil"/>
                    <w:bottom w:val="nil"/>
                    <w:right w:val="single" w:sz="4" w:space="0" w:color="auto"/>
                  </w:tcBorders>
                  <w:shd w:val="clear" w:color="000000" w:fill="FFFFFF"/>
                  <w:vAlign w:val="center"/>
                  <w:hideMark/>
                </w:tcPr>
                <w:p w14:paraId="5B2BF3AC" w14:textId="77777777" w:rsidR="007711AB" w:rsidRPr="007711AB" w:rsidRDefault="007711AB" w:rsidP="007711AB">
                  <w:pPr>
                    <w:jc w:val="center"/>
                  </w:pPr>
                  <w:r w:rsidRPr="007711AB">
                    <w:t>33 9 00 00420</w:t>
                  </w:r>
                </w:p>
              </w:tc>
              <w:tc>
                <w:tcPr>
                  <w:tcW w:w="1240" w:type="dxa"/>
                  <w:tcBorders>
                    <w:top w:val="nil"/>
                    <w:left w:val="nil"/>
                    <w:bottom w:val="nil"/>
                    <w:right w:val="single" w:sz="4" w:space="0" w:color="auto"/>
                  </w:tcBorders>
                  <w:shd w:val="clear" w:color="000000" w:fill="FFFFFF"/>
                  <w:vAlign w:val="center"/>
                  <w:hideMark/>
                </w:tcPr>
                <w:p w14:paraId="40300658" w14:textId="77777777" w:rsidR="007711AB" w:rsidRPr="007711AB" w:rsidRDefault="007711AB" w:rsidP="007711AB">
                  <w:pPr>
                    <w:jc w:val="center"/>
                  </w:pPr>
                  <w:r w:rsidRPr="007711AB">
                    <w:t>200</w:t>
                  </w:r>
                </w:p>
              </w:tc>
              <w:tc>
                <w:tcPr>
                  <w:tcW w:w="1940" w:type="dxa"/>
                  <w:tcBorders>
                    <w:top w:val="nil"/>
                    <w:left w:val="nil"/>
                    <w:bottom w:val="nil"/>
                    <w:right w:val="single" w:sz="8" w:space="0" w:color="auto"/>
                  </w:tcBorders>
                  <w:shd w:val="clear" w:color="auto" w:fill="auto"/>
                  <w:vAlign w:val="center"/>
                  <w:hideMark/>
                </w:tcPr>
                <w:p w14:paraId="0D703749" w14:textId="77777777" w:rsidR="007711AB" w:rsidRPr="007711AB" w:rsidRDefault="007711AB" w:rsidP="007711AB">
                  <w:pPr>
                    <w:jc w:val="center"/>
                  </w:pPr>
                  <w:r w:rsidRPr="007711AB">
                    <w:t>4 400,00</w:t>
                  </w:r>
                </w:p>
              </w:tc>
            </w:tr>
            <w:tr w:rsidR="007711AB" w:rsidRPr="007711AB" w14:paraId="3E1A6A61" w14:textId="77777777" w:rsidTr="007711AB">
              <w:trPr>
                <w:trHeight w:val="1122"/>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84C2A" w14:textId="77777777" w:rsidR="007711AB" w:rsidRPr="007711AB" w:rsidRDefault="007711AB" w:rsidP="007711AB">
                  <w:r w:rsidRPr="007711AB">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14:paraId="617ED939" w14:textId="77777777" w:rsidR="007711AB" w:rsidRPr="007711AB" w:rsidRDefault="007711AB" w:rsidP="007711AB">
                  <w:pPr>
                    <w:jc w:val="center"/>
                  </w:pPr>
                  <w:r w:rsidRPr="007711AB">
                    <w:t>33 9 00 55490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A60441C" w14:textId="77777777" w:rsidR="007711AB" w:rsidRPr="007711AB" w:rsidRDefault="007711AB" w:rsidP="007711AB">
                  <w:pPr>
                    <w:jc w:val="center"/>
                  </w:pPr>
                  <w:r w:rsidRPr="007711A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A21CF4C" w14:textId="77777777" w:rsidR="007711AB" w:rsidRPr="007711AB" w:rsidRDefault="007711AB" w:rsidP="007711AB">
                  <w:pPr>
                    <w:jc w:val="center"/>
                  </w:pPr>
                  <w:r w:rsidRPr="007711AB">
                    <w:t>1 171 800,00</w:t>
                  </w:r>
                </w:p>
              </w:tc>
            </w:tr>
            <w:tr w:rsidR="007711AB" w:rsidRPr="007711AB" w14:paraId="7F39580B"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ABF8F"/>
                  <w:vAlign w:val="bottom"/>
                  <w:hideMark/>
                </w:tcPr>
                <w:p w14:paraId="166FE7ED" w14:textId="77777777" w:rsidR="007711AB" w:rsidRPr="007711AB" w:rsidRDefault="007711AB" w:rsidP="007711AB">
                  <w:pPr>
                    <w:rPr>
                      <w:b/>
                      <w:bCs/>
                    </w:rPr>
                  </w:pPr>
                  <w:r w:rsidRPr="007711AB">
                    <w:rPr>
                      <w:b/>
                      <w:bCs/>
                    </w:rPr>
                    <w:t>Обеспечение функционирования муниципальных учреждений</w:t>
                  </w:r>
                </w:p>
              </w:tc>
              <w:tc>
                <w:tcPr>
                  <w:tcW w:w="1812" w:type="dxa"/>
                  <w:tcBorders>
                    <w:top w:val="nil"/>
                    <w:left w:val="nil"/>
                    <w:bottom w:val="single" w:sz="4" w:space="0" w:color="auto"/>
                    <w:right w:val="single" w:sz="4" w:space="0" w:color="auto"/>
                  </w:tcBorders>
                  <w:shd w:val="clear" w:color="000000" w:fill="FABF8F"/>
                  <w:noWrap/>
                  <w:vAlign w:val="bottom"/>
                  <w:hideMark/>
                </w:tcPr>
                <w:p w14:paraId="5E213D06" w14:textId="77777777" w:rsidR="007711AB" w:rsidRPr="007711AB" w:rsidRDefault="007711AB" w:rsidP="007711AB">
                  <w:pPr>
                    <w:jc w:val="center"/>
                    <w:rPr>
                      <w:b/>
                      <w:bCs/>
                    </w:rPr>
                  </w:pPr>
                  <w:r w:rsidRPr="007711AB">
                    <w:rPr>
                      <w:b/>
                      <w:bCs/>
                    </w:rPr>
                    <w:t>34 0 00 00000</w:t>
                  </w:r>
                </w:p>
              </w:tc>
              <w:tc>
                <w:tcPr>
                  <w:tcW w:w="1240" w:type="dxa"/>
                  <w:tcBorders>
                    <w:top w:val="nil"/>
                    <w:left w:val="nil"/>
                    <w:bottom w:val="single" w:sz="4" w:space="0" w:color="auto"/>
                    <w:right w:val="single" w:sz="4" w:space="0" w:color="auto"/>
                  </w:tcBorders>
                  <w:shd w:val="clear" w:color="000000" w:fill="FABF8F"/>
                  <w:vAlign w:val="center"/>
                  <w:hideMark/>
                </w:tcPr>
                <w:p w14:paraId="3C2EE56C"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8" w:space="0" w:color="auto"/>
                  </w:tcBorders>
                  <w:shd w:val="clear" w:color="000000" w:fill="FABF8F"/>
                  <w:vAlign w:val="center"/>
                  <w:hideMark/>
                </w:tcPr>
                <w:p w14:paraId="6E243CB2" w14:textId="77777777" w:rsidR="007711AB" w:rsidRPr="007711AB" w:rsidRDefault="007711AB" w:rsidP="007711AB">
                  <w:pPr>
                    <w:jc w:val="center"/>
                    <w:rPr>
                      <w:b/>
                      <w:bCs/>
                    </w:rPr>
                  </w:pPr>
                  <w:r w:rsidRPr="007711AB">
                    <w:rPr>
                      <w:b/>
                      <w:bCs/>
                    </w:rPr>
                    <w:t>34 339 470,13</w:t>
                  </w:r>
                </w:p>
              </w:tc>
            </w:tr>
            <w:tr w:rsidR="007711AB" w:rsidRPr="007711AB" w14:paraId="0A2E9115"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FFFFF"/>
                  <w:vAlign w:val="bottom"/>
                  <w:hideMark/>
                </w:tcPr>
                <w:p w14:paraId="55F3A70A" w14:textId="77777777" w:rsidR="007711AB" w:rsidRPr="007711AB" w:rsidRDefault="007711AB" w:rsidP="007711AB">
                  <w:pPr>
                    <w:rPr>
                      <w:b/>
                      <w:bCs/>
                      <w:i/>
                      <w:iCs/>
                    </w:rPr>
                  </w:pPr>
                  <w:r w:rsidRPr="007711AB">
                    <w:rPr>
                      <w:b/>
                      <w:bCs/>
                      <w:i/>
                      <w:iCs/>
                    </w:rPr>
                    <w:t>Непрограммные направления деятельности органов местного самоуправления</w:t>
                  </w:r>
                </w:p>
              </w:tc>
              <w:tc>
                <w:tcPr>
                  <w:tcW w:w="1812" w:type="dxa"/>
                  <w:tcBorders>
                    <w:top w:val="nil"/>
                    <w:left w:val="nil"/>
                    <w:bottom w:val="single" w:sz="4" w:space="0" w:color="auto"/>
                    <w:right w:val="single" w:sz="4" w:space="0" w:color="auto"/>
                  </w:tcBorders>
                  <w:shd w:val="clear" w:color="000000" w:fill="FFFFFF"/>
                  <w:noWrap/>
                  <w:vAlign w:val="bottom"/>
                  <w:hideMark/>
                </w:tcPr>
                <w:p w14:paraId="7F5C0D03" w14:textId="77777777" w:rsidR="007711AB" w:rsidRPr="007711AB" w:rsidRDefault="007711AB" w:rsidP="007711AB">
                  <w:pPr>
                    <w:jc w:val="center"/>
                    <w:rPr>
                      <w:b/>
                      <w:bCs/>
                      <w:i/>
                      <w:iCs/>
                    </w:rPr>
                  </w:pPr>
                  <w:r w:rsidRPr="007711AB">
                    <w:rPr>
                      <w:b/>
                      <w:bCs/>
                      <w:i/>
                      <w:iCs/>
                    </w:rPr>
                    <w:t>34 9 00 00000</w:t>
                  </w:r>
                </w:p>
              </w:tc>
              <w:tc>
                <w:tcPr>
                  <w:tcW w:w="1240" w:type="dxa"/>
                  <w:tcBorders>
                    <w:top w:val="nil"/>
                    <w:left w:val="nil"/>
                    <w:bottom w:val="single" w:sz="4" w:space="0" w:color="auto"/>
                    <w:right w:val="single" w:sz="4" w:space="0" w:color="auto"/>
                  </w:tcBorders>
                  <w:shd w:val="clear" w:color="000000" w:fill="FFFFFF"/>
                  <w:vAlign w:val="center"/>
                  <w:hideMark/>
                </w:tcPr>
                <w:p w14:paraId="096C18E4" w14:textId="77777777" w:rsidR="007711AB" w:rsidRPr="007711AB" w:rsidRDefault="007711AB" w:rsidP="007711AB">
                  <w:pPr>
                    <w:jc w:val="center"/>
                    <w:rPr>
                      <w:b/>
                      <w:bCs/>
                    </w:rPr>
                  </w:pPr>
                  <w:r w:rsidRPr="007711AB">
                    <w:rPr>
                      <w:b/>
                      <w:bCs/>
                    </w:rPr>
                    <w:t> </w:t>
                  </w:r>
                </w:p>
              </w:tc>
              <w:tc>
                <w:tcPr>
                  <w:tcW w:w="1940" w:type="dxa"/>
                  <w:tcBorders>
                    <w:top w:val="nil"/>
                    <w:left w:val="nil"/>
                    <w:bottom w:val="single" w:sz="4" w:space="0" w:color="auto"/>
                    <w:right w:val="single" w:sz="8" w:space="0" w:color="auto"/>
                  </w:tcBorders>
                  <w:shd w:val="clear" w:color="auto" w:fill="auto"/>
                  <w:vAlign w:val="center"/>
                  <w:hideMark/>
                </w:tcPr>
                <w:p w14:paraId="13038C6B" w14:textId="77777777" w:rsidR="007711AB" w:rsidRPr="007711AB" w:rsidRDefault="007711AB" w:rsidP="007711AB">
                  <w:pPr>
                    <w:jc w:val="center"/>
                    <w:rPr>
                      <w:b/>
                      <w:bCs/>
                      <w:i/>
                      <w:iCs/>
                    </w:rPr>
                  </w:pPr>
                  <w:r w:rsidRPr="007711AB">
                    <w:rPr>
                      <w:b/>
                      <w:bCs/>
                      <w:i/>
                      <w:iCs/>
                    </w:rPr>
                    <w:t>34 339 470,13</w:t>
                  </w:r>
                </w:p>
              </w:tc>
            </w:tr>
            <w:tr w:rsidR="007711AB" w:rsidRPr="007711AB" w14:paraId="391F01A0" w14:textId="77777777" w:rsidTr="007711AB">
              <w:trPr>
                <w:trHeight w:val="1290"/>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7808C8D" w14:textId="77777777" w:rsidR="007711AB" w:rsidRPr="007711AB" w:rsidRDefault="007711AB" w:rsidP="007711AB">
                  <w:r w:rsidRPr="007711A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nil"/>
                    <w:left w:val="nil"/>
                    <w:bottom w:val="single" w:sz="4" w:space="0" w:color="auto"/>
                    <w:right w:val="single" w:sz="4" w:space="0" w:color="auto"/>
                  </w:tcBorders>
                  <w:shd w:val="clear" w:color="000000" w:fill="FFFFFF"/>
                  <w:noWrap/>
                  <w:vAlign w:val="center"/>
                  <w:hideMark/>
                </w:tcPr>
                <w:p w14:paraId="599CC05B" w14:textId="77777777" w:rsidR="007711AB" w:rsidRPr="007711AB" w:rsidRDefault="007711AB" w:rsidP="007711AB">
                  <w:pPr>
                    <w:jc w:val="center"/>
                  </w:pPr>
                  <w:r w:rsidRPr="007711AB">
                    <w:t>34 9 00 00140</w:t>
                  </w:r>
                </w:p>
              </w:tc>
              <w:tc>
                <w:tcPr>
                  <w:tcW w:w="1240" w:type="dxa"/>
                  <w:tcBorders>
                    <w:top w:val="nil"/>
                    <w:left w:val="nil"/>
                    <w:bottom w:val="single" w:sz="4" w:space="0" w:color="auto"/>
                    <w:right w:val="single" w:sz="4" w:space="0" w:color="auto"/>
                  </w:tcBorders>
                  <w:shd w:val="clear" w:color="000000" w:fill="FFFFFF"/>
                  <w:vAlign w:val="center"/>
                  <w:hideMark/>
                </w:tcPr>
                <w:p w14:paraId="6D8C59AB" w14:textId="77777777" w:rsidR="007711AB" w:rsidRPr="007711AB" w:rsidRDefault="007711AB" w:rsidP="007711AB">
                  <w:pPr>
                    <w:jc w:val="center"/>
                  </w:pPr>
                  <w:r w:rsidRPr="007711AB">
                    <w:t>100</w:t>
                  </w:r>
                </w:p>
              </w:tc>
              <w:tc>
                <w:tcPr>
                  <w:tcW w:w="1940" w:type="dxa"/>
                  <w:tcBorders>
                    <w:top w:val="nil"/>
                    <w:left w:val="nil"/>
                    <w:bottom w:val="single" w:sz="4" w:space="0" w:color="auto"/>
                    <w:right w:val="single" w:sz="8" w:space="0" w:color="auto"/>
                  </w:tcBorders>
                  <w:shd w:val="clear" w:color="auto" w:fill="auto"/>
                  <w:vAlign w:val="center"/>
                  <w:hideMark/>
                </w:tcPr>
                <w:p w14:paraId="3C58E391" w14:textId="77777777" w:rsidR="007711AB" w:rsidRPr="007711AB" w:rsidRDefault="007711AB" w:rsidP="007711AB">
                  <w:pPr>
                    <w:jc w:val="center"/>
                  </w:pPr>
                  <w:r w:rsidRPr="007711AB">
                    <w:t>7 680 791,00</w:t>
                  </w:r>
                </w:p>
              </w:tc>
            </w:tr>
            <w:tr w:rsidR="007711AB" w:rsidRPr="007711AB" w14:paraId="7CD27872" w14:textId="77777777" w:rsidTr="007711AB">
              <w:trPr>
                <w:trHeight w:val="598"/>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758E29B1" w14:textId="77777777" w:rsidR="007711AB" w:rsidRPr="007711AB" w:rsidRDefault="007711AB" w:rsidP="007711AB">
                  <w:r w:rsidRPr="007711A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12" w:type="dxa"/>
                  <w:tcBorders>
                    <w:top w:val="nil"/>
                    <w:left w:val="nil"/>
                    <w:bottom w:val="single" w:sz="4" w:space="0" w:color="auto"/>
                    <w:right w:val="single" w:sz="4" w:space="0" w:color="auto"/>
                  </w:tcBorders>
                  <w:shd w:val="clear" w:color="000000" w:fill="FFFFFF"/>
                  <w:noWrap/>
                  <w:vAlign w:val="center"/>
                  <w:hideMark/>
                </w:tcPr>
                <w:p w14:paraId="69E271F2" w14:textId="77777777" w:rsidR="007711AB" w:rsidRPr="007711AB" w:rsidRDefault="007711AB" w:rsidP="007711AB">
                  <w:pPr>
                    <w:jc w:val="center"/>
                  </w:pPr>
                  <w:r w:rsidRPr="007711AB">
                    <w:t>34 9 00 00140</w:t>
                  </w:r>
                </w:p>
              </w:tc>
              <w:tc>
                <w:tcPr>
                  <w:tcW w:w="1240" w:type="dxa"/>
                  <w:tcBorders>
                    <w:top w:val="nil"/>
                    <w:left w:val="nil"/>
                    <w:bottom w:val="single" w:sz="4" w:space="0" w:color="auto"/>
                    <w:right w:val="single" w:sz="4" w:space="0" w:color="auto"/>
                  </w:tcBorders>
                  <w:shd w:val="clear" w:color="000000" w:fill="FFFFFF"/>
                  <w:vAlign w:val="center"/>
                  <w:hideMark/>
                </w:tcPr>
                <w:p w14:paraId="2F3A3A7D"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67E2A4A0" w14:textId="77777777" w:rsidR="007711AB" w:rsidRPr="007711AB" w:rsidRDefault="007711AB" w:rsidP="007711AB">
                  <w:pPr>
                    <w:jc w:val="center"/>
                  </w:pPr>
                  <w:r w:rsidRPr="007711AB">
                    <w:t>10 588 057,75</w:t>
                  </w:r>
                </w:p>
              </w:tc>
            </w:tr>
            <w:tr w:rsidR="007711AB" w:rsidRPr="007711AB" w14:paraId="0FDBB880" w14:textId="77777777" w:rsidTr="007711AB">
              <w:trPr>
                <w:trHeight w:val="134"/>
              </w:trPr>
              <w:tc>
                <w:tcPr>
                  <w:tcW w:w="10225" w:type="dxa"/>
                  <w:tcBorders>
                    <w:top w:val="nil"/>
                    <w:left w:val="single" w:sz="8" w:space="0" w:color="auto"/>
                    <w:bottom w:val="single" w:sz="4" w:space="0" w:color="auto"/>
                    <w:right w:val="single" w:sz="4" w:space="0" w:color="auto"/>
                  </w:tcBorders>
                  <w:shd w:val="clear" w:color="000000" w:fill="FFFFFF"/>
                  <w:vAlign w:val="center"/>
                  <w:hideMark/>
                </w:tcPr>
                <w:p w14:paraId="3163A3F4" w14:textId="77777777" w:rsidR="007711AB" w:rsidRPr="007711AB" w:rsidRDefault="007711AB" w:rsidP="007711AB">
                  <w:r w:rsidRPr="007711AB">
                    <w:t>Обеспечение деятельности МКУ "Управление МТХ обеспечения Комсомольского района" (Иные бюджетные ассигнования)</w:t>
                  </w:r>
                </w:p>
              </w:tc>
              <w:tc>
                <w:tcPr>
                  <w:tcW w:w="1812" w:type="dxa"/>
                  <w:tcBorders>
                    <w:top w:val="nil"/>
                    <w:left w:val="nil"/>
                    <w:bottom w:val="single" w:sz="4" w:space="0" w:color="auto"/>
                    <w:right w:val="single" w:sz="4" w:space="0" w:color="auto"/>
                  </w:tcBorders>
                  <w:shd w:val="clear" w:color="000000" w:fill="FFFFFF"/>
                  <w:noWrap/>
                  <w:vAlign w:val="center"/>
                  <w:hideMark/>
                </w:tcPr>
                <w:p w14:paraId="569588E7" w14:textId="77777777" w:rsidR="007711AB" w:rsidRPr="007711AB" w:rsidRDefault="007711AB" w:rsidP="007711AB">
                  <w:pPr>
                    <w:jc w:val="center"/>
                  </w:pPr>
                  <w:r w:rsidRPr="007711AB">
                    <w:t>34 9 00 00140</w:t>
                  </w:r>
                </w:p>
              </w:tc>
              <w:tc>
                <w:tcPr>
                  <w:tcW w:w="1240" w:type="dxa"/>
                  <w:tcBorders>
                    <w:top w:val="nil"/>
                    <w:left w:val="nil"/>
                    <w:bottom w:val="single" w:sz="4" w:space="0" w:color="auto"/>
                    <w:right w:val="single" w:sz="4" w:space="0" w:color="auto"/>
                  </w:tcBorders>
                  <w:shd w:val="clear" w:color="000000" w:fill="FFFFFF"/>
                  <w:vAlign w:val="center"/>
                  <w:hideMark/>
                </w:tcPr>
                <w:p w14:paraId="41B1E7C6" w14:textId="77777777" w:rsidR="007711AB" w:rsidRPr="007711AB" w:rsidRDefault="007711AB" w:rsidP="007711AB">
                  <w:pPr>
                    <w:jc w:val="center"/>
                  </w:pPr>
                  <w:r w:rsidRPr="007711AB">
                    <w:t>800</w:t>
                  </w:r>
                </w:p>
              </w:tc>
              <w:tc>
                <w:tcPr>
                  <w:tcW w:w="1940" w:type="dxa"/>
                  <w:tcBorders>
                    <w:top w:val="nil"/>
                    <w:left w:val="nil"/>
                    <w:bottom w:val="single" w:sz="4" w:space="0" w:color="auto"/>
                    <w:right w:val="single" w:sz="8" w:space="0" w:color="auto"/>
                  </w:tcBorders>
                  <w:shd w:val="clear" w:color="auto" w:fill="auto"/>
                  <w:vAlign w:val="center"/>
                  <w:hideMark/>
                </w:tcPr>
                <w:p w14:paraId="6115794F" w14:textId="77777777" w:rsidR="007711AB" w:rsidRPr="007711AB" w:rsidRDefault="007711AB" w:rsidP="007711AB">
                  <w:pPr>
                    <w:jc w:val="center"/>
                  </w:pPr>
                  <w:r w:rsidRPr="007711AB">
                    <w:t>10 000,00</w:t>
                  </w:r>
                </w:p>
              </w:tc>
            </w:tr>
            <w:tr w:rsidR="007711AB" w:rsidRPr="007711AB" w14:paraId="50AE80DF" w14:textId="77777777" w:rsidTr="007711AB">
              <w:trPr>
                <w:trHeight w:val="1127"/>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1B015" w14:textId="77777777" w:rsidR="007711AB" w:rsidRPr="007711AB" w:rsidRDefault="007711AB" w:rsidP="007711AB">
                  <w:r w:rsidRPr="007711AB">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220D0E91" w14:textId="77777777" w:rsidR="007711AB" w:rsidRPr="007711AB" w:rsidRDefault="007711AB" w:rsidP="007711AB">
                  <w:pPr>
                    <w:jc w:val="center"/>
                  </w:pPr>
                  <w:r w:rsidRPr="007711A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9F48ABE" w14:textId="77777777" w:rsidR="007711AB" w:rsidRPr="007711AB" w:rsidRDefault="007711AB" w:rsidP="007711AB">
                  <w:pPr>
                    <w:jc w:val="center"/>
                  </w:pPr>
                  <w:r w:rsidRPr="007711AB">
                    <w:t>100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57B9275" w14:textId="77777777" w:rsidR="007711AB" w:rsidRPr="007711AB" w:rsidRDefault="007711AB" w:rsidP="007711AB">
                  <w:pPr>
                    <w:jc w:val="center"/>
                  </w:pPr>
                  <w:r w:rsidRPr="007711AB">
                    <w:t>8 530 809,89</w:t>
                  </w:r>
                </w:p>
              </w:tc>
            </w:tr>
            <w:tr w:rsidR="007711AB" w:rsidRPr="007711AB" w14:paraId="1FAA7ED7" w14:textId="77777777" w:rsidTr="007711AB">
              <w:trPr>
                <w:trHeight w:val="630"/>
              </w:trPr>
              <w:tc>
                <w:tcPr>
                  <w:tcW w:w="10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2DA34" w14:textId="77777777" w:rsidR="007711AB" w:rsidRPr="007711AB" w:rsidRDefault="007711AB" w:rsidP="007711AB">
                  <w:r w:rsidRPr="007711A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09C9EC03" w14:textId="77777777" w:rsidR="007711AB" w:rsidRPr="007711AB" w:rsidRDefault="007711AB" w:rsidP="007711AB">
                  <w:pPr>
                    <w:jc w:val="center"/>
                  </w:pPr>
                  <w:r w:rsidRPr="007711A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26FF0E1" w14:textId="77777777" w:rsidR="007711AB" w:rsidRPr="007711AB" w:rsidRDefault="007711AB" w:rsidP="007711AB">
                  <w:pPr>
                    <w:jc w:val="center"/>
                  </w:pPr>
                  <w:r w:rsidRPr="007711AB">
                    <w:t>200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B78ADA6" w14:textId="77777777" w:rsidR="007711AB" w:rsidRPr="007711AB" w:rsidRDefault="007711AB" w:rsidP="007711AB">
                  <w:pPr>
                    <w:jc w:val="center"/>
                  </w:pPr>
                  <w:r w:rsidRPr="007711AB">
                    <w:t>7 012 159,49</w:t>
                  </w:r>
                </w:p>
              </w:tc>
            </w:tr>
            <w:tr w:rsidR="007711AB" w:rsidRPr="007711AB" w14:paraId="12C75A66" w14:textId="77777777" w:rsidTr="007711AB">
              <w:trPr>
                <w:trHeight w:val="630"/>
              </w:trPr>
              <w:tc>
                <w:tcPr>
                  <w:tcW w:w="10225" w:type="dxa"/>
                  <w:tcBorders>
                    <w:top w:val="nil"/>
                    <w:left w:val="single" w:sz="8" w:space="0" w:color="auto"/>
                    <w:bottom w:val="nil"/>
                    <w:right w:val="single" w:sz="4" w:space="0" w:color="auto"/>
                  </w:tcBorders>
                  <w:shd w:val="clear" w:color="000000" w:fill="FFFFFF"/>
                  <w:vAlign w:val="center"/>
                  <w:hideMark/>
                </w:tcPr>
                <w:p w14:paraId="6AD0C729" w14:textId="77777777" w:rsidR="007711AB" w:rsidRPr="007711AB" w:rsidRDefault="007711AB" w:rsidP="007711AB">
                  <w:r w:rsidRPr="007711AB">
                    <w:t>Обеспечение деятельности муниципальных казенных учреждений (Иные бюджетные ассигнования)</w:t>
                  </w:r>
                </w:p>
              </w:tc>
              <w:tc>
                <w:tcPr>
                  <w:tcW w:w="1812" w:type="dxa"/>
                  <w:tcBorders>
                    <w:top w:val="nil"/>
                    <w:left w:val="nil"/>
                    <w:bottom w:val="nil"/>
                    <w:right w:val="single" w:sz="4" w:space="0" w:color="auto"/>
                  </w:tcBorders>
                  <w:shd w:val="clear" w:color="000000" w:fill="FFFFFF"/>
                  <w:noWrap/>
                  <w:vAlign w:val="center"/>
                  <w:hideMark/>
                </w:tcPr>
                <w:p w14:paraId="66754D8E" w14:textId="77777777" w:rsidR="007711AB" w:rsidRPr="007711AB" w:rsidRDefault="007711AB" w:rsidP="007711AB">
                  <w:pPr>
                    <w:jc w:val="center"/>
                  </w:pPr>
                  <w:r w:rsidRPr="007711AB">
                    <w:t>34 9 00 00190</w:t>
                  </w:r>
                </w:p>
              </w:tc>
              <w:tc>
                <w:tcPr>
                  <w:tcW w:w="1240" w:type="dxa"/>
                  <w:tcBorders>
                    <w:top w:val="nil"/>
                    <w:left w:val="nil"/>
                    <w:bottom w:val="single" w:sz="4" w:space="0" w:color="auto"/>
                    <w:right w:val="single" w:sz="4" w:space="0" w:color="auto"/>
                  </w:tcBorders>
                  <w:shd w:val="clear" w:color="000000" w:fill="FFFFFF"/>
                  <w:vAlign w:val="center"/>
                  <w:hideMark/>
                </w:tcPr>
                <w:p w14:paraId="3D2D1C86" w14:textId="77777777" w:rsidR="007711AB" w:rsidRPr="007711AB" w:rsidRDefault="007711AB" w:rsidP="007711AB">
                  <w:pPr>
                    <w:jc w:val="center"/>
                  </w:pPr>
                  <w:r w:rsidRPr="007711AB">
                    <w:t>800</w:t>
                  </w:r>
                </w:p>
              </w:tc>
              <w:tc>
                <w:tcPr>
                  <w:tcW w:w="1940" w:type="dxa"/>
                  <w:tcBorders>
                    <w:top w:val="nil"/>
                    <w:left w:val="nil"/>
                    <w:bottom w:val="single" w:sz="4" w:space="0" w:color="auto"/>
                    <w:right w:val="single" w:sz="8" w:space="0" w:color="auto"/>
                  </w:tcBorders>
                  <w:shd w:val="clear" w:color="auto" w:fill="auto"/>
                  <w:vAlign w:val="center"/>
                  <w:hideMark/>
                </w:tcPr>
                <w:p w14:paraId="06AC15A7" w14:textId="77777777" w:rsidR="007711AB" w:rsidRPr="007711AB" w:rsidRDefault="007711AB" w:rsidP="007711AB">
                  <w:pPr>
                    <w:jc w:val="center"/>
                  </w:pPr>
                  <w:r w:rsidRPr="007711AB">
                    <w:t>38 452,00</w:t>
                  </w:r>
                </w:p>
              </w:tc>
            </w:tr>
            <w:tr w:rsidR="007711AB" w:rsidRPr="007711AB" w14:paraId="2B01E532" w14:textId="77777777" w:rsidTr="007711AB">
              <w:trPr>
                <w:trHeight w:val="630"/>
              </w:trPr>
              <w:tc>
                <w:tcPr>
                  <w:tcW w:w="102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4E3AD69" w14:textId="77777777" w:rsidR="007711AB" w:rsidRPr="007711AB" w:rsidRDefault="007711AB" w:rsidP="007711AB">
                  <w:r w:rsidRPr="007711A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center"/>
                  <w:hideMark/>
                </w:tcPr>
                <w:p w14:paraId="2D804B05" w14:textId="77777777" w:rsidR="007711AB" w:rsidRPr="007711AB" w:rsidRDefault="007711AB" w:rsidP="007711AB">
                  <w:pPr>
                    <w:jc w:val="center"/>
                  </w:pPr>
                  <w:r w:rsidRPr="007711AB">
                    <w:t>34 9 00 20110</w:t>
                  </w:r>
                </w:p>
              </w:tc>
              <w:tc>
                <w:tcPr>
                  <w:tcW w:w="1240" w:type="dxa"/>
                  <w:tcBorders>
                    <w:top w:val="nil"/>
                    <w:left w:val="nil"/>
                    <w:bottom w:val="single" w:sz="4" w:space="0" w:color="auto"/>
                    <w:right w:val="single" w:sz="4" w:space="0" w:color="auto"/>
                  </w:tcBorders>
                  <w:shd w:val="clear" w:color="000000" w:fill="FFFFFF"/>
                  <w:vAlign w:val="center"/>
                  <w:hideMark/>
                </w:tcPr>
                <w:p w14:paraId="2DCAC94C"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57993137" w14:textId="77777777" w:rsidR="007711AB" w:rsidRPr="007711AB" w:rsidRDefault="007711AB" w:rsidP="007711AB">
                  <w:pPr>
                    <w:jc w:val="center"/>
                  </w:pPr>
                  <w:r w:rsidRPr="007711AB">
                    <w:t>220 000,00</w:t>
                  </w:r>
                </w:p>
              </w:tc>
            </w:tr>
            <w:tr w:rsidR="007711AB" w:rsidRPr="007711AB" w14:paraId="5854CA3F" w14:textId="77777777" w:rsidTr="007711AB">
              <w:trPr>
                <w:trHeight w:val="660"/>
              </w:trPr>
              <w:tc>
                <w:tcPr>
                  <w:tcW w:w="10225" w:type="dxa"/>
                  <w:tcBorders>
                    <w:top w:val="nil"/>
                    <w:left w:val="single" w:sz="8" w:space="0" w:color="auto"/>
                    <w:bottom w:val="nil"/>
                    <w:right w:val="single" w:sz="4" w:space="0" w:color="auto"/>
                  </w:tcBorders>
                  <w:shd w:val="clear" w:color="000000" w:fill="FFFFFF"/>
                  <w:vAlign w:val="center"/>
                  <w:hideMark/>
                </w:tcPr>
                <w:p w14:paraId="02C27D51" w14:textId="77777777" w:rsidR="007711AB" w:rsidRPr="007711AB" w:rsidRDefault="007711AB" w:rsidP="007711AB">
                  <w:r w:rsidRPr="007711AB">
                    <w:t>Проведение районных мероприятий в сфере образования (Социальное обеспечение и иные выплаты населению)</w:t>
                  </w:r>
                </w:p>
              </w:tc>
              <w:tc>
                <w:tcPr>
                  <w:tcW w:w="1812" w:type="dxa"/>
                  <w:tcBorders>
                    <w:top w:val="nil"/>
                    <w:left w:val="nil"/>
                    <w:bottom w:val="nil"/>
                    <w:right w:val="single" w:sz="4" w:space="0" w:color="auto"/>
                  </w:tcBorders>
                  <w:shd w:val="clear" w:color="000000" w:fill="FFFFFF"/>
                  <w:noWrap/>
                  <w:vAlign w:val="center"/>
                  <w:hideMark/>
                </w:tcPr>
                <w:p w14:paraId="7A4E5135" w14:textId="77777777" w:rsidR="007711AB" w:rsidRPr="007711AB" w:rsidRDefault="007711AB" w:rsidP="007711AB">
                  <w:pPr>
                    <w:jc w:val="center"/>
                  </w:pPr>
                  <w:r w:rsidRPr="007711AB">
                    <w:t>34 9 00 20110</w:t>
                  </w:r>
                </w:p>
              </w:tc>
              <w:tc>
                <w:tcPr>
                  <w:tcW w:w="1240" w:type="dxa"/>
                  <w:tcBorders>
                    <w:top w:val="nil"/>
                    <w:left w:val="nil"/>
                    <w:bottom w:val="single" w:sz="4" w:space="0" w:color="auto"/>
                    <w:right w:val="single" w:sz="4" w:space="0" w:color="auto"/>
                  </w:tcBorders>
                  <w:shd w:val="clear" w:color="000000" w:fill="FFFFFF"/>
                  <w:vAlign w:val="center"/>
                  <w:hideMark/>
                </w:tcPr>
                <w:p w14:paraId="298E54B8" w14:textId="77777777" w:rsidR="007711AB" w:rsidRPr="007711AB" w:rsidRDefault="007711AB" w:rsidP="007711AB">
                  <w:pPr>
                    <w:jc w:val="center"/>
                  </w:pPr>
                  <w:r w:rsidRPr="007711AB">
                    <w:t>300</w:t>
                  </w:r>
                </w:p>
              </w:tc>
              <w:tc>
                <w:tcPr>
                  <w:tcW w:w="1940" w:type="dxa"/>
                  <w:tcBorders>
                    <w:top w:val="nil"/>
                    <w:left w:val="nil"/>
                    <w:bottom w:val="single" w:sz="4" w:space="0" w:color="auto"/>
                    <w:right w:val="single" w:sz="8" w:space="0" w:color="auto"/>
                  </w:tcBorders>
                  <w:shd w:val="clear" w:color="auto" w:fill="auto"/>
                  <w:vAlign w:val="center"/>
                  <w:hideMark/>
                </w:tcPr>
                <w:p w14:paraId="5454E7FD" w14:textId="77777777" w:rsidR="007711AB" w:rsidRPr="007711AB" w:rsidRDefault="007711AB" w:rsidP="007711AB">
                  <w:pPr>
                    <w:jc w:val="center"/>
                  </w:pPr>
                  <w:r w:rsidRPr="007711AB">
                    <w:t>30 000,00</w:t>
                  </w:r>
                </w:p>
              </w:tc>
            </w:tr>
            <w:tr w:rsidR="007711AB" w:rsidRPr="007711AB" w14:paraId="2533875E" w14:textId="77777777" w:rsidTr="007711AB">
              <w:trPr>
                <w:trHeight w:val="630"/>
              </w:trPr>
              <w:tc>
                <w:tcPr>
                  <w:tcW w:w="10225" w:type="dxa"/>
                  <w:tcBorders>
                    <w:top w:val="single" w:sz="4" w:space="0" w:color="auto"/>
                    <w:left w:val="single" w:sz="8" w:space="0" w:color="auto"/>
                    <w:bottom w:val="single" w:sz="4" w:space="0" w:color="auto"/>
                    <w:right w:val="nil"/>
                  </w:tcBorders>
                  <w:shd w:val="clear" w:color="000000" w:fill="FFFFFF"/>
                  <w:vAlign w:val="center"/>
                  <w:hideMark/>
                </w:tcPr>
                <w:p w14:paraId="47DFBDF6" w14:textId="77777777" w:rsidR="007711AB" w:rsidRPr="007711AB" w:rsidRDefault="007711AB" w:rsidP="007711AB">
                  <w:r w:rsidRPr="007711A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74F7F" w14:textId="77777777" w:rsidR="007711AB" w:rsidRPr="007711AB" w:rsidRDefault="007711AB" w:rsidP="007711AB">
                  <w:pPr>
                    <w:jc w:val="center"/>
                  </w:pPr>
                  <w:r w:rsidRPr="007711AB">
                    <w:t>34 9 00 G0090</w:t>
                  </w:r>
                </w:p>
              </w:tc>
              <w:tc>
                <w:tcPr>
                  <w:tcW w:w="1240" w:type="dxa"/>
                  <w:tcBorders>
                    <w:top w:val="nil"/>
                    <w:left w:val="nil"/>
                    <w:bottom w:val="single" w:sz="4" w:space="0" w:color="auto"/>
                    <w:right w:val="single" w:sz="4" w:space="0" w:color="auto"/>
                  </w:tcBorders>
                  <w:shd w:val="clear" w:color="000000" w:fill="FFFFFF"/>
                  <w:vAlign w:val="center"/>
                  <w:hideMark/>
                </w:tcPr>
                <w:p w14:paraId="7B019FC3"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085AF9F3" w14:textId="77777777" w:rsidR="007711AB" w:rsidRPr="007711AB" w:rsidRDefault="007711AB" w:rsidP="007711AB">
                  <w:pPr>
                    <w:jc w:val="center"/>
                  </w:pPr>
                  <w:r w:rsidRPr="007711AB">
                    <w:t>229 200,00</w:t>
                  </w:r>
                </w:p>
              </w:tc>
            </w:tr>
            <w:tr w:rsidR="007711AB" w:rsidRPr="007711AB" w14:paraId="7156D3E6" w14:textId="77777777" w:rsidTr="007711AB">
              <w:trPr>
                <w:trHeight w:val="315"/>
              </w:trPr>
              <w:tc>
                <w:tcPr>
                  <w:tcW w:w="10225" w:type="dxa"/>
                  <w:tcBorders>
                    <w:top w:val="nil"/>
                    <w:left w:val="single" w:sz="8" w:space="0" w:color="auto"/>
                    <w:bottom w:val="single" w:sz="4" w:space="0" w:color="auto"/>
                    <w:right w:val="single" w:sz="4" w:space="0" w:color="auto"/>
                  </w:tcBorders>
                  <w:shd w:val="clear" w:color="000000" w:fill="FABF8F"/>
                  <w:vAlign w:val="bottom"/>
                  <w:hideMark/>
                </w:tcPr>
                <w:p w14:paraId="44DCDB71" w14:textId="77777777" w:rsidR="007711AB" w:rsidRPr="007711AB" w:rsidRDefault="007711AB" w:rsidP="007711AB">
                  <w:pPr>
                    <w:rPr>
                      <w:b/>
                      <w:bCs/>
                    </w:rPr>
                  </w:pPr>
                  <w:r w:rsidRPr="007711AB">
                    <w:rPr>
                      <w:b/>
                      <w:bCs/>
                    </w:rPr>
                    <w:t>Развитие институтов гражданского общества</w:t>
                  </w:r>
                </w:p>
              </w:tc>
              <w:tc>
                <w:tcPr>
                  <w:tcW w:w="1812" w:type="dxa"/>
                  <w:tcBorders>
                    <w:top w:val="nil"/>
                    <w:left w:val="nil"/>
                    <w:bottom w:val="single" w:sz="4" w:space="0" w:color="auto"/>
                    <w:right w:val="single" w:sz="4" w:space="0" w:color="auto"/>
                  </w:tcBorders>
                  <w:shd w:val="clear" w:color="000000" w:fill="FABF8F"/>
                  <w:noWrap/>
                  <w:vAlign w:val="bottom"/>
                  <w:hideMark/>
                </w:tcPr>
                <w:p w14:paraId="67DB6407" w14:textId="77777777" w:rsidR="007711AB" w:rsidRPr="007711AB" w:rsidRDefault="007711AB" w:rsidP="007711AB">
                  <w:pPr>
                    <w:jc w:val="center"/>
                    <w:rPr>
                      <w:b/>
                      <w:bCs/>
                    </w:rPr>
                  </w:pPr>
                  <w:r w:rsidRPr="007711AB">
                    <w:rPr>
                      <w:b/>
                      <w:bCs/>
                    </w:rPr>
                    <w:t>35 0 00 00000</w:t>
                  </w:r>
                </w:p>
              </w:tc>
              <w:tc>
                <w:tcPr>
                  <w:tcW w:w="1240" w:type="dxa"/>
                  <w:tcBorders>
                    <w:top w:val="nil"/>
                    <w:left w:val="nil"/>
                    <w:bottom w:val="single" w:sz="4" w:space="0" w:color="auto"/>
                    <w:right w:val="single" w:sz="4" w:space="0" w:color="auto"/>
                  </w:tcBorders>
                  <w:shd w:val="clear" w:color="000000" w:fill="FABF8F"/>
                  <w:vAlign w:val="center"/>
                  <w:hideMark/>
                </w:tcPr>
                <w:p w14:paraId="6699428C" w14:textId="77777777" w:rsidR="007711AB" w:rsidRPr="007711AB" w:rsidRDefault="007711AB" w:rsidP="007711AB">
                  <w:pPr>
                    <w:jc w:val="center"/>
                  </w:pPr>
                  <w:r w:rsidRPr="007711AB">
                    <w:t> </w:t>
                  </w:r>
                </w:p>
              </w:tc>
              <w:tc>
                <w:tcPr>
                  <w:tcW w:w="1940" w:type="dxa"/>
                  <w:tcBorders>
                    <w:top w:val="nil"/>
                    <w:left w:val="nil"/>
                    <w:bottom w:val="single" w:sz="4" w:space="0" w:color="auto"/>
                    <w:right w:val="single" w:sz="8" w:space="0" w:color="auto"/>
                  </w:tcBorders>
                  <w:shd w:val="clear" w:color="000000" w:fill="FABF8F"/>
                  <w:vAlign w:val="center"/>
                  <w:hideMark/>
                </w:tcPr>
                <w:p w14:paraId="209AE52E" w14:textId="77777777" w:rsidR="007711AB" w:rsidRPr="007711AB" w:rsidRDefault="007711AB" w:rsidP="007711AB">
                  <w:pPr>
                    <w:jc w:val="center"/>
                    <w:rPr>
                      <w:b/>
                      <w:bCs/>
                    </w:rPr>
                  </w:pPr>
                  <w:r w:rsidRPr="007711AB">
                    <w:rPr>
                      <w:b/>
                      <w:bCs/>
                    </w:rPr>
                    <w:t>40 000,00</w:t>
                  </w:r>
                </w:p>
              </w:tc>
            </w:tr>
            <w:tr w:rsidR="007711AB" w:rsidRPr="007711AB" w14:paraId="697F2644" w14:textId="77777777" w:rsidTr="007711AB">
              <w:trPr>
                <w:trHeight w:val="315"/>
              </w:trPr>
              <w:tc>
                <w:tcPr>
                  <w:tcW w:w="10225" w:type="dxa"/>
                  <w:tcBorders>
                    <w:top w:val="nil"/>
                    <w:left w:val="single" w:sz="8" w:space="0" w:color="auto"/>
                    <w:bottom w:val="single" w:sz="4" w:space="0" w:color="auto"/>
                    <w:right w:val="nil"/>
                  </w:tcBorders>
                  <w:shd w:val="clear" w:color="000000" w:fill="FFFFFF"/>
                  <w:vAlign w:val="center"/>
                  <w:hideMark/>
                </w:tcPr>
                <w:p w14:paraId="2B0C159E" w14:textId="77777777" w:rsidR="007711AB" w:rsidRPr="007711AB" w:rsidRDefault="007711AB" w:rsidP="007711AB">
                  <w:pPr>
                    <w:rPr>
                      <w:b/>
                      <w:bCs/>
                      <w:i/>
                      <w:iCs/>
                    </w:rPr>
                  </w:pPr>
                  <w:r w:rsidRPr="007711AB">
                    <w:rPr>
                      <w:b/>
                      <w:bCs/>
                      <w:i/>
                      <w:iCs/>
                    </w:rPr>
                    <w:t>Непрограммные направления деятельности органов местного самоуправления</w:t>
                  </w:r>
                </w:p>
              </w:tc>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14:paraId="09A61A01" w14:textId="77777777" w:rsidR="007711AB" w:rsidRPr="007711AB" w:rsidRDefault="007711AB" w:rsidP="007711AB">
                  <w:pPr>
                    <w:jc w:val="center"/>
                    <w:rPr>
                      <w:b/>
                      <w:bCs/>
                      <w:i/>
                      <w:iCs/>
                    </w:rPr>
                  </w:pPr>
                  <w:r w:rsidRPr="007711AB">
                    <w:rPr>
                      <w:b/>
                      <w:bCs/>
                      <w:i/>
                      <w:iCs/>
                    </w:rPr>
                    <w:t>35 9 00 00000</w:t>
                  </w:r>
                </w:p>
              </w:tc>
              <w:tc>
                <w:tcPr>
                  <w:tcW w:w="1240" w:type="dxa"/>
                  <w:tcBorders>
                    <w:top w:val="nil"/>
                    <w:left w:val="nil"/>
                    <w:bottom w:val="single" w:sz="4" w:space="0" w:color="auto"/>
                    <w:right w:val="single" w:sz="4" w:space="0" w:color="auto"/>
                  </w:tcBorders>
                  <w:shd w:val="clear" w:color="000000" w:fill="FFFFFF"/>
                  <w:vAlign w:val="center"/>
                  <w:hideMark/>
                </w:tcPr>
                <w:p w14:paraId="44405667" w14:textId="77777777" w:rsidR="007711AB" w:rsidRPr="007711AB" w:rsidRDefault="007711AB" w:rsidP="007711AB">
                  <w:pPr>
                    <w:jc w:val="center"/>
                    <w:rPr>
                      <w:b/>
                      <w:bCs/>
                      <w:i/>
                      <w:iCs/>
                    </w:rPr>
                  </w:pPr>
                  <w:r w:rsidRPr="007711AB">
                    <w:rPr>
                      <w:b/>
                      <w:bCs/>
                      <w:i/>
                      <w:iCs/>
                    </w:rPr>
                    <w:t> </w:t>
                  </w:r>
                </w:p>
              </w:tc>
              <w:tc>
                <w:tcPr>
                  <w:tcW w:w="1940" w:type="dxa"/>
                  <w:tcBorders>
                    <w:top w:val="nil"/>
                    <w:left w:val="nil"/>
                    <w:bottom w:val="single" w:sz="4" w:space="0" w:color="auto"/>
                    <w:right w:val="single" w:sz="8" w:space="0" w:color="auto"/>
                  </w:tcBorders>
                  <w:shd w:val="clear" w:color="auto" w:fill="auto"/>
                  <w:vAlign w:val="center"/>
                  <w:hideMark/>
                </w:tcPr>
                <w:p w14:paraId="733F968A" w14:textId="77777777" w:rsidR="007711AB" w:rsidRPr="007711AB" w:rsidRDefault="007711AB" w:rsidP="007711AB">
                  <w:pPr>
                    <w:jc w:val="center"/>
                    <w:rPr>
                      <w:b/>
                      <w:bCs/>
                      <w:i/>
                      <w:iCs/>
                    </w:rPr>
                  </w:pPr>
                  <w:r w:rsidRPr="007711AB">
                    <w:rPr>
                      <w:b/>
                      <w:bCs/>
                      <w:i/>
                      <w:iCs/>
                    </w:rPr>
                    <w:t>40 000,00</w:t>
                  </w:r>
                </w:p>
              </w:tc>
            </w:tr>
            <w:tr w:rsidR="007711AB" w:rsidRPr="007711AB" w14:paraId="0A048BD0" w14:textId="77777777" w:rsidTr="007711AB">
              <w:trPr>
                <w:trHeight w:val="960"/>
              </w:trPr>
              <w:tc>
                <w:tcPr>
                  <w:tcW w:w="10225" w:type="dxa"/>
                  <w:tcBorders>
                    <w:top w:val="nil"/>
                    <w:left w:val="single" w:sz="8" w:space="0" w:color="auto"/>
                    <w:bottom w:val="single" w:sz="4" w:space="0" w:color="auto"/>
                    <w:right w:val="nil"/>
                  </w:tcBorders>
                  <w:shd w:val="clear" w:color="000000" w:fill="FFFFFF"/>
                  <w:vAlign w:val="center"/>
                  <w:hideMark/>
                </w:tcPr>
                <w:p w14:paraId="4DEBDB8A" w14:textId="77777777" w:rsidR="007711AB" w:rsidRPr="007711AB" w:rsidRDefault="007711AB" w:rsidP="007711AB">
                  <w:r w:rsidRPr="007711A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14:paraId="6C5218FE" w14:textId="77777777" w:rsidR="007711AB" w:rsidRPr="007711AB" w:rsidRDefault="007711AB" w:rsidP="007711AB">
                  <w:pPr>
                    <w:jc w:val="center"/>
                  </w:pPr>
                  <w:r w:rsidRPr="007711AB">
                    <w:t>35 9 00 81220</w:t>
                  </w:r>
                </w:p>
              </w:tc>
              <w:tc>
                <w:tcPr>
                  <w:tcW w:w="1240" w:type="dxa"/>
                  <w:tcBorders>
                    <w:top w:val="nil"/>
                    <w:left w:val="nil"/>
                    <w:bottom w:val="single" w:sz="4" w:space="0" w:color="auto"/>
                    <w:right w:val="single" w:sz="4" w:space="0" w:color="auto"/>
                  </w:tcBorders>
                  <w:shd w:val="clear" w:color="000000" w:fill="FFFFFF"/>
                  <w:vAlign w:val="center"/>
                  <w:hideMark/>
                </w:tcPr>
                <w:p w14:paraId="2495BCA4" w14:textId="77777777" w:rsidR="007711AB" w:rsidRPr="007711AB" w:rsidRDefault="007711AB" w:rsidP="007711AB">
                  <w:pPr>
                    <w:jc w:val="center"/>
                  </w:pPr>
                  <w:r w:rsidRPr="007711AB">
                    <w:t>200</w:t>
                  </w:r>
                </w:p>
              </w:tc>
              <w:tc>
                <w:tcPr>
                  <w:tcW w:w="1940" w:type="dxa"/>
                  <w:tcBorders>
                    <w:top w:val="nil"/>
                    <w:left w:val="nil"/>
                    <w:bottom w:val="single" w:sz="4" w:space="0" w:color="auto"/>
                    <w:right w:val="single" w:sz="8" w:space="0" w:color="auto"/>
                  </w:tcBorders>
                  <w:shd w:val="clear" w:color="auto" w:fill="auto"/>
                  <w:vAlign w:val="center"/>
                  <w:hideMark/>
                </w:tcPr>
                <w:p w14:paraId="1F729681" w14:textId="77777777" w:rsidR="007711AB" w:rsidRPr="007711AB" w:rsidRDefault="007711AB" w:rsidP="007711AB">
                  <w:pPr>
                    <w:jc w:val="center"/>
                  </w:pPr>
                  <w:r w:rsidRPr="007711AB">
                    <w:t>40 000,00</w:t>
                  </w:r>
                </w:p>
              </w:tc>
            </w:tr>
            <w:tr w:rsidR="007711AB" w:rsidRPr="007711AB" w14:paraId="5E0C1F7F" w14:textId="77777777" w:rsidTr="007711AB">
              <w:trPr>
                <w:trHeight w:val="330"/>
              </w:trPr>
              <w:tc>
                <w:tcPr>
                  <w:tcW w:w="10225"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6B745FD6" w14:textId="77777777" w:rsidR="007711AB" w:rsidRPr="007711AB" w:rsidRDefault="007711AB" w:rsidP="007711AB">
                  <w:pPr>
                    <w:rPr>
                      <w:b/>
                      <w:bCs/>
                    </w:rPr>
                  </w:pPr>
                  <w:r w:rsidRPr="007711AB">
                    <w:rPr>
                      <w:b/>
                      <w:bCs/>
                    </w:rPr>
                    <w:t>ВСЕГО</w:t>
                  </w:r>
                </w:p>
              </w:tc>
              <w:tc>
                <w:tcPr>
                  <w:tcW w:w="1812" w:type="dxa"/>
                  <w:tcBorders>
                    <w:top w:val="single" w:sz="8" w:space="0" w:color="auto"/>
                    <w:left w:val="nil"/>
                    <w:bottom w:val="single" w:sz="8" w:space="0" w:color="auto"/>
                    <w:right w:val="single" w:sz="4" w:space="0" w:color="auto"/>
                  </w:tcBorders>
                  <w:shd w:val="clear" w:color="000000" w:fill="FFFFFF"/>
                  <w:noWrap/>
                  <w:vAlign w:val="center"/>
                  <w:hideMark/>
                </w:tcPr>
                <w:p w14:paraId="6A8D7433" w14:textId="77777777" w:rsidR="007711AB" w:rsidRPr="007711AB" w:rsidRDefault="007711AB" w:rsidP="007711AB">
                  <w:pPr>
                    <w:jc w:val="center"/>
                    <w:rPr>
                      <w:b/>
                      <w:bCs/>
                    </w:rPr>
                  </w:pPr>
                  <w:r w:rsidRPr="007711AB">
                    <w:rPr>
                      <w:b/>
                      <w:bCs/>
                    </w:rPr>
                    <w:t> </w:t>
                  </w:r>
                </w:p>
              </w:tc>
              <w:tc>
                <w:tcPr>
                  <w:tcW w:w="1240" w:type="dxa"/>
                  <w:tcBorders>
                    <w:top w:val="single" w:sz="8" w:space="0" w:color="auto"/>
                    <w:left w:val="nil"/>
                    <w:bottom w:val="single" w:sz="8" w:space="0" w:color="auto"/>
                    <w:right w:val="single" w:sz="4" w:space="0" w:color="auto"/>
                  </w:tcBorders>
                  <w:shd w:val="clear" w:color="000000" w:fill="FFFFFF"/>
                  <w:noWrap/>
                  <w:vAlign w:val="center"/>
                  <w:hideMark/>
                </w:tcPr>
                <w:p w14:paraId="4FAFB240" w14:textId="77777777" w:rsidR="007711AB" w:rsidRPr="007711AB" w:rsidRDefault="007711AB" w:rsidP="007711AB">
                  <w:pPr>
                    <w:jc w:val="center"/>
                    <w:rPr>
                      <w:b/>
                      <w:bCs/>
                    </w:rPr>
                  </w:pPr>
                  <w:r w:rsidRPr="007711AB">
                    <w:rPr>
                      <w:b/>
                      <w:bCs/>
                    </w:rPr>
                    <w:t> </w:t>
                  </w:r>
                </w:p>
              </w:tc>
              <w:tc>
                <w:tcPr>
                  <w:tcW w:w="1940" w:type="dxa"/>
                  <w:tcBorders>
                    <w:top w:val="single" w:sz="8" w:space="0" w:color="auto"/>
                    <w:left w:val="nil"/>
                    <w:bottom w:val="single" w:sz="8" w:space="0" w:color="auto"/>
                    <w:right w:val="single" w:sz="8" w:space="0" w:color="auto"/>
                  </w:tcBorders>
                  <w:shd w:val="clear" w:color="000000" w:fill="FFFFFF"/>
                  <w:noWrap/>
                  <w:vAlign w:val="center"/>
                  <w:hideMark/>
                </w:tcPr>
                <w:p w14:paraId="22562668" w14:textId="77777777" w:rsidR="007711AB" w:rsidRPr="007711AB" w:rsidRDefault="007711AB" w:rsidP="007711AB">
                  <w:pPr>
                    <w:jc w:val="center"/>
                    <w:rPr>
                      <w:b/>
                      <w:bCs/>
                    </w:rPr>
                  </w:pPr>
                  <w:r w:rsidRPr="007711AB">
                    <w:rPr>
                      <w:b/>
                      <w:bCs/>
                    </w:rPr>
                    <w:t>528 793 820,90</w:t>
                  </w:r>
                </w:p>
              </w:tc>
            </w:tr>
          </w:tbl>
          <w:p w14:paraId="1221426D" w14:textId="77777777" w:rsidR="007711AB" w:rsidRPr="007711AB" w:rsidRDefault="007711AB" w:rsidP="007711AB">
            <w:pPr>
              <w:jc w:val="center"/>
              <w:rPr>
                <w:b/>
                <w:bCs/>
              </w:rPr>
            </w:pPr>
          </w:p>
          <w:p w14:paraId="20FE09AB" w14:textId="77777777" w:rsidR="007711AB" w:rsidRPr="007711AB" w:rsidRDefault="007711AB" w:rsidP="007711AB">
            <w:pPr>
              <w:jc w:val="center"/>
              <w:rPr>
                <w:b/>
                <w:bCs/>
              </w:rPr>
            </w:pPr>
          </w:p>
        </w:tc>
      </w:tr>
    </w:tbl>
    <w:p w14:paraId="57EB642B" w14:textId="77777777" w:rsidR="007711AB" w:rsidRPr="007711AB" w:rsidRDefault="007711AB" w:rsidP="007711AB">
      <w:pPr>
        <w:jc w:val="both"/>
        <w:rPr>
          <w:sz w:val="28"/>
          <w:szCs w:val="28"/>
        </w:rPr>
        <w:sectPr w:rsidR="007711AB" w:rsidRPr="007711AB" w:rsidSect="007711AB">
          <w:pgSz w:w="16838" w:h="11906" w:orient="landscape"/>
          <w:pgMar w:top="851" w:right="992" w:bottom="851" w:left="567" w:header="709" w:footer="108" w:gutter="0"/>
          <w:cols w:space="708"/>
          <w:docGrid w:linePitch="360"/>
        </w:sectPr>
      </w:pPr>
    </w:p>
    <w:p w14:paraId="7C6EB4D0" w14:textId="77777777" w:rsidR="007711AB" w:rsidRPr="007711AB" w:rsidRDefault="007711AB" w:rsidP="007711AB">
      <w:pPr>
        <w:jc w:val="both"/>
        <w:rPr>
          <w:sz w:val="28"/>
          <w:szCs w:val="28"/>
        </w:rPr>
      </w:pPr>
    </w:p>
    <w:tbl>
      <w:tblPr>
        <w:tblW w:w="15646" w:type="dxa"/>
        <w:tblInd w:w="1242" w:type="dxa"/>
        <w:tblLook w:val="04A0" w:firstRow="1" w:lastRow="0" w:firstColumn="1" w:lastColumn="0" w:noHBand="0" w:noVBand="1"/>
      </w:tblPr>
      <w:tblGrid>
        <w:gridCol w:w="9299"/>
        <w:gridCol w:w="939"/>
        <w:gridCol w:w="940"/>
        <w:gridCol w:w="1451"/>
        <w:gridCol w:w="1750"/>
        <w:gridCol w:w="371"/>
        <w:gridCol w:w="620"/>
        <w:gridCol w:w="276"/>
      </w:tblGrid>
      <w:tr w:rsidR="007711AB" w:rsidRPr="007711AB" w14:paraId="3FD7C170" w14:textId="77777777" w:rsidTr="007711AB">
        <w:trPr>
          <w:gridAfter w:val="2"/>
          <w:wAfter w:w="896" w:type="dxa"/>
          <w:trHeight w:val="315"/>
        </w:trPr>
        <w:tc>
          <w:tcPr>
            <w:tcW w:w="14750" w:type="dxa"/>
            <w:gridSpan w:val="6"/>
            <w:tcBorders>
              <w:top w:val="nil"/>
              <w:left w:val="nil"/>
              <w:bottom w:val="nil"/>
              <w:right w:val="nil"/>
            </w:tcBorders>
            <w:shd w:val="clear" w:color="000000" w:fill="FFFFFF"/>
            <w:noWrap/>
            <w:vAlign w:val="center"/>
            <w:hideMark/>
          </w:tcPr>
          <w:p w14:paraId="3E1B7EAE" w14:textId="77777777" w:rsidR="007711AB" w:rsidRPr="007711AB" w:rsidRDefault="007711AB" w:rsidP="007711AB">
            <w:pPr>
              <w:jc w:val="right"/>
              <w:rPr>
                <w:b/>
                <w:bCs/>
              </w:rPr>
            </w:pPr>
            <w:bookmarkStart w:id="10" w:name="RANGE!A2:G177"/>
            <w:r w:rsidRPr="007711AB">
              <w:rPr>
                <w:b/>
                <w:bCs/>
              </w:rPr>
              <w:t>Приложение 8</w:t>
            </w:r>
            <w:bookmarkEnd w:id="10"/>
          </w:p>
        </w:tc>
      </w:tr>
      <w:tr w:rsidR="007711AB" w:rsidRPr="007711AB" w14:paraId="41E32617" w14:textId="77777777" w:rsidTr="007711AB">
        <w:trPr>
          <w:gridAfter w:val="2"/>
          <w:wAfter w:w="896" w:type="dxa"/>
          <w:trHeight w:val="900"/>
        </w:trPr>
        <w:tc>
          <w:tcPr>
            <w:tcW w:w="14750" w:type="dxa"/>
            <w:gridSpan w:val="6"/>
            <w:tcBorders>
              <w:top w:val="nil"/>
              <w:left w:val="nil"/>
              <w:bottom w:val="nil"/>
              <w:right w:val="nil"/>
            </w:tcBorders>
            <w:shd w:val="clear" w:color="000000" w:fill="FFFFFF"/>
            <w:vAlign w:val="bottom"/>
            <w:hideMark/>
          </w:tcPr>
          <w:p w14:paraId="5324B290" w14:textId="77777777" w:rsidR="007711AB" w:rsidRPr="007711AB" w:rsidRDefault="007711AB" w:rsidP="007711AB">
            <w:pPr>
              <w:jc w:val="right"/>
            </w:pPr>
            <w:r w:rsidRPr="007711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7711AB" w:rsidRPr="007711AB" w14:paraId="21393E29" w14:textId="77777777" w:rsidTr="007711AB">
        <w:trPr>
          <w:gridAfter w:val="2"/>
          <w:wAfter w:w="896" w:type="dxa"/>
          <w:trHeight w:val="315"/>
        </w:trPr>
        <w:tc>
          <w:tcPr>
            <w:tcW w:w="14750" w:type="dxa"/>
            <w:gridSpan w:val="6"/>
            <w:tcBorders>
              <w:top w:val="nil"/>
              <w:left w:val="nil"/>
              <w:bottom w:val="nil"/>
              <w:right w:val="nil"/>
            </w:tcBorders>
            <w:shd w:val="clear" w:color="000000" w:fill="FFFFFF"/>
            <w:noWrap/>
            <w:vAlign w:val="center"/>
            <w:hideMark/>
          </w:tcPr>
          <w:p w14:paraId="423909C9" w14:textId="77777777" w:rsidR="007711AB" w:rsidRPr="007711AB" w:rsidRDefault="007711AB" w:rsidP="007711AB">
            <w:pPr>
              <w:jc w:val="right"/>
            </w:pPr>
            <w:r w:rsidRPr="007711AB">
              <w:t>от 13.</w:t>
            </w:r>
            <w:r w:rsidRPr="007711AB">
              <w:rPr>
                <w:u w:val="single"/>
              </w:rPr>
              <w:t xml:space="preserve">12.2023 </w:t>
            </w:r>
            <w:r w:rsidRPr="007711AB">
              <w:t>№326</w:t>
            </w:r>
          </w:p>
        </w:tc>
      </w:tr>
      <w:tr w:rsidR="007711AB" w:rsidRPr="007711AB" w14:paraId="262BE2FA" w14:textId="77777777" w:rsidTr="007711AB">
        <w:trPr>
          <w:trHeight w:val="315"/>
        </w:trPr>
        <w:tc>
          <w:tcPr>
            <w:tcW w:w="9299" w:type="dxa"/>
            <w:tcBorders>
              <w:top w:val="nil"/>
              <w:left w:val="nil"/>
              <w:bottom w:val="nil"/>
              <w:right w:val="nil"/>
            </w:tcBorders>
            <w:shd w:val="clear" w:color="000000" w:fill="FFFFFF"/>
            <w:noWrap/>
            <w:hideMark/>
          </w:tcPr>
          <w:p w14:paraId="2C127214" w14:textId="77777777" w:rsidR="007711AB" w:rsidRPr="007711AB" w:rsidRDefault="007711AB" w:rsidP="007711AB">
            <w:pPr>
              <w:jc w:val="right"/>
            </w:pPr>
            <w:r w:rsidRPr="007711AB">
              <w:t> </w:t>
            </w:r>
          </w:p>
        </w:tc>
        <w:tc>
          <w:tcPr>
            <w:tcW w:w="939" w:type="dxa"/>
            <w:tcBorders>
              <w:top w:val="nil"/>
              <w:left w:val="nil"/>
              <w:bottom w:val="nil"/>
              <w:right w:val="nil"/>
            </w:tcBorders>
            <w:shd w:val="clear" w:color="000000" w:fill="FFFFFF"/>
            <w:noWrap/>
            <w:vAlign w:val="center"/>
            <w:hideMark/>
          </w:tcPr>
          <w:p w14:paraId="5AAF322B" w14:textId="77777777" w:rsidR="007711AB" w:rsidRPr="007711AB" w:rsidRDefault="007711AB" w:rsidP="007711AB">
            <w:pPr>
              <w:jc w:val="center"/>
            </w:pPr>
            <w:r w:rsidRPr="007711AB">
              <w:t> </w:t>
            </w:r>
          </w:p>
        </w:tc>
        <w:tc>
          <w:tcPr>
            <w:tcW w:w="940" w:type="dxa"/>
            <w:tcBorders>
              <w:top w:val="nil"/>
              <w:left w:val="nil"/>
              <w:bottom w:val="nil"/>
              <w:right w:val="nil"/>
            </w:tcBorders>
            <w:shd w:val="clear" w:color="000000" w:fill="FFFFFF"/>
            <w:noWrap/>
            <w:vAlign w:val="center"/>
            <w:hideMark/>
          </w:tcPr>
          <w:p w14:paraId="0E2491B6" w14:textId="77777777" w:rsidR="007711AB" w:rsidRPr="007711AB" w:rsidRDefault="007711AB" w:rsidP="007711AB">
            <w:r w:rsidRPr="007711AB">
              <w:t> </w:t>
            </w:r>
          </w:p>
        </w:tc>
        <w:tc>
          <w:tcPr>
            <w:tcW w:w="1451" w:type="dxa"/>
            <w:tcBorders>
              <w:top w:val="nil"/>
              <w:left w:val="nil"/>
              <w:bottom w:val="nil"/>
              <w:right w:val="nil"/>
            </w:tcBorders>
            <w:shd w:val="clear" w:color="000000" w:fill="FFFFFF"/>
            <w:noWrap/>
            <w:vAlign w:val="center"/>
            <w:hideMark/>
          </w:tcPr>
          <w:p w14:paraId="2BF6B0C9" w14:textId="77777777" w:rsidR="007711AB" w:rsidRPr="007711AB" w:rsidRDefault="007711AB" w:rsidP="007711AB">
            <w:r w:rsidRPr="007711AB">
              <w:t> </w:t>
            </w:r>
          </w:p>
        </w:tc>
        <w:tc>
          <w:tcPr>
            <w:tcW w:w="1750" w:type="dxa"/>
            <w:tcBorders>
              <w:top w:val="nil"/>
              <w:left w:val="nil"/>
              <w:bottom w:val="nil"/>
              <w:right w:val="nil"/>
            </w:tcBorders>
            <w:shd w:val="clear" w:color="000000" w:fill="FFFFFF"/>
            <w:noWrap/>
            <w:vAlign w:val="center"/>
            <w:hideMark/>
          </w:tcPr>
          <w:p w14:paraId="31E8D54E" w14:textId="77777777" w:rsidR="007711AB" w:rsidRPr="007711AB" w:rsidRDefault="007711AB" w:rsidP="007711AB">
            <w:pPr>
              <w:jc w:val="right"/>
            </w:pPr>
            <w:r w:rsidRPr="007711AB">
              <w:t> </w:t>
            </w:r>
          </w:p>
        </w:tc>
        <w:tc>
          <w:tcPr>
            <w:tcW w:w="991" w:type="dxa"/>
            <w:gridSpan w:val="2"/>
            <w:tcBorders>
              <w:top w:val="nil"/>
              <w:left w:val="nil"/>
              <w:bottom w:val="nil"/>
              <w:right w:val="nil"/>
            </w:tcBorders>
            <w:shd w:val="clear" w:color="000000" w:fill="FFFFFF"/>
            <w:noWrap/>
            <w:vAlign w:val="center"/>
            <w:hideMark/>
          </w:tcPr>
          <w:p w14:paraId="4C4BD359" w14:textId="77777777" w:rsidR="007711AB" w:rsidRPr="007711AB" w:rsidRDefault="007711AB" w:rsidP="007711AB">
            <w:pPr>
              <w:jc w:val="right"/>
            </w:pPr>
            <w:r w:rsidRPr="007711AB">
              <w:t> </w:t>
            </w:r>
          </w:p>
        </w:tc>
        <w:tc>
          <w:tcPr>
            <w:tcW w:w="276" w:type="dxa"/>
            <w:tcBorders>
              <w:top w:val="nil"/>
              <w:left w:val="nil"/>
              <w:bottom w:val="nil"/>
              <w:right w:val="nil"/>
            </w:tcBorders>
            <w:shd w:val="clear" w:color="000000" w:fill="FFFFFF"/>
            <w:noWrap/>
            <w:vAlign w:val="center"/>
            <w:hideMark/>
          </w:tcPr>
          <w:p w14:paraId="13F7D826" w14:textId="77777777" w:rsidR="007711AB" w:rsidRPr="007711AB" w:rsidRDefault="007711AB" w:rsidP="007711AB">
            <w:pPr>
              <w:jc w:val="right"/>
            </w:pPr>
            <w:r w:rsidRPr="007711AB">
              <w:t> </w:t>
            </w:r>
          </w:p>
        </w:tc>
      </w:tr>
      <w:tr w:rsidR="007711AB" w:rsidRPr="007711AB" w14:paraId="151F7969" w14:textId="77777777" w:rsidTr="007711AB">
        <w:trPr>
          <w:gridAfter w:val="2"/>
          <w:wAfter w:w="896" w:type="dxa"/>
          <w:trHeight w:val="315"/>
        </w:trPr>
        <w:tc>
          <w:tcPr>
            <w:tcW w:w="14750" w:type="dxa"/>
            <w:gridSpan w:val="6"/>
            <w:tcBorders>
              <w:top w:val="nil"/>
              <w:left w:val="nil"/>
              <w:bottom w:val="nil"/>
              <w:right w:val="nil"/>
            </w:tcBorders>
            <w:shd w:val="clear" w:color="000000" w:fill="FFFFFF"/>
            <w:hideMark/>
          </w:tcPr>
          <w:p w14:paraId="7CAF5AFF" w14:textId="77777777" w:rsidR="007711AB" w:rsidRPr="007711AB" w:rsidRDefault="007711AB" w:rsidP="007711AB">
            <w:pPr>
              <w:jc w:val="center"/>
              <w:rPr>
                <w:b/>
                <w:bCs/>
              </w:rPr>
            </w:pPr>
            <w:r w:rsidRPr="007711AB">
              <w:rPr>
                <w:b/>
                <w:bCs/>
              </w:rPr>
              <w:t>Ведомственная структура расходов бюджета Комсомольского муниципального района на 2024 год</w:t>
            </w:r>
          </w:p>
          <w:p w14:paraId="6E42E218" w14:textId="77777777" w:rsidR="007711AB" w:rsidRPr="007711AB" w:rsidRDefault="007711AB" w:rsidP="007711AB">
            <w:pPr>
              <w:jc w:val="center"/>
              <w:rPr>
                <w:b/>
                <w:bCs/>
              </w:rPr>
            </w:pPr>
          </w:p>
          <w:tbl>
            <w:tblPr>
              <w:tblW w:w="13937" w:type="dxa"/>
              <w:tblLook w:val="04A0" w:firstRow="1" w:lastRow="0" w:firstColumn="1" w:lastColumn="0" w:noHBand="0" w:noVBand="1"/>
            </w:tblPr>
            <w:tblGrid>
              <w:gridCol w:w="5825"/>
              <w:gridCol w:w="220"/>
              <w:gridCol w:w="1491"/>
              <w:gridCol w:w="305"/>
              <w:gridCol w:w="516"/>
              <w:gridCol w:w="158"/>
              <w:gridCol w:w="1104"/>
              <w:gridCol w:w="158"/>
              <w:gridCol w:w="1591"/>
              <w:gridCol w:w="158"/>
              <w:gridCol w:w="979"/>
              <w:gridCol w:w="128"/>
              <w:gridCol w:w="1835"/>
              <w:gridCol w:w="46"/>
            </w:tblGrid>
            <w:tr w:rsidR="007711AB" w:rsidRPr="007711AB" w14:paraId="6BCF3EE9" w14:textId="77777777" w:rsidTr="007711AB">
              <w:trPr>
                <w:trHeight w:val="1155"/>
              </w:trPr>
              <w:tc>
                <w:tcPr>
                  <w:tcW w:w="5825" w:type="dxa"/>
                  <w:tcBorders>
                    <w:top w:val="single" w:sz="8" w:space="0" w:color="auto"/>
                    <w:left w:val="single" w:sz="8" w:space="0" w:color="auto"/>
                    <w:bottom w:val="single" w:sz="4" w:space="0" w:color="auto"/>
                    <w:right w:val="single" w:sz="8" w:space="0" w:color="000000"/>
                  </w:tcBorders>
                  <w:shd w:val="clear" w:color="000000" w:fill="FFFFFF"/>
                  <w:hideMark/>
                </w:tcPr>
                <w:p w14:paraId="16E89D7F" w14:textId="77777777" w:rsidR="007711AB" w:rsidRPr="007711AB" w:rsidRDefault="007711AB" w:rsidP="007711AB">
                  <w:pPr>
                    <w:jc w:val="center"/>
                    <w:rPr>
                      <w:b/>
                      <w:bCs/>
                    </w:rPr>
                  </w:pPr>
                  <w:r w:rsidRPr="007711AB">
                    <w:rPr>
                      <w:b/>
                      <w:bCs/>
                    </w:rPr>
                    <w:t>Наименование</w:t>
                  </w:r>
                </w:p>
              </w:tc>
              <w:tc>
                <w:tcPr>
                  <w:tcW w:w="1134" w:type="dxa"/>
                  <w:gridSpan w:val="2"/>
                  <w:tcBorders>
                    <w:top w:val="single" w:sz="8" w:space="0" w:color="auto"/>
                    <w:left w:val="nil"/>
                    <w:bottom w:val="single" w:sz="4" w:space="0" w:color="auto"/>
                    <w:right w:val="single" w:sz="8" w:space="0" w:color="000000"/>
                  </w:tcBorders>
                  <w:shd w:val="clear" w:color="000000" w:fill="FFFFFF"/>
                  <w:vAlign w:val="center"/>
                  <w:hideMark/>
                </w:tcPr>
                <w:p w14:paraId="74EEBE77" w14:textId="77777777" w:rsidR="007711AB" w:rsidRPr="007711AB" w:rsidRDefault="007711AB" w:rsidP="007711AB">
                  <w:pPr>
                    <w:jc w:val="center"/>
                    <w:rPr>
                      <w:b/>
                      <w:bCs/>
                      <w:sz w:val="22"/>
                      <w:szCs w:val="22"/>
                    </w:rPr>
                  </w:pPr>
                  <w:r w:rsidRPr="007711AB">
                    <w:rPr>
                      <w:b/>
                      <w:bCs/>
                      <w:sz w:val="22"/>
                      <w:szCs w:val="22"/>
                    </w:rPr>
                    <w:t>Код главного распорядителя</w:t>
                  </w:r>
                </w:p>
              </w:tc>
              <w:tc>
                <w:tcPr>
                  <w:tcW w:w="979" w:type="dxa"/>
                  <w:gridSpan w:val="3"/>
                  <w:tcBorders>
                    <w:top w:val="single" w:sz="8" w:space="0" w:color="auto"/>
                    <w:left w:val="nil"/>
                    <w:bottom w:val="single" w:sz="4" w:space="0" w:color="auto"/>
                    <w:right w:val="single" w:sz="8" w:space="0" w:color="000000"/>
                  </w:tcBorders>
                  <w:shd w:val="clear" w:color="000000" w:fill="FFFFFF"/>
                  <w:vAlign w:val="center"/>
                  <w:hideMark/>
                </w:tcPr>
                <w:p w14:paraId="060DD751" w14:textId="77777777" w:rsidR="007711AB" w:rsidRPr="007711AB" w:rsidRDefault="007711AB" w:rsidP="007711AB">
                  <w:pPr>
                    <w:jc w:val="center"/>
                    <w:rPr>
                      <w:b/>
                      <w:bCs/>
                      <w:sz w:val="22"/>
                      <w:szCs w:val="22"/>
                    </w:rPr>
                  </w:pPr>
                  <w:r w:rsidRPr="007711AB">
                    <w:rPr>
                      <w:b/>
                      <w:bCs/>
                      <w:sz w:val="22"/>
                      <w:szCs w:val="22"/>
                    </w:rPr>
                    <w:t>Раздел</w:t>
                  </w:r>
                </w:p>
              </w:tc>
              <w:tc>
                <w:tcPr>
                  <w:tcW w:w="1262" w:type="dxa"/>
                  <w:gridSpan w:val="2"/>
                  <w:tcBorders>
                    <w:top w:val="single" w:sz="8" w:space="0" w:color="auto"/>
                    <w:left w:val="nil"/>
                    <w:bottom w:val="single" w:sz="4" w:space="0" w:color="auto"/>
                    <w:right w:val="single" w:sz="8" w:space="0" w:color="000000"/>
                  </w:tcBorders>
                  <w:shd w:val="clear" w:color="000000" w:fill="FFFFFF"/>
                  <w:vAlign w:val="center"/>
                  <w:hideMark/>
                </w:tcPr>
                <w:p w14:paraId="5C09EA1C" w14:textId="77777777" w:rsidR="007711AB" w:rsidRPr="007711AB" w:rsidRDefault="007711AB" w:rsidP="007711AB">
                  <w:pPr>
                    <w:jc w:val="center"/>
                    <w:rPr>
                      <w:b/>
                      <w:bCs/>
                      <w:sz w:val="22"/>
                      <w:szCs w:val="22"/>
                    </w:rPr>
                  </w:pPr>
                  <w:r w:rsidRPr="007711AB">
                    <w:rPr>
                      <w:b/>
                      <w:bCs/>
                      <w:sz w:val="22"/>
                      <w:szCs w:val="22"/>
                    </w:rPr>
                    <w:t>Подраздел</w:t>
                  </w:r>
                </w:p>
              </w:tc>
              <w:tc>
                <w:tcPr>
                  <w:tcW w:w="1749" w:type="dxa"/>
                  <w:gridSpan w:val="2"/>
                  <w:tcBorders>
                    <w:top w:val="single" w:sz="8" w:space="0" w:color="auto"/>
                    <w:left w:val="nil"/>
                    <w:bottom w:val="single" w:sz="4" w:space="0" w:color="auto"/>
                    <w:right w:val="single" w:sz="8" w:space="0" w:color="000000"/>
                  </w:tcBorders>
                  <w:shd w:val="clear" w:color="000000" w:fill="FFFFFF"/>
                  <w:vAlign w:val="center"/>
                  <w:hideMark/>
                </w:tcPr>
                <w:p w14:paraId="03670A0B" w14:textId="77777777" w:rsidR="007711AB" w:rsidRPr="007711AB" w:rsidRDefault="007711AB" w:rsidP="007711AB">
                  <w:pPr>
                    <w:jc w:val="center"/>
                    <w:rPr>
                      <w:b/>
                      <w:bCs/>
                      <w:sz w:val="22"/>
                      <w:szCs w:val="22"/>
                    </w:rPr>
                  </w:pPr>
                  <w:r w:rsidRPr="007711AB">
                    <w:rPr>
                      <w:b/>
                      <w:bCs/>
                      <w:sz w:val="22"/>
                      <w:szCs w:val="22"/>
                    </w:rPr>
                    <w:t>Целевая статья</w:t>
                  </w:r>
                </w:p>
              </w:tc>
              <w:tc>
                <w:tcPr>
                  <w:tcW w:w="1107" w:type="dxa"/>
                  <w:gridSpan w:val="2"/>
                  <w:tcBorders>
                    <w:top w:val="single" w:sz="8" w:space="0" w:color="auto"/>
                    <w:left w:val="nil"/>
                    <w:bottom w:val="single" w:sz="4" w:space="0" w:color="auto"/>
                    <w:right w:val="nil"/>
                  </w:tcBorders>
                  <w:shd w:val="clear" w:color="000000" w:fill="FFFFFF"/>
                  <w:vAlign w:val="center"/>
                  <w:hideMark/>
                </w:tcPr>
                <w:p w14:paraId="22F9019E" w14:textId="77777777" w:rsidR="007711AB" w:rsidRPr="007711AB" w:rsidRDefault="007711AB" w:rsidP="007711AB">
                  <w:pPr>
                    <w:jc w:val="center"/>
                    <w:rPr>
                      <w:b/>
                      <w:bCs/>
                      <w:sz w:val="22"/>
                      <w:szCs w:val="22"/>
                    </w:rPr>
                  </w:pPr>
                  <w:r w:rsidRPr="007711AB">
                    <w:rPr>
                      <w:b/>
                      <w:bCs/>
                      <w:sz w:val="22"/>
                      <w:szCs w:val="22"/>
                    </w:rPr>
                    <w:t>Вид расходов</w:t>
                  </w:r>
                </w:p>
              </w:tc>
              <w:tc>
                <w:tcPr>
                  <w:tcW w:w="1881" w:type="dxa"/>
                  <w:gridSpan w:val="2"/>
                  <w:tcBorders>
                    <w:top w:val="single" w:sz="8" w:space="0" w:color="auto"/>
                    <w:left w:val="single" w:sz="4" w:space="0" w:color="auto"/>
                    <w:bottom w:val="single" w:sz="4" w:space="0" w:color="auto"/>
                    <w:right w:val="single" w:sz="8" w:space="0" w:color="auto"/>
                  </w:tcBorders>
                  <w:shd w:val="clear" w:color="000000" w:fill="FFFFFF"/>
                  <w:vAlign w:val="center"/>
                  <w:hideMark/>
                </w:tcPr>
                <w:p w14:paraId="45BFD806" w14:textId="77777777" w:rsidR="007711AB" w:rsidRPr="007711AB" w:rsidRDefault="007711AB" w:rsidP="007711AB">
                  <w:pPr>
                    <w:jc w:val="center"/>
                    <w:rPr>
                      <w:b/>
                      <w:bCs/>
                      <w:sz w:val="22"/>
                      <w:szCs w:val="22"/>
                    </w:rPr>
                  </w:pPr>
                  <w:r w:rsidRPr="007711AB">
                    <w:rPr>
                      <w:b/>
                      <w:bCs/>
                      <w:sz w:val="22"/>
                      <w:szCs w:val="22"/>
                    </w:rPr>
                    <w:t>Сумма, руб.</w:t>
                  </w:r>
                </w:p>
              </w:tc>
            </w:tr>
            <w:tr w:rsidR="007711AB" w:rsidRPr="007711AB" w14:paraId="6F784C37" w14:textId="77777777" w:rsidTr="007711AB">
              <w:trPr>
                <w:trHeight w:val="645"/>
              </w:trPr>
              <w:tc>
                <w:tcPr>
                  <w:tcW w:w="5825" w:type="dxa"/>
                  <w:tcBorders>
                    <w:top w:val="single" w:sz="4" w:space="0" w:color="auto"/>
                    <w:left w:val="single" w:sz="4" w:space="0" w:color="auto"/>
                    <w:bottom w:val="single" w:sz="4" w:space="0" w:color="auto"/>
                    <w:right w:val="single" w:sz="4" w:space="0" w:color="auto"/>
                  </w:tcBorders>
                  <w:shd w:val="clear" w:color="000000" w:fill="FABF8F"/>
                  <w:hideMark/>
                </w:tcPr>
                <w:p w14:paraId="08AD5D98" w14:textId="77777777" w:rsidR="007711AB" w:rsidRPr="007711AB" w:rsidRDefault="007711AB" w:rsidP="007711AB">
                  <w:pPr>
                    <w:rPr>
                      <w:b/>
                      <w:bCs/>
                    </w:rPr>
                  </w:pPr>
                  <w:r w:rsidRPr="007711AB">
                    <w:rPr>
                      <w:b/>
                      <w:bCs/>
                    </w:rPr>
                    <w:t>Администрация Комсомольского муниципального района Ивановской области</w:t>
                  </w:r>
                </w:p>
              </w:tc>
              <w:tc>
                <w:tcPr>
                  <w:tcW w:w="1134" w:type="dxa"/>
                  <w:gridSpan w:val="2"/>
                  <w:tcBorders>
                    <w:top w:val="single" w:sz="4" w:space="0" w:color="auto"/>
                    <w:left w:val="nil"/>
                    <w:bottom w:val="single" w:sz="4" w:space="0" w:color="auto"/>
                    <w:right w:val="single" w:sz="4" w:space="0" w:color="auto"/>
                  </w:tcBorders>
                  <w:shd w:val="clear" w:color="000000" w:fill="FABF8F"/>
                  <w:vAlign w:val="center"/>
                  <w:hideMark/>
                </w:tcPr>
                <w:p w14:paraId="7DEC47E3" w14:textId="77777777" w:rsidR="007711AB" w:rsidRPr="007711AB" w:rsidRDefault="007711AB" w:rsidP="007711AB">
                  <w:pPr>
                    <w:jc w:val="center"/>
                    <w:rPr>
                      <w:b/>
                      <w:bCs/>
                    </w:rPr>
                  </w:pPr>
                  <w:r w:rsidRPr="007711AB">
                    <w:rPr>
                      <w:b/>
                      <w:bCs/>
                    </w:rPr>
                    <w:t>.050</w:t>
                  </w:r>
                </w:p>
              </w:tc>
              <w:tc>
                <w:tcPr>
                  <w:tcW w:w="979" w:type="dxa"/>
                  <w:gridSpan w:val="3"/>
                  <w:tcBorders>
                    <w:top w:val="single" w:sz="4" w:space="0" w:color="auto"/>
                    <w:left w:val="nil"/>
                    <w:bottom w:val="single" w:sz="4" w:space="0" w:color="auto"/>
                    <w:right w:val="single" w:sz="4" w:space="0" w:color="auto"/>
                  </w:tcBorders>
                  <w:shd w:val="clear" w:color="000000" w:fill="FABF8F"/>
                  <w:vAlign w:val="center"/>
                  <w:hideMark/>
                </w:tcPr>
                <w:p w14:paraId="6C8ECE17" w14:textId="77777777" w:rsidR="007711AB" w:rsidRPr="007711AB" w:rsidRDefault="007711AB" w:rsidP="007711AB">
                  <w:pPr>
                    <w:jc w:val="center"/>
                    <w:rPr>
                      <w:b/>
                      <w:bCs/>
                    </w:rPr>
                  </w:pPr>
                  <w:r w:rsidRPr="007711AB">
                    <w:rPr>
                      <w:b/>
                      <w:bCs/>
                    </w:rPr>
                    <w:t> </w:t>
                  </w:r>
                </w:p>
              </w:tc>
              <w:tc>
                <w:tcPr>
                  <w:tcW w:w="1262" w:type="dxa"/>
                  <w:gridSpan w:val="2"/>
                  <w:tcBorders>
                    <w:top w:val="single" w:sz="4" w:space="0" w:color="auto"/>
                    <w:left w:val="nil"/>
                    <w:bottom w:val="single" w:sz="4" w:space="0" w:color="auto"/>
                    <w:right w:val="single" w:sz="4" w:space="0" w:color="auto"/>
                  </w:tcBorders>
                  <w:shd w:val="clear" w:color="000000" w:fill="FABF8F"/>
                  <w:vAlign w:val="center"/>
                  <w:hideMark/>
                </w:tcPr>
                <w:p w14:paraId="3D8547A9" w14:textId="77777777" w:rsidR="007711AB" w:rsidRPr="007711AB" w:rsidRDefault="007711AB" w:rsidP="007711AB">
                  <w:pPr>
                    <w:jc w:val="center"/>
                    <w:rPr>
                      <w:b/>
                      <w:bCs/>
                    </w:rPr>
                  </w:pPr>
                  <w:r w:rsidRPr="007711AB">
                    <w:rPr>
                      <w:b/>
                      <w:bCs/>
                    </w:rPr>
                    <w:t> </w:t>
                  </w:r>
                </w:p>
              </w:tc>
              <w:tc>
                <w:tcPr>
                  <w:tcW w:w="1749" w:type="dxa"/>
                  <w:gridSpan w:val="2"/>
                  <w:tcBorders>
                    <w:top w:val="single" w:sz="4" w:space="0" w:color="auto"/>
                    <w:left w:val="nil"/>
                    <w:bottom w:val="single" w:sz="4" w:space="0" w:color="auto"/>
                    <w:right w:val="single" w:sz="4" w:space="0" w:color="auto"/>
                  </w:tcBorders>
                  <w:shd w:val="clear" w:color="000000" w:fill="FABF8F"/>
                  <w:vAlign w:val="center"/>
                  <w:hideMark/>
                </w:tcPr>
                <w:p w14:paraId="3D1AE940" w14:textId="77777777" w:rsidR="007711AB" w:rsidRPr="007711AB" w:rsidRDefault="007711AB" w:rsidP="007711AB">
                  <w:pPr>
                    <w:jc w:val="center"/>
                    <w:rPr>
                      <w:b/>
                      <w:bCs/>
                    </w:rPr>
                  </w:pPr>
                  <w:r w:rsidRPr="007711AB">
                    <w:rPr>
                      <w:b/>
                      <w:bCs/>
                    </w:rPr>
                    <w:t> </w:t>
                  </w:r>
                </w:p>
              </w:tc>
              <w:tc>
                <w:tcPr>
                  <w:tcW w:w="1107" w:type="dxa"/>
                  <w:gridSpan w:val="2"/>
                  <w:tcBorders>
                    <w:top w:val="single" w:sz="4" w:space="0" w:color="auto"/>
                    <w:left w:val="nil"/>
                    <w:bottom w:val="single" w:sz="4" w:space="0" w:color="auto"/>
                    <w:right w:val="nil"/>
                  </w:tcBorders>
                  <w:shd w:val="clear" w:color="000000" w:fill="FABF8F"/>
                  <w:vAlign w:val="center"/>
                  <w:hideMark/>
                </w:tcPr>
                <w:p w14:paraId="4C730155" w14:textId="77777777" w:rsidR="007711AB" w:rsidRPr="007711AB" w:rsidRDefault="007711AB" w:rsidP="007711AB">
                  <w:pPr>
                    <w:jc w:val="center"/>
                    <w:rPr>
                      <w:b/>
                      <w:bCs/>
                    </w:rPr>
                  </w:pPr>
                  <w:r w:rsidRPr="007711AB">
                    <w:rPr>
                      <w:b/>
                      <w:bCs/>
                    </w:rPr>
                    <w:t> </w:t>
                  </w:r>
                </w:p>
              </w:tc>
              <w:tc>
                <w:tcPr>
                  <w:tcW w:w="1881"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730705D9" w14:textId="77777777" w:rsidR="007711AB" w:rsidRPr="007711AB" w:rsidRDefault="007711AB" w:rsidP="007711AB">
                  <w:pPr>
                    <w:jc w:val="center"/>
                    <w:rPr>
                      <w:b/>
                      <w:bCs/>
                    </w:rPr>
                  </w:pPr>
                  <w:r w:rsidRPr="007711AB">
                    <w:rPr>
                      <w:b/>
                      <w:bCs/>
                    </w:rPr>
                    <w:t>95 352 210,40</w:t>
                  </w:r>
                </w:p>
              </w:tc>
            </w:tr>
            <w:tr w:rsidR="007711AB" w:rsidRPr="007711AB" w14:paraId="5D62E3A1" w14:textId="77777777" w:rsidTr="007711AB">
              <w:trPr>
                <w:trHeight w:val="1575"/>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0D9E1" w14:textId="77777777" w:rsidR="007711AB" w:rsidRPr="007711AB" w:rsidRDefault="007711AB" w:rsidP="007711AB">
                  <w:r w:rsidRPr="007711A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838F57" w14:textId="77777777" w:rsidR="007711AB" w:rsidRPr="007711AB" w:rsidRDefault="007711AB" w:rsidP="007711AB">
                  <w:pPr>
                    <w:jc w:val="center"/>
                  </w:pPr>
                  <w:r w:rsidRPr="007711AB">
                    <w:t>.050</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1EC729"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CB3F78"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174EB4B0" w14:textId="77777777" w:rsidR="007711AB" w:rsidRPr="007711AB" w:rsidRDefault="007711AB" w:rsidP="007711AB">
                  <w:pPr>
                    <w:jc w:val="center"/>
                  </w:pPr>
                  <w:r w:rsidRPr="007711AB">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41769276"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7CDDA07D" w14:textId="77777777" w:rsidR="007711AB" w:rsidRPr="007711AB" w:rsidRDefault="007711AB" w:rsidP="007711AB">
                  <w:pPr>
                    <w:jc w:val="center"/>
                  </w:pPr>
                  <w:r w:rsidRPr="007711AB">
                    <w:t>2 636 896,57</w:t>
                  </w:r>
                </w:p>
              </w:tc>
            </w:tr>
            <w:tr w:rsidR="007711AB" w:rsidRPr="007711AB" w14:paraId="1C2109A7" w14:textId="77777777" w:rsidTr="007711AB">
              <w:trPr>
                <w:trHeight w:val="96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37A05" w14:textId="77777777" w:rsidR="007711AB" w:rsidRPr="007711AB" w:rsidRDefault="007711AB" w:rsidP="007711AB">
                  <w:r w:rsidRPr="007711AB">
                    <w:t>Глава Комсомольского муниципального района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2CE630" w14:textId="77777777" w:rsidR="007711AB" w:rsidRPr="007711AB" w:rsidRDefault="007711AB" w:rsidP="007711AB">
                  <w:pPr>
                    <w:jc w:val="center"/>
                  </w:pPr>
                  <w:r w:rsidRPr="007711AB">
                    <w:t>.050</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0878726"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5869C2"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5CDE3714" w14:textId="77777777" w:rsidR="007711AB" w:rsidRPr="007711AB" w:rsidRDefault="007711AB" w:rsidP="007711AB">
                  <w:pPr>
                    <w:jc w:val="center"/>
                  </w:pPr>
                  <w:r w:rsidRPr="007711AB">
                    <w:t>33 9 00 00360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3F3EC61"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4FC03794" w14:textId="77777777" w:rsidR="007711AB" w:rsidRPr="007711AB" w:rsidRDefault="007711AB" w:rsidP="007711AB">
                  <w:pPr>
                    <w:jc w:val="center"/>
                  </w:pPr>
                  <w:r w:rsidRPr="007711AB">
                    <w:t>55 000,00</w:t>
                  </w:r>
                </w:p>
              </w:tc>
            </w:tr>
            <w:tr w:rsidR="007711AB" w:rsidRPr="007711AB" w14:paraId="17FF90E7" w14:textId="77777777" w:rsidTr="007711AB">
              <w:trPr>
                <w:trHeight w:val="222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BF9D3" w14:textId="77777777" w:rsidR="007711AB" w:rsidRPr="007711AB" w:rsidRDefault="007711AB" w:rsidP="007711AB">
                  <w:r w:rsidRPr="007711AB">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BE94C" w14:textId="77777777" w:rsidR="007711AB" w:rsidRPr="007711AB" w:rsidRDefault="007711AB" w:rsidP="007711AB">
                  <w:pPr>
                    <w:jc w:val="center"/>
                  </w:pPr>
                  <w:r w:rsidRPr="007711AB">
                    <w:t>.050</w:t>
                  </w:r>
                </w:p>
              </w:tc>
              <w:tc>
                <w:tcPr>
                  <w:tcW w:w="9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1D3B0" w14:textId="77777777" w:rsidR="007711AB" w:rsidRPr="007711AB" w:rsidRDefault="007711AB" w:rsidP="007711AB">
                  <w:pPr>
                    <w:jc w:val="center"/>
                  </w:pPr>
                  <w:r w:rsidRPr="007711AB">
                    <w:t>.01</w:t>
                  </w:r>
                </w:p>
              </w:tc>
              <w:tc>
                <w:tcPr>
                  <w:tcW w:w="12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2E0EC" w14:textId="77777777" w:rsidR="007711AB" w:rsidRPr="007711AB" w:rsidRDefault="007711AB" w:rsidP="007711AB">
                  <w:pPr>
                    <w:jc w:val="center"/>
                  </w:pPr>
                  <w:r w:rsidRPr="007711AB">
                    <w:t>.02</w:t>
                  </w:r>
                </w:p>
              </w:tc>
              <w:tc>
                <w:tcPr>
                  <w:tcW w:w="17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C3B4" w14:textId="77777777" w:rsidR="007711AB" w:rsidRPr="007711AB" w:rsidRDefault="007711AB" w:rsidP="007711AB">
                  <w:pPr>
                    <w:jc w:val="center"/>
                  </w:pPr>
                  <w:r w:rsidRPr="007711AB">
                    <w:t>33 9 00 55490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4FC7E7" w14:textId="77777777" w:rsidR="007711AB" w:rsidRPr="007711AB" w:rsidRDefault="007711AB" w:rsidP="007711AB">
                  <w:pPr>
                    <w:jc w:val="center"/>
                  </w:pPr>
                  <w:r w:rsidRPr="007711AB">
                    <w:t>100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B4B7E5" w14:textId="77777777" w:rsidR="007711AB" w:rsidRPr="007711AB" w:rsidRDefault="007711AB" w:rsidP="007711AB">
                  <w:pPr>
                    <w:jc w:val="center"/>
                  </w:pPr>
                  <w:r w:rsidRPr="007711AB">
                    <w:t>1 171 800,00</w:t>
                  </w:r>
                </w:p>
              </w:tc>
            </w:tr>
            <w:tr w:rsidR="007711AB" w:rsidRPr="007711AB" w14:paraId="21A05B14" w14:textId="77777777" w:rsidTr="007711AB">
              <w:trPr>
                <w:trHeight w:val="220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266B70C" w14:textId="77777777" w:rsidR="007711AB" w:rsidRPr="007711AB" w:rsidRDefault="007711AB" w:rsidP="007711AB">
                  <w:r w:rsidRPr="007711AB">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892BFC" w14:textId="77777777" w:rsidR="007711AB" w:rsidRPr="007711AB" w:rsidRDefault="007711AB" w:rsidP="007711AB">
                  <w:pPr>
                    <w:jc w:val="center"/>
                  </w:pPr>
                  <w:r w:rsidRPr="007711AB">
                    <w:t>.050</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696094"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AAD552" w14:textId="77777777" w:rsidR="007711AB" w:rsidRPr="007711AB" w:rsidRDefault="007711AB" w:rsidP="007711AB">
                  <w:pPr>
                    <w:jc w:val="center"/>
                  </w:pPr>
                  <w:r w:rsidRPr="007711AB">
                    <w:t>.04</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C69688" w14:textId="77777777" w:rsidR="007711AB" w:rsidRPr="007711AB" w:rsidRDefault="007711AB" w:rsidP="007711AB">
                  <w:pPr>
                    <w:jc w:val="center"/>
                  </w:pPr>
                  <w:r w:rsidRPr="007711AB">
                    <w:t>05 4 01 80360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89E741"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5979683A" w14:textId="77777777" w:rsidR="007711AB" w:rsidRPr="007711AB" w:rsidRDefault="007711AB" w:rsidP="007711AB">
                  <w:pPr>
                    <w:jc w:val="center"/>
                  </w:pPr>
                  <w:r w:rsidRPr="007711AB">
                    <w:t>638 922,55</w:t>
                  </w:r>
                </w:p>
              </w:tc>
            </w:tr>
            <w:tr w:rsidR="007711AB" w:rsidRPr="007711AB" w14:paraId="4A03304B" w14:textId="77777777" w:rsidTr="007711AB">
              <w:trPr>
                <w:trHeight w:val="1260"/>
              </w:trPr>
              <w:tc>
                <w:tcPr>
                  <w:tcW w:w="5825" w:type="dxa"/>
                  <w:tcBorders>
                    <w:top w:val="nil"/>
                    <w:left w:val="single" w:sz="8" w:space="0" w:color="auto"/>
                    <w:bottom w:val="nil"/>
                    <w:right w:val="single" w:sz="4" w:space="0" w:color="auto"/>
                  </w:tcBorders>
                  <w:shd w:val="clear" w:color="000000" w:fill="FFFFFF"/>
                  <w:vAlign w:val="center"/>
                  <w:hideMark/>
                </w:tcPr>
                <w:p w14:paraId="1FD2D839" w14:textId="77777777" w:rsidR="007711AB" w:rsidRPr="007711AB" w:rsidRDefault="007711AB" w:rsidP="007711AB">
                  <w:r w:rsidRPr="007711A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6BDC0E5" w14:textId="77777777" w:rsidR="007711AB" w:rsidRPr="007711AB" w:rsidRDefault="007711AB" w:rsidP="007711AB">
                  <w:pPr>
                    <w:jc w:val="center"/>
                  </w:pPr>
                  <w:r w:rsidRPr="007711AB">
                    <w:t>.050</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89E0840"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1AF7138" w14:textId="77777777" w:rsidR="007711AB" w:rsidRPr="007711AB" w:rsidRDefault="007711AB" w:rsidP="007711AB">
                  <w:pPr>
                    <w:jc w:val="center"/>
                  </w:pPr>
                  <w:r w:rsidRPr="007711AB">
                    <w:t>.04</w:t>
                  </w:r>
                </w:p>
              </w:tc>
              <w:tc>
                <w:tcPr>
                  <w:tcW w:w="1749" w:type="dxa"/>
                  <w:gridSpan w:val="2"/>
                  <w:tcBorders>
                    <w:top w:val="nil"/>
                    <w:left w:val="nil"/>
                    <w:bottom w:val="nil"/>
                    <w:right w:val="single" w:sz="4" w:space="0" w:color="auto"/>
                  </w:tcBorders>
                  <w:shd w:val="clear" w:color="000000" w:fill="FFFFFF"/>
                  <w:noWrap/>
                  <w:vAlign w:val="center"/>
                  <w:hideMark/>
                </w:tcPr>
                <w:p w14:paraId="12972F63" w14:textId="77777777" w:rsidR="007711AB" w:rsidRPr="007711AB" w:rsidRDefault="007711AB" w:rsidP="007711AB">
                  <w:pPr>
                    <w:jc w:val="center"/>
                  </w:pPr>
                  <w:r w:rsidRPr="007711AB">
                    <w:t>05 4 01 80360</w:t>
                  </w:r>
                </w:p>
              </w:tc>
              <w:tc>
                <w:tcPr>
                  <w:tcW w:w="1107" w:type="dxa"/>
                  <w:gridSpan w:val="2"/>
                  <w:tcBorders>
                    <w:top w:val="nil"/>
                    <w:left w:val="nil"/>
                    <w:bottom w:val="nil"/>
                    <w:right w:val="single" w:sz="4" w:space="0" w:color="auto"/>
                  </w:tcBorders>
                  <w:shd w:val="clear" w:color="auto" w:fill="auto"/>
                  <w:noWrap/>
                  <w:vAlign w:val="center"/>
                  <w:hideMark/>
                </w:tcPr>
                <w:p w14:paraId="4D01ABBA" w14:textId="77777777" w:rsidR="007711AB" w:rsidRPr="007711AB" w:rsidRDefault="007711AB" w:rsidP="007711AB">
                  <w:pPr>
                    <w:jc w:val="center"/>
                  </w:pPr>
                  <w:r w:rsidRPr="007711AB">
                    <w:t>200</w:t>
                  </w:r>
                </w:p>
              </w:tc>
              <w:tc>
                <w:tcPr>
                  <w:tcW w:w="1881" w:type="dxa"/>
                  <w:gridSpan w:val="2"/>
                  <w:tcBorders>
                    <w:top w:val="nil"/>
                    <w:left w:val="nil"/>
                    <w:bottom w:val="nil"/>
                    <w:right w:val="single" w:sz="8" w:space="0" w:color="auto"/>
                  </w:tcBorders>
                  <w:shd w:val="clear" w:color="auto" w:fill="auto"/>
                  <w:noWrap/>
                  <w:vAlign w:val="center"/>
                  <w:hideMark/>
                </w:tcPr>
                <w:p w14:paraId="5425D257" w14:textId="77777777" w:rsidR="007711AB" w:rsidRPr="007711AB" w:rsidRDefault="007711AB" w:rsidP="007711AB">
                  <w:pPr>
                    <w:jc w:val="center"/>
                  </w:pPr>
                  <w:r w:rsidRPr="007711AB">
                    <w:t>61 200,60</w:t>
                  </w:r>
                </w:p>
              </w:tc>
            </w:tr>
            <w:tr w:rsidR="007711AB" w:rsidRPr="007711AB" w14:paraId="2934E858" w14:textId="77777777" w:rsidTr="007711AB">
              <w:trPr>
                <w:trHeight w:val="1890"/>
              </w:trPr>
              <w:tc>
                <w:tcPr>
                  <w:tcW w:w="5825" w:type="dxa"/>
                  <w:tcBorders>
                    <w:top w:val="single" w:sz="4" w:space="0" w:color="auto"/>
                    <w:left w:val="single" w:sz="8" w:space="0" w:color="auto"/>
                    <w:bottom w:val="single" w:sz="4" w:space="0" w:color="auto"/>
                    <w:right w:val="nil"/>
                  </w:tcBorders>
                  <w:shd w:val="clear" w:color="000000" w:fill="FFFFFF"/>
                  <w:vAlign w:val="bottom"/>
                  <w:hideMark/>
                </w:tcPr>
                <w:p w14:paraId="77607B2B"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621D3A" w14:textId="77777777" w:rsidR="007711AB" w:rsidRPr="007711AB" w:rsidRDefault="007711AB" w:rsidP="007711AB">
                  <w:pPr>
                    <w:jc w:val="center"/>
                  </w:pPr>
                  <w:r w:rsidRPr="007711AB">
                    <w:t>.050</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E08169C"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7581EA9" w14:textId="77777777" w:rsidR="007711AB" w:rsidRPr="007711AB" w:rsidRDefault="007711AB" w:rsidP="007711AB">
                  <w:pPr>
                    <w:jc w:val="center"/>
                  </w:pPr>
                  <w:r w:rsidRPr="007711AB">
                    <w:t>.04</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9D17E1" w14:textId="77777777" w:rsidR="007711AB" w:rsidRPr="007711AB" w:rsidRDefault="007711AB" w:rsidP="007711AB">
                  <w:pPr>
                    <w:jc w:val="center"/>
                  </w:pPr>
                  <w:r w:rsidRPr="007711AB">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7A9EE74"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0D2D9835" w14:textId="77777777" w:rsidR="007711AB" w:rsidRPr="007711AB" w:rsidRDefault="007711AB" w:rsidP="007711AB">
                  <w:pPr>
                    <w:jc w:val="center"/>
                  </w:pPr>
                  <w:r w:rsidRPr="007711AB">
                    <w:t>20 754 758,53</w:t>
                  </w:r>
                </w:p>
              </w:tc>
            </w:tr>
            <w:tr w:rsidR="007711AB" w:rsidRPr="007711AB" w14:paraId="14C980B2" w14:textId="77777777" w:rsidTr="007711AB">
              <w:trPr>
                <w:trHeight w:val="945"/>
              </w:trPr>
              <w:tc>
                <w:tcPr>
                  <w:tcW w:w="5825" w:type="dxa"/>
                  <w:tcBorders>
                    <w:top w:val="nil"/>
                    <w:left w:val="single" w:sz="8" w:space="0" w:color="auto"/>
                    <w:bottom w:val="nil"/>
                    <w:right w:val="nil"/>
                  </w:tcBorders>
                  <w:shd w:val="clear" w:color="000000" w:fill="FFFFFF"/>
                  <w:vAlign w:val="bottom"/>
                  <w:hideMark/>
                </w:tcPr>
                <w:p w14:paraId="6DC24F8F" w14:textId="77777777" w:rsidR="007711AB" w:rsidRPr="007711AB" w:rsidRDefault="007711AB" w:rsidP="007711AB">
                  <w:r w:rsidRPr="007711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7307C0" w14:textId="77777777" w:rsidR="007711AB" w:rsidRPr="007711AB" w:rsidRDefault="007711AB" w:rsidP="007711AB">
                  <w:pPr>
                    <w:jc w:val="center"/>
                  </w:pPr>
                  <w:r w:rsidRPr="007711AB">
                    <w:t>.050</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1FD32AF"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98E2690" w14:textId="77777777" w:rsidR="007711AB" w:rsidRPr="007711AB" w:rsidRDefault="007711AB" w:rsidP="007711AB">
                  <w:pPr>
                    <w:jc w:val="center"/>
                  </w:pPr>
                  <w:r w:rsidRPr="007711AB">
                    <w:t>.04</w:t>
                  </w:r>
                </w:p>
              </w:tc>
              <w:tc>
                <w:tcPr>
                  <w:tcW w:w="1749" w:type="dxa"/>
                  <w:gridSpan w:val="2"/>
                  <w:tcBorders>
                    <w:top w:val="nil"/>
                    <w:left w:val="nil"/>
                    <w:bottom w:val="nil"/>
                    <w:right w:val="single" w:sz="4" w:space="0" w:color="auto"/>
                  </w:tcBorders>
                  <w:shd w:val="clear" w:color="000000" w:fill="FFFFFF"/>
                  <w:noWrap/>
                  <w:vAlign w:val="center"/>
                  <w:hideMark/>
                </w:tcPr>
                <w:p w14:paraId="2D6A24A0" w14:textId="77777777" w:rsidR="007711AB" w:rsidRPr="007711AB" w:rsidRDefault="007711AB" w:rsidP="007711AB">
                  <w:pPr>
                    <w:jc w:val="center"/>
                  </w:pPr>
                  <w:r w:rsidRPr="007711AB">
                    <w:t>33 9 00 00130</w:t>
                  </w:r>
                </w:p>
              </w:tc>
              <w:tc>
                <w:tcPr>
                  <w:tcW w:w="1107" w:type="dxa"/>
                  <w:gridSpan w:val="2"/>
                  <w:tcBorders>
                    <w:top w:val="nil"/>
                    <w:left w:val="nil"/>
                    <w:bottom w:val="nil"/>
                    <w:right w:val="single" w:sz="4" w:space="0" w:color="auto"/>
                  </w:tcBorders>
                  <w:shd w:val="clear" w:color="000000" w:fill="FFFFFF"/>
                  <w:vAlign w:val="center"/>
                  <w:hideMark/>
                </w:tcPr>
                <w:p w14:paraId="5C0BDE72"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4E61B0D3" w14:textId="77777777" w:rsidR="007711AB" w:rsidRPr="007711AB" w:rsidRDefault="007711AB" w:rsidP="007711AB">
                  <w:pPr>
                    <w:jc w:val="center"/>
                  </w:pPr>
                  <w:r w:rsidRPr="007711AB">
                    <w:t>877 000,00</w:t>
                  </w:r>
                </w:p>
              </w:tc>
            </w:tr>
            <w:tr w:rsidR="007711AB" w:rsidRPr="007711AB" w14:paraId="43E3BC5D" w14:textId="77777777" w:rsidTr="007711AB">
              <w:trPr>
                <w:trHeight w:val="1575"/>
              </w:trPr>
              <w:tc>
                <w:tcPr>
                  <w:tcW w:w="5825" w:type="dxa"/>
                  <w:tcBorders>
                    <w:top w:val="single" w:sz="4" w:space="0" w:color="auto"/>
                    <w:left w:val="single" w:sz="8" w:space="0" w:color="auto"/>
                    <w:bottom w:val="single" w:sz="4" w:space="0" w:color="auto"/>
                    <w:right w:val="single" w:sz="4" w:space="0" w:color="auto"/>
                  </w:tcBorders>
                  <w:shd w:val="clear" w:color="000000" w:fill="FFFFFF"/>
                  <w:hideMark/>
                </w:tcPr>
                <w:p w14:paraId="115AF1AD" w14:textId="77777777" w:rsidR="007711AB" w:rsidRPr="007711AB" w:rsidRDefault="007711AB" w:rsidP="007711AB">
                  <w:r w:rsidRPr="007711A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8F6387C" w14:textId="77777777" w:rsidR="007711AB" w:rsidRPr="007711AB" w:rsidRDefault="007711AB" w:rsidP="007711AB">
                  <w:pPr>
                    <w:jc w:val="center"/>
                  </w:pPr>
                  <w:r w:rsidRPr="007711AB">
                    <w:t>.050</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48E1E78E"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D7D0BC1" w14:textId="77777777" w:rsidR="007711AB" w:rsidRPr="007711AB" w:rsidRDefault="007711AB" w:rsidP="007711AB">
                  <w:pPr>
                    <w:jc w:val="center"/>
                  </w:pPr>
                  <w:r w:rsidRPr="007711AB">
                    <w:t>.05</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6138A46F" w14:textId="77777777" w:rsidR="007711AB" w:rsidRPr="007711AB" w:rsidRDefault="007711AB" w:rsidP="007711AB">
                  <w:pPr>
                    <w:jc w:val="center"/>
                  </w:pPr>
                  <w:r w:rsidRPr="007711AB">
                    <w:t>32 9 00 51200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5090E70"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577BCFE7" w14:textId="77777777" w:rsidR="007711AB" w:rsidRPr="007711AB" w:rsidRDefault="007711AB" w:rsidP="007711AB">
                  <w:pPr>
                    <w:jc w:val="center"/>
                  </w:pPr>
                  <w:r w:rsidRPr="007711AB">
                    <w:t>5 995,02</w:t>
                  </w:r>
                </w:p>
              </w:tc>
            </w:tr>
            <w:tr w:rsidR="007711AB" w:rsidRPr="007711AB" w14:paraId="7105CAEB" w14:textId="77777777" w:rsidTr="007711AB">
              <w:trPr>
                <w:trHeight w:val="630"/>
              </w:trPr>
              <w:tc>
                <w:tcPr>
                  <w:tcW w:w="5825" w:type="dxa"/>
                  <w:tcBorders>
                    <w:top w:val="nil"/>
                    <w:left w:val="single" w:sz="8" w:space="0" w:color="auto"/>
                    <w:bottom w:val="single" w:sz="4" w:space="0" w:color="auto"/>
                    <w:right w:val="single" w:sz="4" w:space="0" w:color="auto"/>
                  </w:tcBorders>
                  <w:shd w:val="clear" w:color="000000" w:fill="FFFFFF"/>
                  <w:hideMark/>
                </w:tcPr>
                <w:p w14:paraId="12BE27C3" w14:textId="77777777" w:rsidR="007711AB" w:rsidRPr="007711AB" w:rsidRDefault="007711AB" w:rsidP="007711AB">
                  <w:r w:rsidRPr="007711AB">
                    <w:t>Проведение мероприятий резервного фонда  (Иные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4080D81" w14:textId="77777777" w:rsidR="007711AB" w:rsidRPr="007711AB" w:rsidRDefault="007711AB" w:rsidP="007711AB">
                  <w:pPr>
                    <w:jc w:val="center"/>
                  </w:pPr>
                  <w:r w:rsidRPr="007711AB">
                    <w:t>.050</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3FAC10A"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5CC78CC" w14:textId="77777777" w:rsidR="007711AB" w:rsidRPr="007711AB" w:rsidRDefault="007711AB" w:rsidP="007711AB">
                  <w:pPr>
                    <w:jc w:val="center"/>
                  </w:pPr>
                  <w:r w:rsidRPr="007711AB">
                    <w:t>.11</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3042ED9F" w14:textId="77777777" w:rsidR="007711AB" w:rsidRPr="007711AB" w:rsidRDefault="007711AB" w:rsidP="007711AB">
                  <w:pPr>
                    <w:jc w:val="center"/>
                  </w:pPr>
                  <w:r w:rsidRPr="007711AB">
                    <w:t>31 9 00 20100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2A2B97E" w14:textId="77777777" w:rsidR="007711AB" w:rsidRPr="007711AB" w:rsidRDefault="007711AB" w:rsidP="007711AB">
                  <w:pPr>
                    <w:jc w:val="center"/>
                  </w:pPr>
                  <w:r w:rsidRPr="007711AB">
                    <w:t>800</w:t>
                  </w:r>
                </w:p>
              </w:tc>
              <w:tc>
                <w:tcPr>
                  <w:tcW w:w="1881" w:type="dxa"/>
                  <w:gridSpan w:val="2"/>
                  <w:tcBorders>
                    <w:top w:val="nil"/>
                    <w:left w:val="nil"/>
                    <w:bottom w:val="single" w:sz="4" w:space="0" w:color="auto"/>
                    <w:right w:val="single" w:sz="8" w:space="0" w:color="auto"/>
                  </w:tcBorders>
                  <w:shd w:val="clear" w:color="auto" w:fill="auto"/>
                  <w:vAlign w:val="center"/>
                  <w:hideMark/>
                </w:tcPr>
                <w:p w14:paraId="07B2CA41" w14:textId="77777777" w:rsidR="007711AB" w:rsidRPr="007711AB" w:rsidRDefault="007711AB" w:rsidP="007711AB">
                  <w:pPr>
                    <w:jc w:val="center"/>
                  </w:pPr>
                  <w:r w:rsidRPr="007711AB">
                    <w:t>300 000,00</w:t>
                  </w:r>
                </w:p>
              </w:tc>
            </w:tr>
            <w:tr w:rsidR="007711AB" w:rsidRPr="007711AB" w14:paraId="10E2A9DD"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469921" w14:textId="77777777" w:rsidR="007711AB" w:rsidRPr="007711AB" w:rsidRDefault="007711AB" w:rsidP="007711AB">
                  <w:r w:rsidRPr="007711A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6D2EEC"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0AE0CD2"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2E9C25"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2918B3" w14:textId="77777777" w:rsidR="007711AB" w:rsidRPr="007711AB" w:rsidRDefault="007711AB" w:rsidP="007711AB">
                  <w:pPr>
                    <w:jc w:val="center"/>
                  </w:pPr>
                  <w:r w:rsidRPr="007711AB">
                    <w:t>05 4 05 80350</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hideMark/>
                </w:tcPr>
                <w:p w14:paraId="0EA55C2E"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78CDF952" w14:textId="77777777" w:rsidR="007711AB" w:rsidRPr="007711AB" w:rsidRDefault="007711AB" w:rsidP="007711AB">
                  <w:pPr>
                    <w:jc w:val="center"/>
                  </w:pPr>
                  <w:r w:rsidRPr="007711AB">
                    <w:t>11 691,60</w:t>
                  </w:r>
                </w:p>
              </w:tc>
            </w:tr>
            <w:tr w:rsidR="007711AB" w:rsidRPr="007711AB" w14:paraId="04C0E3AD" w14:textId="77777777" w:rsidTr="007711AB">
              <w:trPr>
                <w:gridAfter w:val="1"/>
                <w:wAfter w:w="46" w:type="dxa"/>
                <w:trHeight w:val="94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B4C7D" w14:textId="77777777" w:rsidR="007711AB" w:rsidRPr="007711AB" w:rsidRDefault="007711AB" w:rsidP="007711AB">
                  <w:r w:rsidRPr="007711AB">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D24301"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6F617745"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29804A"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nil"/>
                  </w:tcBorders>
                  <w:shd w:val="clear" w:color="000000" w:fill="FFFFFF"/>
                  <w:noWrap/>
                  <w:vAlign w:val="center"/>
                  <w:hideMark/>
                </w:tcPr>
                <w:p w14:paraId="182B51DB" w14:textId="77777777" w:rsidR="007711AB" w:rsidRPr="007711AB" w:rsidRDefault="007711AB" w:rsidP="007711AB">
                  <w:pPr>
                    <w:jc w:val="center"/>
                  </w:pPr>
                  <w:r w:rsidRPr="007711AB">
                    <w:t>10 3 01 00160</w:t>
                  </w:r>
                </w:p>
              </w:tc>
              <w:tc>
                <w:tcPr>
                  <w:tcW w:w="11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FF029"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DD382D" w14:textId="77777777" w:rsidR="007711AB" w:rsidRPr="007711AB" w:rsidRDefault="007711AB" w:rsidP="007711AB">
                  <w:pPr>
                    <w:jc w:val="center"/>
                  </w:pPr>
                  <w:r w:rsidRPr="007711AB">
                    <w:t>1 041 655,83</w:t>
                  </w:r>
                </w:p>
              </w:tc>
            </w:tr>
            <w:tr w:rsidR="007711AB" w:rsidRPr="007711AB" w14:paraId="21335A15" w14:textId="77777777" w:rsidTr="007711AB">
              <w:trPr>
                <w:gridAfter w:val="1"/>
                <w:wAfter w:w="46" w:type="dxa"/>
                <w:trHeight w:val="94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EB28B4" w14:textId="77777777" w:rsidR="007711AB" w:rsidRPr="007711AB" w:rsidRDefault="007711AB" w:rsidP="007711AB">
                  <w:r w:rsidRPr="007711AB">
                    <w:t>Расходы на оплату членских взносов в ассоциацию Совет муниципальных образований (Иные бюджетные ассигнования)</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857ED2"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3A5F1AD4"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94F700"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D4BFDA" w14:textId="77777777" w:rsidR="007711AB" w:rsidRPr="007711AB" w:rsidRDefault="007711AB" w:rsidP="007711AB">
                  <w:pPr>
                    <w:jc w:val="center"/>
                  </w:pPr>
                  <w:r w:rsidRPr="007711AB">
                    <w:t>10 4 01 20010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D0C39F" w14:textId="77777777" w:rsidR="007711AB" w:rsidRPr="007711AB" w:rsidRDefault="007711AB" w:rsidP="007711AB">
                  <w:pPr>
                    <w:jc w:val="center"/>
                  </w:pPr>
                  <w:r w:rsidRPr="007711AB">
                    <w:t>800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ED71CC" w14:textId="77777777" w:rsidR="007711AB" w:rsidRPr="007711AB" w:rsidRDefault="007711AB" w:rsidP="007711AB">
                  <w:pPr>
                    <w:jc w:val="center"/>
                  </w:pPr>
                  <w:r w:rsidRPr="007711AB">
                    <w:t>58 458,00</w:t>
                  </w:r>
                </w:p>
              </w:tc>
            </w:tr>
            <w:tr w:rsidR="007711AB" w:rsidRPr="007711AB" w14:paraId="04BC58C0" w14:textId="77777777" w:rsidTr="007711AB">
              <w:trPr>
                <w:gridAfter w:val="1"/>
                <w:wAfter w:w="46" w:type="dxa"/>
                <w:trHeight w:val="133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13893B" w14:textId="77777777" w:rsidR="007711AB" w:rsidRPr="007711AB" w:rsidRDefault="007711AB" w:rsidP="007711AB">
                  <w:r w:rsidRPr="007711AB">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847FB6"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78245CCE"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09360F"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6BB497" w14:textId="77777777" w:rsidR="007711AB" w:rsidRPr="007711AB" w:rsidRDefault="007711AB" w:rsidP="007711AB">
                  <w:pPr>
                    <w:jc w:val="center"/>
                  </w:pPr>
                  <w:r w:rsidRPr="007711AB">
                    <w:t>13 3 01 00350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FBE836"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0833E9" w14:textId="77777777" w:rsidR="007711AB" w:rsidRPr="007711AB" w:rsidRDefault="007711AB" w:rsidP="007711AB">
                  <w:pPr>
                    <w:jc w:val="center"/>
                  </w:pPr>
                  <w:r w:rsidRPr="007711AB">
                    <w:t>5 000,00</w:t>
                  </w:r>
                </w:p>
              </w:tc>
            </w:tr>
            <w:tr w:rsidR="007711AB" w:rsidRPr="007711AB" w14:paraId="627DBF9F"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A56ED4" w14:textId="77777777" w:rsidR="007711AB" w:rsidRPr="007711AB" w:rsidRDefault="007711AB" w:rsidP="007711AB">
                  <w:r w:rsidRPr="007711A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9993E2"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57CB08E9"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21BB3F"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19293D" w14:textId="77777777" w:rsidR="007711AB" w:rsidRPr="007711AB" w:rsidRDefault="007711AB" w:rsidP="007711AB">
                  <w:pPr>
                    <w:jc w:val="center"/>
                  </w:pPr>
                  <w:r w:rsidRPr="007711AB">
                    <w:t>13 3 01 00400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5002B2"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8431F7" w14:textId="77777777" w:rsidR="007711AB" w:rsidRPr="007711AB" w:rsidRDefault="007711AB" w:rsidP="007711AB">
                  <w:pPr>
                    <w:jc w:val="center"/>
                  </w:pPr>
                  <w:r w:rsidRPr="007711AB">
                    <w:t>20 000,00</w:t>
                  </w:r>
                </w:p>
              </w:tc>
            </w:tr>
            <w:tr w:rsidR="007711AB" w:rsidRPr="007711AB" w14:paraId="1FB87783"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2D3060" w14:textId="77777777" w:rsidR="007711AB" w:rsidRPr="007711AB" w:rsidRDefault="007711AB" w:rsidP="007711AB">
                  <w:r w:rsidRPr="007711AB">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A57EC9"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7CFDA96D"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59B495"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7186E1" w14:textId="77777777" w:rsidR="007711AB" w:rsidRPr="007711AB" w:rsidRDefault="007711AB" w:rsidP="007711AB">
                  <w:pPr>
                    <w:jc w:val="center"/>
                  </w:pPr>
                  <w:r w:rsidRPr="007711AB">
                    <w:t>13 3 01 00 410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503BE7"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1708C6" w14:textId="77777777" w:rsidR="007711AB" w:rsidRPr="007711AB" w:rsidRDefault="007711AB" w:rsidP="007711AB">
                  <w:pPr>
                    <w:jc w:val="center"/>
                  </w:pPr>
                  <w:r w:rsidRPr="007711AB">
                    <w:t>174 343,32</w:t>
                  </w:r>
                </w:p>
              </w:tc>
            </w:tr>
            <w:tr w:rsidR="007711AB" w:rsidRPr="007711AB" w14:paraId="5431FD51"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CD9F6E" w14:textId="77777777" w:rsidR="007711AB" w:rsidRPr="007711AB" w:rsidRDefault="007711AB" w:rsidP="007711AB">
                  <w:r w:rsidRPr="007711A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69F356"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6CA902CF"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DDA481"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FCB285" w14:textId="77777777" w:rsidR="007711AB" w:rsidRPr="007711AB" w:rsidRDefault="007711AB" w:rsidP="007711AB">
                  <w:pPr>
                    <w:jc w:val="center"/>
                  </w:pPr>
                  <w:r w:rsidRPr="007711AB">
                    <w:t>16 3 01 20470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5960FF"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EAF7D1" w14:textId="77777777" w:rsidR="007711AB" w:rsidRPr="007711AB" w:rsidRDefault="007711AB" w:rsidP="007711AB">
                  <w:pPr>
                    <w:jc w:val="center"/>
                  </w:pPr>
                  <w:r w:rsidRPr="007711AB">
                    <w:t>20 333,32</w:t>
                  </w:r>
                </w:p>
              </w:tc>
            </w:tr>
            <w:tr w:rsidR="007711AB" w:rsidRPr="007711AB" w14:paraId="1E214E35"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CFF7F3" w14:textId="77777777" w:rsidR="007711AB" w:rsidRPr="007711AB" w:rsidRDefault="007711AB" w:rsidP="007711AB">
                  <w:r w:rsidRPr="007711A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67F1DA"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3BB62A76"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7CADB"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7E132B" w14:textId="77777777" w:rsidR="007711AB" w:rsidRPr="007711AB" w:rsidRDefault="007711AB" w:rsidP="007711AB">
                  <w:pPr>
                    <w:jc w:val="center"/>
                  </w:pPr>
                  <w:r w:rsidRPr="007711AB">
                    <w:t>16 3 01 20490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B229C5"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9398B" w14:textId="77777777" w:rsidR="007711AB" w:rsidRPr="007711AB" w:rsidRDefault="007711AB" w:rsidP="007711AB">
                  <w:pPr>
                    <w:jc w:val="center"/>
                  </w:pPr>
                  <w:r w:rsidRPr="007711AB">
                    <w:t>800 562,59</w:t>
                  </w:r>
                </w:p>
              </w:tc>
            </w:tr>
            <w:tr w:rsidR="007711AB" w:rsidRPr="007711AB" w14:paraId="7A2A9102" w14:textId="77777777" w:rsidTr="007711AB">
              <w:trPr>
                <w:gridAfter w:val="1"/>
                <w:wAfter w:w="46" w:type="dxa"/>
                <w:trHeight w:val="157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C21061" w14:textId="77777777" w:rsidR="007711AB" w:rsidRPr="007711AB" w:rsidRDefault="007711AB" w:rsidP="007711AB">
                  <w:r w:rsidRPr="007711AB">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FB643A"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841032D"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23A3CD"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4FA9C4" w14:textId="77777777" w:rsidR="007711AB" w:rsidRPr="007711AB" w:rsidRDefault="007711AB" w:rsidP="007711AB">
                  <w:pPr>
                    <w:jc w:val="center"/>
                  </w:pPr>
                  <w:r w:rsidRPr="007711AB">
                    <w:t>17 3 01 20370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0AA2F"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D942E" w14:textId="77777777" w:rsidR="007711AB" w:rsidRPr="007711AB" w:rsidRDefault="007711AB" w:rsidP="007711AB">
                  <w:pPr>
                    <w:jc w:val="center"/>
                  </w:pPr>
                  <w:r w:rsidRPr="007711AB">
                    <w:t>249 000,00</w:t>
                  </w:r>
                </w:p>
              </w:tc>
            </w:tr>
            <w:tr w:rsidR="007711AB" w:rsidRPr="007711AB" w14:paraId="7D5284F9"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09F3EF" w14:textId="77777777" w:rsidR="007711AB" w:rsidRPr="007711AB" w:rsidRDefault="007711AB" w:rsidP="007711AB">
                  <w:r w:rsidRPr="007711AB">
                    <w:lastRenderedPageBreak/>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DFFB8D"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21C2475C"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386712"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D6DE6D" w14:textId="77777777" w:rsidR="007711AB" w:rsidRPr="007711AB" w:rsidRDefault="007711AB" w:rsidP="007711AB">
                  <w:pPr>
                    <w:jc w:val="center"/>
                  </w:pPr>
                  <w:r w:rsidRPr="007711AB">
                    <w:t xml:space="preserve">18 3 01 00320 </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1FE0FB" w14:textId="77777777" w:rsidR="007711AB" w:rsidRPr="007711AB" w:rsidRDefault="007711AB" w:rsidP="007711AB">
                  <w:pPr>
                    <w:jc w:val="center"/>
                  </w:pPr>
                  <w:r w:rsidRPr="007711AB">
                    <w:t>600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06A772" w14:textId="77777777" w:rsidR="007711AB" w:rsidRPr="007711AB" w:rsidRDefault="007711AB" w:rsidP="007711AB">
                  <w:pPr>
                    <w:jc w:val="center"/>
                  </w:pPr>
                  <w:r w:rsidRPr="007711AB">
                    <w:t>5 242 076,39</w:t>
                  </w:r>
                </w:p>
              </w:tc>
            </w:tr>
            <w:tr w:rsidR="007711AB" w:rsidRPr="007711AB" w14:paraId="4121CA1C" w14:textId="77777777" w:rsidTr="007711AB">
              <w:trPr>
                <w:gridAfter w:val="1"/>
                <w:wAfter w:w="46" w:type="dxa"/>
                <w:trHeight w:val="157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C4317A" w14:textId="77777777" w:rsidR="007711AB" w:rsidRPr="007711AB" w:rsidRDefault="007711AB" w:rsidP="007711AB">
                  <w:r w:rsidRPr="007711AB">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AAFA40"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04F366D"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E7D0E2"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454D6A" w14:textId="77777777" w:rsidR="007711AB" w:rsidRPr="007711AB" w:rsidRDefault="007711AB" w:rsidP="007711AB">
                  <w:pPr>
                    <w:jc w:val="center"/>
                  </w:pPr>
                  <w:r w:rsidRPr="007711AB">
                    <w:t>18 3 01 82910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B790C8" w14:textId="77777777" w:rsidR="007711AB" w:rsidRPr="007711AB" w:rsidRDefault="007711AB" w:rsidP="007711AB">
                  <w:pPr>
                    <w:jc w:val="center"/>
                  </w:pPr>
                  <w:r w:rsidRPr="007711AB">
                    <w:t>600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A281E" w14:textId="77777777" w:rsidR="007711AB" w:rsidRPr="007711AB" w:rsidRDefault="007711AB" w:rsidP="007711AB">
                  <w:pPr>
                    <w:jc w:val="center"/>
                  </w:pPr>
                  <w:r w:rsidRPr="007711AB">
                    <w:t>1 410 500,00</w:t>
                  </w:r>
                </w:p>
              </w:tc>
            </w:tr>
            <w:tr w:rsidR="007711AB" w:rsidRPr="007711AB" w14:paraId="41167C58"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536B63" w14:textId="77777777" w:rsidR="007711AB" w:rsidRPr="007711AB" w:rsidRDefault="007711AB" w:rsidP="007711AB">
                  <w:r w:rsidRPr="007711AB">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4B9F4A"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72AAA0E"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CAC290"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96E23B" w14:textId="77777777" w:rsidR="007711AB" w:rsidRPr="007711AB" w:rsidRDefault="007711AB" w:rsidP="007711AB">
                  <w:pPr>
                    <w:jc w:val="center"/>
                  </w:pPr>
                  <w:r w:rsidRPr="007711AB">
                    <w:t xml:space="preserve">18 3 02 20140 </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71DC0F" w14:textId="77777777" w:rsidR="007711AB" w:rsidRPr="007711AB" w:rsidRDefault="007711AB" w:rsidP="007711AB">
                  <w:pPr>
                    <w:jc w:val="center"/>
                  </w:pPr>
                  <w:r w:rsidRPr="007711AB">
                    <w:t>600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13F122" w14:textId="77777777" w:rsidR="007711AB" w:rsidRPr="007711AB" w:rsidRDefault="007711AB" w:rsidP="007711AB">
                  <w:pPr>
                    <w:jc w:val="center"/>
                  </w:pPr>
                  <w:r w:rsidRPr="007711AB">
                    <w:t>131 100,00</w:t>
                  </w:r>
                </w:p>
              </w:tc>
            </w:tr>
            <w:tr w:rsidR="007711AB" w:rsidRPr="007711AB" w14:paraId="61C0FDEC" w14:textId="77777777" w:rsidTr="007711AB">
              <w:trPr>
                <w:gridAfter w:val="1"/>
                <w:wAfter w:w="46" w:type="dxa"/>
                <w:trHeight w:val="945"/>
              </w:trPr>
              <w:tc>
                <w:tcPr>
                  <w:tcW w:w="5967" w:type="dxa"/>
                  <w:gridSpan w:val="2"/>
                  <w:tcBorders>
                    <w:top w:val="single" w:sz="4" w:space="0" w:color="auto"/>
                    <w:left w:val="single" w:sz="4" w:space="0" w:color="auto"/>
                    <w:bottom w:val="single" w:sz="4" w:space="0" w:color="auto"/>
                    <w:right w:val="nil"/>
                  </w:tcBorders>
                  <w:shd w:val="clear" w:color="000000" w:fill="FFFFFF"/>
                  <w:vAlign w:val="center"/>
                  <w:hideMark/>
                </w:tcPr>
                <w:p w14:paraId="16AD1164" w14:textId="77777777" w:rsidR="007711AB" w:rsidRPr="007711AB" w:rsidRDefault="007711AB" w:rsidP="007711AB">
                  <w:r w:rsidRPr="007711A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0DF81" w14:textId="77777777" w:rsidR="007711AB" w:rsidRPr="007711AB" w:rsidRDefault="007711AB" w:rsidP="007711AB">
                  <w:pPr>
                    <w:jc w:val="center"/>
                  </w:pPr>
                  <w:r w:rsidRPr="007711AB">
                    <w:t>.055</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530B17DA"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9EE4AD"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B7C2EC" w14:textId="77777777" w:rsidR="007711AB" w:rsidRPr="007711AB" w:rsidRDefault="007711AB" w:rsidP="007711AB">
                  <w:pPr>
                    <w:jc w:val="center"/>
                  </w:pPr>
                  <w:r w:rsidRPr="007711AB">
                    <w:t>30 9 00 20230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BDBE2A"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51058" w14:textId="77777777" w:rsidR="007711AB" w:rsidRPr="007711AB" w:rsidRDefault="007711AB" w:rsidP="007711AB">
                  <w:pPr>
                    <w:jc w:val="center"/>
                  </w:pPr>
                  <w:r w:rsidRPr="007711AB">
                    <w:t>1 800,00</w:t>
                  </w:r>
                </w:p>
              </w:tc>
            </w:tr>
            <w:tr w:rsidR="007711AB" w:rsidRPr="007711AB" w14:paraId="1409BF16" w14:textId="77777777" w:rsidTr="007711AB">
              <w:trPr>
                <w:gridAfter w:val="1"/>
                <w:wAfter w:w="46" w:type="dxa"/>
                <w:trHeight w:val="126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DA2D9C" w14:textId="77777777" w:rsidR="007711AB" w:rsidRPr="007711AB" w:rsidRDefault="007711AB" w:rsidP="007711AB">
                  <w:r w:rsidRPr="007711A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14A293"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6ADA044"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EA39C2"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B66DEA" w14:textId="77777777" w:rsidR="007711AB" w:rsidRPr="007711AB" w:rsidRDefault="007711AB" w:rsidP="007711AB">
                  <w:pPr>
                    <w:jc w:val="center"/>
                  </w:pPr>
                  <w:r w:rsidRPr="007711AB">
                    <w:t>30 9 00 20340</w:t>
                  </w:r>
                </w:p>
              </w:tc>
              <w:tc>
                <w:tcPr>
                  <w:tcW w:w="1137" w:type="dxa"/>
                  <w:gridSpan w:val="2"/>
                  <w:tcBorders>
                    <w:top w:val="single" w:sz="4" w:space="0" w:color="auto"/>
                    <w:left w:val="nil"/>
                    <w:bottom w:val="single" w:sz="4" w:space="0" w:color="auto"/>
                    <w:right w:val="nil"/>
                  </w:tcBorders>
                  <w:shd w:val="clear" w:color="000000" w:fill="FFFFFF"/>
                  <w:noWrap/>
                  <w:vAlign w:val="center"/>
                  <w:hideMark/>
                </w:tcPr>
                <w:p w14:paraId="0AA38AD2" w14:textId="77777777" w:rsidR="007711AB" w:rsidRPr="007711AB" w:rsidRDefault="007711AB" w:rsidP="007711AB">
                  <w:pPr>
                    <w:jc w:val="center"/>
                  </w:pPr>
                  <w:r w:rsidRPr="007711AB">
                    <w:t>200</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417A" w14:textId="77777777" w:rsidR="007711AB" w:rsidRPr="007711AB" w:rsidRDefault="007711AB" w:rsidP="007711AB">
                  <w:pPr>
                    <w:jc w:val="center"/>
                  </w:pPr>
                  <w:r w:rsidRPr="007711AB">
                    <w:t>145 000,00</w:t>
                  </w:r>
                </w:p>
              </w:tc>
            </w:tr>
            <w:tr w:rsidR="007711AB" w:rsidRPr="007711AB" w14:paraId="155AAF6A" w14:textId="77777777" w:rsidTr="007711AB">
              <w:trPr>
                <w:gridAfter w:val="1"/>
                <w:wAfter w:w="46" w:type="dxa"/>
                <w:trHeight w:val="157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4F479B2" w14:textId="77777777" w:rsidR="007711AB" w:rsidRPr="007711AB" w:rsidRDefault="007711AB" w:rsidP="007711AB">
                  <w:r w:rsidRPr="007711AB">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ED7F2D"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F34AF33"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3206CD"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213BC70F" w14:textId="77777777" w:rsidR="007711AB" w:rsidRPr="007711AB" w:rsidRDefault="007711AB" w:rsidP="007711AB">
                  <w:pPr>
                    <w:jc w:val="center"/>
                  </w:pPr>
                  <w:r w:rsidRPr="007711AB">
                    <w:t>30 9 00 21320</w:t>
                  </w:r>
                </w:p>
              </w:tc>
              <w:tc>
                <w:tcPr>
                  <w:tcW w:w="1137" w:type="dxa"/>
                  <w:gridSpan w:val="2"/>
                  <w:tcBorders>
                    <w:top w:val="single" w:sz="4" w:space="0" w:color="auto"/>
                    <w:left w:val="nil"/>
                    <w:bottom w:val="single" w:sz="4" w:space="0" w:color="auto"/>
                    <w:right w:val="nil"/>
                  </w:tcBorders>
                  <w:shd w:val="clear" w:color="000000" w:fill="FFFFFF"/>
                  <w:vAlign w:val="center"/>
                  <w:hideMark/>
                </w:tcPr>
                <w:p w14:paraId="0D504319" w14:textId="77777777" w:rsidR="007711AB" w:rsidRPr="007711AB" w:rsidRDefault="007711AB" w:rsidP="007711AB">
                  <w:pPr>
                    <w:jc w:val="center"/>
                  </w:pPr>
                  <w:r w:rsidRPr="007711AB">
                    <w:t>200</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AD5D8" w14:textId="77777777" w:rsidR="007711AB" w:rsidRPr="007711AB" w:rsidRDefault="007711AB" w:rsidP="007711AB">
                  <w:pPr>
                    <w:jc w:val="center"/>
                  </w:pPr>
                  <w:r w:rsidRPr="007711AB">
                    <w:t>401 000,00</w:t>
                  </w:r>
                </w:p>
              </w:tc>
            </w:tr>
            <w:tr w:rsidR="007711AB" w:rsidRPr="007711AB" w14:paraId="44847CD6" w14:textId="77777777" w:rsidTr="007711AB">
              <w:trPr>
                <w:gridAfter w:val="1"/>
                <w:wAfter w:w="46" w:type="dxa"/>
                <w:trHeight w:val="945"/>
              </w:trPr>
              <w:tc>
                <w:tcPr>
                  <w:tcW w:w="5967" w:type="dxa"/>
                  <w:gridSpan w:val="2"/>
                  <w:tcBorders>
                    <w:top w:val="single" w:sz="4" w:space="0" w:color="auto"/>
                    <w:left w:val="single" w:sz="4" w:space="0" w:color="auto"/>
                    <w:bottom w:val="single" w:sz="4" w:space="0" w:color="auto"/>
                    <w:right w:val="nil"/>
                  </w:tcBorders>
                  <w:shd w:val="clear" w:color="000000" w:fill="FFFFFF"/>
                  <w:hideMark/>
                </w:tcPr>
                <w:p w14:paraId="53083738" w14:textId="77777777" w:rsidR="007711AB" w:rsidRPr="007711AB" w:rsidRDefault="007711AB" w:rsidP="007711AB">
                  <w:r w:rsidRPr="007711AB">
                    <w:t>Исполнение судебных актов по взысканию денежных средств в порядке субсидиарной ответственности (Иные бюджетные ассигнования)</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B44A5"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65C55DF5"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B26F1F"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5B5DE069" w14:textId="77777777" w:rsidR="007711AB" w:rsidRPr="007711AB" w:rsidRDefault="007711AB" w:rsidP="007711AB">
                  <w:pPr>
                    <w:jc w:val="center"/>
                  </w:pPr>
                  <w:r w:rsidRPr="007711AB">
                    <w:t xml:space="preserve">30 9 00 21340 </w:t>
                  </w:r>
                </w:p>
              </w:tc>
              <w:tc>
                <w:tcPr>
                  <w:tcW w:w="1137" w:type="dxa"/>
                  <w:gridSpan w:val="2"/>
                  <w:tcBorders>
                    <w:top w:val="single" w:sz="4" w:space="0" w:color="auto"/>
                    <w:left w:val="nil"/>
                    <w:bottom w:val="single" w:sz="4" w:space="0" w:color="auto"/>
                    <w:right w:val="nil"/>
                  </w:tcBorders>
                  <w:shd w:val="clear" w:color="000000" w:fill="FFFFFF"/>
                  <w:vAlign w:val="center"/>
                  <w:hideMark/>
                </w:tcPr>
                <w:p w14:paraId="3B77086B" w14:textId="77777777" w:rsidR="007711AB" w:rsidRPr="007711AB" w:rsidRDefault="007711AB" w:rsidP="007711AB">
                  <w:pPr>
                    <w:jc w:val="center"/>
                  </w:pPr>
                  <w:r w:rsidRPr="007711AB">
                    <w:t>800</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AB667" w14:textId="77777777" w:rsidR="007711AB" w:rsidRPr="007711AB" w:rsidRDefault="007711AB" w:rsidP="007711AB">
                  <w:pPr>
                    <w:jc w:val="center"/>
                  </w:pPr>
                  <w:r w:rsidRPr="007711AB">
                    <w:t>285 523,30</w:t>
                  </w:r>
                </w:p>
              </w:tc>
            </w:tr>
            <w:tr w:rsidR="007711AB" w:rsidRPr="007711AB" w14:paraId="08E6CA95" w14:textId="77777777" w:rsidTr="007711AB">
              <w:trPr>
                <w:gridAfter w:val="1"/>
                <w:wAfter w:w="46" w:type="dxa"/>
                <w:trHeight w:val="945"/>
              </w:trPr>
              <w:tc>
                <w:tcPr>
                  <w:tcW w:w="5967" w:type="dxa"/>
                  <w:gridSpan w:val="2"/>
                  <w:tcBorders>
                    <w:top w:val="single" w:sz="4" w:space="0" w:color="auto"/>
                    <w:left w:val="single" w:sz="4" w:space="0" w:color="auto"/>
                    <w:bottom w:val="single" w:sz="4" w:space="0" w:color="auto"/>
                    <w:right w:val="nil"/>
                  </w:tcBorders>
                  <w:shd w:val="clear" w:color="000000" w:fill="FFFFFF"/>
                  <w:hideMark/>
                </w:tcPr>
                <w:p w14:paraId="29B5FB67" w14:textId="77777777" w:rsidR="007711AB" w:rsidRPr="007711AB" w:rsidRDefault="007711AB" w:rsidP="007711AB">
                  <w:r w:rsidRPr="007711A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A7A35"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06AF0A4A"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2A73DB"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6BAB4A29" w14:textId="77777777" w:rsidR="007711AB" w:rsidRPr="007711AB" w:rsidRDefault="007711AB" w:rsidP="007711AB">
                  <w:pPr>
                    <w:jc w:val="center"/>
                  </w:pPr>
                  <w:r w:rsidRPr="007711AB">
                    <w:t>30 9 00 21350</w:t>
                  </w:r>
                </w:p>
              </w:tc>
              <w:tc>
                <w:tcPr>
                  <w:tcW w:w="1137" w:type="dxa"/>
                  <w:gridSpan w:val="2"/>
                  <w:tcBorders>
                    <w:top w:val="single" w:sz="4" w:space="0" w:color="auto"/>
                    <w:left w:val="nil"/>
                    <w:bottom w:val="single" w:sz="4" w:space="0" w:color="auto"/>
                    <w:right w:val="nil"/>
                  </w:tcBorders>
                  <w:shd w:val="clear" w:color="000000" w:fill="FFFFFF"/>
                  <w:vAlign w:val="center"/>
                  <w:hideMark/>
                </w:tcPr>
                <w:p w14:paraId="2548EA2D" w14:textId="77777777" w:rsidR="007711AB" w:rsidRPr="007711AB" w:rsidRDefault="007711AB" w:rsidP="007711AB">
                  <w:pPr>
                    <w:jc w:val="center"/>
                  </w:pPr>
                  <w:r w:rsidRPr="007711AB">
                    <w:t>800</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C8DBF" w14:textId="77777777" w:rsidR="007711AB" w:rsidRPr="007711AB" w:rsidRDefault="007711AB" w:rsidP="007711AB">
                  <w:pPr>
                    <w:jc w:val="center"/>
                  </w:pPr>
                  <w:r w:rsidRPr="007711AB">
                    <w:t>18 000,00</w:t>
                  </w:r>
                </w:p>
              </w:tc>
            </w:tr>
            <w:tr w:rsidR="007711AB" w:rsidRPr="007711AB" w14:paraId="05E1F117" w14:textId="77777777" w:rsidTr="007711AB">
              <w:trPr>
                <w:gridAfter w:val="1"/>
                <w:wAfter w:w="46" w:type="dxa"/>
                <w:trHeight w:val="630"/>
              </w:trPr>
              <w:tc>
                <w:tcPr>
                  <w:tcW w:w="5967" w:type="dxa"/>
                  <w:gridSpan w:val="2"/>
                  <w:tcBorders>
                    <w:top w:val="single" w:sz="4" w:space="0" w:color="auto"/>
                    <w:left w:val="single" w:sz="4" w:space="0" w:color="auto"/>
                    <w:bottom w:val="single" w:sz="4" w:space="0" w:color="auto"/>
                    <w:right w:val="nil"/>
                  </w:tcBorders>
                  <w:shd w:val="clear" w:color="000000" w:fill="FFFFFF"/>
                  <w:hideMark/>
                </w:tcPr>
                <w:p w14:paraId="18F662B7" w14:textId="77777777" w:rsidR="007711AB" w:rsidRPr="007711AB" w:rsidRDefault="007711AB" w:rsidP="007711AB">
                  <w:r w:rsidRPr="007711AB">
                    <w:lastRenderedPageBreak/>
                    <w:t>Исполнение судебных актов по исполнительным листам (Иные бюджетные ассигнования)</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5BCE1"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0B9BD8A3"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D290F8"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4D107D4B" w14:textId="77777777" w:rsidR="007711AB" w:rsidRPr="007711AB" w:rsidRDefault="007711AB" w:rsidP="007711AB">
                  <w:pPr>
                    <w:jc w:val="center"/>
                  </w:pPr>
                  <w:r w:rsidRPr="007711AB">
                    <w:t>30 9 00 90030</w:t>
                  </w:r>
                </w:p>
              </w:tc>
              <w:tc>
                <w:tcPr>
                  <w:tcW w:w="1137" w:type="dxa"/>
                  <w:gridSpan w:val="2"/>
                  <w:tcBorders>
                    <w:top w:val="single" w:sz="4" w:space="0" w:color="auto"/>
                    <w:left w:val="nil"/>
                    <w:bottom w:val="single" w:sz="4" w:space="0" w:color="auto"/>
                    <w:right w:val="nil"/>
                  </w:tcBorders>
                  <w:shd w:val="clear" w:color="000000" w:fill="FFFFFF"/>
                  <w:vAlign w:val="center"/>
                  <w:hideMark/>
                </w:tcPr>
                <w:p w14:paraId="0CA38230" w14:textId="77777777" w:rsidR="007711AB" w:rsidRPr="007711AB" w:rsidRDefault="007711AB" w:rsidP="007711AB">
                  <w:pPr>
                    <w:jc w:val="center"/>
                  </w:pPr>
                  <w:r w:rsidRPr="007711AB">
                    <w:t>800</w:t>
                  </w:r>
                </w:p>
              </w:tc>
              <w:tc>
                <w:tcPr>
                  <w:tcW w:w="19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C61A0A" w14:textId="77777777" w:rsidR="007711AB" w:rsidRPr="007711AB" w:rsidRDefault="007711AB" w:rsidP="007711AB">
                  <w:pPr>
                    <w:jc w:val="center"/>
                  </w:pPr>
                  <w:r w:rsidRPr="007711AB">
                    <w:t>85 300,00</w:t>
                  </w:r>
                </w:p>
              </w:tc>
            </w:tr>
            <w:tr w:rsidR="007711AB" w:rsidRPr="007711AB" w14:paraId="1A051F08" w14:textId="77777777" w:rsidTr="007711AB">
              <w:trPr>
                <w:gridAfter w:val="1"/>
                <w:wAfter w:w="46" w:type="dxa"/>
                <w:trHeight w:val="1478"/>
              </w:trPr>
              <w:tc>
                <w:tcPr>
                  <w:tcW w:w="5967" w:type="dxa"/>
                  <w:gridSpan w:val="2"/>
                  <w:tcBorders>
                    <w:top w:val="nil"/>
                    <w:left w:val="single" w:sz="8" w:space="0" w:color="auto"/>
                    <w:bottom w:val="single" w:sz="4" w:space="0" w:color="auto"/>
                    <w:right w:val="nil"/>
                  </w:tcBorders>
                  <w:shd w:val="clear" w:color="000000" w:fill="FFFFFF"/>
                  <w:vAlign w:val="bottom"/>
                  <w:hideMark/>
                </w:tcPr>
                <w:p w14:paraId="47EAB1C8"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B328DD"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21336CA5"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CDBBEEC" w14:textId="77777777" w:rsidR="007711AB" w:rsidRPr="007711AB" w:rsidRDefault="007711AB" w:rsidP="007711AB">
                  <w:pPr>
                    <w:jc w:val="center"/>
                  </w:pPr>
                  <w:r w:rsidRPr="007711AB">
                    <w:t>.13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5383A6E" w14:textId="77777777" w:rsidR="007711AB" w:rsidRPr="007711AB" w:rsidRDefault="007711AB" w:rsidP="007711AB">
                  <w:pPr>
                    <w:jc w:val="center"/>
                  </w:pPr>
                  <w:r w:rsidRPr="007711AB">
                    <w:t>33 9 00 00130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9264781" w14:textId="77777777" w:rsidR="007711AB" w:rsidRPr="007711AB" w:rsidRDefault="007711AB" w:rsidP="007711AB">
                  <w:pPr>
                    <w:jc w:val="center"/>
                  </w:pPr>
                  <w:r w:rsidRPr="007711AB">
                    <w:t>100</w:t>
                  </w:r>
                </w:p>
              </w:tc>
              <w:tc>
                <w:tcPr>
                  <w:tcW w:w="1963" w:type="dxa"/>
                  <w:gridSpan w:val="2"/>
                  <w:tcBorders>
                    <w:top w:val="nil"/>
                    <w:left w:val="nil"/>
                    <w:bottom w:val="single" w:sz="4" w:space="0" w:color="auto"/>
                    <w:right w:val="single" w:sz="8" w:space="0" w:color="auto"/>
                  </w:tcBorders>
                  <w:shd w:val="clear" w:color="000000" w:fill="FFFFFF"/>
                  <w:noWrap/>
                  <w:vAlign w:val="center"/>
                  <w:hideMark/>
                </w:tcPr>
                <w:p w14:paraId="4C920CE2" w14:textId="77777777" w:rsidR="007711AB" w:rsidRPr="007711AB" w:rsidRDefault="007711AB" w:rsidP="007711AB">
                  <w:pPr>
                    <w:jc w:val="center"/>
                  </w:pPr>
                  <w:r w:rsidRPr="007711AB">
                    <w:t>6 477 455,07</w:t>
                  </w:r>
                </w:p>
              </w:tc>
            </w:tr>
            <w:tr w:rsidR="007711AB" w:rsidRPr="007711AB" w14:paraId="4AD9D146" w14:textId="77777777" w:rsidTr="007711AB">
              <w:trPr>
                <w:gridAfter w:val="1"/>
                <w:wAfter w:w="46" w:type="dxa"/>
                <w:trHeight w:val="1890"/>
              </w:trPr>
              <w:tc>
                <w:tcPr>
                  <w:tcW w:w="5967" w:type="dxa"/>
                  <w:gridSpan w:val="2"/>
                  <w:tcBorders>
                    <w:top w:val="nil"/>
                    <w:left w:val="single" w:sz="8" w:space="0" w:color="auto"/>
                    <w:bottom w:val="single" w:sz="4" w:space="0" w:color="auto"/>
                    <w:right w:val="single" w:sz="4" w:space="0" w:color="auto"/>
                  </w:tcBorders>
                  <w:shd w:val="clear" w:color="000000" w:fill="FFFFFF"/>
                  <w:vAlign w:val="center"/>
                  <w:hideMark/>
                </w:tcPr>
                <w:p w14:paraId="51844315" w14:textId="77777777" w:rsidR="007711AB" w:rsidRPr="007711AB" w:rsidRDefault="007711AB" w:rsidP="007711AB">
                  <w:r w:rsidRPr="007711A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5A0E59EA"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739C4550"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D1C1010" w14:textId="77777777" w:rsidR="007711AB" w:rsidRPr="007711AB" w:rsidRDefault="007711AB" w:rsidP="007711AB">
                  <w:pPr>
                    <w:jc w:val="center"/>
                  </w:pPr>
                  <w:r w:rsidRPr="007711AB">
                    <w:t>.13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48A11559" w14:textId="77777777" w:rsidR="007711AB" w:rsidRPr="007711AB" w:rsidRDefault="007711AB" w:rsidP="007711AB">
                  <w:pPr>
                    <w:jc w:val="center"/>
                  </w:pPr>
                  <w:r w:rsidRPr="007711AB">
                    <w:t>34 9 00 00140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66BCC182" w14:textId="77777777" w:rsidR="007711AB" w:rsidRPr="007711AB" w:rsidRDefault="007711AB" w:rsidP="007711AB">
                  <w:pPr>
                    <w:jc w:val="center"/>
                  </w:pPr>
                  <w:r w:rsidRPr="007711AB">
                    <w:t>100</w:t>
                  </w:r>
                </w:p>
              </w:tc>
              <w:tc>
                <w:tcPr>
                  <w:tcW w:w="1963" w:type="dxa"/>
                  <w:gridSpan w:val="2"/>
                  <w:tcBorders>
                    <w:top w:val="nil"/>
                    <w:left w:val="nil"/>
                    <w:bottom w:val="single" w:sz="4" w:space="0" w:color="auto"/>
                    <w:right w:val="single" w:sz="8" w:space="0" w:color="auto"/>
                  </w:tcBorders>
                  <w:shd w:val="clear" w:color="auto" w:fill="auto"/>
                  <w:vAlign w:val="center"/>
                  <w:hideMark/>
                </w:tcPr>
                <w:p w14:paraId="725891AF" w14:textId="77777777" w:rsidR="007711AB" w:rsidRPr="007711AB" w:rsidRDefault="007711AB" w:rsidP="007711AB">
                  <w:pPr>
                    <w:jc w:val="center"/>
                  </w:pPr>
                  <w:r w:rsidRPr="007711AB">
                    <w:t>7 680 791,00</w:t>
                  </w:r>
                </w:p>
              </w:tc>
            </w:tr>
            <w:tr w:rsidR="007711AB" w:rsidRPr="007711AB" w14:paraId="6677071E" w14:textId="77777777" w:rsidTr="007711AB">
              <w:trPr>
                <w:gridAfter w:val="1"/>
                <w:wAfter w:w="46" w:type="dxa"/>
                <w:trHeight w:val="1260"/>
              </w:trPr>
              <w:tc>
                <w:tcPr>
                  <w:tcW w:w="5967" w:type="dxa"/>
                  <w:gridSpan w:val="2"/>
                  <w:tcBorders>
                    <w:top w:val="nil"/>
                    <w:left w:val="single" w:sz="8" w:space="0" w:color="auto"/>
                    <w:bottom w:val="single" w:sz="4" w:space="0" w:color="auto"/>
                    <w:right w:val="single" w:sz="4" w:space="0" w:color="auto"/>
                  </w:tcBorders>
                  <w:shd w:val="clear" w:color="000000" w:fill="FFFFFF"/>
                  <w:vAlign w:val="center"/>
                  <w:hideMark/>
                </w:tcPr>
                <w:p w14:paraId="213E3715" w14:textId="77777777" w:rsidR="007711AB" w:rsidRPr="007711AB" w:rsidRDefault="007711AB" w:rsidP="007711AB">
                  <w:r w:rsidRPr="007711A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6AD3F37F"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60314B4B"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E225556" w14:textId="77777777" w:rsidR="007711AB" w:rsidRPr="007711AB" w:rsidRDefault="007711AB" w:rsidP="007711AB">
                  <w:pPr>
                    <w:jc w:val="center"/>
                  </w:pPr>
                  <w:r w:rsidRPr="007711AB">
                    <w:t>.13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6309CF5" w14:textId="77777777" w:rsidR="007711AB" w:rsidRPr="007711AB" w:rsidRDefault="007711AB" w:rsidP="007711AB">
                  <w:pPr>
                    <w:jc w:val="center"/>
                  </w:pPr>
                  <w:r w:rsidRPr="007711AB">
                    <w:t>34 9 00 00140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2023F3D"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5B40F800" w14:textId="77777777" w:rsidR="007711AB" w:rsidRPr="007711AB" w:rsidRDefault="007711AB" w:rsidP="007711AB">
                  <w:pPr>
                    <w:jc w:val="center"/>
                  </w:pPr>
                  <w:r w:rsidRPr="007711AB">
                    <w:t>10 588 057,75</w:t>
                  </w:r>
                </w:p>
              </w:tc>
            </w:tr>
            <w:tr w:rsidR="007711AB" w:rsidRPr="007711AB" w14:paraId="271A7621" w14:textId="77777777" w:rsidTr="007711AB">
              <w:trPr>
                <w:gridAfter w:val="1"/>
                <w:wAfter w:w="46" w:type="dxa"/>
                <w:trHeight w:val="945"/>
              </w:trPr>
              <w:tc>
                <w:tcPr>
                  <w:tcW w:w="5967" w:type="dxa"/>
                  <w:gridSpan w:val="2"/>
                  <w:tcBorders>
                    <w:top w:val="nil"/>
                    <w:left w:val="single" w:sz="8" w:space="0" w:color="auto"/>
                    <w:bottom w:val="single" w:sz="4" w:space="0" w:color="auto"/>
                    <w:right w:val="single" w:sz="4" w:space="0" w:color="auto"/>
                  </w:tcBorders>
                  <w:shd w:val="clear" w:color="000000" w:fill="FFFFFF"/>
                  <w:vAlign w:val="center"/>
                  <w:hideMark/>
                </w:tcPr>
                <w:p w14:paraId="7F58F20C" w14:textId="77777777" w:rsidR="007711AB" w:rsidRPr="007711AB" w:rsidRDefault="007711AB" w:rsidP="007711AB">
                  <w:r w:rsidRPr="007711AB">
                    <w:t>Обеспечение деятельности МКУ "Управление МТХ обеспечения Комсомольского района" (Иные бюджетные ассигнования)</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124AA2A2"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544DE676"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B8F0CE4" w14:textId="77777777" w:rsidR="007711AB" w:rsidRPr="007711AB" w:rsidRDefault="007711AB" w:rsidP="007711AB">
                  <w:pPr>
                    <w:jc w:val="center"/>
                  </w:pPr>
                  <w:r w:rsidRPr="007711AB">
                    <w:t>.13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49EE605E" w14:textId="77777777" w:rsidR="007711AB" w:rsidRPr="007711AB" w:rsidRDefault="007711AB" w:rsidP="007711AB">
                  <w:pPr>
                    <w:jc w:val="center"/>
                  </w:pPr>
                  <w:r w:rsidRPr="007711AB">
                    <w:t>34 9 00 00140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8F3D24F" w14:textId="77777777" w:rsidR="007711AB" w:rsidRPr="007711AB" w:rsidRDefault="007711AB" w:rsidP="007711AB">
                  <w:pPr>
                    <w:jc w:val="center"/>
                  </w:pPr>
                  <w:r w:rsidRPr="007711AB">
                    <w:t>800</w:t>
                  </w:r>
                </w:p>
              </w:tc>
              <w:tc>
                <w:tcPr>
                  <w:tcW w:w="1963" w:type="dxa"/>
                  <w:gridSpan w:val="2"/>
                  <w:tcBorders>
                    <w:top w:val="nil"/>
                    <w:left w:val="nil"/>
                    <w:bottom w:val="single" w:sz="4" w:space="0" w:color="auto"/>
                    <w:right w:val="single" w:sz="8" w:space="0" w:color="auto"/>
                  </w:tcBorders>
                  <w:shd w:val="clear" w:color="auto" w:fill="auto"/>
                  <w:vAlign w:val="center"/>
                  <w:hideMark/>
                </w:tcPr>
                <w:p w14:paraId="1CD80A93" w14:textId="77777777" w:rsidR="007711AB" w:rsidRPr="007711AB" w:rsidRDefault="007711AB" w:rsidP="007711AB">
                  <w:pPr>
                    <w:jc w:val="center"/>
                  </w:pPr>
                  <w:r w:rsidRPr="007711AB">
                    <w:t>10 000,00</w:t>
                  </w:r>
                </w:p>
              </w:tc>
            </w:tr>
            <w:tr w:rsidR="007711AB" w:rsidRPr="007711AB" w14:paraId="5F86479C" w14:textId="77777777" w:rsidTr="007711AB">
              <w:trPr>
                <w:gridAfter w:val="1"/>
                <w:wAfter w:w="46" w:type="dxa"/>
                <w:trHeight w:val="1575"/>
              </w:trPr>
              <w:tc>
                <w:tcPr>
                  <w:tcW w:w="5967" w:type="dxa"/>
                  <w:gridSpan w:val="2"/>
                  <w:tcBorders>
                    <w:top w:val="nil"/>
                    <w:left w:val="single" w:sz="8" w:space="0" w:color="auto"/>
                    <w:bottom w:val="single" w:sz="4" w:space="0" w:color="auto"/>
                    <w:right w:val="nil"/>
                  </w:tcBorders>
                  <w:shd w:val="clear" w:color="000000" w:fill="FFFFFF"/>
                  <w:vAlign w:val="center"/>
                  <w:hideMark/>
                </w:tcPr>
                <w:p w14:paraId="3D32A9D4" w14:textId="77777777" w:rsidR="007711AB" w:rsidRPr="007711AB" w:rsidRDefault="007711AB" w:rsidP="007711AB">
                  <w:r w:rsidRPr="007711AB">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A9FBB0"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23296854"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6942CBF" w14:textId="77777777" w:rsidR="007711AB" w:rsidRPr="007711AB" w:rsidRDefault="007711AB" w:rsidP="007711AB">
                  <w:pPr>
                    <w:jc w:val="center"/>
                  </w:pPr>
                  <w:r w:rsidRPr="007711AB">
                    <w:t>.13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7D8540C6" w14:textId="77777777" w:rsidR="007711AB" w:rsidRPr="007711AB" w:rsidRDefault="007711AB" w:rsidP="007711AB">
                  <w:pPr>
                    <w:jc w:val="center"/>
                  </w:pPr>
                  <w:r w:rsidRPr="007711AB">
                    <w:t>35 9 00 81220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C12DE44"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7AE5DE18" w14:textId="77777777" w:rsidR="007711AB" w:rsidRPr="007711AB" w:rsidRDefault="007711AB" w:rsidP="007711AB">
                  <w:pPr>
                    <w:jc w:val="center"/>
                  </w:pPr>
                  <w:r w:rsidRPr="007711AB">
                    <w:t>40 000,00</w:t>
                  </w:r>
                </w:p>
              </w:tc>
            </w:tr>
            <w:tr w:rsidR="007711AB" w:rsidRPr="007711AB" w14:paraId="19B06BE4" w14:textId="77777777" w:rsidTr="007711AB">
              <w:trPr>
                <w:gridAfter w:val="1"/>
                <w:wAfter w:w="46" w:type="dxa"/>
                <w:trHeight w:val="1260"/>
              </w:trPr>
              <w:tc>
                <w:tcPr>
                  <w:tcW w:w="5967" w:type="dxa"/>
                  <w:gridSpan w:val="2"/>
                  <w:tcBorders>
                    <w:top w:val="nil"/>
                    <w:left w:val="single" w:sz="8" w:space="0" w:color="auto"/>
                    <w:bottom w:val="single" w:sz="4" w:space="0" w:color="auto"/>
                    <w:right w:val="nil"/>
                  </w:tcBorders>
                  <w:shd w:val="clear" w:color="000000" w:fill="FFFFFF"/>
                  <w:vAlign w:val="center"/>
                  <w:hideMark/>
                </w:tcPr>
                <w:p w14:paraId="3D76267B" w14:textId="77777777" w:rsidR="007711AB" w:rsidRPr="007711AB" w:rsidRDefault="007711AB" w:rsidP="007711AB">
                  <w:r w:rsidRPr="007711A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AF0B5B"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6E53979E" w14:textId="77777777" w:rsidR="007711AB" w:rsidRPr="007711AB" w:rsidRDefault="007711AB" w:rsidP="007711AB">
                  <w:pPr>
                    <w:jc w:val="center"/>
                  </w:pPr>
                  <w:r w:rsidRPr="007711AB">
                    <w:t>.03</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7EC8874" w14:textId="77777777" w:rsidR="007711AB" w:rsidRPr="007711AB" w:rsidRDefault="007711AB" w:rsidP="007711AB">
                  <w:pPr>
                    <w:jc w:val="center"/>
                  </w:pPr>
                  <w:r w:rsidRPr="007711AB">
                    <w:t>.10</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83B8DF3" w14:textId="77777777" w:rsidR="007711AB" w:rsidRPr="007711AB" w:rsidRDefault="007711AB" w:rsidP="007711AB">
                  <w:pPr>
                    <w:jc w:val="center"/>
                  </w:pPr>
                  <w:r w:rsidRPr="007711AB">
                    <w:t>05 3 01 20840</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FC18BE0"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4F200018" w14:textId="77777777" w:rsidR="007711AB" w:rsidRPr="007711AB" w:rsidRDefault="007711AB" w:rsidP="007711AB">
                  <w:pPr>
                    <w:jc w:val="center"/>
                  </w:pPr>
                  <w:r w:rsidRPr="007711AB">
                    <w:t>125 400,00</w:t>
                  </w:r>
                </w:p>
              </w:tc>
            </w:tr>
            <w:tr w:rsidR="007711AB" w:rsidRPr="007711AB" w14:paraId="2316945A" w14:textId="77777777" w:rsidTr="007711AB">
              <w:trPr>
                <w:gridAfter w:val="1"/>
                <w:wAfter w:w="46" w:type="dxa"/>
                <w:trHeight w:val="1714"/>
              </w:trPr>
              <w:tc>
                <w:tcPr>
                  <w:tcW w:w="5967" w:type="dxa"/>
                  <w:gridSpan w:val="2"/>
                  <w:tcBorders>
                    <w:top w:val="single" w:sz="4" w:space="0" w:color="auto"/>
                    <w:left w:val="single" w:sz="4" w:space="0" w:color="auto"/>
                    <w:bottom w:val="single" w:sz="4" w:space="0" w:color="auto"/>
                    <w:right w:val="nil"/>
                  </w:tcBorders>
                  <w:shd w:val="clear" w:color="000000" w:fill="FFFFFF"/>
                  <w:vAlign w:val="center"/>
                  <w:hideMark/>
                </w:tcPr>
                <w:p w14:paraId="2027D522" w14:textId="77777777" w:rsidR="007711AB" w:rsidRPr="007711AB" w:rsidRDefault="007711AB" w:rsidP="007711AB">
                  <w:r w:rsidRPr="007711AB">
                    <w:lastRenderedPageBreak/>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2841E2"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2A744E59" w14:textId="77777777" w:rsidR="007711AB" w:rsidRPr="007711AB" w:rsidRDefault="007711AB" w:rsidP="007711AB">
                  <w:pPr>
                    <w:jc w:val="center"/>
                  </w:pPr>
                  <w:r w:rsidRPr="007711AB">
                    <w:t>.03</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EE7E9A" w14:textId="77777777" w:rsidR="007711AB" w:rsidRPr="007711AB" w:rsidRDefault="007711AB" w:rsidP="007711AB">
                  <w:pPr>
                    <w:jc w:val="center"/>
                  </w:pPr>
                  <w:r w:rsidRPr="007711AB">
                    <w:t>.10</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7BC4B8" w14:textId="77777777" w:rsidR="007711AB" w:rsidRPr="007711AB" w:rsidRDefault="007711AB" w:rsidP="007711AB">
                  <w:pPr>
                    <w:jc w:val="center"/>
                  </w:pPr>
                  <w:r w:rsidRPr="007711AB">
                    <w:t>05 3 01 Р1330</w:t>
                  </w:r>
                </w:p>
              </w:tc>
              <w:tc>
                <w:tcPr>
                  <w:tcW w:w="1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369A77" w14:textId="77777777" w:rsidR="007711AB" w:rsidRPr="007711AB" w:rsidRDefault="007711AB" w:rsidP="007711AB">
                  <w:pPr>
                    <w:jc w:val="center"/>
                  </w:pPr>
                  <w:r w:rsidRPr="007711AB">
                    <w:t>500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D095FA" w14:textId="77777777" w:rsidR="007711AB" w:rsidRPr="007711AB" w:rsidRDefault="007711AB" w:rsidP="007711AB">
                  <w:pPr>
                    <w:jc w:val="center"/>
                  </w:pPr>
                  <w:r w:rsidRPr="007711AB">
                    <w:t>26 539,62</w:t>
                  </w:r>
                </w:p>
              </w:tc>
            </w:tr>
            <w:tr w:rsidR="007711AB" w:rsidRPr="007711AB" w14:paraId="19DFF586" w14:textId="77777777" w:rsidTr="007711AB">
              <w:trPr>
                <w:gridAfter w:val="1"/>
                <w:wAfter w:w="46" w:type="dxa"/>
                <w:trHeight w:val="2835"/>
              </w:trPr>
              <w:tc>
                <w:tcPr>
                  <w:tcW w:w="5967" w:type="dxa"/>
                  <w:gridSpan w:val="2"/>
                  <w:tcBorders>
                    <w:top w:val="nil"/>
                    <w:left w:val="single" w:sz="8" w:space="0" w:color="auto"/>
                    <w:bottom w:val="single" w:sz="4" w:space="0" w:color="auto"/>
                    <w:right w:val="single" w:sz="4" w:space="0" w:color="auto"/>
                  </w:tcBorders>
                  <w:shd w:val="clear" w:color="000000" w:fill="FFFFFF"/>
                  <w:vAlign w:val="center"/>
                  <w:hideMark/>
                </w:tcPr>
                <w:p w14:paraId="34461657"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7FD3D2AE"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7C465D8F" w14:textId="77777777" w:rsidR="007711AB" w:rsidRPr="007711AB" w:rsidRDefault="007711AB" w:rsidP="007711AB">
                  <w:pPr>
                    <w:jc w:val="center"/>
                  </w:pPr>
                  <w:r w:rsidRPr="007711AB">
                    <w:t>.03</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2803CFF" w14:textId="77777777" w:rsidR="007711AB" w:rsidRPr="007711AB" w:rsidRDefault="007711AB" w:rsidP="007711AB">
                  <w:pPr>
                    <w:jc w:val="center"/>
                  </w:pPr>
                  <w:r w:rsidRPr="007711AB">
                    <w:t>.10</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7CB0DAD3" w14:textId="77777777" w:rsidR="007711AB" w:rsidRPr="007711AB" w:rsidRDefault="007711AB" w:rsidP="007711AB">
                  <w:pPr>
                    <w:jc w:val="center"/>
                  </w:pPr>
                  <w:r w:rsidRPr="007711AB">
                    <w:t>05 3 01 P1340</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7C7C8D7" w14:textId="77777777" w:rsidR="007711AB" w:rsidRPr="007711AB" w:rsidRDefault="007711AB" w:rsidP="007711AB">
                  <w:pPr>
                    <w:jc w:val="center"/>
                  </w:pPr>
                  <w:r w:rsidRPr="007711AB">
                    <w:t>500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3670A112" w14:textId="77777777" w:rsidR="007711AB" w:rsidRPr="007711AB" w:rsidRDefault="007711AB" w:rsidP="007711AB">
                  <w:pPr>
                    <w:jc w:val="center"/>
                  </w:pPr>
                  <w:r w:rsidRPr="007711AB">
                    <w:t>52 600,00</w:t>
                  </w:r>
                </w:p>
              </w:tc>
            </w:tr>
            <w:tr w:rsidR="007711AB" w:rsidRPr="007711AB" w14:paraId="73B00BE4" w14:textId="77777777" w:rsidTr="007711AB">
              <w:trPr>
                <w:gridAfter w:val="1"/>
                <w:wAfter w:w="46" w:type="dxa"/>
                <w:trHeight w:val="945"/>
              </w:trPr>
              <w:tc>
                <w:tcPr>
                  <w:tcW w:w="5967" w:type="dxa"/>
                  <w:gridSpan w:val="2"/>
                  <w:tcBorders>
                    <w:top w:val="nil"/>
                    <w:left w:val="single" w:sz="8" w:space="0" w:color="auto"/>
                    <w:bottom w:val="single" w:sz="4" w:space="0" w:color="auto"/>
                    <w:right w:val="nil"/>
                  </w:tcBorders>
                  <w:shd w:val="clear" w:color="000000" w:fill="FFFFFF"/>
                  <w:vAlign w:val="center"/>
                  <w:hideMark/>
                </w:tcPr>
                <w:p w14:paraId="3FDAE22F" w14:textId="77777777" w:rsidR="007711AB" w:rsidRPr="007711AB" w:rsidRDefault="007711AB" w:rsidP="007711AB">
                  <w:r w:rsidRPr="007711A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23EA02"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3BD52CC3" w14:textId="77777777" w:rsidR="007711AB" w:rsidRPr="007711AB" w:rsidRDefault="007711AB" w:rsidP="007711AB">
                  <w:pPr>
                    <w:jc w:val="center"/>
                  </w:pPr>
                  <w:r w:rsidRPr="007711AB">
                    <w:t>.03</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7C230D1A" w14:textId="77777777" w:rsidR="007711AB" w:rsidRPr="007711AB" w:rsidRDefault="007711AB" w:rsidP="007711AB">
                  <w:pPr>
                    <w:jc w:val="center"/>
                  </w:pPr>
                  <w:r w:rsidRPr="007711AB">
                    <w:t>.10</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7BA9D99" w14:textId="77777777" w:rsidR="007711AB" w:rsidRPr="007711AB" w:rsidRDefault="007711AB" w:rsidP="007711AB">
                  <w:pPr>
                    <w:jc w:val="center"/>
                  </w:pPr>
                  <w:r w:rsidRPr="007711AB">
                    <w:t>05 4 03 20170</w:t>
                  </w:r>
                </w:p>
              </w:tc>
              <w:tc>
                <w:tcPr>
                  <w:tcW w:w="1137" w:type="dxa"/>
                  <w:gridSpan w:val="2"/>
                  <w:tcBorders>
                    <w:top w:val="nil"/>
                    <w:left w:val="nil"/>
                    <w:bottom w:val="nil"/>
                    <w:right w:val="single" w:sz="4" w:space="0" w:color="auto"/>
                  </w:tcBorders>
                  <w:shd w:val="clear" w:color="auto" w:fill="auto"/>
                  <w:noWrap/>
                  <w:vAlign w:val="center"/>
                  <w:hideMark/>
                </w:tcPr>
                <w:p w14:paraId="7D3CD9DC"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227EC09D" w14:textId="77777777" w:rsidR="007711AB" w:rsidRPr="007711AB" w:rsidRDefault="007711AB" w:rsidP="007711AB">
                  <w:pPr>
                    <w:jc w:val="center"/>
                  </w:pPr>
                  <w:r w:rsidRPr="007711AB">
                    <w:t>955 000,00</w:t>
                  </w:r>
                </w:p>
              </w:tc>
            </w:tr>
            <w:tr w:rsidR="007711AB" w:rsidRPr="007711AB" w14:paraId="373C48F4" w14:textId="77777777" w:rsidTr="007711AB">
              <w:trPr>
                <w:gridAfter w:val="1"/>
                <w:wAfter w:w="46" w:type="dxa"/>
                <w:trHeight w:val="945"/>
              </w:trPr>
              <w:tc>
                <w:tcPr>
                  <w:tcW w:w="5967" w:type="dxa"/>
                  <w:gridSpan w:val="2"/>
                  <w:tcBorders>
                    <w:top w:val="nil"/>
                    <w:left w:val="single" w:sz="8" w:space="0" w:color="auto"/>
                    <w:bottom w:val="single" w:sz="4" w:space="0" w:color="auto"/>
                    <w:right w:val="nil"/>
                  </w:tcBorders>
                  <w:shd w:val="clear" w:color="000000" w:fill="FFFFFF"/>
                  <w:vAlign w:val="center"/>
                  <w:hideMark/>
                </w:tcPr>
                <w:p w14:paraId="43C52742" w14:textId="77777777" w:rsidR="007711AB" w:rsidRPr="007711AB" w:rsidRDefault="007711AB" w:rsidP="007711AB">
                  <w:r w:rsidRPr="007711AB">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7FEB82"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2F7AE6F1" w14:textId="77777777" w:rsidR="007711AB" w:rsidRPr="007711AB" w:rsidRDefault="007711AB" w:rsidP="007711AB">
                  <w:pPr>
                    <w:jc w:val="center"/>
                  </w:pPr>
                  <w:r w:rsidRPr="007711AB">
                    <w:t>.03</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8FA8A30" w14:textId="77777777" w:rsidR="007711AB" w:rsidRPr="007711AB" w:rsidRDefault="007711AB" w:rsidP="007711AB">
                  <w:pPr>
                    <w:jc w:val="center"/>
                  </w:pPr>
                  <w:r w:rsidRPr="007711AB">
                    <w:t>.10</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5E9416B9" w14:textId="77777777" w:rsidR="007711AB" w:rsidRPr="007711AB" w:rsidRDefault="007711AB" w:rsidP="007711AB">
                  <w:pPr>
                    <w:jc w:val="center"/>
                  </w:pPr>
                  <w:r w:rsidRPr="007711AB">
                    <w:t>05 4 03 20410</w:t>
                  </w:r>
                </w:p>
              </w:tc>
              <w:tc>
                <w:tcPr>
                  <w:tcW w:w="1137" w:type="dxa"/>
                  <w:gridSpan w:val="2"/>
                  <w:tcBorders>
                    <w:top w:val="single" w:sz="4" w:space="0" w:color="auto"/>
                    <w:left w:val="nil"/>
                    <w:bottom w:val="nil"/>
                    <w:right w:val="single" w:sz="4" w:space="0" w:color="auto"/>
                  </w:tcBorders>
                  <w:shd w:val="clear" w:color="auto" w:fill="auto"/>
                  <w:noWrap/>
                  <w:vAlign w:val="center"/>
                  <w:hideMark/>
                </w:tcPr>
                <w:p w14:paraId="72389564"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7FC80387" w14:textId="77777777" w:rsidR="007711AB" w:rsidRPr="007711AB" w:rsidRDefault="007711AB" w:rsidP="007711AB">
                  <w:pPr>
                    <w:jc w:val="center"/>
                  </w:pPr>
                  <w:r w:rsidRPr="007711AB">
                    <w:t>226 000,00</w:t>
                  </w:r>
                </w:p>
              </w:tc>
            </w:tr>
            <w:tr w:rsidR="007711AB" w:rsidRPr="007711AB" w14:paraId="4DF7DB68" w14:textId="77777777" w:rsidTr="007711AB">
              <w:trPr>
                <w:gridAfter w:val="1"/>
                <w:wAfter w:w="46" w:type="dxa"/>
                <w:trHeight w:val="630"/>
              </w:trPr>
              <w:tc>
                <w:tcPr>
                  <w:tcW w:w="5967" w:type="dxa"/>
                  <w:gridSpan w:val="2"/>
                  <w:tcBorders>
                    <w:top w:val="nil"/>
                    <w:left w:val="single" w:sz="8" w:space="0" w:color="auto"/>
                    <w:bottom w:val="single" w:sz="4" w:space="0" w:color="auto"/>
                    <w:right w:val="nil"/>
                  </w:tcBorders>
                  <w:shd w:val="clear" w:color="000000" w:fill="FFFFFF"/>
                  <w:vAlign w:val="center"/>
                  <w:hideMark/>
                </w:tcPr>
                <w:p w14:paraId="1EC79CAC" w14:textId="77777777" w:rsidR="007711AB" w:rsidRPr="007711AB" w:rsidRDefault="007711AB" w:rsidP="007711AB">
                  <w:r w:rsidRPr="007711AB">
                    <w:t>Поощрение членов добровольной народной дружины (Социальное обеспечение и иные выплаты населению)</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D238C4"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1DD89F95" w14:textId="77777777" w:rsidR="007711AB" w:rsidRPr="007711AB" w:rsidRDefault="007711AB" w:rsidP="007711AB">
                  <w:pPr>
                    <w:jc w:val="center"/>
                  </w:pPr>
                  <w:r w:rsidRPr="007711AB">
                    <w:t>.03</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A6ECBA8" w14:textId="77777777" w:rsidR="007711AB" w:rsidRPr="007711AB" w:rsidRDefault="007711AB" w:rsidP="007711AB">
                  <w:pPr>
                    <w:jc w:val="center"/>
                  </w:pPr>
                  <w:r w:rsidRPr="007711AB">
                    <w:t>.14</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787AC2C" w14:textId="77777777" w:rsidR="007711AB" w:rsidRPr="007711AB" w:rsidRDefault="007711AB" w:rsidP="007711AB">
                  <w:pPr>
                    <w:jc w:val="center"/>
                  </w:pPr>
                  <w:r w:rsidRPr="007711AB">
                    <w:t>05 4 02 20450</w:t>
                  </w:r>
                </w:p>
              </w:tc>
              <w:tc>
                <w:tcPr>
                  <w:tcW w:w="1137" w:type="dxa"/>
                  <w:gridSpan w:val="2"/>
                  <w:tcBorders>
                    <w:top w:val="single" w:sz="4" w:space="0" w:color="auto"/>
                    <w:left w:val="nil"/>
                    <w:bottom w:val="nil"/>
                    <w:right w:val="single" w:sz="4" w:space="0" w:color="auto"/>
                  </w:tcBorders>
                  <w:shd w:val="clear" w:color="auto" w:fill="auto"/>
                  <w:noWrap/>
                  <w:vAlign w:val="center"/>
                  <w:hideMark/>
                </w:tcPr>
                <w:p w14:paraId="1AE4DA0B" w14:textId="77777777" w:rsidR="007711AB" w:rsidRPr="007711AB" w:rsidRDefault="007711AB" w:rsidP="007711AB">
                  <w:pPr>
                    <w:jc w:val="center"/>
                  </w:pPr>
                  <w:r w:rsidRPr="007711AB">
                    <w:t>300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588DAB77" w14:textId="77777777" w:rsidR="007711AB" w:rsidRPr="007711AB" w:rsidRDefault="007711AB" w:rsidP="007711AB">
                  <w:pPr>
                    <w:jc w:val="center"/>
                  </w:pPr>
                  <w:r w:rsidRPr="007711AB">
                    <w:t>25 000,00</w:t>
                  </w:r>
                </w:p>
              </w:tc>
            </w:tr>
            <w:tr w:rsidR="007711AB" w:rsidRPr="007711AB" w14:paraId="52E8B176" w14:textId="77777777" w:rsidTr="007711AB">
              <w:trPr>
                <w:gridAfter w:val="1"/>
                <w:wAfter w:w="46" w:type="dxa"/>
                <w:trHeight w:val="1890"/>
              </w:trPr>
              <w:tc>
                <w:tcPr>
                  <w:tcW w:w="5967" w:type="dxa"/>
                  <w:gridSpan w:val="2"/>
                  <w:tcBorders>
                    <w:top w:val="nil"/>
                    <w:left w:val="single" w:sz="8" w:space="0" w:color="auto"/>
                    <w:bottom w:val="single" w:sz="4" w:space="0" w:color="auto"/>
                    <w:right w:val="nil"/>
                  </w:tcBorders>
                  <w:shd w:val="clear" w:color="000000" w:fill="FFFFFF"/>
                  <w:vAlign w:val="center"/>
                  <w:hideMark/>
                </w:tcPr>
                <w:p w14:paraId="38A90331" w14:textId="77777777" w:rsidR="007711AB" w:rsidRPr="007711AB" w:rsidRDefault="007711AB" w:rsidP="007711AB">
                  <w:r w:rsidRPr="007711AB">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EC438B"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70E8160B"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2A28914" w14:textId="77777777" w:rsidR="007711AB" w:rsidRPr="007711AB" w:rsidRDefault="007711AB" w:rsidP="007711AB">
                  <w:pPr>
                    <w:jc w:val="center"/>
                  </w:pPr>
                  <w:r w:rsidRPr="007711AB">
                    <w:t>.05</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00717918" w14:textId="77777777" w:rsidR="007711AB" w:rsidRPr="007711AB" w:rsidRDefault="007711AB" w:rsidP="007711AB">
                  <w:pPr>
                    <w:jc w:val="center"/>
                  </w:pPr>
                  <w:r w:rsidRPr="007711AB">
                    <w:t>05 4 04 20570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3F435F"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42084916" w14:textId="77777777" w:rsidR="007711AB" w:rsidRPr="007711AB" w:rsidRDefault="007711AB" w:rsidP="007711AB">
                  <w:pPr>
                    <w:jc w:val="center"/>
                  </w:pPr>
                  <w:r w:rsidRPr="007711AB">
                    <w:t>80 000,00</w:t>
                  </w:r>
                </w:p>
              </w:tc>
            </w:tr>
            <w:tr w:rsidR="007711AB" w:rsidRPr="007711AB" w14:paraId="256635C4" w14:textId="77777777" w:rsidTr="007711AB">
              <w:trPr>
                <w:gridAfter w:val="1"/>
                <w:wAfter w:w="46" w:type="dxa"/>
                <w:trHeight w:val="1890"/>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ECE391" w14:textId="77777777" w:rsidR="007711AB" w:rsidRPr="007711AB" w:rsidRDefault="007711AB" w:rsidP="007711AB">
                  <w:r w:rsidRPr="007711AB">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E31A7F"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307C7EC3" w14:textId="77777777" w:rsidR="007711AB" w:rsidRPr="007711AB" w:rsidRDefault="007711AB" w:rsidP="007711AB">
                  <w:pPr>
                    <w:jc w:val="center"/>
                  </w:pPr>
                  <w:r w:rsidRPr="007711AB">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7C5CC" w14:textId="77777777" w:rsidR="007711AB" w:rsidRPr="007711AB" w:rsidRDefault="007711AB" w:rsidP="007711AB">
                  <w:pPr>
                    <w:jc w:val="center"/>
                  </w:pPr>
                  <w:r w:rsidRPr="007711AB">
                    <w:t>.05</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0BFD79" w14:textId="77777777" w:rsidR="007711AB" w:rsidRPr="007711AB" w:rsidRDefault="007711AB" w:rsidP="007711AB">
                  <w:pPr>
                    <w:jc w:val="center"/>
                  </w:pPr>
                  <w:r w:rsidRPr="007711AB">
                    <w:t>05 4 04 80370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07E70C"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3773E6" w14:textId="77777777" w:rsidR="007711AB" w:rsidRPr="007711AB" w:rsidRDefault="007711AB" w:rsidP="007711AB">
                  <w:pPr>
                    <w:jc w:val="center"/>
                  </w:pPr>
                  <w:r w:rsidRPr="007711AB">
                    <w:t>162 000,00</w:t>
                  </w:r>
                </w:p>
              </w:tc>
            </w:tr>
            <w:tr w:rsidR="007711AB" w:rsidRPr="007711AB" w14:paraId="6741E19D" w14:textId="77777777" w:rsidTr="007711AB">
              <w:trPr>
                <w:gridAfter w:val="1"/>
                <w:wAfter w:w="46" w:type="dxa"/>
                <w:trHeight w:val="2835"/>
              </w:trPr>
              <w:tc>
                <w:tcPr>
                  <w:tcW w:w="5967" w:type="dxa"/>
                  <w:gridSpan w:val="2"/>
                  <w:tcBorders>
                    <w:top w:val="nil"/>
                    <w:left w:val="single" w:sz="8" w:space="0" w:color="auto"/>
                    <w:bottom w:val="single" w:sz="4" w:space="0" w:color="auto"/>
                    <w:right w:val="single" w:sz="4" w:space="0" w:color="auto"/>
                  </w:tcBorders>
                  <w:shd w:val="clear" w:color="000000" w:fill="FFFFFF"/>
                  <w:vAlign w:val="center"/>
                  <w:hideMark/>
                </w:tcPr>
                <w:p w14:paraId="5D2979BE" w14:textId="77777777" w:rsidR="007711AB" w:rsidRPr="007711AB" w:rsidRDefault="007711AB" w:rsidP="007711AB">
                  <w:r w:rsidRPr="007711A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1B304A30"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269AD6F3"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D34F502" w14:textId="77777777" w:rsidR="007711AB" w:rsidRPr="007711AB" w:rsidRDefault="007711AB" w:rsidP="007711AB">
                  <w:pPr>
                    <w:jc w:val="center"/>
                  </w:pPr>
                  <w:r w:rsidRPr="007711AB">
                    <w:t>.05</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13A80135" w14:textId="77777777" w:rsidR="007711AB" w:rsidRPr="007711AB" w:rsidRDefault="007711AB" w:rsidP="007711AB">
                  <w:pPr>
                    <w:jc w:val="center"/>
                  </w:pPr>
                  <w:r w:rsidRPr="007711AB">
                    <w:t>07 3 01 82400</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F42F990"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noWrap/>
                  <w:vAlign w:val="center"/>
                  <w:hideMark/>
                </w:tcPr>
                <w:p w14:paraId="376CE2B4" w14:textId="77777777" w:rsidR="007711AB" w:rsidRPr="007711AB" w:rsidRDefault="007711AB" w:rsidP="007711AB">
                  <w:pPr>
                    <w:jc w:val="center"/>
                  </w:pPr>
                  <w:r w:rsidRPr="007711AB">
                    <w:t>24 217,62</w:t>
                  </w:r>
                </w:p>
              </w:tc>
            </w:tr>
            <w:tr w:rsidR="007711AB" w:rsidRPr="007711AB" w14:paraId="638F7362" w14:textId="77777777" w:rsidTr="007711AB">
              <w:trPr>
                <w:gridAfter w:val="1"/>
                <w:wAfter w:w="46" w:type="dxa"/>
                <w:trHeight w:val="1260"/>
              </w:trPr>
              <w:tc>
                <w:tcPr>
                  <w:tcW w:w="5967" w:type="dxa"/>
                  <w:gridSpan w:val="2"/>
                  <w:tcBorders>
                    <w:top w:val="nil"/>
                    <w:left w:val="single" w:sz="8" w:space="0" w:color="auto"/>
                    <w:bottom w:val="single" w:sz="4" w:space="0" w:color="auto"/>
                    <w:right w:val="single" w:sz="4" w:space="0" w:color="auto"/>
                  </w:tcBorders>
                  <w:shd w:val="clear" w:color="auto" w:fill="auto"/>
                  <w:vAlign w:val="center"/>
                  <w:hideMark/>
                </w:tcPr>
                <w:p w14:paraId="65793626" w14:textId="77777777" w:rsidR="007711AB" w:rsidRPr="007711AB" w:rsidRDefault="007711AB" w:rsidP="007711AB">
                  <w:r w:rsidRPr="007711AB">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761F4224"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28396653"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D1752BF" w14:textId="77777777" w:rsidR="007711AB" w:rsidRPr="007711AB" w:rsidRDefault="007711AB" w:rsidP="007711AB">
                  <w:pPr>
                    <w:jc w:val="center"/>
                  </w:pPr>
                  <w:r w:rsidRPr="007711AB">
                    <w:t>.05</w:t>
                  </w:r>
                </w:p>
              </w:tc>
              <w:tc>
                <w:tcPr>
                  <w:tcW w:w="1749" w:type="dxa"/>
                  <w:gridSpan w:val="2"/>
                  <w:tcBorders>
                    <w:top w:val="nil"/>
                    <w:left w:val="nil"/>
                    <w:bottom w:val="single" w:sz="4" w:space="0" w:color="auto"/>
                    <w:right w:val="single" w:sz="4" w:space="0" w:color="auto"/>
                  </w:tcBorders>
                  <w:shd w:val="clear" w:color="auto" w:fill="auto"/>
                  <w:vAlign w:val="center"/>
                  <w:hideMark/>
                </w:tcPr>
                <w:p w14:paraId="42CE4600" w14:textId="77777777" w:rsidR="007711AB" w:rsidRPr="007711AB" w:rsidRDefault="007711AB" w:rsidP="007711AB">
                  <w:pPr>
                    <w:jc w:val="center"/>
                  </w:pPr>
                  <w:r w:rsidRPr="007711AB">
                    <w:t>12 3 02 L5990</w:t>
                  </w:r>
                </w:p>
              </w:tc>
              <w:tc>
                <w:tcPr>
                  <w:tcW w:w="1137" w:type="dxa"/>
                  <w:gridSpan w:val="2"/>
                  <w:tcBorders>
                    <w:top w:val="nil"/>
                    <w:left w:val="nil"/>
                    <w:bottom w:val="single" w:sz="4" w:space="0" w:color="auto"/>
                    <w:right w:val="single" w:sz="4" w:space="0" w:color="auto"/>
                  </w:tcBorders>
                  <w:shd w:val="clear" w:color="auto" w:fill="auto"/>
                  <w:vAlign w:val="center"/>
                  <w:hideMark/>
                </w:tcPr>
                <w:p w14:paraId="7E6034F4"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4BDC755E" w14:textId="77777777" w:rsidR="007711AB" w:rsidRPr="007711AB" w:rsidRDefault="007711AB" w:rsidP="007711AB">
                  <w:pPr>
                    <w:jc w:val="center"/>
                  </w:pPr>
                  <w:r w:rsidRPr="007711AB">
                    <w:t>1 921 021,85</w:t>
                  </w:r>
                </w:p>
              </w:tc>
            </w:tr>
            <w:tr w:rsidR="007711AB" w:rsidRPr="007711AB" w14:paraId="092AE4F1" w14:textId="77777777" w:rsidTr="007711AB">
              <w:trPr>
                <w:gridAfter w:val="1"/>
                <w:wAfter w:w="46" w:type="dxa"/>
                <w:trHeight w:val="1575"/>
              </w:trPr>
              <w:tc>
                <w:tcPr>
                  <w:tcW w:w="5967" w:type="dxa"/>
                  <w:gridSpan w:val="2"/>
                  <w:tcBorders>
                    <w:top w:val="nil"/>
                    <w:left w:val="single" w:sz="8" w:space="0" w:color="auto"/>
                    <w:bottom w:val="single" w:sz="4" w:space="0" w:color="auto"/>
                    <w:right w:val="single" w:sz="4" w:space="0" w:color="auto"/>
                  </w:tcBorders>
                  <w:shd w:val="clear" w:color="auto" w:fill="auto"/>
                  <w:vAlign w:val="center"/>
                  <w:hideMark/>
                </w:tcPr>
                <w:p w14:paraId="114A6772" w14:textId="77777777" w:rsidR="007711AB" w:rsidRPr="007711AB" w:rsidRDefault="007711AB" w:rsidP="007711AB">
                  <w:r w:rsidRPr="007711A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6E6F4904"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3E511F08"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920440E" w14:textId="77777777" w:rsidR="007711AB" w:rsidRPr="007711AB" w:rsidRDefault="007711AB" w:rsidP="007711AB">
                  <w:pPr>
                    <w:jc w:val="center"/>
                  </w:pPr>
                  <w:r w:rsidRPr="007711AB">
                    <w:t>.09</w:t>
                  </w:r>
                </w:p>
              </w:tc>
              <w:tc>
                <w:tcPr>
                  <w:tcW w:w="1749" w:type="dxa"/>
                  <w:gridSpan w:val="2"/>
                  <w:tcBorders>
                    <w:top w:val="nil"/>
                    <w:left w:val="nil"/>
                    <w:bottom w:val="single" w:sz="4" w:space="0" w:color="auto"/>
                    <w:right w:val="single" w:sz="4" w:space="0" w:color="auto"/>
                  </w:tcBorders>
                  <w:shd w:val="clear" w:color="auto" w:fill="auto"/>
                  <w:vAlign w:val="center"/>
                  <w:hideMark/>
                </w:tcPr>
                <w:p w14:paraId="75DFB83B" w14:textId="77777777" w:rsidR="007711AB" w:rsidRPr="007711AB" w:rsidRDefault="007711AB" w:rsidP="007711AB">
                  <w:pPr>
                    <w:jc w:val="center"/>
                  </w:pPr>
                  <w:r w:rsidRPr="007711AB">
                    <w:t>08 3 01 21000</w:t>
                  </w:r>
                </w:p>
              </w:tc>
              <w:tc>
                <w:tcPr>
                  <w:tcW w:w="1137" w:type="dxa"/>
                  <w:gridSpan w:val="2"/>
                  <w:tcBorders>
                    <w:top w:val="nil"/>
                    <w:left w:val="nil"/>
                    <w:bottom w:val="single" w:sz="4" w:space="0" w:color="auto"/>
                    <w:right w:val="single" w:sz="4" w:space="0" w:color="auto"/>
                  </w:tcBorders>
                  <w:shd w:val="clear" w:color="auto" w:fill="auto"/>
                  <w:vAlign w:val="center"/>
                  <w:hideMark/>
                </w:tcPr>
                <w:p w14:paraId="22ABA5E6"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2E0822C7" w14:textId="77777777" w:rsidR="007711AB" w:rsidRPr="007711AB" w:rsidRDefault="007711AB" w:rsidP="007711AB">
                  <w:pPr>
                    <w:jc w:val="center"/>
                  </w:pPr>
                  <w:r w:rsidRPr="007711AB">
                    <w:t>19 353,47</w:t>
                  </w:r>
                </w:p>
              </w:tc>
            </w:tr>
            <w:tr w:rsidR="007711AB" w:rsidRPr="007711AB" w14:paraId="049FF122" w14:textId="77777777" w:rsidTr="007711AB">
              <w:trPr>
                <w:gridAfter w:val="1"/>
                <w:wAfter w:w="46" w:type="dxa"/>
                <w:trHeight w:val="945"/>
              </w:trPr>
              <w:tc>
                <w:tcPr>
                  <w:tcW w:w="5967" w:type="dxa"/>
                  <w:gridSpan w:val="2"/>
                  <w:tcBorders>
                    <w:top w:val="nil"/>
                    <w:left w:val="single" w:sz="8" w:space="0" w:color="auto"/>
                    <w:bottom w:val="single" w:sz="4" w:space="0" w:color="auto"/>
                    <w:right w:val="single" w:sz="4" w:space="0" w:color="auto"/>
                  </w:tcBorders>
                  <w:shd w:val="clear" w:color="auto" w:fill="auto"/>
                  <w:vAlign w:val="center"/>
                  <w:hideMark/>
                </w:tcPr>
                <w:p w14:paraId="4D9DB150" w14:textId="77777777" w:rsidR="007711AB" w:rsidRPr="007711AB" w:rsidRDefault="007711AB" w:rsidP="007711AB">
                  <w:r w:rsidRPr="007711AB">
                    <w:t>Ремонт автомобильной дороги пл. Советская в с. Писцово Комсомольского района(Закупка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35A83A02"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11C62071"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78D74DFD" w14:textId="77777777" w:rsidR="007711AB" w:rsidRPr="007711AB" w:rsidRDefault="007711AB" w:rsidP="007711AB">
                  <w:pPr>
                    <w:jc w:val="center"/>
                  </w:pPr>
                  <w:r w:rsidRPr="007711AB">
                    <w:t>.09</w:t>
                  </w:r>
                </w:p>
              </w:tc>
              <w:tc>
                <w:tcPr>
                  <w:tcW w:w="1749" w:type="dxa"/>
                  <w:gridSpan w:val="2"/>
                  <w:tcBorders>
                    <w:top w:val="nil"/>
                    <w:left w:val="nil"/>
                    <w:bottom w:val="single" w:sz="4" w:space="0" w:color="auto"/>
                    <w:right w:val="single" w:sz="4" w:space="0" w:color="auto"/>
                  </w:tcBorders>
                  <w:shd w:val="clear" w:color="auto" w:fill="auto"/>
                  <w:vAlign w:val="center"/>
                  <w:hideMark/>
                </w:tcPr>
                <w:p w14:paraId="76D7D2ED" w14:textId="77777777" w:rsidR="007711AB" w:rsidRPr="007711AB" w:rsidRDefault="007711AB" w:rsidP="007711AB">
                  <w:pPr>
                    <w:jc w:val="center"/>
                  </w:pPr>
                  <w:r w:rsidRPr="007711AB">
                    <w:t>08 3 01 21210</w:t>
                  </w:r>
                </w:p>
              </w:tc>
              <w:tc>
                <w:tcPr>
                  <w:tcW w:w="1137" w:type="dxa"/>
                  <w:gridSpan w:val="2"/>
                  <w:tcBorders>
                    <w:top w:val="nil"/>
                    <w:left w:val="nil"/>
                    <w:bottom w:val="single" w:sz="4" w:space="0" w:color="auto"/>
                    <w:right w:val="single" w:sz="4" w:space="0" w:color="auto"/>
                  </w:tcBorders>
                  <w:shd w:val="clear" w:color="auto" w:fill="auto"/>
                  <w:vAlign w:val="center"/>
                  <w:hideMark/>
                </w:tcPr>
                <w:p w14:paraId="50C3BD37"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003ECF36" w14:textId="77777777" w:rsidR="007711AB" w:rsidRPr="007711AB" w:rsidRDefault="007711AB" w:rsidP="007711AB">
                  <w:pPr>
                    <w:jc w:val="center"/>
                  </w:pPr>
                  <w:r w:rsidRPr="007711AB">
                    <w:t>8 028 660,59</w:t>
                  </w:r>
                </w:p>
              </w:tc>
            </w:tr>
            <w:tr w:rsidR="007711AB" w:rsidRPr="007711AB" w14:paraId="623A840A" w14:textId="77777777" w:rsidTr="007711AB">
              <w:trPr>
                <w:gridAfter w:val="1"/>
                <w:wAfter w:w="46" w:type="dxa"/>
                <w:trHeight w:val="2205"/>
              </w:trPr>
              <w:tc>
                <w:tcPr>
                  <w:tcW w:w="59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F266C5" w14:textId="77777777" w:rsidR="007711AB" w:rsidRPr="007711AB" w:rsidRDefault="007711AB" w:rsidP="007711AB">
                  <w:r w:rsidRPr="007711AB">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5D4502"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412D1C2E" w14:textId="77777777" w:rsidR="007711AB" w:rsidRPr="007711AB" w:rsidRDefault="007711AB" w:rsidP="007711AB">
                  <w:pPr>
                    <w:jc w:val="center"/>
                  </w:pPr>
                  <w:r w:rsidRPr="007711AB">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9EE69D"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020BB9" w14:textId="77777777" w:rsidR="007711AB" w:rsidRPr="007711AB" w:rsidRDefault="007711AB" w:rsidP="007711AB">
                  <w:pPr>
                    <w:jc w:val="center"/>
                  </w:pPr>
                  <w:r w:rsidRPr="007711AB">
                    <w:t>08 3 01 S0510</w:t>
                  </w:r>
                </w:p>
              </w:tc>
              <w:tc>
                <w:tcPr>
                  <w:tcW w:w="1137" w:type="dxa"/>
                  <w:gridSpan w:val="2"/>
                  <w:tcBorders>
                    <w:top w:val="single" w:sz="4" w:space="0" w:color="auto"/>
                    <w:left w:val="nil"/>
                    <w:bottom w:val="single" w:sz="4" w:space="0" w:color="auto"/>
                    <w:right w:val="single" w:sz="4" w:space="0" w:color="auto"/>
                  </w:tcBorders>
                  <w:shd w:val="clear" w:color="000000" w:fill="FFFFFF"/>
                  <w:vAlign w:val="center"/>
                  <w:hideMark/>
                </w:tcPr>
                <w:p w14:paraId="12888742"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1AB9BAA8" w14:textId="77777777" w:rsidR="007711AB" w:rsidRPr="007711AB" w:rsidRDefault="007711AB" w:rsidP="007711AB">
                  <w:pPr>
                    <w:jc w:val="center"/>
                  </w:pPr>
                  <w:r w:rsidRPr="007711AB">
                    <w:t>15 002 830,94</w:t>
                  </w:r>
                </w:p>
              </w:tc>
            </w:tr>
            <w:tr w:rsidR="007711AB" w:rsidRPr="007711AB" w14:paraId="1FECC7C8" w14:textId="77777777" w:rsidTr="007711AB">
              <w:trPr>
                <w:gridAfter w:val="1"/>
                <w:wAfter w:w="46" w:type="dxa"/>
                <w:trHeight w:val="945"/>
              </w:trPr>
              <w:tc>
                <w:tcPr>
                  <w:tcW w:w="5967" w:type="dxa"/>
                  <w:gridSpan w:val="2"/>
                  <w:tcBorders>
                    <w:top w:val="nil"/>
                    <w:left w:val="single" w:sz="8" w:space="0" w:color="auto"/>
                    <w:bottom w:val="single" w:sz="4" w:space="0" w:color="auto"/>
                    <w:right w:val="single" w:sz="4" w:space="0" w:color="auto"/>
                  </w:tcBorders>
                  <w:shd w:val="clear" w:color="000000" w:fill="FFFFFF"/>
                  <w:vAlign w:val="center"/>
                  <w:hideMark/>
                </w:tcPr>
                <w:p w14:paraId="79E858A2" w14:textId="77777777" w:rsidR="007711AB" w:rsidRPr="007711AB" w:rsidRDefault="007711AB" w:rsidP="007711AB">
                  <w:r w:rsidRPr="007711AB">
                    <w:t>Субсидирование части процентной ставки по банковским кредитам на инвестиционные цели (Иные бюджетные ассигнования)</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619D395C"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67AE57A9"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665D50C" w14:textId="77777777" w:rsidR="007711AB" w:rsidRPr="007711AB" w:rsidRDefault="007711AB" w:rsidP="007711AB">
                  <w:pPr>
                    <w:jc w:val="center"/>
                  </w:pPr>
                  <w:r w:rsidRPr="007711AB">
                    <w:t>.12</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BAB015B" w14:textId="77777777" w:rsidR="007711AB" w:rsidRPr="007711AB" w:rsidRDefault="007711AB" w:rsidP="007711AB">
                  <w:pPr>
                    <w:jc w:val="center"/>
                  </w:pPr>
                  <w:r w:rsidRPr="007711AB">
                    <w:t>04 3 01 60030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A5FCB49" w14:textId="77777777" w:rsidR="007711AB" w:rsidRPr="007711AB" w:rsidRDefault="007711AB" w:rsidP="007711AB">
                  <w:pPr>
                    <w:jc w:val="center"/>
                  </w:pPr>
                  <w:r w:rsidRPr="007711AB">
                    <w:t>800</w:t>
                  </w:r>
                </w:p>
              </w:tc>
              <w:tc>
                <w:tcPr>
                  <w:tcW w:w="1963" w:type="dxa"/>
                  <w:gridSpan w:val="2"/>
                  <w:tcBorders>
                    <w:top w:val="nil"/>
                    <w:left w:val="nil"/>
                    <w:bottom w:val="single" w:sz="4" w:space="0" w:color="auto"/>
                    <w:right w:val="single" w:sz="8" w:space="0" w:color="auto"/>
                  </w:tcBorders>
                  <w:shd w:val="clear" w:color="auto" w:fill="auto"/>
                  <w:vAlign w:val="center"/>
                  <w:hideMark/>
                </w:tcPr>
                <w:p w14:paraId="28069772" w14:textId="77777777" w:rsidR="007711AB" w:rsidRPr="007711AB" w:rsidRDefault="007711AB" w:rsidP="007711AB">
                  <w:pPr>
                    <w:jc w:val="center"/>
                  </w:pPr>
                  <w:r w:rsidRPr="007711AB">
                    <w:t>100 000,00</w:t>
                  </w:r>
                </w:p>
              </w:tc>
            </w:tr>
            <w:tr w:rsidR="007711AB" w:rsidRPr="007711AB" w14:paraId="583C2FF9" w14:textId="77777777" w:rsidTr="007711AB">
              <w:trPr>
                <w:gridAfter w:val="1"/>
                <w:wAfter w:w="46" w:type="dxa"/>
                <w:trHeight w:val="1890"/>
              </w:trPr>
              <w:tc>
                <w:tcPr>
                  <w:tcW w:w="5967" w:type="dxa"/>
                  <w:gridSpan w:val="2"/>
                  <w:tcBorders>
                    <w:top w:val="nil"/>
                    <w:left w:val="single" w:sz="8" w:space="0" w:color="auto"/>
                    <w:bottom w:val="single" w:sz="4" w:space="0" w:color="auto"/>
                    <w:right w:val="single" w:sz="4" w:space="0" w:color="auto"/>
                  </w:tcBorders>
                  <w:shd w:val="clear" w:color="auto" w:fill="auto"/>
                  <w:vAlign w:val="center"/>
                  <w:hideMark/>
                </w:tcPr>
                <w:p w14:paraId="59B9158D" w14:textId="77777777" w:rsidR="007711AB" w:rsidRPr="007711AB" w:rsidRDefault="007711AB" w:rsidP="007711AB">
                  <w:r w:rsidRPr="007711A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2C7CB085"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468CA02E"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BE9D197" w14:textId="77777777" w:rsidR="007711AB" w:rsidRPr="007711AB" w:rsidRDefault="007711AB" w:rsidP="007711AB">
                  <w:pPr>
                    <w:jc w:val="center"/>
                  </w:pPr>
                  <w:r w:rsidRPr="007711AB">
                    <w:t>.12</w:t>
                  </w:r>
                </w:p>
              </w:tc>
              <w:tc>
                <w:tcPr>
                  <w:tcW w:w="1749" w:type="dxa"/>
                  <w:gridSpan w:val="2"/>
                  <w:tcBorders>
                    <w:top w:val="nil"/>
                    <w:left w:val="nil"/>
                    <w:bottom w:val="single" w:sz="4" w:space="0" w:color="auto"/>
                    <w:right w:val="single" w:sz="4" w:space="0" w:color="auto"/>
                  </w:tcBorders>
                  <w:shd w:val="clear" w:color="auto" w:fill="auto"/>
                  <w:noWrap/>
                  <w:vAlign w:val="center"/>
                  <w:hideMark/>
                </w:tcPr>
                <w:p w14:paraId="741A4F44" w14:textId="77777777" w:rsidR="007711AB" w:rsidRPr="007711AB" w:rsidRDefault="007711AB" w:rsidP="007711AB">
                  <w:pPr>
                    <w:jc w:val="center"/>
                  </w:pPr>
                  <w:r w:rsidRPr="007711AB">
                    <w:t xml:space="preserve">16 3 01 20480 </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05FD37F"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67418946" w14:textId="77777777" w:rsidR="007711AB" w:rsidRPr="007711AB" w:rsidRDefault="007711AB" w:rsidP="007711AB">
                  <w:pPr>
                    <w:jc w:val="center"/>
                  </w:pPr>
                  <w:r w:rsidRPr="007711AB">
                    <w:t>317 635,32</w:t>
                  </w:r>
                </w:p>
              </w:tc>
            </w:tr>
            <w:tr w:rsidR="007711AB" w:rsidRPr="007711AB" w14:paraId="60B8790D" w14:textId="77777777" w:rsidTr="007711AB">
              <w:trPr>
                <w:gridAfter w:val="1"/>
                <w:wAfter w:w="46" w:type="dxa"/>
                <w:trHeight w:val="1260"/>
              </w:trPr>
              <w:tc>
                <w:tcPr>
                  <w:tcW w:w="5967" w:type="dxa"/>
                  <w:gridSpan w:val="2"/>
                  <w:tcBorders>
                    <w:top w:val="nil"/>
                    <w:left w:val="single" w:sz="8" w:space="0" w:color="auto"/>
                    <w:bottom w:val="single" w:sz="4" w:space="0" w:color="auto"/>
                    <w:right w:val="single" w:sz="4" w:space="0" w:color="auto"/>
                  </w:tcBorders>
                  <w:shd w:val="clear" w:color="auto" w:fill="auto"/>
                  <w:vAlign w:val="center"/>
                  <w:hideMark/>
                </w:tcPr>
                <w:p w14:paraId="180952BA" w14:textId="77777777" w:rsidR="007711AB" w:rsidRPr="007711AB" w:rsidRDefault="007711AB" w:rsidP="007711AB">
                  <w:r w:rsidRPr="007711A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97" w:type="dxa"/>
                  <w:gridSpan w:val="2"/>
                  <w:tcBorders>
                    <w:top w:val="nil"/>
                    <w:left w:val="nil"/>
                    <w:bottom w:val="single" w:sz="4" w:space="0" w:color="auto"/>
                    <w:right w:val="single" w:sz="4" w:space="0" w:color="auto"/>
                  </w:tcBorders>
                  <w:shd w:val="clear" w:color="000000" w:fill="FFFFFF"/>
                  <w:noWrap/>
                  <w:vAlign w:val="center"/>
                  <w:hideMark/>
                </w:tcPr>
                <w:p w14:paraId="38B7794B"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71B51646"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B246813" w14:textId="77777777" w:rsidR="007711AB" w:rsidRPr="007711AB" w:rsidRDefault="007711AB" w:rsidP="007711AB">
                  <w:pPr>
                    <w:jc w:val="center"/>
                  </w:pPr>
                  <w:r w:rsidRPr="007711AB">
                    <w:t>.12</w:t>
                  </w:r>
                </w:p>
              </w:tc>
              <w:tc>
                <w:tcPr>
                  <w:tcW w:w="1749" w:type="dxa"/>
                  <w:gridSpan w:val="2"/>
                  <w:tcBorders>
                    <w:top w:val="nil"/>
                    <w:left w:val="nil"/>
                    <w:bottom w:val="single" w:sz="4" w:space="0" w:color="auto"/>
                    <w:right w:val="single" w:sz="4" w:space="0" w:color="auto"/>
                  </w:tcBorders>
                  <w:shd w:val="clear" w:color="auto" w:fill="auto"/>
                  <w:noWrap/>
                  <w:vAlign w:val="center"/>
                  <w:hideMark/>
                </w:tcPr>
                <w:p w14:paraId="4EB9896D" w14:textId="77777777" w:rsidR="007711AB" w:rsidRPr="007711AB" w:rsidRDefault="007711AB" w:rsidP="007711AB">
                  <w:pPr>
                    <w:jc w:val="center"/>
                  </w:pPr>
                  <w:r w:rsidRPr="007711AB">
                    <w:t xml:space="preserve">16 3 01 20630 </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3EDA0359"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4CBF449F" w14:textId="77777777" w:rsidR="007711AB" w:rsidRPr="007711AB" w:rsidRDefault="007711AB" w:rsidP="007711AB">
                  <w:pPr>
                    <w:jc w:val="center"/>
                  </w:pPr>
                  <w:r w:rsidRPr="007711AB">
                    <w:t>187 925,00</w:t>
                  </w:r>
                </w:p>
              </w:tc>
            </w:tr>
            <w:tr w:rsidR="007711AB" w:rsidRPr="007711AB" w14:paraId="32790CFF" w14:textId="77777777" w:rsidTr="007711AB">
              <w:trPr>
                <w:gridAfter w:val="1"/>
                <w:wAfter w:w="46" w:type="dxa"/>
                <w:trHeight w:val="945"/>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8DA24" w14:textId="77777777" w:rsidR="007711AB" w:rsidRPr="007711AB" w:rsidRDefault="007711AB" w:rsidP="007711AB">
                  <w:r w:rsidRPr="007711A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A55892"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78438312"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0845EB"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456F364A" w14:textId="77777777" w:rsidR="007711AB" w:rsidRPr="007711AB" w:rsidRDefault="007711AB" w:rsidP="007711AB">
                  <w:pPr>
                    <w:jc w:val="center"/>
                  </w:pPr>
                  <w:r w:rsidRPr="007711AB">
                    <w:t>14 3 01 20810</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14:paraId="5682A0A1"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6C5921F8" w14:textId="77777777" w:rsidR="007711AB" w:rsidRPr="007711AB" w:rsidRDefault="007711AB" w:rsidP="007711AB">
                  <w:pPr>
                    <w:jc w:val="center"/>
                  </w:pPr>
                  <w:r w:rsidRPr="007711AB">
                    <w:t>2 344 158,55</w:t>
                  </w:r>
                </w:p>
              </w:tc>
            </w:tr>
            <w:tr w:rsidR="007711AB" w:rsidRPr="007711AB" w14:paraId="5B71882F" w14:textId="77777777" w:rsidTr="007711AB">
              <w:trPr>
                <w:gridAfter w:val="1"/>
                <w:wAfter w:w="46" w:type="dxa"/>
                <w:trHeight w:val="1575"/>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F46DAC" w14:textId="77777777" w:rsidR="007711AB" w:rsidRPr="007711AB" w:rsidRDefault="007711AB" w:rsidP="007711AB">
                  <w:r w:rsidRPr="007711AB">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12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2053ED"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674068E9"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05AD3B"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4DD36A34" w14:textId="77777777" w:rsidR="007711AB" w:rsidRPr="007711AB" w:rsidRDefault="007711AB" w:rsidP="007711AB">
                  <w:pPr>
                    <w:jc w:val="center"/>
                  </w:pPr>
                  <w:r w:rsidRPr="007711AB">
                    <w:t xml:space="preserve">14 3 01 21360 </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14:paraId="429E2874" w14:textId="77777777" w:rsidR="007711AB" w:rsidRPr="007711AB" w:rsidRDefault="007711AB" w:rsidP="007711AB">
                  <w:pPr>
                    <w:jc w:val="center"/>
                  </w:pPr>
                  <w:r w:rsidRPr="007711AB">
                    <w:t>200</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4882C2A1" w14:textId="77777777" w:rsidR="007711AB" w:rsidRPr="007711AB" w:rsidRDefault="007711AB" w:rsidP="007711AB">
                  <w:pPr>
                    <w:jc w:val="center"/>
                  </w:pPr>
                  <w:r w:rsidRPr="007711AB">
                    <w:t>500 000,00</w:t>
                  </w:r>
                </w:p>
              </w:tc>
            </w:tr>
            <w:tr w:rsidR="007711AB" w:rsidRPr="007711AB" w14:paraId="09D6D554" w14:textId="77777777" w:rsidTr="007711AB">
              <w:trPr>
                <w:gridAfter w:val="1"/>
                <w:wAfter w:w="46" w:type="dxa"/>
                <w:trHeight w:val="1114"/>
              </w:trPr>
              <w:tc>
                <w:tcPr>
                  <w:tcW w:w="5967" w:type="dxa"/>
                  <w:gridSpan w:val="2"/>
                  <w:tcBorders>
                    <w:top w:val="single" w:sz="4" w:space="0" w:color="auto"/>
                    <w:left w:val="single" w:sz="4" w:space="0" w:color="auto"/>
                    <w:bottom w:val="single" w:sz="4" w:space="0" w:color="auto"/>
                    <w:right w:val="nil"/>
                  </w:tcBorders>
                  <w:shd w:val="clear" w:color="auto" w:fill="auto"/>
                  <w:vAlign w:val="bottom"/>
                  <w:hideMark/>
                </w:tcPr>
                <w:p w14:paraId="2D8249EB" w14:textId="77777777" w:rsidR="007711AB" w:rsidRPr="007711AB" w:rsidRDefault="007711AB" w:rsidP="007711AB">
                  <w:r w:rsidRPr="007711AB">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A83D9"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7D8126F8"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C10422"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2DC878ED" w14:textId="77777777" w:rsidR="007711AB" w:rsidRPr="007711AB" w:rsidRDefault="007711AB" w:rsidP="007711AB">
                  <w:pPr>
                    <w:jc w:val="center"/>
                  </w:pPr>
                  <w:r w:rsidRPr="007711AB">
                    <w:t>14 3 01 21360</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14:paraId="7ED3D723" w14:textId="77777777" w:rsidR="007711AB" w:rsidRPr="007711AB" w:rsidRDefault="007711AB" w:rsidP="007711AB">
                  <w:pPr>
                    <w:jc w:val="center"/>
                  </w:pPr>
                  <w:r w:rsidRPr="007711AB">
                    <w:t>400</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1FF15F04" w14:textId="77777777" w:rsidR="007711AB" w:rsidRPr="007711AB" w:rsidRDefault="007711AB" w:rsidP="007711AB">
                  <w:pPr>
                    <w:jc w:val="center"/>
                  </w:pPr>
                  <w:r w:rsidRPr="007711AB">
                    <w:t>1 000 000,00</w:t>
                  </w:r>
                </w:p>
              </w:tc>
            </w:tr>
            <w:tr w:rsidR="007711AB" w:rsidRPr="007711AB" w14:paraId="5372FA8C" w14:textId="77777777" w:rsidTr="007711AB">
              <w:trPr>
                <w:gridAfter w:val="1"/>
                <w:wAfter w:w="46" w:type="dxa"/>
                <w:trHeight w:val="1575"/>
              </w:trPr>
              <w:tc>
                <w:tcPr>
                  <w:tcW w:w="5967" w:type="dxa"/>
                  <w:gridSpan w:val="2"/>
                  <w:tcBorders>
                    <w:top w:val="single" w:sz="4" w:space="0" w:color="auto"/>
                    <w:left w:val="single" w:sz="4" w:space="0" w:color="auto"/>
                    <w:bottom w:val="single" w:sz="4" w:space="0" w:color="auto"/>
                    <w:right w:val="nil"/>
                  </w:tcBorders>
                  <w:shd w:val="clear" w:color="auto" w:fill="auto"/>
                  <w:vAlign w:val="center"/>
                  <w:hideMark/>
                </w:tcPr>
                <w:p w14:paraId="11C2A5D3" w14:textId="77777777" w:rsidR="007711AB" w:rsidRPr="007711AB" w:rsidRDefault="007711AB" w:rsidP="007711AB">
                  <w:r w:rsidRPr="007711AB">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29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04CDE" w14:textId="77777777" w:rsidR="007711AB" w:rsidRPr="007711AB" w:rsidRDefault="007711AB" w:rsidP="007711AB">
                  <w:pPr>
                    <w:jc w:val="center"/>
                  </w:pPr>
                  <w:r w:rsidRPr="007711AB">
                    <w:t>.050</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5071C9D9"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596492"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58740D9A" w14:textId="77777777" w:rsidR="007711AB" w:rsidRPr="007711AB" w:rsidRDefault="007711AB" w:rsidP="007711AB">
                  <w:pPr>
                    <w:jc w:val="center"/>
                  </w:pPr>
                  <w:r w:rsidRPr="007711AB">
                    <w:t>14 3 01 S2990</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14:paraId="773AC19B" w14:textId="77777777" w:rsidR="007711AB" w:rsidRPr="007711AB" w:rsidRDefault="007711AB" w:rsidP="007711AB">
                  <w:pPr>
                    <w:jc w:val="center"/>
                  </w:pPr>
                  <w:r w:rsidRPr="007711AB">
                    <w:t>400</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24225065" w14:textId="77777777" w:rsidR="007711AB" w:rsidRPr="007711AB" w:rsidRDefault="007711AB" w:rsidP="007711AB">
                  <w:pPr>
                    <w:jc w:val="center"/>
                  </w:pPr>
                  <w:r w:rsidRPr="007711AB">
                    <w:t>0,00</w:t>
                  </w:r>
                </w:p>
              </w:tc>
            </w:tr>
            <w:tr w:rsidR="007711AB" w:rsidRPr="007711AB" w14:paraId="4A7C60F4" w14:textId="77777777" w:rsidTr="007711AB">
              <w:trPr>
                <w:gridAfter w:val="1"/>
                <w:wAfter w:w="46" w:type="dxa"/>
                <w:trHeight w:val="945"/>
              </w:trPr>
              <w:tc>
                <w:tcPr>
                  <w:tcW w:w="5967" w:type="dxa"/>
                  <w:gridSpan w:val="2"/>
                  <w:tcBorders>
                    <w:top w:val="nil"/>
                    <w:left w:val="single" w:sz="8" w:space="0" w:color="auto"/>
                    <w:bottom w:val="single" w:sz="4" w:space="0" w:color="auto"/>
                    <w:right w:val="nil"/>
                  </w:tcBorders>
                  <w:shd w:val="clear" w:color="auto" w:fill="auto"/>
                  <w:vAlign w:val="center"/>
                  <w:hideMark/>
                </w:tcPr>
                <w:p w14:paraId="7D02AE1D" w14:textId="77777777" w:rsidR="007711AB" w:rsidRPr="007711AB" w:rsidRDefault="007711AB" w:rsidP="007711AB">
                  <w:r w:rsidRPr="007711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DE85E5"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75C389AA"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985391D" w14:textId="77777777" w:rsidR="007711AB" w:rsidRPr="007711AB" w:rsidRDefault="007711AB" w:rsidP="007711AB">
                  <w:pPr>
                    <w:jc w:val="center"/>
                  </w:pPr>
                  <w:r w:rsidRPr="007711AB">
                    <w:t>.05</w:t>
                  </w:r>
                </w:p>
              </w:tc>
              <w:tc>
                <w:tcPr>
                  <w:tcW w:w="1749" w:type="dxa"/>
                  <w:gridSpan w:val="2"/>
                  <w:tcBorders>
                    <w:top w:val="nil"/>
                    <w:left w:val="nil"/>
                    <w:bottom w:val="single" w:sz="4" w:space="0" w:color="auto"/>
                    <w:right w:val="single" w:sz="4" w:space="0" w:color="auto"/>
                  </w:tcBorders>
                  <w:shd w:val="clear" w:color="auto" w:fill="auto"/>
                  <w:vAlign w:val="center"/>
                  <w:hideMark/>
                </w:tcPr>
                <w:p w14:paraId="36ECFF34" w14:textId="77777777" w:rsidR="007711AB" w:rsidRPr="007711AB" w:rsidRDefault="007711AB" w:rsidP="007711AB">
                  <w:pPr>
                    <w:jc w:val="center"/>
                  </w:pPr>
                  <w:r w:rsidRPr="007711AB">
                    <w:t>10 4 01 00110</w:t>
                  </w:r>
                </w:p>
              </w:tc>
              <w:tc>
                <w:tcPr>
                  <w:tcW w:w="1137" w:type="dxa"/>
                  <w:gridSpan w:val="2"/>
                  <w:tcBorders>
                    <w:top w:val="nil"/>
                    <w:left w:val="nil"/>
                    <w:bottom w:val="single" w:sz="4" w:space="0" w:color="auto"/>
                    <w:right w:val="single" w:sz="4" w:space="0" w:color="auto"/>
                  </w:tcBorders>
                  <w:shd w:val="clear" w:color="auto" w:fill="auto"/>
                  <w:vAlign w:val="center"/>
                  <w:hideMark/>
                </w:tcPr>
                <w:p w14:paraId="3D07366C" w14:textId="77777777" w:rsidR="007711AB" w:rsidRPr="007711AB" w:rsidRDefault="007711AB" w:rsidP="007711AB">
                  <w:pPr>
                    <w:jc w:val="center"/>
                  </w:pPr>
                  <w:r w:rsidRPr="007711AB">
                    <w:t>200</w:t>
                  </w:r>
                </w:p>
              </w:tc>
              <w:tc>
                <w:tcPr>
                  <w:tcW w:w="1963" w:type="dxa"/>
                  <w:gridSpan w:val="2"/>
                  <w:tcBorders>
                    <w:top w:val="nil"/>
                    <w:left w:val="nil"/>
                    <w:bottom w:val="single" w:sz="4" w:space="0" w:color="auto"/>
                    <w:right w:val="single" w:sz="8" w:space="0" w:color="auto"/>
                  </w:tcBorders>
                  <w:shd w:val="clear" w:color="auto" w:fill="auto"/>
                  <w:vAlign w:val="center"/>
                  <w:hideMark/>
                </w:tcPr>
                <w:p w14:paraId="58BFA07B" w14:textId="77777777" w:rsidR="007711AB" w:rsidRPr="007711AB" w:rsidRDefault="007711AB" w:rsidP="007711AB">
                  <w:pPr>
                    <w:jc w:val="center"/>
                  </w:pPr>
                  <w:r w:rsidRPr="007711AB">
                    <w:t>68 000,00</w:t>
                  </w:r>
                </w:p>
              </w:tc>
            </w:tr>
            <w:tr w:rsidR="007711AB" w:rsidRPr="007711AB" w14:paraId="3268E71E" w14:textId="77777777" w:rsidTr="007711AB">
              <w:trPr>
                <w:gridAfter w:val="1"/>
                <w:wAfter w:w="46" w:type="dxa"/>
                <w:trHeight w:val="1260"/>
              </w:trPr>
              <w:tc>
                <w:tcPr>
                  <w:tcW w:w="5967" w:type="dxa"/>
                  <w:gridSpan w:val="2"/>
                  <w:tcBorders>
                    <w:top w:val="nil"/>
                    <w:left w:val="single" w:sz="8" w:space="0" w:color="auto"/>
                    <w:bottom w:val="single" w:sz="4" w:space="0" w:color="auto"/>
                    <w:right w:val="nil"/>
                  </w:tcBorders>
                  <w:shd w:val="clear" w:color="000000" w:fill="FFFFFF"/>
                  <w:vAlign w:val="center"/>
                  <w:hideMark/>
                </w:tcPr>
                <w:p w14:paraId="20A05B6A" w14:textId="77777777" w:rsidR="007711AB" w:rsidRPr="007711AB" w:rsidRDefault="007711AB" w:rsidP="007711AB">
                  <w:r w:rsidRPr="007711A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2DFC521"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1D9A51BE"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43E95D4" w14:textId="77777777" w:rsidR="007711AB" w:rsidRPr="007711AB" w:rsidRDefault="007711AB" w:rsidP="007711AB">
                  <w:pPr>
                    <w:jc w:val="center"/>
                  </w:pPr>
                  <w:r w:rsidRPr="007711AB">
                    <w:t>.01</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3006BB83" w14:textId="77777777" w:rsidR="007711AB" w:rsidRPr="007711AB" w:rsidRDefault="007711AB" w:rsidP="007711AB">
                  <w:pPr>
                    <w:jc w:val="center"/>
                  </w:pPr>
                  <w:r w:rsidRPr="007711AB">
                    <w:t>10 4 01 20130</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D544DBC" w14:textId="77777777" w:rsidR="007711AB" w:rsidRPr="007711AB" w:rsidRDefault="007711AB" w:rsidP="007711AB">
                  <w:pPr>
                    <w:jc w:val="center"/>
                  </w:pPr>
                  <w:r w:rsidRPr="007711AB">
                    <w:t>300</w:t>
                  </w:r>
                </w:p>
              </w:tc>
              <w:tc>
                <w:tcPr>
                  <w:tcW w:w="1963" w:type="dxa"/>
                  <w:gridSpan w:val="2"/>
                  <w:tcBorders>
                    <w:top w:val="nil"/>
                    <w:left w:val="nil"/>
                    <w:bottom w:val="single" w:sz="4" w:space="0" w:color="auto"/>
                    <w:right w:val="single" w:sz="8" w:space="0" w:color="auto"/>
                  </w:tcBorders>
                  <w:shd w:val="clear" w:color="auto" w:fill="auto"/>
                  <w:vAlign w:val="center"/>
                  <w:hideMark/>
                </w:tcPr>
                <w:p w14:paraId="7636E129" w14:textId="77777777" w:rsidR="007711AB" w:rsidRPr="007711AB" w:rsidRDefault="007711AB" w:rsidP="007711AB">
                  <w:pPr>
                    <w:jc w:val="center"/>
                  </w:pPr>
                  <w:r w:rsidRPr="007711AB">
                    <w:t>1 724 906,40</w:t>
                  </w:r>
                </w:p>
              </w:tc>
            </w:tr>
            <w:tr w:rsidR="007711AB" w:rsidRPr="007711AB" w14:paraId="0826EE92" w14:textId="77777777" w:rsidTr="007711AB">
              <w:trPr>
                <w:gridAfter w:val="1"/>
                <w:wAfter w:w="46" w:type="dxa"/>
                <w:trHeight w:val="945"/>
              </w:trPr>
              <w:tc>
                <w:tcPr>
                  <w:tcW w:w="5967" w:type="dxa"/>
                  <w:gridSpan w:val="2"/>
                  <w:tcBorders>
                    <w:top w:val="nil"/>
                    <w:left w:val="single" w:sz="8" w:space="0" w:color="auto"/>
                    <w:bottom w:val="single" w:sz="4" w:space="0" w:color="auto"/>
                    <w:right w:val="nil"/>
                  </w:tcBorders>
                  <w:shd w:val="clear" w:color="000000" w:fill="FFFFFF"/>
                  <w:vAlign w:val="center"/>
                  <w:hideMark/>
                </w:tcPr>
                <w:p w14:paraId="7D77423C" w14:textId="77777777" w:rsidR="007711AB" w:rsidRPr="007711AB" w:rsidRDefault="007711AB" w:rsidP="007711AB">
                  <w:r w:rsidRPr="007711AB">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34FDEB"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02FDFF9C"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543B1FA"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710FA766" w14:textId="77777777" w:rsidR="007711AB" w:rsidRPr="007711AB" w:rsidRDefault="007711AB" w:rsidP="007711AB">
                  <w:pPr>
                    <w:jc w:val="center"/>
                  </w:pPr>
                  <w:r w:rsidRPr="007711AB">
                    <w:t>03 3 01 20590</w:t>
                  </w:r>
                </w:p>
              </w:tc>
              <w:tc>
                <w:tcPr>
                  <w:tcW w:w="1137" w:type="dxa"/>
                  <w:gridSpan w:val="2"/>
                  <w:tcBorders>
                    <w:top w:val="nil"/>
                    <w:left w:val="nil"/>
                    <w:bottom w:val="single" w:sz="4" w:space="0" w:color="auto"/>
                    <w:right w:val="nil"/>
                  </w:tcBorders>
                  <w:shd w:val="clear" w:color="000000" w:fill="FFFFFF"/>
                  <w:noWrap/>
                  <w:vAlign w:val="center"/>
                  <w:hideMark/>
                </w:tcPr>
                <w:p w14:paraId="0095F443" w14:textId="77777777" w:rsidR="007711AB" w:rsidRPr="007711AB" w:rsidRDefault="007711AB" w:rsidP="007711AB">
                  <w:pPr>
                    <w:jc w:val="center"/>
                  </w:pPr>
                  <w:r w:rsidRPr="007711AB">
                    <w:t>300</w:t>
                  </w:r>
                </w:p>
              </w:tc>
              <w:tc>
                <w:tcPr>
                  <w:tcW w:w="1963" w:type="dxa"/>
                  <w:gridSpan w:val="2"/>
                  <w:tcBorders>
                    <w:top w:val="nil"/>
                    <w:left w:val="single" w:sz="4" w:space="0" w:color="auto"/>
                    <w:bottom w:val="single" w:sz="4" w:space="0" w:color="auto"/>
                    <w:right w:val="single" w:sz="8" w:space="0" w:color="auto"/>
                  </w:tcBorders>
                  <w:shd w:val="clear" w:color="auto" w:fill="auto"/>
                  <w:vAlign w:val="center"/>
                  <w:hideMark/>
                </w:tcPr>
                <w:p w14:paraId="13C859BA" w14:textId="77777777" w:rsidR="007711AB" w:rsidRPr="007711AB" w:rsidRDefault="007711AB" w:rsidP="007711AB">
                  <w:pPr>
                    <w:jc w:val="center"/>
                  </w:pPr>
                  <w:r w:rsidRPr="007711AB">
                    <w:t>0,00</w:t>
                  </w:r>
                </w:p>
              </w:tc>
            </w:tr>
            <w:tr w:rsidR="007711AB" w:rsidRPr="007711AB" w14:paraId="6B0A4AD3" w14:textId="77777777" w:rsidTr="007711AB">
              <w:trPr>
                <w:gridAfter w:val="1"/>
                <w:wAfter w:w="46" w:type="dxa"/>
                <w:trHeight w:val="945"/>
              </w:trPr>
              <w:tc>
                <w:tcPr>
                  <w:tcW w:w="5967" w:type="dxa"/>
                  <w:gridSpan w:val="2"/>
                  <w:tcBorders>
                    <w:top w:val="nil"/>
                    <w:left w:val="single" w:sz="8" w:space="0" w:color="auto"/>
                    <w:bottom w:val="single" w:sz="4" w:space="0" w:color="auto"/>
                    <w:right w:val="nil"/>
                  </w:tcBorders>
                  <w:shd w:val="clear" w:color="000000" w:fill="FFFFFF"/>
                  <w:vAlign w:val="center"/>
                  <w:hideMark/>
                </w:tcPr>
                <w:p w14:paraId="589B0648" w14:textId="77777777" w:rsidR="007711AB" w:rsidRPr="007711AB" w:rsidRDefault="007711AB" w:rsidP="007711AB">
                  <w:r w:rsidRPr="007711A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4CD2EE"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7444E3A7"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1DE6CCA"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1D00433F" w14:textId="77777777" w:rsidR="007711AB" w:rsidRPr="007711AB" w:rsidRDefault="007711AB" w:rsidP="007711AB">
                  <w:pPr>
                    <w:jc w:val="center"/>
                  </w:pPr>
                  <w:r w:rsidRPr="007711AB">
                    <w:t>03 2 01 L4970</w:t>
                  </w:r>
                </w:p>
              </w:tc>
              <w:tc>
                <w:tcPr>
                  <w:tcW w:w="1137" w:type="dxa"/>
                  <w:gridSpan w:val="2"/>
                  <w:tcBorders>
                    <w:top w:val="nil"/>
                    <w:left w:val="nil"/>
                    <w:bottom w:val="single" w:sz="4" w:space="0" w:color="auto"/>
                    <w:right w:val="nil"/>
                  </w:tcBorders>
                  <w:shd w:val="clear" w:color="000000" w:fill="FFFFFF"/>
                  <w:noWrap/>
                  <w:vAlign w:val="center"/>
                  <w:hideMark/>
                </w:tcPr>
                <w:p w14:paraId="2E2094C4" w14:textId="77777777" w:rsidR="007711AB" w:rsidRPr="007711AB" w:rsidRDefault="007711AB" w:rsidP="007711AB">
                  <w:pPr>
                    <w:jc w:val="center"/>
                  </w:pPr>
                  <w:r w:rsidRPr="007711AB">
                    <w:t>300</w:t>
                  </w:r>
                </w:p>
              </w:tc>
              <w:tc>
                <w:tcPr>
                  <w:tcW w:w="1963" w:type="dxa"/>
                  <w:gridSpan w:val="2"/>
                  <w:tcBorders>
                    <w:top w:val="nil"/>
                    <w:left w:val="single" w:sz="4" w:space="0" w:color="auto"/>
                    <w:bottom w:val="single" w:sz="4" w:space="0" w:color="auto"/>
                    <w:right w:val="single" w:sz="8" w:space="0" w:color="auto"/>
                  </w:tcBorders>
                  <w:shd w:val="clear" w:color="auto" w:fill="auto"/>
                  <w:vAlign w:val="center"/>
                  <w:hideMark/>
                </w:tcPr>
                <w:p w14:paraId="32F7E49E" w14:textId="77777777" w:rsidR="007711AB" w:rsidRPr="007711AB" w:rsidRDefault="007711AB" w:rsidP="007711AB">
                  <w:pPr>
                    <w:jc w:val="center"/>
                  </w:pPr>
                  <w:r w:rsidRPr="007711AB">
                    <w:t>775 479,60</w:t>
                  </w:r>
                </w:p>
              </w:tc>
            </w:tr>
            <w:tr w:rsidR="007711AB" w:rsidRPr="007711AB" w14:paraId="489C76F5" w14:textId="77777777" w:rsidTr="007711AB">
              <w:trPr>
                <w:gridAfter w:val="1"/>
                <w:wAfter w:w="46" w:type="dxa"/>
                <w:trHeight w:val="945"/>
              </w:trPr>
              <w:tc>
                <w:tcPr>
                  <w:tcW w:w="5967" w:type="dxa"/>
                  <w:gridSpan w:val="2"/>
                  <w:tcBorders>
                    <w:top w:val="nil"/>
                    <w:left w:val="single" w:sz="8" w:space="0" w:color="auto"/>
                    <w:bottom w:val="single" w:sz="4" w:space="0" w:color="auto"/>
                    <w:right w:val="nil"/>
                  </w:tcBorders>
                  <w:shd w:val="clear" w:color="000000" w:fill="FFFFFF"/>
                  <w:vAlign w:val="center"/>
                  <w:hideMark/>
                </w:tcPr>
                <w:p w14:paraId="04E58129" w14:textId="77777777" w:rsidR="007711AB" w:rsidRPr="007711AB" w:rsidRDefault="007711AB" w:rsidP="007711AB">
                  <w:r w:rsidRPr="007711A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398A2C9"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41A9EF42"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F4C82BB"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5400BEA" w14:textId="77777777" w:rsidR="007711AB" w:rsidRPr="007711AB" w:rsidRDefault="007711AB" w:rsidP="007711AB">
                  <w:pPr>
                    <w:jc w:val="center"/>
                  </w:pPr>
                  <w:r w:rsidRPr="007711AB">
                    <w:t>06 3 01 20990</w:t>
                  </w:r>
                </w:p>
              </w:tc>
              <w:tc>
                <w:tcPr>
                  <w:tcW w:w="1137" w:type="dxa"/>
                  <w:gridSpan w:val="2"/>
                  <w:tcBorders>
                    <w:top w:val="nil"/>
                    <w:left w:val="nil"/>
                    <w:bottom w:val="single" w:sz="4" w:space="0" w:color="auto"/>
                    <w:right w:val="nil"/>
                  </w:tcBorders>
                  <w:shd w:val="clear" w:color="000000" w:fill="FFFFFF"/>
                  <w:noWrap/>
                  <w:vAlign w:val="center"/>
                  <w:hideMark/>
                </w:tcPr>
                <w:p w14:paraId="2515CA87" w14:textId="77777777" w:rsidR="007711AB" w:rsidRPr="007711AB" w:rsidRDefault="007711AB" w:rsidP="007711AB">
                  <w:pPr>
                    <w:jc w:val="center"/>
                  </w:pPr>
                  <w:r w:rsidRPr="007711AB">
                    <w:t>300</w:t>
                  </w:r>
                </w:p>
              </w:tc>
              <w:tc>
                <w:tcPr>
                  <w:tcW w:w="1963" w:type="dxa"/>
                  <w:gridSpan w:val="2"/>
                  <w:tcBorders>
                    <w:top w:val="nil"/>
                    <w:left w:val="single" w:sz="4" w:space="0" w:color="auto"/>
                    <w:bottom w:val="single" w:sz="4" w:space="0" w:color="auto"/>
                    <w:right w:val="single" w:sz="8" w:space="0" w:color="auto"/>
                  </w:tcBorders>
                  <w:shd w:val="clear" w:color="auto" w:fill="auto"/>
                  <w:vAlign w:val="center"/>
                  <w:hideMark/>
                </w:tcPr>
                <w:p w14:paraId="50077190" w14:textId="77777777" w:rsidR="007711AB" w:rsidRPr="007711AB" w:rsidRDefault="007711AB" w:rsidP="007711AB">
                  <w:pPr>
                    <w:jc w:val="center"/>
                  </w:pPr>
                  <w:r w:rsidRPr="007711AB">
                    <w:t>60 000,00</w:t>
                  </w:r>
                </w:p>
              </w:tc>
            </w:tr>
            <w:tr w:rsidR="007711AB" w:rsidRPr="007711AB" w14:paraId="5599DB46" w14:textId="77777777" w:rsidTr="007711AB">
              <w:trPr>
                <w:gridAfter w:val="1"/>
                <w:wAfter w:w="46" w:type="dxa"/>
                <w:trHeight w:val="800"/>
              </w:trPr>
              <w:tc>
                <w:tcPr>
                  <w:tcW w:w="5967" w:type="dxa"/>
                  <w:gridSpan w:val="2"/>
                  <w:tcBorders>
                    <w:top w:val="nil"/>
                    <w:left w:val="single" w:sz="8" w:space="0" w:color="auto"/>
                    <w:bottom w:val="single" w:sz="4" w:space="0" w:color="auto"/>
                    <w:right w:val="nil"/>
                  </w:tcBorders>
                  <w:shd w:val="clear" w:color="000000" w:fill="FFFFFF"/>
                  <w:vAlign w:val="center"/>
                  <w:hideMark/>
                </w:tcPr>
                <w:p w14:paraId="358C6015" w14:textId="77777777" w:rsidR="007711AB" w:rsidRPr="007711AB" w:rsidRDefault="007711AB" w:rsidP="007711AB">
                  <w:r w:rsidRPr="007711AB">
                    <w:t>Ремонт жилых помещений инвалидов и участников Великой Отечественного войны (Социальное обеспечение и иные выплаты населению)</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4EDF9E"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1DE59002"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AD26DE1"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45CDF959" w14:textId="77777777" w:rsidR="007711AB" w:rsidRPr="007711AB" w:rsidRDefault="007711AB" w:rsidP="007711AB">
                  <w:pPr>
                    <w:jc w:val="center"/>
                  </w:pPr>
                  <w:r w:rsidRPr="007711AB">
                    <w:t>11 3 02 21330</w:t>
                  </w:r>
                </w:p>
              </w:tc>
              <w:tc>
                <w:tcPr>
                  <w:tcW w:w="1137" w:type="dxa"/>
                  <w:gridSpan w:val="2"/>
                  <w:tcBorders>
                    <w:top w:val="nil"/>
                    <w:left w:val="nil"/>
                    <w:bottom w:val="single" w:sz="4" w:space="0" w:color="auto"/>
                    <w:right w:val="nil"/>
                  </w:tcBorders>
                  <w:shd w:val="clear" w:color="000000" w:fill="FFFFFF"/>
                  <w:noWrap/>
                  <w:vAlign w:val="center"/>
                  <w:hideMark/>
                </w:tcPr>
                <w:p w14:paraId="09E3B668" w14:textId="77777777" w:rsidR="007711AB" w:rsidRPr="007711AB" w:rsidRDefault="007711AB" w:rsidP="007711AB">
                  <w:pPr>
                    <w:jc w:val="center"/>
                  </w:pPr>
                  <w:r w:rsidRPr="007711AB">
                    <w:t>300</w:t>
                  </w:r>
                </w:p>
              </w:tc>
              <w:tc>
                <w:tcPr>
                  <w:tcW w:w="1963" w:type="dxa"/>
                  <w:gridSpan w:val="2"/>
                  <w:tcBorders>
                    <w:top w:val="nil"/>
                    <w:left w:val="single" w:sz="4" w:space="0" w:color="auto"/>
                    <w:bottom w:val="single" w:sz="4" w:space="0" w:color="auto"/>
                    <w:right w:val="single" w:sz="8" w:space="0" w:color="auto"/>
                  </w:tcBorders>
                  <w:shd w:val="clear" w:color="auto" w:fill="auto"/>
                  <w:vAlign w:val="center"/>
                  <w:hideMark/>
                </w:tcPr>
                <w:p w14:paraId="7FD97CE8" w14:textId="77777777" w:rsidR="007711AB" w:rsidRPr="007711AB" w:rsidRDefault="007711AB" w:rsidP="007711AB">
                  <w:pPr>
                    <w:jc w:val="center"/>
                  </w:pPr>
                  <w:r w:rsidRPr="007711AB">
                    <w:t>50 000,00</w:t>
                  </w:r>
                </w:p>
              </w:tc>
            </w:tr>
            <w:tr w:rsidR="007711AB" w:rsidRPr="007711AB" w14:paraId="0A1C893A" w14:textId="77777777" w:rsidTr="007711AB">
              <w:trPr>
                <w:gridAfter w:val="1"/>
                <w:wAfter w:w="46" w:type="dxa"/>
                <w:trHeight w:val="1275"/>
              </w:trPr>
              <w:tc>
                <w:tcPr>
                  <w:tcW w:w="5967" w:type="dxa"/>
                  <w:gridSpan w:val="2"/>
                  <w:tcBorders>
                    <w:top w:val="nil"/>
                    <w:left w:val="single" w:sz="8" w:space="0" w:color="auto"/>
                    <w:bottom w:val="single" w:sz="4" w:space="0" w:color="auto"/>
                    <w:right w:val="nil"/>
                  </w:tcBorders>
                  <w:shd w:val="clear" w:color="000000" w:fill="FFFFFF"/>
                  <w:vAlign w:val="center"/>
                  <w:hideMark/>
                </w:tcPr>
                <w:p w14:paraId="0A7DE42D" w14:textId="77777777" w:rsidR="007711AB" w:rsidRPr="007711AB" w:rsidRDefault="007711AB" w:rsidP="007711AB">
                  <w:r w:rsidRPr="007711A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29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A73A5D" w14:textId="77777777" w:rsidR="007711AB" w:rsidRPr="007711AB" w:rsidRDefault="007711AB" w:rsidP="007711AB">
                  <w:pPr>
                    <w:jc w:val="center"/>
                  </w:pPr>
                  <w:r w:rsidRPr="007711AB">
                    <w:t>.050</w:t>
                  </w:r>
                </w:p>
              </w:tc>
              <w:tc>
                <w:tcPr>
                  <w:tcW w:w="516" w:type="dxa"/>
                  <w:tcBorders>
                    <w:top w:val="nil"/>
                    <w:left w:val="nil"/>
                    <w:bottom w:val="single" w:sz="4" w:space="0" w:color="auto"/>
                    <w:right w:val="single" w:sz="4" w:space="0" w:color="auto"/>
                  </w:tcBorders>
                  <w:shd w:val="clear" w:color="000000" w:fill="FFFFFF"/>
                  <w:noWrap/>
                  <w:vAlign w:val="center"/>
                  <w:hideMark/>
                </w:tcPr>
                <w:p w14:paraId="1C76B51D"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10EDD46" w14:textId="77777777" w:rsidR="007711AB" w:rsidRPr="007711AB" w:rsidRDefault="007711AB" w:rsidP="007711AB">
                  <w:pPr>
                    <w:jc w:val="center"/>
                  </w:pPr>
                  <w:r w:rsidRPr="007711AB">
                    <w:t>.06</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024B81B4" w14:textId="77777777" w:rsidR="007711AB" w:rsidRPr="007711AB" w:rsidRDefault="007711AB" w:rsidP="007711AB">
                  <w:pPr>
                    <w:jc w:val="center"/>
                  </w:pPr>
                  <w:r w:rsidRPr="007711AB">
                    <w:t>11 3 01 60020</w:t>
                  </w:r>
                </w:p>
              </w:tc>
              <w:tc>
                <w:tcPr>
                  <w:tcW w:w="1137" w:type="dxa"/>
                  <w:gridSpan w:val="2"/>
                  <w:tcBorders>
                    <w:top w:val="nil"/>
                    <w:left w:val="nil"/>
                    <w:bottom w:val="single" w:sz="4" w:space="0" w:color="auto"/>
                    <w:right w:val="nil"/>
                  </w:tcBorders>
                  <w:shd w:val="clear" w:color="000000" w:fill="FFFFFF"/>
                  <w:noWrap/>
                  <w:vAlign w:val="center"/>
                  <w:hideMark/>
                </w:tcPr>
                <w:p w14:paraId="25BB7D81" w14:textId="77777777" w:rsidR="007711AB" w:rsidRPr="007711AB" w:rsidRDefault="007711AB" w:rsidP="007711AB">
                  <w:pPr>
                    <w:jc w:val="center"/>
                  </w:pPr>
                  <w:r w:rsidRPr="007711AB">
                    <w:t>600</w:t>
                  </w:r>
                </w:p>
              </w:tc>
              <w:tc>
                <w:tcPr>
                  <w:tcW w:w="1963" w:type="dxa"/>
                  <w:gridSpan w:val="2"/>
                  <w:tcBorders>
                    <w:top w:val="nil"/>
                    <w:left w:val="single" w:sz="4" w:space="0" w:color="auto"/>
                    <w:bottom w:val="single" w:sz="4" w:space="0" w:color="auto"/>
                    <w:right w:val="single" w:sz="8" w:space="0" w:color="auto"/>
                  </w:tcBorders>
                  <w:shd w:val="clear" w:color="auto" w:fill="auto"/>
                  <w:vAlign w:val="center"/>
                  <w:hideMark/>
                </w:tcPr>
                <w:p w14:paraId="24CA90AA" w14:textId="77777777" w:rsidR="007711AB" w:rsidRPr="007711AB" w:rsidRDefault="007711AB" w:rsidP="007711AB">
                  <w:pPr>
                    <w:jc w:val="center"/>
                  </w:pPr>
                  <w:r w:rsidRPr="007711AB">
                    <w:t>176 260,00</w:t>
                  </w:r>
                </w:p>
              </w:tc>
            </w:tr>
            <w:tr w:rsidR="007711AB" w:rsidRPr="007711AB" w14:paraId="5B8BC6CF" w14:textId="77777777" w:rsidTr="007711AB">
              <w:trPr>
                <w:gridAfter w:val="1"/>
                <w:wAfter w:w="46" w:type="dxa"/>
                <w:trHeight w:val="960"/>
              </w:trPr>
              <w:tc>
                <w:tcPr>
                  <w:tcW w:w="5967"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03C923C8" w14:textId="77777777" w:rsidR="007711AB" w:rsidRPr="007711AB" w:rsidRDefault="007711AB" w:rsidP="007711AB">
                  <w:pPr>
                    <w:rPr>
                      <w:b/>
                      <w:bCs/>
                    </w:rPr>
                  </w:pPr>
                  <w:r w:rsidRPr="007711AB">
                    <w:rPr>
                      <w:b/>
                      <w:bCs/>
                    </w:rPr>
                    <w:t>Управление образования Администрации Комсомольского муниципального района Ивановской области</w:t>
                  </w:r>
                </w:p>
              </w:tc>
              <w:tc>
                <w:tcPr>
                  <w:tcW w:w="1297"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566E5B7D" w14:textId="77777777" w:rsidR="007711AB" w:rsidRPr="007711AB" w:rsidRDefault="007711AB" w:rsidP="007711AB">
                  <w:pPr>
                    <w:jc w:val="center"/>
                    <w:rPr>
                      <w:b/>
                      <w:bCs/>
                    </w:rPr>
                  </w:pPr>
                  <w:r w:rsidRPr="007711AB">
                    <w:rPr>
                      <w:b/>
                      <w:bCs/>
                    </w:rPr>
                    <w:t>.052</w:t>
                  </w:r>
                </w:p>
              </w:tc>
              <w:tc>
                <w:tcPr>
                  <w:tcW w:w="516" w:type="dxa"/>
                  <w:tcBorders>
                    <w:top w:val="single" w:sz="4" w:space="0" w:color="auto"/>
                    <w:left w:val="nil"/>
                    <w:bottom w:val="single" w:sz="4" w:space="0" w:color="auto"/>
                    <w:right w:val="single" w:sz="4" w:space="0" w:color="auto"/>
                  </w:tcBorders>
                  <w:shd w:val="clear" w:color="000000" w:fill="FABF8F"/>
                  <w:noWrap/>
                  <w:vAlign w:val="center"/>
                  <w:hideMark/>
                </w:tcPr>
                <w:p w14:paraId="62B8AE36" w14:textId="77777777" w:rsidR="007711AB" w:rsidRPr="007711AB" w:rsidRDefault="007711AB" w:rsidP="007711AB">
                  <w:pPr>
                    <w:jc w:val="center"/>
                    <w:rPr>
                      <w:b/>
                      <w:bCs/>
                    </w:rPr>
                  </w:pPr>
                  <w:r w:rsidRPr="007711AB">
                    <w:rPr>
                      <w:b/>
                      <w:bCs/>
                    </w:rPr>
                    <w:t> </w:t>
                  </w:r>
                </w:p>
              </w:tc>
              <w:tc>
                <w:tcPr>
                  <w:tcW w:w="1262"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2004BB8" w14:textId="77777777" w:rsidR="007711AB" w:rsidRPr="007711AB" w:rsidRDefault="007711AB" w:rsidP="007711AB">
                  <w:pPr>
                    <w:jc w:val="center"/>
                    <w:rPr>
                      <w:b/>
                      <w:bCs/>
                    </w:rPr>
                  </w:pPr>
                  <w:r w:rsidRPr="007711AB">
                    <w:rPr>
                      <w:b/>
                      <w:bCs/>
                    </w:rPr>
                    <w:t> </w:t>
                  </w:r>
                </w:p>
              </w:tc>
              <w:tc>
                <w:tcPr>
                  <w:tcW w:w="174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065C695" w14:textId="77777777" w:rsidR="007711AB" w:rsidRPr="007711AB" w:rsidRDefault="007711AB" w:rsidP="007711AB">
                  <w:pPr>
                    <w:jc w:val="center"/>
                    <w:rPr>
                      <w:b/>
                      <w:bCs/>
                    </w:rPr>
                  </w:pPr>
                  <w:r w:rsidRPr="007711AB">
                    <w:rPr>
                      <w:b/>
                      <w:bCs/>
                    </w:rPr>
                    <w:t> </w:t>
                  </w:r>
                </w:p>
              </w:tc>
              <w:tc>
                <w:tcPr>
                  <w:tcW w:w="1137" w:type="dxa"/>
                  <w:gridSpan w:val="2"/>
                  <w:tcBorders>
                    <w:top w:val="single" w:sz="4" w:space="0" w:color="auto"/>
                    <w:left w:val="nil"/>
                    <w:bottom w:val="single" w:sz="4" w:space="0" w:color="auto"/>
                    <w:right w:val="nil"/>
                  </w:tcBorders>
                  <w:shd w:val="clear" w:color="000000" w:fill="FABF8F"/>
                  <w:noWrap/>
                  <w:vAlign w:val="center"/>
                  <w:hideMark/>
                </w:tcPr>
                <w:p w14:paraId="1B801BD2" w14:textId="77777777" w:rsidR="007711AB" w:rsidRPr="007711AB" w:rsidRDefault="007711AB" w:rsidP="007711AB">
                  <w:pPr>
                    <w:jc w:val="center"/>
                    <w:rPr>
                      <w:b/>
                      <w:bCs/>
                    </w:rPr>
                  </w:pPr>
                  <w:r w:rsidRPr="007711AB">
                    <w:rPr>
                      <w:b/>
                      <w:bCs/>
                    </w:rPr>
                    <w:t> </w:t>
                  </w:r>
                </w:p>
              </w:tc>
              <w:tc>
                <w:tcPr>
                  <w:tcW w:w="1963"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CB80B07" w14:textId="77777777" w:rsidR="007711AB" w:rsidRPr="007711AB" w:rsidRDefault="007711AB" w:rsidP="007711AB">
                  <w:pPr>
                    <w:jc w:val="center"/>
                    <w:rPr>
                      <w:b/>
                      <w:bCs/>
                    </w:rPr>
                  </w:pPr>
                  <w:r w:rsidRPr="007711AB">
                    <w:rPr>
                      <w:b/>
                      <w:bCs/>
                    </w:rPr>
                    <w:t>295 036 772,00</w:t>
                  </w:r>
                </w:p>
              </w:tc>
            </w:tr>
            <w:tr w:rsidR="007711AB" w:rsidRPr="007711AB" w14:paraId="5394798B" w14:textId="77777777" w:rsidTr="007711AB">
              <w:trPr>
                <w:trHeight w:val="1398"/>
              </w:trPr>
              <w:tc>
                <w:tcPr>
                  <w:tcW w:w="5825" w:type="dxa"/>
                  <w:tcBorders>
                    <w:top w:val="single" w:sz="4" w:space="0" w:color="auto"/>
                    <w:left w:val="single" w:sz="4" w:space="0" w:color="auto"/>
                    <w:bottom w:val="single" w:sz="4" w:space="0" w:color="auto"/>
                    <w:right w:val="single" w:sz="4" w:space="0" w:color="auto"/>
                  </w:tcBorders>
                  <w:shd w:val="clear" w:color="auto" w:fill="auto"/>
                  <w:hideMark/>
                </w:tcPr>
                <w:p w14:paraId="1C56E70A" w14:textId="77777777" w:rsidR="007711AB" w:rsidRPr="007711AB" w:rsidRDefault="007711AB" w:rsidP="007711AB">
                  <w:r w:rsidRPr="007711AB">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EA3D6E"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4373C9"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BDC328"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F4A6E7" w14:textId="77777777" w:rsidR="007711AB" w:rsidRPr="007711AB" w:rsidRDefault="007711AB" w:rsidP="007711AB">
                  <w:pPr>
                    <w:jc w:val="center"/>
                  </w:pPr>
                  <w:r w:rsidRPr="007711AB">
                    <w:t>14 3 01 S2990</w:t>
                  </w:r>
                </w:p>
              </w:tc>
              <w:tc>
                <w:tcPr>
                  <w:tcW w:w="1107" w:type="dxa"/>
                  <w:gridSpan w:val="2"/>
                  <w:tcBorders>
                    <w:top w:val="single" w:sz="4" w:space="0" w:color="auto"/>
                    <w:left w:val="nil"/>
                    <w:bottom w:val="single" w:sz="4" w:space="0" w:color="auto"/>
                    <w:right w:val="nil"/>
                  </w:tcBorders>
                  <w:shd w:val="clear" w:color="auto" w:fill="auto"/>
                  <w:noWrap/>
                  <w:vAlign w:val="center"/>
                  <w:hideMark/>
                </w:tcPr>
                <w:p w14:paraId="61B3CFCC" w14:textId="77777777" w:rsidR="007711AB" w:rsidRPr="007711AB" w:rsidRDefault="007711AB" w:rsidP="007711AB">
                  <w:pPr>
                    <w:jc w:val="center"/>
                  </w:pPr>
                  <w:r w:rsidRPr="007711AB">
                    <w:t>400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A3D2" w14:textId="77777777" w:rsidR="007711AB" w:rsidRPr="007711AB" w:rsidRDefault="007711AB" w:rsidP="007711AB">
                  <w:pPr>
                    <w:jc w:val="center"/>
                  </w:pPr>
                  <w:r w:rsidRPr="007711AB">
                    <w:t>4 349 242,11</w:t>
                  </w:r>
                </w:p>
              </w:tc>
            </w:tr>
            <w:tr w:rsidR="007711AB" w:rsidRPr="007711AB" w14:paraId="2BAA41E2" w14:textId="77777777" w:rsidTr="007711AB">
              <w:trPr>
                <w:trHeight w:val="1559"/>
              </w:trPr>
              <w:tc>
                <w:tcPr>
                  <w:tcW w:w="5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7A390" w14:textId="77777777" w:rsidR="007711AB" w:rsidRPr="007711AB" w:rsidRDefault="007711AB" w:rsidP="007711AB">
                  <w:r w:rsidRPr="007711A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A8B86"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7678712"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B5A3F8"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602030" w14:textId="77777777" w:rsidR="007711AB" w:rsidRPr="007711AB" w:rsidRDefault="007711AB" w:rsidP="007711AB">
                  <w:pPr>
                    <w:jc w:val="center"/>
                  </w:pPr>
                  <w:r w:rsidRPr="007711AB">
                    <w:t>01 3 01 00020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3ABF82AB" w14:textId="77777777" w:rsidR="007711AB" w:rsidRPr="007711AB" w:rsidRDefault="007711AB" w:rsidP="007711AB">
                  <w:pPr>
                    <w:jc w:val="center"/>
                  </w:pPr>
                  <w:r w:rsidRPr="007711AB">
                    <w:t>100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9A8F" w14:textId="77777777" w:rsidR="007711AB" w:rsidRPr="007711AB" w:rsidRDefault="007711AB" w:rsidP="007711AB">
                  <w:pPr>
                    <w:jc w:val="center"/>
                  </w:pPr>
                  <w:r w:rsidRPr="007711AB">
                    <w:t>18 752 648,36</w:t>
                  </w:r>
                </w:p>
              </w:tc>
            </w:tr>
            <w:tr w:rsidR="007711AB" w:rsidRPr="007711AB" w14:paraId="59467EA1" w14:textId="77777777" w:rsidTr="007711AB">
              <w:trPr>
                <w:trHeight w:val="945"/>
              </w:trPr>
              <w:tc>
                <w:tcPr>
                  <w:tcW w:w="5825" w:type="dxa"/>
                  <w:tcBorders>
                    <w:top w:val="nil"/>
                    <w:left w:val="single" w:sz="8" w:space="0" w:color="auto"/>
                    <w:bottom w:val="single" w:sz="4" w:space="0" w:color="auto"/>
                    <w:right w:val="single" w:sz="4" w:space="0" w:color="auto"/>
                  </w:tcBorders>
                  <w:shd w:val="clear" w:color="000000" w:fill="FFFFFF"/>
                  <w:vAlign w:val="bottom"/>
                  <w:hideMark/>
                </w:tcPr>
                <w:p w14:paraId="3DAE3E17" w14:textId="77777777" w:rsidR="007711AB" w:rsidRPr="007711AB" w:rsidRDefault="007711AB" w:rsidP="007711AB">
                  <w:r w:rsidRPr="007711A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090BAAA"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B560272"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DA89E77" w14:textId="77777777" w:rsidR="007711AB" w:rsidRPr="007711AB" w:rsidRDefault="007711AB" w:rsidP="007711AB">
                  <w:pPr>
                    <w:jc w:val="center"/>
                  </w:pPr>
                  <w:r w:rsidRPr="007711AB">
                    <w:t>.01</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8D406E8" w14:textId="77777777" w:rsidR="007711AB" w:rsidRPr="007711AB" w:rsidRDefault="007711AB" w:rsidP="007711AB">
                  <w:pPr>
                    <w:jc w:val="center"/>
                  </w:pPr>
                  <w:r w:rsidRPr="007711AB">
                    <w:t>01 3 01 00020</w:t>
                  </w:r>
                </w:p>
              </w:tc>
              <w:tc>
                <w:tcPr>
                  <w:tcW w:w="1107" w:type="dxa"/>
                  <w:gridSpan w:val="2"/>
                  <w:tcBorders>
                    <w:top w:val="nil"/>
                    <w:left w:val="nil"/>
                    <w:bottom w:val="single" w:sz="4" w:space="0" w:color="auto"/>
                    <w:right w:val="nil"/>
                  </w:tcBorders>
                  <w:shd w:val="clear" w:color="000000" w:fill="FFFFFF"/>
                  <w:noWrap/>
                  <w:vAlign w:val="center"/>
                  <w:hideMark/>
                </w:tcPr>
                <w:p w14:paraId="2919DDA8" w14:textId="77777777" w:rsidR="007711AB" w:rsidRPr="007711AB" w:rsidRDefault="007711AB" w:rsidP="007711AB">
                  <w:pPr>
                    <w:jc w:val="center"/>
                  </w:pPr>
                  <w:r w:rsidRPr="007711AB">
                    <w:t>200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5934AB" w14:textId="77777777" w:rsidR="007711AB" w:rsidRPr="007711AB" w:rsidRDefault="007711AB" w:rsidP="007711AB">
                  <w:pPr>
                    <w:jc w:val="center"/>
                  </w:pPr>
                  <w:r w:rsidRPr="007711AB">
                    <w:t>23 535 323,00</w:t>
                  </w:r>
                </w:p>
              </w:tc>
            </w:tr>
            <w:tr w:rsidR="007711AB" w:rsidRPr="007711AB" w14:paraId="279EBA30" w14:textId="77777777" w:rsidTr="007711AB">
              <w:trPr>
                <w:trHeight w:val="630"/>
              </w:trPr>
              <w:tc>
                <w:tcPr>
                  <w:tcW w:w="5825" w:type="dxa"/>
                  <w:tcBorders>
                    <w:top w:val="nil"/>
                    <w:left w:val="single" w:sz="8" w:space="0" w:color="auto"/>
                    <w:bottom w:val="nil"/>
                    <w:right w:val="single" w:sz="4" w:space="0" w:color="auto"/>
                  </w:tcBorders>
                  <w:shd w:val="clear" w:color="000000" w:fill="FFFFFF"/>
                  <w:vAlign w:val="bottom"/>
                  <w:hideMark/>
                </w:tcPr>
                <w:p w14:paraId="0074BFA8" w14:textId="77777777" w:rsidR="007711AB" w:rsidRPr="007711AB" w:rsidRDefault="007711AB" w:rsidP="007711AB">
                  <w:r w:rsidRPr="007711AB">
                    <w:t>Предоставление дошкольного образования и воспитания  (Иные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9E9495B"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5AFD9D0"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643D6EA" w14:textId="77777777" w:rsidR="007711AB" w:rsidRPr="007711AB" w:rsidRDefault="007711AB" w:rsidP="007711AB">
                  <w:pPr>
                    <w:jc w:val="center"/>
                  </w:pPr>
                  <w:r w:rsidRPr="007711AB">
                    <w:t>.01</w:t>
                  </w:r>
                </w:p>
              </w:tc>
              <w:tc>
                <w:tcPr>
                  <w:tcW w:w="1749" w:type="dxa"/>
                  <w:gridSpan w:val="2"/>
                  <w:tcBorders>
                    <w:top w:val="nil"/>
                    <w:left w:val="nil"/>
                    <w:bottom w:val="nil"/>
                    <w:right w:val="single" w:sz="4" w:space="0" w:color="auto"/>
                  </w:tcBorders>
                  <w:shd w:val="clear" w:color="000000" w:fill="FFFFFF"/>
                  <w:noWrap/>
                  <w:vAlign w:val="center"/>
                  <w:hideMark/>
                </w:tcPr>
                <w:p w14:paraId="5398C91A" w14:textId="77777777" w:rsidR="007711AB" w:rsidRPr="007711AB" w:rsidRDefault="007711AB" w:rsidP="007711AB">
                  <w:pPr>
                    <w:jc w:val="center"/>
                  </w:pPr>
                  <w:r w:rsidRPr="007711AB">
                    <w:t>01 3 01 00020</w:t>
                  </w:r>
                </w:p>
              </w:tc>
              <w:tc>
                <w:tcPr>
                  <w:tcW w:w="1107" w:type="dxa"/>
                  <w:gridSpan w:val="2"/>
                  <w:tcBorders>
                    <w:top w:val="nil"/>
                    <w:left w:val="nil"/>
                    <w:bottom w:val="single" w:sz="4" w:space="0" w:color="auto"/>
                    <w:right w:val="nil"/>
                  </w:tcBorders>
                  <w:shd w:val="clear" w:color="000000" w:fill="FFFFFF"/>
                  <w:noWrap/>
                  <w:vAlign w:val="center"/>
                  <w:hideMark/>
                </w:tcPr>
                <w:p w14:paraId="2767D6CB" w14:textId="77777777" w:rsidR="007711AB" w:rsidRPr="007711AB" w:rsidRDefault="007711AB" w:rsidP="007711AB">
                  <w:pPr>
                    <w:jc w:val="center"/>
                  </w:pPr>
                  <w:r w:rsidRPr="007711AB">
                    <w:t>800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A7F63F" w14:textId="77777777" w:rsidR="007711AB" w:rsidRPr="007711AB" w:rsidRDefault="007711AB" w:rsidP="007711AB">
                  <w:pPr>
                    <w:jc w:val="center"/>
                  </w:pPr>
                  <w:r w:rsidRPr="007711AB">
                    <w:t>280 389,00</w:t>
                  </w:r>
                </w:p>
              </w:tc>
            </w:tr>
            <w:tr w:rsidR="007711AB" w:rsidRPr="007711AB" w14:paraId="1907CFAB"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F597B1D" w14:textId="77777777" w:rsidR="007711AB" w:rsidRPr="007711AB" w:rsidRDefault="007711AB" w:rsidP="007711AB">
                  <w:r w:rsidRPr="007711AB">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6D4B96F"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9DAD67A"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B62E99A"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5CA88645" w14:textId="77777777" w:rsidR="007711AB" w:rsidRPr="007711AB" w:rsidRDefault="007711AB" w:rsidP="007711AB">
                  <w:pPr>
                    <w:jc w:val="center"/>
                  </w:pPr>
                  <w:r w:rsidRPr="007711AB">
                    <w:t>01 3 01 00180</w:t>
                  </w:r>
                </w:p>
              </w:tc>
              <w:tc>
                <w:tcPr>
                  <w:tcW w:w="1107" w:type="dxa"/>
                  <w:gridSpan w:val="2"/>
                  <w:tcBorders>
                    <w:top w:val="nil"/>
                    <w:left w:val="nil"/>
                    <w:bottom w:val="single" w:sz="4" w:space="0" w:color="auto"/>
                    <w:right w:val="nil"/>
                  </w:tcBorders>
                  <w:shd w:val="clear" w:color="000000" w:fill="FFFFFF"/>
                  <w:noWrap/>
                  <w:vAlign w:val="center"/>
                  <w:hideMark/>
                </w:tcPr>
                <w:p w14:paraId="4833F04A" w14:textId="77777777" w:rsidR="007711AB" w:rsidRPr="007711AB" w:rsidRDefault="007711AB" w:rsidP="007711AB">
                  <w:pPr>
                    <w:jc w:val="center"/>
                  </w:pPr>
                  <w:r w:rsidRPr="007711AB">
                    <w:t>200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961DF4" w14:textId="77777777" w:rsidR="007711AB" w:rsidRPr="007711AB" w:rsidRDefault="007711AB" w:rsidP="007711AB">
                  <w:pPr>
                    <w:jc w:val="center"/>
                  </w:pPr>
                  <w:r w:rsidRPr="007711AB">
                    <w:t>678 485,28</w:t>
                  </w:r>
                </w:p>
              </w:tc>
            </w:tr>
            <w:tr w:rsidR="007711AB" w:rsidRPr="007711AB" w14:paraId="6EC8996A" w14:textId="77777777" w:rsidTr="007711AB">
              <w:trPr>
                <w:trHeight w:val="378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5BB6852C" w14:textId="77777777" w:rsidR="007711AB" w:rsidRPr="007711AB" w:rsidRDefault="007711AB" w:rsidP="007711AB">
                  <w:r w:rsidRPr="007711A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41FCFB7"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3705414"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75670BD" w14:textId="77777777" w:rsidR="007711AB" w:rsidRPr="007711AB" w:rsidRDefault="007711AB" w:rsidP="007711AB">
                  <w:pPr>
                    <w:jc w:val="center"/>
                  </w:pPr>
                  <w:r w:rsidRPr="007711AB">
                    <w:t>.01</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A2FC498" w14:textId="77777777" w:rsidR="007711AB" w:rsidRPr="007711AB" w:rsidRDefault="007711AB" w:rsidP="007711AB">
                  <w:pPr>
                    <w:jc w:val="center"/>
                  </w:pPr>
                  <w:r w:rsidRPr="007711AB">
                    <w:t>01 3 01 80170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4595F56D"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24F53A41" w14:textId="77777777" w:rsidR="007711AB" w:rsidRPr="007711AB" w:rsidRDefault="007711AB" w:rsidP="007711AB">
                  <w:pPr>
                    <w:jc w:val="center"/>
                  </w:pPr>
                  <w:r w:rsidRPr="007711AB">
                    <w:t>43 878 975,00</w:t>
                  </w:r>
                </w:p>
              </w:tc>
            </w:tr>
            <w:tr w:rsidR="007711AB" w:rsidRPr="007711AB" w14:paraId="0E24CC62" w14:textId="77777777" w:rsidTr="007711AB">
              <w:trPr>
                <w:trHeight w:val="239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2747E" w14:textId="77777777" w:rsidR="007711AB" w:rsidRPr="007711AB" w:rsidRDefault="007711AB" w:rsidP="007711AB">
                  <w:r w:rsidRPr="007711AB">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2BB859"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4C1F7A"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604997"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F3D728" w14:textId="77777777" w:rsidR="007711AB" w:rsidRPr="007711AB" w:rsidRDefault="007711AB" w:rsidP="007711AB">
                  <w:pPr>
                    <w:jc w:val="center"/>
                  </w:pPr>
                  <w:r w:rsidRPr="007711AB">
                    <w:t>01 3 01 80170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92074C"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2EF2C8" w14:textId="77777777" w:rsidR="007711AB" w:rsidRPr="007711AB" w:rsidRDefault="007711AB" w:rsidP="007711AB">
                  <w:pPr>
                    <w:jc w:val="center"/>
                  </w:pPr>
                  <w:r w:rsidRPr="007711AB">
                    <w:t>219 450,00</w:t>
                  </w:r>
                </w:p>
              </w:tc>
            </w:tr>
            <w:tr w:rsidR="007711AB" w:rsidRPr="007711AB" w14:paraId="39F649BA" w14:textId="77777777" w:rsidTr="007711AB">
              <w:trPr>
                <w:trHeight w:val="1260"/>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34C18A78" w14:textId="77777777" w:rsidR="007711AB" w:rsidRPr="007711AB" w:rsidRDefault="007711AB" w:rsidP="007711AB">
                  <w:r w:rsidRPr="007711A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E9E047"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A4DF6F5"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07F5E3" w14:textId="77777777" w:rsidR="007711AB" w:rsidRPr="007711AB" w:rsidRDefault="007711AB" w:rsidP="007711AB">
                  <w:pPr>
                    <w:jc w:val="center"/>
                  </w:pPr>
                  <w:r w:rsidRPr="007711AB">
                    <w:t>.01</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4870D9FC" w14:textId="77777777" w:rsidR="007711AB" w:rsidRPr="007711AB" w:rsidRDefault="007711AB" w:rsidP="007711AB">
                  <w:pPr>
                    <w:jc w:val="center"/>
                  </w:pPr>
                  <w:r w:rsidRPr="007711AB">
                    <w:t>01 3 01 S1950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676E31"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16FB18E2" w14:textId="77777777" w:rsidR="007711AB" w:rsidRPr="007711AB" w:rsidRDefault="007711AB" w:rsidP="007711AB">
                  <w:pPr>
                    <w:jc w:val="center"/>
                  </w:pPr>
                  <w:r w:rsidRPr="007711AB">
                    <w:t>4 736 842,12</w:t>
                  </w:r>
                </w:p>
              </w:tc>
            </w:tr>
            <w:tr w:rsidR="007711AB" w:rsidRPr="007711AB" w14:paraId="52C47031" w14:textId="77777777" w:rsidTr="007711AB">
              <w:trPr>
                <w:trHeight w:val="2205"/>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3877442E" w14:textId="77777777" w:rsidR="007711AB" w:rsidRPr="007711AB" w:rsidRDefault="007711AB" w:rsidP="007711AB">
                  <w:r w:rsidRPr="007711A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27F69DC"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D0CEBE5"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73C29B43" w14:textId="77777777" w:rsidR="007711AB" w:rsidRPr="007711AB" w:rsidRDefault="007711AB" w:rsidP="007711AB">
                  <w:pPr>
                    <w:jc w:val="center"/>
                  </w:pPr>
                  <w:r w:rsidRPr="007711AB">
                    <w:t>.01</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0BCB48E9" w14:textId="77777777" w:rsidR="007711AB" w:rsidRPr="007711AB" w:rsidRDefault="007711AB" w:rsidP="007711AB">
                  <w:pPr>
                    <w:jc w:val="center"/>
                  </w:pPr>
                  <w:r w:rsidRPr="007711AB">
                    <w:t>01 3 01 S8900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10B8D7F5"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1E418628" w14:textId="77777777" w:rsidR="007711AB" w:rsidRPr="007711AB" w:rsidRDefault="007711AB" w:rsidP="007711AB">
                  <w:pPr>
                    <w:jc w:val="center"/>
                  </w:pPr>
                  <w:r w:rsidRPr="007711AB">
                    <w:t>8 000 000,00</w:t>
                  </w:r>
                </w:p>
              </w:tc>
            </w:tr>
            <w:tr w:rsidR="007711AB" w:rsidRPr="007711AB" w14:paraId="362D8DCC"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510E277" w14:textId="77777777" w:rsidR="007711AB" w:rsidRPr="007711AB" w:rsidRDefault="007711AB" w:rsidP="007711AB">
                  <w:r w:rsidRPr="007711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3CCC0D5"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10E576F"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7E3D3608"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4EC2A7" w14:textId="77777777" w:rsidR="007711AB" w:rsidRPr="007711AB" w:rsidRDefault="007711AB" w:rsidP="007711AB">
                  <w:pPr>
                    <w:jc w:val="center"/>
                  </w:pPr>
                  <w:r w:rsidRPr="007711AB">
                    <w:t>01 3 02 00340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218E29F5"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65EC52B3" w14:textId="77777777" w:rsidR="007711AB" w:rsidRPr="007711AB" w:rsidRDefault="007711AB" w:rsidP="007711AB">
                  <w:pPr>
                    <w:jc w:val="center"/>
                  </w:pPr>
                  <w:r w:rsidRPr="007711AB">
                    <w:t>235 887,44</w:t>
                  </w:r>
                </w:p>
              </w:tc>
            </w:tr>
            <w:tr w:rsidR="007711AB" w:rsidRPr="007711AB" w14:paraId="3126842E" w14:textId="77777777" w:rsidTr="007711AB">
              <w:trPr>
                <w:trHeight w:val="264"/>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58CC0"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1559B9"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1FDBFC"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471ADB"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1BDE01E7" w14:textId="77777777" w:rsidR="007711AB" w:rsidRPr="007711AB" w:rsidRDefault="007711AB" w:rsidP="007711AB">
                  <w:pPr>
                    <w:jc w:val="center"/>
                  </w:pPr>
                  <w:r w:rsidRPr="007711AB">
                    <w:t xml:space="preserve">01 3 02 80100 </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2EFBB331" w14:textId="77777777" w:rsidR="007711AB" w:rsidRPr="007711AB" w:rsidRDefault="007711AB" w:rsidP="007711AB">
                  <w:pPr>
                    <w:jc w:val="center"/>
                  </w:pPr>
                  <w:r w:rsidRPr="007711AB">
                    <w:t>200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62217" w14:textId="77777777" w:rsidR="007711AB" w:rsidRPr="007711AB" w:rsidRDefault="007711AB" w:rsidP="007711AB">
                  <w:pPr>
                    <w:jc w:val="center"/>
                  </w:pPr>
                  <w:r w:rsidRPr="007711AB">
                    <w:t>342 784,00</w:t>
                  </w:r>
                </w:p>
              </w:tc>
            </w:tr>
            <w:tr w:rsidR="007711AB" w:rsidRPr="007711AB" w14:paraId="178258DD" w14:textId="77777777" w:rsidTr="007711AB">
              <w:trPr>
                <w:trHeight w:val="2205"/>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9988D" w14:textId="77777777" w:rsidR="007711AB" w:rsidRPr="007711AB" w:rsidRDefault="007711AB" w:rsidP="007711AB">
                  <w:r w:rsidRPr="007711AB">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4E29C5"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A54E85"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C229FF"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02D1E1D9" w14:textId="77777777" w:rsidR="007711AB" w:rsidRPr="007711AB" w:rsidRDefault="007711AB" w:rsidP="007711AB">
                  <w:pPr>
                    <w:jc w:val="center"/>
                  </w:pPr>
                  <w:r w:rsidRPr="007711AB">
                    <w:t>01 3 02 81290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48D1FCE0" w14:textId="77777777" w:rsidR="007711AB" w:rsidRPr="007711AB" w:rsidRDefault="007711AB" w:rsidP="007711AB">
                  <w:pPr>
                    <w:jc w:val="center"/>
                  </w:pPr>
                  <w:r w:rsidRPr="007711AB">
                    <w:t>200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FC50" w14:textId="77777777" w:rsidR="007711AB" w:rsidRPr="007711AB" w:rsidRDefault="007711AB" w:rsidP="007711AB">
                  <w:pPr>
                    <w:jc w:val="center"/>
                  </w:pPr>
                  <w:r w:rsidRPr="007711AB">
                    <w:t>3 925 306,00</w:t>
                  </w:r>
                </w:p>
              </w:tc>
            </w:tr>
            <w:tr w:rsidR="007711AB" w:rsidRPr="007711AB" w14:paraId="1D92D9C7" w14:textId="77777777" w:rsidTr="007711AB">
              <w:trPr>
                <w:trHeight w:val="1260"/>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7E97DAEA" w14:textId="77777777" w:rsidR="007711AB" w:rsidRPr="007711AB" w:rsidRDefault="007711AB" w:rsidP="007711AB">
                  <w:r w:rsidRPr="007711AB">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B651E6" w14:textId="77777777" w:rsidR="007711AB" w:rsidRPr="007711AB" w:rsidRDefault="007711AB" w:rsidP="007711AB">
                  <w:pPr>
                    <w:jc w:val="center"/>
                  </w:pPr>
                  <w:r w:rsidRPr="007711AB">
                    <w:t>.053</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70A704"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C422B6" w14:textId="77777777" w:rsidR="007711AB" w:rsidRPr="007711AB" w:rsidRDefault="007711AB" w:rsidP="007711AB">
                  <w:pPr>
                    <w:jc w:val="center"/>
                  </w:pPr>
                  <w:r w:rsidRPr="007711AB">
                    <w:t>.01</w:t>
                  </w:r>
                </w:p>
              </w:tc>
              <w:tc>
                <w:tcPr>
                  <w:tcW w:w="1749" w:type="dxa"/>
                  <w:gridSpan w:val="2"/>
                  <w:tcBorders>
                    <w:top w:val="single" w:sz="4" w:space="0" w:color="auto"/>
                    <w:left w:val="nil"/>
                    <w:bottom w:val="nil"/>
                    <w:right w:val="single" w:sz="4" w:space="0" w:color="auto"/>
                  </w:tcBorders>
                  <w:shd w:val="clear" w:color="auto" w:fill="auto"/>
                  <w:vAlign w:val="center"/>
                  <w:hideMark/>
                </w:tcPr>
                <w:p w14:paraId="4A748D4A" w14:textId="77777777" w:rsidR="007711AB" w:rsidRPr="007711AB" w:rsidRDefault="007711AB" w:rsidP="007711AB">
                  <w:pPr>
                    <w:jc w:val="center"/>
                  </w:pPr>
                  <w:r w:rsidRPr="007711AB">
                    <w:t>01 3 03 81120</w:t>
                  </w:r>
                </w:p>
              </w:tc>
              <w:tc>
                <w:tcPr>
                  <w:tcW w:w="1107" w:type="dxa"/>
                  <w:gridSpan w:val="2"/>
                  <w:tcBorders>
                    <w:top w:val="single" w:sz="4" w:space="0" w:color="auto"/>
                    <w:left w:val="nil"/>
                    <w:bottom w:val="nil"/>
                    <w:right w:val="nil"/>
                  </w:tcBorders>
                  <w:shd w:val="clear" w:color="000000" w:fill="FFFFFF"/>
                  <w:noWrap/>
                  <w:vAlign w:val="center"/>
                  <w:hideMark/>
                </w:tcPr>
                <w:p w14:paraId="745D1C4F" w14:textId="77777777" w:rsidR="007711AB" w:rsidRPr="007711AB" w:rsidRDefault="007711AB" w:rsidP="007711AB">
                  <w:pPr>
                    <w:jc w:val="center"/>
                  </w:pPr>
                  <w:r w:rsidRPr="007711AB">
                    <w:t>200</w:t>
                  </w:r>
                </w:p>
              </w:tc>
              <w:tc>
                <w:tcPr>
                  <w:tcW w:w="1881" w:type="dxa"/>
                  <w:gridSpan w:val="2"/>
                  <w:tcBorders>
                    <w:top w:val="single" w:sz="4" w:space="0" w:color="auto"/>
                    <w:left w:val="single" w:sz="4" w:space="0" w:color="auto"/>
                    <w:bottom w:val="nil"/>
                    <w:right w:val="single" w:sz="8" w:space="0" w:color="auto"/>
                  </w:tcBorders>
                  <w:shd w:val="clear" w:color="auto" w:fill="auto"/>
                  <w:noWrap/>
                  <w:vAlign w:val="center"/>
                  <w:hideMark/>
                </w:tcPr>
                <w:p w14:paraId="3313E708" w14:textId="77777777" w:rsidR="007711AB" w:rsidRPr="007711AB" w:rsidRDefault="007711AB" w:rsidP="007711AB">
                  <w:pPr>
                    <w:jc w:val="center"/>
                  </w:pPr>
                  <w:r w:rsidRPr="007711AB">
                    <w:t>0,00</w:t>
                  </w:r>
                </w:p>
              </w:tc>
            </w:tr>
            <w:tr w:rsidR="007711AB" w:rsidRPr="007711AB" w14:paraId="39C48C49" w14:textId="77777777" w:rsidTr="007711AB">
              <w:trPr>
                <w:trHeight w:val="2224"/>
              </w:trPr>
              <w:tc>
                <w:tcPr>
                  <w:tcW w:w="5825" w:type="dxa"/>
                  <w:tcBorders>
                    <w:top w:val="single" w:sz="4" w:space="0" w:color="auto"/>
                    <w:left w:val="single" w:sz="8" w:space="0" w:color="auto"/>
                    <w:bottom w:val="single" w:sz="4" w:space="0" w:color="auto"/>
                    <w:right w:val="single" w:sz="4" w:space="0" w:color="auto"/>
                  </w:tcBorders>
                  <w:shd w:val="clear" w:color="000000" w:fill="FFFFFF"/>
                  <w:hideMark/>
                </w:tcPr>
                <w:p w14:paraId="25B95FCA" w14:textId="77777777" w:rsidR="007711AB" w:rsidRPr="007711AB" w:rsidRDefault="007711AB" w:rsidP="007711AB">
                  <w:pPr>
                    <w:rPr>
                      <w:color w:val="22272F"/>
                    </w:rPr>
                  </w:pPr>
                  <w:r w:rsidRPr="007711A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39CA093"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3AC8F93A"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B0DE708"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650A40" w14:textId="77777777" w:rsidR="007711AB" w:rsidRPr="007711AB" w:rsidRDefault="007711AB" w:rsidP="007711AB">
                  <w:pPr>
                    <w:jc w:val="center"/>
                    <w:rPr>
                      <w:color w:val="22272F"/>
                    </w:rPr>
                  </w:pPr>
                  <w:r w:rsidRPr="007711AB">
                    <w:rPr>
                      <w:color w:val="22272F"/>
                    </w:rPr>
                    <w:t>01 1 EB 51792</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472C1E"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4F743FE8" w14:textId="77777777" w:rsidR="007711AB" w:rsidRPr="007711AB" w:rsidRDefault="007711AB" w:rsidP="007711AB">
                  <w:pPr>
                    <w:jc w:val="center"/>
                  </w:pPr>
                  <w:r w:rsidRPr="007711AB">
                    <w:t>1 827 033,12</w:t>
                  </w:r>
                </w:p>
              </w:tc>
            </w:tr>
            <w:tr w:rsidR="007711AB" w:rsidRPr="007711AB" w14:paraId="6270A089" w14:textId="77777777" w:rsidTr="007711AB">
              <w:trPr>
                <w:trHeight w:val="264"/>
              </w:trPr>
              <w:tc>
                <w:tcPr>
                  <w:tcW w:w="5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6A0AA" w14:textId="77777777" w:rsidR="007711AB" w:rsidRPr="007711AB" w:rsidRDefault="007711AB" w:rsidP="007711AB">
                  <w:r w:rsidRPr="007711A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8E72EC"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DBA76B"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B28BFC"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B133C3" w14:textId="77777777" w:rsidR="007711AB" w:rsidRPr="007711AB" w:rsidRDefault="007711AB" w:rsidP="007711AB">
                  <w:pPr>
                    <w:jc w:val="center"/>
                  </w:pPr>
                  <w:r w:rsidRPr="007711AB">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651BAB49" w14:textId="77777777" w:rsidR="007711AB" w:rsidRPr="007711AB" w:rsidRDefault="007711AB" w:rsidP="007711AB">
                  <w:pPr>
                    <w:jc w:val="center"/>
                  </w:pPr>
                  <w:r w:rsidRPr="007711AB">
                    <w:t>100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FBA3" w14:textId="77777777" w:rsidR="007711AB" w:rsidRPr="007711AB" w:rsidRDefault="007711AB" w:rsidP="007711AB">
                  <w:pPr>
                    <w:jc w:val="center"/>
                  </w:pPr>
                  <w:r w:rsidRPr="007711AB">
                    <w:t>5 042 080,71</w:t>
                  </w:r>
                </w:p>
              </w:tc>
            </w:tr>
            <w:tr w:rsidR="007711AB" w:rsidRPr="007711AB" w14:paraId="031F2473" w14:textId="77777777" w:rsidTr="007711AB">
              <w:trPr>
                <w:trHeight w:val="1575"/>
              </w:trPr>
              <w:tc>
                <w:tcPr>
                  <w:tcW w:w="5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B9F95" w14:textId="77777777" w:rsidR="007711AB" w:rsidRPr="007711AB" w:rsidRDefault="007711AB" w:rsidP="007711AB">
                  <w:r w:rsidRPr="007711A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B5DB9D"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B6F0A0"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39F4C2"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6F66A8" w14:textId="77777777" w:rsidR="007711AB" w:rsidRPr="007711AB" w:rsidRDefault="007711AB" w:rsidP="007711AB">
                  <w:pPr>
                    <w:jc w:val="center"/>
                  </w:pPr>
                  <w:r w:rsidRPr="007711AB">
                    <w:t>01 3 01 00030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51C20D01" w14:textId="77777777" w:rsidR="007711AB" w:rsidRPr="007711AB" w:rsidRDefault="007711AB" w:rsidP="007711AB">
                  <w:pPr>
                    <w:jc w:val="center"/>
                  </w:pPr>
                  <w:r w:rsidRPr="007711AB">
                    <w:t>200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9AE44" w14:textId="77777777" w:rsidR="007711AB" w:rsidRPr="007711AB" w:rsidRDefault="007711AB" w:rsidP="007711AB">
                  <w:pPr>
                    <w:jc w:val="center"/>
                  </w:pPr>
                  <w:r w:rsidRPr="007711AB">
                    <w:t>20 186 807,71</w:t>
                  </w:r>
                </w:p>
              </w:tc>
            </w:tr>
            <w:tr w:rsidR="007711AB" w:rsidRPr="007711AB" w14:paraId="079515B8" w14:textId="77777777" w:rsidTr="007711AB">
              <w:trPr>
                <w:trHeight w:val="1260"/>
              </w:trPr>
              <w:tc>
                <w:tcPr>
                  <w:tcW w:w="5825" w:type="dxa"/>
                  <w:tcBorders>
                    <w:top w:val="nil"/>
                    <w:left w:val="single" w:sz="8" w:space="0" w:color="auto"/>
                    <w:bottom w:val="nil"/>
                    <w:right w:val="single" w:sz="4" w:space="0" w:color="auto"/>
                  </w:tcBorders>
                  <w:shd w:val="clear" w:color="000000" w:fill="FFFFFF"/>
                  <w:vAlign w:val="bottom"/>
                  <w:hideMark/>
                </w:tcPr>
                <w:p w14:paraId="5CC5F6AA" w14:textId="77777777" w:rsidR="007711AB" w:rsidRPr="007711AB" w:rsidRDefault="007711AB" w:rsidP="007711AB">
                  <w:r w:rsidRPr="007711A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194BC04"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31FDB148"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C86EA19" w14:textId="77777777" w:rsidR="007711AB" w:rsidRPr="007711AB" w:rsidRDefault="007711AB" w:rsidP="007711AB">
                  <w:pPr>
                    <w:jc w:val="center"/>
                  </w:pPr>
                  <w:r w:rsidRPr="007711AB">
                    <w:t>.02</w:t>
                  </w:r>
                </w:p>
              </w:tc>
              <w:tc>
                <w:tcPr>
                  <w:tcW w:w="1749" w:type="dxa"/>
                  <w:gridSpan w:val="2"/>
                  <w:tcBorders>
                    <w:top w:val="nil"/>
                    <w:left w:val="nil"/>
                    <w:bottom w:val="nil"/>
                    <w:right w:val="single" w:sz="4" w:space="0" w:color="auto"/>
                  </w:tcBorders>
                  <w:shd w:val="clear" w:color="000000" w:fill="FFFFFF"/>
                  <w:noWrap/>
                  <w:vAlign w:val="center"/>
                  <w:hideMark/>
                </w:tcPr>
                <w:p w14:paraId="0ECFC436" w14:textId="77777777" w:rsidR="007711AB" w:rsidRPr="007711AB" w:rsidRDefault="007711AB" w:rsidP="007711AB">
                  <w:pPr>
                    <w:jc w:val="center"/>
                  </w:pPr>
                  <w:r w:rsidRPr="007711AB">
                    <w:t>01 3 01 00030</w:t>
                  </w:r>
                </w:p>
              </w:tc>
              <w:tc>
                <w:tcPr>
                  <w:tcW w:w="1107" w:type="dxa"/>
                  <w:gridSpan w:val="2"/>
                  <w:tcBorders>
                    <w:top w:val="nil"/>
                    <w:left w:val="nil"/>
                    <w:bottom w:val="single" w:sz="4" w:space="0" w:color="auto"/>
                    <w:right w:val="nil"/>
                  </w:tcBorders>
                  <w:shd w:val="clear" w:color="000000" w:fill="FFFFFF"/>
                  <w:noWrap/>
                  <w:vAlign w:val="center"/>
                  <w:hideMark/>
                </w:tcPr>
                <w:p w14:paraId="53A6FA4C" w14:textId="77777777" w:rsidR="007711AB" w:rsidRPr="007711AB" w:rsidRDefault="007711AB" w:rsidP="007711AB">
                  <w:pPr>
                    <w:jc w:val="center"/>
                  </w:pPr>
                  <w:r w:rsidRPr="007711AB">
                    <w:t>800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DD15AB" w14:textId="77777777" w:rsidR="007711AB" w:rsidRPr="007711AB" w:rsidRDefault="007711AB" w:rsidP="007711AB">
                  <w:pPr>
                    <w:jc w:val="center"/>
                  </w:pPr>
                  <w:r w:rsidRPr="007711AB">
                    <w:t>357 211,54</w:t>
                  </w:r>
                </w:p>
              </w:tc>
            </w:tr>
            <w:tr w:rsidR="007711AB" w:rsidRPr="007711AB" w14:paraId="4A15B645"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D6EEA17" w14:textId="77777777" w:rsidR="007711AB" w:rsidRPr="007711AB" w:rsidRDefault="007711AB" w:rsidP="007711AB">
                  <w:r w:rsidRPr="007711AB">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31761AE"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30B0449"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8B04793"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4DB6B130" w14:textId="77777777" w:rsidR="007711AB" w:rsidRPr="007711AB" w:rsidRDefault="007711AB" w:rsidP="007711AB">
                  <w:pPr>
                    <w:jc w:val="center"/>
                  </w:pPr>
                  <w:r w:rsidRPr="007711AB">
                    <w:t>01 3 01 00180</w:t>
                  </w:r>
                </w:p>
              </w:tc>
              <w:tc>
                <w:tcPr>
                  <w:tcW w:w="1107" w:type="dxa"/>
                  <w:gridSpan w:val="2"/>
                  <w:tcBorders>
                    <w:top w:val="nil"/>
                    <w:left w:val="nil"/>
                    <w:bottom w:val="single" w:sz="4" w:space="0" w:color="auto"/>
                    <w:right w:val="nil"/>
                  </w:tcBorders>
                  <w:shd w:val="clear" w:color="000000" w:fill="FFFFFF"/>
                  <w:noWrap/>
                  <w:vAlign w:val="center"/>
                  <w:hideMark/>
                </w:tcPr>
                <w:p w14:paraId="74B84FA8" w14:textId="77777777" w:rsidR="007711AB" w:rsidRPr="007711AB" w:rsidRDefault="007711AB" w:rsidP="007711AB">
                  <w:pPr>
                    <w:jc w:val="center"/>
                  </w:pPr>
                  <w:r w:rsidRPr="007711AB">
                    <w:t>200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D4DC56" w14:textId="77777777" w:rsidR="007711AB" w:rsidRPr="007711AB" w:rsidRDefault="007711AB" w:rsidP="007711AB">
                  <w:pPr>
                    <w:jc w:val="center"/>
                  </w:pPr>
                  <w:r w:rsidRPr="007711AB">
                    <w:t>832 741,79</w:t>
                  </w:r>
                </w:p>
              </w:tc>
            </w:tr>
            <w:tr w:rsidR="007711AB" w:rsidRPr="007711AB" w14:paraId="5F7ECF0C" w14:textId="77777777" w:rsidTr="007711AB">
              <w:trPr>
                <w:trHeight w:val="472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3DFE458A" w14:textId="77777777" w:rsidR="007711AB" w:rsidRPr="007711AB" w:rsidRDefault="007711AB" w:rsidP="007711AB">
                  <w:r w:rsidRPr="007711A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EBE9C1E"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17814B2"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6BEDCCA" w14:textId="77777777" w:rsidR="007711AB" w:rsidRPr="007711AB" w:rsidRDefault="007711AB" w:rsidP="007711AB">
                  <w:pPr>
                    <w:jc w:val="center"/>
                  </w:pPr>
                  <w:r w:rsidRPr="007711AB">
                    <w:t>.02</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328E8FA" w14:textId="77777777" w:rsidR="007711AB" w:rsidRPr="007711AB" w:rsidRDefault="007711AB" w:rsidP="007711AB">
                  <w:pPr>
                    <w:jc w:val="center"/>
                  </w:pPr>
                  <w:r w:rsidRPr="007711AB">
                    <w:t>01 3 01 80150</w:t>
                  </w:r>
                </w:p>
              </w:tc>
              <w:tc>
                <w:tcPr>
                  <w:tcW w:w="1107" w:type="dxa"/>
                  <w:gridSpan w:val="2"/>
                  <w:tcBorders>
                    <w:top w:val="nil"/>
                    <w:left w:val="nil"/>
                    <w:bottom w:val="single" w:sz="4" w:space="0" w:color="auto"/>
                    <w:right w:val="nil"/>
                  </w:tcBorders>
                  <w:shd w:val="clear" w:color="000000" w:fill="FFFFFF"/>
                  <w:noWrap/>
                  <w:vAlign w:val="center"/>
                  <w:hideMark/>
                </w:tcPr>
                <w:p w14:paraId="337EB67B" w14:textId="77777777" w:rsidR="007711AB" w:rsidRPr="007711AB" w:rsidRDefault="007711AB" w:rsidP="007711AB">
                  <w:pPr>
                    <w:jc w:val="center"/>
                  </w:pPr>
                  <w:r w:rsidRPr="007711AB">
                    <w:t>100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2B6999" w14:textId="77777777" w:rsidR="007711AB" w:rsidRPr="007711AB" w:rsidRDefault="007711AB" w:rsidP="007711AB">
                  <w:pPr>
                    <w:jc w:val="center"/>
                  </w:pPr>
                  <w:r w:rsidRPr="007711AB">
                    <w:t>85 123 779,75</w:t>
                  </w:r>
                </w:p>
              </w:tc>
            </w:tr>
            <w:tr w:rsidR="007711AB" w:rsidRPr="007711AB" w14:paraId="0BA4B39A" w14:textId="77777777" w:rsidTr="007711AB">
              <w:trPr>
                <w:trHeight w:val="3382"/>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9EF9B" w14:textId="77777777" w:rsidR="007711AB" w:rsidRPr="007711AB" w:rsidRDefault="007711AB" w:rsidP="007711AB">
                  <w:r w:rsidRPr="007711AB">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C9C488"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856A3A"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48FE39"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4DB1AA" w14:textId="77777777" w:rsidR="007711AB" w:rsidRPr="007711AB" w:rsidRDefault="007711AB" w:rsidP="007711AB">
                  <w:pPr>
                    <w:jc w:val="center"/>
                  </w:pPr>
                  <w:r w:rsidRPr="007711AB">
                    <w:t>01 3 01 80150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0BA5A240" w14:textId="77777777" w:rsidR="007711AB" w:rsidRPr="007711AB" w:rsidRDefault="007711AB" w:rsidP="007711AB">
                  <w:pPr>
                    <w:jc w:val="center"/>
                  </w:pPr>
                  <w:r w:rsidRPr="007711AB">
                    <w:t>200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1C68" w14:textId="77777777" w:rsidR="007711AB" w:rsidRPr="007711AB" w:rsidRDefault="007711AB" w:rsidP="007711AB">
                  <w:pPr>
                    <w:jc w:val="center"/>
                  </w:pPr>
                  <w:r w:rsidRPr="007711AB">
                    <w:t>1 430 120,00</w:t>
                  </w:r>
                </w:p>
              </w:tc>
            </w:tr>
            <w:tr w:rsidR="007711AB" w:rsidRPr="007711AB" w14:paraId="3E54B7A6" w14:textId="77777777" w:rsidTr="007711AB">
              <w:trPr>
                <w:trHeight w:val="441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488ACB20"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F9F5C9A"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FB0287B"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40DDAC9" w14:textId="77777777" w:rsidR="007711AB" w:rsidRPr="007711AB" w:rsidRDefault="007711AB" w:rsidP="007711AB">
                  <w:pPr>
                    <w:jc w:val="center"/>
                  </w:pPr>
                  <w:r w:rsidRPr="007711AB">
                    <w:t>.02</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328F44A3" w14:textId="77777777" w:rsidR="007711AB" w:rsidRPr="007711AB" w:rsidRDefault="007711AB" w:rsidP="007711AB">
                  <w:pPr>
                    <w:jc w:val="center"/>
                  </w:pPr>
                  <w:r w:rsidRPr="007711AB">
                    <w:t>01 3 01 81090</w:t>
                  </w:r>
                </w:p>
              </w:tc>
              <w:tc>
                <w:tcPr>
                  <w:tcW w:w="1107" w:type="dxa"/>
                  <w:gridSpan w:val="2"/>
                  <w:tcBorders>
                    <w:top w:val="nil"/>
                    <w:left w:val="nil"/>
                    <w:bottom w:val="single" w:sz="4" w:space="0" w:color="auto"/>
                    <w:right w:val="nil"/>
                  </w:tcBorders>
                  <w:shd w:val="clear" w:color="000000" w:fill="FFFFFF"/>
                  <w:noWrap/>
                  <w:vAlign w:val="center"/>
                  <w:hideMark/>
                </w:tcPr>
                <w:p w14:paraId="3D48DF1B" w14:textId="77777777" w:rsidR="007711AB" w:rsidRPr="007711AB" w:rsidRDefault="007711AB" w:rsidP="007711AB">
                  <w:pPr>
                    <w:jc w:val="center"/>
                  </w:pPr>
                  <w:r w:rsidRPr="007711AB">
                    <w:t>100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A3E9FF" w14:textId="77777777" w:rsidR="007711AB" w:rsidRPr="007711AB" w:rsidRDefault="007711AB" w:rsidP="007711AB">
                  <w:pPr>
                    <w:jc w:val="center"/>
                  </w:pPr>
                  <w:r w:rsidRPr="007711AB">
                    <w:t>3 749 760,00</w:t>
                  </w:r>
                </w:p>
              </w:tc>
            </w:tr>
            <w:tr w:rsidR="007711AB" w:rsidRPr="007711AB" w14:paraId="3A5FDE4A" w14:textId="77777777" w:rsidTr="007711AB">
              <w:trPr>
                <w:trHeight w:val="756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6373E" w14:textId="77777777" w:rsidR="007711AB" w:rsidRPr="007711AB" w:rsidRDefault="007711AB" w:rsidP="007711AB">
                  <w:r w:rsidRPr="007711A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521A7F"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6CF2CDC"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F8F300"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8F233C" w14:textId="77777777" w:rsidR="007711AB" w:rsidRPr="007711AB" w:rsidRDefault="007711AB" w:rsidP="007711AB">
                  <w:pPr>
                    <w:jc w:val="center"/>
                  </w:pPr>
                  <w:r w:rsidRPr="007711AB">
                    <w:t>01 3 01 89700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47A5A5"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AA4D2F" w14:textId="77777777" w:rsidR="007711AB" w:rsidRPr="007711AB" w:rsidRDefault="007711AB" w:rsidP="007711AB">
                  <w:pPr>
                    <w:jc w:val="center"/>
                  </w:pPr>
                  <w:r w:rsidRPr="007711AB">
                    <w:t>541 963,40</w:t>
                  </w:r>
                </w:p>
              </w:tc>
            </w:tr>
            <w:tr w:rsidR="007711AB" w:rsidRPr="007711AB" w14:paraId="7DC30164" w14:textId="77777777" w:rsidTr="007711AB">
              <w:trPr>
                <w:trHeight w:val="5083"/>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F8B09" w14:textId="77777777" w:rsidR="007711AB" w:rsidRPr="007711AB" w:rsidRDefault="007711AB" w:rsidP="007711AB">
                  <w:r w:rsidRPr="007711A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E59D0E"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C6F22F"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45D596"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1F8D2B" w14:textId="77777777" w:rsidR="007711AB" w:rsidRPr="007711AB" w:rsidRDefault="007711AB" w:rsidP="007711AB">
                  <w:pPr>
                    <w:jc w:val="center"/>
                  </w:pPr>
                  <w:r w:rsidRPr="007711AB">
                    <w:t>01 3 01 R3031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7794DE"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96F85E" w14:textId="77777777" w:rsidR="007711AB" w:rsidRPr="007711AB" w:rsidRDefault="007711AB" w:rsidP="007711AB">
                  <w:pPr>
                    <w:jc w:val="center"/>
                  </w:pPr>
                  <w:r w:rsidRPr="007711AB">
                    <w:t>7 291 200,00</w:t>
                  </w:r>
                </w:p>
              </w:tc>
            </w:tr>
            <w:tr w:rsidR="007711AB" w:rsidRPr="007711AB" w14:paraId="17EC14EB" w14:textId="77777777" w:rsidTr="007711AB">
              <w:trPr>
                <w:trHeight w:val="2520"/>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3D1951F7" w14:textId="77777777" w:rsidR="007711AB" w:rsidRPr="007711AB" w:rsidRDefault="007711AB" w:rsidP="007711AB">
                  <w:r w:rsidRPr="007711A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6A354B"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8B3970"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276A90" w14:textId="77777777" w:rsidR="007711AB" w:rsidRPr="007711AB" w:rsidRDefault="007711AB" w:rsidP="007711AB">
                  <w:pPr>
                    <w:jc w:val="center"/>
                  </w:pPr>
                  <w:r w:rsidRPr="007711AB">
                    <w:t>.02</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532FC6F1" w14:textId="77777777" w:rsidR="007711AB" w:rsidRPr="007711AB" w:rsidRDefault="007711AB" w:rsidP="007711AB">
                  <w:pPr>
                    <w:jc w:val="center"/>
                  </w:pPr>
                  <w:r w:rsidRPr="007711AB">
                    <w:t>01 3 01 L3041</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EFE0F7"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0F9666A2" w14:textId="77777777" w:rsidR="007711AB" w:rsidRPr="007711AB" w:rsidRDefault="007711AB" w:rsidP="007711AB">
                  <w:pPr>
                    <w:jc w:val="center"/>
                  </w:pPr>
                  <w:r w:rsidRPr="007711AB">
                    <w:t>6 719 636,18</w:t>
                  </w:r>
                </w:p>
              </w:tc>
            </w:tr>
            <w:tr w:rsidR="007711AB" w:rsidRPr="007711AB" w14:paraId="2EADAF4A" w14:textId="77777777" w:rsidTr="007711AB">
              <w:trPr>
                <w:trHeight w:val="1260"/>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6EB3A76" w14:textId="77777777" w:rsidR="007711AB" w:rsidRPr="007711AB" w:rsidRDefault="007711AB" w:rsidP="007711AB">
                  <w:r w:rsidRPr="007711A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92E9876"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B9BA74F"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D6E3D45"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31430D" w14:textId="77777777" w:rsidR="007711AB" w:rsidRPr="007711AB" w:rsidRDefault="007711AB" w:rsidP="007711AB">
                  <w:pPr>
                    <w:jc w:val="center"/>
                  </w:pPr>
                  <w:r w:rsidRPr="007711AB">
                    <w:t>01 3 01 S1950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51E63266"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07284362" w14:textId="77777777" w:rsidR="007711AB" w:rsidRPr="007711AB" w:rsidRDefault="007711AB" w:rsidP="007711AB">
                  <w:pPr>
                    <w:jc w:val="center"/>
                  </w:pPr>
                  <w:r w:rsidRPr="007711AB">
                    <w:t>5 789 473,69</w:t>
                  </w:r>
                </w:p>
              </w:tc>
            </w:tr>
            <w:tr w:rsidR="007711AB" w:rsidRPr="007711AB" w14:paraId="4A52780F" w14:textId="77777777" w:rsidTr="007711AB">
              <w:trPr>
                <w:trHeight w:val="1035"/>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A758F" w14:textId="77777777" w:rsidR="007711AB" w:rsidRPr="007711AB" w:rsidRDefault="007711AB" w:rsidP="007711AB">
                  <w:r w:rsidRPr="007711A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ECDA52"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8060CA"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0E1FE5"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EA4710" w14:textId="77777777" w:rsidR="007711AB" w:rsidRPr="007711AB" w:rsidRDefault="007711AB" w:rsidP="007711AB">
                  <w:pPr>
                    <w:jc w:val="center"/>
                  </w:pPr>
                  <w:r w:rsidRPr="007711AB">
                    <w:t>01 3 02 00340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B53DD4"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1C229" w14:textId="77777777" w:rsidR="007711AB" w:rsidRPr="007711AB" w:rsidRDefault="007711AB" w:rsidP="007711AB">
                  <w:pPr>
                    <w:jc w:val="center"/>
                  </w:pPr>
                  <w:r w:rsidRPr="007711AB">
                    <w:t>3 646 850,59</w:t>
                  </w:r>
                </w:p>
              </w:tc>
            </w:tr>
            <w:tr w:rsidR="007711AB" w:rsidRPr="007711AB" w14:paraId="2DD225CB" w14:textId="77777777" w:rsidTr="007711AB">
              <w:trPr>
                <w:trHeight w:val="945"/>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4B722" w14:textId="77777777" w:rsidR="007711AB" w:rsidRPr="007711AB" w:rsidRDefault="007711AB" w:rsidP="007711AB">
                  <w:r w:rsidRPr="007711AB">
                    <w:lastRenderedPageBreak/>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826B77"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D61A572"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14F1EF"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7C9250D6" w14:textId="77777777" w:rsidR="007711AB" w:rsidRPr="007711AB" w:rsidRDefault="007711AB" w:rsidP="007711AB">
                  <w:pPr>
                    <w:jc w:val="center"/>
                  </w:pPr>
                  <w:r w:rsidRPr="007711AB">
                    <w:t>01 3 01 00170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14341AFB" w14:textId="77777777" w:rsidR="007711AB" w:rsidRPr="007711AB" w:rsidRDefault="007711AB" w:rsidP="007711AB">
                  <w:pPr>
                    <w:jc w:val="center"/>
                  </w:pPr>
                  <w:r w:rsidRPr="007711AB">
                    <w:t>600</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BEC4" w14:textId="77777777" w:rsidR="007711AB" w:rsidRPr="007711AB" w:rsidRDefault="007711AB" w:rsidP="007711AB">
                  <w:pPr>
                    <w:jc w:val="center"/>
                  </w:pPr>
                  <w:r w:rsidRPr="007711AB">
                    <w:t>5 150 707,04</w:t>
                  </w:r>
                </w:p>
              </w:tc>
            </w:tr>
            <w:tr w:rsidR="007711AB" w:rsidRPr="007711AB" w14:paraId="51FE308C"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200A63F" w14:textId="77777777" w:rsidR="007711AB" w:rsidRPr="007711AB" w:rsidRDefault="007711AB" w:rsidP="007711AB">
                  <w:r w:rsidRPr="007711A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F6C65C"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247A7C"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7BB053"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052852B9" w14:textId="77777777" w:rsidR="007711AB" w:rsidRPr="007711AB" w:rsidRDefault="007711AB" w:rsidP="007711AB">
                  <w:pPr>
                    <w:jc w:val="center"/>
                  </w:pPr>
                  <w:r w:rsidRPr="007711AB">
                    <w:t>01 3 01 00180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6FA2C44" w14:textId="77777777" w:rsidR="007711AB" w:rsidRPr="007711AB" w:rsidRDefault="007711AB" w:rsidP="007711AB">
                  <w:pPr>
                    <w:jc w:val="center"/>
                  </w:pPr>
                  <w:r w:rsidRPr="007711AB">
                    <w:t>600</w:t>
                  </w:r>
                </w:p>
              </w:tc>
              <w:tc>
                <w:tcPr>
                  <w:tcW w:w="1881"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811B38" w14:textId="77777777" w:rsidR="007711AB" w:rsidRPr="007711AB" w:rsidRDefault="007711AB" w:rsidP="007711AB">
                  <w:pPr>
                    <w:jc w:val="center"/>
                  </w:pPr>
                  <w:r w:rsidRPr="007711AB">
                    <w:t>118 387,42</w:t>
                  </w:r>
                </w:p>
              </w:tc>
            </w:tr>
            <w:tr w:rsidR="007711AB" w:rsidRPr="007711AB" w14:paraId="569F147B" w14:textId="77777777" w:rsidTr="007711AB">
              <w:trPr>
                <w:trHeight w:val="157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1F9958C8" w14:textId="77777777" w:rsidR="007711AB" w:rsidRPr="007711AB" w:rsidRDefault="007711AB" w:rsidP="007711AB">
                  <w:r w:rsidRPr="007711A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8EFB60A"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F277F1C"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9446170"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3F5AE0BA" w14:textId="77777777" w:rsidR="007711AB" w:rsidRPr="007711AB" w:rsidRDefault="007711AB" w:rsidP="007711AB">
                  <w:pPr>
                    <w:jc w:val="center"/>
                  </w:pPr>
                  <w:r w:rsidRPr="007711AB">
                    <w:t>01 3 01 00230</w:t>
                  </w:r>
                </w:p>
              </w:tc>
              <w:tc>
                <w:tcPr>
                  <w:tcW w:w="1107" w:type="dxa"/>
                  <w:gridSpan w:val="2"/>
                  <w:tcBorders>
                    <w:top w:val="nil"/>
                    <w:left w:val="nil"/>
                    <w:bottom w:val="single" w:sz="4" w:space="0" w:color="auto"/>
                    <w:right w:val="nil"/>
                  </w:tcBorders>
                  <w:shd w:val="clear" w:color="000000" w:fill="FFFFFF"/>
                  <w:noWrap/>
                  <w:vAlign w:val="center"/>
                  <w:hideMark/>
                </w:tcPr>
                <w:p w14:paraId="1C6C0DA6" w14:textId="77777777" w:rsidR="007711AB" w:rsidRPr="007711AB" w:rsidRDefault="007711AB" w:rsidP="007711AB">
                  <w:pPr>
                    <w:jc w:val="center"/>
                  </w:pPr>
                  <w:r w:rsidRPr="007711AB">
                    <w:t>600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54571E" w14:textId="77777777" w:rsidR="007711AB" w:rsidRPr="007711AB" w:rsidRDefault="007711AB" w:rsidP="007711AB">
                  <w:pPr>
                    <w:jc w:val="center"/>
                  </w:pPr>
                  <w:r w:rsidRPr="007711AB">
                    <w:t>9 533 160,00</w:t>
                  </w:r>
                </w:p>
              </w:tc>
            </w:tr>
            <w:tr w:rsidR="007711AB" w:rsidRPr="007711AB" w14:paraId="4293A34F" w14:textId="77777777" w:rsidTr="007711AB">
              <w:trPr>
                <w:trHeight w:val="94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2FE192D1" w14:textId="77777777" w:rsidR="007711AB" w:rsidRPr="007711AB" w:rsidRDefault="007711AB" w:rsidP="007711AB">
                  <w:r w:rsidRPr="007711A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BCA377C"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17BF8EE7"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AD9FB54"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078B7CF7" w14:textId="77777777" w:rsidR="007711AB" w:rsidRPr="007711AB" w:rsidRDefault="007711AB" w:rsidP="007711AB">
                  <w:pPr>
                    <w:jc w:val="center"/>
                  </w:pPr>
                  <w:r w:rsidRPr="007711AB">
                    <w:t>01 3 01 00230</w:t>
                  </w:r>
                </w:p>
              </w:tc>
              <w:tc>
                <w:tcPr>
                  <w:tcW w:w="1107" w:type="dxa"/>
                  <w:gridSpan w:val="2"/>
                  <w:tcBorders>
                    <w:top w:val="nil"/>
                    <w:left w:val="nil"/>
                    <w:bottom w:val="single" w:sz="4" w:space="0" w:color="auto"/>
                    <w:right w:val="nil"/>
                  </w:tcBorders>
                  <w:shd w:val="clear" w:color="000000" w:fill="FFFFFF"/>
                  <w:noWrap/>
                  <w:vAlign w:val="center"/>
                  <w:hideMark/>
                </w:tcPr>
                <w:p w14:paraId="0D45D318" w14:textId="77777777" w:rsidR="007711AB" w:rsidRPr="007711AB" w:rsidRDefault="007711AB" w:rsidP="007711AB">
                  <w:pPr>
                    <w:jc w:val="center"/>
                  </w:pPr>
                  <w:r w:rsidRPr="007711AB">
                    <w:t>800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BFFE82" w14:textId="77777777" w:rsidR="007711AB" w:rsidRPr="007711AB" w:rsidRDefault="007711AB" w:rsidP="007711AB">
                  <w:pPr>
                    <w:jc w:val="center"/>
                  </w:pPr>
                  <w:r w:rsidRPr="007711AB">
                    <w:t>17 460,00</w:t>
                  </w:r>
                </w:p>
              </w:tc>
            </w:tr>
            <w:tr w:rsidR="007711AB" w:rsidRPr="007711AB" w14:paraId="58175EE4" w14:textId="77777777" w:rsidTr="007711AB">
              <w:trPr>
                <w:trHeight w:val="945"/>
              </w:trPr>
              <w:tc>
                <w:tcPr>
                  <w:tcW w:w="5825" w:type="dxa"/>
                  <w:tcBorders>
                    <w:top w:val="nil"/>
                    <w:left w:val="single" w:sz="8" w:space="0" w:color="auto"/>
                    <w:bottom w:val="nil"/>
                    <w:right w:val="single" w:sz="4" w:space="0" w:color="auto"/>
                  </w:tcBorders>
                  <w:shd w:val="clear" w:color="000000" w:fill="FFFFFF"/>
                  <w:vAlign w:val="center"/>
                  <w:hideMark/>
                </w:tcPr>
                <w:p w14:paraId="34ECDE9F" w14:textId="77777777" w:rsidR="007711AB" w:rsidRPr="007711AB" w:rsidRDefault="007711AB" w:rsidP="007711AB">
                  <w:r w:rsidRPr="007711AB">
                    <w:t>Капитальный ремонт объектов общего образования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E255A31"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A02013C"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9F64951" w14:textId="77777777" w:rsidR="007711AB" w:rsidRPr="007711AB" w:rsidRDefault="007711AB" w:rsidP="007711AB">
                  <w:pPr>
                    <w:jc w:val="center"/>
                  </w:pPr>
                  <w:r w:rsidRPr="007711AB">
                    <w:t>.02</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38677F45" w14:textId="77777777" w:rsidR="007711AB" w:rsidRPr="007711AB" w:rsidRDefault="007711AB" w:rsidP="007711AB">
                  <w:pPr>
                    <w:jc w:val="center"/>
                  </w:pPr>
                  <w:r w:rsidRPr="007711AB">
                    <w:t>01 3 01 S1020</w:t>
                  </w:r>
                </w:p>
              </w:tc>
              <w:tc>
                <w:tcPr>
                  <w:tcW w:w="1107" w:type="dxa"/>
                  <w:gridSpan w:val="2"/>
                  <w:tcBorders>
                    <w:top w:val="nil"/>
                    <w:left w:val="nil"/>
                    <w:bottom w:val="single" w:sz="4" w:space="0" w:color="auto"/>
                    <w:right w:val="nil"/>
                  </w:tcBorders>
                  <w:shd w:val="clear" w:color="000000" w:fill="FFFFFF"/>
                  <w:noWrap/>
                  <w:vAlign w:val="center"/>
                  <w:hideMark/>
                </w:tcPr>
                <w:p w14:paraId="758A418C" w14:textId="77777777" w:rsidR="007711AB" w:rsidRPr="007711AB" w:rsidRDefault="007711AB" w:rsidP="007711AB">
                  <w:pPr>
                    <w:jc w:val="center"/>
                  </w:pPr>
                  <w:r w:rsidRPr="007711AB">
                    <w:t>200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017CA3" w14:textId="77777777" w:rsidR="007711AB" w:rsidRPr="007711AB" w:rsidRDefault="007711AB" w:rsidP="007711AB">
                  <w:pPr>
                    <w:jc w:val="center"/>
                  </w:pPr>
                  <w:r w:rsidRPr="007711AB">
                    <w:t>6 354 952,61</w:t>
                  </w:r>
                </w:p>
              </w:tc>
            </w:tr>
            <w:tr w:rsidR="007711AB" w:rsidRPr="007711AB" w14:paraId="2149F491" w14:textId="77777777" w:rsidTr="007711AB">
              <w:trPr>
                <w:trHeight w:val="220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3A03D54" w14:textId="77777777" w:rsidR="007711AB" w:rsidRPr="007711AB" w:rsidRDefault="007711AB" w:rsidP="007711AB">
                  <w:r w:rsidRPr="007711A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55D7398"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D284AE9"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DCEAB6E"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3C936C42" w14:textId="77777777" w:rsidR="007711AB" w:rsidRPr="007711AB" w:rsidRDefault="007711AB" w:rsidP="007711AB">
                  <w:pPr>
                    <w:jc w:val="center"/>
                  </w:pPr>
                  <w:r w:rsidRPr="007711AB">
                    <w:t>01 3 01 S1420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7EACFCE2" w14:textId="77777777" w:rsidR="007711AB" w:rsidRPr="007711AB" w:rsidRDefault="007711AB" w:rsidP="007711AB">
                  <w:pPr>
                    <w:jc w:val="center"/>
                  </w:pPr>
                  <w:r w:rsidRPr="007711AB">
                    <w:t>600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4D6E734B" w14:textId="77777777" w:rsidR="007711AB" w:rsidRPr="007711AB" w:rsidRDefault="007711AB" w:rsidP="007711AB">
                  <w:pPr>
                    <w:jc w:val="center"/>
                  </w:pPr>
                  <w:r w:rsidRPr="007711AB">
                    <w:t>0,00</w:t>
                  </w:r>
                </w:p>
              </w:tc>
            </w:tr>
            <w:tr w:rsidR="007711AB" w:rsidRPr="007711AB" w14:paraId="1D654B9C" w14:textId="77777777" w:rsidTr="007711AB">
              <w:trPr>
                <w:trHeight w:val="157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2D381CDE" w14:textId="77777777" w:rsidR="007711AB" w:rsidRPr="007711AB" w:rsidRDefault="007711AB" w:rsidP="007711AB">
                  <w:r w:rsidRPr="007711A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CB84158"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3AFBEDD"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839DB5C" w14:textId="77777777" w:rsidR="007711AB" w:rsidRPr="007711AB" w:rsidRDefault="007711AB" w:rsidP="007711AB">
                  <w:pPr>
                    <w:jc w:val="center"/>
                  </w:pPr>
                  <w:r w:rsidRPr="007711AB">
                    <w:t>.09</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4EA11F4E" w14:textId="77777777" w:rsidR="007711AB" w:rsidRPr="007711AB" w:rsidRDefault="007711AB" w:rsidP="007711AB">
                  <w:pPr>
                    <w:jc w:val="center"/>
                  </w:pPr>
                  <w:r w:rsidRPr="007711AB">
                    <w:t>01 3 02 80200</w:t>
                  </w:r>
                </w:p>
              </w:tc>
              <w:tc>
                <w:tcPr>
                  <w:tcW w:w="1107" w:type="dxa"/>
                  <w:gridSpan w:val="2"/>
                  <w:tcBorders>
                    <w:top w:val="nil"/>
                    <w:left w:val="nil"/>
                    <w:bottom w:val="single" w:sz="4" w:space="0" w:color="auto"/>
                    <w:right w:val="nil"/>
                  </w:tcBorders>
                  <w:shd w:val="clear" w:color="000000" w:fill="FFFFFF"/>
                  <w:noWrap/>
                  <w:vAlign w:val="center"/>
                  <w:hideMark/>
                </w:tcPr>
                <w:p w14:paraId="163AC6BC" w14:textId="77777777" w:rsidR="007711AB" w:rsidRPr="007711AB" w:rsidRDefault="007711AB" w:rsidP="007711AB">
                  <w:pPr>
                    <w:jc w:val="center"/>
                  </w:pPr>
                  <w:r w:rsidRPr="007711AB">
                    <w:t>200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E6D424" w14:textId="77777777" w:rsidR="007711AB" w:rsidRPr="007711AB" w:rsidRDefault="007711AB" w:rsidP="007711AB">
                  <w:pPr>
                    <w:jc w:val="center"/>
                  </w:pPr>
                  <w:r w:rsidRPr="007711AB">
                    <w:t>59 640,00</w:t>
                  </w:r>
                </w:p>
              </w:tc>
            </w:tr>
            <w:tr w:rsidR="007711AB" w:rsidRPr="007711AB" w14:paraId="1DFB42C5" w14:textId="77777777" w:rsidTr="007711AB">
              <w:trPr>
                <w:trHeight w:val="126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2740A" w14:textId="77777777" w:rsidR="007711AB" w:rsidRPr="007711AB" w:rsidRDefault="007711AB" w:rsidP="007711AB">
                  <w:r w:rsidRPr="007711AB">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FA91B4"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FB479B6"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AE145C"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4FCDB5" w14:textId="77777777" w:rsidR="007711AB" w:rsidRPr="007711AB" w:rsidRDefault="007711AB" w:rsidP="007711AB">
                  <w:pPr>
                    <w:jc w:val="center"/>
                  </w:pPr>
                  <w:r w:rsidRPr="007711AB">
                    <w:t>01 3 02 S0190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93931D"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7F8AC4" w14:textId="77777777" w:rsidR="007711AB" w:rsidRPr="007711AB" w:rsidRDefault="007711AB" w:rsidP="007711AB">
                  <w:pPr>
                    <w:jc w:val="center"/>
                  </w:pPr>
                  <w:r w:rsidRPr="007711AB">
                    <w:t>1 485 036,00</w:t>
                  </w:r>
                </w:p>
              </w:tc>
            </w:tr>
            <w:tr w:rsidR="007711AB" w:rsidRPr="007711AB" w14:paraId="043077DA" w14:textId="77777777" w:rsidTr="007711AB">
              <w:trPr>
                <w:trHeight w:val="1573"/>
              </w:trPr>
              <w:tc>
                <w:tcPr>
                  <w:tcW w:w="5825" w:type="dxa"/>
                  <w:tcBorders>
                    <w:top w:val="nil"/>
                    <w:left w:val="single" w:sz="8" w:space="0" w:color="auto"/>
                    <w:bottom w:val="single" w:sz="4" w:space="0" w:color="auto"/>
                    <w:right w:val="nil"/>
                  </w:tcBorders>
                  <w:shd w:val="clear" w:color="000000" w:fill="FFFFFF"/>
                  <w:vAlign w:val="bottom"/>
                  <w:hideMark/>
                </w:tcPr>
                <w:p w14:paraId="4B3D3092"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7D22F1"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CB2191F"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77A7C20" w14:textId="77777777" w:rsidR="007711AB" w:rsidRPr="007711AB" w:rsidRDefault="007711AB" w:rsidP="007711AB">
                  <w:pPr>
                    <w:jc w:val="center"/>
                  </w:pPr>
                  <w:r w:rsidRPr="007711AB">
                    <w:t>.09</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40F8A480" w14:textId="77777777" w:rsidR="007711AB" w:rsidRPr="007711AB" w:rsidRDefault="007711AB" w:rsidP="007711AB">
                  <w:pPr>
                    <w:jc w:val="center"/>
                  </w:pPr>
                  <w:r w:rsidRPr="007711AB">
                    <w:t>33 9 00 00130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DCBAA47"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auto" w:fill="auto"/>
                  <w:vAlign w:val="center"/>
                  <w:hideMark/>
                </w:tcPr>
                <w:p w14:paraId="29502F39" w14:textId="77777777" w:rsidR="007711AB" w:rsidRPr="007711AB" w:rsidRDefault="007711AB" w:rsidP="007711AB">
                  <w:pPr>
                    <w:jc w:val="center"/>
                  </w:pPr>
                  <w:r w:rsidRPr="007711AB">
                    <w:t>3 558 507,95</w:t>
                  </w:r>
                </w:p>
              </w:tc>
            </w:tr>
            <w:tr w:rsidR="007711AB" w:rsidRPr="007711AB" w14:paraId="4C1664C1" w14:textId="77777777" w:rsidTr="007711AB">
              <w:trPr>
                <w:trHeight w:val="945"/>
              </w:trPr>
              <w:tc>
                <w:tcPr>
                  <w:tcW w:w="5825" w:type="dxa"/>
                  <w:tcBorders>
                    <w:top w:val="nil"/>
                    <w:left w:val="single" w:sz="8" w:space="0" w:color="auto"/>
                    <w:bottom w:val="nil"/>
                    <w:right w:val="nil"/>
                  </w:tcBorders>
                  <w:shd w:val="clear" w:color="000000" w:fill="FFFFFF"/>
                  <w:vAlign w:val="bottom"/>
                  <w:hideMark/>
                </w:tcPr>
                <w:p w14:paraId="52728703" w14:textId="77777777" w:rsidR="007711AB" w:rsidRPr="007711AB" w:rsidRDefault="007711AB" w:rsidP="007711AB">
                  <w:r w:rsidRPr="007711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B26D5D"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E1A3225"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7E029978" w14:textId="77777777" w:rsidR="007711AB" w:rsidRPr="007711AB" w:rsidRDefault="007711AB" w:rsidP="007711AB">
                  <w:pPr>
                    <w:jc w:val="center"/>
                  </w:pPr>
                  <w:r w:rsidRPr="007711AB">
                    <w:t>.09</w:t>
                  </w:r>
                </w:p>
              </w:tc>
              <w:tc>
                <w:tcPr>
                  <w:tcW w:w="1749" w:type="dxa"/>
                  <w:gridSpan w:val="2"/>
                  <w:tcBorders>
                    <w:top w:val="nil"/>
                    <w:left w:val="nil"/>
                    <w:bottom w:val="nil"/>
                    <w:right w:val="single" w:sz="4" w:space="0" w:color="auto"/>
                  </w:tcBorders>
                  <w:shd w:val="clear" w:color="000000" w:fill="FFFFFF"/>
                  <w:noWrap/>
                  <w:vAlign w:val="center"/>
                  <w:hideMark/>
                </w:tcPr>
                <w:p w14:paraId="44C67D51" w14:textId="77777777" w:rsidR="007711AB" w:rsidRPr="007711AB" w:rsidRDefault="007711AB" w:rsidP="007711AB">
                  <w:pPr>
                    <w:jc w:val="center"/>
                  </w:pPr>
                  <w:r w:rsidRPr="007711AB">
                    <w:t>33 9 00 00130</w:t>
                  </w:r>
                </w:p>
              </w:tc>
              <w:tc>
                <w:tcPr>
                  <w:tcW w:w="1107" w:type="dxa"/>
                  <w:gridSpan w:val="2"/>
                  <w:tcBorders>
                    <w:top w:val="nil"/>
                    <w:left w:val="nil"/>
                    <w:bottom w:val="nil"/>
                    <w:right w:val="single" w:sz="4" w:space="0" w:color="auto"/>
                  </w:tcBorders>
                  <w:shd w:val="clear" w:color="000000" w:fill="FFFFFF"/>
                  <w:vAlign w:val="center"/>
                  <w:hideMark/>
                </w:tcPr>
                <w:p w14:paraId="0DC2557C" w14:textId="77777777" w:rsidR="007711AB" w:rsidRPr="007711AB" w:rsidRDefault="007711AB" w:rsidP="007711AB">
                  <w:pPr>
                    <w:jc w:val="center"/>
                  </w:pPr>
                  <w:r w:rsidRPr="007711AB">
                    <w:t>200</w:t>
                  </w:r>
                </w:p>
              </w:tc>
              <w:tc>
                <w:tcPr>
                  <w:tcW w:w="1881" w:type="dxa"/>
                  <w:gridSpan w:val="2"/>
                  <w:tcBorders>
                    <w:top w:val="nil"/>
                    <w:left w:val="nil"/>
                    <w:bottom w:val="nil"/>
                    <w:right w:val="single" w:sz="8" w:space="0" w:color="auto"/>
                  </w:tcBorders>
                  <w:shd w:val="clear" w:color="auto" w:fill="auto"/>
                  <w:vAlign w:val="center"/>
                  <w:hideMark/>
                </w:tcPr>
                <w:p w14:paraId="73562D57" w14:textId="77777777" w:rsidR="007711AB" w:rsidRPr="007711AB" w:rsidRDefault="007711AB" w:rsidP="007711AB">
                  <w:pPr>
                    <w:jc w:val="center"/>
                  </w:pPr>
                  <w:r w:rsidRPr="007711AB">
                    <w:t>25 400,00</w:t>
                  </w:r>
                </w:p>
              </w:tc>
            </w:tr>
            <w:tr w:rsidR="007711AB" w:rsidRPr="007711AB" w14:paraId="5AF39446" w14:textId="77777777" w:rsidTr="007711AB">
              <w:trPr>
                <w:trHeight w:val="630"/>
              </w:trPr>
              <w:tc>
                <w:tcPr>
                  <w:tcW w:w="5825" w:type="dxa"/>
                  <w:tcBorders>
                    <w:top w:val="single" w:sz="4" w:space="0" w:color="auto"/>
                    <w:left w:val="single" w:sz="8" w:space="0" w:color="auto"/>
                    <w:bottom w:val="nil"/>
                    <w:right w:val="nil"/>
                  </w:tcBorders>
                  <w:shd w:val="clear" w:color="000000" w:fill="FFFFFF"/>
                  <w:vAlign w:val="bottom"/>
                  <w:hideMark/>
                </w:tcPr>
                <w:p w14:paraId="12242D96" w14:textId="77777777" w:rsidR="007711AB" w:rsidRPr="007711AB" w:rsidRDefault="007711AB" w:rsidP="007711AB">
                  <w:r w:rsidRPr="007711AB">
                    <w:t>Обеспечение функций исполнительных органов местного самоуправления (Иные бюджетные ассигнования)</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0F5956F"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387270CE"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95E727E" w14:textId="77777777" w:rsidR="007711AB" w:rsidRPr="007711AB" w:rsidRDefault="007711AB" w:rsidP="007711AB">
                  <w:pPr>
                    <w:jc w:val="center"/>
                  </w:pPr>
                  <w:r w:rsidRPr="007711AB">
                    <w:t>.09</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575B1594" w14:textId="77777777" w:rsidR="007711AB" w:rsidRPr="007711AB" w:rsidRDefault="007711AB" w:rsidP="007711AB">
                  <w:pPr>
                    <w:jc w:val="center"/>
                  </w:pPr>
                  <w:r w:rsidRPr="007711AB">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C57A562" w14:textId="77777777" w:rsidR="007711AB" w:rsidRPr="007711AB" w:rsidRDefault="007711AB" w:rsidP="007711AB">
                  <w:pPr>
                    <w:jc w:val="center"/>
                  </w:pPr>
                  <w:r w:rsidRPr="007711AB">
                    <w:t>800</w:t>
                  </w:r>
                </w:p>
              </w:tc>
              <w:tc>
                <w:tcPr>
                  <w:tcW w:w="1881" w:type="dxa"/>
                  <w:gridSpan w:val="2"/>
                  <w:tcBorders>
                    <w:top w:val="single" w:sz="4" w:space="0" w:color="auto"/>
                    <w:left w:val="nil"/>
                    <w:bottom w:val="single" w:sz="4" w:space="0" w:color="auto"/>
                    <w:right w:val="single" w:sz="8" w:space="0" w:color="auto"/>
                  </w:tcBorders>
                  <w:shd w:val="clear" w:color="auto" w:fill="auto"/>
                  <w:vAlign w:val="center"/>
                  <w:hideMark/>
                </w:tcPr>
                <w:p w14:paraId="2970798B" w14:textId="77777777" w:rsidR="007711AB" w:rsidRPr="007711AB" w:rsidRDefault="007711AB" w:rsidP="007711AB">
                  <w:pPr>
                    <w:jc w:val="center"/>
                  </w:pPr>
                  <w:r w:rsidRPr="007711AB">
                    <w:t>37 100,00</w:t>
                  </w:r>
                </w:p>
              </w:tc>
            </w:tr>
            <w:tr w:rsidR="007711AB" w:rsidRPr="007711AB" w14:paraId="450AA026" w14:textId="77777777" w:rsidTr="007711AB">
              <w:trPr>
                <w:trHeight w:val="1890"/>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D8C25E8" w14:textId="77777777" w:rsidR="007711AB" w:rsidRPr="007711AB" w:rsidRDefault="007711AB" w:rsidP="007711AB">
                  <w:r w:rsidRPr="007711A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4972560"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581A387"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96B28BD"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06CB6C" w14:textId="77777777" w:rsidR="007711AB" w:rsidRPr="007711AB" w:rsidRDefault="007711AB" w:rsidP="007711AB">
                  <w:pPr>
                    <w:jc w:val="center"/>
                  </w:pPr>
                  <w:r w:rsidRPr="007711AB">
                    <w:t>34 9 00 00190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42B6FC99"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auto" w:fill="auto"/>
                  <w:vAlign w:val="center"/>
                  <w:hideMark/>
                </w:tcPr>
                <w:p w14:paraId="010557EC" w14:textId="77777777" w:rsidR="007711AB" w:rsidRPr="007711AB" w:rsidRDefault="007711AB" w:rsidP="007711AB">
                  <w:pPr>
                    <w:jc w:val="center"/>
                  </w:pPr>
                  <w:r w:rsidRPr="007711AB">
                    <w:t>6 886 969,65</w:t>
                  </w:r>
                </w:p>
              </w:tc>
            </w:tr>
            <w:tr w:rsidR="007711AB" w:rsidRPr="007711AB" w14:paraId="041B44C6" w14:textId="77777777" w:rsidTr="007711AB">
              <w:trPr>
                <w:trHeight w:val="94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43AE9A1D" w14:textId="77777777" w:rsidR="007711AB" w:rsidRPr="007711AB" w:rsidRDefault="007711AB" w:rsidP="007711AB">
                  <w:r w:rsidRPr="007711A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5B1458"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D282438"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80277A6" w14:textId="77777777" w:rsidR="007711AB" w:rsidRPr="007711AB" w:rsidRDefault="007711AB" w:rsidP="007711AB">
                  <w:pPr>
                    <w:jc w:val="center"/>
                  </w:pPr>
                  <w:r w:rsidRPr="007711AB">
                    <w:t>.09</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51B4E628" w14:textId="77777777" w:rsidR="007711AB" w:rsidRPr="007711AB" w:rsidRDefault="007711AB" w:rsidP="007711AB">
                  <w:pPr>
                    <w:jc w:val="center"/>
                  </w:pPr>
                  <w:r w:rsidRPr="007711AB">
                    <w:t>34 9 00 00190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3EE77FB"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0E7D9DCC" w14:textId="77777777" w:rsidR="007711AB" w:rsidRPr="007711AB" w:rsidRDefault="007711AB" w:rsidP="007711AB">
                  <w:pPr>
                    <w:jc w:val="center"/>
                  </w:pPr>
                  <w:r w:rsidRPr="007711AB">
                    <w:t>7 012 159,49</w:t>
                  </w:r>
                </w:p>
              </w:tc>
            </w:tr>
            <w:tr w:rsidR="007711AB" w:rsidRPr="007711AB" w14:paraId="1222293F" w14:textId="77777777" w:rsidTr="007711AB">
              <w:trPr>
                <w:trHeight w:val="630"/>
              </w:trPr>
              <w:tc>
                <w:tcPr>
                  <w:tcW w:w="5825" w:type="dxa"/>
                  <w:tcBorders>
                    <w:top w:val="nil"/>
                    <w:left w:val="single" w:sz="8" w:space="0" w:color="auto"/>
                    <w:bottom w:val="nil"/>
                    <w:right w:val="single" w:sz="4" w:space="0" w:color="auto"/>
                  </w:tcBorders>
                  <w:shd w:val="clear" w:color="000000" w:fill="FFFFFF"/>
                  <w:vAlign w:val="center"/>
                  <w:hideMark/>
                </w:tcPr>
                <w:p w14:paraId="252A131C" w14:textId="77777777" w:rsidR="007711AB" w:rsidRPr="007711AB" w:rsidRDefault="007711AB" w:rsidP="007711AB">
                  <w:r w:rsidRPr="007711AB">
                    <w:t>Обеспечение деятельности муниципальных казенных учреждений (Иные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A2BCEF8"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DAFE9F7"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0AF9BD2" w14:textId="77777777" w:rsidR="007711AB" w:rsidRPr="007711AB" w:rsidRDefault="007711AB" w:rsidP="007711AB">
                  <w:pPr>
                    <w:jc w:val="center"/>
                  </w:pPr>
                  <w:r w:rsidRPr="007711AB">
                    <w:t>.09</w:t>
                  </w:r>
                </w:p>
              </w:tc>
              <w:tc>
                <w:tcPr>
                  <w:tcW w:w="1749" w:type="dxa"/>
                  <w:gridSpan w:val="2"/>
                  <w:tcBorders>
                    <w:top w:val="nil"/>
                    <w:left w:val="nil"/>
                    <w:bottom w:val="nil"/>
                    <w:right w:val="single" w:sz="4" w:space="0" w:color="auto"/>
                  </w:tcBorders>
                  <w:shd w:val="clear" w:color="000000" w:fill="FFFFFF"/>
                  <w:noWrap/>
                  <w:vAlign w:val="center"/>
                  <w:hideMark/>
                </w:tcPr>
                <w:p w14:paraId="2BF9A121" w14:textId="77777777" w:rsidR="007711AB" w:rsidRPr="007711AB" w:rsidRDefault="007711AB" w:rsidP="007711AB">
                  <w:pPr>
                    <w:jc w:val="center"/>
                  </w:pPr>
                  <w:r w:rsidRPr="007711AB">
                    <w:t>34 9 00 00190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2A740AA" w14:textId="77777777" w:rsidR="007711AB" w:rsidRPr="007711AB" w:rsidRDefault="007711AB" w:rsidP="007711AB">
                  <w:pPr>
                    <w:jc w:val="center"/>
                  </w:pPr>
                  <w:r w:rsidRPr="007711AB">
                    <w:t>800</w:t>
                  </w:r>
                </w:p>
              </w:tc>
              <w:tc>
                <w:tcPr>
                  <w:tcW w:w="1881" w:type="dxa"/>
                  <w:gridSpan w:val="2"/>
                  <w:tcBorders>
                    <w:top w:val="nil"/>
                    <w:left w:val="nil"/>
                    <w:bottom w:val="single" w:sz="4" w:space="0" w:color="auto"/>
                    <w:right w:val="single" w:sz="8" w:space="0" w:color="auto"/>
                  </w:tcBorders>
                  <w:shd w:val="clear" w:color="auto" w:fill="auto"/>
                  <w:vAlign w:val="center"/>
                  <w:hideMark/>
                </w:tcPr>
                <w:p w14:paraId="05686CCA" w14:textId="77777777" w:rsidR="007711AB" w:rsidRPr="007711AB" w:rsidRDefault="007711AB" w:rsidP="007711AB">
                  <w:pPr>
                    <w:jc w:val="center"/>
                  </w:pPr>
                  <w:r w:rsidRPr="007711AB">
                    <w:t>38 452,00</w:t>
                  </w:r>
                </w:p>
              </w:tc>
            </w:tr>
            <w:tr w:rsidR="007711AB" w:rsidRPr="007711AB" w14:paraId="76648031"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39521A4" w14:textId="77777777" w:rsidR="007711AB" w:rsidRPr="007711AB" w:rsidRDefault="007711AB" w:rsidP="007711AB">
                  <w:r w:rsidRPr="007711A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B385C8E"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4C439478"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7A3941D"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75F22E" w14:textId="77777777" w:rsidR="007711AB" w:rsidRPr="007711AB" w:rsidRDefault="007711AB" w:rsidP="007711AB">
                  <w:pPr>
                    <w:jc w:val="center"/>
                  </w:pPr>
                  <w:r w:rsidRPr="007711AB">
                    <w:t>34 9 00 20110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CD899C9"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1C90B460" w14:textId="77777777" w:rsidR="007711AB" w:rsidRPr="007711AB" w:rsidRDefault="007711AB" w:rsidP="007711AB">
                  <w:pPr>
                    <w:jc w:val="center"/>
                  </w:pPr>
                  <w:r w:rsidRPr="007711AB">
                    <w:t>220 000,00</w:t>
                  </w:r>
                </w:p>
              </w:tc>
            </w:tr>
            <w:tr w:rsidR="007711AB" w:rsidRPr="007711AB" w14:paraId="060FAB43" w14:textId="77777777" w:rsidTr="007711AB">
              <w:trPr>
                <w:trHeight w:val="63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6D649" w14:textId="77777777" w:rsidR="007711AB" w:rsidRPr="007711AB" w:rsidRDefault="007711AB" w:rsidP="007711AB">
                  <w:r w:rsidRPr="007711AB">
                    <w:t>Проведение районных мероприятий в сфере образования (Социальное обеспечение и иные выплаты населению)</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A75303"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285F2D"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D806F5"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8FB507" w14:textId="77777777" w:rsidR="007711AB" w:rsidRPr="007711AB" w:rsidRDefault="007711AB" w:rsidP="007711AB">
                  <w:pPr>
                    <w:jc w:val="center"/>
                  </w:pPr>
                  <w:r w:rsidRPr="007711AB">
                    <w:t>34 9 00 20110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820A716" w14:textId="77777777" w:rsidR="007711AB" w:rsidRPr="007711AB" w:rsidRDefault="007711AB" w:rsidP="007711AB">
                  <w:pPr>
                    <w:jc w:val="center"/>
                  </w:pPr>
                  <w:r w:rsidRPr="007711AB">
                    <w:t>300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07B6ACCB" w14:textId="77777777" w:rsidR="007711AB" w:rsidRPr="007711AB" w:rsidRDefault="007711AB" w:rsidP="007711AB">
                  <w:pPr>
                    <w:jc w:val="center"/>
                  </w:pPr>
                  <w:r w:rsidRPr="007711AB">
                    <w:t>30 000,00</w:t>
                  </w:r>
                </w:p>
              </w:tc>
            </w:tr>
            <w:tr w:rsidR="007711AB" w:rsidRPr="007711AB" w14:paraId="244F73E1" w14:textId="77777777" w:rsidTr="007711AB">
              <w:trPr>
                <w:trHeight w:val="220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2229CFB5" w14:textId="77777777" w:rsidR="007711AB" w:rsidRPr="007711AB" w:rsidRDefault="007711AB" w:rsidP="007711AB">
                  <w:r w:rsidRPr="007711AB">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912063B"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385D71C"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09A0033" w14:textId="77777777" w:rsidR="007711AB" w:rsidRPr="007711AB" w:rsidRDefault="007711AB" w:rsidP="007711AB">
                  <w:pPr>
                    <w:jc w:val="center"/>
                  </w:pPr>
                  <w:r w:rsidRPr="007711AB">
                    <w:t>.04</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F0672C0" w14:textId="77777777" w:rsidR="007711AB" w:rsidRPr="007711AB" w:rsidRDefault="007711AB" w:rsidP="007711AB">
                  <w:pPr>
                    <w:jc w:val="center"/>
                  </w:pPr>
                  <w:r w:rsidRPr="007711AB">
                    <w:t>01 3 02 80110</w:t>
                  </w:r>
                </w:p>
              </w:tc>
              <w:tc>
                <w:tcPr>
                  <w:tcW w:w="1107" w:type="dxa"/>
                  <w:gridSpan w:val="2"/>
                  <w:tcBorders>
                    <w:top w:val="nil"/>
                    <w:left w:val="nil"/>
                    <w:bottom w:val="single" w:sz="4" w:space="0" w:color="auto"/>
                    <w:right w:val="nil"/>
                  </w:tcBorders>
                  <w:shd w:val="clear" w:color="000000" w:fill="FFFFFF"/>
                  <w:noWrap/>
                  <w:vAlign w:val="center"/>
                  <w:hideMark/>
                </w:tcPr>
                <w:p w14:paraId="656D21DD" w14:textId="77777777" w:rsidR="007711AB" w:rsidRPr="007711AB" w:rsidRDefault="007711AB" w:rsidP="007711AB">
                  <w:pPr>
                    <w:jc w:val="center"/>
                  </w:pPr>
                  <w:r w:rsidRPr="007711AB">
                    <w:t>300</w:t>
                  </w:r>
                </w:p>
              </w:tc>
              <w:tc>
                <w:tcPr>
                  <w:tcW w:w="188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B90DB4" w14:textId="77777777" w:rsidR="007711AB" w:rsidRPr="007711AB" w:rsidRDefault="007711AB" w:rsidP="007711AB">
                  <w:pPr>
                    <w:jc w:val="center"/>
                  </w:pPr>
                  <w:r w:rsidRPr="007711AB">
                    <w:t>736 453,85</w:t>
                  </w:r>
                </w:p>
              </w:tc>
            </w:tr>
            <w:tr w:rsidR="007711AB" w:rsidRPr="007711AB" w14:paraId="59F7014F" w14:textId="77777777" w:rsidTr="007711AB">
              <w:trPr>
                <w:trHeight w:val="819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D4F24" w14:textId="77777777" w:rsidR="007711AB" w:rsidRPr="007711AB" w:rsidRDefault="007711AB" w:rsidP="007711AB">
                  <w:r w:rsidRPr="007711A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71C7BB"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083EDA" w14:textId="77777777" w:rsidR="007711AB" w:rsidRPr="007711AB" w:rsidRDefault="007711AB" w:rsidP="007711AB">
                  <w:pPr>
                    <w:jc w:val="center"/>
                  </w:pPr>
                  <w:r w:rsidRPr="007711AB">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601CF2" w14:textId="77777777" w:rsidR="007711AB" w:rsidRPr="007711AB" w:rsidRDefault="007711AB" w:rsidP="007711AB">
                  <w:pPr>
                    <w:jc w:val="center"/>
                  </w:pPr>
                  <w:r w:rsidRPr="007711AB">
                    <w:t>.04</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432B08" w14:textId="77777777" w:rsidR="007711AB" w:rsidRPr="007711AB" w:rsidRDefault="007711AB" w:rsidP="007711AB">
                  <w:pPr>
                    <w:jc w:val="center"/>
                  </w:pPr>
                  <w:r w:rsidRPr="007711AB">
                    <w:t>01 3 02 81010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D6B7CE"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65B3D" w14:textId="77777777" w:rsidR="007711AB" w:rsidRPr="007711AB" w:rsidRDefault="007711AB" w:rsidP="007711AB">
                  <w:pPr>
                    <w:jc w:val="center"/>
                  </w:pPr>
                  <w:r w:rsidRPr="007711AB">
                    <w:t>398 395,20</w:t>
                  </w:r>
                </w:p>
              </w:tc>
            </w:tr>
            <w:tr w:rsidR="007711AB" w:rsidRPr="007711AB" w14:paraId="6A2C2BF1" w14:textId="77777777" w:rsidTr="007711AB">
              <w:trPr>
                <w:trHeight w:val="2520"/>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3FA1ED8" w14:textId="77777777" w:rsidR="007711AB" w:rsidRPr="007711AB" w:rsidRDefault="007711AB" w:rsidP="007711AB">
                  <w:r w:rsidRPr="007711AB">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7E3AEE" w14:textId="77777777" w:rsidR="007711AB" w:rsidRPr="007711AB" w:rsidRDefault="007711AB" w:rsidP="007711AB">
                  <w:pPr>
                    <w:jc w:val="center"/>
                  </w:pPr>
                  <w:r w:rsidRPr="007711AB">
                    <w:t>.052</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EA79D0B" w14:textId="77777777" w:rsidR="007711AB" w:rsidRPr="007711AB" w:rsidRDefault="007711AB" w:rsidP="007711AB">
                  <w:pPr>
                    <w:jc w:val="center"/>
                  </w:pPr>
                  <w:r w:rsidRPr="007711AB">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408E02" w14:textId="77777777" w:rsidR="007711AB" w:rsidRPr="007711AB" w:rsidRDefault="007711AB" w:rsidP="007711AB">
                  <w:pPr>
                    <w:jc w:val="center"/>
                  </w:pPr>
                  <w:r w:rsidRPr="007711AB">
                    <w:t>.06</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94A27E" w14:textId="77777777" w:rsidR="007711AB" w:rsidRPr="007711AB" w:rsidRDefault="007711AB" w:rsidP="007711AB">
                  <w:pPr>
                    <w:jc w:val="center"/>
                  </w:pPr>
                  <w:r w:rsidRPr="007711AB">
                    <w:t>01 3 02 81400</w:t>
                  </w:r>
                </w:p>
              </w:tc>
              <w:tc>
                <w:tcPr>
                  <w:tcW w:w="1107" w:type="dxa"/>
                  <w:gridSpan w:val="2"/>
                  <w:tcBorders>
                    <w:top w:val="single" w:sz="4" w:space="0" w:color="auto"/>
                    <w:left w:val="nil"/>
                    <w:bottom w:val="single" w:sz="4" w:space="0" w:color="auto"/>
                    <w:right w:val="nil"/>
                  </w:tcBorders>
                  <w:shd w:val="clear" w:color="000000" w:fill="FFFFFF"/>
                  <w:noWrap/>
                  <w:vAlign w:val="center"/>
                  <w:hideMark/>
                </w:tcPr>
                <w:p w14:paraId="732A855A" w14:textId="77777777" w:rsidR="007711AB" w:rsidRPr="007711AB" w:rsidRDefault="007711AB" w:rsidP="007711AB">
                  <w:pPr>
                    <w:jc w:val="center"/>
                  </w:pPr>
                  <w:r w:rsidRPr="007711AB">
                    <w:t>300</w:t>
                  </w:r>
                </w:p>
              </w:tc>
              <w:tc>
                <w:tcPr>
                  <w:tcW w:w="188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414AB5C5" w14:textId="77777777" w:rsidR="007711AB" w:rsidRPr="007711AB" w:rsidRDefault="007711AB" w:rsidP="007711AB">
                  <w:pPr>
                    <w:jc w:val="center"/>
                  </w:pPr>
                  <w:r w:rsidRPr="007711AB">
                    <w:t>1 660 000,00</w:t>
                  </w:r>
                </w:p>
              </w:tc>
            </w:tr>
            <w:tr w:rsidR="007711AB" w:rsidRPr="007711AB" w14:paraId="767972E5" w14:textId="77777777" w:rsidTr="007711AB">
              <w:trPr>
                <w:trHeight w:val="2554"/>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3B9EB38A"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25A79B1" w14:textId="77777777" w:rsidR="007711AB" w:rsidRPr="007711AB" w:rsidRDefault="007711AB" w:rsidP="007711AB">
                  <w:pPr>
                    <w:jc w:val="center"/>
                  </w:pPr>
                  <w:r w:rsidRPr="007711AB">
                    <w:t>.052</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3FB5CDB"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D262A6F" w14:textId="77777777" w:rsidR="007711AB" w:rsidRPr="007711AB" w:rsidRDefault="007711AB" w:rsidP="007711AB">
                  <w:pPr>
                    <w:jc w:val="center"/>
                  </w:pPr>
                  <w:r w:rsidRPr="007711AB">
                    <w:t>.06</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0C3694F5" w14:textId="77777777" w:rsidR="007711AB" w:rsidRPr="007711AB" w:rsidRDefault="007711AB" w:rsidP="007711AB">
                  <w:pPr>
                    <w:jc w:val="center"/>
                  </w:pPr>
                  <w:r w:rsidRPr="007711AB">
                    <w:t>01 3 02 81400</w:t>
                  </w:r>
                </w:p>
              </w:tc>
              <w:tc>
                <w:tcPr>
                  <w:tcW w:w="1107" w:type="dxa"/>
                  <w:gridSpan w:val="2"/>
                  <w:tcBorders>
                    <w:top w:val="nil"/>
                    <w:left w:val="nil"/>
                    <w:bottom w:val="single" w:sz="4" w:space="0" w:color="auto"/>
                    <w:right w:val="nil"/>
                  </w:tcBorders>
                  <w:shd w:val="clear" w:color="000000" w:fill="FFFFFF"/>
                  <w:noWrap/>
                  <w:vAlign w:val="center"/>
                  <w:hideMark/>
                </w:tcPr>
                <w:p w14:paraId="24FD2A10" w14:textId="77777777" w:rsidR="007711AB" w:rsidRPr="007711AB" w:rsidRDefault="007711AB" w:rsidP="007711AB">
                  <w:pPr>
                    <w:jc w:val="center"/>
                  </w:pPr>
                  <w:r w:rsidRPr="007711AB">
                    <w:t>600</w:t>
                  </w:r>
                </w:p>
              </w:tc>
              <w:tc>
                <w:tcPr>
                  <w:tcW w:w="1881" w:type="dxa"/>
                  <w:gridSpan w:val="2"/>
                  <w:tcBorders>
                    <w:top w:val="nil"/>
                    <w:left w:val="single" w:sz="4" w:space="0" w:color="auto"/>
                    <w:bottom w:val="single" w:sz="4" w:space="0" w:color="auto"/>
                    <w:right w:val="single" w:sz="8" w:space="0" w:color="auto"/>
                  </w:tcBorders>
                  <w:shd w:val="clear" w:color="auto" w:fill="auto"/>
                  <w:vAlign w:val="center"/>
                  <w:hideMark/>
                </w:tcPr>
                <w:p w14:paraId="1F435DFD" w14:textId="77777777" w:rsidR="007711AB" w:rsidRPr="007711AB" w:rsidRDefault="007711AB" w:rsidP="007711AB">
                  <w:pPr>
                    <w:jc w:val="center"/>
                  </w:pPr>
                  <w:r w:rsidRPr="007711AB">
                    <w:t>240 000,00</w:t>
                  </w:r>
                </w:p>
              </w:tc>
            </w:tr>
            <w:tr w:rsidR="007711AB" w:rsidRPr="007711AB" w14:paraId="53E15914" w14:textId="77777777" w:rsidTr="007711AB">
              <w:trPr>
                <w:trHeight w:val="645"/>
              </w:trPr>
              <w:tc>
                <w:tcPr>
                  <w:tcW w:w="5825" w:type="dxa"/>
                  <w:tcBorders>
                    <w:top w:val="single" w:sz="8" w:space="0" w:color="auto"/>
                    <w:left w:val="single" w:sz="8" w:space="0" w:color="auto"/>
                    <w:bottom w:val="single" w:sz="8" w:space="0" w:color="auto"/>
                    <w:right w:val="single" w:sz="4" w:space="0" w:color="auto"/>
                  </w:tcBorders>
                  <w:shd w:val="clear" w:color="000000" w:fill="FABF8F"/>
                  <w:hideMark/>
                </w:tcPr>
                <w:p w14:paraId="2C39C00A" w14:textId="77777777" w:rsidR="007711AB" w:rsidRPr="007711AB" w:rsidRDefault="007711AB" w:rsidP="007711AB">
                  <w:pPr>
                    <w:rPr>
                      <w:b/>
                      <w:bCs/>
                    </w:rPr>
                  </w:pPr>
                  <w:r w:rsidRPr="007711AB">
                    <w:rPr>
                      <w:b/>
                      <w:bCs/>
                    </w:rPr>
                    <w:t>Финансовое управление Администрации Комсомольского муниципального района</w:t>
                  </w:r>
                </w:p>
              </w:tc>
              <w:tc>
                <w:tcPr>
                  <w:tcW w:w="1134" w:type="dxa"/>
                  <w:gridSpan w:val="2"/>
                  <w:tcBorders>
                    <w:top w:val="single" w:sz="8" w:space="0" w:color="auto"/>
                    <w:left w:val="nil"/>
                    <w:bottom w:val="single" w:sz="8" w:space="0" w:color="auto"/>
                    <w:right w:val="single" w:sz="4" w:space="0" w:color="auto"/>
                  </w:tcBorders>
                  <w:shd w:val="clear" w:color="000000" w:fill="FABF8F"/>
                  <w:vAlign w:val="center"/>
                  <w:hideMark/>
                </w:tcPr>
                <w:p w14:paraId="3E891B6C" w14:textId="77777777" w:rsidR="007711AB" w:rsidRPr="007711AB" w:rsidRDefault="007711AB" w:rsidP="007711AB">
                  <w:pPr>
                    <w:jc w:val="center"/>
                    <w:rPr>
                      <w:b/>
                      <w:bCs/>
                    </w:rPr>
                  </w:pPr>
                  <w:r w:rsidRPr="007711AB">
                    <w:rPr>
                      <w:b/>
                      <w:bCs/>
                    </w:rPr>
                    <w:t>.053</w:t>
                  </w:r>
                </w:p>
              </w:tc>
              <w:tc>
                <w:tcPr>
                  <w:tcW w:w="979" w:type="dxa"/>
                  <w:gridSpan w:val="3"/>
                  <w:tcBorders>
                    <w:top w:val="single" w:sz="8" w:space="0" w:color="auto"/>
                    <w:left w:val="nil"/>
                    <w:bottom w:val="single" w:sz="8" w:space="0" w:color="auto"/>
                    <w:right w:val="single" w:sz="4" w:space="0" w:color="auto"/>
                  </w:tcBorders>
                  <w:shd w:val="clear" w:color="000000" w:fill="FABF8F"/>
                  <w:vAlign w:val="center"/>
                  <w:hideMark/>
                </w:tcPr>
                <w:p w14:paraId="2CEDC545" w14:textId="77777777" w:rsidR="007711AB" w:rsidRPr="007711AB" w:rsidRDefault="007711AB" w:rsidP="007711AB">
                  <w:pPr>
                    <w:jc w:val="center"/>
                  </w:pPr>
                  <w:r w:rsidRPr="007711AB">
                    <w:t> </w:t>
                  </w:r>
                </w:p>
              </w:tc>
              <w:tc>
                <w:tcPr>
                  <w:tcW w:w="1262" w:type="dxa"/>
                  <w:gridSpan w:val="2"/>
                  <w:tcBorders>
                    <w:top w:val="single" w:sz="8" w:space="0" w:color="auto"/>
                    <w:left w:val="nil"/>
                    <w:bottom w:val="single" w:sz="8" w:space="0" w:color="auto"/>
                    <w:right w:val="single" w:sz="4" w:space="0" w:color="auto"/>
                  </w:tcBorders>
                  <w:shd w:val="clear" w:color="000000" w:fill="FABF8F"/>
                  <w:vAlign w:val="center"/>
                  <w:hideMark/>
                </w:tcPr>
                <w:p w14:paraId="38B5A309" w14:textId="77777777" w:rsidR="007711AB" w:rsidRPr="007711AB" w:rsidRDefault="007711AB" w:rsidP="007711AB">
                  <w:pPr>
                    <w:jc w:val="center"/>
                  </w:pPr>
                  <w:r w:rsidRPr="007711AB">
                    <w:t> </w:t>
                  </w:r>
                </w:p>
              </w:tc>
              <w:tc>
                <w:tcPr>
                  <w:tcW w:w="1749" w:type="dxa"/>
                  <w:gridSpan w:val="2"/>
                  <w:tcBorders>
                    <w:top w:val="single" w:sz="8" w:space="0" w:color="auto"/>
                    <w:left w:val="nil"/>
                    <w:bottom w:val="single" w:sz="8" w:space="0" w:color="auto"/>
                    <w:right w:val="single" w:sz="4" w:space="0" w:color="auto"/>
                  </w:tcBorders>
                  <w:shd w:val="clear" w:color="000000" w:fill="FABF8F"/>
                  <w:vAlign w:val="center"/>
                  <w:hideMark/>
                </w:tcPr>
                <w:p w14:paraId="2B3C683D" w14:textId="77777777" w:rsidR="007711AB" w:rsidRPr="007711AB" w:rsidRDefault="007711AB" w:rsidP="007711AB">
                  <w:pPr>
                    <w:jc w:val="center"/>
                  </w:pPr>
                  <w:r w:rsidRPr="007711AB">
                    <w:t> </w:t>
                  </w:r>
                </w:p>
              </w:tc>
              <w:tc>
                <w:tcPr>
                  <w:tcW w:w="1107" w:type="dxa"/>
                  <w:gridSpan w:val="2"/>
                  <w:tcBorders>
                    <w:top w:val="single" w:sz="8" w:space="0" w:color="auto"/>
                    <w:left w:val="nil"/>
                    <w:bottom w:val="single" w:sz="8" w:space="0" w:color="auto"/>
                    <w:right w:val="nil"/>
                  </w:tcBorders>
                  <w:shd w:val="clear" w:color="000000" w:fill="FABF8F"/>
                  <w:vAlign w:val="center"/>
                  <w:hideMark/>
                </w:tcPr>
                <w:p w14:paraId="4777A914" w14:textId="77777777" w:rsidR="007711AB" w:rsidRPr="007711AB" w:rsidRDefault="007711AB" w:rsidP="007711AB">
                  <w:pPr>
                    <w:jc w:val="center"/>
                  </w:pPr>
                  <w:r w:rsidRPr="007711AB">
                    <w:t> </w:t>
                  </w:r>
                </w:p>
              </w:tc>
              <w:tc>
                <w:tcPr>
                  <w:tcW w:w="1881"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14:paraId="549E3197" w14:textId="77777777" w:rsidR="007711AB" w:rsidRPr="007711AB" w:rsidRDefault="007711AB" w:rsidP="007711AB">
                  <w:pPr>
                    <w:jc w:val="center"/>
                    <w:rPr>
                      <w:b/>
                      <w:bCs/>
                    </w:rPr>
                  </w:pPr>
                  <w:r w:rsidRPr="007711AB">
                    <w:rPr>
                      <w:b/>
                      <w:bCs/>
                    </w:rPr>
                    <w:t>8 313 969,45</w:t>
                  </w:r>
                </w:p>
              </w:tc>
            </w:tr>
            <w:tr w:rsidR="007711AB" w:rsidRPr="007711AB" w14:paraId="524C2C56" w14:textId="77777777" w:rsidTr="007711AB">
              <w:trPr>
                <w:trHeight w:val="1431"/>
              </w:trPr>
              <w:tc>
                <w:tcPr>
                  <w:tcW w:w="5825" w:type="dxa"/>
                  <w:tcBorders>
                    <w:top w:val="single" w:sz="4" w:space="0" w:color="auto"/>
                    <w:left w:val="single" w:sz="8" w:space="0" w:color="auto"/>
                    <w:bottom w:val="single" w:sz="4" w:space="0" w:color="auto"/>
                    <w:right w:val="nil"/>
                  </w:tcBorders>
                  <w:shd w:val="clear" w:color="000000" w:fill="FFFFFF"/>
                  <w:vAlign w:val="bottom"/>
                  <w:hideMark/>
                </w:tcPr>
                <w:p w14:paraId="07232B56"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423843" w14:textId="77777777" w:rsidR="007711AB" w:rsidRPr="007711AB" w:rsidRDefault="007711AB" w:rsidP="007711AB">
                  <w:pPr>
                    <w:jc w:val="center"/>
                  </w:pPr>
                  <w:r w:rsidRPr="007711AB">
                    <w:t>.053</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675611E"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401BA2A0" w14:textId="77777777" w:rsidR="007711AB" w:rsidRPr="007711AB" w:rsidRDefault="007711AB" w:rsidP="007711AB">
                  <w:pPr>
                    <w:jc w:val="center"/>
                  </w:pPr>
                  <w:r w:rsidRPr="007711AB">
                    <w:t>.06</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3AAF16" w14:textId="77777777" w:rsidR="007711AB" w:rsidRPr="007711AB" w:rsidRDefault="007711AB" w:rsidP="007711AB">
                  <w:pPr>
                    <w:jc w:val="center"/>
                  </w:pPr>
                  <w:r w:rsidRPr="007711AB">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95BCC77"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auto" w:fill="auto"/>
                  <w:vAlign w:val="center"/>
                  <w:hideMark/>
                </w:tcPr>
                <w:p w14:paraId="21BFB33F" w14:textId="77777777" w:rsidR="007711AB" w:rsidRPr="007711AB" w:rsidRDefault="007711AB" w:rsidP="007711AB">
                  <w:pPr>
                    <w:jc w:val="center"/>
                  </w:pPr>
                  <w:r w:rsidRPr="007711AB">
                    <w:t>7 052 733,45</w:t>
                  </w:r>
                </w:p>
              </w:tc>
            </w:tr>
            <w:tr w:rsidR="007711AB" w:rsidRPr="007711AB" w14:paraId="0E3604A8" w14:textId="77777777" w:rsidTr="007711AB">
              <w:trPr>
                <w:trHeight w:val="945"/>
              </w:trPr>
              <w:tc>
                <w:tcPr>
                  <w:tcW w:w="5825" w:type="dxa"/>
                  <w:tcBorders>
                    <w:top w:val="nil"/>
                    <w:left w:val="single" w:sz="8" w:space="0" w:color="auto"/>
                    <w:bottom w:val="nil"/>
                    <w:right w:val="nil"/>
                  </w:tcBorders>
                  <w:shd w:val="clear" w:color="000000" w:fill="FFFFFF"/>
                  <w:vAlign w:val="bottom"/>
                  <w:hideMark/>
                </w:tcPr>
                <w:p w14:paraId="4F4DBEC6" w14:textId="77777777" w:rsidR="007711AB" w:rsidRPr="007711AB" w:rsidRDefault="007711AB" w:rsidP="007711AB">
                  <w:r w:rsidRPr="007711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49CA278" w14:textId="77777777" w:rsidR="007711AB" w:rsidRPr="007711AB" w:rsidRDefault="007711AB" w:rsidP="007711AB">
                  <w:pPr>
                    <w:jc w:val="center"/>
                  </w:pPr>
                  <w:r w:rsidRPr="007711AB">
                    <w:t>.053</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3811CF0E"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E41107F" w14:textId="77777777" w:rsidR="007711AB" w:rsidRPr="007711AB" w:rsidRDefault="007711AB" w:rsidP="007711AB">
                  <w:pPr>
                    <w:jc w:val="center"/>
                  </w:pPr>
                  <w:r w:rsidRPr="007711AB">
                    <w:t>.06</w:t>
                  </w:r>
                </w:p>
              </w:tc>
              <w:tc>
                <w:tcPr>
                  <w:tcW w:w="1749" w:type="dxa"/>
                  <w:gridSpan w:val="2"/>
                  <w:tcBorders>
                    <w:top w:val="nil"/>
                    <w:left w:val="nil"/>
                    <w:bottom w:val="nil"/>
                    <w:right w:val="single" w:sz="4" w:space="0" w:color="auto"/>
                  </w:tcBorders>
                  <w:shd w:val="clear" w:color="000000" w:fill="FFFFFF"/>
                  <w:noWrap/>
                  <w:vAlign w:val="center"/>
                  <w:hideMark/>
                </w:tcPr>
                <w:p w14:paraId="4122ABC2" w14:textId="77777777" w:rsidR="007711AB" w:rsidRPr="007711AB" w:rsidRDefault="007711AB" w:rsidP="007711AB">
                  <w:pPr>
                    <w:jc w:val="center"/>
                  </w:pPr>
                  <w:r w:rsidRPr="007711AB">
                    <w:t>33 9 00 00130</w:t>
                  </w:r>
                </w:p>
              </w:tc>
              <w:tc>
                <w:tcPr>
                  <w:tcW w:w="1107" w:type="dxa"/>
                  <w:gridSpan w:val="2"/>
                  <w:tcBorders>
                    <w:top w:val="nil"/>
                    <w:left w:val="nil"/>
                    <w:bottom w:val="nil"/>
                    <w:right w:val="single" w:sz="4" w:space="0" w:color="auto"/>
                  </w:tcBorders>
                  <w:shd w:val="clear" w:color="000000" w:fill="FFFFFF"/>
                  <w:vAlign w:val="center"/>
                  <w:hideMark/>
                </w:tcPr>
                <w:p w14:paraId="6A240039" w14:textId="77777777" w:rsidR="007711AB" w:rsidRPr="007711AB" w:rsidRDefault="007711AB" w:rsidP="007711AB">
                  <w:pPr>
                    <w:jc w:val="center"/>
                  </w:pPr>
                  <w:r w:rsidRPr="007711AB">
                    <w:t>200</w:t>
                  </w:r>
                </w:p>
              </w:tc>
              <w:tc>
                <w:tcPr>
                  <w:tcW w:w="1881" w:type="dxa"/>
                  <w:gridSpan w:val="2"/>
                  <w:tcBorders>
                    <w:top w:val="nil"/>
                    <w:left w:val="nil"/>
                    <w:bottom w:val="nil"/>
                    <w:right w:val="single" w:sz="8" w:space="0" w:color="auto"/>
                  </w:tcBorders>
                  <w:shd w:val="clear" w:color="auto" w:fill="auto"/>
                  <w:vAlign w:val="center"/>
                  <w:hideMark/>
                </w:tcPr>
                <w:p w14:paraId="0229873E" w14:textId="77777777" w:rsidR="007711AB" w:rsidRPr="007711AB" w:rsidRDefault="007711AB" w:rsidP="007711AB">
                  <w:pPr>
                    <w:jc w:val="center"/>
                  </w:pPr>
                  <w:r w:rsidRPr="007711AB">
                    <w:t>1 155 236,00</w:t>
                  </w:r>
                </w:p>
              </w:tc>
            </w:tr>
            <w:tr w:rsidR="007711AB" w:rsidRPr="007711AB" w14:paraId="2B74CC92" w14:textId="77777777" w:rsidTr="007711AB">
              <w:trPr>
                <w:trHeight w:val="960"/>
              </w:trPr>
              <w:tc>
                <w:tcPr>
                  <w:tcW w:w="5825" w:type="dxa"/>
                  <w:tcBorders>
                    <w:top w:val="single" w:sz="4" w:space="0" w:color="auto"/>
                    <w:left w:val="single" w:sz="8" w:space="0" w:color="auto"/>
                    <w:bottom w:val="single" w:sz="4" w:space="0" w:color="auto"/>
                    <w:right w:val="single" w:sz="4" w:space="0" w:color="auto"/>
                  </w:tcBorders>
                  <w:shd w:val="clear" w:color="000000" w:fill="FFFFFF"/>
                  <w:hideMark/>
                </w:tcPr>
                <w:p w14:paraId="495D5E2D" w14:textId="77777777" w:rsidR="007711AB" w:rsidRPr="007711AB" w:rsidRDefault="007711AB" w:rsidP="007711AB">
                  <w:r w:rsidRPr="007711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DF2B739" w14:textId="77777777" w:rsidR="007711AB" w:rsidRPr="007711AB" w:rsidRDefault="007711AB" w:rsidP="007711AB">
                  <w:pPr>
                    <w:jc w:val="center"/>
                  </w:pPr>
                  <w:r w:rsidRPr="007711AB">
                    <w:t>.053</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36BB524"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610D8BB" w14:textId="77777777" w:rsidR="007711AB" w:rsidRPr="007711AB" w:rsidRDefault="007711AB" w:rsidP="007711AB">
                  <w:pPr>
                    <w:jc w:val="center"/>
                  </w:pPr>
                  <w:r w:rsidRPr="007711AB">
                    <w:t>.05</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574FAE" w14:textId="77777777" w:rsidR="007711AB" w:rsidRPr="007711AB" w:rsidRDefault="007711AB" w:rsidP="007711AB">
                  <w:pPr>
                    <w:jc w:val="center"/>
                  </w:pPr>
                  <w:r w:rsidRPr="007711AB">
                    <w:t>10 4 01 00110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98A692"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023AF926" w14:textId="77777777" w:rsidR="007711AB" w:rsidRPr="007711AB" w:rsidRDefault="007711AB" w:rsidP="007711AB">
                  <w:pPr>
                    <w:jc w:val="center"/>
                  </w:pPr>
                  <w:r w:rsidRPr="007711AB">
                    <w:t>106 000,00</w:t>
                  </w:r>
                </w:p>
              </w:tc>
            </w:tr>
            <w:tr w:rsidR="007711AB" w:rsidRPr="007711AB" w14:paraId="28834653" w14:textId="77777777" w:rsidTr="007711AB">
              <w:trPr>
                <w:trHeight w:val="960"/>
              </w:trPr>
              <w:tc>
                <w:tcPr>
                  <w:tcW w:w="5825" w:type="dxa"/>
                  <w:tcBorders>
                    <w:top w:val="single" w:sz="8" w:space="0" w:color="auto"/>
                    <w:left w:val="single" w:sz="8" w:space="0" w:color="auto"/>
                    <w:bottom w:val="single" w:sz="8" w:space="0" w:color="auto"/>
                    <w:right w:val="single" w:sz="4" w:space="0" w:color="auto"/>
                  </w:tcBorders>
                  <w:shd w:val="clear" w:color="000000" w:fill="FABF8F"/>
                  <w:hideMark/>
                </w:tcPr>
                <w:p w14:paraId="3AD8C57F" w14:textId="77777777" w:rsidR="007711AB" w:rsidRPr="007711AB" w:rsidRDefault="007711AB" w:rsidP="007711AB">
                  <w:pPr>
                    <w:rPr>
                      <w:b/>
                      <w:bCs/>
                    </w:rPr>
                  </w:pPr>
                  <w:r w:rsidRPr="007711AB">
                    <w:rPr>
                      <w:b/>
                      <w:bCs/>
                    </w:rPr>
                    <w:t>Отдел по делам культуры, молодежи и спорта Администрации Комсомольского муниципального района Ивановской области</w:t>
                  </w:r>
                </w:p>
              </w:tc>
              <w:tc>
                <w:tcPr>
                  <w:tcW w:w="1134" w:type="dxa"/>
                  <w:gridSpan w:val="2"/>
                  <w:tcBorders>
                    <w:top w:val="single" w:sz="8" w:space="0" w:color="auto"/>
                    <w:left w:val="nil"/>
                    <w:bottom w:val="single" w:sz="8" w:space="0" w:color="auto"/>
                    <w:right w:val="single" w:sz="4" w:space="0" w:color="auto"/>
                  </w:tcBorders>
                  <w:shd w:val="clear" w:color="000000" w:fill="FABF8F"/>
                  <w:vAlign w:val="center"/>
                  <w:hideMark/>
                </w:tcPr>
                <w:p w14:paraId="291D7C6B" w14:textId="77777777" w:rsidR="007711AB" w:rsidRPr="007711AB" w:rsidRDefault="007711AB" w:rsidP="007711AB">
                  <w:pPr>
                    <w:jc w:val="center"/>
                    <w:rPr>
                      <w:b/>
                      <w:bCs/>
                    </w:rPr>
                  </w:pPr>
                  <w:r w:rsidRPr="007711AB">
                    <w:rPr>
                      <w:b/>
                      <w:bCs/>
                    </w:rPr>
                    <w:t>.054</w:t>
                  </w:r>
                </w:p>
              </w:tc>
              <w:tc>
                <w:tcPr>
                  <w:tcW w:w="979" w:type="dxa"/>
                  <w:gridSpan w:val="3"/>
                  <w:tcBorders>
                    <w:top w:val="single" w:sz="8" w:space="0" w:color="auto"/>
                    <w:left w:val="nil"/>
                    <w:bottom w:val="single" w:sz="8" w:space="0" w:color="auto"/>
                    <w:right w:val="single" w:sz="4" w:space="0" w:color="auto"/>
                  </w:tcBorders>
                  <w:shd w:val="clear" w:color="000000" w:fill="FABF8F"/>
                  <w:vAlign w:val="center"/>
                  <w:hideMark/>
                </w:tcPr>
                <w:p w14:paraId="6B3AE232" w14:textId="77777777" w:rsidR="007711AB" w:rsidRPr="007711AB" w:rsidRDefault="007711AB" w:rsidP="007711AB">
                  <w:pPr>
                    <w:jc w:val="center"/>
                  </w:pPr>
                  <w:r w:rsidRPr="007711AB">
                    <w:t> </w:t>
                  </w:r>
                </w:p>
              </w:tc>
              <w:tc>
                <w:tcPr>
                  <w:tcW w:w="1262" w:type="dxa"/>
                  <w:gridSpan w:val="2"/>
                  <w:tcBorders>
                    <w:top w:val="single" w:sz="8" w:space="0" w:color="auto"/>
                    <w:left w:val="nil"/>
                    <w:bottom w:val="single" w:sz="8" w:space="0" w:color="auto"/>
                    <w:right w:val="single" w:sz="4" w:space="0" w:color="auto"/>
                  </w:tcBorders>
                  <w:shd w:val="clear" w:color="000000" w:fill="FABF8F"/>
                  <w:vAlign w:val="center"/>
                  <w:hideMark/>
                </w:tcPr>
                <w:p w14:paraId="4D048363" w14:textId="77777777" w:rsidR="007711AB" w:rsidRPr="007711AB" w:rsidRDefault="007711AB" w:rsidP="007711AB">
                  <w:pPr>
                    <w:jc w:val="center"/>
                  </w:pPr>
                  <w:r w:rsidRPr="007711AB">
                    <w:t> </w:t>
                  </w:r>
                </w:p>
              </w:tc>
              <w:tc>
                <w:tcPr>
                  <w:tcW w:w="1749" w:type="dxa"/>
                  <w:gridSpan w:val="2"/>
                  <w:tcBorders>
                    <w:top w:val="single" w:sz="8" w:space="0" w:color="auto"/>
                    <w:left w:val="nil"/>
                    <w:bottom w:val="single" w:sz="8" w:space="0" w:color="auto"/>
                    <w:right w:val="single" w:sz="4" w:space="0" w:color="auto"/>
                  </w:tcBorders>
                  <w:shd w:val="clear" w:color="000000" w:fill="FABF8F"/>
                  <w:vAlign w:val="center"/>
                  <w:hideMark/>
                </w:tcPr>
                <w:p w14:paraId="4131441B" w14:textId="77777777" w:rsidR="007711AB" w:rsidRPr="007711AB" w:rsidRDefault="007711AB" w:rsidP="007711AB">
                  <w:pPr>
                    <w:jc w:val="center"/>
                  </w:pPr>
                  <w:r w:rsidRPr="007711AB">
                    <w:t> </w:t>
                  </w:r>
                </w:p>
              </w:tc>
              <w:tc>
                <w:tcPr>
                  <w:tcW w:w="1107" w:type="dxa"/>
                  <w:gridSpan w:val="2"/>
                  <w:tcBorders>
                    <w:top w:val="single" w:sz="8" w:space="0" w:color="auto"/>
                    <w:left w:val="nil"/>
                    <w:bottom w:val="single" w:sz="8" w:space="0" w:color="auto"/>
                    <w:right w:val="nil"/>
                  </w:tcBorders>
                  <w:shd w:val="clear" w:color="000000" w:fill="FABF8F"/>
                  <w:vAlign w:val="center"/>
                  <w:hideMark/>
                </w:tcPr>
                <w:p w14:paraId="1A0EA32B" w14:textId="77777777" w:rsidR="007711AB" w:rsidRPr="007711AB" w:rsidRDefault="007711AB" w:rsidP="007711AB">
                  <w:pPr>
                    <w:jc w:val="center"/>
                  </w:pPr>
                  <w:r w:rsidRPr="007711AB">
                    <w:t> </w:t>
                  </w:r>
                </w:p>
              </w:tc>
              <w:tc>
                <w:tcPr>
                  <w:tcW w:w="1881" w:type="dxa"/>
                  <w:gridSpan w:val="2"/>
                  <w:tcBorders>
                    <w:top w:val="single" w:sz="8" w:space="0" w:color="auto"/>
                    <w:left w:val="single" w:sz="4" w:space="0" w:color="auto"/>
                    <w:bottom w:val="single" w:sz="8" w:space="0" w:color="auto"/>
                    <w:right w:val="single" w:sz="8" w:space="0" w:color="auto"/>
                  </w:tcBorders>
                  <w:shd w:val="clear" w:color="000000" w:fill="FABF8F"/>
                  <w:vAlign w:val="center"/>
                  <w:hideMark/>
                </w:tcPr>
                <w:p w14:paraId="3E96568D" w14:textId="77777777" w:rsidR="007711AB" w:rsidRPr="007711AB" w:rsidRDefault="007711AB" w:rsidP="007711AB">
                  <w:pPr>
                    <w:jc w:val="center"/>
                    <w:rPr>
                      <w:b/>
                      <w:bCs/>
                    </w:rPr>
                  </w:pPr>
                  <w:r w:rsidRPr="007711AB">
                    <w:rPr>
                      <w:b/>
                      <w:bCs/>
                    </w:rPr>
                    <w:t>61 232 800,27</w:t>
                  </w:r>
                </w:p>
              </w:tc>
            </w:tr>
            <w:tr w:rsidR="007711AB" w:rsidRPr="007711AB" w14:paraId="3F8209B4" w14:textId="77777777" w:rsidTr="007711AB">
              <w:trPr>
                <w:trHeight w:val="1260"/>
              </w:trPr>
              <w:tc>
                <w:tcPr>
                  <w:tcW w:w="5825" w:type="dxa"/>
                  <w:tcBorders>
                    <w:top w:val="nil"/>
                    <w:left w:val="single" w:sz="8" w:space="0" w:color="auto"/>
                    <w:bottom w:val="nil"/>
                    <w:right w:val="nil"/>
                  </w:tcBorders>
                  <w:shd w:val="clear" w:color="auto" w:fill="auto"/>
                  <w:hideMark/>
                </w:tcPr>
                <w:p w14:paraId="4F2DB598" w14:textId="77777777" w:rsidR="007711AB" w:rsidRPr="007711AB" w:rsidRDefault="007711AB" w:rsidP="007711AB">
                  <w:r w:rsidRPr="007711AB">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nil"/>
                    <w:right w:val="single" w:sz="4" w:space="0" w:color="auto"/>
                  </w:tcBorders>
                  <w:shd w:val="clear" w:color="auto" w:fill="auto"/>
                  <w:vAlign w:val="center"/>
                  <w:hideMark/>
                </w:tcPr>
                <w:p w14:paraId="279C6116" w14:textId="77777777" w:rsidR="007711AB" w:rsidRPr="007711AB" w:rsidRDefault="007711AB" w:rsidP="007711AB">
                  <w:pPr>
                    <w:jc w:val="center"/>
                  </w:pPr>
                  <w:r w:rsidRPr="007711AB">
                    <w:t>.054</w:t>
                  </w:r>
                </w:p>
              </w:tc>
              <w:tc>
                <w:tcPr>
                  <w:tcW w:w="979" w:type="dxa"/>
                  <w:gridSpan w:val="3"/>
                  <w:tcBorders>
                    <w:top w:val="nil"/>
                    <w:left w:val="nil"/>
                    <w:bottom w:val="nil"/>
                    <w:right w:val="single" w:sz="4" w:space="0" w:color="auto"/>
                  </w:tcBorders>
                  <w:shd w:val="clear" w:color="auto" w:fill="auto"/>
                  <w:vAlign w:val="center"/>
                  <w:hideMark/>
                </w:tcPr>
                <w:p w14:paraId="35454CCE" w14:textId="77777777" w:rsidR="007711AB" w:rsidRPr="007711AB" w:rsidRDefault="007711AB" w:rsidP="007711AB">
                  <w:pPr>
                    <w:jc w:val="center"/>
                  </w:pPr>
                  <w:r w:rsidRPr="007711AB">
                    <w:t>.01</w:t>
                  </w:r>
                </w:p>
              </w:tc>
              <w:tc>
                <w:tcPr>
                  <w:tcW w:w="1262" w:type="dxa"/>
                  <w:gridSpan w:val="2"/>
                  <w:tcBorders>
                    <w:top w:val="nil"/>
                    <w:left w:val="nil"/>
                    <w:bottom w:val="nil"/>
                    <w:right w:val="single" w:sz="4" w:space="0" w:color="auto"/>
                  </w:tcBorders>
                  <w:shd w:val="clear" w:color="auto" w:fill="auto"/>
                  <w:vAlign w:val="center"/>
                  <w:hideMark/>
                </w:tcPr>
                <w:p w14:paraId="3EA03D13" w14:textId="77777777" w:rsidR="007711AB" w:rsidRPr="007711AB" w:rsidRDefault="007711AB" w:rsidP="007711AB">
                  <w:pPr>
                    <w:jc w:val="center"/>
                  </w:pPr>
                  <w:r w:rsidRPr="007711AB">
                    <w:t>.13</w:t>
                  </w:r>
                </w:p>
              </w:tc>
              <w:tc>
                <w:tcPr>
                  <w:tcW w:w="1749" w:type="dxa"/>
                  <w:gridSpan w:val="2"/>
                  <w:tcBorders>
                    <w:top w:val="nil"/>
                    <w:left w:val="nil"/>
                    <w:bottom w:val="nil"/>
                    <w:right w:val="single" w:sz="4" w:space="0" w:color="auto"/>
                  </w:tcBorders>
                  <w:shd w:val="clear" w:color="auto" w:fill="auto"/>
                  <w:vAlign w:val="center"/>
                  <w:hideMark/>
                </w:tcPr>
                <w:p w14:paraId="2453CB42" w14:textId="77777777" w:rsidR="007711AB" w:rsidRPr="007711AB" w:rsidRDefault="007711AB" w:rsidP="007711AB">
                  <w:pPr>
                    <w:jc w:val="center"/>
                  </w:pPr>
                  <w:r w:rsidRPr="007711AB">
                    <w:t>02 3 04 00070</w:t>
                  </w:r>
                </w:p>
              </w:tc>
              <w:tc>
                <w:tcPr>
                  <w:tcW w:w="1107" w:type="dxa"/>
                  <w:gridSpan w:val="2"/>
                  <w:tcBorders>
                    <w:top w:val="nil"/>
                    <w:left w:val="nil"/>
                    <w:bottom w:val="nil"/>
                    <w:right w:val="nil"/>
                  </w:tcBorders>
                  <w:shd w:val="clear" w:color="auto" w:fill="auto"/>
                  <w:vAlign w:val="center"/>
                  <w:hideMark/>
                </w:tcPr>
                <w:p w14:paraId="3DA97626" w14:textId="77777777" w:rsidR="007711AB" w:rsidRPr="007711AB" w:rsidRDefault="007711AB" w:rsidP="007711AB">
                  <w:pPr>
                    <w:jc w:val="center"/>
                  </w:pPr>
                  <w:r w:rsidRPr="007711AB">
                    <w:t>200</w:t>
                  </w:r>
                </w:p>
              </w:tc>
              <w:tc>
                <w:tcPr>
                  <w:tcW w:w="1881" w:type="dxa"/>
                  <w:gridSpan w:val="2"/>
                  <w:tcBorders>
                    <w:top w:val="nil"/>
                    <w:left w:val="single" w:sz="4" w:space="0" w:color="auto"/>
                    <w:bottom w:val="nil"/>
                    <w:right w:val="single" w:sz="8" w:space="0" w:color="auto"/>
                  </w:tcBorders>
                  <w:shd w:val="clear" w:color="auto" w:fill="auto"/>
                  <w:vAlign w:val="center"/>
                  <w:hideMark/>
                </w:tcPr>
                <w:p w14:paraId="29265B1C" w14:textId="77777777" w:rsidR="007711AB" w:rsidRPr="007711AB" w:rsidRDefault="007711AB" w:rsidP="007711AB">
                  <w:pPr>
                    <w:jc w:val="center"/>
                  </w:pPr>
                  <w:r w:rsidRPr="007711AB">
                    <w:t>2 497 000,00</w:t>
                  </w:r>
                </w:p>
              </w:tc>
            </w:tr>
            <w:tr w:rsidR="007711AB" w:rsidRPr="007711AB" w14:paraId="04051769" w14:textId="77777777" w:rsidTr="007711AB">
              <w:trPr>
                <w:trHeight w:val="1260"/>
              </w:trPr>
              <w:tc>
                <w:tcPr>
                  <w:tcW w:w="5825" w:type="dxa"/>
                  <w:tcBorders>
                    <w:top w:val="single" w:sz="4" w:space="0" w:color="auto"/>
                    <w:left w:val="single" w:sz="8" w:space="0" w:color="auto"/>
                    <w:bottom w:val="single" w:sz="4" w:space="0" w:color="auto"/>
                    <w:right w:val="nil"/>
                  </w:tcBorders>
                  <w:shd w:val="clear" w:color="auto" w:fill="auto"/>
                  <w:hideMark/>
                </w:tcPr>
                <w:p w14:paraId="7ABB11A2" w14:textId="77777777" w:rsidR="007711AB" w:rsidRPr="007711AB" w:rsidRDefault="007711AB" w:rsidP="007711AB">
                  <w:r w:rsidRPr="007711A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06C7C"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6EBBF9"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2DFABB"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5BF87F0B" w14:textId="77777777" w:rsidR="007711AB" w:rsidRPr="007711AB" w:rsidRDefault="007711AB" w:rsidP="007711AB">
                  <w:pPr>
                    <w:jc w:val="center"/>
                  </w:pPr>
                  <w:r w:rsidRPr="007711AB">
                    <w:t>30 9 00 G0080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72EC227"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vAlign w:val="center"/>
                  <w:hideMark/>
                </w:tcPr>
                <w:p w14:paraId="07DB52D3" w14:textId="77777777" w:rsidR="007711AB" w:rsidRPr="007711AB" w:rsidRDefault="007711AB" w:rsidP="007711AB">
                  <w:pPr>
                    <w:jc w:val="center"/>
                  </w:pPr>
                  <w:r w:rsidRPr="007711AB">
                    <w:t>374 000,00</w:t>
                  </w:r>
                </w:p>
              </w:tc>
            </w:tr>
            <w:tr w:rsidR="007711AB" w:rsidRPr="007711AB" w14:paraId="100BDC34" w14:textId="77777777" w:rsidTr="007711AB">
              <w:trPr>
                <w:trHeight w:val="945"/>
              </w:trPr>
              <w:tc>
                <w:tcPr>
                  <w:tcW w:w="5825" w:type="dxa"/>
                  <w:tcBorders>
                    <w:top w:val="nil"/>
                    <w:left w:val="single" w:sz="8" w:space="0" w:color="auto"/>
                    <w:bottom w:val="single" w:sz="4" w:space="0" w:color="auto"/>
                    <w:right w:val="nil"/>
                  </w:tcBorders>
                  <w:shd w:val="clear" w:color="auto" w:fill="auto"/>
                  <w:hideMark/>
                </w:tcPr>
                <w:p w14:paraId="525FD7CF" w14:textId="77777777" w:rsidR="007711AB" w:rsidRPr="007711AB" w:rsidRDefault="007711AB" w:rsidP="007711AB">
                  <w:r w:rsidRPr="007711AB">
                    <w:t>Содержание детских площадок, скамеек, урн и лавок на территории Комсомольского городского поселения (Иные бюджетные ассигнования)</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E6F0AC"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3ABD378" w14:textId="77777777" w:rsidR="007711AB" w:rsidRPr="007711AB" w:rsidRDefault="007711AB" w:rsidP="007711AB">
                  <w:pPr>
                    <w:jc w:val="center"/>
                  </w:pPr>
                  <w:r w:rsidRPr="007711AB">
                    <w:t>.05</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1DC8C66"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0502C474" w14:textId="77777777" w:rsidR="007711AB" w:rsidRPr="007711AB" w:rsidRDefault="007711AB" w:rsidP="007711AB">
                  <w:pPr>
                    <w:jc w:val="center"/>
                  </w:pPr>
                  <w:r w:rsidRPr="007711AB">
                    <w:t>30 9 00 G0080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56374DBD" w14:textId="77777777" w:rsidR="007711AB" w:rsidRPr="007711AB" w:rsidRDefault="007711AB" w:rsidP="007711AB">
                  <w:pPr>
                    <w:jc w:val="center"/>
                  </w:pPr>
                  <w:r w:rsidRPr="007711AB">
                    <w:t>800</w:t>
                  </w:r>
                </w:p>
              </w:tc>
              <w:tc>
                <w:tcPr>
                  <w:tcW w:w="1881" w:type="dxa"/>
                  <w:gridSpan w:val="2"/>
                  <w:tcBorders>
                    <w:top w:val="nil"/>
                    <w:left w:val="nil"/>
                    <w:bottom w:val="single" w:sz="4" w:space="0" w:color="auto"/>
                    <w:right w:val="single" w:sz="8" w:space="0" w:color="auto"/>
                  </w:tcBorders>
                  <w:shd w:val="clear" w:color="auto" w:fill="auto"/>
                  <w:vAlign w:val="center"/>
                  <w:hideMark/>
                </w:tcPr>
                <w:p w14:paraId="22AE33F4" w14:textId="77777777" w:rsidR="007711AB" w:rsidRPr="007711AB" w:rsidRDefault="007711AB" w:rsidP="007711AB">
                  <w:pPr>
                    <w:jc w:val="center"/>
                  </w:pPr>
                  <w:r w:rsidRPr="007711AB">
                    <w:t>100 000,00</w:t>
                  </w:r>
                </w:p>
              </w:tc>
            </w:tr>
            <w:tr w:rsidR="007711AB" w:rsidRPr="007711AB" w14:paraId="6B017C32" w14:textId="77777777" w:rsidTr="007711AB">
              <w:trPr>
                <w:trHeight w:val="1619"/>
              </w:trPr>
              <w:tc>
                <w:tcPr>
                  <w:tcW w:w="5825" w:type="dxa"/>
                  <w:tcBorders>
                    <w:top w:val="nil"/>
                    <w:left w:val="single" w:sz="8" w:space="0" w:color="auto"/>
                    <w:bottom w:val="single" w:sz="4" w:space="0" w:color="auto"/>
                    <w:right w:val="single" w:sz="4" w:space="0" w:color="auto"/>
                  </w:tcBorders>
                  <w:shd w:val="clear" w:color="000000" w:fill="FFFFFF"/>
                  <w:vAlign w:val="bottom"/>
                  <w:hideMark/>
                </w:tcPr>
                <w:p w14:paraId="320B7216" w14:textId="77777777" w:rsidR="007711AB" w:rsidRPr="007711AB" w:rsidRDefault="007711AB" w:rsidP="007711AB">
                  <w:r w:rsidRPr="007711A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C247C7F"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1EC9116B"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2AE0453"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08E89E73" w14:textId="77777777" w:rsidR="007711AB" w:rsidRPr="007711AB" w:rsidRDefault="007711AB" w:rsidP="007711AB">
                  <w:pPr>
                    <w:jc w:val="center"/>
                  </w:pPr>
                  <w:r w:rsidRPr="007711AB">
                    <w:t>02 3 01 00040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5F136164"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058C1B57" w14:textId="77777777" w:rsidR="007711AB" w:rsidRPr="007711AB" w:rsidRDefault="007711AB" w:rsidP="007711AB">
                  <w:pPr>
                    <w:jc w:val="center"/>
                  </w:pPr>
                  <w:r w:rsidRPr="007711AB">
                    <w:t>12 271 763,86</w:t>
                  </w:r>
                </w:p>
              </w:tc>
            </w:tr>
            <w:tr w:rsidR="007711AB" w:rsidRPr="007711AB" w14:paraId="117704F4" w14:textId="77777777" w:rsidTr="007711AB">
              <w:trPr>
                <w:trHeight w:val="945"/>
              </w:trPr>
              <w:tc>
                <w:tcPr>
                  <w:tcW w:w="5825" w:type="dxa"/>
                  <w:tcBorders>
                    <w:top w:val="nil"/>
                    <w:left w:val="single" w:sz="8" w:space="0" w:color="auto"/>
                    <w:bottom w:val="single" w:sz="4" w:space="0" w:color="auto"/>
                    <w:right w:val="single" w:sz="4" w:space="0" w:color="auto"/>
                  </w:tcBorders>
                  <w:shd w:val="clear" w:color="000000" w:fill="FFFFFF"/>
                  <w:vAlign w:val="bottom"/>
                  <w:hideMark/>
                </w:tcPr>
                <w:p w14:paraId="33066EB8" w14:textId="77777777" w:rsidR="007711AB" w:rsidRPr="007711AB" w:rsidRDefault="007711AB" w:rsidP="007711AB">
                  <w:r w:rsidRPr="007711A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8D259B2"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8C7B4C4"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06E9867"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DD948B0" w14:textId="77777777" w:rsidR="007711AB" w:rsidRPr="007711AB" w:rsidRDefault="007711AB" w:rsidP="007711AB">
                  <w:pPr>
                    <w:jc w:val="center"/>
                  </w:pPr>
                  <w:r w:rsidRPr="007711AB">
                    <w:t>02 3 01 00040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03C6544B"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6A9C83BE" w14:textId="77777777" w:rsidR="007711AB" w:rsidRPr="007711AB" w:rsidRDefault="007711AB" w:rsidP="007711AB">
                  <w:pPr>
                    <w:jc w:val="center"/>
                  </w:pPr>
                  <w:r w:rsidRPr="007711AB">
                    <w:t>1 351 815,90</w:t>
                  </w:r>
                </w:p>
              </w:tc>
            </w:tr>
            <w:tr w:rsidR="007711AB" w:rsidRPr="007711AB" w14:paraId="1CB1A6CB" w14:textId="77777777" w:rsidTr="007711AB">
              <w:trPr>
                <w:trHeight w:val="630"/>
              </w:trPr>
              <w:tc>
                <w:tcPr>
                  <w:tcW w:w="5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5B63F" w14:textId="77777777" w:rsidR="007711AB" w:rsidRPr="007711AB" w:rsidRDefault="007711AB" w:rsidP="007711AB">
                  <w:r w:rsidRPr="007711AB">
                    <w:t>Дополнительное образование детей в сфере культуры и искусства  (Иные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2D4BCD"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C1EB29"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676F1E"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1EA8F7" w14:textId="77777777" w:rsidR="007711AB" w:rsidRPr="007711AB" w:rsidRDefault="007711AB" w:rsidP="007711AB">
                  <w:pPr>
                    <w:jc w:val="center"/>
                  </w:pPr>
                  <w:r w:rsidRPr="007711AB">
                    <w:t>02 3 01 00040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44E81F" w14:textId="77777777" w:rsidR="007711AB" w:rsidRPr="007711AB" w:rsidRDefault="007711AB" w:rsidP="007711AB">
                  <w:pPr>
                    <w:jc w:val="center"/>
                  </w:pPr>
                  <w:r w:rsidRPr="007711AB">
                    <w:t>800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99F50" w14:textId="77777777" w:rsidR="007711AB" w:rsidRPr="007711AB" w:rsidRDefault="007711AB" w:rsidP="007711AB">
                  <w:pPr>
                    <w:jc w:val="center"/>
                  </w:pPr>
                  <w:r w:rsidRPr="007711AB">
                    <w:t>93 956,59</w:t>
                  </w:r>
                </w:p>
              </w:tc>
            </w:tr>
            <w:tr w:rsidR="007711AB" w:rsidRPr="007711AB" w14:paraId="2C50DBEE" w14:textId="77777777" w:rsidTr="007711AB">
              <w:trPr>
                <w:trHeight w:val="1682"/>
              </w:trPr>
              <w:tc>
                <w:tcPr>
                  <w:tcW w:w="5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586E58" w14:textId="77777777" w:rsidR="007711AB" w:rsidRPr="007711AB" w:rsidRDefault="007711AB" w:rsidP="007711AB">
                  <w:r w:rsidRPr="007711A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E1370"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A8C97FE"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AF98C1"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nil"/>
                  </w:tcBorders>
                  <w:shd w:val="clear" w:color="auto" w:fill="auto"/>
                  <w:noWrap/>
                  <w:vAlign w:val="center"/>
                  <w:hideMark/>
                </w:tcPr>
                <w:p w14:paraId="418407C5" w14:textId="77777777" w:rsidR="007711AB" w:rsidRPr="007711AB" w:rsidRDefault="007711AB" w:rsidP="007711AB">
                  <w:pPr>
                    <w:jc w:val="center"/>
                  </w:pPr>
                  <w:r w:rsidRPr="007711AB">
                    <w:t>02 3 02 00050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ADA60"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84520" w14:textId="77777777" w:rsidR="007711AB" w:rsidRPr="007711AB" w:rsidRDefault="007711AB" w:rsidP="007711AB">
                  <w:pPr>
                    <w:jc w:val="center"/>
                  </w:pPr>
                  <w:r w:rsidRPr="007711AB">
                    <w:t>542 368,00</w:t>
                  </w:r>
                </w:p>
              </w:tc>
            </w:tr>
            <w:tr w:rsidR="007711AB" w:rsidRPr="007711AB" w14:paraId="30F0196A" w14:textId="77777777" w:rsidTr="007711AB">
              <w:trPr>
                <w:trHeight w:val="1682"/>
              </w:trPr>
              <w:tc>
                <w:tcPr>
                  <w:tcW w:w="5825"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5120FB4" w14:textId="77777777" w:rsidR="007711AB" w:rsidRPr="007711AB" w:rsidRDefault="007711AB" w:rsidP="007711AB">
                  <w:r w:rsidRPr="007711A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F148DB"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384B295" w14:textId="77777777" w:rsidR="007711AB" w:rsidRPr="007711AB" w:rsidRDefault="007711AB" w:rsidP="007711AB">
                  <w:pPr>
                    <w:jc w:val="center"/>
                  </w:pPr>
                  <w:r w:rsidRPr="007711AB">
                    <w:t>.07</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C3BA5F" w14:textId="77777777" w:rsidR="007711AB" w:rsidRPr="007711AB" w:rsidRDefault="007711AB" w:rsidP="007711AB">
                  <w:pPr>
                    <w:jc w:val="center"/>
                  </w:pPr>
                  <w:r w:rsidRPr="007711AB">
                    <w:t>.09</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43D1A9D9" w14:textId="77777777" w:rsidR="007711AB" w:rsidRPr="007711AB" w:rsidRDefault="007711AB" w:rsidP="007711AB">
                  <w:pPr>
                    <w:jc w:val="center"/>
                  </w:pPr>
                  <w:r w:rsidRPr="007711AB">
                    <w:t>02 3 02 G0070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6DD3C7"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5962735A" w14:textId="77777777" w:rsidR="007711AB" w:rsidRPr="007711AB" w:rsidRDefault="007711AB" w:rsidP="007711AB">
                  <w:pPr>
                    <w:jc w:val="center"/>
                  </w:pPr>
                  <w:r w:rsidRPr="007711AB">
                    <w:t>465 733,00</w:t>
                  </w:r>
                </w:p>
              </w:tc>
            </w:tr>
            <w:tr w:rsidR="007711AB" w:rsidRPr="007711AB" w14:paraId="6DA490B4" w14:textId="77777777" w:rsidTr="007711AB">
              <w:trPr>
                <w:trHeight w:val="945"/>
              </w:trPr>
              <w:tc>
                <w:tcPr>
                  <w:tcW w:w="5825" w:type="dxa"/>
                  <w:tcBorders>
                    <w:top w:val="nil"/>
                    <w:left w:val="single" w:sz="8" w:space="0" w:color="auto"/>
                    <w:bottom w:val="nil"/>
                    <w:right w:val="single" w:sz="4" w:space="0" w:color="auto"/>
                  </w:tcBorders>
                  <w:shd w:val="clear" w:color="000000" w:fill="FFFFFF"/>
                  <w:vAlign w:val="bottom"/>
                  <w:hideMark/>
                </w:tcPr>
                <w:p w14:paraId="060BC98F" w14:textId="77777777" w:rsidR="007711AB" w:rsidRPr="007711AB" w:rsidRDefault="007711AB" w:rsidP="007711AB">
                  <w:r w:rsidRPr="007711AB">
                    <w:lastRenderedPageBreak/>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D402275"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0769C1F"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1504541" w14:textId="77777777" w:rsidR="007711AB" w:rsidRPr="007711AB" w:rsidRDefault="007711AB" w:rsidP="007711AB">
                  <w:pPr>
                    <w:jc w:val="center"/>
                  </w:pPr>
                  <w:r w:rsidRPr="007711AB">
                    <w:t>.09</w:t>
                  </w:r>
                </w:p>
              </w:tc>
              <w:tc>
                <w:tcPr>
                  <w:tcW w:w="1749" w:type="dxa"/>
                  <w:gridSpan w:val="2"/>
                  <w:tcBorders>
                    <w:top w:val="nil"/>
                    <w:left w:val="nil"/>
                    <w:bottom w:val="nil"/>
                    <w:right w:val="single" w:sz="4" w:space="0" w:color="auto"/>
                  </w:tcBorders>
                  <w:shd w:val="clear" w:color="000000" w:fill="FFFFFF"/>
                  <w:vAlign w:val="center"/>
                  <w:hideMark/>
                </w:tcPr>
                <w:p w14:paraId="4F7D88FB" w14:textId="77777777" w:rsidR="007711AB" w:rsidRPr="007711AB" w:rsidRDefault="007711AB" w:rsidP="007711AB">
                  <w:pPr>
                    <w:jc w:val="center"/>
                  </w:pPr>
                  <w:r w:rsidRPr="007711AB">
                    <w:t>02 3 02 G0070</w:t>
                  </w:r>
                </w:p>
              </w:tc>
              <w:tc>
                <w:tcPr>
                  <w:tcW w:w="1107" w:type="dxa"/>
                  <w:gridSpan w:val="2"/>
                  <w:tcBorders>
                    <w:top w:val="nil"/>
                    <w:left w:val="nil"/>
                    <w:bottom w:val="nil"/>
                    <w:right w:val="single" w:sz="4" w:space="0" w:color="auto"/>
                  </w:tcBorders>
                  <w:shd w:val="clear" w:color="000000" w:fill="FFFFFF"/>
                  <w:noWrap/>
                  <w:vAlign w:val="center"/>
                  <w:hideMark/>
                </w:tcPr>
                <w:p w14:paraId="1DFCF222" w14:textId="77777777" w:rsidR="007711AB" w:rsidRPr="007711AB" w:rsidRDefault="007711AB" w:rsidP="007711AB">
                  <w:pPr>
                    <w:jc w:val="center"/>
                  </w:pPr>
                  <w:r w:rsidRPr="007711AB">
                    <w:t>200</w:t>
                  </w:r>
                </w:p>
              </w:tc>
              <w:tc>
                <w:tcPr>
                  <w:tcW w:w="1881" w:type="dxa"/>
                  <w:gridSpan w:val="2"/>
                  <w:tcBorders>
                    <w:top w:val="nil"/>
                    <w:left w:val="nil"/>
                    <w:bottom w:val="nil"/>
                    <w:right w:val="single" w:sz="8" w:space="0" w:color="auto"/>
                  </w:tcBorders>
                  <w:shd w:val="clear" w:color="auto" w:fill="auto"/>
                  <w:noWrap/>
                  <w:vAlign w:val="center"/>
                  <w:hideMark/>
                </w:tcPr>
                <w:p w14:paraId="0BE1B9E0" w14:textId="77777777" w:rsidR="007711AB" w:rsidRPr="007711AB" w:rsidRDefault="007711AB" w:rsidP="007711AB">
                  <w:pPr>
                    <w:jc w:val="center"/>
                  </w:pPr>
                  <w:r w:rsidRPr="007711AB">
                    <w:t>21 000,00</w:t>
                  </w:r>
                </w:p>
              </w:tc>
            </w:tr>
            <w:tr w:rsidR="007711AB" w:rsidRPr="007711AB" w14:paraId="6DD7DF04" w14:textId="77777777" w:rsidTr="007711AB">
              <w:trPr>
                <w:trHeight w:val="1890"/>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5D502A6C" w14:textId="77777777" w:rsidR="007711AB" w:rsidRPr="007711AB" w:rsidRDefault="007711AB" w:rsidP="007711AB">
                  <w:r w:rsidRPr="007711A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77853C3"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E325A93"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CC9811C" w14:textId="77777777" w:rsidR="007711AB" w:rsidRPr="007711AB" w:rsidRDefault="007711AB" w:rsidP="007711AB">
                  <w:pPr>
                    <w:jc w:val="center"/>
                  </w:pPr>
                  <w:r w:rsidRPr="007711AB">
                    <w:t>.01</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196AE27F" w14:textId="77777777" w:rsidR="007711AB" w:rsidRPr="007711AB" w:rsidRDefault="007711AB" w:rsidP="007711AB">
                  <w:pPr>
                    <w:jc w:val="center"/>
                  </w:pPr>
                  <w:r w:rsidRPr="007711AB">
                    <w:t>02 3 05 00380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7FD504"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271BBABE" w14:textId="77777777" w:rsidR="007711AB" w:rsidRPr="007711AB" w:rsidRDefault="007711AB" w:rsidP="007711AB">
                  <w:pPr>
                    <w:jc w:val="center"/>
                  </w:pPr>
                  <w:r w:rsidRPr="007711AB">
                    <w:t>5 801 535,86</w:t>
                  </w:r>
                </w:p>
              </w:tc>
            </w:tr>
            <w:tr w:rsidR="007711AB" w:rsidRPr="007711AB" w14:paraId="20B4D5EC" w14:textId="77777777" w:rsidTr="007711AB">
              <w:trPr>
                <w:trHeight w:val="1260"/>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D938E0C" w14:textId="77777777" w:rsidR="007711AB" w:rsidRPr="007711AB" w:rsidRDefault="007711AB" w:rsidP="007711AB">
                  <w:r w:rsidRPr="007711A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0BD23EB"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317EC1A"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7C9737D"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607EA4" w14:textId="77777777" w:rsidR="007711AB" w:rsidRPr="007711AB" w:rsidRDefault="007711AB" w:rsidP="007711AB">
                  <w:pPr>
                    <w:jc w:val="center"/>
                  </w:pPr>
                  <w:r w:rsidRPr="007711AB">
                    <w:t>02 3 05 00380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2EE73990"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779816EF" w14:textId="77777777" w:rsidR="007711AB" w:rsidRPr="007711AB" w:rsidRDefault="007711AB" w:rsidP="007711AB">
                  <w:pPr>
                    <w:jc w:val="center"/>
                  </w:pPr>
                  <w:r w:rsidRPr="007711AB">
                    <w:t>393 382,76</w:t>
                  </w:r>
                </w:p>
              </w:tc>
            </w:tr>
            <w:tr w:rsidR="007711AB" w:rsidRPr="007711AB" w14:paraId="6D55E1F7" w14:textId="77777777" w:rsidTr="007711AB">
              <w:trPr>
                <w:trHeight w:val="252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547F8564" w14:textId="77777777" w:rsidR="007711AB" w:rsidRPr="007711AB" w:rsidRDefault="007711AB" w:rsidP="007711AB">
                  <w:r w:rsidRPr="007711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B2D322F"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4FEAFB48"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4B6DA91" w14:textId="77777777" w:rsidR="007711AB" w:rsidRPr="007711AB" w:rsidRDefault="007711AB" w:rsidP="007711AB">
                  <w:pPr>
                    <w:jc w:val="center"/>
                  </w:pPr>
                  <w:r w:rsidRPr="007711AB">
                    <w:t>.01</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75EBA53E" w14:textId="77777777" w:rsidR="007711AB" w:rsidRPr="007711AB" w:rsidRDefault="007711AB" w:rsidP="007711AB">
                  <w:pPr>
                    <w:jc w:val="center"/>
                  </w:pPr>
                  <w:r w:rsidRPr="007711AB">
                    <w:t>02 3 05 G0050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6C2F410B"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6BDF3735" w14:textId="77777777" w:rsidR="007711AB" w:rsidRPr="007711AB" w:rsidRDefault="007711AB" w:rsidP="007711AB">
                  <w:pPr>
                    <w:jc w:val="center"/>
                  </w:pPr>
                  <w:r w:rsidRPr="007711AB">
                    <w:t>6 543 774,00</w:t>
                  </w:r>
                </w:p>
              </w:tc>
            </w:tr>
            <w:tr w:rsidR="007711AB" w:rsidRPr="007711AB" w14:paraId="039AF364" w14:textId="77777777" w:rsidTr="007711AB">
              <w:trPr>
                <w:trHeight w:val="157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12CAA85C" w14:textId="77777777" w:rsidR="007711AB" w:rsidRPr="007711AB" w:rsidRDefault="007711AB" w:rsidP="007711AB">
                  <w:r w:rsidRPr="007711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3A98CFE"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1A92AF43"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85A5FA8" w14:textId="77777777" w:rsidR="007711AB" w:rsidRPr="007711AB" w:rsidRDefault="007711AB" w:rsidP="007711AB">
                  <w:pPr>
                    <w:jc w:val="center"/>
                  </w:pPr>
                  <w:r w:rsidRPr="007711AB">
                    <w:t>.01</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0E1459FF" w14:textId="77777777" w:rsidR="007711AB" w:rsidRPr="007711AB" w:rsidRDefault="007711AB" w:rsidP="007711AB">
                  <w:pPr>
                    <w:jc w:val="center"/>
                  </w:pPr>
                  <w:r w:rsidRPr="007711AB">
                    <w:t>02 3 05 G0050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3DCD3453"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045D1FD5" w14:textId="77777777" w:rsidR="007711AB" w:rsidRPr="007711AB" w:rsidRDefault="007711AB" w:rsidP="007711AB">
                  <w:pPr>
                    <w:jc w:val="center"/>
                  </w:pPr>
                  <w:r w:rsidRPr="007711AB">
                    <w:t>1 721 894,00</w:t>
                  </w:r>
                </w:p>
              </w:tc>
            </w:tr>
            <w:tr w:rsidR="007711AB" w:rsidRPr="007711AB" w14:paraId="3010A3D9" w14:textId="77777777" w:rsidTr="007711AB">
              <w:trPr>
                <w:trHeight w:val="1256"/>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801F7" w14:textId="77777777" w:rsidR="007711AB" w:rsidRPr="007711AB" w:rsidRDefault="007711AB" w:rsidP="007711AB">
                  <w:r w:rsidRPr="007711A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F05B3E"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E90C53" w14:textId="77777777" w:rsidR="007711AB" w:rsidRPr="007711AB" w:rsidRDefault="007711AB" w:rsidP="007711AB">
                  <w:pPr>
                    <w:jc w:val="center"/>
                  </w:pPr>
                  <w:r w:rsidRPr="007711AB">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8AABD7"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EF08DC" w14:textId="77777777" w:rsidR="007711AB" w:rsidRPr="007711AB" w:rsidRDefault="007711AB" w:rsidP="007711AB">
                  <w:pPr>
                    <w:jc w:val="center"/>
                  </w:pPr>
                  <w:r w:rsidRPr="007711AB">
                    <w:t>02 3 05 G0050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33AAC7" w14:textId="77777777" w:rsidR="007711AB" w:rsidRPr="007711AB" w:rsidRDefault="007711AB" w:rsidP="007711AB">
                  <w:pPr>
                    <w:jc w:val="center"/>
                  </w:pPr>
                  <w:r w:rsidRPr="007711AB">
                    <w:t>800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2B5961" w14:textId="77777777" w:rsidR="007711AB" w:rsidRPr="007711AB" w:rsidRDefault="007711AB" w:rsidP="007711AB">
                  <w:pPr>
                    <w:jc w:val="center"/>
                  </w:pPr>
                  <w:r w:rsidRPr="007711AB">
                    <w:t>1 600,00</w:t>
                  </w:r>
                </w:p>
              </w:tc>
            </w:tr>
            <w:tr w:rsidR="007711AB" w:rsidRPr="007711AB" w14:paraId="7CDBEB75" w14:textId="77777777" w:rsidTr="007711AB">
              <w:trPr>
                <w:trHeight w:val="1890"/>
              </w:trPr>
              <w:tc>
                <w:tcPr>
                  <w:tcW w:w="5825" w:type="dxa"/>
                  <w:tcBorders>
                    <w:top w:val="nil"/>
                    <w:left w:val="single" w:sz="8" w:space="0" w:color="auto"/>
                    <w:bottom w:val="nil"/>
                    <w:right w:val="single" w:sz="4" w:space="0" w:color="auto"/>
                  </w:tcBorders>
                  <w:shd w:val="clear" w:color="000000" w:fill="FFFFFF"/>
                  <w:vAlign w:val="center"/>
                  <w:hideMark/>
                </w:tcPr>
                <w:p w14:paraId="096A8BDC" w14:textId="77777777" w:rsidR="007711AB" w:rsidRPr="007711AB" w:rsidRDefault="007711AB" w:rsidP="007711AB">
                  <w:r w:rsidRPr="007711AB">
                    <w:lastRenderedPageBreak/>
                    <w:t>Государственная поддержка отрасли культуры (Р</w:t>
                  </w:r>
                  <w:r w:rsidRPr="007711A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7842A19"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44FDD3F"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6E77D67" w14:textId="77777777" w:rsidR="007711AB" w:rsidRPr="007711AB" w:rsidRDefault="007711AB" w:rsidP="007711AB">
                  <w:pPr>
                    <w:jc w:val="center"/>
                  </w:pPr>
                  <w:r w:rsidRPr="007711AB">
                    <w:t>.01</w:t>
                  </w:r>
                </w:p>
              </w:tc>
              <w:tc>
                <w:tcPr>
                  <w:tcW w:w="1749" w:type="dxa"/>
                  <w:gridSpan w:val="2"/>
                  <w:tcBorders>
                    <w:top w:val="nil"/>
                    <w:left w:val="nil"/>
                    <w:bottom w:val="nil"/>
                    <w:right w:val="single" w:sz="4" w:space="0" w:color="auto"/>
                  </w:tcBorders>
                  <w:shd w:val="clear" w:color="000000" w:fill="FFFFFF"/>
                  <w:noWrap/>
                  <w:vAlign w:val="center"/>
                  <w:hideMark/>
                </w:tcPr>
                <w:p w14:paraId="79C27EC7" w14:textId="77777777" w:rsidR="007711AB" w:rsidRPr="007711AB" w:rsidRDefault="007711AB" w:rsidP="007711AB">
                  <w:pPr>
                    <w:jc w:val="center"/>
                  </w:pPr>
                  <w:r w:rsidRPr="007711AB">
                    <w:t>02 3 05 L5191</w:t>
                  </w:r>
                </w:p>
              </w:tc>
              <w:tc>
                <w:tcPr>
                  <w:tcW w:w="1107" w:type="dxa"/>
                  <w:gridSpan w:val="2"/>
                  <w:tcBorders>
                    <w:top w:val="nil"/>
                    <w:left w:val="nil"/>
                    <w:bottom w:val="nil"/>
                    <w:right w:val="single" w:sz="4" w:space="0" w:color="auto"/>
                  </w:tcBorders>
                  <w:shd w:val="clear" w:color="000000" w:fill="FFFFFF"/>
                  <w:noWrap/>
                  <w:vAlign w:val="center"/>
                  <w:hideMark/>
                </w:tcPr>
                <w:p w14:paraId="3586987F" w14:textId="77777777" w:rsidR="007711AB" w:rsidRPr="007711AB" w:rsidRDefault="007711AB" w:rsidP="007711AB">
                  <w:pPr>
                    <w:jc w:val="center"/>
                  </w:pPr>
                  <w:r w:rsidRPr="007711AB">
                    <w:t>200</w:t>
                  </w:r>
                </w:p>
              </w:tc>
              <w:tc>
                <w:tcPr>
                  <w:tcW w:w="1881" w:type="dxa"/>
                  <w:gridSpan w:val="2"/>
                  <w:tcBorders>
                    <w:top w:val="nil"/>
                    <w:left w:val="nil"/>
                    <w:bottom w:val="nil"/>
                    <w:right w:val="single" w:sz="8" w:space="0" w:color="auto"/>
                  </w:tcBorders>
                  <w:shd w:val="clear" w:color="auto" w:fill="auto"/>
                  <w:noWrap/>
                  <w:vAlign w:val="center"/>
                  <w:hideMark/>
                </w:tcPr>
                <w:p w14:paraId="079511E3" w14:textId="77777777" w:rsidR="007711AB" w:rsidRPr="007711AB" w:rsidRDefault="007711AB" w:rsidP="007711AB">
                  <w:pPr>
                    <w:jc w:val="center"/>
                  </w:pPr>
                  <w:r w:rsidRPr="007711AB">
                    <w:t>64 124,73</w:t>
                  </w:r>
                </w:p>
              </w:tc>
            </w:tr>
            <w:tr w:rsidR="007711AB" w:rsidRPr="007711AB" w14:paraId="06F0F08F" w14:textId="77777777" w:rsidTr="007711AB">
              <w:trPr>
                <w:trHeight w:val="1890"/>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BE4D7F9" w14:textId="77777777" w:rsidR="007711AB" w:rsidRPr="007711AB" w:rsidRDefault="007711AB" w:rsidP="007711AB">
                  <w:r w:rsidRPr="007711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53E37A9"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EEA1DD2"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686C971"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EAF12E" w14:textId="77777777" w:rsidR="007711AB" w:rsidRPr="007711AB" w:rsidRDefault="007711AB" w:rsidP="007711AB">
                  <w:pPr>
                    <w:jc w:val="center"/>
                  </w:pPr>
                  <w:r w:rsidRPr="007711AB">
                    <w:t>02 3 06 G0040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335896"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000000" w:fill="FFFFFF"/>
                  <w:noWrap/>
                  <w:vAlign w:val="center"/>
                  <w:hideMark/>
                </w:tcPr>
                <w:p w14:paraId="4FDA5B64" w14:textId="77777777" w:rsidR="007711AB" w:rsidRPr="007711AB" w:rsidRDefault="007711AB" w:rsidP="007711AB">
                  <w:pPr>
                    <w:jc w:val="center"/>
                  </w:pPr>
                  <w:r w:rsidRPr="007711AB">
                    <w:t>12 236 891,00</w:t>
                  </w:r>
                </w:p>
              </w:tc>
            </w:tr>
            <w:tr w:rsidR="007711AB" w:rsidRPr="007711AB" w14:paraId="65029DBC" w14:textId="77777777" w:rsidTr="007711AB">
              <w:trPr>
                <w:trHeight w:val="94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644960A2" w14:textId="77777777" w:rsidR="007711AB" w:rsidRPr="007711AB" w:rsidRDefault="007711AB" w:rsidP="007711AB">
                  <w:r w:rsidRPr="007711A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E0D1A04"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7ABEC44"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699393E3" w14:textId="77777777" w:rsidR="007711AB" w:rsidRPr="007711AB" w:rsidRDefault="007711AB" w:rsidP="007711AB">
                  <w:pPr>
                    <w:jc w:val="center"/>
                  </w:pPr>
                  <w:r w:rsidRPr="007711AB">
                    <w:t>.01</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5D9D6B97" w14:textId="77777777" w:rsidR="007711AB" w:rsidRPr="007711AB" w:rsidRDefault="007711AB" w:rsidP="007711AB">
                  <w:pPr>
                    <w:jc w:val="center"/>
                  </w:pPr>
                  <w:r w:rsidRPr="007711AB">
                    <w:t>02 3 06 G0040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7B3570EB"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4C39EB3F" w14:textId="77777777" w:rsidR="007711AB" w:rsidRPr="007711AB" w:rsidRDefault="007711AB" w:rsidP="007711AB">
                  <w:pPr>
                    <w:jc w:val="center"/>
                  </w:pPr>
                  <w:r w:rsidRPr="007711AB">
                    <w:t>7 864 586,00</w:t>
                  </w:r>
                </w:p>
              </w:tc>
            </w:tr>
            <w:tr w:rsidR="007711AB" w:rsidRPr="007711AB" w14:paraId="04D322F4" w14:textId="77777777" w:rsidTr="007711AB">
              <w:trPr>
                <w:trHeight w:val="630"/>
              </w:trPr>
              <w:tc>
                <w:tcPr>
                  <w:tcW w:w="5825" w:type="dxa"/>
                  <w:tcBorders>
                    <w:top w:val="nil"/>
                    <w:left w:val="single" w:sz="8" w:space="0" w:color="auto"/>
                    <w:bottom w:val="nil"/>
                    <w:right w:val="single" w:sz="4" w:space="0" w:color="auto"/>
                  </w:tcBorders>
                  <w:shd w:val="clear" w:color="000000" w:fill="FFFFFF"/>
                  <w:vAlign w:val="center"/>
                  <w:hideMark/>
                </w:tcPr>
                <w:p w14:paraId="306A2AF0" w14:textId="77777777" w:rsidR="007711AB" w:rsidRPr="007711AB" w:rsidRDefault="007711AB" w:rsidP="007711AB">
                  <w:r w:rsidRPr="007711AB">
                    <w:t>Организация обеспечения деятельности учреждения культуры (Иные бюджетные ассигнования)</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FDF367"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06FBBCA"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09841A84" w14:textId="77777777" w:rsidR="007711AB" w:rsidRPr="007711AB" w:rsidRDefault="007711AB" w:rsidP="007711AB">
                  <w:pPr>
                    <w:jc w:val="center"/>
                  </w:pPr>
                  <w:r w:rsidRPr="007711AB">
                    <w:t>.01</w:t>
                  </w:r>
                </w:p>
              </w:tc>
              <w:tc>
                <w:tcPr>
                  <w:tcW w:w="1749" w:type="dxa"/>
                  <w:gridSpan w:val="2"/>
                  <w:tcBorders>
                    <w:top w:val="nil"/>
                    <w:left w:val="nil"/>
                    <w:bottom w:val="nil"/>
                    <w:right w:val="single" w:sz="4" w:space="0" w:color="auto"/>
                  </w:tcBorders>
                  <w:shd w:val="clear" w:color="000000" w:fill="FFFFFF"/>
                  <w:noWrap/>
                  <w:vAlign w:val="center"/>
                  <w:hideMark/>
                </w:tcPr>
                <w:p w14:paraId="2BF9DD3F" w14:textId="77777777" w:rsidR="007711AB" w:rsidRPr="007711AB" w:rsidRDefault="007711AB" w:rsidP="007711AB">
                  <w:pPr>
                    <w:jc w:val="center"/>
                  </w:pPr>
                  <w:r w:rsidRPr="007711AB">
                    <w:t>02 3 06 G0040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2BA98292" w14:textId="77777777" w:rsidR="007711AB" w:rsidRPr="007711AB" w:rsidRDefault="007711AB" w:rsidP="007711AB">
                  <w:pPr>
                    <w:jc w:val="center"/>
                  </w:pPr>
                  <w:r w:rsidRPr="007711AB">
                    <w:t>800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2102D5DC" w14:textId="77777777" w:rsidR="007711AB" w:rsidRPr="007711AB" w:rsidRDefault="007711AB" w:rsidP="007711AB">
                  <w:pPr>
                    <w:jc w:val="center"/>
                  </w:pPr>
                  <w:r w:rsidRPr="007711AB">
                    <w:t>7 340,00</w:t>
                  </w:r>
                </w:p>
              </w:tc>
            </w:tr>
            <w:tr w:rsidR="007711AB" w:rsidRPr="007711AB" w14:paraId="57EBD1B8"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2F0AFCD" w14:textId="77777777" w:rsidR="007711AB" w:rsidRPr="007711AB" w:rsidRDefault="007711AB" w:rsidP="007711AB">
                  <w:r w:rsidRPr="007711AB">
                    <w:t>Расходы по организации показа кинофильмов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695180C"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30C876A0"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57BB20B"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456A0246" w14:textId="77777777" w:rsidR="007711AB" w:rsidRPr="007711AB" w:rsidRDefault="007711AB" w:rsidP="007711AB">
                  <w:pPr>
                    <w:jc w:val="center"/>
                  </w:pPr>
                  <w:r w:rsidRPr="007711AB">
                    <w:t>02 3 06 G0060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0EE60CB4"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2A81FDA1" w14:textId="77777777" w:rsidR="007711AB" w:rsidRPr="007711AB" w:rsidRDefault="007711AB" w:rsidP="007711AB">
                  <w:pPr>
                    <w:jc w:val="center"/>
                  </w:pPr>
                  <w:r w:rsidRPr="007711AB">
                    <w:t>750 000,00</w:t>
                  </w:r>
                </w:p>
              </w:tc>
            </w:tr>
            <w:tr w:rsidR="007711AB" w:rsidRPr="007711AB" w14:paraId="1820A9D7" w14:textId="77777777" w:rsidTr="007711AB">
              <w:trPr>
                <w:trHeight w:val="189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0CD95D95" w14:textId="77777777" w:rsidR="007711AB" w:rsidRPr="007711AB" w:rsidRDefault="007711AB" w:rsidP="007711AB">
                  <w:r w:rsidRPr="007711A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9E7D986"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1E90AC98"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F39FE90" w14:textId="77777777" w:rsidR="007711AB" w:rsidRPr="007711AB" w:rsidRDefault="007711AB" w:rsidP="007711AB">
                  <w:pPr>
                    <w:jc w:val="center"/>
                  </w:pPr>
                  <w:r w:rsidRPr="007711AB">
                    <w:t>.04</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5EE7AEC1" w14:textId="77777777" w:rsidR="007711AB" w:rsidRPr="007711AB" w:rsidRDefault="007711AB" w:rsidP="007711AB">
                  <w:pPr>
                    <w:jc w:val="center"/>
                  </w:pPr>
                  <w:r w:rsidRPr="007711AB">
                    <w:t>02 3 06 G0040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79281726"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000000" w:fill="FFFFFF"/>
                  <w:noWrap/>
                  <w:vAlign w:val="center"/>
                  <w:hideMark/>
                </w:tcPr>
                <w:p w14:paraId="120D025F" w14:textId="77777777" w:rsidR="007711AB" w:rsidRPr="007711AB" w:rsidRDefault="007711AB" w:rsidP="007711AB">
                  <w:pPr>
                    <w:jc w:val="center"/>
                  </w:pPr>
                  <w:r w:rsidRPr="007711AB">
                    <w:t>3 500 178,00</w:t>
                  </w:r>
                </w:p>
              </w:tc>
            </w:tr>
            <w:tr w:rsidR="007711AB" w:rsidRPr="007711AB" w14:paraId="353E58F1" w14:textId="77777777" w:rsidTr="007711AB">
              <w:trPr>
                <w:trHeight w:val="1540"/>
              </w:trPr>
              <w:tc>
                <w:tcPr>
                  <w:tcW w:w="5825" w:type="dxa"/>
                  <w:tcBorders>
                    <w:top w:val="single" w:sz="4" w:space="0" w:color="auto"/>
                    <w:left w:val="single" w:sz="4" w:space="0" w:color="auto"/>
                    <w:bottom w:val="single" w:sz="4" w:space="0" w:color="auto"/>
                    <w:right w:val="nil"/>
                  </w:tcBorders>
                  <w:shd w:val="clear" w:color="000000" w:fill="FFFFFF"/>
                  <w:vAlign w:val="bottom"/>
                  <w:hideMark/>
                </w:tcPr>
                <w:p w14:paraId="382060D7"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2FF9BD"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48C9523" w14:textId="77777777" w:rsidR="007711AB" w:rsidRPr="007711AB" w:rsidRDefault="007711AB" w:rsidP="007711AB">
                  <w:pPr>
                    <w:jc w:val="center"/>
                  </w:pPr>
                  <w:r w:rsidRPr="007711AB">
                    <w:t>.08</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23282" w14:textId="77777777" w:rsidR="007711AB" w:rsidRPr="007711AB" w:rsidRDefault="007711AB" w:rsidP="007711AB">
                  <w:pPr>
                    <w:jc w:val="center"/>
                  </w:pPr>
                  <w:r w:rsidRPr="007711AB">
                    <w:t>.04</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989A6A" w14:textId="77777777" w:rsidR="007711AB" w:rsidRPr="007711AB" w:rsidRDefault="007711AB" w:rsidP="007711AB">
                  <w:pPr>
                    <w:jc w:val="center"/>
                  </w:pPr>
                  <w:r w:rsidRPr="007711AB">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768B1A6"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5673D850" w14:textId="77777777" w:rsidR="007711AB" w:rsidRPr="007711AB" w:rsidRDefault="007711AB" w:rsidP="007711AB">
                  <w:pPr>
                    <w:jc w:val="center"/>
                  </w:pPr>
                  <w:r w:rsidRPr="007711AB">
                    <w:t>2 015 816,33</w:t>
                  </w:r>
                </w:p>
              </w:tc>
            </w:tr>
            <w:tr w:rsidR="007711AB" w:rsidRPr="007711AB" w14:paraId="24BC94C3" w14:textId="77777777" w:rsidTr="007711AB">
              <w:trPr>
                <w:trHeight w:val="189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33E6F443" w14:textId="77777777" w:rsidR="007711AB" w:rsidRPr="007711AB" w:rsidRDefault="007711AB" w:rsidP="007711AB">
                  <w:r w:rsidRPr="007711AB">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E357898"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4603949"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A8265BC" w14:textId="77777777" w:rsidR="007711AB" w:rsidRPr="007711AB" w:rsidRDefault="007711AB" w:rsidP="007711AB">
                  <w:pPr>
                    <w:jc w:val="center"/>
                  </w:pPr>
                  <w:r w:rsidRPr="007711AB">
                    <w:t>.04</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1785AA53" w14:textId="77777777" w:rsidR="007711AB" w:rsidRPr="007711AB" w:rsidRDefault="007711AB" w:rsidP="007711AB">
                  <w:pPr>
                    <w:jc w:val="center"/>
                  </w:pPr>
                  <w:r w:rsidRPr="007711AB">
                    <w:t>34 9 00 00190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DE4017F" w14:textId="77777777" w:rsidR="007711AB" w:rsidRPr="007711AB" w:rsidRDefault="007711AB" w:rsidP="007711AB">
                  <w:pPr>
                    <w:jc w:val="center"/>
                  </w:pPr>
                  <w:r w:rsidRPr="007711AB">
                    <w:t>100</w:t>
                  </w:r>
                </w:p>
              </w:tc>
              <w:tc>
                <w:tcPr>
                  <w:tcW w:w="1881" w:type="dxa"/>
                  <w:gridSpan w:val="2"/>
                  <w:tcBorders>
                    <w:top w:val="nil"/>
                    <w:left w:val="nil"/>
                    <w:bottom w:val="single" w:sz="4" w:space="0" w:color="auto"/>
                    <w:right w:val="single" w:sz="8" w:space="0" w:color="auto"/>
                  </w:tcBorders>
                  <w:shd w:val="clear" w:color="auto" w:fill="auto"/>
                  <w:vAlign w:val="center"/>
                  <w:hideMark/>
                </w:tcPr>
                <w:p w14:paraId="2F1A730D" w14:textId="77777777" w:rsidR="007711AB" w:rsidRPr="007711AB" w:rsidRDefault="007711AB" w:rsidP="007711AB">
                  <w:pPr>
                    <w:jc w:val="center"/>
                  </w:pPr>
                  <w:r w:rsidRPr="007711AB">
                    <w:t>1 643 840,24</w:t>
                  </w:r>
                </w:p>
              </w:tc>
            </w:tr>
            <w:tr w:rsidR="007711AB" w:rsidRPr="007711AB" w14:paraId="3069B1A9" w14:textId="77777777" w:rsidTr="007711AB">
              <w:trPr>
                <w:trHeight w:val="945"/>
              </w:trPr>
              <w:tc>
                <w:tcPr>
                  <w:tcW w:w="5825" w:type="dxa"/>
                  <w:tcBorders>
                    <w:top w:val="nil"/>
                    <w:left w:val="single" w:sz="8" w:space="0" w:color="auto"/>
                    <w:bottom w:val="single" w:sz="4" w:space="0" w:color="auto"/>
                    <w:right w:val="nil"/>
                  </w:tcBorders>
                  <w:shd w:val="clear" w:color="000000" w:fill="FFFFFF"/>
                  <w:vAlign w:val="center"/>
                  <w:hideMark/>
                </w:tcPr>
                <w:p w14:paraId="71A3CAEA" w14:textId="77777777" w:rsidR="007711AB" w:rsidRPr="007711AB" w:rsidRDefault="007711AB" w:rsidP="007711AB">
                  <w:r w:rsidRPr="007711A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3AC5730"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599A0BB" w14:textId="77777777" w:rsidR="007711AB" w:rsidRPr="007711AB" w:rsidRDefault="007711AB" w:rsidP="007711AB">
                  <w:pPr>
                    <w:jc w:val="center"/>
                  </w:pPr>
                  <w:r w:rsidRPr="007711AB">
                    <w:t>.08</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1B80D09" w14:textId="77777777" w:rsidR="007711AB" w:rsidRPr="007711AB" w:rsidRDefault="007711AB" w:rsidP="007711AB">
                  <w:pPr>
                    <w:jc w:val="center"/>
                  </w:pPr>
                  <w:r w:rsidRPr="007711AB">
                    <w:t>.04</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CD8E9B6" w14:textId="77777777" w:rsidR="007711AB" w:rsidRPr="007711AB" w:rsidRDefault="007711AB" w:rsidP="007711AB">
                  <w:pPr>
                    <w:jc w:val="center"/>
                  </w:pPr>
                  <w:r w:rsidRPr="007711AB">
                    <w:t>34 9 00 G0090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88AC3FC"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1E8D5E5C" w14:textId="77777777" w:rsidR="007711AB" w:rsidRPr="007711AB" w:rsidRDefault="007711AB" w:rsidP="007711AB">
                  <w:pPr>
                    <w:jc w:val="center"/>
                  </w:pPr>
                  <w:r w:rsidRPr="007711AB">
                    <w:t>229 200,00</w:t>
                  </w:r>
                </w:p>
              </w:tc>
            </w:tr>
            <w:tr w:rsidR="007711AB" w:rsidRPr="007711AB" w14:paraId="3D5F1D3F" w14:textId="77777777" w:rsidTr="007711AB">
              <w:trPr>
                <w:trHeight w:val="252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61D169BF" w14:textId="77777777" w:rsidR="007711AB" w:rsidRPr="007711AB" w:rsidRDefault="007711AB" w:rsidP="007711AB">
                  <w:r w:rsidRPr="007711A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9D2BDEC" w14:textId="77777777" w:rsidR="007711AB" w:rsidRPr="007711AB" w:rsidRDefault="007711AB" w:rsidP="007711AB">
                  <w:pPr>
                    <w:jc w:val="center"/>
                  </w:pPr>
                  <w:r w:rsidRPr="007711AB">
                    <w:t>.054</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4CCD209" w14:textId="77777777" w:rsidR="007711AB" w:rsidRPr="007711AB" w:rsidRDefault="007711AB" w:rsidP="007711AB">
                  <w:pPr>
                    <w:jc w:val="center"/>
                  </w:pPr>
                  <w:r w:rsidRPr="007711AB">
                    <w:t>10</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0A2922A" w14:textId="77777777" w:rsidR="007711AB" w:rsidRPr="007711AB" w:rsidRDefault="007711AB" w:rsidP="007711AB">
                  <w:pPr>
                    <w:jc w:val="center"/>
                  </w:pPr>
                  <w:r w:rsidRPr="007711AB">
                    <w:t>.06</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17CE2882" w14:textId="77777777" w:rsidR="007711AB" w:rsidRPr="007711AB" w:rsidRDefault="007711AB" w:rsidP="007711AB">
                  <w:pPr>
                    <w:jc w:val="center"/>
                  </w:pPr>
                  <w:r w:rsidRPr="007711AB">
                    <w:t>01 3 02 81400</w:t>
                  </w:r>
                </w:p>
              </w:tc>
              <w:tc>
                <w:tcPr>
                  <w:tcW w:w="1107" w:type="dxa"/>
                  <w:gridSpan w:val="2"/>
                  <w:tcBorders>
                    <w:top w:val="nil"/>
                    <w:left w:val="nil"/>
                    <w:bottom w:val="single" w:sz="4" w:space="0" w:color="auto"/>
                    <w:right w:val="nil"/>
                  </w:tcBorders>
                  <w:shd w:val="clear" w:color="000000" w:fill="FFFFFF"/>
                  <w:noWrap/>
                  <w:vAlign w:val="center"/>
                  <w:hideMark/>
                </w:tcPr>
                <w:p w14:paraId="5AF4AF22" w14:textId="77777777" w:rsidR="007711AB" w:rsidRPr="007711AB" w:rsidRDefault="007711AB" w:rsidP="007711AB">
                  <w:pPr>
                    <w:jc w:val="center"/>
                  </w:pPr>
                  <w:r w:rsidRPr="007711AB">
                    <w:t>300</w:t>
                  </w:r>
                </w:p>
              </w:tc>
              <w:tc>
                <w:tcPr>
                  <w:tcW w:w="1881" w:type="dxa"/>
                  <w:gridSpan w:val="2"/>
                  <w:tcBorders>
                    <w:top w:val="nil"/>
                    <w:left w:val="single" w:sz="4" w:space="0" w:color="auto"/>
                    <w:bottom w:val="single" w:sz="4" w:space="0" w:color="auto"/>
                    <w:right w:val="single" w:sz="8" w:space="0" w:color="auto"/>
                  </w:tcBorders>
                  <w:shd w:val="clear" w:color="auto" w:fill="auto"/>
                  <w:vAlign w:val="center"/>
                  <w:hideMark/>
                </w:tcPr>
                <w:p w14:paraId="77EF961F" w14:textId="77777777" w:rsidR="007711AB" w:rsidRPr="007711AB" w:rsidRDefault="007711AB" w:rsidP="007711AB">
                  <w:pPr>
                    <w:jc w:val="center"/>
                  </w:pPr>
                  <w:r w:rsidRPr="007711AB">
                    <w:t>420 000,00</w:t>
                  </w:r>
                </w:p>
              </w:tc>
            </w:tr>
            <w:tr w:rsidR="007711AB" w:rsidRPr="007711AB" w14:paraId="240CF90C" w14:textId="77777777" w:rsidTr="007711AB">
              <w:trPr>
                <w:trHeight w:val="2205"/>
              </w:trPr>
              <w:tc>
                <w:tcPr>
                  <w:tcW w:w="5825" w:type="dxa"/>
                  <w:tcBorders>
                    <w:top w:val="single" w:sz="4" w:space="0" w:color="auto"/>
                    <w:left w:val="single" w:sz="4" w:space="0" w:color="auto"/>
                    <w:bottom w:val="single" w:sz="4" w:space="0" w:color="auto"/>
                    <w:right w:val="nil"/>
                  </w:tcBorders>
                  <w:shd w:val="clear" w:color="000000" w:fill="FFFFFF"/>
                  <w:vAlign w:val="center"/>
                  <w:hideMark/>
                </w:tcPr>
                <w:p w14:paraId="04F1C8A4" w14:textId="77777777" w:rsidR="007711AB" w:rsidRPr="007711AB" w:rsidRDefault="007711AB" w:rsidP="007711AB">
                  <w:r w:rsidRPr="007711AB">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AEB62"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14E419" w14:textId="77777777" w:rsidR="007711AB" w:rsidRPr="007711AB" w:rsidRDefault="007711AB" w:rsidP="007711AB">
                  <w:pPr>
                    <w:jc w:val="center"/>
                  </w:pPr>
                  <w:r w:rsidRPr="007711AB">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7F503A"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357CF0" w14:textId="77777777" w:rsidR="007711AB" w:rsidRPr="007711AB" w:rsidRDefault="007711AB" w:rsidP="007711AB">
                  <w:pPr>
                    <w:jc w:val="center"/>
                  </w:pPr>
                  <w:r w:rsidRPr="007711AB">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5006E20C"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331ABE8D" w14:textId="77777777" w:rsidR="007711AB" w:rsidRPr="007711AB" w:rsidRDefault="007711AB" w:rsidP="007711AB">
                  <w:pPr>
                    <w:jc w:val="center"/>
                  </w:pPr>
                  <w:r w:rsidRPr="007711AB">
                    <w:t>43 000,00</w:t>
                  </w:r>
                </w:p>
              </w:tc>
            </w:tr>
            <w:tr w:rsidR="007711AB" w:rsidRPr="007711AB" w14:paraId="32D9E31F" w14:textId="77777777" w:rsidTr="007711AB">
              <w:trPr>
                <w:trHeight w:val="1575"/>
              </w:trPr>
              <w:tc>
                <w:tcPr>
                  <w:tcW w:w="5825" w:type="dxa"/>
                  <w:tcBorders>
                    <w:top w:val="single" w:sz="4" w:space="0" w:color="auto"/>
                    <w:left w:val="single" w:sz="4" w:space="0" w:color="auto"/>
                    <w:bottom w:val="single" w:sz="4" w:space="0" w:color="auto"/>
                    <w:right w:val="nil"/>
                  </w:tcBorders>
                  <w:shd w:val="clear" w:color="000000" w:fill="FFFFFF"/>
                  <w:vAlign w:val="center"/>
                  <w:hideMark/>
                </w:tcPr>
                <w:p w14:paraId="20BB0253" w14:textId="77777777" w:rsidR="007711AB" w:rsidRPr="007711AB" w:rsidRDefault="007711AB" w:rsidP="007711AB">
                  <w:r w:rsidRPr="007711AB">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4F023"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28D3B37" w14:textId="77777777" w:rsidR="007711AB" w:rsidRPr="007711AB" w:rsidRDefault="007711AB" w:rsidP="007711AB">
                  <w:pPr>
                    <w:jc w:val="center"/>
                  </w:pPr>
                  <w:r w:rsidRPr="007711AB">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259847"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4FB9D4" w14:textId="77777777" w:rsidR="007711AB" w:rsidRPr="007711AB" w:rsidRDefault="007711AB" w:rsidP="007711AB">
                  <w:pPr>
                    <w:jc w:val="center"/>
                  </w:pPr>
                  <w:r w:rsidRPr="007711AB">
                    <w:t>02 3 03 00060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1D98D249"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0AC7ECF3" w14:textId="77777777" w:rsidR="007711AB" w:rsidRPr="007711AB" w:rsidRDefault="007711AB" w:rsidP="007711AB">
                  <w:pPr>
                    <w:jc w:val="center"/>
                  </w:pPr>
                  <w:r w:rsidRPr="007711AB">
                    <w:t>207 000,00</w:t>
                  </w:r>
                </w:p>
              </w:tc>
            </w:tr>
            <w:tr w:rsidR="007711AB" w:rsidRPr="007711AB" w14:paraId="42094958" w14:textId="77777777" w:rsidTr="007711AB">
              <w:trPr>
                <w:trHeight w:val="1260"/>
              </w:trPr>
              <w:tc>
                <w:tcPr>
                  <w:tcW w:w="5825" w:type="dxa"/>
                  <w:tcBorders>
                    <w:top w:val="single" w:sz="4" w:space="0" w:color="auto"/>
                    <w:left w:val="single" w:sz="8" w:space="0" w:color="auto"/>
                    <w:bottom w:val="nil"/>
                    <w:right w:val="nil"/>
                  </w:tcBorders>
                  <w:shd w:val="clear" w:color="000000" w:fill="FFFFFF"/>
                  <w:vAlign w:val="center"/>
                  <w:hideMark/>
                </w:tcPr>
                <w:p w14:paraId="6BEAE29E" w14:textId="77777777" w:rsidR="007711AB" w:rsidRPr="007711AB" w:rsidRDefault="007711AB" w:rsidP="007711AB">
                  <w:r w:rsidRPr="007711AB">
                    <w:lastRenderedPageBreak/>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4B6BE" w14:textId="77777777" w:rsidR="007711AB" w:rsidRPr="007711AB" w:rsidRDefault="007711AB" w:rsidP="007711AB">
                  <w:pPr>
                    <w:jc w:val="center"/>
                  </w:pPr>
                  <w:r w:rsidRPr="007711AB">
                    <w:t>.054</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8E36DDE" w14:textId="77777777" w:rsidR="007711AB" w:rsidRPr="007711AB" w:rsidRDefault="007711AB" w:rsidP="007711AB">
                  <w:pPr>
                    <w:jc w:val="center"/>
                  </w:pPr>
                  <w:r w:rsidRPr="007711AB">
                    <w:t>.11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FAA521" w14:textId="77777777" w:rsidR="007711AB" w:rsidRPr="007711AB" w:rsidRDefault="007711AB" w:rsidP="007711AB">
                  <w:pPr>
                    <w:jc w:val="center"/>
                  </w:pPr>
                  <w:r w:rsidRPr="007711AB">
                    <w:t>.01</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259DC7C5" w14:textId="77777777" w:rsidR="007711AB" w:rsidRPr="007711AB" w:rsidRDefault="007711AB" w:rsidP="007711AB">
                  <w:pPr>
                    <w:jc w:val="center"/>
                  </w:pPr>
                  <w:r w:rsidRPr="007711AB">
                    <w:t>02 3 03 00060</w:t>
                  </w:r>
                </w:p>
              </w:tc>
              <w:tc>
                <w:tcPr>
                  <w:tcW w:w="1107" w:type="dxa"/>
                  <w:gridSpan w:val="2"/>
                  <w:tcBorders>
                    <w:top w:val="single" w:sz="4" w:space="0" w:color="auto"/>
                    <w:left w:val="nil"/>
                    <w:bottom w:val="nil"/>
                    <w:right w:val="single" w:sz="4" w:space="0" w:color="auto"/>
                  </w:tcBorders>
                  <w:shd w:val="clear" w:color="000000" w:fill="FFFFFF"/>
                  <w:vAlign w:val="center"/>
                  <w:hideMark/>
                </w:tcPr>
                <w:p w14:paraId="31058FCF" w14:textId="77777777" w:rsidR="007711AB" w:rsidRPr="007711AB" w:rsidRDefault="007711AB" w:rsidP="007711AB">
                  <w:pPr>
                    <w:jc w:val="center"/>
                  </w:pPr>
                  <w:r w:rsidRPr="007711AB">
                    <w:t>800</w:t>
                  </w:r>
                </w:p>
              </w:tc>
              <w:tc>
                <w:tcPr>
                  <w:tcW w:w="1881" w:type="dxa"/>
                  <w:gridSpan w:val="2"/>
                  <w:tcBorders>
                    <w:top w:val="single" w:sz="4" w:space="0" w:color="auto"/>
                    <w:left w:val="nil"/>
                    <w:bottom w:val="nil"/>
                    <w:right w:val="single" w:sz="8" w:space="0" w:color="auto"/>
                  </w:tcBorders>
                  <w:shd w:val="clear" w:color="auto" w:fill="auto"/>
                  <w:vAlign w:val="center"/>
                  <w:hideMark/>
                </w:tcPr>
                <w:p w14:paraId="3D6AB75D" w14:textId="77777777" w:rsidR="007711AB" w:rsidRPr="007711AB" w:rsidRDefault="007711AB" w:rsidP="007711AB">
                  <w:pPr>
                    <w:jc w:val="center"/>
                  </w:pPr>
                  <w:r w:rsidRPr="007711AB">
                    <w:t>50 000,00</w:t>
                  </w:r>
                </w:p>
              </w:tc>
            </w:tr>
            <w:tr w:rsidR="007711AB" w:rsidRPr="007711AB" w14:paraId="08E351AF" w14:textId="77777777" w:rsidTr="007711AB">
              <w:trPr>
                <w:trHeight w:val="1275"/>
              </w:trPr>
              <w:tc>
                <w:tcPr>
                  <w:tcW w:w="5825" w:type="dxa"/>
                  <w:tcBorders>
                    <w:top w:val="single" w:sz="4" w:space="0" w:color="auto"/>
                    <w:left w:val="single" w:sz="8" w:space="0" w:color="auto"/>
                    <w:bottom w:val="nil"/>
                    <w:right w:val="single" w:sz="4" w:space="0" w:color="auto"/>
                  </w:tcBorders>
                  <w:shd w:val="clear" w:color="000000" w:fill="FFFFFF"/>
                  <w:hideMark/>
                </w:tcPr>
                <w:p w14:paraId="794F97A5" w14:textId="77777777" w:rsidR="007711AB" w:rsidRPr="007711AB" w:rsidRDefault="007711AB" w:rsidP="007711AB">
                  <w:r w:rsidRPr="007711A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34" w:type="dxa"/>
                  <w:gridSpan w:val="2"/>
                  <w:tcBorders>
                    <w:top w:val="nil"/>
                    <w:left w:val="nil"/>
                    <w:bottom w:val="nil"/>
                    <w:right w:val="single" w:sz="4" w:space="0" w:color="auto"/>
                  </w:tcBorders>
                  <w:shd w:val="clear" w:color="000000" w:fill="FFFFFF"/>
                  <w:noWrap/>
                  <w:vAlign w:val="center"/>
                  <w:hideMark/>
                </w:tcPr>
                <w:p w14:paraId="7D799D9B" w14:textId="77777777" w:rsidR="007711AB" w:rsidRPr="007711AB" w:rsidRDefault="007711AB" w:rsidP="007711AB">
                  <w:pPr>
                    <w:jc w:val="center"/>
                  </w:pPr>
                  <w:r w:rsidRPr="007711AB">
                    <w:t>.054</w:t>
                  </w:r>
                </w:p>
              </w:tc>
              <w:tc>
                <w:tcPr>
                  <w:tcW w:w="979" w:type="dxa"/>
                  <w:gridSpan w:val="3"/>
                  <w:tcBorders>
                    <w:top w:val="nil"/>
                    <w:left w:val="nil"/>
                    <w:bottom w:val="nil"/>
                    <w:right w:val="single" w:sz="4" w:space="0" w:color="auto"/>
                  </w:tcBorders>
                  <w:shd w:val="clear" w:color="000000" w:fill="FFFFFF"/>
                  <w:noWrap/>
                  <w:vAlign w:val="center"/>
                  <w:hideMark/>
                </w:tcPr>
                <w:p w14:paraId="3DA04F80" w14:textId="77777777" w:rsidR="007711AB" w:rsidRPr="007711AB" w:rsidRDefault="007711AB" w:rsidP="007711AB">
                  <w:pPr>
                    <w:jc w:val="center"/>
                  </w:pPr>
                  <w:r w:rsidRPr="007711AB">
                    <w:t>.11</w:t>
                  </w:r>
                </w:p>
              </w:tc>
              <w:tc>
                <w:tcPr>
                  <w:tcW w:w="1262" w:type="dxa"/>
                  <w:gridSpan w:val="2"/>
                  <w:tcBorders>
                    <w:top w:val="nil"/>
                    <w:left w:val="nil"/>
                    <w:bottom w:val="nil"/>
                    <w:right w:val="single" w:sz="4" w:space="0" w:color="auto"/>
                  </w:tcBorders>
                  <w:shd w:val="clear" w:color="000000" w:fill="FFFFFF"/>
                  <w:noWrap/>
                  <w:vAlign w:val="center"/>
                  <w:hideMark/>
                </w:tcPr>
                <w:p w14:paraId="4A16B5A5" w14:textId="77777777" w:rsidR="007711AB" w:rsidRPr="007711AB" w:rsidRDefault="007711AB" w:rsidP="007711AB">
                  <w:pPr>
                    <w:jc w:val="center"/>
                  </w:pPr>
                  <w:r w:rsidRPr="007711AB">
                    <w:t>.01</w:t>
                  </w:r>
                </w:p>
              </w:tc>
              <w:tc>
                <w:tcPr>
                  <w:tcW w:w="1749" w:type="dxa"/>
                  <w:gridSpan w:val="2"/>
                  <w:tcBorders>
                    <w:top w:val="single" w:sz="4" w:space="0" w:color="auto"/>
                    <w:left w:val="nil"/>
                    <w:bottom w:val="nil"/>
                    <w:right w:val="single" w:sz="4" w:space="0" w:color="auto"/>
                  </w:tcBorders>
                  <w:shd w:val="clear" w:color="000000" w:fill="FFFFFF"/>
                  <w:vAlign w:val="center"/>
                  <w:hideMark/>
                </w:tcPr>
                <w:p w14:paraId="6443541B" w14:textId="77777777" w:rsidR="007711AB" w:rsidRPr="007711AB" w:rsidRDefault="007711AB" w:rsidP="007711AB">
                  <w:pPr>
                    <w:jc w:val="center"/>
                  </w:pPr>
                  <w:r w:rsidRPr="007711AB">
                    <w:t>02 3 03 G0100</w:t>
                  </w:r>
                </w:p>
              </w:tc>
              <w:tc>
                <w:tcPr>
                  <w:tcW w:w="1107" w:type="dxa"/>
                  <w:gridSpan w:val="2"/>
                  <w:tcBorders>
                    <w:top w:val="single" w:sz="4" w:space="0" w:color="auto"/>
                    <w:left w:val="nil"/>
                    <w:bottom w:val="nil"/>
                    <w:right w:val="single" w:sz="4" w:space="0" w:color="auto"/>
                  </w:tcBorders>
                  <w:shd w:val="clear" w:color="000000" w:fill="FFFFFF"/>
                  <w:noWrap/>
                  <w:vAlign w:val="center"/>
                  <w:hideMark/>
                </w:tcPr>
                <w:p w14:paraId="05FE6F7F" w14:textId="77777777" w:rsidR="007711AB" w:rsidRPr="007711AB" w:rsidRDefault="007711AB" w:rsidP="007711AB">
                  <w:pPr>
                    <w:jc w:val="center"/>
                  </w:pPr>
                  <w:r w:rsidRPr="007711AB">
                    <w:t>800</w:t>
                  </w:r>
                </w:p>
              </w:tc>
              <w:tc>
                <w:tcPr>
                  <w:tcW w:w="1881" w:type="dxa"/>
                  <w:gridSpan w:val="2"/>
                  <w:tcBorders>
                    <w:top w:val="single" w:sz="4" w:space="0" w:color="auto"/>
                    <w:left w:val="nil"/>
                    <w:bottom w:val="nil"/>
                    <w:right w:val="single" w:sz="8" w:space="0" w:color="auto"/>
                  </w:tcBorders>
                  <w:shd w:val="clear" w:color="000000" w:fill="FFFFFF"/>
                  <w:noWrap/>
                  <w:vAlign w:val="center"/>
                  <w:hideMark/>
                </w:tcPr>
                <w:p w14:paraId="0D080CE4" w14:textId="77777777" w:rsidR="007711AB" w:rsidRPr="007711AB" w:rsidRDefault="007711AB" w:rsidP="007711AB">
                  <w:pPr>
                    <w:jc w:val="center"/>
                  </w:pPr>
                  <w:r w:rsidRPr="007711AB">
                    <w:t>21 000,00</w:t>
                  </w:r>
                </w:p>
              </w:tc>
            </w:tr>
            <w:tr w:rsidR="007711AB" w:rsidRPr="007711AB" w14:paraId="267A5067" w14:textId="77777777" w:rsidTr="007711AB">
              <w:trPr>
                <w:trHeight w:val="960"/>
              </w:trPr>
              <w:tc>
                <w:tcPr>
                  <w:tcW w:w="5825" w:type="dxa"/>
                  <w:tcBorders>
                    <w:top w:val="single" w:sz="8" w:space="0" w:color="auto"/>
                    <w:left w:val="single" w:sz="8" w:space="0" w:color="auto"/>
                    <w:bottom w:val="single" w:sz="8" w:space="0" w:color="auto"/>
                    <w:right w:val="single" w:sz="4" w:space="0" w:color="auto"/>
                  </w:tcBorders>
                  <w:shd w:val="clear" w:color="000000" w:fill="FABF8F"/>
                  <w:hideMark/>
                </w:tcPr>
                <w:p w14:paraId="13C16BA9" w14:textId="77777777" w:rsidR="007711AB" w:rsidRPr="007711AB" w:rsidRDefault="007711AB" w:rsidP="007711AB">
                  <w:pPr>
                    <w:rPr>
                      <w:b/>
                      <w:bCs/>
                    </w:rPr>
                  </w:pPr>
                  <w:r w:rsidRPr="007711AB">
                    <w:rPr>
                      <w:b/>
                      <w:bCs/>
                    </w:rPr>
                    <w:t>Управление по вопросу развития инфраструктуры Администрации Комсомольского муниципального района Ивановской области</w:t>
                  </w:r>
                </w:p>
              </w:tc>
              <w:tc>
                <w:tcPr>
                  <w:tcW w:w="1134" w:type="dxa"/>
                  <w:gridSpan w:val="2"/>
                  <w:tcBorders>
                    <w:top w:val="single" w:sz="8" w:space="0" w:color="auto"/>
                    <w:left w:val="nil"/>
                    <w:bottom w:val="single" w:sz="8" w:space="0" w:color="auto"/>
                    <w:right w:val="single" w:sz="4" w:space="0" w:color="auto"/>
                  </w:tcBorders>
                  <w:shd w:val="clear" w:color="000000" w:fill="FABF8F"/>
                  <w:vAlign w:val="center"/>
                  <w:hideMark/>
                </w:tcPr>
                <w:p w14:paraId="7E4BF800" w14:textId="77777777" w:rsidR="007711AB" w:rsidRPr="007711AB" w:rsidRDefault="007711AB" w:rsidP="007711AB">
                  <w:pPr>
                    <w:jc w:val="center"/>
                    <w:rPr>
                      <w:b/>
                      <w:bCs/>
                    </w:rPr>
                  </w:pPr>
                  <w:r w:rsidRPr="007711AB">
                    <w:rPr>
                      <w:b/>
                      <w:bCs/>
                    </w:rPr>
                    <w:t>.055</w:t>
                  </w:r>
                </w:p>
              </w:tc>
              <w:tc>
                <w:tcPr>
                  <w:tcW w:w="979" w:type="dxa"/>
                  <w:gridSpan w:val="3"/>
                  <w:tcBorders>
                    <w:top w:val="single" w:sz="8" w:space="0" w:color="auto"/>
                    <w:left w:val="nil"/>
                    <w:bottom w:val="single" w:sz="8" w:space="0" w:color="auto"/>
                    <w:right w:val="single" w:sz="4" w:space="0" w:color="auto"/>
                  </w:tcBorders>
                  <w:shd w:val="clear" w:color="000000" w:fill="FABF8F"/>
                  <w:vAlign w:val="center"/>
                  <w:hideMark/>
                </w:tcPr>
                <w:p w14:paraId="43760E63" w14:textId="77777777" w:rsidR="007711AB" w:rsidRPr="007711AB" w:rsidRDefault="007711AB" w:rsidP="007711AB">
                  <w:pPr>
                    <w:jc w:val="center"/>
                  </w:pPr>
                  <w:r w:rsidRPr="007711AB">
                    <w:t> </w:t>
                  </w:r>
                </w:p>
              </w:tc>
              <w:tc>
                <w:tcPr>
                  <w:tcW w:w="1262" w:type="dxa"/>
                  <w:gridSpan w:val="2"/>
                  <w:tcBorders>
                    <w:top w:val="single" w:sz="8" w:space="0" w:color="auto"/>
                    <w:left w:val="nil"/>
                    <w:bottom w:val="single" w:sz="8" w:space="0" w:color="auto"/>
                    <w:right w:val="single" w:sz="4" w:space="0" w:color="auto"/>
                  </w:tcBorders>
                  <w:shd w:val="clear" w:color="000000" w:fill="FABF8F"/>
                  <w:vAlign w:val="center"/>
                  <w:hideMark/>
                </w:tcPr>
                <w:p w14:paraId="2312C582" w14:textId="77777777" w:rsidR="007711AB" w:rsidRPr="007711AB" w:rsidRDefault="007711AB" w:rsidP="007711AB">
                  <w:pPr>
                    <w:jc w:val="center"/>
                  </w:pPr>
                  <w:r w:rsidRPr="007711AB">
                    <w:t> </w:t>
                  </w:r>
                </w:p>
              </w:tc>
              <w:tc>
                <w:tcPr>
                  <w:tcW w:w="1749" w:type="dxa"/>
                  <w:gridSpan w:val="2"/>
                  <w:tcBorders>
                    <w:top w:val="single" w:sz="8" w:space="0" w:color="auto"/>
                    <w:left w:val="nil"/>
                    <w:bottom w:val="single" w:sz="8" w:space="0" w:color="auto"/>
                    <w:right w:val="single" w:sz="4" w:space="0" w:color="auto"/>
                  </w:tcBorders>
                  <w:shd w:val="clear" w:color="000000" w:fill="FABF8F"/>
                  <w:vAlign w:val="center"/>
                  <w:hideMark/>
                </w:tcPr>
                <w:p w14:paraId="222FC207" w14:textId="77777777" w:rsidR="007711AB" w:rsidRPr="007711AB" w:rsidRDefault="007711AB" w:rsidP="007711AB">
                  <w:pPr>
                    <w:jc w:val="center"/>
                  </w:pPr>
                  <w:r w:rsidRPr="007711AB">
                    <w:t> </w:t>
                  </w:r>
                </w:p>
              </w:tc>
              <w:tc>
                <w:tcPr>
                  <w:tcW w:w="1107" w:type="dxa"/>
                  <w:gridSpan w:val="2"/>
                  <w:tcBorders>
                    <w:top w:val="single" w:sz="8" w:space="0" w:color="auto"/>
                    <w:left w:val="nil"/>
                    <w:bottom w:val="single" w:sz="8" w:space="0" w:color="auto"/>
                    <w:right w:val="single" w:sz="4" w:space="0" w:color="auto"/>
                  </w:tcBorders>
                  <w:shd w:val="clear" w:color="000000" w:fill="FABF8F"/>
                  <w:vAlign w:val="center"/>
                  <w:hideMark/>
                </w:tcPr>
                <w:p w14:paraId="1D334A0E" w14:textId="77777777" w:rsidR="007711AB" w:rsidRPr="007711AB" w:rsidRDefault="007711AB" w:rsidP="007711AB">
                  <w:pPr>
                    <w:jc w:val="center"/>
                  </w:pPr>
                  <w:r w:rsidRPr="007711AB">
                    <w:t> </w:t>
                  </w:r>
                </w:p>
              </w:tc>
              <w:tc>
                <w:tcPr>
                  <w:tcW w:w="1881" w:type="dxa"/>
                  <w:gridSpan w:val="2"/>
                  <w:tcBorders>
                    <w:top w:val="single" w:sz="8" w:space="0" w:color="auto"/>
                    <w:left w:val="nil"/>
                    <w:bottom w:val="single" w:sz="8" w:space="0" w:color="auto"/>
                    <w:right w:val="single" w:sz="8" w:space="0" w:color="auto"/>
                  </w:tcBorders>
                  <w:shd w:val="clear" w:color="000000" w:fill="FABF8F"/>
                  <w:vAlign w:val="center"/>
                  <w:hideMark/>
                </w:tcPr>
                <w:p w14:paraId="53ACC7D0" w14:textId="77777777" w:rsidR="007711AB" w:rsidRPr="007711AB" w:rsidRDefault="007711AB" w:rsidP="007711AB">
                  <w:pPr>
                    <w:jc w:val="center"/>
                    <w:rPr>
                      <w:b/>
                      <w:bCs/>
                    </w:rPr>
                  </w:pPr>
                  <w:r w:rsidRPr="007711AB">
                    <w:rPr>
                      <w:b/>
                      <w:bCs/>
                    </w:rPr>
                    <w:t>67 762 411,02</w:t>
                  </w:r>
                </w:p>
              </w:tc>
            </w:tr>
            <w:tr w:rsidR="007711AB" w:rsidRPr="007711AB" w14:paraId="419D3D34"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D6B5117" w14:textId="77777777" w:rsidR="007711AB" w:rsidRPr="007711AB" w:rsidRDefault="007711AB" w:rsidP="007711AB">
                  <w:r w:rsidRPr="007711A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12B8BE"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E46459D"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E963CA"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nil"/>
                  </w:tcBorders>
                  <w:shd w:val="clear" w:color="000000" w:fill="FFFFFF"/>
                  <w:noWrap/>
                  <w:vAlign w:val="center"/>
                  <w:hideMark/>
                </w:tcPr>
                <w:p w14:paraId="1CA6085D" w14:textId="77777777" w:rsidR="007711AB" w:rsidRPr="007711AB" w:rsidRDefault="007711AB" w:rsidP="007711AB">
                  <w:pPr>
                    <w:jc w:val="center"/>
                  </w:pPr>
                  <w:r w:rsidRPr="007711AB">
                    <w:t>10 3 01 00160</w:t>
                  </w:r>
                </w:p>
              </w:tc>
              <w:tc>
                <w:tcPr>
                  <w:tcW w:w="11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B924E"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73488EDA" w14:textId="77777777" w:rsidR="007711AB" w:rsidRPr="007711AB" w:rsidRDefault="007711AB" w:rsidP="007711AB">
                  <w:pPr>
                    <w:jc w:val="center"/>
                  </w:pPr>
                  <w:r w:rsidRPr="007711AB">
                    <w:t>378 933,91</w:t>
                  </w:r>
                </w:p>
              </w:tc>
            </w:tr>
            <w:tr w:rsidR="007711AB" w:rsidRPr="007711AB" w14:paraId="5C98C7DB" w14:textId="77777777" w:rsidTr="007711AB">
              <w:trPr>
                <w:trHeight w:val="945"/>
              </w:trPr>
              <w:tc>
                <w:tcPr>
                  <w:tcW w:w="5825" w:type="dxa"/>
                  <w:tcBorders>
                    <w:top w:val="nil"/>
                    <w:left w:val="single" w:sz="8" w:space="0" w:color="auto"/>
                    <w:bottom w:val="single" w:sz="4" w:space="0" w:color="auto"/>
                    <w:right w:val="nil"/>
                  </w:tcBorders>
                  <w:shd w:val="clear" w:color="000000" w:fill="FFFFFF"/>
                  <w:vAlign w:val="center"/>
                  <w:hideMark/>
                </w:tcPr>
                <w:p w14:paraId="4841BF0B" w14:textId="77777777" w:rsidR="007711AB" w:rsidRPr="007711AB" w:rsidRDefault="007711AB" w:rsidP="007711AB">
                  <w:r w:rsidRPr="007711A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4AE9F5"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DFE1120"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76E3F082" w14:textId="77777777" w:rsidR="007711AB" w:rsidRPr="007711AB" w:rsidRDefault="007711AB" w:rsidP="007711AB">
                  <w:pPr>
                    <w:jc w:val="center"/>
                  </w:pPr>
                  <w:r w:rsidRPr="007711AB">
                    <w:t>.13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218E9D0B" w14:textId="77777777" w:rsidR="007711AB" w:rsidRPr="007711AB" w:rsidRDefault="007711AB" w:rsidP="007711AB">
                  <w:pPr>
                    <w:jc w:val="center"/>
                  </w:pPr>
                  <w:r w:rsidRPr="007711AB">
                    <w:t>30 9 00 20230</w:t>
                  </w:r>
                </w:p>
              </w:tc>
              <w:tc>
                <w:tcPr>
                  <w:tcW w:w="1107" w:type="dxa"/>
                  <w:gridSpan w:val="2"/>
                  <w:tcBorders>
                    <w:top w:val="nil"/>
                    <w:left w:val="nil"/>
                    <w:bottom w:val="single" w:sz="4" w:space="0" w:color="auto"/>
                    <w:right w:val="single" w:sz="4" w:space="0" w:color="auto"/>
                  </w:tcBorders>
                  <w:shd w:val="clear" w:color="000000" w:fill="FFFFFF"/>
                  <w:noWrap/>
                  <w:vAlign w:val="center"/>
                  <w:hideMark/>
                </w:tcPr>
                <w:p w14:paraId="772B8589"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5BAED11A" w14:textId="77777777" w:rsidR="007711AB" w:rsidRPr="007711AB" w:rsidRDefault="007711AB" w:rsidP="007711AB">
                  <w:pPr>
                    <w:jc w:val="center"/>
                  </w:pPr>
                  <w:r w:rsidRPr="007711AB">
                    <w:t>4 000,00</w:t>
                  </w:r>
                </w:p>
              </w:tc>
            </w:tr>
            <w:tr w:rsidR="007711AB" w:rsidRPr="007711AB" w14:paraId="05BE4ED9" w14:textId="77777777" w:rsidTr="007711AB">
              <w:trPr>
                <w:trHeight w:val="1447"/>
              </w:trPr>
              <w:tc>
                <w:tcPr>
                  <w:tcW w:w="5825" w:type="dxa"/>
                  <w:tcBorders>
                    <w:top w:val="single" w:sz="4" w:space="0" w:color="auto"/>
                    <w:left w:val="single" w:sz="4" w:space="0" w:color="auto"/>
                    <w:bottom w:val="single" w:sz="4" w:space="0" w:color="auto"/>
                    <w:right w:val="nil"/>
                  </w:tcBorders>
                  <w:shd w:val="clear" w:color="000000" w:fill="FFFFFF"/>
                  <w:vAlign w:val="bottom"/>
                  <w:hideMark/>
                </w:tcPr>
                <w:p w14:paraId="6C380E99" w14:textId="77777777" w:rsidR="007711AB" w:rsidRPr="007711AB" w:rsidRDefault="007711AB" w:rsidP="007711AB">
                  <w:r w:rsidRPr="007711A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4EEF4"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9FEBB9"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22CCF5"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1DA80C" w14:textId="77777777" w:rsidR="007711AB" w:rsidRPr="007711AB" w:rsidRDefault="007711AB" w:rsidP="007711AB">
                  <w:pPr>
                    <w:jc w:val="center"/>
                  </w:pPr>
                  <w:r w:rsidRPr="007711AB">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61C4B46A"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4" w:space="0" w:color="auto"/>
                  </w:tcBorders>
                  <w:shd w:val="clear" w:color="000000" w:fill="FFFFFF"/>
                  <w:vAlign w:val="center"/>
                  <w:hideMark/>
                </w:tcPr>
                <w:p w14:paraId="524A4177" w14:textId="77777777" w:rsidR="007711AB" w:rsidRPr="007711AB" w:rsidRDefault="007711AB" w:rsidP="007711AB">
                  <w:pPr>
                    <w:jc w:val="center"/>
                  </w:pPr>
                  <w:r w:rsidRPr="007711AB">
                    <w:t>7 436 973,27</w:t>
                  </w:r>
                </w:p>
              </w:tc>
            </w:tr>
            <w:tr w:rsidR="007711AB" w:rsidRPr="007711AB" w14:paraId="51638814" w14:textId="77777777" w:rsidTr="007711AB">
              <w:trPr>
                <w:trHeight w:val="945"/>
              </w:trPr>
              <w:tc>
                <w:tcPr>
                  <w:tcW w:w="5825" w:type="dxa"/>
                  <w:tcBorders>
                    <w:top w:val="single" w:sz="4" w:space="0" w:color="auto"/>
                    <w:left w:val="single" w:sz="4" w:space="0" w:color="auto"/>
                    <w:bottom w:val="single" w:sz="4" w:space="0" w:color="auto"/>
                    <w:right w:val="nil"/>
                  </w:tcBorders>
                  <w:shd w:val="clear" w:color="000000" w:fill="FFFFFF"/>
                  <w:vAlign w:val="bottom"/>
                  <w:hideMark/>
                </w:tcPr>
                <w:p w14:paraId="70E37B6C" w14:textId="77777777" w:rsidR="007711AB" w:rsidRPr="007711AB" w:rsidRDefault="007711AB" w:rsidP="007711AB">
                  <w:r w:rsidRPr="007711A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2DEF6"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305F9B" w14:textId="77777777" w:rsidR="007711AB" w:rsidRPr="007711AB" w:rsidRDefault="007711AB" w:rsidP="007711AB">
                  <w:pPr>
                    <w:jc w:val="center"/>
                  </w:pPr>
                  <w:r w:rsidRPr="007711AB">
                    <w:t>.01</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D087CA" w14:textId="77777777" w:rsidR="007711AB" w:rsidRPr="007711AB" w:rsidRDefault="007711AB" w:rsidP="007711AB">
                  <w:pPr>
                    <w:jc w:val="center"/>
                  </w:pPr>
                  <w:r w:rsidRPr="007711AB">
                    <w:t>.13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F618FE" w14:textId="77777777" w:rsidR="007711AB" w:rsidRPr="007711AB" w:rsidRDefault="007711AB" w:rsidP="007711AB">
                  <w:pPr>
                    <w:jc w:val="center"/>
                  </w:pPr>
                  <w:r w:rsidRPr="007711AB">
                    <w:t>33 9 00 00130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07297C21"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000000" w:fill="FFFFFF"/>
                  <w:vAlign w:val="center"/>
                  <w:hideMark/>
                </w:tcPr>
                <w:p w14:paraId="5D8BA5C6" w14:textId="77777777" w:rsidR="007711AB" w:rsidRPr="007711AB" w:rsidRDefault="007711AB" w:rsidP="007711AB">
                  <w:pPr>
                    <w:jc w:val="center"/>
                  </w:pPr>
                  <w:r w:rsidRPr="007711AB">
                    <w:t>57 000,00</w:t>
                  </w:r>
                </w:p>
              </w:tc>
            </w:tr>
            <w:tr w:rsidR="007711AB" w:rsidRPr="007711AB" w14:paraId="2B1F099E" w14:textId="77777777" w:rsidTr="007711AB">
              <w:trPr>
                <w:trHeight w:val="1260"/>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7268375C" w14:textId="77777777" w:rsidR="007711AB" w:rsidRPr="007711AB" w:rsidRDefault="007711AB" w:rsidP="007711AB">
                  <w:r w:rsidRPr="007711A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20CB4B"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23D44A" w14:textId="77777777" w:rsidR="007711AB" w:rsidRPr="007711AB" w:rsidRDefault="007711AB" w:rsidP="007711AB">
                  <w:pPr>
                    <w:jc w:val="center"/>
                  </w:pPr>
                  <w:r w:rsidRPr="007711AB">
                    <w:t>.04</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93DEC5" w14:textId="77777777" w:rsidR="007711AB" w:rsidRPr="007711AB" w:rsidRDefault="007711AB" w:rsidP="007711AB">
                  <w:pPr>
                    <w:jc w:val="center"/>
                  </w:pPr>
                  <w:r w:rsidRPr="007711AB">
                    <w:t>.08</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54D5F4C5" w14:textId="77777777" w:rsidR="007711AB" w:rsidRPr="007711AB" w:rsidRDefault="007711AB" w:rsidP="007711AB">
                  <w:pPr>
                    <w:jc w:val="center"/>
                  </w:pPr>
                  <w:r w:rsidRPr="007711AB">
                    <w:t>08 3 02 20180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2F1C152A"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000000" w:fill="FFFFFF"/>
                  <w:vAlign w:val="center"/>
                  <w:hideMark/>
                </w:tcPr>
                <w:p w14:paraId="6364BFCD" w14:textId="77777777" w:rsidR="007711AB" w:rsidRPr="007711AB" w:rsidRDefault="007711AB" w:rsidP="007711AB">
                  <w:pPr>
                    <w:jc w:val="center"/>
                  </w:pPr>
                  <w:r w:rsidRPr="007711AB">
                    <w:t>2 040 000,00</w:t>
                  </w:r>
                </w:p>
              </w:tc>
            </w:tr>
            <w:tr w:rsidR="007711AB" w:rsidRPr="007711AB" w14:paraId="6EA5CEF2" w14:textId="77777777" w:rsidTr="007711AB">
              <w:trPr>
                <w:trHeight w:val="706"/>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0C0CCAF" w14:textId="77777777" w:rsidR="007711AB" w:rsidRPr="007711AB" w:rsidRDefault="007711AB" w:rsidP="007711AB">
                  <w:pPr>
                    <w:jc w:val="both"/>
                  </w:pPr>
                  <w:r w:rsidRPr="007711AB">
                    <w:t>Организация транспортного обслуживания населения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F79510E"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4C276D1D"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F91C203" w14:textId="77777777" w:rsidR="007711AB" w:rsidRPr="007711AB" w:rsidRDefault="007711AB" w:rsidP="007711AB">
                  <w:pPr>
                    <w:jc w:val="center"/>
                  </w:pPr>
                  <w:r w:rsidRPr="007711AB">
                    <w:t>.08</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35CCA3B7" w14:textId="77777777" w:rsidR="007711AB" w:rsidRPr="007711AB" w:rsidRDefault="007711AB" w:rsidP="007711AB">
                  <w:pPr>
                    <w:jc w:val="both"/>
                  </w:pPr>
                  <w:r w:rsidRPr="007711AB">
                    <w:t>08 3 02 20390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06B166EB"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5EC60B21" w14:textId="77777777" w:rsidR="007711AB" w:rsidRPr="007711AB" w:rsidRDefault="007711AB" w:rsidP="007711AB">
                  <w:pPr>
                    <w:jc w:val="center"/>
                  </w:pPr>
                  <w:r w:rsidRPr="007711AB">
                    <w:t>3 437 650,00</w:t>
                  </w:r>
                </w:p>
              </w:tc>
            </w:tr>
            <w:tr w:rsidR="007711AB" w:rsidRPr="007711AB" w14:paraId="4E3052C9" w14:textId="77777777" w:rsidTr="007711AB">
              <w:trPr>
                <w:trHeight w:val="1575"/>
              </w:trPr>
              <w:tc>
                <w:tcPr>
                  <w:tcW w:w="5825" w:type="dxa"/>
                  <w:tcBorders>
                    <w:top w:val="nil"/>
                    <w:left w:val="single" w:sz="8" w:space="0" w:color="auto"/>
                    <w:bottom w:val="nil"/>
                    <w:right w:val="single" w:sz="4" w:space="0" w:color="auto"/>
                  </w:tcBorders>
                  <w:shd w:val="clear" w:color="000000" w:fill="FFFFFF"/>
                  <w:vAlign w:val="center"/>
                  <w:hideMark/>
                </w:tcPr>
                <w:p w14:paraId="6A011193" w14:textId="77777777" w:rsidR="007711AB" w:rsidRPr="007711AB" w:rsidRDefault="007711AB" w:rsidP="007711AB">
                  <w:r w:rsidRPr="007711AB">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60C1163"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5803ECC3"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99EE0F7" w14:textId="77777777" w:rsidR="007711AB" w:rsidRPr="007711AB" w:rsidRDefault="007711AB" w:rsidP="007711AB">
                  <w:pPr>
                    <w:jc w:val="center"/>
                  </w:pPr>
                  <w:r w:rsidRPr="007711AB">
                    <w:t>.09</w:t>
                  </w:r>
                </w:p>
              </w:tc>
              <w:tc>
                <w:tcPr>
                  <w:tcW w:w="1749" w:type="dxa"/>
                  <w:gridSpan w:val="2"/>
                  <w:tcBorders>
                    <w:top w:val="nil"/>
                    <w:left w:val="nil"/>
                    <w:bottom w:val="nil"/>
                    <w:right w:val="single" w:sz="4" w:space="0" w:color="auto"/>
                  </w:tcBorders>
                  <w:shd w:val="clear" w:color="000000" w:fill="FFFFFF"/>
                  <w:noWrap/>
                  <w:vAlign w:val="center"/>
                  <w:hideMark/>
                </w:tcPr>
                <w:p w14:paraId="4F291B54" w14:textId="77777777" w:rsidR="007711AB" w:rsidRPr="007711AB" w:rsidRDefault="007711AB" w:rsidP="007711AB">
                  <w:pPr>
                    <w:jc w:val="center"/>
                  </w:pPr>
                  <w:r w:rsidRPr="007711AB">
                    <w:t>08 3 01 21000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770A36CF"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5DE5A679" w14:textId="77777777" w:rsidR="007711AB" w:rsidRPr="007711AB" w:rsidRDefault="007711AB" w:rsidP="007711AB">
                  <w:pPr>
                    <w:jc w:val="center"/>
                  </w:pPr>
                  <w:r w:rsidRPr="007711AB">
                    <w:t>13 016 930,54</w:t>
                  </w:r>
                </w:p>
              </w:tc>
            </w:tr>
            <w:tr w:rsidR="007711AB" w:rsidRPr="007711AB" w14:paraId="20250576" w14:textId="77777777" w:rsidTr="007711AB">
              <w:trPr>
                <w:trHeight w:val="2835"/>
              </w:trPr>
              <w:tc>
                <w:tcPr>
                  <w:tcW w:w="5825" w:type="dxa"/>
                  <w:tcBorders>
                    <w:top w:val="single" w:sz="4" w:space="0" w:color="auto"/>
                    <w:left w:val="single" w:sz="8" w:space="0" w:color="auto"/>
                    <w:bottom w:val="nil"/>
                    <w:right w:val="single" w:sz="4" w:space="0" w:color="auto"/>
                  </w:tcBorders>
                  <w:shd w:val="clear" w:color="000000" w:fill="FFFFFF"/>
                  <w:vAlign w:val="center"/>
                  <w:hideMark/>
                </w:tcPr>
                <w:p w14:paraId="2EE4D943"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C6FBCEE"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05AFA4EC" w14:textId="77777777" w:rsidR="007711AB" w:rsidRPr="007711AB" w:rsidRDefault="007711AB" w:rsidP="007711AB">
                  <w:pPr>
                    <w:jc w:val="center"/>
                  </w:pPr>
                  <w:r w:rsidRPr="007711AB">
                    <w:t>.04</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E569686" w14:textId="77777777" w:rsidR="007711AB" w:rsidRPr="007711AB" w:rsidRDefault="007711AB" w:rsidP="007711AB">
                  <w:pPr>
                    <w:jc w:val="center"/>
                  </w:pPr>
                  <w:r w:rsidRPr="007711AB">
                    <w:t>.09</w:t>
                  </w:r>
                </w:p>
              </w:tc>
              <w:tc>
                <w:tcPr>
                  <w:tcW w:w="1749" w:type="dxa"/>
                  <w:gridSpan w:val="2"/>
                  <w:tcBorders>
                    <w:top w:val="single" w:sz="4" w:space="0" w:color="auto"/>
                    <w:left w:val="nil"/>
                    <w:bottom w:val="nil"/>
                    <w:right w:val="single" w:sz="4" w:space="0" w:color="auto"/>
                  </w:tcBorders>
                  <w:shd w:val="clear" w:color="000000" w:fill="FFFFFF"/>
                  <w:noWrap/>
                  <w:vAlign w:val="center"/>
                  <w:hideMark/>
                </w:tcPr>
                <w:p w14:paraId="1AD973A4" w14:textId="77777777" w:rsidR="007711AB" w:rsidRPr="007711AB" w:rsidRDefault="007711AB" w:rsidP="007711AB">
                  <w:pPr>
                    <w:jc w:val="center"/>
                  </w:pPr>
                  <w:r w:rsidRPr="007711AB">
                    <w:t>08 3 01 P1000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23360FB4" w14:textId="77777777" w:rsidR="007711AB" w:rsidRPr="007711AB" w:rsidRDefault="007711AB" w:rsidP="007711AB">
                  <w:pPr>
                    <w:jc w:val="center"/>
                  </w:pPr>
                  <w:r w:rsidRPr="007711AB">
                    <w:t>500</w:t>
                  </w:r>
                </w:p>
              </w:tc>
              <w:tc>
                <w:tcPr>
                  <w:tcW w:w="1881" w:type="dxa"/>
                  <w:gridSpan w:val="2"/>
                  <w:tcBorders>
                    <w:top w:val="nil"/>
                    <w:left w:val="nil"/>
                    <w:bottom w:val="single" w:sz="4" w:space="0" w:color="auto"/>
                    <w:right w:val="single" w:sz="8" w:space="0" w:color="auto"/>
                  </w:tcBorders>
                  <w:shd w:val="clear" w:color="auto" w:fill="auto"/>
                  <w:vAlign w:val="center"/>
                  <w:hideMark/>
                </w:tcPr>
                <w:p w14:paraId="6C053DE9" w14:textId="77777777" w:rsidR="007711AB" w:rsidRPr="007711AB" w:rsidRDefault="007711AB" w:rsidP="007711AB">
                  <w:pPr>
                    <w:jc w:val="center"/>
                  </w:pPr>
                  <w:r w:rsidRPr="007711AB">
                    <w:t>8 723 550,46</w:t>
                  </w:r>
                </w:p>
              </w:tc>
            </w:tr>
            <w:tr w:rsidR="007711AB" w:rsidRPr="007711AB" w14:paraId="20EFABA4" w14:textId="77777777" w:rsidTr="007711AB">
              <w:trPr>
                <w:trHeight w:val="1260"/>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74F5669" w14:textId="77777777" w:rsidR="007711AB" w:rsidRPr="007711AB" w:rsidRDefault="007711AB" w:rsidP="007711AB">
                  <w:r w:rsidRPr="007711A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9B2CC1E"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6B4D69CC" w14:textId="77777777" w:rsidR="007711AB" w:rsidRPr="007711AB" w:rsidRDefault="007711AB" w:rsidP="007711AB">
                  <w:pPr>
                    <w:jc w:val="center"/>
                  </w:pPr>
                  <w:r w:rsidRPr="007711AB">
                    <w:t>.05</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3E09B37"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AF5A3C" w14:textId="77777777" w:rsidR="007711AB" w:rsidRPr="007711AB" w:rsidRDefault="007711AB" w:rsidP="007711AB">
                  <w:pPr>
                    <w:jc w:val="center"/>
                  </w:pPr>
                  <w:r w:rsidRPr="007711AB">
                    <w:t>15 3 04 21290</w:t>
                  </w:r>
                </w:p>
              </w:tc>
              <w:tc>
                <w:tcPr>
                  <w:tcW w:w="1107" w:type="dxa"/>
                  <w:gridSpan w:val="2"/>
                  <w:tcBorders>
                    <w:top w:val="nil"/>
                    <w:left w:val="nil"/>
                    <w:bottom w:val="single" w:sz="4" w:space="0" w:color="auto"/>
                    <w:right w:val="single" w:sz="4" w:space="0" w:color="auto"/>
                  </w:tcBorders>
                  <w:shd w:val="clear" w:color="auto" w:fill="auto"/>
                  <w:noWrap/>
                  <w:vAlign w:val="center"/>
                  <w:hideMark/>
                </w:tcPr>
                <w:p w14:paraId="24256DB1"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4AEDD420" w14:textId="77777777" w:rsidR="007711AB" w:rsidRPr="007711AB" w:rsidRDefault="007711AB" w:rsidP="007711AB">
                  <w:pPr>
                    <w:jc w:val="center"/>
                  </w:pPr>
                  <w:r w:rsidRPr="007711AB">
                    <w:t>34 926,09</w:t>
                  </w:r>
                </w:p>
              </w:tc>
            </w:tr>
            <w:tr w:rsidR="007711AB" w:rsidRPr="007711AB" w14:paraId="71AB8837" w14:textId="77777777" w:rsidTr="007711AB">
              <w:trPr>
                <w:trHeight w:val="2205"/>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86827"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E07523"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FA98CE"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C4EF8D"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26D075" w14:textId="77777777" w:rsidR="007711AB" w:rsidRPr="007711AB" w:rsidRDefault="007711AB" w:rsidP="007711AB">
                  <w:pPr>
                    <w:jc w:val="center"/>
                  </w:pPr>
                  <w:r w:rsidRPr="007711AB">
                    <w:t>15 3 04 Р1220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180958" w14:textId="77777777" w:rsidR="007711AB" w:rsidRPr="007711AB" w:rsidRDefault="007711AB" w:rsidP="007711AB">
                  <w:pPr>
                    <w:jc w:val="center"/>
                  </w:pPr>
                  <w:r w:rsidRPr="007711AB">
                    <w:t>500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2B6416" w14:textId="77777777" w:rsidR="007711AB" w:rsidRPr="007711AB" w:rsidRDefault="007711AB" w:rsidP="007711AB">
                  <w:pPr>
                    <w:jc w:val="center"/>
                  </w:pPr>
                  <w:r w:rsidRPr="007711AB">
                    <w:t>1 010 999,25</w:t>
                  </w:r>
                </w:p>
              </w:tc>
            </w:tr>
            <w:tr w:rsidR="007711AB" w:rsidRPr="007711AB" w14:paraId="08D2A39D" w14:textId="77777777" w:rsidTr="007711AB">
              <w:trPr>
                <w:trHeight w:val="2205"/>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59938"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23E144"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585EB6E"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A5D35F" w14:textId="77777777" w:rsidR="007711AB" w:rsidRPr="007711AB" w:rsidRDefault="007711AB" w:rsidP="007711AB">
                  <w:pPr>
                    <w:jc w:val="center"/>
                  </w:pPr>
                  <w:r w:rsidRPr="007711AB">
                    <w:t>.01</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AAB961" w14:textId="77777777" w:rsidR="007711AB" w:rsidRPr="007711AB" w:rsidRDefault="007711AB" w:rsidP="007711AB">
                  <w:pPr>
                    <w:jc w:val="center"/>
                  </w:pPr>
                  <w:r w:rsidRPr="007711AB">
                    <w:t>15 3 04 Р1290</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969E38" w14:textId="77777777" w:rsidR="007711AB" w:rsidRPr="007711AB" w:rsidRDefault="007711AB" w:rsidP="007711AB">
                  <w:pPr>
                    <w:jc w:val="center"/>
                  </w:pPr>
                  <w:r w:rsidRPr="007711AB">
                    <w:t>500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0BE56" w14:textId="77777777" w:rsidR="007711AB" w:rsidRPr="007711AB" w:rsidRDefault="007711AB" w:rsidP="007711AB">
                  <w:pPr>
                    <w:jc w:val="center"/>
                  </w:pPr>
                  <w:r w:rsidRPr="007711AB">
                    <w:t>4 540 680,23</w:t>
                  </w:r>
                </w:p>
              </w:tc>
            </w:tr>
            <w:tr w:rsidR="007711AB" w:rsidRPr="007711AB" w14:paraId="24515DA0"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3DB849F" w14:textId="77777777" w:rsidR="007711AB" w:rsidRPr="007711AB" w:rsidRDefault="007711AB" w:rsidP="007711AB">
                  <w:r w:rsidRPr="007711AB">
                    <w:lastRenderedPageBreak/>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7B9646"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B40FA2D"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CA3A02"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27203845" w14:textId="77777777" w:rsidR="007711AB" w:rsidRPr="007711AB" w:rsidRDefault="007711AB" w:rsidP="007711AB">
                  <w:pPr>
                    <w:jc w:val="center"/>
                  </w:pPr>
                  <w:r w:rsidRPr="007711AB">
                    <w:t xml:space="preserve">15 3 01 20160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B64DE"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27F95C29" w14:textId="77777777" w:rsidR="007711AB" w:rsidRPr="007711AB" w:rsidRDefault="007711AB" w:rsidP="007711AB">
                  <w:pPr>
                    <w:jc w:val="center"/>
                  </w:pPr>
                  <w:r w:rsidRPr="007711AB">
                    <w:t>153 934,09</w:t>
                  </w:r>
                </w:p>
              </w:tc>
            </w:tr>
            <w:tr w:rsidR="007711AB" w:rsidRPr="007711AB" w14:paraId="2F286E1D" w14:textId="77777777" w:rsidTr="007711AB">
              <w:trPr>
                <w:trHeight w:val="252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60817699"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1AFC39E"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EF05DCA" w14:textId="77777777" w:rsidR="007711AB" w:rsidRPr="007711AB" w:rsidRDefault="007711AB" w:rsidP="007711AB">
                  <w:pPr>
                    <w:jc w:val="center"/>
                  </w:pPr>
                  <w:r w:rsidRPr="007711AB">
                    <w:t>.05</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64ADC9B" w14:textId="77777777" w:rsidR="007711AB" w:rsidRPr="007711AB" w:rsidRDefault="007711AB" w:rsidP="007711AB">
                  <w:pPr>
                    <w:jc w:val="center"/>
                  </w:pPr>
                  <w:r w:rsidRPr="007711AB">
                    <w:t>.02</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10FE186D" w14:textId="77777777" w:rsidR="007711AB" w:rsidRPr="007711AB" w:rsidRDefault="007711AB" w:rsidP="007711AB">
                  <w:pPr>
                    <w:jc w:val="center"/>
                  </w:pPr>
                  <w:r w:rsidRPr="007711AB">
                    <w:t>15 3 01 P1320</w:t>
                  </w:r>
                </w:p>
              </w:tc>
              <w:tc>
                <w:tcPr>
                  <w:tcW w:w="1107" w:type="dxa"/>
                  <w:gridSpan w:val="2"/>
                  <w:tcBorders>
                    <w:top w:val="nil"/>
                    <w:left w:val="nil"/>
                    <w:bottom w:val="single" w:sz="4" w:space="0" w:color="auto"/>
                    <w:right w:val="single" w:sz="4" w:space="0" w:color="auto"/>
                  </w:tcBorders>
                  <w:shd w:val="clear" w:color="auto" w:fill="auto"/>
                  <w:noWrap/>
                  <w:vAlign w:val="center"/>
                  <w:hideMark/>
                </w:tcPr>
                <w:p w14:paraId="7EFBD992" w14:textId="77777777" w:rsidR="007711AB" w:rsidRPr="007711AB" w:rsidRDefault="007711AB" w:rsidP="007711AB">
                  <w:pPr>
                    <w:jc w:val="center"/>
                  </w:pPr>
                  <w:r w:rsidRPr="007711AB">
                    <w:t>500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1ED6BD49" w14:textId="77777777" w:rsidR="007711AB" w:rsidRPr="007711AB" w:rsidRDefault="007711AB" w:rsidP="007711AB">
                  <w:pPr>
                    <w:jc w:val="center"/>
                  </w:pPr>
                  <w:r w:rsidRPr="007711AB">
                    <w:t>2 939 401,58</w:t>
                  </w:r>
                </w:p>
              </w:tc>
            </w:tr>
            <w:tr w:rsidR="007711AB" w:rsidRPr="007711AB" w14:paraId="5AA7CA2C" w14:textId="77777777" w:rsidTr="007711AB">
              <w:trPr>
                <w:trHeight w:val="126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52B26" w14:textId="77777777" w:rsidR="007711AB" w:rsidRPr="007711AB" w:rsidRDefault="007711AB" w:rsidP="007711AB">
                  <w:r w:rsidRPr="007711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2517C2"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A0D6E34"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499D20"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331DC578" w14:textId="77777777" w:rsidR="007711AB" w:rsidRPr="007711AB" w:rsidRDefault="007711AB" w:rsidP="007711AB">
                  <w:pPr>
                    <w:jc w:val="center"/>
                  </w:pPr>
                  <w:r w:rsidRPr="007711AB">
                    <w:t xml:space="preserve">15 3 01 S6800 </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2D5534"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2A5FBE" w14:textId="77777777" w:rsidR="007711AB" w:rsidRPr="007711AB" w:rsidRDefault="007711AB" w:rsidP="007711AB">
                  <w:pPr>
                    <w:jc w:val="center"/>
                  </w:pPr>
                  <w:r w:rsidRPr="007711AB">
                    <w:t>10 122 317,75</w:t>
                  </w:r>
                </w:p>
              </w:tc>
            </w:tr>
            <w:tr w:rsidR="007711AB" w:rsidRPr="007711AB" w14:paraId="1E1C6F28" w14:textId="77777777" w:rsidTr="007711AB">
              <w:trPr>
                <w:trHeight w:val="411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3E521" w14:textId="77777777" w:rsidR="007711AB" w:rsidRPr="007711AB" w:rsidRDefault="007711AB" w:rsidP="007711AB">
                  <w:pPr>
                    <w:jc w:val="both"/>
                  </w:pPr>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A7A1974"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2F315C"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85756F"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F6E316" w14:textId="77777777" w:rsidR="007711AB" w:rsidRPr="007711AB" w:rsidRDefault="007711AB" w:rsidP="007711AB">
                  <w:pPr>
                    <w:jc w:val="center"/>
                  </w:pPr>
                  <w:r w:rsidRPr="007711AB">
                    <w:t>15 3 02 Р1250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72B2F1" w14:textId="77777777" w:rsidR="007711AB" w:rsidRPr="007711AB" w:rsidRDefault="007711AB" w:rsidP="007711AB">
                  <w:pPr>
                    <w:jc w:val="center"/>
                  </w:pPr>
                  <w:r w:rsidRPr="007711AB">
                    <w:t>500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4779E7" w14:textId="77777777" w:rsidR="007711AB" w:rsidRPr="007711AB" w:rsidRDefault="007711AB" w:rsidP="007711AB">
                  <w:pPr>
                    <w:jc w:val="center"/>
                  </w:pPr>
                  <w:r w:rsidRPr="007711AB">
                    <w:t>61 720,00</w:t>
                  </w:r>
                </w:p>
              </w:tc>
            </w:tr>
            <w:tr w:rsidR="007711AB" w:rsidRPr="007711AB" w14:paraId="32BD93F7" w14:textId="77777777" w:rsidTr="007711AB">
              <w:trPr>
                <w:trHeight w:val="1275"/>
              </w:trPr>
              <w:tc>
                <w:tcPr>
                  <w:tcW w:w="582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3E11C03" w14:textId="77777777" w:rsidR="007711AB" w:rsidRPr="007711AB" w:rsidRDefault="007711AB" w:rsidP="007711AB">
                  <w:r w:rsidRPr="007711AB">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C67B2"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22F1E1"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A612E4" w14:textId="77777777" w:rsidR="007711AB" w:rsidRPr="007711AB" w:rsidRDefault="007711AB" w:rsidP="007711AB">
                  <w:pPr>
                    <w:jc w:val="center"/>
                  </w:pPr>
                  <w:r w:rsidRPr="007711AB">
                    <w:t>.02</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582F799C" w14:textId="77777777" w:rsidR="007711AB" w:rsidRPr="007711AB" w:rsidRDefault="007711AB" w:rsidP="007711AB">
                  <w:pPr>
                    <w:jc w:val="center"/>
                  </w:pPr>
                  <w:r w:rsidRPr="007711AB">
                    <w:t>15 3 05 20710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594C23"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6CCA94DB" w14:textId="77777777" w:rsidR="007711AB" w:rsidRPr="007711AB" w:rsidRDefault="007711AB" w:rsidP="007711AB">
                  <w:pPr>
                    <w:jc w:val="center"/>
                  </w:pPr>
                  <w:r w:rsidRPr="007711AB">
                    <w:t>1 214 610,00</w:t>
                  </w:r>
                </w:p>
              </w:tc>
            </w:tr>
            <w:tr w:rsidR="007711AB" w:rsidRPr="007711AB" w14:paraId="7DC79DD5" w14:textId="77777777" w:rsidTr="007711AB">
              <w:trPr>
                <w:trHeight w:val="945"/>
              </w:trPr>
              <w:tc>
                <w:tcPr>
                  <w:tcW w:w="5825" w:type="dxa"/>
                  <w:tcBorders>
                    <w:top w:val="single" w:sz="4" w:space="0" w:color="auto"/>
                    <w:left w:val="single" w:sz="8" w:space="0" w:color="auto"/>
                    <w:bottom w:val="single" w:sz="4" w:space="0" w:color="auto"/>
                    <w:right w:val="single" w:sz="4" w:space="0" w:color="auto"/>
                  </w:tcBorders>
                  <w:shd w:val="clear" w:color="000000" w:fill="FFFFFF"/>
                  <w:hideMark/>
                </w:tcPr>
                <w:p w14:paraId="2DE22EB1" w14:textId="77777777" w:rsidR="007711AB" w:rsidRPr="007711AB" w:rsidRDefault="007711AB" w:rsidP="007711AB">
                  <w:r w:rsidRPr="007711AB">
                    <w:lastRenderedPageBreak/>
                    <w:t>Модернизация объектов коммунального хозяйства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9260C79"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23B9656F" w14:textId="77777777" w:rsidR="007711AB" w:rsidRPr="007711AB" w:rsidRDefault="007711AB" w:rsidP="007711AB">
                  <w:pPr>
                    <w:jc w:val="center"/>
                  </w:pPr>
                  <w:r w:rsidRPr="007711AB">
                    <w:t>.05</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1A75273F" w14:textId="77777777" w:rsidR="007711AB" w:rsidRPr="007711AB" w:rsidRDefault="007711AB" w:rsidP="007711AB">
                  <w:pPr>
                    <w:jc w:val="center"/>
                  </w:pPr>
                  <w:r w:rsidRPr="007711AB">
                    <w:t>.02</w:t>
                  </w:r>
                </w:p>
              </w:tc>
              <w:tc>
                <w:tcPr>
                  <w:tcW w:w="1749" w:type="dxa"/>
                  <w:gridSpan w:val="2"/>
                  <w:tcBorders>
                    <w:top w:val="nil"/>
                    <w:left w:val="nil"/>
                    <w:bottom w:val="single" w:sz="4" w:space="0" w:color="auto"/>
                    <w:right w:val="single" w:sz="4" w:space="0" w:color="auto"/>
                  </w:tcBorders>
                  <w:shd w:val="clear" w:color="000000" w:fill="FFFFFF"/>
                  <w:vAlign w:val="center"/>
                  <w:hideMark/>
                </w:tcPr>
                <w:p w14:paraId="1B6F6026" w14:textId="77777777" w:rsidR="007711AB" w:rsidRPr="007711AB" w:rsidRDefault="007711AB" w:rsidP="007711AB">
                  <w:pPr>
                    <w:jc w:val="center"/>
                  </w:pPr>
                  <w:r w:rsidRPr="007711AB">
                    <w:t>30 9 00 20980</w:t>
                  </w:r>
                </w:p>
              </w:tc>
              <w:tc>
                <w:tcPr>
                  <w:tcW w:w="1107" w:type="dxa"/>
                  <w:gridSpan w:val="2"/>
                  <w:tcBorders>
                    <w:top w:val="nil"/>
                    <w:left w:val="nil"/>
                    <w:bottom w:val="single" w:sz="4" w:space="0" w:color="auto"/>
                    <w:right w:val="nil"/>
                  </w:tcBorders>
                  <w:shd w:val="clear" w:color="000000" w:fill="FFFFFF"/>
                  <w:vAlign w:val="center"/>
                  <w:hideMark/>
                </w:tcPr>
                <w:p w14:paraId="1AC8577E" w14:textId="77777777" w:rsidR="007711AB" w:rsidRPr="007711AB" w:rsidRDefault="007711AB" w:rsidP="007711AB">
                  <w:pPr>
                    <w:jc w:val="center"/>
                  </w:pPr>
                  <w:r w:rsidRPr="007711AB">
                    <w:t>200</w:t>
                  </w:r>
                </w:p>
              </w:tc>
              <w:tc>
                <w:tcPr>
                  <w:tcW w:w="1881" w:type="dxa"/>
                  <w:gridSpan w:val="2"/>
                  <w:tcBorders>
                    <w:top w:val="nil"/>
                    <w:left w:val="single" w:sz="4" w:space="0" w:color="auto"/>
                    <w:bottom w:val="single" w:sz="4" w:space="0" w:color="auto"/>
                    <w:right w:val="single" w:sz="8" w:space="0" w:color="auto"/>
                  </w:tcBorders>
                  <w:shd w:val="clear" w:color="auto" w:fill="auto"/>
                  <w:vAlign w:val="center"/>
                  <w:hideMark/>
                </w:tcPr>
                <w:p w14:paraId="12D12D68" w14:textId="77777777" w:rsidR="007711AB" w:rsidRPr="007711AB" w:rsidRDefault="007711AB" w:rsidP="007711AB">
                  <w:pPr>
                    <w:jc w:val="center"/>
                  </w:pPr>
                  <w:r w:rsidRPr="007711AB">
                    <w:t>3 554 815,60</w:t>
                  </w:r>
                </w:p>
              </w:tc>
            </w:tr>
            <w:tr w:rsidR="007711AB" w:rsidRPr="007711AB" w14:paraId="06838CED" w14:textId="77777777" w:rsidTr="007711AB">
              <w:trPr>
                <w:trHeight w:val="315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EF747"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614538"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A95ADF"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0FFB93"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32F2B8" w14:textId="77777777" w:rsidR="007711AB" w:rsidRPr="007711AB" w:rsidRDefault="007711AB" w:rsidP="007711AB">
                  <w:pPr>
                    <w:jc w:val="center"/>
                  </w:pPr>
                  <w:r w:rsidRPr="007711AB">
                    <w:t>15 3 03 Р0330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965F27" w14:textId="77777777" w:rsidR="007711AB" w:rsidRPr="007711AB" w:rsidRDefault="007711AB" w:rsidP="007711AB">
                  <w:pPr>
                    <w:jc w:val="center"/>
                  </w:pPr>
                  <w:r w:rsidRPr="007711AB">
                    <w:t>500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CD1AA1" w14:textId="77777777" w:rsidR="007711AB" w:rsidRPr="007711AB" w:rsidRDefault="007711AB" w:rsidP="007711AB">
                  <w:pPr>
                    <w:jc w:val="center"/>
                  </w:pPr>
                  <w:r w:rsidRPr="007711AB">
                    <w:t>1 693 033,50</w:t>
                  </w:r>
                </w:p>
              </w:tc>
            </w:tr>
            <w:tr w:rsidR="007711AB" w:rsidRPr="007711AB" w14:paraId="4C131EF7" w14:textId="77777777" w:rsidTr="007711AB">
              <w:trPr>
                <w:trHeight w:val="945"/>
              </w:trPr>
              <w:tc>
                <w:tcPr>
                  <w:tcW w:w="5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C20C14" w14:textId="77777777" w:rsidR="007711AB" w:rsidRPr="007711AB" w:rsidRDefault="007711AB" w:rsidP="007711AB">
                  <w:r w:rsidRPr="007711AB">
                    <w:t>Прочие мероприятия по благоустройству (Закупка товаров, работ и услуг для обеспечения государственных (муниципальных) нужд)</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564D02"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3D51560"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A1E0F0"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4D3F2197" w14:textId="77777777" w:rsidR="007711AB" w:rsidRPr="007711AB" w:rsidRDefault="007711AB" w:rsidP="007711AB">
                  <w:pPr>
                    <w:jc w:val="center"/>
                  </w:pPr>
                  <w:r w:rsidRPr="007711AB">
                    <w:t>15 4 01 20900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F885DC" w14:textId="77777777" w:rsidR="007711AB" w:rsidRPr="007711AB" w:rsidRDefault="007711AB" w:rsidP="007711AB">
                  <w:pPr>
                    <w:jc w:val="center"/>
                  </w:pPr>
                  <w:r w:rsidRPr="007711AB">
                    <w:t>200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3400E5" w14:textId="77777777" w:rsidR="007711AB" w:rsidRPr="007711AB" w:rsidRDefault="007711AB" w:rsidP="007711AB">
                  <w:pPr>
                    <w:jc w:val="center"/>
                  </w:pPr>
                  <w:r w:rsidRPr="007711AB">
                    <w:t>0,00</w:t>
                  </w:r>
                </w:p>
              </w:tc>
            </w:tr>
            <w:tr w:rsidR="007711AB" w:rsidRPr="007711AB" w14:paraId="7C0978E4" w14:textId="77777777" w:rsidTr="007711AB">
              <w:trPr>
                <w:trHeight w:val="1541"/>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7D867"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55A5C3"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C4E21D"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2335D2"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D4977A" w14:textId="77777777" w:rsidR="007711AB" w:rsidRPr="007711AB" w:rsidRDefault="007711AB" w:rsidP="007711AB">
                  <w:pPr>
                    <w:jc w:val="center"/>
                  </w:pPr>
                  <w:r w:rsidRPr="007711AB">
                    <w:t>15 4 01 Р1260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C3E33B" w14:textId="77777777" w:rsidR="007711AB" w:rsidRPr="007711AB" w:rsidRDefault="007711AB" w:rsidP="007711AB">
                  <w:pPr>
                    <w:jc w:val="center"/>
                  </w:pPr>
                  <w:r w:rsidRPr="007711AB">
                    <w:t>500</w:t>
                  </w:r>
                </w:p>
              </w:tc>
              <w:tc>
                <w:tcPr>
                  <w:tcW w:w="18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F14C51" w14:textId="77777777" w:rsidR="007711AB" w:rsidRPr="007711AB" w:rsidRDefault="007711AB" w:rsidP="007711AB">
                  <w:pPr>
                    <w:jc w:val="center"/>
                  </w:pPr>
                  <w:r w:rsidRPr="007711AB">
                    <w:t>1 038 352,64</w:t>
                  </w:r>
                </w:p>
              </w:tc>
            </w:tr>
            <w:tr w:rsidR="007711AB" w:rsidRPr="007711AB" w14:paraId="676F3FD6" w14:textId="77777777" w:rsidTr="007711AB">
              <w:trPr>
                <w:trHeight w:val="1295"/>
              </w:trPr>
              <w:tc>
                <w:tcPr>
                  <w:tcW w:w="582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26FCF3F"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6E66A5"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64C213" w14:textId="77777777" w:rsidR="007711AB" w:rsidRPr="007711AB" w:rsidRDefault="007711AB" w:rsidP="007711AB">
                  <w:pPr>
                    <w:jc w:val="center"/>
                  </w:pPr>
                  <w:r w:rsidRPr="007711AB">
                    <w:t>.05</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762F97" w14:textId="77777777" w:rsidR="007711AB" w:rsidRPr="007711AB" w:rsidRDefault="007711AB" w:rsidP="007711AB">
                  <w:pPr>
                    <w:jc w:val="center"/>
                  </w:pPr>
                  <w:r w:rsidRPr="007711AB">
                    <w:t>.03</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0C81C9" w14:textId="77777777" w:rsidR="007711AB" w:rsidRPr="007711AB" w:rsidRDefault="007711AB" w:rsidP="007711AB">
                  <w:pPr>
                    <w:jc w:val="center"/>
                  </w:pPr>
                  <w:r w:rsidRPr="007711AB">
                    <w:t>15 4 01 Р1270</w:t>
                  </w:r>
                </w:p>
              </w:tc>
              <w:tc>
                <w:tcPr>
                  <w:tcW w:w="11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DBABE6" w14:textId="77777777" w:rsidR="007711AB" w:rsidRPr="007711AB" w:rsidRDefault="007711AB" w:rsidP="007711AB">
                  <w:pPr>
                    <w:jc w:val="center"/>
                  </w:pPr>
                  <w:r w:rsidRPr="007711AB">
                    <w:t>500</w:t>
                  </w:r>
                </w:p>
              </w:tc>
              <w:tc>
                <w:tcPr>
                  <w:tcW w:w="1881" w:type="dxa"/>
                  <w:gridSpan w:val="2"/>
                  <w:tcBorders>
                    <w:top w:val="single" w:sz="4" w:space="0" w:color="auto"/>
                    <w:left w:val="nil"/>
                    <w:bottom w:val="single" w:sz="4" w:space="0" w:color="auto"/>
                    <w:right w:val="single" w:sz="8" w:space="0" w:color="auto"/>
                  </w:tcBorders>
                  <w:shd w:val="clear" w:color="auto" w:fill="auto"/>
                  <w:noWrap/>
                  <w:vAlign w:val="center"/>
                  <w:hideMark/>
                </w:tcPr>
                <w:p w14:paraId="695E7304" w14:textId="77777777" w:rsidR="007711AB" w:rsidRPr="007711AB" w:rsidRDefault="007711AB" w:rsidP="007711AB">
                  <w:pPr>
                    <w:jc w:val="center"/>
                  </w:pPr>
                  <w:r w:rsidRPr="007711AB">
                    <w:t>2 116 686,33</w:t>
                  </w:r>
                </w:p>
              </w:tc>
            </w:tr>
            <w:tr w:rsidR="007711AB" w:rsidRPr="007711AB" w14:paraId="455CD15F" w14:textId="77777777" w:rsidTr="007711AB">
              <w:trPr>
                <w:trHeight w:val="1890"/>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31F0D759" w14:textId="77777777" w:rsidR="007711AB" w:rsidRPr="007711AB" w:rsidRDefault="007711AB" w:rsidP="007711AB">
                  <w:r w:rsidRPr="007711A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F824CAB"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44C42612" w14:textId="77777777" w:rsidR="007711AB" w:rsidRPr="007711AB" w:rsidRDefault="007711AB" w:rsidP="007711AB">
                  <w:pPr>
                    <w:jc w:val="center"/>
                  </w:pPr>
                  <w:r w:rsidRPr="007711AB">
                    <w:t>.05</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33F55463"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65B31741" w14:textId="77777777" w:rsidR="007711AB" w:rsidRPr="007711AB" w:rsidRDefault="007711AB" w:rsidP="007711AB">
                  <w:pPr>
                    <w:jc w:val="center"/>
                  </w:pPr>
                  <w:r w:rsidRPr="007711AB">
                    <w:t>15 4 01 Р1300</w:t>
                  </w:r>
                </w:p>
              </w:tc>
              <w:tc>
                <w:tcPr>
                  <w:tcW w:w="1107" w:type="dxa"/>
                  <w:gridSpan w:val="2"/>
                  <w:tcBorders>
                    <w:top w:val="nil"/>
                    <w:left w:val="nil"/>
                    <w:bottom w:val="single" w:sz="4" w:space="0" w:color="auto"/>
                    <w:right w:val="single" w:sz="4" w:space="0" w:color="auto"/>
                  </w:tcBorders>
                  <w:shd w:val="clear" w:color="auto" w:fill="auto"/>
                  <w:noWrap/>
                  <w:vAlign w:val="center"/>
                  <w:hideMark/>
                </w:tcPr>
                <w:p w14:paraId="229008C8" w14:textId="77777777" w:rsidR="007711AB" w:rsidRPr="007711AB" w:rsidRDefault="007711AB" w:rsidP="007711AB">
                  <w:pPr>
                    <w:jc w:val="center"/>
                  </w:pPr>
                  <w:r w:rsidRPr="007711AB">
                    <w:t>500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0AADB747" w14:textId="77777777" w:rsidR="007711AB" w:rsidRPr="007711AB" w:rsidRDefault="007711AB" w:rsidP="007711AB">
                  <w:pPr>
                    <w:jc w:val="center"/>
                  </w:pPr>
                  <w:r w:rsidRPr="007711AB">
                    <w:t>763 388,54</w:t>
                  </w:r>
                </w:p>
              </w:tc>
            </w:tr>
            <w:tr w:rsidR="007711AB" w:rsidRPr="007711AB" w14:paraId="2F77743F" w14:textId="77777777" w:rsidTr="007711AB">
              <w:trPr>
                <w:trHeight w:val="157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14D8F44B" w14:textId="77777777" w:rsidR="007711AB" w:rsidRPr="007711AB" w:rsidRDefault="007711AB" w:rsidP="007711AB">
                  <w:r w:rsidRPr="007711AB">
                    <w:lastRenderedPageBreak/>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2209F5C"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188E7C84" w14:textId="77777777" w:rsidR="007711AB" w:rsidRPr="007711AB" w:rsidRDefault="007711AB" w:rsidP="007711AB">
                  <w:pPr>
                    <w:jc w:val="center"/>
                  </w:pPr>
                  <w:r w:rsidRPr="007711AB">
                    <w:t>.06</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2D4BA39A" w14:textId="77777777" w:rsidR="007711AB" w:rsidRPr="007711AB" w:rsidRDefault="007711AB" w:rsidP="007711AB">
                  <w:pPr>
                    <w:jc w:val="center"/>
                  </w:pPr>
                  <w:r w:rsidRPr="007711AB">
                    <w:t>.03</w:t>
                  </w:r>
                </w:p>
              </w:tc>
              <w:tc>
                <w:tcPr>
                  <w:tcW w:w="1749" w:type="dxa"/>
                  <w:gridSpan w:val="2"/>
                  <w:tcBorders>
                    <w:top w:val="nil"/>
                    <w:left w:val="nil"/>
                    <w:bottom w:val="single" w:sz="4" w:space="0" w:color="auto"/>
                    <w:right w:val="single" w:sz="4" w:space="0" w:color="auto"/>
                  </w:tcBorders>
                  <w:shd w:val="clear" w:color="000000" w:fill="FFFFFF"/>
                  <w:noWrap/>
                  <w:vAlign w:val="center"/>
                  <w:hideMark/>
                </w:tcPr>
                <w:p w14:paraId="49D02802" w14:textId="77777777" w:rsidR="007711AB" w:rsidRPr="007711AB" w:rsidRDefault="007711AB" w:rsidP="007711AB">
                  <w:pPr>
                    <w:jc w:val="center"/>
                  </w:pPr>
                  <w:r w:rsidRPr="007711AB">
                    <w:t>07 3 02 20050</w:t>
                  </w:r>
                </w:p>
              </w:tc>
              <w:tc>
                <w:tcPr>
                  <w:tcW w:w="1107" w:type="dxa"/>
                  <w:gridSpan w:val="2"/>
                  <w:tcBorders>
                    <w:top w:val="nil"/>
                    <w:left w:val="nil"/>
                    <w:bottom w:val="single" w:sz="4" w:space="0" w:color="auto"/>
                    <w:right w:val="single" w:sz="4" w:space="0" w:color="auto"/>
                  </w:tcBorders>
                  <w:shd w:val="clear" w:color="auto" w:fill="auto"/>
                  <w:noWrap/>
                  <w:vAlign w:val="center"/>
                  <w:hideMark/>
                </w:tcPr>
                <w:p w14:paraId="519B9F21"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noWrap/>
                  <w:vAlign w:val="center"/>
                  <w:hideMark/>
                </w:tcPr>
                <w:p w14:paraId="5A349CFD" w14:textId="77777777" w:rsidR="007711AB" w:rsidRPr="007711AB" w:rsidRDefault="007711AB" w:rsidP="007711AB">
                  <w:pPr>
                    <w:jc w:val="center"/>
                  </w:pPr>
                  <w:r w:rsidRPr="007711AB">
                    <w:t>2 170 356,89</w:t>
                  </w:r>
                </w:p>
              </w:tc>
            </w:tr>
            <w:tr w:rsidR="007711AB" w:rsidRPr="007711AB" w14:paraId="6144383F" w14:textId="77777777" w:rsidTr="007711AB">
              <w:trPr>
                <w:trHeight w:val="945"/>
              </w:trPr>
              <w:tc>
                <w:tcPr>
                  <w:tcW w:w="5825" w:type="dxa"/>
                  <w:tcBorders>
                    <w:top w:val="nil"/>
                    <w:left w:val="single" w:sz="8" w:space="0" w:color="auto"/>
                    <w:bottom w:val="single" w:sz="4" w:space="0" w:color="auto"/>
                    <w:right w:val="nil"/>
                  </w:tcBorders>
                  <w:shd w:val="clear" w:color="auto" w:fill="auto"/>
                  <w:vAlign w:val="center"/>
                  <w:hideMark/>
                </w:tcPr>
                <w:p w14:paraId="14B362AA" w14:textId="77777777" w:rsidR="007711AB" w:rsidRPr="007711AB" w:rsidRDefault="007711AB" w:rsidP="007711AB">
                  <w:r w:rsidRPr="007711A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DCDC10" w14:textId="77777777" w:rsidR="007711AB" w:rsidRPr="007711AB" w:rsidRDefault="007711AB" w:rsidP="007711AB">
                  <w:pPr>
                    <w:jc w:val="center"/>
                  </w:pPr>
                  <w:r w:rsidRPr="007711AB">
                    <w:t>.055</w:t>
                  </w:r>
                </w:p>
              </w:tc>
              <w:tc>
                <w:tcPr>
                  <w:tcW w:w="979" w:type="dxa"/>
                  <w:gridSpan w:val="3"/>
                  <w:tcBorders>
                    <w:top w:val="nil"/>
                    <w:left w:val="nil"/>
                    <w:bottom w:val="single" w:sz="4" w:space="0" w:color="auto"/>
                    <w:right w:val="single" w:sz="4" w:space="0" w:color="auto"/>
                  </w:tcBorders>
                  <w:shd w:val="clear" w:color="000000" w:fill="FFFFFF"/>
                  <w:noWrap/>
                  <w:vAlign w:val="center"/>
                  <w:hideMark/>
                </w:tcPr>
                <w:p w14:paraId="73F33683" w14:textId="77777777" w:rsidR="007711AB" w:rsidRPr="007711AB" w:rsidRDefault="007711AB" w:rsidP="007711AB">
                  <w:pPr>
                    <w:jc w:val="center"/>
                  </w:pPr>
                  <w:r w:rsidRPr="007711AB">
                    <w:t>.07</w:t>
                  </w:r>
                </w:p>
              </w:tc>
              <w:tc>
                <w:tcPr>
                  <w:tcW w:w="1262" w:type="dxa"/>
                  <w:gridSpan w:val="2"/>
                  <w:tcBorders>
                    <w:top w:val="nil"/>
                    <w:left w:val="nil"/>
                    <w:bottom w:val="single" w:sz="4" w:space="0" w:color="auto"/>
                    <w:right w:val="single" w:sz="4" w:space="0" w:color="auto"/>
                  </w:tcBorders>
                  <w:shd w:val="clear" w:color="000000" w:fill="FFFFFF"/>
                  <w:noWrap/>
                  <w:vAlign w:val="center"/>
                  <w:hideMark/>
                </w:tcPr>
                <w:p w14:paraId="547F4496" w14:textId="77777777" w:rsidR="007711AB" w:rsidRPr="007711AB" w:rsidRDefault="007711AB" w:rsidP="007711AB">
                  <w:pPr>
                    <w:jc w:val="center"/>
                  </w:pPr>
                  <w:r w:rsidRPr="007711AB">
                    <w:t>.05</w:t>
                  </w:r>
                </w:p>
              </w:tc>
              <w:tc>
                <w:tcPr>
                  <w:tcW w:w="1749" w:type="dxa"/>
                  <w:gridSpan w:val="2"/>
                  <w:tcBorders>
                    <w:top w:val="nil"/>
                    <w:left w:val="nil"/>
                    <w:bottom w:val="single" w:sz="4" w:space="0" w:color="auto"/>
                    <w:right w:val="single" w:sz="4" w:space="0" w:color="auto"/>
                  </w:tcBorders>
                  <w:shd w:val="clear" w:color="auto" w:fill="auto"/>
                  <w:vAlign w:val="center"/>
                  <w:hideMark/>
                </w:tcPr>
                <w:p w14:paraId="31771838" w14:textId="77777777" w:rsidR="007711AB" w:rsidRPr="007711AB" w:rsidRDefault="007711AB" w:rsidP="007711AB">
                  <w:pPr>
                    <w:jc w:val="center"/>
                  </w:pPr>
                  <w:r w:rsidRPr="007711AB">
                    <w:t>10 4 01 00110</w:t>
                  </w:r>
                </w:p>
              </w:tc>
              <w:tc>
                <w:tcPr>
                  <w:tcW w:w="1107" w:type="dxa"/>
                  <w:gridSpan w:val="2"/>
                  <w:tcBorders>
                    <w:top w:val="nil"/>
                    <w:left w:val="nil"/>
                    <w:bottom w:val="single" w:sz="4" w:space="0" w:color="auto"/>
                    <w:right w:val="single" w:sz="4" w:space="0" w:color="auto"/>
                  </w:tcBorders>
                  <w:shd w:val="clear" w:color="auto" w:fill="auto"/>
                  <w:vAlign w:val="center"/>
                  <w:hideMark/>
                </w:tcPr>
                <w:p w14:paraId="40E8DB22"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402B896F" w14:textId="77777777" w:rsidR="007711AB" w:rsidRPr="007711AB" w:rsidRDefault="007711AB" w:rsidP="007711AB">
                  <w:pPr>
                    <w:jc w:val="center"/>
                  </w:pPr>
                  <w:r w:rsidRPr="007711AB">
                    <w:t>4 500,00</w:t>
                  </w:r>
                </w:p>
              </w:tc>
            </w:tr>
            <w:tr w:rsidR="007711AB" w:rsidRPr="007711AB" w14:paraId="1B5E5DE6" w14:textId="77777777" w:rsidTr="007711AB">
              <w:trPr>
                <w:trHeight w:val="1590"/>
              </w:trPr>
              <w:tc>
                <w:tcPr>
                  <w:tcW w:w="58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EA953" w14:textId="77777777" w:rsidR="007711AB" w:rsidRPr="007711AB" w:rsidRDefault="007711AB" w:rsidP="007711AB">
                  <w:r w:rsidRPr="007711A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227FDD" w14:textId="77777777" w:rsidR="007711AB" w:rsidRPr="007711AB" w:rsidRDefault="007711AB" w:rsidP="007711AB">
                  <w:pPr>
                    <w:jc w:val="center"/>
                  </w:pPr>
                  <w:r w:rsidRPr="007711AB">
                    <w:t>.055</w:t>
                  </w:r>
                </w:p>
              </w:tc>
              <w:tc>
                <w:tcPr>
                  <w:tcW w:w="97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90094B" w14:textId="77777777" w:rsidR="007711AB" w:rsidRPr="007711AB" w:rsidRDefault="007711AB" w:rsidP="007711AB">
                  <w:pPr>
                    <w:jc w:val="center"/>
                  </w:pPr>
                  <w:r w:rsidRPr="007711AB">
                    <w:t>.10</w:t>
                  </w:r>
                </w:p>
              </w:tc>
              <w:tc>
                <w:tcPr>
                  <w:tcW w:w="12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C14B14" w14:textId="77777777" w:rsidR="007711AB" w:rsidRPr="007711AB" w:rsidRDefault="007711AB" w:rsidP="007711AB">
                  <w:pPr>
                    <w:jc w:val="center"/>
                  </w:pPr>
                  <w:r w:rsidRPr="007711AB">
                    <w:t>.04</w:t>
                  </w:r>
                </w:p>
              </w:tc>
              <w:tc>
                <w:tcPr>
                  <w:tcW w:w="1749" w:type="dxa"/>
                  <w:gridSpan w:val="2"/>
                  <w:tcBorders>
                    <w:top w:val="single" w:sz="4" w:space="0" w:color="auto"/>
                    <w:left w:val="nil"/>
                    <w:bottom w:val="single" w:sz="4" w:space="0" w:color="auto"/>
                    <w:right w:val="single" w:sz="4" w:space="0" w:color="auto"/>
                  </w:tcBorders>
                  <w:shd w:val="clear" w:color="000000" w:fill="FFFFFF"/>
                  <w:vAlign w:val="center"/>
                  <w:hideMark/>
                </w:tcPr>
                <w:p w14:paraId="566A0705" w14:textId="77777777" w:rsidR="007711AB" w:rsidRPr="007711AB" w:rsidRDefault="007711AB" w:rsidP="007711AB">
                  <w:pPr>
                    <w:jc w:val="center"/>
                  </w:pPr>
                  <w:r w:rsidRPr="007711AB">
                    <w:t>32 9 00 Д0820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3C9C32F8" w14:textId="77777777" w:rsidR="007711AB" w:rsidRPr="007711AB" w:rsidRDefault="007711AB" w:rsidP="007711AB">
                  <w:pPr>
                    <w:jc w:val="center"/>
                  </w:pPr>
                  <w:r w:rsidRPr="007711AB">
                    <w:t>400</w:t>
                  </w:r>
                </w:p>
              </w:tc>
              <w:tc>
                <w:tcPr>
                  <w:tcW w:w="1881" w:type="dxa"/>
                  <w:gridSpan w:val="2"/>
                  <w:tcBorders>
                    <w:top w:val="single" w:sz="4" w:space="0" w:color="auto"/>
                    <w:left w:val="nil"/>
                    <w:bottom w:val="single" w:sz="4" w:space="0" w:color="auto"/>
                    <w:right w:val="single" w:sz="4" w:space="0" w:color="auto"/>
                  </w:tcBorders>
                  <w:shd w:val="clear" w:color="auto" w:fill="auto"/>
                  <w:vAlign w:val="center"/>
                  <w:hideMark/>
                </w:tcPr>
                <w:p w14:paraId="4F5C1A00" w14:textId="77777777" w:rsidR="007711AB" w:rsidRPr="007711AB" w:rsidRDefault="007711AB" w:rsidP="007711AB">
                  <w:pPr>
                    <w:jc w:val="center"/>
                  </w:pPr>
                  <w:r w:rsidRPr="007711AB">
                    <w:t>1 247 650,35</w:t>
                  </w:r>
                </w:p>
              </w:tc>
            </w:tr>
            <w:tr w:rsidR="007711AB" w:rsidRPr="007711AB" w14:paraId="0A8933EB" w14:textId="77777777" w:rsidTr="007711AB">
              <w:trPr>
                <w:trHeight w:val="645"/>
              </w:trPr>
              <w:tc>
                <w:tcPr>
                  <w:tcW w:w="5825" w:type="dxa"/>
                  <w:tcBorders>
                    <w:top w:val="single" w:sz="8" w:space="0" w:color="auto"/>
                    <w:left w:val="single" w:sz="8" w:space="0" w:color="auto"/>
                    <w:bottom w:val="single" w:sz="8" w:space="0" w:color="auto"/>
                    <w:right w:val="single" w:sz="4" w:space="0" w:color="auto"/>
                  </w:tcBorders>
                  <w:shd w:val="clear" w:color="000000" w:fill="FABF8F"/>
                  <w:hideMark/>
                </w:tcPr>
                <w:p w14:paraId="0E45099D" w14:textId="77777777" w:rsidR="007711AB" w:rsidRPr="007711AB" w:rsidRDefault="007711AB" w:rsidP="007711AB">
                  <w:pPr>
                    <w:rPr>
                      <w:b/>
                      <w:bCs/>
                    </w:rPr>
                  </w:pPr>
                  <w:r w:rsidRPr="007711AB">
                    <w:rPr>
                      <w:b/>
                      <w:bCs/>
                    </w:rPr>
                    <w:t>Совет Комсомольского муниципального района Ивановской области</w:t>
                  </w:r>
                </w:p>
              </w:tc>
              <w:tc>
                <w:tcPr>
                  <w:tcW w:w="1134" w:type="dxa"/>
                  <w:gridSpan w:val="2"/>
                  <w:tcBorders>
                    <w:top w:val="single" w:sz="8" w:space="0" w:color="auto"/>
                    <w:left w:val="nil"/>
                    <w:bottom w:val="single" w:sz="8" w:space="0" w:color="auto"/>
                    <w:right w:val="single" w:sz="4" w:space="0" w:color="auto"/>
                  </w:tcBorders>
                  <w:shd w:val="clear" w:color="000000" w:fill="FABF8F"/>
                  <w:vAlign w:val="center"/>
                  <w:hideMark/>
                </w:tcPr>
                <w:p w14:paraId="098E8356" w14:textId="77777777" w:rsidR="007711AB" w:rsidRPr="007711AB" w:rsidRDefault="007711AB" w:rsidP="007711AB">
                  <w:pPr>
                    <w:jc w:val="center"/>
                    <w:rPr>
                      <w:b/>
                      <w:bCs/>
                    </w:rPr>
                  </w:pPr>
                  <w:r w:rsidRPr="007711AB">
                    <w:rPr>
                      <w:b/>
                      <w:bCs/>
                    </w:rPr>
                    <w:t>.057</w:t>
                  </w:r>
                </w:p>
              </w:tc>
              <w:tc>
                <w:tcPr>
                  <w:tcW w:w="979" w:type="dxa"/>
                  <w:gridSpan w:val="3"/>
                  <w:tcBorders>
                    <w:top w:val="single" w:sz="8" w:space="0" w:color="auto"/>
                    <w:left w:val="nil"/>
                    <w:bottom w:val="single" w:sz="8" w:space="0" w:color="auto"/>
                    <w:right w:val="single" w:sz="4" w:space="0" w:color="auto"/>
                  </w:tcBorders>
                  <w:shd w:val="clear" w:color="000000" w:fill="FABF8F"/>
                  <w:vAlign w:val="center"/>
                  <w:hideMark/>
                </w:tcPr>
                <w:p w14:paraId="3B512FAB" w14:textId="77777777" w:rsidR="007711AB" w:rsidRPr="007711AB" w:rsidRDefault="007711AB" w:rsidP="007711AB">
                  <w:pPr>
                    <w:jc w:val="center"/>
                  </w:pPr>
                  <w:r w:rsidRPr="007711AB">
                    <w:t> </w:t>
                  </w:r>
                </w:p>
              </w:tc>
              <w:tc>
                <w:tcPr>
                  <w:tcW w:w="1262" w:type="dxa"/>
                  <w:gridSpan w:val="2"/>
                  <w:tcBorders>
                    <w:top w:val="single" w:sz="8" w:space="0" w:color="auto"/>
                    <w:left w:val="nil"/>
                    <w:bottom w:val="single" w:sz="8" w:space="0" w:color="auto"/>
                    <w:right w:val="single" w:sz="4" w:space="0" w:color="auto"/>
                  </w:tcBorders>
                  <w:shd w:val="clear" w:color="000000" w:fill="FABF8F"/>
                  <w:vAlign w:val="center"/>
                  <w:hideMark/>
                </w:tcPr>
                <w:p w14:paraId="349E7A27" w14:textId="77777777" w:rsidR="007711AB" w:rsidRPr="007711AB" w:rsidRDefault="007711AB" w:rsidP="007711AB">
                  <w:pPr>
                    <w:jc w:val="center"/>
                  </w:pPr>
                  <w:r w:rsidRPr="007711AB">
                    <w:t> </w:t>
                  </w:r>
                </w:p>
              </w:tc>
              <w:tc>
                <w:tcPr>
                  <w:tcW w:w="1749" w:type="dxa"/>
                  <w:gridSpan w:val="2"/>
                  <w:tcBorders>
                    <w:top w:val="single" w:sz="8" w:space="0" w:color="auto"/>
                    <w:left w:val="nil"/>
                    <w:bottom w:val="single" w:sz="8" w:space="0" w:color="auto"/>
                    <w:right w:val="single" w:sz="4" w:space="0" w:color="auto"/>
                  </w:tcBorders>
                  <w:shd w:val="clear" w:color="000000" w:fill="FABF8F"/>
                  <w:noWrap/>
                  <w:vAlign w:val="center"/>
                  <w:hideMark/>
                </w:tcPr>
                <w:p w14:paraId="3EC10B80" w14:textId="77777777" w:rsidR="007711AB" w:rsidRPr="007711AB" w:rsidRDefault="007711AB" w:rsidP="007711AB">
                  <w:pPr>
                    <w:jc w:val="center"/>
                  </w:pPr>
                  <w:r w:rsidRPr="007711AB">
                    <w:t> </w:t>
                  </w:r>
                </w:p>
              </w:tc>
              <w:tc>
                <w:tcPr>
                  <w:tcW w:w="1107" w:type="dxa"/>
                  <w:gridSpan w:val="2"/>
                  <w:tcBorders>
                    <w:top w:val="single" w:sz="8" w:space="0" w:color="auto"/>
                    <w:left w:val="nil"/>
                    <w:bottom w:val="single" w:sz="8" w:space="0" w:color="auto"/>
                    <w:right w:val="single" w:sz="4" w:space="0" w:color="auto"/>
                  </w:tcBorders>
                  <w:shd w:val="clear" w:color="000000" w:fill="FABF8F"/>
                  <w:vAlign w:val="center"/>
                  <w:hideMark/>
                </w:tcPr>
                <w:p w14:paraId="0EE30578" w14:textId="77777777" w:rsidR="007711AB" w:rsidRPr="007711AB" w:rsidRDefault="007711AB" w:rsidP="007711AB">
                  <w:pPr>
                    <w:jc w:val="center"/>
                  </w:pPr>
                  <w:r w:rsidRPr="007711AB">
                    <w:t> </w:t>
                  </w:r>
                </w:p>
              </w:tc>
              <w:tc>
                <w:tcPr>
                  <w:tcW w:w="1881" w:type="dxa"/>
                  <w:gridSpan w:val="2"/>
                  <w:tcBorders>
                    <w:top w:val="single" w:sz="8" w:space="0" w:color="auto"/>
                    <w:left w:val="nil"/>
                    <w:bottom w:val="single" w:sz="8" w:space="0" w:color="auto"/>
                    <w:right w:val="single" w:sz="8" w:space="0" w:color="auto"/>
                  </w:tcBorders>
                  <w:shd w:val="clear" w:color="000000" w:fill="FABF8F"/>
                  <w:vAlign w:val="center"/>
                  <w:hideMark/>
                </w:tcPr>
                <w:p w14:paraId="36558983" w14:textId="77777777" w:rsidR="007711AB" w:rsidRPr="007711AB" w:rsidRDefault="007711AB" w:rsidP="007711AB">
                  <w:pPr>
                    <w:jc w:val="center"/>
                    <w:rPr>
                      <w:b/>
                      <w:bCs/>
                    </w:rPr>
                  </w:pPr>
                  <w:r w:rsidRPr="007711AB">
                    <w:rPr>
                      <w:b/>
                      <w:bCs/>
                    </w:rPr>
                    <w:t>4 400,00</w:t>
                  </w:r>
                </w:p>
              </w:tc>
            </w:tr>
            <w:tr w:rsidR="007711AB" w:rsidRPr="007711AB" w14:paraId="305D315E" w14:textId="77777777" w:rsidTr="007711AB">
              <w:trPr>
                <w:trHeight w:val="1275"/>
              </w:trPr>
              <w:tc>
                <w:tcPr>
                  <w:tcW w:w="5825" w:type="dxa"/>
                  <w:tcBorders>
                    <w:top w:val="nil"/>
                    <w:left w:val="single" w:sz="8" w:space="0" w:color="auto"/>
                    <w:bottom w:val="single" w:sz="8" w:space="0" w:color="auto"/>
                    <w:right w:val="single" w:sz="4" w:space="0" w:color="auto"/>
                  </w:tcBorders>
                  <w:shd w:val="clear" w:color="000000" w:fill="FFFFFF"/>
                  <w:vAlign w:val="center"/>
                  <w:hideMark/>
                </w:tcPr>
                <w:p w14:paraId="4C99833B" w14:textId="77777777" w:rsidR="007711AB" w:rsidRPr="007711AB" w:rsidRDefault="007711AB" w:rsidP="007711AB">
                  <w:r w:rsidRPr="007711AB">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84C4580" w14:textId="77777777" w:rsidR="007711AB" w:rsidRPr="007711AB" w:rsidRDefault="007711AB" w:rsidP="007711AB">
                  <w:pPr>
                    <w:jc w:val="center"/>
                  </w:pPr>
                  <w:r w:rsidRPr="007711AB">
                    <w:t>.057</w:t>
                  </w:r>
                </w:p>
              </w:tc>
              <w:tc>
                <w:tcPr>
                  <w:tcW w:w="979" w:type="dxa"/>
                  <w:gridSpan w:val="3"/>
                  <w:tcBorders>
                    <w:top w:val="nil"/>
                    <w:left w:val="nil"/>
                    <w:bottom w:val="single" w:sz="4" w:space="0" w:color="auto"/>
                    <w:right w:val="single" w:sz="4" w:space="0" w:color="auto"/>
                  </w:tcBorders>
                  <w:shd w:val="clear" w:color="000000" w:fill="FFFFFF"/>
                  <w:vAlign w:val="center"/>
                  <w:hideMark/>
                </w:tcPr>
                <w:p w14:paraId="61131BE3"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vAlign w:val="center"/>
                  <w:hideMark/>
                </w:tcPr>
                <w:p w14:paraId="3521ABE2" w14:textId="77777777" w:rsidR="007711AB" w:rsidRPr="007711AB" w:rsidRDefault="007711AB" w:rsidP="007711AB">
                  <w:pPr>
                    <w:jc w:val="center"/>
                  </w:pPr>
                  <w:r w:rsidRPr="007711AB">
                    <w:t>.03</w:t>
                  </w:r>
                </w:p>
              </w:tc>
              <w:tc>
                <w:tcPr>
                  <w:tcW w:w="1749" w:type="dxa"/>
                  <w:gridSpan w:val="2"/>
                  <w:tcBorders>
                    <w:top w:val="nil"/>
                    <w:left w:val="nil"/>
                    <w:bottom w:val="single" w:sz="8" w:space="0" w:color="auto"/>
                    <w:right w:val="single" w:sz="4" w:space="0" w:color="auto"/>
                  </w:tcBorders>
                  <w:shd w:val="clear" w:color="000000" w:fill="FFFFFF"/>
                  <w:vAlign w:val="center"/>
                  <w:hideMark/>
                </w:tcPr>
                <w:p w14:paraId="67CBBD76" w14:textId="77777777" w:rsidR="007711AB" w:rsidRPr="007711AB" w:rsidRDefault="007711AB" w:rsidP="007711AB">
                  <w:pPr>
                    <w:jc w:val="center"/>
                  </w:pPr>
                  <w:r w:rsidRPr="007711AB">
                    <w:t>33 9 00 00420</w:t>
                  </w:r>
                </w:p>
              </w:tc>
              <w:tc>
                <w:tcPr>
                  <w:tcW w:w="1107" w:type="dxa"/>
                  <w:gridSpan w:val="2"/>
                  <w:tcBorders>
                    <w:top w:val="nil"/>
                    <w:left w:val="nil"/>
                    <w:bottom w:val="single" w:sz="8" w:space="0" w:color="auto"/>
                    <w:right w:val="single" w:sz="4" w:space="0" w:color="auto"/>
                  </w:tcBorders>
                  <w:shd w:val="clear" w:color="000000" w:fill="FFFFFF"/>
                  <w:vAlign w:val="center"/>
                  <w:hideMark/>
                </w:tcPr>
                <w:p w14:paraId="0E305932" w14:textId="77777777" w:rsidR="007711AB" w:rsidRPr="007711AB" w:rsidRDefault="007711AB" w:rsidP="007711AB">
                  <w:pPr>
                    <w:jc w:val="center"/>
                  </w:pPr>
                  <w:r w:rsidRPr="007711AB">
                    <w:t>200</w:t>
                  </w:r>
                </w:p>
              </w:tc>
              <w:tc>
                <w:tcPr>
                  <w:tcW w:w="1881" w:type="dxa"/>
                  <w:gridSpan w:val="2"/>
                  <w:tcBorders>
                    <w:top w:val="nil"/>
                    <w:left w:val="nil"/>
                    <w:bottom w:val="single" w:sz="8" w:space="0" w:color="auto"/>
                    <w:right w:val="single" w:sz="8" w:space="0" w:color="auto"/>
                  </w:tcBorders>
                  <w:shd w:val="clear" w:color="auto" w:fill="auto"/>
                  <w:vAlign w:val="center"/>
                  <w:hideMark/>
                </w:tcPr>
                <w:p w14:paraId="6FDA9A45" w14:textId="77777777" w:rsidR="007711AB" w:rsidRPr="007711AB" w:rsidRDefault="007711AB" w:rsidP="007711AB">
                  <w:pPr>
                    <w:jc w:val="center"/>
                  </w:pPr>
                  <w:r w:rsidRPr="007711AB">
                    <w:t>4 400,00</w:t>
                  </w:r>
                </w:p>
              </w:tc>
            </w:tr>
            <w:tr w:rsidR="007711AB" w:rsidRPr="007711AB" w14:paraId="79A4FD97" w14:textId="77777777" w:rsidTr="007711AB">
              <w:trPr>
                <w:trHeight w:val="645"/>
              </w:trPr>
              <w:tc>
                <w:tcPr>
                  <w:tcW w:w="5825" w:type="dxa"/>
                  <w:tcBorders>
                    <w:top w:val="nil"/>
                    <w:left w:val="single" w:sz="8" w:space="0" w:color="auto"/>
                    <w:bottom w:val="single" w:sz="8" w:space="0" w:color="auto"/>
                    <w:right w:val="single" w:sz="4" w:space="0" w:color="auto"/>
                  </w:tcBorders>
                  <w:shd w:val="clear" w:color="000000" w:fill="FABF8F"/>
                  <w:hideMark/>
                </w:tcPr>
                <w:p w14:paraId="023BB6FF" w14:textId="77777777" w:rsidR="007711AB" w:rsidRPr="007711AB" w:rsidRDefault="007711AB" w:rsidP="007711AB">
                  <w:pPr>
                    <w:rPr>
                      <w:b/>
                      <w:bCs/>
                    </w:rPr>
                  </w:pPr>
                  <w:r w:rsidRPr="007711AB">
                    <w:rPr>
                      <w:b/>
                      <w:bCs/>
                    </w:rPr>
                    <w:t>Контрольно-счетная комиссия Комсомольского муниципального района Ивановской области</w:t>
                  </w:r>
                </w:p>
              </w:tc>
              <w:tc>
                <w:tcPr>
                  <w:tcW w:w="1134" w:type="dxa"/>
                  <w:gridSpan w:val="2"/>
                  <w:tcBorders>
                    <w:top w:val="single" w:sz="8" w:space="0" w:color="auto"/>
                    <w:left w:val="nil"/>
                    <w:bottom w:val="single" w:sz="8" w:space="0" w:color="auto"/>
                    <w:right w:val="single" w:sz="4" w:space="0" w:color="auto"/>
                  </w:tcBorders>
                  <w:shd w:val="clear" w:color="000000" w:fill="FABF8F"/>
                  <w:vAlign w:val="center"/>
                  <w:hideMark/>
                </w:tcPr>
                <w:p w14:paraId="47E811EE" w14:textId="77777777" w:rsidR="007711AB" w:rsidRPr="007711AB" w:rsidRDefault="007711AB" w:rsidP="007711AB">
                  <w:pPr>
                    <w:jc w:val="center"/>
                    <w:rPr>
                      <w:b/>
                      <w:bCs/>
                    </w:rPr>
                  </w:pPr>
                  <w:r w:rsidRPr="007711AB">
                    <w:rPr>
                      <w:b/>
                      <w:bCs/>
                    </w:rPr>
                    <w:t>.058</w:t>
                  </w:r>
                </w:p>
              </w:tc>
              <w:tc>
                <w:tcPr>
                  <w:tcW w:w="979" w:type="dxa"/>
                  <w:gridSpan w:val="3"/>
                  <w:tcBorders>
                    <w:top w:val="single" w:sz="8" w:space="0" w:color="auto"/>
                    <w:left w:val="nil"/>
                    <w:bottom w:val="single" w:sz="8" w:space="0" w:color="auto"/>
                    <w:right w:val="single" w:sz="4" w:space="0" w:color="auto"/>
                  </w:tcBorders>
                  <w:shd w:val="clear" w:color="000000" w:fill="FABF8F"/>
                  <w:vAlign w:val="center"/>
                  <w:hideMark/>
                </w:tcPr>
                <w:p w14:paraId="2D04A145" w14:textId="77777777" w:rsidR="007711AB" w:rsidRPr="007711AB" w:rsidRDefault="007711AB" w:rsidP="007711AB">
                  <w:pPr>
                    <w:jc w:val="center"/>
                  </w:pPr>
                  <w:r w:rsidRPr="007711AB">
                    <w:t> </w:t>
                  </w:r>
                </w:p>
              </w:tc>
              <w:tc>
                <w:tcPr>
                  <w:tcW w:w="1262" w:type="dxa"/>
                  <w:gridSpan w:val="2"/>
                  <w:tcBorders>
                    <w:top w:val="single" w:sz="8" w:space="0" w:color="auto"/>
                    <w:left w:val="nil"/>
                    <w:bottom w:val="single" w:sz="8" w:space="0" w:color="auto"/>
                    <w:right w:val="single" w:sz="4" w:space="0" w:color="auto"/>
                  </w:tcBorders>
                  <w:shd w:val="clear" w:color="000000" w:fill="FABF8F"/>
                  <w:vAlign w:val="center"/>
                  <w:hideMark/>
                </w:tcPr>
                <w:p w14:paraId="25AB9B53" w14:textId="77777777" w:rsidR="007711AB" w:rsidRPr="007711AB" w:rsidRDefault="007711AB" w:rsidP="007711AB">
                  <w:pPr>
                    <w:jc w:val="center"/>
                  </w:pPr>
                  <w:r w:rsidRPr="007711AB">
                    <w:t> </w:t>
                  </w:r>
                </w:p>
              </w:tc>
              <w:tc>
                <w:tcPr>
                  <w:tcW w:w="1749" w:type="dxa"/>
                  <w:gridSpan w:val="2"/>
                  <w:tcBorders>
                    <w:top w:val="nil"/>
                    <w:left w:val="nil"/>
                    <w:bottom w:val="single" w:sz="8" w:space="0" w:color="auto"/>
                    <w:right w:val="single" w:sz="4" w:space="0" w:color="auto"/>
                  </w:tcBorders>
                  <w:shd w:val="clear" w:color="000000" w:fill="FABF8F"/>
                  <w:noWrap/>
                  <w:vAlign w:val="center"/>
                  <w:hideMark/>
                </w:tcPr>
                <w:p w14:paraId="43728F07" w14:textId="77777777" w:rsidR="007711AB" w:rsidRPr="007711AB" w:rsidRDefault="007711AB" w:rsidP="007711AB">
                  <w:pPr>
                    <w:jc w:val="center"/>
                  </w:pPr>
                  <w:r w:rsidRPr="007711AB">
                    <w:t> </w:t>
                  </w:r>
                </w:p>
              </w:tc>
              <w:tc>
                <w:tcPr>
                  <w:tcW w:w="1107" w:type="dxa"/>
                  <w:gridSpan w:val="2"/>
                  <w:tcBorders>
                    <w:top w:val="nil"/>
                    <w:left w:val="nil"/>
                    <w:bottom w:val="single" w:sz="8" w:space="0" w:color="auto"/>
                    <w:right w:val="single" w:sz="4" w:space="0" w:color="auto"/>
                  </w:tcBorders>
                  <w:shd w:val="clear" w:color="000000" w:fill="FABF8F"/>
                  <w:vAlign w:val="center"/>
                  <w:hideMark/>
                </w:tcPr>
                <w:p w14:paraId="1CE5CB26" w14:textId="77777777" w:rsidR="007711AB" w:rsidRPr="007711AB" w:rsidRDefault="007711AB" w:rsidP="007711AB">
                  <w:pPr>
                    <w:jc w:val="center"/>
                  </w:pPr>
                  <w:r w:rsidRPr="007711AB">
                    <w:t> </w:t>
                  </w:r>
                </w:p>
              </w:tc>
              <w:tc>
                <w:tcPr>
                  <w:tcW w:w="1881" w:type="dxa"/>
                  <w:gridSpan w:val="2"/>
                  <w:tcBorders>
                    <w:top w:val="nil"/>
                    <w:left w:val="nil"/>
                    <w:bottom w:val="single" w:sz="8" w:space="0" w:color="auto"/>
                    <w:right w:val="single" w:sz="8" w:space="0" w:color="auto"/>
                  </w:tcBorders>
                  <w:shd w:val="clear" w:color="000000" w:fill="FABF8F"/>
                  <w:vAlign w:val="center"/>
                  <w:hideMark/>
                </w:tcPr>
                <w:p w14:paraId="36AF2ED9" w14:textId="77777777" w:rsidR="007711AB" w:rsidRPr="007711AB" w:rsidRDefault="007711AB" w:rsidP="007711AB">
                  <w:pPr>
                    <w:jc w:val="center"/>
                    <w:rPr>
                      <w:b/>
                      <w:bCs/>
                    </w:rPr>
                  </w:pPr>
                  <w:r w:rsidRPr="007711AB">
                    <w:rPr>
                      <w:b/>
                      <w:bCs/>
                    </w:rPr>
                    <w:t>1 091 257,76</w:t>
                  </w:r>
                </w:p>
              </w:tc>
            </w:tr>
            <w:tr w:rsidR="007711AB" w:rsidRPr="007711AB" w14:paraId="627EEB52" w14:textId="77777777" w:rsidTr="007711AB">
              <w:trPr>
                <w:trHeight w:val="1724"/>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49A183FD" w14:textId="77777777" w:rsidR="007711AB" w:rsidRPr="007711AB" w:rsidRDefault="007711AB" w:rsidP="007711AB">
                  <w:r w:rsidRPr="007711A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4515DBF" w14:textId="77777777" w:rsidR="007711AB" w:rsidRPr="007711AB" w:rsidRDefault="007711AB" w:rsidP="007711AB">
                  <w:pPr>
                    <w:jc w:val="center"/>
                  </w:pPr>
                  <w:r w:rsidRPr="007711AB">
                    <w:t>.058</w:t>
                  </w:r>
                </w:p>
              </w:tc>
              <w:tc>
                <w:tcPr>
                  <w:tcW w:w="979" w:type="dxa"/>
                  <w:gridSpan w:val="3"/>
                  <w:tcBorders>
                    <w:top w:val="nil"/>
                    <w:left w:val="nil"/>
                    <w:bottom w:val="single" w:sz="4" w:space="0" w:color="auto"/>
                    <w:right w:val="single" w:sz="4" w:space="0" w:color="auto"/>
                  </w:tcBorders>
                  <w:shd w:val="clear" w:color="000000" w:fill="FFFFFF"/>
                  <w:vAlign w:val="center"/>
                  <w:hideMark/>
                </w:tcPr>
                <w:p w14:paraId="50864440"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vAlign w:val="center"/>
                  <w:hideMark/>
                </w:tcPr>
                <w:p w14:paraId="49F51940" w14:textId="77777777" w:rsidR="007711AB" w:rsidRPr="007711AB" w:rsidRDefault="007711AB" w:rsidP="007711AB">
                  <w:pPr>
                    <w:jc w:val="center"/>
                  </w:pPr>
                  <w:r w:rsidRPr="007711AB">
                    <w:t>.06</w:t>
                  </w:r>
                </w:p>
              </w:tc>
              <w:tc>
                <w:tcPr>
                  <w:tcW w:w="1749" w:type="dxa"/>
                  <w:gridSpan w:val="2"/>
                  <w:tcBorders>
                    <w:top w:val="single" w:sz="4" w:space="0" w:color="auto"/>
                    <w:left w:val="nil"/>
                    <w:bottom w:val="single" w:sz="4" w:space="0" w:color="auto"/>
                    <w:right w:val="single" w:sz="4" w:space="0" w:color="auto"/>
                  </w:tcBorders>
                  <w:shd w:val="clear" w:color="auto" w:fill="auto"/>
                  <w:vAlign w:val="center"/>
                  <w:hideMark/>
                </w:tcPr>
                <w:p w14:paraId="5AD68976" w14:textId="77777777" w:rsidR="007711AB" w:rsidRPr="007711AB" w:rsidRDefault="007711AB" w:rsidP="007711AB">
                  <w:pPr>
                    <w:jc w:val="center"/>
                  </w:pPr>
                  <w:r w:rsidRPr="007711AB">
                    <w:t>33 9 00 00390</w:t>
                  </w:r>
                </w:p>
              </w:tc>
              <w:tc>
                <w:tcPr>
                  <w:tcW w:w="1107" w:type="dxa"/>
                  <w:gridSpan w:val="2"/>
                  <w:tcBorders>
                    <w:top w:val="single" w:sz="4" w:space="0" w:color="auto"/>
                    <w:left w:val="nil"/>
                    <w:bottom w:val="single" w:sz="4" w:space="0" w:color="auto"/>
                    <w:right w:val="single" w:sz="4" w:space="0" w:color="auto"/>
                  </w:tcBorders>
                  <w:shd w:val="clear" w:color="000000" w:fill="FFFFFF"/>
                  <w:vAlign w:val="center"/>
                  <w:hideMark/>
                </w:tcPr>
                <w:p w14:paraId="73644C34" w14:textId="77777777" w:rsidR="007711AB" w:rsidRPr="007711AB" w:rsidRDefault="007711AB" w:rsidP="007711AB">
                  <w:pPr>
                    <w:jc w:val="center"/>
                  </w:pPr>
                  <w:r w:rsidRPr="007711AB">
                    <w:t>100</w:t>
                  </w:r>
                </w:p>
              </w:tc>
              <w:tc>
                <w:tcPr>
                  <w:tcW w:w="1881" w:type="dxa"/>
                  <w:gridSpan w:val="2"/>
                  <w:tcBorders>
                    <w:top w:val="single" w:sz="4" w:space="0" w:color="auto"/>
                    <w:left w:val="nil"/>
                    <w:bottom w:val="single" w:sz="4" w:space="0" w:color="auto"/>
                    <w:right w:val="single" w:sz="8" w:space="0" w:color="auto"/>
                  </w:tcBorders>
                  <w:shd w:val="clear" w:color="auto" w:fill="auto"/>
                  <w:vAlign w:val="center"/>
                  <w:hideMark/>
                </w:tcPr>
                <w:p w14:paraId="69CC6D03" w14:textId="77777777" w:rsidR="007711AB" w:rsidRPr="007711AB" w:rsidRDefault="007711AB" w:rsidP="007711AB">
                  <w:pPr>
                    <w:jc w:val="center"/>
                  </w:pPr>
                  <w:r w:rsidRPr="007711AB">
                    <w:t>1 016 457,76</w:t>
                  </w:r>
                </w:p>
              </w:tc>
            </w:tr>
            <w:tr w:rsidR="007711AB" w:rsidRPr="007711AB" w14:paraId="7F4B8AA3" w14:textId="77777777" w:rsidTr="007711AB">
              <w:trPr>
                <w:trHeight w:val="1275"/>
              </w:trPr>
              <w:tc>
                <w:tcPr>
                  <w:tcW w:w="5825" w:type="dxa"/>
                  <w:tcBorders>
                    <w:top w:val="nil"/>
                    <w:left w:val="single" w:sz="8" w:space="0" w:color="auto"/>
                    <w:bottom w:val="single" w:sz="4" w:space="0" w:color="auto"/>
                    <w:right w:val="single" w:sz="4" w:space="0" w:color="auto"/>
                  </w:tcBorders>
                  <w:shd w:val="clear" w:color="000000" w:fill="FFFFFF"/>
                  <w:vAlign w:val="center"/>
                  <w:hideMark/>
                </w:tcPr>
                <w:p w14:paraId="3A16A3D2" w14:textId="77777777" w:rsidR="007711AB" w:rsidRPr="007711AB" w:rsidRDefault="007711AB" w:rsidP="007711AB">
                  <w:r w:rsidRPr="007711A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19792DF" w14:textId="77777777" w:rsidR="007711AB" w:rsidRPr="007711AB" w:rsidRDefault="007711AB" w:rsidP="007711AB">
                  <w:pPr>
                    <w:jc w:val="center"/>
                  </w:pPr>
                  <w:r w:rsidRPr="007711AB">
                    <w:t>.058</w:t>
                  </w:r>
                </w:p>
              </w:tc>
              <w:tc>
                <w:tcPr>
                  <w:tcW w:w="979" w:type="dxa"/>
                  <w:gridSpan w:val="3"/>
                  <w:tcBorders>
                    <w:top w:val="nil"/>
                    <w:left w:val="nil"/>
                    <w:bottom w:val="single" w:sz="4" w:space="0" w:color="auto"/>
                    <w:right w:val="single" w:sz="4" w:space="0" w:color="auto"/>
                  </w:tcBorders>
                  <w:shd w:val="clear" w:color="000000" w:fill="FFFFFF"/>
                  <w:vAlign w:val="center"/>
                  <w:hideMark/>
                </w:tcPr>
                <w:p w14:paraId="7EEA37D8" w14:textId="77777777" w:rsidR="007711AB" w:rsidRPr="007711AB" w:rsidRDefault="007711AB" w:rsidP="007711AB">
                  <w:pPr>
                    <w:jc w:val="center"/>
                  </w:pPr>
                  <w:r w:rsidRPr="007711AB">
                    <w:t>.01</w:t>
                  </w:r>
                </w:p>
              </w:tc>
              <w:tc>
                <w:tcPr>
                  <w:tcW w:w="1262" w:type="dxa"/>
                  <w:gridSpan w:val="2"/>
                  <w:tcBorders>
                    <w:top w:val="nil"/>
                    <w:left w:val="nil"/>
                    <w:bottom w:val="single" w:sz="4" w:space="0" w:color="auto"/>
                    <w:right w:val="single" w:sz="4" w:space="0" w:color="auto"/>
                  </w:tcBorders>
                  <w:shd w:val="clear" w:color="000000" w:fill="FFFFFF"/>
                  <w:vAlign w:val="center"/>
                  <w:hideMark/>
                </w:tcPr>
                <w:p w14:paraId="7A6D5A91" w14:textId="77777777" w:rsidR="007711AB" w:rsidRPr="007711AB" w:rsidRDefault="007711AB" w:rsidP="007711AB">
                  <w:pPr>
                    <w:jc w:val="center"/>
                  </w:pPr>
                  <w:r w:rsidRPr="007711AB">
                    <w:t>.06</w:t>
                  </w:r>
                </w:p>
              </w:tc>
              <w:tc>
                <w:tcPr>
                  <w:tcW w:w="1749" w:type="dxa"/>
                  <w:gridSpan w:val="2"/>
                  <w:tcBorders>
                    <w:top w:val="nil"/>
                    <w:left w:val="nil"/>
                    <w:bottom w:val="single" w:sz="4" w:space="0" w:color="auto"/>
                    <w:right w:val="single" w:sz="4" w:space="0" w:color="auto"/>
                  </w:tcBorders>
                  <w:shd w:val="clear" w:color="auto" w:fill="auto"/>
                  <w:vAlign w:val="center"/>
                  <w:hideMark/>
                </w:tcPr>
                <w:p w14:paraId="50386BAE" w14:textId="77777777" w:rsidR="007711AB" w:rsidRPr="007711AB" w:rsidRDefault="007711AB" w:rsidP="007711AB">
                  <w:pPr>
                    <w:jc w:val="center"/>
                  </w:pPr>
                  <w:r w:rsidRPr="007711AB">
                    <w:t>33 9 00 00390</w:t>
                  </w:r>
                </w:p>
              </w:tc>
              <w:tc>
                <w:tcPr>
                  <w:tcW w:w="1107" w:type="dxa"/>
                  <w:gridSpan w:val="2"/>
                  <w:tcBorders>
                    <w:top w:val="nil"/>
                    <w:left w:val="nil"/>
                    <w:bottom w:val="single" w:sz="4" w:space="0" w:color="auto"/>
                    <w:right w:val="single" w:sz="4" w:space="0" w:color="auto"/>
                  </w:tcBorders>
                  <w:shd w:val="clear" w:color="000000" w:fill="FFFFFF"/>
                  <w:vAlign w:val="center"/>
                  <w:hideMark/>
                </w:tcPr>
                <w:p w14:paraId="1F87C78E" w14:textId="77777777" w:rsidR="007711AB" w:rsidRPr="007711AB" w:rsidRDefault="007711AB" w:rsidP="007711AB">
                  <w:pPr>
                    <w:jc w:val="center"/>
                  </w:pPr>
                  <w:r w:rsidRPr="007711AB">
                    <w:t>200</w:t>
                  </w:r>
                </w:p>
              </w:tc>
              <w:tc>
                <w:tcPr>
                  <w:tcW w:w="1881" w:type="dxa"/>
                  <w:gridSpan w:val="2"/>
                  <w:tcBorders>
                    <w:top w:val="nil"/>
                    <w:left w:val="nil"/>
                    <w:bottom w:val="single" w:sz="4" w:space="0" w:color="auto"/>
                    <w:right w:val="single" w:sz="8" w:space="0" w:color="auto"/>
                  </w:tcBorders>
                  <w:shd w:val="clear" w:color="auto" w:fill="auto"/>
                  <w:vAlign w:val="center"/>
                  <w:hideMark/>
                </w:tcPr>
                <w:p w14:paraId="36FF6828" w14:textId="77777777" w:rsidR="007711AB" w:rsidRPr="007711AB" w:rsidRDefault="007711AB" w:rsidP="007711AB">
                  <w:pPr>
                    <w:jc w:val="center"/>
                  </w:pPr>
                  <w:r w:rsidRPr="007711AB">
                    <w:t>74 800,00</w:t>
                  </w:r>
                </w:p>
              </w:tc>
            </w:tr>
            <w:tr w:rsidR="007711AB" w:rsidRPr="007711AB" w14:paraId="74B576CC" w14:textId="77777777" w:rsidTr="007711AB">
              <w:trPr>
                <w:trHeight w:val="330"/>
              </w:trPr>
              <w:tc>
                <w:tcPr>
                  <w:tcW w:w="5825" w:type="dxa"/>
                  <w:tcBorders>
                    <w:top w:val="single" w:sz="8" w:space="0" w:color="auto"/>
                    <w:left w:val="single" w:sz="8" w:space="0" w:color="auto"/>
                    <w:bottom w:val="single" w:sz="8" w:space="0" w:color="auto"/>
                    <w:right w:val="single" w:sz="4" w:space="0" w:color="auto"/>
                  </w:tcBorders>
                  <w:shd w:val="clear" w:color="000000" w:fill="FFFFFF"/>
                  <w:noWrap/>
                  <w:hideMark/>
                </w:tcPr>
                <w:p w14:paraId="101293B1" w14:textId="77777777" w:rsidR="007711AB" w:rsidRPr="007711AB" w:rsidRDefault="007711AB" w:rsidP="007711AB">
                  <w:pPr>
                    <w:rPr>
                      <w:b/>
                      <w:bCs/>
                    </w:rPr>
                  </w:pPr>
                  <w:r w:rsidRPr="007711AB">
                    <w:rPr>
                      <w:b/>
                      <w:bCs/>
                    </w:rPr>
                    <w:t>ИТОГО</w:t>
                  </w:r>
                </w:p>
              </w:tc>
              <w:tc>
                <w:tcPr>
                  <w:tcW w:w="1134"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3B8A62C" w14:textId="77777777" w:rsidR="007711AB" w:rsidRPr="007711AB" w:rsidRDefault="007711AB" w:rsidP="007711AB">
                  <w:pPr>
                    <w:jc w:val="center"/>
                    <w:rPr>
                      <w:b/>
                      <w:bCs/>
                    </w:rPr>
                  </w:pPr>
                  <w:r w:rsidRPr="007711AB">
                    <w:rPr>
                      <w:b/>
                      <w:bCs/>
                    </w:rPr>
                    <w:t> </w:t>
                  </w:r>
                </w:p>
              </w:tc>
              <w:tc>
                <w:tcPr>
                  <w:tcW w:w="979"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4DCBBAA7" w14:textId="77777777" w:rsidR="007711AB" w:rsidRPr="007711AB" w:rsidRDefault="007711AB" w:rsidP="007711AB">
                  <w:pPr>
                    <w:rPr>
                      <w:b/>
                      <w:bCs/>
                    </w:rPr>
                  </w:pPr>
                  <w:r w:rsidRPr="007711AB">
                    <w:rPr>
                      <w:b/>
                      <w:bCs/>
                    </w:rPr>
                    <w:t> </w:t>
                  </w:r>
                </w:p>
              </w:tc>
              <w:tc>
                <w:tcPr>
                  <w:tcW w:w="1262"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BC47C40" w14:textId="77777777" w:rsidR="007711AB" w:rsidRPr="007711AB" w:rsidRDefault="007711AB" w:rsidP="007711AB">
                  <w:pPr>
                    <w:rPr>
                      <w:b/>
                      <w:bCs/>
                    </w:rPr>
                  </w:pPr>
                  <w:r w:rsidRPr="007711AB">
                    <w:rPr>
                      <w:b/>
                      <w:bCs/>
                    </w:rPr>
                    <w:t> </w:t>
                  </w:r>
                </w:p>
              </w:tc>
              <w:tc>
                <w:tcPr>
                  <w:tcW w:w="1749"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BDF6616" w14:textId="77777777" w:rsidR="007711AB" w:rsidRPr="007711AB" w:rsidRDefault="007711AB" w:rsidP="007711AB">
                  <w:pPr>
                    <w:jc w:val="center"/>
                    <w:rPr>
                      <w:b/>
                      <w:bCs/>
                    </w:rPr>
                  </w:pPr>
                  <w:r w:rsidRPr="007711AB">
                    <w:rPr>
                      <w:b/>
                      <w:bCs/>
                    </w:rPr>
                    <w:t> </w:t>
                  </w:r>
                </w:p>
              </w:tc>
              <w:tc>
                <w:tcPr>
                  <w:tcW w:w="1107"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45C34BB" w14:textId="77777777" w:rsidR="007711AB" w:rsidRPr="007711AB" w:rsidRDefault="007711AB" w:rsidP="007711AB">
                  <w:pPr>
                    <w:jc w:val="center"/>
                    <w:rPr>
                      <w:b/>
                      <w:bCs/>
                    </w:rPr>
                  </w:pPr>
                  <w:r w:rsidRPr="007711AB">
                    <w:rPr>
                      <w:b/>
                      <w:bCs/>
                    </w:rPr>
                    <w:t> </w:t>
                  </w:r>
                </w:p>
              </w:tc>
              <w:tc>
                <w:tcPr>
                  <w:tcW w:w="1881"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005FC281" w14:textId="77777777" w:rsidR="007711AB" w:rsidRPr="007711AB" w:rsidRDefault="007711AB" w:rsidP="007711AB">
                  <w:pPr>
                    <w:jc w:val="center"/>
                    <w:rPr>
                      <w:b/>
                      <w:bCs/>
                    </w:rPr>
                  </w:pPr>
                  <w:r w:rsidRPr="007711AB">
                    <w:rPr>
                      <w:b/>
                      <w:bCs/>
                    </w:rPr>
                    <w:t>528 793 820,90</w:t>
                  </w:r>
                </w:p>
              </w:tc>
            </w:tr>
          </w:tbl>
          <w:p w14:paraId="709B6931" w14:textId="77777777" w:rsidR="007711AB" w:rsidRPr="007711AB" w:rsidRDefault="007711AB" w:rsidP="007711AB">
            <w:pPr>
              <w:jc w:val="center"/>
              <w:rPr>
                <w:b/>
                <w:bCs/>
              </w:rPr>
            </w:pPr>
          </w:p>
        </w:tc>
      </w:tr>
    </w:tbl>
    <w:p w14:paraId="73816751" w14:textId="77777777" w:rsidR="007711AB" w:rsidRPr="007711AB" w:rsidRDefault="007711AB" w:rsidP="007711AB">
      <w:pPr>
        <w:jc w:val="both"/>
        <w:rPr>
          <w:sz w:val="28"/>
          <w:szCs w:val="28"/>
        </w:rPr>
        <w:sectPr w:rsidR="007711AB" w:rsidRPr="007711AB" w:rsidSect="007711AB">
          <w:pgSz w:w="16838" w:h="11906" w:orient="landscape"/>
          <w:pgMar w:top="709" w:right="992" w:bottom="851" w:left="567" w:header="709" w:footer="108" w:gutter="0"/>
          <w:cols w:space="708"/>
          <w:docGrid w:linePitch="360"/>
        </w:sectPr>
      </w:pPr>
    </w:p>
    <w:tbl>
      <w:tblPr>
        <w:tblW w:w="14740" w:type="dxa"/>
        <w:tblInd w:w="1101" w:type="dxa"/>
        <w:tblLook w:val="04A0" w:firstRow="1" w:lastRow="0" w:firstColumn="1" w:lastColumn="0" w:noHBand="0" w:noVBand="1"/>
      </w:tblPr>
      <w:tblGrid>
        <w:gridCol w:w="1668"/>
        <w:gridCol w:w="8065"/>
        <w:gridCol w:w="1748"/>
        <w:gridCol w:w="1748"/>
        <w:gridCol w:w="1748"/>
      </w:tblGrid>
      <w:tr w:rsidR="007711AB" w:rsidRPr="007711AB" w14:paraId="3D3DD4EE" w14:textId="77777777" w:rsidTr="007711AB">
        <w:trPr>
          <w:trHeight w:val="323"/>
        </w:trPr>
        <w:tc>
          <w:tcPr>
            <w:tcW w:w="14740" w:type="dxa"/>
            <w:gridSpan w:val="5"/>
            <w:tcBorders>
              <w:top w:val="nil"/>
              <w:left w:val="nil"/>
              <w:bottom w:val="nil"/>
              <w:right w:val="nil"/>
            </w:tcBorders>
            <w:shd w:val="clear" w:color="000000" w:fill="FFFFFF"/>
            <w:vAlign w:val="bottom"/>
            <w:hideMark/>
          </w:tcPr>
          <w:p w14:paraId="466574C7" w14:textId="77777777" w:rsidR="007711AB" w:rsidRPr="007711AB" w:rsidRDefault="007711AB" w:rsidP="007711AB">
            <w:pPr>
              <w:jc w:val="right"/>
              <w:rPr>
                <w:b/>
                <w:bCs/>
              </w:rPr>
            </w:pPr>
            <w:bookmarkStart w:id="11" w:name="RANGE!A2:E54"/>
            <w:r w:rsidRPr="007711AB">
              <w:rPr>
                <w:b/>
                <w:bCs/>
              </w:rPr>
              <w:lastRenderedPageBreak/>
              <w:t xml:space="preserve">Приложение 10 </w:t>
            </w:r>
            <w:bookmarkEnd w:id="11"/>
          </w:p>
        </w:tc>
      </w:tr>
      <w:tr w:rsidR="007711AB" w:rsidRPr="007711AB" w14:paraId="12FE8A93" w14:textId="77777777" w:rsidTr="007711AB">
        <w:trPr>
          <w:trHeight w:val="994"/>
        </w:trPr>
        <w:tc>
          <w:tcPr>
            <w:tcW w:w="14740" w:type="dxa"/>
            <w:gridSpan w:val="5"/>
            <w:tcBorders>
              <w:top w:val="nil"/>
              <w:left w:val="nil"/>
              <w:bottom w:val="nil"/>
              <w:right w:val="nil"/>
            </w:tcBorders>
            <w:shd w:val="clear" w:color="000000" w:fill="FFFFFF"/>
            <w:vAlign w:val="bottom"/>
            <w:hideMark/>
          </w:tcPr>
          <w:p w14:paraId="081E71C0" w14:textId="77777777" w:rsidR="007711AB" w:rsidRPr="007711AB" w:rsidRDefault="007711AB" w:rsidP="007711AB">
            <w:pPr>
              <w:jc w:val="right"/>
            </w:pPr>
            <w:r w:rsidRPr="007711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7711AB" w:rsidRPr="007711AB" w14:paraId="6BFEC012" w14:textId="77777777" w:rsidTr="007711AB">
        <w:trPr>
          <w:trHeight w:val="375"/>
        </w:trPr>
        <w:tc>
          <w:tcPr>
            <w:tcW w:w="14740" w:type="dxa"/>
            <w:gridSpan w:val="5"/>
            <w:tcBorders>
              <w:top w:val="nil"/>
              <w:left w:val="nil"/>
              <w:bottom w:val="nil"/>
              <w:right w:val="nil"/>
            </w:tcBorders>
            <w:shd w:val="clear" w:color="000000" w:fill="FFFFFF"/>
            <w:vAlign w:val="center"/>
            <w:hideMark/>
          </w:tcPr>
          <w:p w14:paraId="4A16E93E" w14:textId="77777777" w:rsidR="007711AB" w:rsidRPr="007711AB" w:rsidRDefault="007711AB" w:rsidP="007711AB">
            <w:pPr>
              <w:jc w:val="right"/>
            </w:pPr>
            <w:r w:rsidRPr="007711AB">
              <w:t>от 13.12.2</w:t>
            </w:r>
            <w:r w:rsidRPr="007711AB">
              <w:rPr>
                <w:u w:val="single"/>
              </w:rPr>
              <w:t>023г.</w:t>
            </w:r>
            <w:r w:rsidRPr="007711AB">
              <w:t xml:space="preserve"> №345</w:t>
            </w:r>
          </w:p>
        </w:tc>
      </w:tr>
      <w:tr w:rsidR="007711AB" w:rsidRPr="007711AB" w14:paraId="63D5DDE9" w14:textId="77777777" w:rsidTr="007711AB">
        <w:trPr>
          <w:trHeight w:val="315"/>
        </w:trPr>
        <w:tc>
          <w:tcPr>
            <w:tcW w:w="1642" w:type="dxa"/>
            <w:tcBorders>
              <w:top w:val="nil"/>
              <w:left w:val="nil"/>
              <w:bottom w:val="nil"/>
              <w:right w:val="nil"/>
            </w:tcBorders>
            <w:shd w:val="clear" w:color="auto" w:fill="auto"/>
            <w:noWrap/>
            <w:vAlign w:val="bottom"/>
            <w:hideMark/>
          </w:tcPr>
          <w:p w14:paraId="271B567F" w14:textId="77777777" w:rsidR="007711AB" w:rsidRPr="007711AB" w:rsidRDefault="007711AB" w:rsidP="007711AB">
            <w:pPr>
              <w:jc w:val="right"/>
            </w:pPr>
          </w:p>
        </w:tc>
        <w:tc>
          <w:tcPr>
            <w:tcW w:w="7938" w:type="dxa"/>
            <w:tcBorders>
              <w:top w:val="nil"/>
              <w:left w:val="nil"/>
              <w:bottom w:val="nil"/>
              <w:right w:val="nil"/>
            </w:tcBorders>
            <w:shd w:val="clear" w:color="auto" w:fill="auto"/>
            <w:noWrap/>
            <w:vAlign w:val="bottom"/>
            <w:hideMark/>
          </w:tcPr>
          <w:p w14:paraId="5ED20599" w14:textId="77777777" w:rsidR="007711AB" w:rsidRPr="007711AB" w:rsidRDefault="007711AB" w:rsidP="007711AB"/>
        </w:tc>
        <w:tc>
          <w:tcPr>
            <w:tcW w:w="1720" w:type="dxa"/>
            <w:tcBorders>
              <w:top w:val="nil"/>
              <w:left w:val="nil"/>
              <w:bottom w:val="nil"/>
              <w:right w:val="nil"/>
            </w:tcBorders>
            <w:shd w:val="clear" w:color="auto" w:fill="auto"/>
            <w:noWrap/>
            <w:vAlign w:val="bottom"/>
            <w:hideMark/>
          </w:tcPr>
          <w:p w14:paraId="3A2DB904" w14:textId="77777777" w:rsidR="007711AB" w:rsidRPr="007711AB" w:rsidRDefault="007711AB" w:rsidP="007711AB"/>
        </w:tc>
        <w:tc>
          <w:tcPr>
            <w:tcW w:w="1720" w:type="dxa"/>
            <w:tcBorders>
              <w:top w:val="nil"/>
              <w:left w:val="nil"/>
              <w:bottom w:val="nil"/>
              <w:right w:val="nil"/>
            </w:tcBorders>
            <w:shd w:val="clear" w:color="auto" w:fill="auto"/>
            <w:noWrap/>
            <w:vAlign w:val="bottom"/>
            <w:hideMark/>
          </w:tcPr>
          <w:p w14:paraId="071FA0A7" w14:textId="77777777" w:rsidR="007711AB" w:rsidRPr="007711AB" w:rsidRDefault="007711AB" w:rsidP="007711AB"/>
        </w:tc>
        <w:tc>
          <w:tcPr>
            <w:tcW w:w="1720" w:type="dxa"/>
            <w:tcBorders>
              <w:top w:val="nil"/>
              <w:left w:val="nil"/>
              <w:bottom w:val="nil"/>
              <w:right w:val="nil"/>
            </w:tcBorders>
            <w:shd w:val="clear" w:color="auto" w:fill="auto"/>
            <w:noWrap/>
            <w:vAlign w:val="bottom"/>
            <w:hideMark/>
          </w:tcPr>
          <w:p w14:paraId="6362E41B" w14:textId="77777777" w:rsidR="007711AB" w:rsidRPr="007711AB" w:rsidRDefault="007711AB" w:rsidP="007711AB"/>
        </w:tc>
      </w:tr>
      <w:tr w:rsidR="007711AB" w:rsidRPr="007711AB" w14:paraId="21CBC0F9" w14:textId="77777777" w:rsidTr="007711AB">
        <w:trPr>
          <w:trHeight w:val="840"/>
        </w:trPr>
        <w:tc>
          <w:tcPr>
            <w:tcW w:w="14740" w:type="dxa"/>
            <w:gridSpan w:val="5"/>
            <w:tcBorders>
              <w:top w:val="nil"/>
              <w:left w:val="nil"/>
              <w:bottom w:val="nil"/>
              <w:right w:val="nil"/>
            </w:tcBorders>
            <w:shd w:val="clear" w:color="auto" w:fill="auto"/>
            <w:vAlign w:val="bottom"/>
            <w:hideMark/>
          </w:tcPr>
          <w:p w14:paraId="1EAF2863" w14:textId="77777777" w:rsidR="007711AB" w:rsidRPr="007711AB" w:rsidRDefault="007711AB" w:rsidP="007711AB">
            <w:pPr>
              <w:jc w:val="center"/>
              <w:rPr>
                <w:b/>
                <w:bCs/>
                <w:sz w:val="28"/>
                <w:szCs w:val="28"/>
              </w:rPr>
            </w:pPr>
            <w:r w:rsidRPr="007711AB">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2024 год и на плановый период 2025 и 2026 годов</w:t>
            </w:r>
          </w:p>
          <w:p w14:paraId="40AD114A" w14:textId="77777777" w:rsidR="007711AB" w:rsidRPr="007711AB" w:rsidRDefault="007711AB" w:rsidP="007711AB">
            <w:pPr>
              <w:jc w:val="center"/>
              <w:rPr>
                <w:b/>
                <w:bCs/>
                <w:sz w:val="28"/>
                <w:szCs w:val="28"/>
              </w:rPr>
            </w:pPr>
          </w:p>
          <w:tbl>
            <w:tblPr>
              <w:tblW w:w="14740" w:type="dxa"/>
              <w:tblLook w:val="04A0" w:firstRow="1" w:lastRow="0" w:firstColumn="1" w:lastColumn="0" w:noHBand="0" w:noVBand="1"/>
            </w:tblPr>
            <w:tblGrid>
              <w:gridCol w:w="1460"/>
              <w:gridCol w:w="7060"/>
              <w:gridCol w:w="2074"/>
              <w:gridCol w:w="2073"/>
              <w:gridCol w:w="2073"/>
            </w:tblGrid>
            <w:tr w:rsidR="007711AB" w:rsidRPr="007711AB" w14:paraId="01025438" w14:textId="77777777" w:rsidTr="007711AB">
              <w:trPr>
                <w:trHeight w:val="330"/>
              </w:trPr>
              <w:tc>
                <w:tcPr>
                  <w:tcW w:w="14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A7D2DFB" w14:textId="77777777" w:rsidR="007711AB" w:rsidRPr="007711AB" w:rsidRDefault="007711AB" w:rsidP="007711AB">
                  <w:pPr>
                    <w:jc w:val="center"/>
                    <w:rPr>
                      <w:b/>
                      <w:bCs/>
                    </w:rPr>
                  </w:pPr>
                  <w:r w:rsidRPr="007711AB">
                    <w:rPr>
                      <w:b/>
                      <w:bCs/>
                    </w:rPr>
                    <w:t>Раздел, подраздел</w:t>
                  </w:r>
                </w:p>
              </w:tc>
              <w:tc>
                <w:tcPr>
                  <w:tcW w:w="70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F59D7D1" w14:textId="77777777" w:rsidR="007711AB" w:rsidRPr="007711AB" w:rsidRDefault="007711AB" w:rsidP="007711AB">
                  <w:pPr>
                    <w:jc w:val="center"/>
                    <w:rPr>
                      <w:b/>
                      <w:bCs/>
                    </w:rPr>
                  </w:pPr>
                  <w:r w:rsidRPr="007711AB">
                    <w:rPr>
                      <w:b/>
                      <w:bCs/>
                    </w:rPr>
                    <w:t>Наименование</w:t>
                  </w:r>
                </w:p>
              </w:tc>
              <w:tc>
                <w:tcPr>
                  <w:tcW w:w="6220" w:type="dxa"/>
                  <w:gridSpan w:val="3"/>
                  <w:tcBorders>
                    <w:top w:val="single" w:sz="8" w:space="0" w:color="auto"/>
                    <w:left w:val="nil"/>
                    <w:bottom w:val="single" w:sz="8" w:space="0" w:color="auto"/>
                    <w:right w:val="single" w:sz="8" w:space="0" w:color="000000"/>
                  </w:tcBorders>
                  <w:shd w:val="clear" w:color="auto" w:fill="auto"/>
                  <w:hideMark/>
                </w:tcPr>
                <w:p w14:paraId="74B93A66" w14:textId="77777777" w:rsidR="007711AB" w:rsidRPr="007711AB" w:rsidRDefault="007711AB" w:rsidP="007711AB">
                  <w:pPr>
                    <w:jc w:val="center"/>
                    <w:rPr>
                      <w:b/>
                      <w:bCs/>
                    </w:rPr>
                  </w:pPr>
                  <w:r w:rsidRPr="007711AB">
                    <w:rPr>
                      <w:b/>
                      <w:bCs/>
                    </w:rPr>
                    <w:t>Сумма, руб.</w:t>
                  </w:r>
                </w:p>
              </w:tc>
            </w:tr>
            <w:tr w:rsidR="007711AB" w:rsidRPr="007711AB" w14:paraId="3FE1351A" w14:textId="77777777" w:rsidTr="007711AB">
              <w:trPr>
                <w:trHeight w:val="398"/>
              </w:trPr>
              <w:tc>
                <w:tcPr>
                  <w:tcW w:w="1460" w:type="dxa"/>
                  <w:vMerge/>
                  <w:tcBorders>
                    <w:top w:val="single" w:sz="8" w:space="0" w:color="auto"/>
                    <w:left w:val="single" w:sz="8" w:space="0" w:color="auto"/>
                    <w:bottom w:val="single" w:sz="8" w:space="0" w:color="000000"/>
                    <w:right w:val="single" w:sz="8" w:space="0" w:color="auto"/>
                  </w:tcBorders>
                  <w:vAlign w:val="center"/>
                  <w:hideMark/>
                </w:tcPr>
                <w:p w14:paraId="516590E1" w14:textId="77777777" w:rsidR="007711AB" w:rsidRPr="007711AB" w:rsidRDefault="007711AB" w:rsidP="007711AB">
                  <w:pPr>
                    <w:rPr>
                      <w:b/>
                      <w:bCs/>
                    </w:rPr>
                  </w:pPr>
                </w:p>
              </w:tc>
              <w:tc>
                <w:tcPr>
                  <w:tcW w:w="7060" w:type="dxa"/>
                  <w:vMerge/>
                  <w:tcBorders>
                    <w:top w:val="single" w:sz="8" w:space="0" w:color="auto"/>
                    <w:left w:val="single" w:sz="8" w:space="0" w:color="auto"/>
                    <w:bottom w:val="single" w:sz="8" w:space="0" w:color="000000"/>
                    <w:right w:val="single" w:sz="8" w:space="0" w:color="auto"/>
                  </w:tcBorders>
                  <w:vAlign w:val="center"/>
                  <w:hideMark/>
                </w:tcPr>
                <w:p w14:paraId="4073EBD8" w14:textId="77777777" w:rsidR="007711AB" w:rsidRPr="007711AB" w:rsidRDefault="007711AB" w:rsidP="007711AB">
                  <w:pPr>
                    <w:rPr>
                      <w:b/>
                      <w:bCs/>
                    </w:rPr>
                  </w:pPr>
                </w:p>
              </w:tc>
              <w:tc>
                <w:tcPr>
                  <w:tcW w:w="2074" w:type="dxa"/>
                  <w:tcBorders>
                    <w:top w:val="nil"/>
                    <w:left w:val="nil"/>
                    <w:bottom w:val="single" w:sz="8" w:space="0" w:color="auto"/>
                    <w:right w:val="single" w:sz="8" w:space="0" w:color="auto"/>
                  </w:tcBorders>
                  <w:shd w:val="clear" w:color="auto" w:fill="auto"/>
                  <w:noWrap/>
                  <w:hideMark/>
                </w:tcPr>
                <w:p w14:paraId="3A2B962F" w14:textId="77777777" w:rsidR="007711AB" w:rsidRPr="007711AB" w:rsidRDefault="007711AB" w:rsidP="007711AB">
                  <w:pPr>
                    <w:jc w:val="center"/>
                    <w:rPr>
                      <w:b/>
                      <w:bCs/>
                    </w:rPr>
                  </w:pPr>
                  <w:r w:rsidRPr="007711AB">
                    <w:rPr>
                      <w:b/>
                      <w:bCs/>
                    </w:rPr>
                    <w:t>2024 год</w:t>
                  </w:r>
                </w:p>
              </w:tc>
              <w:tc>
                <w:tcPr>
                  <w:tcW w:w="2073" w:type="dxa"/>
                  <w:tcBorders>
                    <w:top w:val="nil"/>
                    <w:left w:val="nil"/>
                    <w:bottom w:val="single" w:sz="8" w:space="0" w:color="auto"/>
                    <w:right w:val="single" w:sz="8" w:space="0" w:color="auto"/>
                  </w:tcBorders>
                  <w:shd w:val="clear" w:color="auto" w:fill="auto"/>
                  <w:noWrap/>
                  <w:hideMark/>
                </w:tcPr>
                <w:p w14:paraId="352D6550" w14:textId="77777777" w:rsidR="007711AB" w:rsidRPr="007711AB" w:rsidRDefault="007711AB" w:rsidP="007711AB">
                  <w:pPr>
                    <w:jc w:val="center"/>
                    <w:rPr>
                      <w:b/>
                      <w:bCs/>
                    </w:rPr>
                  </w:pPr>
                  <w:r w:rsidRPr="007711AB">
                    <w:rPr>
                      <w:b/>
                      <w:bCs/>
                    </w:rPr>
                    <w:t>2025 год</w:t>
                  </w:r>
                </w:p>
              </w:tc>
              <w:tc>
                <w:tcPr>
                  <w:tcW w:w="2073" w:type="dxa"/>
                  <w:tcBorders>
                    <w:top w:val="nil"/>
                    <w:left w:val="nil"/>
                    <w:bottom w:val="single" w:sz="8" w:space="0" w:color="auto"/>
                    <w:right w:val="single" w:sz="8" w:space="0" w:color="auto"/>
                  </w:tcBorders>
                  <w:shd w:val="clear" w:color="auto" w:fill="auto"/>
                  <w:noWrap/>
                  <w:hideMark/>
                </w:tcPr>
                <w:p w14:paraId="2994788B" w14:textId="77777777" w:rsidR="007711AB" w:rsidRPr="007711AB" w:rsidRDefault="007711AB" w:rsidP="007711AB">
                  <w:pPr>
                    <w:jc w:val="center"/>
                    <w:rPr>
                      <w:b/>
                      <w:bCs/>
                    </w:rPr>
                  </w:pPr>
                  <w:r w:rsidRPr="007711AB">
                    <w:rPr>
                      <w:b/>
                      <w:bCs/>
                    </w:rPr>
                    <w:t>2026 год</w:t>
                  </w:r>
                </w:p>
              </w:tc>
            </w:tr>
            <w:tr w:rsidR="007711AB" w:rsidRPr="007711AB" w14:paraId="7002231E" w14:textId="77777777" w:rsidTr="007711AB">
              <w:trPr>
                <w:trHeight w:val="330"/>
              </w:trPr>
              <w:tc>
                <w:tcPr>
                  <w:tcW w:w="1460" w:type="dxa"/>
                  <w:tcBorders>
                    <w:top w:val="nil"/>
                    <w:left w:val="single" w:sz="8" w:space="0" w:color="auto"/>
                    <w:bottom w:val="nil"/>
                    <w:right w:val="single" w:sz="8" w:space="0" w:color="auto"/>
                  </w:tcBorders>
                  <w:shd w:val="clear" w:color="auto" w:fill="auto"/>
                  <w:noWrap/>
                  <w:hideMark/>
                </w:tcPr>
                <w:p w14:paraId="3DBF00A9" w14:textId="77777777" w:rsidR="007711AB" w:rsidRPr="007711AB" w:rsidRDefault="007711AB" w:rsidP="007711AB">
                  <w:pPr>
                    <w:jc w:val="center"/>
                    <w:rPr>
                      <w:b/>
                      <w:bCs/>
                    </w:rPr>
                  </w:pPr>
                  <w:r w:rsidRPr="007711AB">
                    <w:rPr>
                      <w:b/>
                      <w:bCs/>
                    </w:rPr>
                    <w:t>0100</w:t>
                  </w:r>
                </w:p>
              </w:tc>
              <w:tc>
                <w:tcPr>
                  <w:tcW w:w="7060" w:type="dxa"/>
                  <w:tcBorders>
                    <w:top w:val="nil"/>
                    <w:left w:val="nil"/>
                    <w:bottom w:val="nil"/>
                    <w:right w:val="single" w:sz="8" w:space="0" w:color="auto"/>
                  </w:tcBorders>
                  <w:shd w:val="clear" w:color="auto" w:fill="auto"/>
                  <w:hideMark/>
                </w:tcPr>
                <w:p w14:paraId="6389218B" w14:textId="77777777" w:rsidR="007711AB" w:rsidRPr="007711AB" w:rsidRDefault="007711AB" w:rsidP="007711AB">
                  <w:pPr>
                    <w:jc w:val="both"/>
                    <w:rPr>
                      <w:b/>
                      <w:bCs/>
                    </w:rPr>
                  </w:pPr>
                  <w:r w:rsidRPr="007711AB">
                    <w:rPr>
                      <w:b/>
                      <w:bCs/>
                    </w:rPr>
                    <w:t>ОБЩЕГОСУДАРСТВЕННЫЕ ВОПРОСЫ</w:t>
                  </w:r>
                </w:p>
              </w:tc>
              <w:tc>
                <w:tcPr>
                  <w:tcW w:w="2074" w:type="dxa"/>
                  <w:tcBorders>
                    <w:top w:val="nil"/>
                    <w:left w:val="nil"/>
                    <w:bottom w:val="nil"/>
                    <w:right w:val="single" w:sz="8" w:space="0" w:color="auto"/>
                  </w:tcBorders>
                  <w:shd w:val="clear" w:color="auto" w:fill="auto"/>
                  <w:noWrap/>
                  <w:hideMark/>
                </w:tcPr>
                <w:p w14:paraId="1ED8BCA5" w14:textId="77777777" w:rsidR="007711AB" w:rsidRPr="007711AB" w:rsidRDefault="007711AB" w:rsidP="007711AB">
                  <w:pPr>
                    <w:jc w:val="right"/>
                    <w:rPr>
                      <w:b/>
                      <w:bCs/>
                    </w:rPr>
                  </w:pPr>
                  <w:r w:rsidRPr="007711AB">
                    <w:rPr>
                      <w:b/>
                      <w:bCs/>
                    </w:rPr>
                    <w:t>81 076 755,83</w:t>
                  </w:r>
                </w:p>
              </w:tc>
              <w:tc>
                <w:tcPr>
                  <w:tcW w:w="2073" w:type="dxa"/>
                  <w:tcBorders>
                    <w:top w:val="nil"/>
                    <w:left w:val="nil"/>
                    <w:bottom w:val="nil"/>
                    <w:right w:val="single" w:sz="8" w:space="0" w:color="auto"/>
                  </w:tcBorders>
                  <w:shd w:val="clear" w:color="auto" w:fill="auto"/>
                  <w:noWrap/>
                  <w:hideMark/>
                </w:tcPr>
                <w:p w14:paraId="7BC9D609" w14:textId="77777777" w:rsidR="007711AB" w:rsidRPr="007711AB" w:rsidRDefault="007711AB" w:rsidP="007711AB">
                  <w:pPr>
                    <w:jc w:val="right"/>
                    <w:rPr>
                      <w:b/>
                      <w:bCs/>
                    </w:rPr>
                  </w:pPr>
                  <w:r w:rsidRPr="007711AB">
                    <w:rPr>
                      <w:b/>
                      <w:bCs/>
                    </w:rPr>
                    <w:t>55 670 801,79</w:t>
                  </w:r>
                </w:p>
              </w:tc>
              <w:tc>
                <w:tcPr>
                  <w:tcW w:w="2073" w:type="dxa"/>
                  <w:tcBorders>
                    <w:top w:val="nil"/>
                    <w:left w:val="nil"/>
                    <w:bottom w:val="nil"/>
                    <w:right w:val="single" w:sz="8" w:space="0" w:color="auto"/>
                  </w:tcBorders>
                  <w:shd w:val="clear" w:color="auto" w:fill="auto"/>
                  <w:noWrap/>
                  <w:hideMark/>
                </w:tcPr>
                <w:p w14:paraId="09251E25" w14:textId="77777777" w:rsidR="007711AB" w:rsidRPr="007711AB" w:rsidRDefault="007711AB" w:rsidP="007711AB">
                  <w:pPr>
                    <w:jc w:val="right"/>
                    <w:rPr>
                      <w:b/>
                      <w:bCs/>
                    </w:rPr>
                  </w:pPr>
                  <w:r w:rsidRPr="007711AB">
                    <w:rPr>
                      <w:b/>
                      <w:bCs/>
                    </w:rPr>
                    <w:t>59 338 348,61</w:t>
                  </w:r>
                </w:p>
              </w:tc>
            </w:tr>
            <w:tr w:rsidR="007711AB" w:rsidRPr="007711AB" w14:paraId="4F6E3E3A" w14:textId="77777777" w:rsidTr="007711AB">
              <w:trPr>
                <w:trHeight w:val="630"/>
              </w:trPr>
              <w:tc>
                <w:tcPr>
                  <w:tcW w:w="1460" w:type="dxa"/>
                  <w:tcBorders>
                    <w:top w:val="single" w:sz="8" w:space="0" w:color="auto"/>
                    <w:left w:val="single" w:sz="8" w:space="0" w:color="auto"/>
                    <w:bottom w:val="single" w:sz="4" w:space="0" w:color="auto"/>
                    <w:right w:val="single" w:sz="4" w:space="0" w:color="auto"/>
                  </w:tcBorders>
                  <w:shd w:val="clear" w:color="auto" w:fill="auto"/>
                  <w:noWrap/>
                  <w:hideMark/>
                </w:tcPr>
                <w:p w14:paraId="1D0A2026" w14:textId="77777777" w:rsidR="007711AB" w:rsidRPr="007711AB" w:rsidRDefault="007711AB" w:rsidP="007711AB">
                  <w:pPr>
                    <w:jc w:val="center"/>
                  </w:pPr>
                  <w:r w:rsidRPr="007711AB">
                    <w:t>0102</w:t>
                  </w:r>
                </w:p>
              </w:tc>
              <w:tc>
                <w:tcPr>
                  <w:tcW w:w="7060" w:type="dxa"/>
                  <w:tcBorders>
                    <w:top w:val="single" w:sz="8" w:space="0" w:color="auto"/>
                    <w:left w:val="nil"/>
                    <w:bottom w:val="single" w:sz="4" w:space="0" w:color="auto"/>
                    <w:right w:val="single" w:sz="4" w:space="0" w:color="auto"/>
                  </w:tcBorders>
                  <w:shd w:val="clear" w:color="auto" w:fill="auto"/>
                  <w:hideMark/>
                </w:tcPr>
                <w:p w14:paraId="28801B29" w14:textId="77777777" w:rsidR="007711AB" w:rsidRPr="007711AB" w:rsidRDefault="007711AB" w:rsidP="007711AB">
                  <w:pPr>
                    <w:jc w:val="both"/>
                  </w:pPr>
                  <w:r w:rsidRPr="007711AB">
                    <w:t>Функционирование высшего должностного лица субъекта Российской Федерации и муниципального образования</w:t>
                  </w:r>
                </w:p>
              </w:tc>
              <w:tc>
                <w:tcPr>
                  <w:tcW w:w="2074" w:type="dxa"/>
                  <w:tcBorders>
                    <w:top w:val="single" w:sz="8" w:space="0" w:color="auto"/>
                    <w:left w:val="nil"/>
                    <w:bottom w:val="single" w:sz="4" w:space="0" w:color="auto"/>
                    <w:right w:val="single" w:sz="4" w:space="0" w:color="auto"/>
                  </w:tcBorders>
                  <w:shd w:val="clear" w:color="auto" w:fill="auto"/>
                  <w:noWrap/>
                  <w:hideMark/>
                </w:tcPr>
                <w:p w14:paraId="559EC710" w14:textId="77777777" w:rsidR="007711AB" w:rsidRPr="007711AB" w:rsidRDefault="007711AB" w:rsidP="007711AB">
                  <w:pPr>
                    <w:jc w:val="right"/>
                  </w:pPr>
                  <w:r w:rsidRPr="007711AB">
                    <w:t>3 863 696,57</w:t>
                  </w:r>
                </w:p>
              </w:tc>
              <w:tc>
                <w:tcPr>
                  <w:tcW w:w="2073" w:type="dxa"/>
                  <w:tcBorders>
                    <w:top w:val="single" w:sz="8" w:space="0" w:color="auto"/>
                    <w:left w:val="nil"/>
                    <w:bottom w:val="single" w:sz="4" w:space="0" w:color="auto"/>
                    <w:right w:val="single" w:sz="4" w:space="0" w:color="auto"/>
                  </w:tcBorders>
                  <w:shd w:val="clear" w:color="auto" w:fill="auto"/>
                  <w:noWrap/>
                  <w:hideMark/>
                </w:tcPr>
                <w:p w14:paraId="4747A27B" w14:textId="77777777" w:rsidR="007711AB" w:rsidRPr="007711AB" w:rsidRDefault="007711AB" w:rsidP="007711AB">
                  <w:pPr>
                    <w:jc w:val="right"/>
                  </w:pPr>
                  <w:r w:rsidRPr="007711AB">
                    <w:t>2 362 693,05</w:t>
                  </w:r>
                </w:p>
              </w:tc>
              <w:tc>
                <w:tcPr>
                  <w:tcW w:w="2073" w:type="dxa"/>
                  <w:tcBorders>
                    <w:top w:val="single" w:sz="8" w:space="0" w:color="auto"/>
                    <w:left w:val="nil"/>
                    <w:bottom w:val="single" w:sz="4" w:space="0" w:color="auto"/>
                    <w:right w:val="single" w:sz="8" w:space="0" w:color="auto"/>
                  </w:tcBorders>
                  <w:shd w:val="clear" w:color="auto" w:fill="auto"/>
                  <w:noWrap/>
                  <w:hideMark/>
                </w:tcPr>
                <w:p w14:paraId="22311137" w14:textId="77777777" w:rsidR="007711AB" w:rsidRPr="007711AB" w:rsidRDefault="007711AB" w:rsidP="007711AB">
                  <w:pPr>
                    <w:jc w:val="right"/>
                  </w:pPr>
                  <w:r w:rsidRPr="007711AB">
                    <w:t>2 362 693,05</w:t>
                  </w:r>
                </w:p>
              </w:tc>
            </w:tr>
            <w:tr w:rsidR="007711AB" w:rsidRPr="007711AB" w14:paraId="4F7D3308" w14:textId="77777777" w:rsidTr="007711AB">
              <w:trPr>
                <w:trHeight w:val="945"/>
              </w:trPr>
              <w:tc>
                <w:tcPr>
                  <w:tcW w:w="1460" w:type="dxa"/>
                  <w:tcBorders>
                    <w:top w:val="nil"/>
                    <w:left w:val="single" w:sz="8" w:space="0" w:color="auto"/>
                    <w:bottom w:val="single" w:sz="4" w:space="0" w:color="auto"/>
                    <w:right w:val="single" w:sz="4" w:space="0" w:color="auto"/>
                  </w:tcBorders>
                  <w:shd w:val="clear" w:color="auto" w:fill="auto"/>
                  <w:noWrap/>
                  <w:hideMark/>
                </w:tcPr>
                <w:p w14:paraId="53560957" w14:textId="77777777" w:rsidR="007711AB" w:rsidRPr="007711AB" w:rsidRDefault="007711AB" w:rsidP="007711AB">
                  <w:pPr>
                    <w:jc w:val="center"/>
                  </w:pPr>
                  <w:r w:rsidRPr="007711AB">
                    <w:t>0103</w:t>
                  </w:r>
                </w:p>
              </w:tc>
              <w:tc>
                <w:tcPr>
                  <w:tcW w:w="7060" w:type="dxa"/>
                  <w:tcBorders>
                    <w:top w:val="nil"/>
                    <w:left w:val="nil"/>
                    <w:bottom w:val="single" w:sz="4" w:space="0" w:color="auto"/>
                    <w:right w:val="single" w:sz="4" w:space="0" w:color="auto"/>
                  </w:tcBorders>
                  <w:shd w:val="clear" w:color="auto" w:fill="auto"/>
                  <w:hideMark/>
                </w:tcPr>
                <w:p w14:paraId="26B13961" w14:textId="77777777" w:rsidR="007711AB" w:rsidRPr="007711AB" w:rsidRDefault="007711AB" w:rsidP="007711AB">
                  <w:pPr>
                    <w:jc w:val="both"/>
                  </w:pPr>
                  <w:r w:rsidRPr="007711A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4" w:type="dxa"/>
                  <w:tcBorders>
                    <w:top w:val="nil"/>
                    <w:left w:val="nil"/>
                    <w:bottom w:val="single" w:sz="4" w:space="0" w:color="auto"/>
                    <w:right w:val="single" w:sz="4" w:space="0" w:color="auto"/>
                  </w:tcBorders>
                  <w:shd w:val="clear" w:color="auto" w:fill="auto"/>
                  <w:noWrap/>
                  <w:hideMark/>
                </w:tcPr>
                <w:p w14:paraId="77F311DB" w14:textId="77777777" w:rsidR="007711AB" w:rsidRPr="007711AB" w:rsidRDefault="007711AB" w:rsidP="007711AB">
                  <w:pPr>
                    <w:jc w:val="right"/>
                  </w:pPr>
                  <w:r w:rsidRPr="007711AB">
                    <w:t>4 400,00</w:t>
                  </w:r>
                </w:p>
              </w:tc>
              <w:tc>
                <w:tcPr>
                  <w:tcW w:w="2073" w:type="dxa"/>
                  <w:tcBorders>
                    <w:top w:val="nil"/>
                    <w:left w:val="nil"/>
                    <w:bottom w:val="single" w:sz="4" w:space="0" w:color="auto"/>
                    <w:right w:val="single" w:sz="4" w:space="0" w:color="auto"/>
                  </w:tcBorders>
                  <w:shd w:val="clear" w:color="auto" w:fill="auto"/>
                  <w:noWrap/>
                  <w:hideMark/>
                </w:tcPr>
                <w:p w14:paraId="4300F3AC" w14:textId="77777777" w:rsidR="007711AB" w:rsidRPr="007711AB" w:rsidRDefault="007711AB" w:rsidP="007711AB">
                  <w:pPr>
                    <w:jc w:val="right"/>
                  </w:pPr>
                  <w:r w:rsidRPr="007711AB">
                    <w:t>0,00</w:t>
                  </w:r>
                </w:p>
              </w:tc>
              <w:tc>
                <w:tcPr>
                  <w:tcW w:w="2073" w:type="dxa"/>
                  <w:tcBorders>
                    <w:top w:val="nil"/>
                    <w:left w:val="nil"/>
                    <w:bottom w:val="single" w:sz="4" w:space="0" w:color="auto"/>
                    <w:right w:val="single" w:sz="8" w:space="0" w:color="auto"/>
                  </w:tcBorders>
                  <w:shd w:val="clear" w:color="auto" w:fill="auto"/>
                  <w:noWrap/>
                  <w:hideMark/>
                </w:tcPr>
                <w:p w14:paraId="1690E3BB" w14:textId="77777777" w:rsidR="007711AB" w:rsidRPr="007711AB" w:rsidRDefault="007711AB" w:rsidP="007711AB">
                  <w:pPr>
                    <w:jc w:val="right"/>
                  </w:pPr>
                  <w:r w:rsidRPr="007711AB">
                    <w:t>0,00</w:t>
                  </w:r>
                </w:p>
              </w:tc>
            </w:tr>
            <w:tr w:rsidR="007711AB" w:rsidRPr="007711AB" w14:paraId="3B0EA1AB" w14:textId="77777777" w:rsidTr="007711AB">
              <w:trPr>
                <w:trHeight w:val="945"/>
              </w:trPr>
              <w:tc>
                <w:tcPr>
                  <w:tcW w:w="1460" w:type="dxa"/>
                  <w:tcBorders>
                    <w:top w:val="nil"/>
                    <w:left w:val="single" w:sz="8" w:space="0" w:color="auto"/>
                    <w:bottom w:val="single" w:sz="4" w:space="0" w:color="auto"/>
                    <w:right w:val="single" w:sz="4" w:space="0" w:color="auto"/>
                  </w:tcBorders>
                  <w:shd w:val="clear" w:color="auto" w:fill="auto"/>
                  <w:noWrap/>
                  <w:hideMark/>
                </w:tcPr>
                <w:p w14:paraId="111B994B" w14:textId="77777777" w:rsidR="007711AB" w:rsidRPr="007711AB" w:rsidRDefault="007711AB" w:rsidP="007711AB">
                  <w:pPr>
                    <w:jc w:val="center"/>
                  </w:pPr>
                  <w:r w:rsidRPr="007711AB">
                    <w:t>0104</w:t>
                  </w:r>
                </w:p>
              </w:tc>
              <w:tc>
                <w:tcPr>
                  <w:tcW w:w="7060" w:type="dxa"/>
                  <w:tcBorders>
                    <w:top w:val="nil"/>
                    <w:left w:val="nil"/>
                    <w:bottom w:val="single" w:sz="4" w:space="0" w:color="auto"/>
                    <w:right w:val="single" w:sz="4" w:space="0" w:color="auto"/>
                  </w:tcBorders>
                  <w:shd w:val="clear" w:color="auto" w:fill="auto"/>
                  <w:hideMark/>
                </w:tcPr>
                <w:p w14:paraId="6AD48E7C" w14:textId="77777777" w:rsidR="007711AB" w:rsidRPr="007711AB" w:rsidRDefault="007711AB" w:rsidP="007711AB">
                  <w:pPr>
                    <w:jc w:val="both"/>
                  </w:pPr>
                  <w:r w:rsidRPr="007711A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4" w:type="dxa"/>
                  <w:tcBorders>
                    <w:top w:val="nil"/>
                    <w:left w:val="nil"/>
                    <w:bottom w:val="single" w:sz="4" w:space="0" w:color="auto"/>
                    <w:right w:val="single" w:sz="4" w:space="0" w:color="auto"/>
                  </w:tcBorders>
                  <w:shd w:val="clear" w:color="auto" w:fill="auto"/>
                  <w:noWrap/>
                  <w:hideMark/>
                </w:tcPr>
                <w:p w14:paraId="776B2CBF" w14:textId="77777777" w:rsidR="007711AB" w:rsidRPr="007711AB" w:rsidRDefault="007711AB" w:rsidP="007711AB">
                  <w:pPr>
                    <w:jc w:val="right"/>
                  </w:pPr>
                  <w:r w:rsidRPr="007711AB">
                    <w:t>22 331 881,68</w:t>
                  </w:r>
                </w:p>
              </w:tc>
              <w:tc>
                <w:tcPr>
                  <w:tcW w:w="2073" w:type="dxa"/>
                  <w:tcBorders>
                    <w:top w:val="nil"/>
                    <w:left w:val="nil"/>
                    <w:bottom w:val="single" w:sz="4" w:space="0" w:color="auto"/>
                    <w:right w:val="single" w:sz="4" w:space="0" w:color="auto"/>
                  </w:tcBorders>
                  <w:shd w:val="clear" w:color="auto" w:fill="auto"/>
                  <w:noWrap/>
                  <w:hideMark/>
                </w:tcPr>
                <w:p w14:paraId="65A08569" w14:textId="77777777" w:rsidR="007711AB" w:rsidRPr="007711AB" w:rsidRDefault="007711AB" w:rsidP="007711AB">
                  <w:pPr>
                    <w:jc w:val="right"/>
                  </w:pPr>
                  <w:r w:rsidRPr="007711AB">
                    <w:t>17 721 105,61</w:t>
                  </w:r>
                </w:p>
              </w:tc>
              <w:tc>
                <w:tcPr>
                  <w:tcW w:w="2073" w:type="dxa"/>
                  <w:tcBorders>
                    <w:top w:val="nil"/>
                    <w:left w:val="nil"/>
                    <w:bottom w:val="single" w:sz="4" w:space="0" w:color="auto"/>
                    <w:right w:val="single" w:sz="8" w:space="0" w:color="auto"/>
                  </w:tcBorders>
                  <w:shd w:val="clear" w:color="auto" w:fill="auto"/>
                  <w:noWrap/>
                  <w:hideMark/>
                </w:tcPr>
                <w:p w14:paraId="5A2AE7E2" w14:textId="77777777" w:rsidR="007711AB" w:rsidRPr="007711AB" w:rsidRDefault="007711AB" w:rsidP="007711AB">
                  <w:pPr>
                    <w:jc w:val="right"/>
                  </w:pPr>
                  <w:r w:rsidRPr="007711AB">
                    <w:t>18 704 274,40</w:t>
                  </w:r>
                </w:p>
              </w:tc>
            </w:tr>
            <w:tr w:rsidR="007711AB" w:rsidRPr="007711AB" w14:paraId="49BF690C"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3B5CEB6C" w14:textId="77777777" w:rsidR="007711AB" w:rsidRPr="007711AB" w:rsidRDefault="007711AB" w:rsidP="007711AB">
                  <w:pPr>
                    <w:jc w:val="center"/>
                  </w:pPr>
                  <w:r w:rsidRPr="007711AB">
                    <w:t>0105</w:t>
                  </w:r>
                </w:p>
              </w:tc>
              <w:tc>
                <w:tcPr>
                  <w:tcW w:w="7060" w:type="dxa"/>
                  <w:tcBorders>
                    <w:top w:val="nil"/>
                    <w:left w:val="nil"/>
                    <w:bottom w:val="single" w:sz="4" w:space="0" w:color="auto"/>
                    <w:right w:val="single" w:sz="4" w:space="0" w:color="auto"/>
                  </w:tcBorders>
                  <w:shd w:val="clear" w:color="auto" w:fill="auto"/>
                  <w:hideMark/>
                </w:tcPr>
                <w:p w14:paraId="76C060F4" w14:textId="77777777" w:rsidR="007711AB" w:rsidRPr="007711AB" w:rsidRDefault="007711AB" w:rsidP="007711AB">
                  <w:pPr>
                    <w:jc w:val="both"/>
                  </w:pPr>
                  <w:r w:rsidRPr="007711AB">
                    <w:t>Судебная система</w:t>
                  </w:r>
                </w:p>
              </w:tc>
              <w:tc>
                <w:tcPr>
                  <w:tcW w:w="2074" w:type="dxa"/>
                  <w:tcBorders>
                    <w:top w:val="nil"/>
                    <w:left w:val="nil"/>
                    <w:bottom w:val="single" w:sz="4" w:space="0" w:color="auto"/>
                    <w:right w:val="single" w:sz="4" w:space="0" w:color="auto"/>
                  </w:tcBorders>
                  <w:shd w:val="clear" w:color="auto" w:fill="auto"/>
                  <w:noWrap/>
                  <w:hideMark/>
                </w:tcPr>
                <w:p w14:paraId="4D545EDC" w14:textId="77777777" w:rsidR="007711AB" w:rsidRPr="007711AB" w:rsidRDefault="007711AB" w:rsidP="007711AB">
                  <w:pPr>
                    <w:jc w:val="right"/>
                  </w:pPr>
                  <w:r w:rsidRPr="007711AB">
                    <w:t>5 995,02</w:t>
                  </w:r>
                </w:p>
              </w:tc>
              <w:tc>
                <w:tcPr>
                  <w:tcW w:w="2073" w:type="dxa"/>
                  <w:tcBorders>
                    <w:top w:val="nil"/>
                    <w:left w:val="nil"/>
                    <w:bottom w:val="single" w:sz="4" w:space="0" w:color="auto"/>
                    <w:right w:val="single" w:sz="4" w:space="0" w:color="auto"/>
                  </w:tcBorders>
                  <w:shd w:val="clear" w:color="auto" w:fill="auto"/>
                  <w:noWrap/>
                  <w:hideMark/>
                </w:tcPr>
                <w:p w14:paraId="38C7FF41" w14:textId="77777777" w:rsidR="007711AB" w:rsidRPr="007711AB" w:rsidRDefault="007711AB" w:rsidP="007711AB">
                  <w:pPr>
                    <w:jc w:val="right"/>
                  </w:pPr>
                  <w:r w:rsidRPr="007711AB">
                    <w:t>6 749,15</w:t>
                  </w:r>
                </w:p>
              </w:tc>
              <w:tc>
                <w:tcPr>
                  <w:tcW w:w="2073" w:type="dxa"/>
                  <w:tcBorders>
                    <w:top w:val="nil"/>
                    <w:left w:val="nil"/>
                    <w:bottom w:val="single" w:sz="4" w:space="0" w:color="auto"/>
                    <w:right w:val="single" w:sz="8" w:space="0" w:color="auto"/>
                  </w:tcBorders>
                  <w:shd w:val="clear" w:color="auto" w:fill="auto"/>
                  <w:noWrap/>
                  <w:hideMark/>
                </w:tcPr>
                <w:p w14:paraId="6B983894" w14:textId="77777777" w:rsidR="007711AB" w:rsidRPr="007711AB" w:rsidRDefault="007711AB" w:rsidP="007711AB">
                  <w:pPr>
                    <w:jc w:val="right"/>
                  </w:pPr>
                  <w:r w:rsidRPr="007711AB">
                    <w:t>45 811,45</w:t>
                  </w:r>
                </w:p>
              </w:tc>
            </w:tr>
            <w:tr w:rsidR="007711AB" w:rsidRPr="007711AB" w14:paraId="695524C0" w14:textId="77777777" w:rsidTr="007711AB">
              <w:trPr>
                <w:trHeight w:val="479"/>
              </w:trPr>
              <w:tc>
                <w:tcPr>
                  <w:tcW w:w="1460" w:type="dxa"/>
                  <w:tcBorders>
                    <w:top w:val="nil"/>
                    <w:left w:val="single" w:sz="8" w:space="0" w:color="auto"/>
                    <w:bottom w:val="single" w:sz="4" w:space="0" w:color="auto"/>
                    <w:right w:val="single" w:sz="4" w:space="0" w:color="auto"/>
                  </w:tcBorders>
                  <w:shd w:val="clear" w:color="auto" w:fill="auto"/>
                  <w:noWrap/>
                  <w:hideMark/>
                </w:tcPr>
                <w:p w14:paraId="4F2DBEC2" w14:textId="77777777" w:rsidR="007711AB" w:rsidRPr="007711AB" w:rsidRDefault="007711AB" w:rsidP="007711AB">
                  <w:pPr>
                    <w:jc w:val="center"/>
                  </w:pPr>
                  <w:r w:rsidRPr="007711AB">
                    <w:t>0106</w:t>
                  </w:r>
                </w:p>
              </w:tc>
              <w:tc>
                <w:tcPr>
                  <w:tcW w:w="7060" w:type="dxa"/>
                  <w:tcBorders>
                    <w:top w:val="nil"/>
                    <w:left w:val="nil"/>
                    <w:bottom w:val="single" w:sz="4" w:space="0" w:color="auto"/>
                    <w:right w:val="single" w:sz="4" w:space="0" w:color="auto"/>
                  </w:tcBorders>
                  <w:shd w:val="clear" w:color="auto" w:fill="auto"/>
                  <w:hideMark/>
                </w:tcPr>
                <w:p w14:paraId="28FC0AAB" w14:textId="77777777" w:rsidR="007711AB" w:rsidRPr="007711AB" w:rsidRDefault="007711AB" w:rsidP="007711AB">
                  <w:pPr>
                    <w:jc w:val="both"/>
                  </w:pPr>
                  <w:r w:rsidRPr="007711AB">
                    <w:t>Обеспечение деятельности финансовых, налоговых и таможенных органов и органов финансового (финансово-бюджетного) надзора</w:t>
                  </w:r>
                </w:p>
              </w:tc>
              <w:tc>
                <w:tcPr>
                  <w:tcW w:w="2074" w:type="dxa"/>
                  <w:tcBorders>
                    <w:top w:val="nil"/>
                    <w:left w:val="nil"/>
                    <w:bottom w:val="single" w:sz="4" w:space="0" w:color="auto"/>
                    <w:right w:val="single" w:sz="4" w:space="0" w:color="auto"/>
                  </w:tcBorders>
                  <w:shd w:val="clear" w:color="auto" w:fill="auto"/>
                  <w:noWrap/>
                  <w:hideMark/>
                </w:tcPr>
                <w:p w14:paraId="68321511" w14:textId="77777777" w:rsidR="007711AB" w:rsidRPr="007711AB" w:rsidRDefault="007711AB" w:rsidP="007711AB">
                  <w:pPr>
                    <w:jc w:val="right"/>
                  </w:pPr>
                  <w:r w:rsidRPr="007711AB">
                    <w:t>9 299 227,21</w:t>
                  </w:r>
                </w:p>
              </w:tc>
              <w:tc>
                <w:tcPr>
                  <w:tcW w:w="2073" w:type="dxa"/>
                  <w:tcBorders>
                    <w:top w:val="nil"/>
                    <w:left w:val="nil"/>
                    <w:bottom w:val="single" w:sz="4" w:space="0" w:color="auto"/>
                    <w:right w:val="single" w:sz="4" w:space="0" w:color="auto"/>
                  </w:tcBorders>
                  <w:shd w:val="clear" w:color="auto" w:fill="auto"/>
                  <w:noWrap/>
                  <w:hideMark/>
                </w:tcPr>
                <w:p w14:paraId="645F09EF" w14:textId="77777777" w:rsidR="007711AB" w:rsidRPr="007711AB" w:rsidRDefault="007711AB" w:rsidP="007711AB">
                  <w:pPr>
                    <w:jc w:val="right"/>
                  </w:pPr>
                  <w:r w:rsidRPr="007711AB">
                    <w:t>8 662 724,77</w:t>
                  </w:r>
                </w:p>
              </w:tc>
              <w:tc>
                <w:tcPr>
                  <w:tcW w:w="2073" w:type="dxa"/>
                  <w:tcBorders>
                    <w:top w:val="nil"/>
                    <w:left w:val="nil"/>
                    <w:bottom w:val="single" w:sz="4" w:space="0" w:color="auto"/>
                    <w:right w:val="single" w:sz="8" w:space="0" w:color="auto"/>
                  </w:tcBorders>
                  <w:shd w:val="clear" w:color="auto" w:fill="auto"/>
                  <w:noWrap/>
                  <w:hideMark/>
                </w:tcPr>
                <w:p w14:paraId="2D0D1115" w14:textId="77777777" w:rsidR="007711AB" w:rsidRPr="007711AB" w:rsidRDefault="007711AB" w:rsidP="007711AB">
                  <w:pPr>
                    <w:jc w:val="right"/>
                  </w:pPr>
                  <w:r w:rsidRPr="007711AB">
                    <w:t>8 754 002,17</w:t>
                  </w:r>
                </w:p>
              </w:tc>
            </w:tr>
            <w:tr w:rsidR="007711AB" w:rsidRPr="007711AB" w14:paraId="1CB58C7E"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026FB697" w14:textId="77777777" w:rsidR="007711AB" w:rsidRPr="007711AB" w:rsidRDefault="007711AB" w:rsidP="007711AB">
                  <w:pPr>
                    <w:jc w:val="center"/>
                  </w:pPr>
                  <w:r w:rsidRPr="007711AB">
                    <w:t>0111</w:t>
                  </w:r>
                </w:p>
              </w:tc>
              <w:tc>
                <w:tcPr>
                  <w:tcW w:w="7060" w:type="dxa"/>
                  <w:tcBorders>
                    <w:top w:val="nil"/>
                    <w:left w:val="nil"/>
                    <w:bottom w:val="single" w:sz="4" w:space="0" w:color="auto"/>
                    <w:right w:val="single" w:sz="4" w:space="0" w:color="auto"/>
                  </w:tcBorders>
                  <w:shd w:val="clear" w:color="auto" w:fill="auto"/>
                  <w:hideMark/>
                </w:tcPr>
                <w:p w14:paraId="12BC745B" w14:textId="77777777" w:rsidR="007711AB" w:rsidRPr="007711AB" w:rsidRDefault="007711AB" w:rsidP="007711AB">
                  <w:pPr>
                    <w:jc w:val="both"/>
                  </w:pPr>
                  <w:r w:rsidRPr="007711AB">
                    <w:t>Резервные фонды</w:t>
                  </w:r>
                </w:p>
              </w:tc>
              <w:tc>
                <w:tcPr>
                  <w:tcW w:w="2074" w:type="dxa"/>
                  <w:tcBorders>
                    <w:top w:val="nil"/>
                    <w:left w:val="nil"/>
                    <w:bottom w:val="single" w:sz="4" w:space="0" w:color="auto"/>
                    <w:right w:val="single" w:sz="4" w:space="0" w:color="auto"/>
                  </w:tcBorders>
                  <w:shd w:val="clear" w:color="auto" w:fill="auto"/>
                  <w:noWrap/>
                  <w:hideMark/>
                </w:tcPr>
                <w:p w14:paraId="62C8950F" w14:textId="77777777" w:rsidR="007711AB" w:rsidRPr="007711AB" w:rsidRDefault="007711AB" w:rsidP="007711AB">
                  <w:pPr>
                    <w:jc w:val="right"/>
                  </w:pPr>
                  <w:r w:rsidRPr="007711AB">
                    <w:t>300 000,00</w:t>
                  </w:r>
                </w:p>
              </w:tc>
              <w:tc>
                <w:tcPr>
                  <w:tcW w:w="2073" w:type="dxa"/>
                  <w:tcBorders>
                    <w:top w:val="nil"/>
                    <w:left w:val="nil"/>
                    <w:bottom w:val="single" w:sz="4" w:space="0" w:color="auto"/>
                    <w:right w:val="single" w:sz="4" w:space="0" w:color="auto"/>
                  </w:tcBorders>
                  <w:shd w:val="clear" w:color="auto" w:fill="auto"/>
                  <w:noWrap/>
                  <w:hideMark/>
                </w:tcPr>
                <w:p w14:paraId="440B54AA" w14:textId="77777777" w:rsidR="007711AB" w:rsidRPr="007711AB" w:rsidRDefault="007711AB" w:rsidP="007711AB">
                  <w:pPr>
                    <w:jc w:val="right"/>
                  </w:pPr>
                  <w:r w:rsidRPr="007711AB">
                    <w:t>0,00</w:t>
                  </w:r>
                </w:p>
              </w:tc>
              <w:tc>
                <w:tcPr>
                  <w:tcW w:w="2073" w:type="dxa"/>
                  <w:tcBorders>
                    <w:top w:val="nil"/>
                    <w:left w:val="nil"/>
                    <w:bottom w:val="single" w:sz="4" w:space="0" w:color="auto"/>
                    <w:right w:val="single" w:sz="8" w:space="0" w:color="auto"/>
                  </w:tcBorders>
                  <w:shd w:val="clear" w:color="auto" w:fill="auto"/>
                  <w:noWrap/>
                  <w:hideMark/>
                </w:tcPr>
                <w:p w14:paraId="01BBCD09" w14:textId="77777777" w:rsidR="007711AB" w:rsidRPr="007711AB" w:rsidRDefault="007711AB" w:rsidP="007711AB">
                  <w:pPr>
                    <w:jc w:val="right"/>
                  </w:pPr>
                  <w:r w:rsidRPr="007711AB">
                    <w:t>0,00</w:t>
                  </w:r>
                </w:p>
              </w:tc>
            </w:tr>
            <w:tr w:rsidR="007711AB" w:rsidRPr="007711AB" w14:paraId="6539BC7C"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7BDB766B" w14:textId="77777777" w:rsidR="007711AB" w:rsidRPr="007711AB" w:rsidRDefault="007711AB" w:rsidP="007711AB">
                  <w:pPr>
                    <w:jc w:val="center"/>
                  </w:pPr>
                  <w:r w:rsidRPr="007711AB">
                    <w:t>0113</w:t>
                  </w:r>
                </w:p>
              </w:tc>
              <w:tc>
                <w:tcPr>
                  <w:tcW w:w="7060" w:type="dxa"/>
                  <w:tcBorders>
                    <w:top w:val="nil"/>
                    <w:left w:val="nil"/>
                    <w:bottom w:val="single" w:sz="4" w:space="0" w:color="auto"/>
                    <w:right w:val="single" w:sz="4" w:space="0" w:color="auto"/>
                  </w:tcBorders>
                  <w:shd w:val="clear" w:color="auto" w:fill="auto"/>
                  <w:hideMark/>
                </w:tcPr>
                <w:p w14:paraId="2D5AE401" w14:textId="77777777" w:rsidR="007711AB" w:rsidRPr="007711AB" w:rsidRDefault="007711AB" w:rsidP="007711AB">
                  <w:pPr>
                    <w:jc w:val="both"/>
                  </w:pPr>
                  <w:r w:rsidRPr="007711AB">
                    <w:t>Другие общегосударственные вопросы</w:t>
                  </w:r>
                </w:p>
              </w:tc>
              <w:tc>
                <w:tcPr>
                  <w:tcW w:w="2074" w:type="dxa"/>
                  <w:tcBorders>
                    <w:top w:val="nil"/>
                    <w:left w:val="nil"/>
                    <w:bottom w:val="single" w:sz="4" w:space="0" w:color="auto"/>
                    <w:right w:val="single" w:sz="4" w:space="0" w:color="auto"/>
                  </w:tcBorders>
                  <w:shd w:val="clear" w:color="auto" w:fill="auto"/>
                  <w:noWrap/>
                  <w:hideMark/>
                </w:tcPr>
                <w:p w14:paraId="12E9BB08" w14:textId="77777777" w:rsidR="007711AB" w:rsidRPr="007711AB" w:rsidRDefault="007711AB" w:rsidP="007711AB">
                  <w:pPr>
                    <w:jc w:val="right"/>
                  </w:pPr>
                  <w:r w:rsidRPr="007711AB">
                    <w:t>45 271 555,35</w:t>
                  </w:r>
                </w:p>
              </w:tc>
              <w:tc>
                <w:tcPr>
                  <w:tcW w:w="2073" w:type="dxa"/>
                  <w:tcBorders>
                    <w:top w:val="nil"/>
                    <w:left w:val="nil"/>
                    <w:bottom w:val="single" w:sz="4" w:space="0" w:color="auto"/>
                    <w:right w:val="single" w:sz="4" w:space="0" w:color="auto"/>
                  </w:tcBorders>
                  <w:shd w:val="clear" w:color="auto" w:fill="auto"/>
                  <w:noWrap/>
                  <w:hideMark/>
                </w:tcPr>
                <w:p w14:paraId="2BB8CC04" w14:textId="77777777" w:rsidR="007711AB" w:rsidRPr="007711AB" w:rsidRDefault="007711AB" w:rsidP="007711AB">
                  <w:pPr>
                    <w:jc w:val="right"/>
                  </w:pPr>
                  <w:r w:rsidRPr="007711AB">
                    <w:t>26 917 529,21</w:t>
                  </w:r>
                </w:p>
              </w:tc>
              <w:tc>
                <w:tcPr>
                  <w:tcW w:w="2073" w:type="dxa"/>
                  <w:tcBorders>
                    <w:top w:val="nil"/>
                    <w:left w:val="nil"/>
                    <w:bottom w:val="single" w:sz="4" w:space="0" w:color="auto"/>
                    <w:right w:val="single" w:sz="8" w:space="0" w:color="auto"/>
                  </w:tcBorders>
                  <w:shd w:val="clear" w:color="auto" w:fill="auto"/>
                  <w:noWrap/>
                  <w:hideMark/>
                </w:tcPr>
                <w:p w14:paraId="6B779270" w14:textId="77777777" w:rsidR="007711AB" w:rsidRPr="007711AB" w:rsidRDefault="007711AB" w:rsidP="007711AB">
                  <w:pPr>
                    <w:jc w:val="right"/>
                  </w:pPr>
                  <w:r w:rsidRPr="007711AB">
                    <w:t>29 471 567,54</w:t>
                  </w:r>
                </w:p>
              </w:tc>
            </w:tr>
            <w:tr w:rsidR="007711AB" w:rsidRPr="007711AB" w14:paraId="115B4F00" w14:textId="77777777" w:rsidTr="007711AB">
              <w:trPr>
                <w:trHeight w:val="630"/>
              </w:trPr>
              <w:tc>
                <w:tcPr>
                  <w:tcW w:w="1460" w:type="dxa"/>
                  <w:tcBorders>
                    <w:top w:val="nil"/>
                    <w:left w:val="single" w:sz="8" w:space="0" w:color="auto"/>
                    <w:bottom w:val="single" w:sz="4" w:space="0" w:color="auto"/>
                    <w:right w:val="single" w:sz="4" w:space="0" w:color="auto"/>
                  </w:tcBorders>
                  <w:shd w:val="clear" w:color="auto" w:fill="auto"/>
                  <w:noWrap/>
                  <w:hideMark/>
                </w:tcPr>
                <w:p w14:paraId="7300CD2A" w14:textId="77777777" w:rsidR="007711AB" w:rsidRPr="007711AB" w:rsidRDefault="007711AB" w:rsidP="007711AB">
                  <w:pPr>
                    <w:jc w:val="center"/>
                    <w:rPr>
                      <w:b/>
                      <w:bCs/>
                    </w:rPr>
                  </w:pPr>
                  <w:r w:rsidRPr="007711AB">
                    <w:rPr>
                      <w:b/>
                      <w:bCs/>
                    </w:rPr>
                    <w:t>0300</w:t>
                  </w:r>
                </w:p>
              </w:tc>
              <w:tc>
                <w:tcPr>
                  <w:tcW w:w="7060" w:type="dxa"/>
                  <w:tcBorders>
                    <w:top w:val="nil"/>
                    <w:left w:val="nil"/>
                    <w:bottom w:val="single" w:sz="4" w:space="0" w:color="auto"/>
                    <w:right w:val="single" w:sz="4" w:space="0" w:color="auto"/>
                  </w:tcBorders>
                  <w:shd w:val="clear" w:color="auto" w:fill="auto"/>
                  <w:hideMark/>
                </w:tcPr>
                <w:p w14:paraId="00CBC896" w14:textId="77777777" w:rsidR="007711AB" w:rsidRPr="007711AB" w:rsidRDefault="007711AB" w:rsidP="007711AB">
                  <w:pPr>
                    <w:jc w:val="both"/>
                    <w:rPr>
                      <w:b/>
                      <w:bCs/>
                    </w:rPr>
                  </w:pPr>
                  <w:r w:rsidRPr="007711AB">
                    <w:rPr>
                      <w:b/>
                      <w:bCs/>
                    </w:rPr>
                    <w:t>НАЦИОНАЛЬНАЯ БЕЗОПАСНОСТЬ И ПРАВООХРАНИТЕЛЬНАЯ ДЕЯТЕЛЬНОСТЬ</w:t>
                  </w:r>
                </w:p>
              </w:tc>
              <w:tc>
                <w:tcPr>
                  <w:tcW w:w="2074" w:type="dxa"/>
                  <w:tcBorders>
                    <w:top w:val="nil"/>
                    <w:left w:val="nil"/>
                    <w:bottom w:val="single" w:sz="4" w:space="0" w:color="auto"/>
                    <w:right w:val="single" w:sz="4" w:space="0" w:color="auto"/>
                  </w:tcBorders>
                  <w:shd w:val="clear" w:color="auto" w:fill="auto"/>
                  <w:noWrap/>
                  <w:hideMark/>
                </w:tcPr>
                <w:p w14:paraId="24DACD94" w14:textId="77777777" w:rsidR="007711AB" w:rsidRPr="007711AB" w:rsidRDefault="007711AB" w:rsidP="007711AB">
                  <w:pPr>
                    <w:jc w:val="right"/>
                    <w:rPr>
                      <w:b/>
                      <w:bCs/>
                    </w:rPr>
                  </w:pPr>
                  <w:r w:rsidRPr="007711AB">
                    <w:rPr>
                      <w:b/>
                      <w:bCs/>
                    </w:rPr>
                    <w:t>1 410 539,62</w:t>
                  </w:r>
                </w:p>
              </w:tc>
              <w:tc>
                <w:tcPr>
                  <w:tcW w:w="2073" w:type="dxa"/>
                  <w:tcBorders>
                    <w:top w:val="nil"/>
                    <w:left w:val="nil"/>
                    <w:bottom w:val="single" w:sz="4" w:space="0" w:color="auto"/>
                    <w:right w:val="single" w:sz="4" w:space="0" w:color="auto"/>
                  </w:tcBorders>
                  <w:shd w:val="clear" w:color="auto" w:fill="auto"/>
                  <w:noWrap/>
                  <w:hideMark/>
                </w:tcPr>
                <w:p w14:paraId="790D6B40" w14:textId="77777777" w:rsidR="007711AB" w:rsidRPr="007711AB" w:rsidRDefault="007711AB" w:rsidP="007711AB">
                  <w:pPr>
                    <w:jc w:val="right"/>
                    <w:rPr>
                      <w:b/>
                      <w:bCs/>
                    </w:rPr>
                  </w:pPr>
                  <w:r w:rsidRPr="007711AB">
                    <w:rPr>
                      <w:b/>
                      <w:bCs/>
                    </w:rPr>
                    <w:t>1 090 000,00</w:t>
                  </w:r>
                </w:p>
              </w:tc>
              <w:tc>
                <w:tcPr>
                  <w:tcW w:w="2073" w:type="dxa"/>
                  <w:tcBorders>
                    <w:top w:val="nil"/>
                    <w:left w:val="nil"/>
                    <w:bottom w:val="single" w:sz="4" w:space="0" w:color="auto"/>
                    <w:right w:val="single" w:sz="8" w:space="0" w:color="auto"/>
                  </w:tcBorders>
                  <w:shd w:val="clear" w:color="auto" w:fill="auto"/>
                  <w:noWrap/>
                  <w:hideMark/>
                </w:tcPr>
                <w:p w14:paraId="12D85C58" w14:textId="77777777" w:rsidR="007711AB" w:rsidRPr="007711AB" w:rsidRDefault="007711AB" w:rsidP="007711AB">
                  <w:pPr>
                    <w:jc w:val="right"/>
                    <w:rPr>
                      <w:b/>
                      <w:bCs/>
                    </w:rPr>
                  </w:pPr>
                  <w:r w:rsidRPr="007711AB">
                    <w:rPr>
                      <w:b/>
                      <w:bCs/>
                    </w:rPr>
                    <w:t>0,00</w:t>
                  </w:r>
                </w:p>
              </w:tc>
            </w:tr>
            <w:tr w:rsidR="007711AB" w:rsidRPr="007711AB" w14:paraId="4D5439A7" w14:textId="77777777" w:rsidTr="007711AB">
              <w:trPr>
                <w:trHeight w:val="630"/>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76F25ADC" w14:textId="77777777" w:rsidR="007711AB" w:rsidRPr="007711AB" w:rsidRDefault="007711AB" w:rsidP="007711AB">
                  <w:pPr>
                    <w:jc w:val="center"/>
                  </w:pPr>
                  <w:r w:rsidRPr="007711AB">
                    <w:t>0310</w:t>
                  </w:r>
                </w:p>
              </w:tc>
              <w:tc>
                <w:tcPr>
                  <w:tcW w:w="7060" w:type="dxa"/>
                  <w:tcBorders>
                    <w:top w:val="single" w:sz="4" w:space="0" w:color="auto"/>
                    <w:left w:val="nil"/>
                    <w:bottom w:val="single" w:sz="4" w:space="0" w:color="auto"/>
                    <w:right w:val="single" w:sz="4" w:space="0" w:color="auto"/>
                  </w:tcBorders>
                  <w:shd w:val="clear" w:color="auto" w:fill="auto"/>
                  <w:hideMark/>
                </w:tcPr>
                <w:p w14:paraId="4A949C0A" w14:textId="77777777" w:rsidR="007711AB" w:rsidRPr="007711AB" w:rsidRDefault="007711AB" w:rsidP="007711AB">
                  <w:pPr>
                    <w:jc w:val="both"/>
                  </w:pPr>
                  <w:r w:rsidRPr="007711AB">
                    <w:t>Защита населения и территории от чрезвычайных ситуаций природного и техногенного характера, пожарная безопасность</w:t>
                  </w:r>
                </w:p>
              </w:tc>
              <w:tc>
                <w:tcPr>
                  <w:tcW w:w="2074" w:type="dxa"/>
                  <w:tcBorders>
                    <w:top w:val="single" w:sz="4" w:space="0" w:color="auto"/>
                    <w:left w:val="nil"/>
                    <w:bottom w:val="single" w:sz="4" w:space="0" w:color="auto"/>
                    <w:right w:val="single" w:sz="4" w:space="0" w:color="auto"/>
                  </w:tcBorders>
                  <w:shd w:val="clear" w:color="auto" w:fill="auto"/>
                  <w:noWrap/>
                  <w:hideMark/>
                </w:tcPr>
                <w:p w14:paraId="4232F7AF" w14:textId="77777777" w:rsidR="007711AB" w:rsidRPr="007711AB" w:rsidRDefault="007711AB" w:rsidP="007711AB">
                  <w:pPr>
                    <w:jc w:val="right"/>
                  </w:pPr>
                  <w:r w:rsidRPr="007711AB">
                    <w:t>1 385 539,62</w:t>
                  </w:r>
                </w:p>
              </w:tc>
              <w:tc>
                <w:tcPr>
                  <w:tcW w:w="2073" w:type="dxa"/>
                  <w:tcBorders>
                    <w:top w:val="single" w:sz="4" w:space="0" w:color="auto"/>
                    <w:left w:val="nil"/>
                    <w:bottom w:val="single" w:sz="4" w:space="0" w:color="auto"/>
                    <w:right w:val="single" w:sz="4" w:space="0" w:color="auto"/>
                  </w:tcBorders>
                  <w:shd w:val="clear" w:color="auto" w:fill="auto"/>
                  <w:noWrap/>
                  <w:hideMark/>
                </w:tcPr>
                <w:p w14:paraId="3854DC6D" w14:textId="77777777" w:rsidR="007711AB" w:rsidRPr="007711AB" w:rsidRDefault="007711AB" w:rsidP="007711AB">
                  <w:pPr>
                    <w:jc w:val="right"/>
                  </w:pPr>
                  <w:r w:rsidRPr="007711AB">
                    <w:t>1 090 000,00</w:t>
                  </w:r>
                </w:p>
              </w:tc>
              <w:tc>
                <w:tcPr>
                  <w:tcW w:w="2073" w:type="dxa"/>
                  <w:tcBorders>
                    <w:top w:val="single" w:sz="4" w:space="0" w:color="auto"/>
                    <w:left w:val="nil"/>
                    <w:bottom w:val="single" w:sz="4" w:space="0" w:color="auto"/>
                    <w:right w:val="single" w:sz="4" w:space="0" w:color="auto"/>
                  </w:tcBorders>
                  <w:shd w:val="clear" w:color="auto" w:fill="auto"/>
                  <w:noWrap/>
                  <w:hideMark/>
                </w:tcPr>
                <w:p w14:paraId="2A9911FF" w14:textId="77777777" w:rsidR="007711AB" w:rsidRPr="007711AB" w:rsidRDefault="007711AB" w:rsidP="007711AB">
                  <w:pPr>
                    <w:jc w:val="right"/>
                  </w:pPr>
                  <w:r w:rsidRPr="007711AB">
                    <w:t>0,00</w:t>
                  </w:r>
                </w:p>
              </w:tc>
            </w:tr>
            <w:tr w:rsidR="007711AB" w:rsidRPr="007711AB" w14:paraId="4E3FE148" w14:textId="77777777" w:rsidTr="007711AB">
              <w:trPr>
                <w:trHeight w:val="630"/>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3334A997" w14:textId="77777777" w:rsidR="007711AB" w:rsidRPr="007711AB" w:rsidRDefault="007711AB" w:rsidP="007711AB">
                  <w:pPr>
                    <w:jc w:val="center"/>
                  </w:pPr>
                  <w:r w:rsidRPr="007711AB">
                    <w:t>0314</w:t>
                  </w:r>
                </w:p>
              </w:tc>
              <w:tc>
                <w:tcPr>
                  <w:tcW w:w="7060" w:type="dxa"/>
                  <w:tcBorders>
                    <w:top w:val="single" w:sz="4" w:space="0" w:color="auto"/>
                    <w:left w:val="nil"/>
                    <w:bottom w:val="single" w:sz="4" w:space="0" w:color="auto"/>
                    <w:right w:val="single" w:sz="4" w:space="0" w:color="auto"/>
                  </w:tcBorders>
                  <w:shd w:val="clear" w:color="auto" w:fill="auto"/>
                  <w:hideMark/>
                </w:tcPr>
                <w:p w14:paraId="065ACB3E" w14:textId="77777777" w:rsidR="007711AB" w:rsidRPr="007711AB" w:rsidRDefault="007711AB" w:rsidP="007711AB">
                  <w:pPr>
                    <w:jc w:val="both"/>
                  </w:pPr>
                  <w:r w:rsidRPr="007711AB">
                    <w:t>Другие вопросы в области национальной безопасности и правоохранительной деятельности</w:t>
                  </w:r>
                </w:p>
              </w:tc>
              <w:tc>
                <w:tcPr>
                  <w:tcW w:w="2074" w:type="dxa"/>
                  <w:tcBorders>
                    <w:top w:val="single" w:sz="4" w:space="0" w:color="auto"/>
                    <w:left w:val="nil"/>
                    <w:bottom w:val="single" w:sz="4" w:space="0" w:color="auto"/>
                    <w:right w:val="single" w:sz="4" w:space="0" w:color="auto"/>
                  </w:tcBorders>
                  <w:shd w:val="clear" w:color="auto" w:fill="auto"/>
                  <w:noWrap/>
                  <w:hideMark/>
                </w:tcPr>
                <w:p w14:paraId="6433C4A4" w14:textId="77777777" w:rsidR="007711AB" w:rsidRPr="007711AB" w:rsidRDefault="007711AB" w:rsidP="007711AB">
                  <w:pPr>
                    <w:jc w:val="right"/>
                  </w:pPr>
                  <w:r w:rsidRPr="007711AB">
                    <w:t>25 000,00</w:t>
                  </w:r>
                </w:p>
              </w:tc>
              <w:tc>
                <w:tcPr>
                  <w:tcW w:w="2073" w:type="dxa"/>
                  <w:tcBorders>
                    <w:top w:val="single" w:sz="4" w:space="0" w:color="auto"/>
                    <w:left w:val="nil"/>
                    <w:bottom w:val="single" w:sz="4" w:space="0" w:color="auto"/>
                    <w:right w:val="single" w:sz="4" w:space="0" w:color="auto"/>
                  </w:tcBorders>
                  <w:shd w:val="clear" w:color="auto" w:fill="auto"/>
                  <w:noWrap/>
                  <w:hideMark/>
                </w:tcPr>
                <w:p w14:paraId="310BAD7B" w14:textId="77777777" w:rsidR="007711AB" w:rsidRPr="007711AB" w:rsidRDefault="007711AB" w:rsidP="007711AB">
                  <w:pPr>
                    <w:jc w:val="right"/>
                  </w:pPr>
                  <w:r w:rsidRPr="007711AB">
                    <w:t>0,00</w:t>
                  </w:r>
                </w:p>
              </w:tc>
              <w:tc>
                <w:tcPr>
                  <w:tcW w:w="2073" w:type="dxa"/>
                  <w:tcBorders>
                    <w:top w:val="single" w:sz="4" w:space="0" w:color="auto"/>
                    <w:left w:val="nil"/>
                    <w:bottom w:val="single" w:sz="4" w:space="0" w:color="auto"/>
                    <w:right w:val="single" w:sz="4" w:space="0" w:color="auto"/>
                  </w:tcBorders>
                  <w:shd w:val="clear" w:color="auto" w:fill="auto"/>
                  <w:noWrap/>
                  <w:hideMark/>
                </w:tcPr>
                <w:p w14:paraId="280B22B9" w14:textId="77777777" w:rsidR="007711AB" w:rsidRPr="007711AB" w:rsidRDefault="007711AB" w:rsidP="007711AB">
                  <w:pPr>
                    <w:jc w:val="right"/>
                  </w:pPr>
                  <w:r w:rsidRPr="007711AB">
                    <w:t>0,00</w:t>
                  </w:r>
                </w:p>
              </w:tc>
            </w:tr>
            <w:tr w:rsidR="007711AB" w:rsidRPr="007711AB" w14:paraId="6A738035" w14:textId="77777777" w:rsidTr="007711AB">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03B26B57" w14:textId="77777777" w:rsidR="007711AB" w:rsidRPr="007711AB" w:rsidRDefault="007711AB" w:rsidP="007711AB">
                  <w:pPr>
                    <w:jc w:val="center"/>
                    <w:rPr>
                      <w:b/>
                      <w:bCs/>
                    </w:rPr>
                  </w:pPr>
                  <w:r w:rsidRPr="007711AB">
                    <w:rPr>
                      <w:b/>
                      <w:bCs/>
                    </w:rPr>
                    <w:lastRenderedPageBreak/>
                    <w:t>0400</w:t>
                  </w:r>
                </w:p>
              </w:tc>
              <w:tc>
                <w:tcPr>
                  <w:tcW w:w="7060" w:type="dxa"/>
                  <w:tcBorders>
                    <w:top w:val="single" w:sz="4" w:space="0" w:color="auto"/>
                    <w:left w:val="nil"/>
                    <w:bottom w:val="single" w:sz="4" w:space="0" w:color="auto"/>
                    <w:right w:val="single" w:sz="4" w:space="0" w:color="auto"/>
                  </w:tcBorders>
                  <w:shd w:val="clear" w:color="auto" w:fill="auto"/>
                  <w:hideMark/>
                </w:tcPr>
                <w:p w14:paraId="6ECC9676" w14:textId="77777777" w:rsidR="007711AB" w:rsidRPr="007711AB" w:rsidRDefault="007711AB" w:rsidP="007711AB">
                  <w:pPr>
                    <w:jc w:val="both"/>
                    <w:rPr>
                      <w:b/>
                      <w:bCs/>
                    </w:rPr>
                  </w:pPr>
                  <w:r w:rsidRPr="007711AB">
                    <w:rPr>
                      <w:b/>
                      <w:bCs/>
                    </w:rPr>
                    <w:t>НАЦИОНАЛЬНАЯ ЭКОНОМИКА</w:t>
                  </w:r>
                </w:p>
              </w:tc>
              <w:tc>
                <w:tcPr>
                  <w:tcW w:w="2074" w:type="dxa"/>
                  <w:tcBorders>
                    <w:top w:val="single" w:sz="4" w:space="0" w:color="auto"/>
                    <w:left w:val="nil"/>
                    <w:bottom w:val="single" w:sz="4" w:space="0" w:color="auto"/>
                    <w:right w:val="single" w:sz="4" w:space="0" w:color="auto"/>
                  </w:tcBorders>
                  <w:shd w:val="clear" w:color="auto" w:fill="auto"/>
                  <w:noWrap/>
                  <w:hideMark/>
                </w:tcPr>
                <w:p w14:paraId="39B50D00" w14:textId="77777777" w:rsidR="007711AB" w:rsidRPr="007711AB" w:rsidRDefault="007711AB" w:rsidP="007711AB">
                  <w:pPr>
                    <w:jc w:val="right"/>
                    <w:rPr>
                      <w:b/>
                      <w:bCs/>
                    </w:rPr>
                  </w:pPr>
                  <w:r w:rsidRPr="007711AB">
                    <w:rPr>
                      <w:b/>
                      <w:bCs/>
                    </w:rPr>
                    <w:t>53 061 775,79</w:t>
                  </w:r>
                </w:p>
              </w:tc>
              <w:tc>
                <w:tcPr>
                  <w:tcW w:w="2073" w:type="dxa"/>
                  <w:tcBorders>
                    <w:top w:val="single" w:sz="4" w:space="0" w:color="auto"/>
                    <w:left w:val="nil"/>
                    <w:bottom w:val="single" w:sz="4" w:space="0" w:color="auto"/>
                    <w:right w:val="single" w:sz="4" w:space="0" w:color="auto"/>
                  </w:tcBorders>
                  <w:shd w:val="clear" w:color="auto" w:fill="auto"/>
                  <w:noWrap/>
                  <w:hideMark/>
                </w:tcPr>
                <w:p w14:paraId="71C094A2" w14:textId="77777777" w:rsidR="007711AB" w:rsidRPr="007711AB" w:rsidRDefault="007711AB" w:rsidP="007711AB">
                  <w:pPr>
                    <w:jc w:val="right"/>
                    <w:rPr>
                      <w:b/>
                      <w:bCs/>
                    </w:rPr>
                  </w:pPr>
                  <w:r w:rsidRPr="007711AB">
                    <w:rPr>
                      <w:b/>
                      <w:bCs/>
                    </w:rPr>
                    <w:t>33 038 862,55</w:t>
                  </w:r>
                </w:p>
              </w:tc>
              <w:tc>
                <w:tcPr>
                  <w:tcW w:w="2073" w:type="dxa"/>
                  <w:tcBorders>
                    <w:top w:val="single" w:sz="4" w:space="0" w:color="auto"/>
                    <w:left w:val="nil"/>
                    <w:bottom w:val="single" w:sz="4" w:space="0" w:color="auto"/>
                    <w:right w:val="single" w:sz="4" w:space="0" w:color="auto"/>
                  </w:tcBorders>
                  <w:shd w:val="clear" w:color="auto" w:fill="auto"/>
                  <w:noWrap/>
                  <w:hideMark/>
                </w:tcPr>
                <w:p w14:paraId="041310AD" w14:textId="77777777" w:rsidR="007711AB" w:rsidRPr="007711AB" w:rsidRDefault="007711AB" w:rsidP="007711AB">
                  <w:pPr>
                    <w:jc w:val="right"/>
                    <w:rPr>
                      <w:b/>
                      <w:bCs/>
                    </w:rPr>
                  </w:pPr>
                  <w:r w:rsidRPr="007711AB">
                    <w:rPr>
                      <w:b/>
                      <w:bCs/>
                    </w:rPr>
                    <w:t>29 890 544,55</w:t>
                  </w:r>
                </w:p>
              </w:tc>
            </w:tr>
            <w:tr w:rsidR="007711AB" w:rsidRPr="007711AB" w14:paraId="4BF6E160" w14:textId="77777777" w:rsidTr="007711AB">
              <w:trPr>
                <w:trHeight w:val="315"/>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6C0A5668" w14:textId="77777777" w:rsidR="007711AB" w:rsidRPr="007711AB" w:rsidRDefault="007711AB" w:rsidP="007711AB">
                  <w:pPr>
                    <w:jc w:val="center"/>
                  </w:pPr>
                  <w:r w:rsidRPr="007711AB">
                    <w:t>0405</w:t>
                  </w:r>
                </w:p>
              </w:tc>
              <w:tc>
                <w:tcPr>
                  <w:tcW w:w="7060" w:type="dxa"/>
                  <w:tcBorders>
                    <w:top w:val="single" w:sz="4" w:space="0" w:color="auto"/>
                    <w:left w:val="nil"/>
                    <w:bottom w:val="single" w:sz="4" w:space="0" w:color="auto"/>
                    <w:right w:val="single" w:sz="4" w:space="0" w:color="auto"/>
                  </w:tcBorders>
                  <w:shd w:val="clear" w:color="auto" w:fill="auto"/>
                  <w:hideMark/>
                </w:tcPr>
                <w:p w14:paraId="63A1B5DC" w14:textId="77777777" w:rsidR="007711AB" w:rsidRPr="007711AB" w:rsidRDefault="007711AB" w:rsidP="007711AB">
                  <w:pPr>
                    <w:jc w:val="both"/>
                  </w:pPr>
                  <w:r w:rsidRPr="007711AB">
                    <w:t>Сельское хозяйство и рыболовство</w:t>
                  </w:r>
                </w:p>
              </w:tc>
              <w:tc>
                <w:tcPr>
                  <w:tcW w:w="2074" w:type="dxa"/>
                  <w:tcBorders>
                    <w:top w:val="single" w:sz="4" w:space="0" w:color="auto"/>
                    <w:left w:val="nil"/>
                    <w:bottom w:val="single" w:sz="4" w:space="0" w:color="auto"/>
                    <w:right w:val="single" w:sz="4" w:space="0" w:color="auto"/>
                  </w:tcBorders>
                  <w:shd w:val="clear" w:color="auto" w:fill="auto"/>
                  <w:noWrap/>
                  <w:hideMark/>
                </w:tcPr>
                <w:p w14:paraId="4DCAB048" w14:textId="77777777" w:rsidR="007711AB" w:rsidRPr="007711AB" w:rsidRDefault="007711AB" w:rsidP="007711AB">
                  <w:pPr>
                    <w:jc w:val="right"/>
                  </w:pPr>
                  <w:r w:rsidRPr="007711AB">
                    <w:t>2 187 239,47</w:t>
                  </w:r>
                </w:p>
              </w:tc>
              <w:tc>
                <w:tcPr>
                  <w:tcW w:w="2073" w:type="dxa"/>
                  <w:tcBorders>
                    <w:top w:val="single" w:sz="4" w:space="0" w:color="auto"/>
                    <w:left w:val="nil"/>
                    <w:bottom w:val="single" w:sz="4" w:space="0" w:color="auto"/>
                    <w:right w:val="single" w:sz="4" w:space="0" w:color="auto"/>
                  </w:tcBorders>
                  <w:shd w:val="clear" w:color="auto" w:fill="auto"/>
                  <w:noWrap/>
                  <w:hideMark/>
                </w:tcPr>
                <w:p w14:paraId="73D9A18E" w14:textId="77777777" w:rsidR="007711AB" w:rsidRPr="007711AB" w:rsidRDefault="007711AB" w:rsidP="007711AB">
                  <w:pPr>
                    <w:jc w:val="right"/>
                  </w:pPr>
                  <w:r w:rsidRPr="007711AB">
                    <w:t>2 317 054,11</w:t>
                  </w:r>
                </w:p>
              </w:tc>
              <w:tc>
                <w:tcPr>
                  <w:tcW w:w="2073" w:type="dxa"/>
                  <w:tcBorders>
                    <w:top w:val="single" w:sz="4" w:space="0" w:color="auto"/>
                    <w:left w:val="nil"/>
                    <w:bottom w:val="single" w:sz="4" w:space="0" w:color="auto"/>
                    <w:right w:val="single" w:sz="4" w:space="0" w:color="auto"/>
                  </w:tcBorders>
                  <w:shd w:val="clear" w:color="auto" w:fill="auto"/>
                  <w:noWrap/>
                  <w:hideMark/>
                </w:tcPr>
                <w:p w14:paraId="7F17B7E6" w14:textId="77777777" w:rsidR="007711AB" w:rsidRPr="007711AB" w:rsidRDefault="007711AB" w:rsidP="007711AB">
                  <w:pPr>
                    <w:jc w:val="right"/>
                  </w:pPr>
                  <w:r w:rsidRPr="007711AB">
                    <w:t>2 336 999,68</w:t>
                  </w:r>
                </w:p>
              </w:tc>
            </w:tr>
            <w:tr w:rsidR="007711AB" w:rsidRPr="007711AB" w14:paraId="30907C57"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5930EC3A" w14:textId="77777777" w:rsidR="007711AB" w:rsidRPr="007711AB" w:rsidRDefault="007711AB" w:rsidP="007711AB">
                  <w:pPr>
                    <w:jc w:val="center"/>
                  </w:pPr>
                  <w:r w:rsidRPr="007711AB">
                    <w:t>0408</w:t>
                  </w:r>
                </w:p>
              </w:tc>
              <w:tc>
                <w:tcPr>
                  <w:tcW w:w="7060" w:type="dxa"/>
                  <w:tcBorders>
                    <w:top w:val="nil"/>
                    <w:left w:val="nil"/>
                    <w:bottom w:val="single" w:sz="4" w:space="0" w:color="auto"/>
                    <w:right w:val="single" w:sz="4" w:space="0" w:color="auto"/>
                  </w:tcBorders>
                  <w:shd w:val="clear" w:color="auto" w:fill="auto"/>
                  <w:hideMark/>
                </w:tcPr>
                <w:p w14:paraId="44E34A6E" w14:textId="77777777" w:rsidR="007711AB" w:rsidRPr="007711AB" w:rsidRDefault="007711AB" w:rsidP="007711AB">
                  <w:pPr>
                    <w:jc w:val="both"/>
                  </w:pPr>
                  <w:r w:rsidRPr="007711AB">
                    <w:t>Транспорт</w:t>
                  </w:r>
                </w:p>
              </w:tc>
              <w:tc>
                <w:tcPr>
                  <w:tcW w:w="2074" w:type="dxa"/>
                  <w:tcBorders>
                    <w:top w:val="nil"/>
                    <w:left w:val="nil"/>
                    <w:bottom w:val="single" w:sz="4" w:space="0" w:color="auto"/>
                    <w:right w:val="single" w:sz="4" w:space="0" w:color="auto"/>
                  </w:tcBorders>
                  <w:shd w:val="clear" w:color="auto" w:fill="auto"/>
                  <w:noWrap/>
                  <w:hideMark/>
                </w:tcPr>
                <w:p w14:paraId="5EAB443D" w14:textId="77777777" w:rsidR="007711AB" w:rsidRPr="007711AB" w:rsidRDefault="007711AB" w:rsidP="007711AB">
                  <w:pPr>
                    <w:jc w:val="right"/>
                  </w:pPr>
                  <w:r w:rsidRPr="007711AB">
                    <w:t>5 477 650,00</w:t>
                  </w:r>
                </w:p>
              </w:tc>
              <w:tc>
                <w:tcPr>
                  <w:tcW w:w="2073" w:type="dxa"/>
                  <w:tcBorders>
                    <w:top w:val="nil"/>
                    <w:left w:val="nil"/>
                    <w:bottom w:val="single" w:sz="4" w:space="0" w:color="auto"/>
                    <w:right w:val="single" w:sz="4" w:space="0" w:color="auto"/>
                  </w:tcBorders>
                  <w:shd w:val="clear" w:color="auto" w:fill="auto"/>
                  <w:noWrap/>
                  <w:hideMark/>
                </w:tcPr>
                <w:p w14:paraId="6B65AFAD" w14:textId="77777777" w:rsidR="007711AB" w:rsidRPr="007711AB" w:rsidRDefault="007711AB" w:rsidP="007711AB">
                  <w:pPr>
                    <w:jc w:val="right"/>
                  </w:pPr>
                  <w:r w:rsidRPr="007711AB">
                    <w:t>6 000 000,00</w:t>
                  </w:r>
                </w:p>
              </w:tc>
              <w:tc>
                <w:tcPr>
                  <w:tcW w:w="2073" w:type="dxa"/>
                  <w:tcBorders>
                    <w:top w:val="nil"/>
                    <w:left w:val="nil"/>
                    <w:bottom w:val="single" w:sz="4" w:space="0" w:color="auto"/>
                    <w:right w:val="single" w:sz="8" w:space="0" w:color="auto"/>
                  </w:tcBorders>
                  <w:shd w:val="clear" w:color="auto" w:fill="auto"/>
                  <w:noWrap/>
                  <w:hideMark/>
                </w:tcPr>
                <w:p w14:paraId="37115FAF" w14:textId="77777777" w:rsidR="007711AB" w:rsidRPr="007711AB" w:rsidRDefault="007711AB" w:rsidP="007711AB">
                  <w:pPr>
                    <w:jc w:val="right"/>
                  </w:pPr>
                  <w:r w:rsidRPr="007711AB">
                    <w:t>2 600 000,00</w:t>
                  </w:r>
                </w:p>
              </w:tc>
            </w:tr>
            <w:tr w:rsidR="007711AB" w:rsidRPr="007711AB" w14:paraId="3104A2D9"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31FEDF30" w14:textId="77777777" w:rsidR="007711AB" w:rsidRPr="007711AB" w:rsidRDefault="007711AB" w:rsidP="007711AB">
                  <w:pPr>
                    <w:jc w:val="center"/>
                  </w:pPr>
                  <w:r w:rsidRPr="007711AB">
                    <w:t>0409</w:t>
                  </w:r>
                </w:p>
              </w:tc>
              <w:tc>
                <w:tcPr>
                  <w:tcW w:w="7060" w:type="dxa"/>
                  <w:tcBorders>
                    <w:top w:val="nil"/>
                    <w:left w:val="nil"/>
                    <w:bottom w:val="single" w:sz="4" w:space="0" w:color="auto"/>
                    <w:right w:val="single" w:sz="4" w:space="0" w:color="auto"/>
                  </w:tcBorders>
                  <w:shd w:val="clear" w:color="auto" w:fill="auto"/>
                  <w:hideMark/>
                </w:tcPr>
                <w:p w14:paraId="19C4F627" w14:textId="77777777" w:rsidR="007711AB" w:rsidRPr="007711AB" w:rsidRDefault="007711AB" w:rsidP="007711AB">
                  <w:pPr>
                    <w:jc w:val="both"/>
                  </w:pPr>
                  <w:r w:rsidRPr="007711AB">
                    <w:t>Дорожное хозяйство (дорожные фонды)</w:t>
                  </w:r>
                </w:p>
              </w:tc>
              <w:tc>
                <w:tcPr>
                  <w:tcW w:w="2074" w:type="dxa"/>
                  <w:tcBorders>
                    <w:top w:val="nil"/>
                    <w:left w:val="nil"/>
                    <w:bottom w:val="single" w:sz="4" w:space="0" w:color="auto"/>
                    <w:right w:val="single" w:sz="4" w:space="0" w:color="auto"/>
                  </w:tcBorders>
                  <w:shd w:val="clear" w:color="auto" w:fill="auto"/>
                  <w:noWrap/>
                  <w:hideMark/>
                </w:tcPr>
                <w:p w14:paraId="3423F51C" w14:textId="77777777" w:rsidR="007711AB" w:rsidRPr="007711AB" w:rsidRDefault="007711AB" w:rsidP="007711AB">
                  <w:pPr>
                    <w:jc w:val="right"/>
                  </w:pPr>
                  <w:r w:rsidRPr="007711AB">
                    <w:t>44 791 326,00</w:t>
                  </w:r>
                </w:p>
              </w:tc>
              <w:tc>
                <w:tcPr>
                  <w:tcW w:w="2073" w:type="dxa"/>
                  <w:tcBorders>
                    <w:top w:val="nil"/>
                    <w:left w:val="nil"/>
                    <w:bottom w:val="single" w:sz="4" w:space="0" w:color="auto"/>
                    <w:right w:val="single" w:sz="4" w:space="0" w:color="auto"/>
                  </w:tcBorders>
                  <w:shd w:val="clear" w:color="auto" w:fill="auto"/>
                  <w:noWrap/>
                  <w:hideMark/>
                </w:tcPr>
                <w:p w14:paraId="627EFCD3" w14:textId="77777777" w:rsidR="007711AB" w:rsidRPr="007711AB" w:rsidRDefault="007711AB" w:rsidP="007711AB">
                  <w:pPr>
                    <w:jc w:val="right"/>
                  </w:pPr>
                  <w:r w:rsidRPr="007711AB">
                    <w:t>24 687 935,51</w:t>
                  </w:r>
                </w:p>
              </w:tc>
              <w:tc>
                <w:tcPr>
                  <w:tcW w:w="2073" w:type="dxa"/>
                  <w:tcBorders>
                    <w:top w:val="nil"/>
                    <w:left w:val="nil"/>
                    <w:bottom w:val="single" w:sz="4" w:space="0" w:color="auto"/>
                    <w:right w:val="single" w:sz="8" w:space="0" w:color="auto"/>
                  </w:tcBorders>
                  <w:shd w:val="clear" w:color="auto" w:fill="auto"/>
                  <w:noWrap/>
                  <w:hideMark/>
                </w:tcPr>
                <w:p w14:paraId="3CB619B2" w14:textId="77777777" w:rsidR="007711AB" w:rsidRPr="007711AB" w:rsidRDefault="007711AB" w:rsidP="007711AB">
                  <w:pPr>
                    <w:jc w:val="right"/>
                  </w:pPr>
                  <w:r w:rsidRPr="007711AB">
                    <w:t>24 953 544,87</w:t>
                  </w:r>
                </w:p>
              </w:tc>
            </w:tr>
            <w:tr w:rsidR="007711AB" w:rsidRPr="007711AB" w14:paraId="44226AC3"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19E828DD" w14:textId="77777777" w:rsidR="007711AB" w:rsidRPr="007711AB" w:rsidRDefault="007711AB" w:rsidP="007711AB">
                  <w:pPr>
                    <w:jc w:val="center"/>
                  </w:pPr>
                  <w:r w:rsidRPr="007711AB">
                    <w:t>0412</w:t>
                  </w:r>
                </w:p>
              </w:tc>
              <w:tc>
                <w:tcPr>
                  <w:tcW w:w="7060" w:type="dxa"/>
                  <w:tcBorders>
                    <w:top w:val="nil"/>
                    <w:left w:val="nil"/>
                    <w:bottom w:val="single" w:sz="4" w:space="0" w:color="auto"/>
                    <w:right w:val="single" w:sz="4" w:space="0" w:color="auto"/>
                  </w:tcBorders>
                  <w:shd w:val="clear" w:color="auto" w:fill="auto"/>
                  <w:hideMark/>
                </w:tcPr>
                <w:p w14:paraId="7A746B71" w14:textId="77777777" w:rsidR="007711AB" w:rsidRPr="007711AB" w:rsidRDefault="007711AB" w:rsidP="007711AB">
                  <w:pPr>
                    <w:jc w:val="both"/>
                  </w:pPr>
                  <w:r w:rsidRPr="007711AB">
                    <w:t>Другие вопросы в области национальной экономики</w:t>
                  </w:r>
                </w:p>
              </w:tc>
              <w:tc>
                <w:tcPr>
                  <w:tcW w:w="2074" w:type="dxa"/>
                  <w:tcBorders>
                    <w:top w:val="nil"/>
                    <w:left w:val="nil"/>
                    <w:bottom w:val="single" w:sz="4" w:space="0" w:color="auto"/>
                    <w:right w:val="single" w:sz="4" w:space="0" w:color="auto"/>
                  </w:tcBorders>
                  <w:shd w:val="clear" w:color="auto" w:fill="auto"/>
                  <w:noWrap/>
                  <w:hideMark/>
                </w:tcPr>
                <w:p w14:paraId="5F4AC0FD" w14:textId="77777777" w:rsidR="007711AB" w:rsidRPr="007711AB" w:rsidRDefault="007711AB" w:rsidP="007711AB">
                  <w:pPr>
                    <w:jc w:val="right"/>
                  </w:pPr>
                  <w:r w:rsidRPr="007711AB">
                    <w:t>605 560,32</w:t>
                  </w:r>
                </w:p>
              </w:tc>
              <w:tc>
                <w:tcPr>
                  <w:tcW w:w="2073" w:type="dxa"/>
                  <w:tcBorders>
                    <w:top w:val="nil"/>
                    <w:left w:val="nil"/>
                    <w:bottom w:val="single" w:sz="4" w:space="0" w:color="auto"/>
                    <w:right w:val="single" w:sz="4" w:space="0" w:color="auto"/>
                  </w:tcBorders>
                  <w:shd w:val="clear" w:color="auto" w:fill="auto"/>
                  <w:noWrap/>
                  <w:hideMark/>
                </w:tcPr>
                <w:p w14:paraId="51DA9C53" w14:textId="77777777" w:rsidR="007711AB" w:rsidRPr="007711AB" w:rsidRDefault="007711AB" w:rsidP="007711AB">
                  <w:pPr>
                    <w:jc w:val="right"/>
                  </w:pPr>
                  <w:r w:rsidRPr="007711AB">
                    <w:t>33 872,93</w:t>
                  </w:r>
                </w:p>
              </w:tc>
              <w:tc>
                <w:tcPr>
                  <w:tcW w:w="2073" w:type="dxa"/>
                  <w:tcBorders>
                    <w:top w:val="nil"/>
                    <w:left w:val="nil"/>
                    <w:bottom w:val="single" w:sz="4" w:space="0" w:color="auto"/>
                    <w:right w:val="single" w:sz="8" w:space="0" w:color="auto"/>
                  </w:tcBorders>
                  <w:shd w:val="clear" w:color="auto" w:fill="auto"/>
                  <w:noWrap/>
                  <w:hideMark/>
                </w:tcPr>
                <w:p w14:paraId="4AAC0401" w14:textId="77777777" w:rsidR="007711AB" w:rsidRPr="007711AB" w:rsidRDefault="007711AB" w:rsidP="007711AB">
                  <w:pPr>
                    <w:jc w:val="right"/>
                  </w:pPr>
                  <w:r w:rsidRPr="007711AB">
                    <w:t>0,00</w:t>
                  </w:r>
                </w:p>
              </w:tc>
            </w:tr>
            <w:tr w:rsidR="007711AB" w:rsidRPr="007711AB" w14:paraId="0FB45E11"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776690DB" w14:textId="77777777" w:rsidR="007711AB" w:rsidRPr="007711AB" w:rsidRDefault="007711AB" w:rsidP="007711AB">
                  <w:pPr>
                    <w:jc w:val="center"/>
                    <w:rPr>
                      <w:b/>
                      <w:bCs/>
                    </w:rPr>
                  </w:pPr>
                  <w:r w:rsidRPr="007711AB">
                    <w:rPr>
                      <w:b/>
                      <w:bCs/>
                    </w:rPr>
                    <w:t>0500</w:t>
                  </w:r>
                </w:p>
              </w:tc>
              <w:tc>
                <w:tcPr>
                  <w:tcW w:w="7060" w:type="dxa"/>
                  <w:tcBorders>
                    <w:top w:val="nil"/>
                    <w:left w:val="nil"/>
                    <w:bottom w:val="single" w:sz="4" w:space="0" w:color="auto"/>
                    <w:right w:val="single" w:sz="4" w:space="0" w:color="auto"/>
                  </w:tcBorders>
                  <w:shd w:val="clear" w:color="auto" w:fill="auto"/>
                  <w:hideMark/>
                </w:tcPr>
                <w:p w14:paraId="34D00F7B" w14:textId="77777777" w:rsidR="007711AB" w:rsidRPr="007711AB" w:rsidRDefault="007711AB" w:rsidP="007711AB">
                  <w:pPr>
                    <w:jc w:val="both"/>
                    <w:rPr>
                      <w:b/>
                      <w:bCs/>
                    </w:rPr>
                  </w:pPr>
                  <w:r w:rsidRPr="007711AB">
                    <w:rPr>
                      <w:b/>
                      <w:bCs/>
                    </w:rPr>
                    <w:t>ЖИЛИЩНО-КОММУНАЛЬНОЕ ХОЗЯЙСТВО</w:t>
                  </w:r>
                </w:p>
              </w:tc>
              <w:tc>
                <w:tcPr>
                  <w:tcW w:w="2074" w:type="dxa"/>
                  <w:tcBorders>
                    <w:top w:val="nil"/>
                    <w:left w:val="nil"/>
                    <w:bottom w:val="single" w:sz="4" w:space="0" w:color="auto"/>
                    <w:right w:val="single" w:sz="4" w:space="0" w:color="auto"/>
                  </w:tcBorders>
                  <w:shd w:val="clear" w:color="auto" w:fill="auto"/>
                  <w:noWrap/>
                  <w:hideMark/>
                </w:tcPr>
                <w:p w14:paraId="2CEEA725" w14:textId="77777777" w:rsidR="007711AB" w:rsidRPr="007711AB" w:rsidRDefault="007711AB" w:rsidP="007711AB">
                  <w:pPr>
                    <w:jc w:val="right"/>
                    <w:rPr>
                      <w:b/>
                      <w:bCs/>
                    </w:rPr>
                  </w:pPr>
                  <w:r w:rsidRPr="007711AB">
                    <w:rPr>
                      <w:b/>
                      <w:bCs/>
                    </w:rPr>
                    <w:t>37 912 266,26</w:t>
                  </w:r>
                </w:p>
              </w:tc>
              <w:tc>
                <w:tcPr>
                  <w:tcW w:w="2073" w:type="dxa"/>
                  <w:tcBorders>
                    <w:top w:val="nil"/>
                    <w:left w:val="nil"/>
                    <w:bottom w:val="single" w:sz="4" w:space="0" w:color="auto"/>
                    <w:right w:val="single" w:sz="4" w:space="0" w:color="auto"/>
                  </w:tcBorders>
                  <w:shd w:val="clear" w:color="auto" w:fill="auto"/>
                  <w:noWrap/>
                  <w:hideMark/>
                </w:tcPr>
                <w:p w14:paraId="5A8EF887" w14:textId="77777777" w:rsidR="007711AB" w:rsidRPr="007711AB" w:rsidRDefault="007711AB" w:rsidP="007711AB">
                  <w:pPr>
                    <w:jc w:val="right"/>
                    <w:rPr>
                      <w:b/>
                      <w:bCs/>
                    </w:rPr>
                  </w:pPr>
                  <w:r w:rsidRPr="007711AB">
                    <w:rPr>
                      <w:b/>
                      <w:bCs/>
                    </w:rPr>
                    <w:t>9 203 584,88</w:t>
                  </w:r>
                </w:p>
              </w:tc>
              <w:tc>
                <w:tcPr>
                  <w:tcW w:w="2073" w:type="dxa"/>
                  <w:tcBorders>
                    <w:top w:val="nil"/>
                    <w:left w:val="nil"/>
                    <w:bottom w:val="single" w:sz="4" w:space="0" w:color="auto"/>
                    <w:right w:val="single" w:sz="4" w:space="0" w:color="auto"/>
                  </w:tcBorders>
                  <w:shd w:val="clear" w:color="auto" w:fill="auto"/>
                  <w:noWrap/>
                  <w:hideMark/>
                </w:tcPr>
                <w:p w14:paraId="39E134D3" w14:textId="77777777" w:rsidR="007711AB" w:rsidRPr="007711AB" w:rsidRDefault="007711AB" w:rsidP="007711AB">
                  <w:pPr>
                    <w:jc w:val="right"/>
                    <w:rPr>
                      <w:b/>
                      <w:bCs/>
                    </w:rPr>
                  </w:pPr>
                  <w:r w:rsidRPr="007711AB">
                    <w:rPr>
                      <w:b/>
                      <w:bCs/>
                    </w:rPr>
                    <w:t>11 938 804,12</w:t>
                  </w:r>
                </w:p>
              </w:tc>
            </w:tr>
            <w:tr w:rsidR="007711AB" w:rsidRPr="007711AB" w14:paraId="4DC033CB"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15897CBB" w14:textId="77777777" w:rsidR="007711AB" w:rsidRPr="007711AB" w:rsidRDefault="007711AB" w:rsidP="007711AB">
                  <w:pPr>
                    <w:jc w:val="center"/>
                  </w:pPr>
                  <w:r w:rsidRPr="007711AB">
                    <w:t>0501</w:t>
                  </w:r>
                </w:p>
              </w:tc>
              <w:tc>
                <w:tcPr>
                  <w:tcW w:w="7060" w:type="dxa"/>
                  <w:tcBorders>
                    <w:top w:val="nil"/>
                    <w:left w:val="nil"/>
                    <w:bottom w:val="single" w:sz="4" w:space="0" w:color="auto"/>
                    <w:right w:val="single" w:sz="4" w:space="0" w:color="auto"/>
                  </w:tcBorders>
                  <w:shd w:val="clear" w:color="auto" w:fill="auto"/>
                  <w:hideMark/>
                </w:tcPr>
                <w:p w14:paraId="5682E182" w14:textId="77777777" w:rsidR="007711AB" w:rsidRPr="007711AB" w:rsidRDefault="007711AB" w:rsidP="007711AB">
                  <w:pPr>
                    <w:jc w:val="both"/>
                  </w:pPr>
                  <w:r w:rsidRPr="007711AB">
                    <w:t>Жилищное хозяйство</w:t>
                  </w:r>
                </w:p>
              </w:tc>
              <w:tc>
                <w:tcPr>
                  <w:tcW w:w="2074" w:type="dxa"/>
                  <w:tcBorders>
                    <w:top w:val="nil"/>
                    <w:left w:val="nil"/>
                    <w:bottom w:val="single" w:sz="4" w:space="0" w:color="auto"/>
                    <w:right w:val="single" w:sz="4" w:space="0" w:color="auto"/>
                  </w:tcBorders>
                  <w:shd w:val="clear" w:color="auto" w:fill="auto"/>
                  <w:noWrap/>
                  <w:hideMark/>
                </w:tcPr>
                <w:p w14:paraId="76120E51" w14:textId="77777777" w:rsidR="007711AB" w:rsidRPr="007711AB" w:rsidRDefault="007711AB" w:rsidP="007711AB">
                  <w:pPr>
                    <w:jc w:val="right"/>
                  </w:pPr>
                  <w:r w:rsidRPr="007711AB">
                    <w:t>5 586 605,57</w:t>
                  </w:r>
                </w:p>
              </w:tc>
              <w:tc>
                <w:tcPr>
                  <w:tcW w:w="2073" w:type="dxa"/>
                  <w:tcBorders>
                    <w:top w:val="nil"/>
                    <w:left w:val="nil"/>
                    <w:bottom w:val="single" w:sz="4" w:space="0" w:color="auto"/>
                    <w:right w:val="single" w:sz="4" w:space="0" w:color="auto"/>
                  </w:tcBorders>
                  <w:shd w:val="clear" w:color="auto" w:fill="auto"/>
                  <w:noWrap/>
                  <w:hideMark/>
                </w:tcPr>
                <w:p w14:paraId="2DBC2E51" w14:textId="77777777" w:rsidR="007711AB" w:rsidRPr="007711AB" w:rsidRDefault="007711AB" w:rsidP="007711AB">
                  <w:pPr>
                    <w:jc w:val="right"/>
                  </w:pPr>
                  <w:r w:rsidRPr="007711AB">
                    <w:t>3 611 903,57</w:t>
                  </w:r>
                </w:p>
              </w:tc>
              <w:tc>
                <w:tcPr>
                  <w:tcW w:w="2073" w:type="dxa"/>
                  <w:tcBorders>
                    <w:top w:val="nil"/>
                    <w:left w:val="nil"/>
                    <w:bottom w:val="single" w:sz="4" w:space="0" w:color="auto"/>
                    <w:right w:val="single" w:sz="8" w:space="0" w:color="auto"/>
                  </w:tcBorders>
                  <w:shd w:val="clear" w:color="auto" w:fill="auto"/>
                  <w:noWrap/>
                  <w:hideMark/>
                </w:tcPr>
                <w:p w14:paraId="27499AB1" w14:textId="77777777" w:rsidR="007711AB" w:rsidRPr="007711AB" w:rsidRDefault="007711AB" w:rsidP="007711AB">
                  <w:pPr>
                    <w:jc w:val="right"/>
                  </w:pPr>
                  <w:r w:rsidRPr="007711AB">
                    <w:t>3 611 903,57</w:t>
                  </w:r>
                </w:p>
              </w:tc>
            </w:tr>
            <w:tr w:rsidR="007711AB" w:rsidRPr="007711AB" w14:paraId="2B384F35" w14:textId="77777777" w:rsidTr="007711AB">
              <w:trPr>
                <w:trHeight w:val="349"/>
              </w:trPr>
              <w:tc>
                <w:tcPr>
                  <w:tcW w:w="1460" w:type="dxa"/>
                  <w:tcBorders>
                    <w:top w:val="nil"/>
                    <w:left w:val="single" w:sz="8" w:space="0" w:color="auto"/>
                    <w:bottom w:val="single" w:sz="4" w:space="0" w:color="auto"/>
                    <w:right w:val="single" w:sz="4" w:space="0" w:color="auto"/>
                  </w:tcBorders>
                  <w:shd w:val="clear" w:color="auto" w:fill="auto"/>
                  <w:noWrap/>
                  <w:hideMark/>
                </w:tcPr>
                <w:p w14:paraId="618FD520" w14:textId="77777777" w:rsidR="007711AB" w:rsidRPr="007711AB" w:rsidRDefault="007711AB" w:rsidP="007711AB">
                  <w:pPr>
                    <w:jc w:val="center"/>
                  </w:pPr>
                  <w:r w:rsidRPr="007711AB">
                    <w:t>0502</w:t>
                  </w:r>
                </w:p>
              </w:tc>
              <w:tc>
                <w:tcPr>
                  <w:tcW w:w="7060" w:type="dxa"/>
                  <w:tcBorders>
                    <w:top w:val="nil"/>
                    <w:left w:val="nil"/>
                    <w:bottom w:val="single" w:sz="4" w:space="0" w:color="auto"/>
                    <w:right w:val="single" w:sz="4" w:space="0" w:color="auto"/>
                  </w:tcBorders>
                  <w:shd w:val="clear" w:color="auto" w:fill="auto"/>
                  <w:hideMark/>
                </w:tcPr>
                <w:p w14:paraId="65F0196B" w14:textId="77777777" w:rsidR="007711AB" w:rsidRPr="007711AB" w:rsidRDefault="007711AB" w:rsidP="007711AB">
                  <w:pPr>
                    <w:jc w:val="both"/>
                  </w:pPr>
                  <w:r w:rsidRPr="007711AB">
                    <w:t>Коммунальное хозяйство</w:t>
                  </w:r>
                </w:p>
              </w:tc>
              <w:tc>
                <w:tcPr>
                  <w:tcW w:w="2074" w:type="dxa"/>
                  <w:tcBorders>
                    <w:top w:val="nil"/>
                    <w:left w:val="nil"/>
                    <w:bottom w:val="single" w:sz="4" w:space="0" w:color="auto"/>
                    <w:right w:val="single" w:sz="4" w:space="0" w:color="auto"/>
                  </w:tcBorders>
                  <w:shd w:val="clear" w:color="auto" w:fill="auto"/>
                  <w:noWrap/>
                  <w:hideMark/>
                </w:tcPr>
                <w:p w14:paraId="470C142F" w14:textId="77777777" w:rsidR="007711AB" w:rsidRPr="007711AB" w:rsidRDefault="007711AB" w:rsidP="007711AB">
                  <w:pPr>
                    <w:jc w:val="right"/>
                  </w:pPr>
                  <w:r w:rsidRPr="007711AB">
                    <w:t>26 240 199,68</w:t>
                  </w:r>
                </w:p>
              </w:tc>
              <w:tc>
                <w:tcPr>
                  <w:tcW w:w="2073" w:type="dxa"/>
                  <w:tcBorders>
                    <w:top w:val="nil"/>
                    <w:left w:val="nil"/>
                    <w:bottom w:val="single" w:sz="4" w:space="0" w:color="auto"/>
                    <w:right w:val="single" w:sz="4" w:space="0" w:color="auto"/>
                  </w:tcBorders>
                  <w:shd w:val="clear" w:color="auto" w:fill="auto"/>
                  <w:noWrap/>
                  <w:hideMark/>
                </w:tcPr>
                <w:p w14:paraId="356F21A5" w14:textId="77777777" w:rsidR="007711AB" w:rsidRPr="007711AB" w:rsidRDefault="007711AB" w:rsidP="007711AB">
                  <w:pPr>
                    <w:jc w:val="right"/>
                  </w:pPr>
                  <w:r w:rsidRPr="007711AB">
                    <w:t>5 591 681,31</w:t>
                  </w:r>
                </w:p>
              </w:tc>
              <w:tc>
                <w:tcPr>
                  <w:tcW w:w="2073" w:type="dxa"/>
                  <w:tcBorders>
                    <w:top w:val="nil"/>
                    <w:left w:val="nil"/>
                    <w:bottom w:val="single" w:sz="4" w:space="0" w:color="auto"/>
                    <w:right w:val="single" w:sz="8" w:space="0" w:color="auto"/>
                  </w:tcBorders>
                  <w:shd w:val="clear" w:color="auto" w:fill="auto"/>
                  <w:noWrap/>
                  <w:hideMark/>
                </w:tcPr>
                <w:p w14:paraId="036A973A" w14:textId="77777777" w:rsidR="007711AB" w:rsidRPr="007711AB" w:rsidRDefault="007711AB" w:rsidP="007711AB">
                  <w:pPr>
                    <w:jc w:val="right"/>
                  </w:pPr>
                  <w:r w:rsidRPr="007711AB">
                    <w:t>8 326 900,55</w:t>
                  </w:r>
                </w:p>
              </w:tc>
            </w:tr>
            <w:tr w:rsidR="007711AB" w:rsidRPr="007711AB" w14:paraId="15E64718"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2A437481" w14:textId="77777777" w:rsidR="007711AB" w:rsidRPr="007711AB" w:rsidRDefault="007711AB" w:rsidP="007711AB">
                  <w:pPr>
                    <w:jc w:val="center"/>
                  </w:pPr>
                  <w:r w:rsidRPr="007711AB">
                    <w:t>0503</w:t>
                  </w:r>
                </w:p>
              </w:tc>
              <w:tc>
                <w:tcPr>
                  <w:tcW w:w="7060" w:type="dxa"/>
                  <w:tcBorders>
                    <w:top w:val="nil"/>
                    <w:left w:val="nil"/>
                    <w:bottom w:val="single" w:sz="4" w:space="0" w:color="auto"/>
                    <w:right w:val="single" w:sz="4" w:space="0" w:color="auto"/>
                  </w:tcBorders>
                  <w:shd w:val="clear" w:color="auto" w:fill="auto"/>
                  <w:hideMark/>
                </w:tcPr>
                <w:p w14:paraId="78D940F1" w14:textId="77777777" w:rsidR="007711AB" w:rsidRPr="007711AB" w:rsidRDefault="007711AB" w:rsidP="007711AB">
                  <w:pPr>
                    <w:jc w:val="both"/>
                  </w:pPr>
                  <w:r w:rsidRPr="007711AB">
                    <w:t>Благоустройство</w:t>
                  </w:r>
                </w:p>
              </w:tc>
              <w:tc>
                <w:tcPr>
                  <w:tcW w:w="2074" w:type="dxa"/>
                  <w:tcBorders>
                    <w:top w:val="nil"/>
                    <w:left w:val="nil"/>
                    <w:bottom w:val="single" w:sz="4" w:space="0" w:color="auto"/>
                    <w:right w:val="single" w:sz="4" w:space="0" w:color="auto"/>
                  </w:tcBorders>
                  <w:shd w:val="clear" w:color="auto" w:fill="auto"/>
                  <w:noWrap/>
                  <w:hideMark/>
                </w:tcPr>
                <w:p w14:paraId="419D53B7" w14:textId="77777777" w:rsidR="007711AB" w:rsidRPr="007711AB" w:rsidRDefault="007711AB" w:rsidP="007711AB">
                  <w:pPr>
                    <w:jc w:val="right"/>
                  </w:pPr>
                  <w:r w:rsidRPr="007711AB">
                    <w:t>6 085 461,01</w:t>
                  </w:r>
                </w:p>
              </w:tc>
              <w:tc>
                <w:tcPr>
                  <w:tcW w:w="2073" w:type="dxa"/>
                  <w:tcBorders>
                    <w:top w:val="nil"/>
                    <w:left w:val="nil"/>
                    <w:bottom w:val="single" w:sz="4" w:space="0" w:color="auto"/>
                    <w:right w:val="single" w:sz="4" w:space="0" w:color="auto"/>
                  </w:tcBorders>
                  <w:shd w:val="clear" w:color="auto" w:fill="auto"/>
                  <w:noWrap/>
                  <w:hideMark/>
                </w:tcPr>
                <w:p w14:paraId="4BA15830" w14:textId="77777777" w:rsidR="007711AB" w:rsidRPr="007711AB" w:rsidRDefault="007711AB" w:rsidP="007711AB">
                  <w:pPr>
                    <w:jc w:val="right"/>
                  </w:pPr>
                  <w:r w:rsidRPr="007711AB">
                    <w:t>0,00</w:t>
                  </w:r>
                </w:p>
              </w:tc>
              <w:tc>
                <w:tcPr>
                  <w:tcW w:w="2073" w:type="dxa"/>
                  <w:tcBorders>
                    <w:top w:val="nil"/>
                    <w:left w:val="nil"/>
                    <w:bottom w:val="single" w:sz="4" w:space="0" w:color="auto"/>
                    <w:right w:val="single" w:sz="8" w:space="0" w:color="auto"/>
                  </w:tcBorders>
                  <w:shd w:val="clear" w:color="auto" w:fill="auto"/>
                  <w:noWrap/>
                  <w:hideMark/>
                </w:tcPr>
                <w:p w14:paraId="07C118EF" w14:textId="77777777" w:rsidR="007711AB" w:rsidRPr="007711AB" w:rsidRDefault="007711AB" w:rsidP="007711AB">
                  <w:pPr>
                    <w:jc w:val="right"/>
                  </w:pPr>
                  <w:r w:rsidRPr="007711AB">
                    <w:t>0,00</w:t>
                  </w:r>
                </w:p>
              </w:tc>
            </w:tr>
            <w:tr w:rsidR="007711AB" w:rsidRPr="007711AB" w14:paraId="4BFA9202"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3E421506" w14:textId="77777777" w:rsidR="007711AB" w:rsidRPr="007711AB" w:rsidRDefault="007711AB" w:rsidP="007711AB">
                  <w:pPr>
                    <w:jc w:val="center"/>
                    <w:rPr>
                      <w:b/>
                      <w:bCs/>
                    </w:rPr>
                  </w:pPr>
                  <w:r w:rsidRPr="007711AB">
                    <w:rPr>
                      <w:b/>
                      <w:bCs/>
                    </w:rPr>
                    <w:t>0600</w:t>
                  </w:r>
                </w:p>
              </w:tc>
              <w:tc>
                <w:tcPr>
                  <w:tcW w:w="7060" w:type="dxa"/>
                  <w:tcBorders>
                    <w:top w:val="nil"/>
                    <w:left w:val="nil"/>
                    <w:bottom w:val="single" w:sz="4" w:space="0" w:color="auto"/>
                    <w:right w:val="single" w:sz="4" w:space="0" w:color="auto"/>
                  </w:tcBorders>
                  <w:shd w:val="clear" w:color="auto" w:fill="auto"/>
                  <w:hideMark/>
                </w:tcPr>
                <w:p w14:paraId="082D4E97" w14:textId="77777777" w:rsidR="007711AB" w:rsidRPr="007711AB" w:rsidRDefault="007711AB" w:rsidP="007711AB">
                  <w:pPr>
                    <w:jc w:val="both"/>
                    <w:rPr>
                      <w:b/>
                      <w:bCs/>
                    </w:rPr>
                  </w:pPr>
                  <w:r w:rsidRPr="007711AB">
                    <w:rPr>
                      <w:b/>
                      <w:bCs/>
                    </w:rPr>
                    <w:t>ОХРАНА ОКРУЖАЮЩЕЙ СРЕДЫ</w:t>
                  </w:r>
                </w:p>
              </w:tc>
              <w:tc>
                <w:tcPr>
                  <w:tcW w:w="2074" w:type="dxa"/>
                  <w:tcBorders>
                    <w:top w:val="nil"/>
                    <w:left w:val="nil"/>
                    <w:bottom w:val="single" w:sz="4" w:space="0" w:color="auto"/>
                    <w:right w:val="single" w:sz="4" w:space="0" w:color="auto"/>
                  </w:tcBorders>
                  <w:shd w:val="clear" w:color="auto" w:fill="auto"/>
                  <w:noWrap/>
                  <w:hideMark/>
                </w:tcPr>
                <w:p w14:paraId="4D2CAE4D" w14:textId="77777777" w:rsidR="007711AB" w:rsidRPr="007711AB" w:rsidRDefault="007711AB" w:rsidP="007711AB">
                  <w:pPr>
                    <w:jc w:val="right"/>
                    <w:rPr>
                      <w:b/>
                      <w:bCs/>
                    </w:rPr>
                  </w:pPr>
                  <w:r w:rsidRPr="007711AB">
                    <w:rPr>
                      <w:b/>
                      <w:bCs/>
                    </w:rPr>
                    <w:t>2 170 356,89</w:t>
                  </w:r>
                </w:p>
              </w:tc>
              <w:tc>
                <w:tcPr>
                  <w:tcW w:w="2073" w:type="dxa"/>
                  <w:tcBorders>
                    <w:top w:val="nil"/>
                    <w:left w:val="nil"/>
                    <w:bottom w:val="single" w:sz="4" w:space="0" w:color="auto"/>
                    <w:right w:val="single" w:sz="4" w:space="0" w:color="auto"/>
                  </w:tcBorders>
                  <w:shd w:val="clear" w:color="auto" w:fill="auto"/>
                  <w:noWrap/>
                  <w:hideMark/>
                </w:tcPr>
                <w:p w14:paraId="4627A9B2" w14:textId="77777777" w:rsidR="007711AB" w:rsidRPr="007711AB" w:rsidRDefault="007711AB" w:rsidP="007711AB">
                  <w:pPr>
                    <w:jc w:val="right"/>
                    <w:rPr>
                      <w:b/>
                      <w:bCs/>
                    </w:rPr>
                  </w:pPr>
                  <w:r w:rsidRPr="007711AB">
                    <w:rPr>
                      <w:b/>
                      <w:bCs/>
                    </w:rPr>
                    <w:t>0,00</w:t>
                  </w:r>
                </w:p>
              </w:tc>
              <w:tc>
                <w:tcPr>
                  <w:tcW w:w="2073" w:type="dxa"/>
                  <w:tcBorders>
                    <w:top w:val="nil"/>
                    <w:left w:val="nil"/>
                    <w:bottom w:val="single" w:sz="4" w:space="0" w:color="auto"/>
                    <w:right w:val="single" w:sz="4" w:space="0" w:color="auto"/>
                  </w:tcBorders>
                  <w:shd w:val="clear" w:color="auto" w:fill="auto"/>
                  <w:noWrap/>
                  <w:hideMark/>
                </w:tcPr>
                <w:p w14:paraId="7AA5F6D0" w14:textId="77777777" w:rsidR="007711AB" w:rsidRPr="007711AB" w:rsidRDefault="007711AB" w:rsidP="007711AB">
                  <w:pPr>
                    <w:jc w:val="right"/>
                    <w:rPr>
                      <w:b/>
                      <w:bCs/>
                    </w:rPr>
                  </w:pPr>
                  <w:r w:rsidRPr="007711AB">
                    <w:rPr>
                      <w:b/>
                      <w:bCs/>
                    </w:rPr>
                    <w:t>0,00</w:t>
                  </w:r>
                </w:p>
              </w:tc>
            </w:tr>
            <w:tr w:rsidR="007711AB" w:rsidRPr="007711AB" w14:paraId="03A4FA2D" w14:textId="77777777" w:rsidTr="007711AB">
              <w:trPr>
                <w:trHeight w:val="630"/>
              </w:trPr>
              <w:tc>
                <w:tcPr>
                  <w:tcW w:w="1460" w:type="dxa"/>
                  <w:tcBorders>
                    <w:top w:val="nil"/>
                    <w:left w:val="single" w:sz="8" w:space="0" w:color="auto"/>
                    <w:bottom w:val="single" w:sz="4" w:space="0" w:color="auto"/>
                    <w:right w:val="single" w:sz="4" w:space="0" w:color="auto"/>
                  </w:tcBorders>
                  <w:shd w:val="clear" w:color="auto" w:fill="auto"/>
                  <w:noWrap/>
                  <w:hideMark/>
                </w:tcPr>
                <w:p w14:paraId="66C027B9" w14:textId="77777777" w:rsidR="007711AB" w:rsidRPr="007711AB" w:rsidRDefault="007711AB" w:rsidP="007711AB">
                  <w:pPr>
                    <w:jc w:val="center"/>
                  </w:pPr>
                  <w:r w:rsidRPr="007711AB">
                    <w:t>0603</w:t>
                  </w:r>
                </w:p>
              </w:tc>
              <w:tc>
                <w:tcPr>
                  <w:tcW w:w="7060" w:type="dxa"/>
                  <w:tcBorders>
                    <w:top w:val="nil"/>
                    <w:left w:val="nil"/>
                    <w:bottom w:val="single" w:sz="4" w:space="0" w:color="auto"/>
                    <w:right w:val="single" w:sz="4" w:space="0" w:color="auto"/>
                  </w:tcBorders>
                  <w:shd w:val="clear" w:color="auto" w:fill="auto"/>
                  <w:hideMark/>
                </w:tcPr>
                <w:p w14:paraId="74C0CB9B" w14:textId="77777777" w:rsidR="007711AB" w:rsidRPr="007711AB" w:rsidRDefault="007711AB" w:rsidP="007711AB">
                  <w:pPr>
                    <w:jc w:val="both"/>
                  </w:pPr>
                  <w:r w:rsidRPr="007711AB">
                    <w:t>Охрана объектов растительного и животного мира и среды их обитания</w:t>
                  </w:r>
                </w:p>
              </w:tc>
              <w:tc>
                <w:tcPr>
                  <w:tcW w:w="2074" w:type="dxa"/>
                  <w:tcBorders>
                    <w:top w:val="nil"/>
                    <w:left w:val="nil"/>
                    <w:bottom w:val="single" w:sz="4" w:space="0" w:color="auto"/>
                    <w:right w:val="single" w:sz="4" w:space="0" w:color="auto"/>
                  </w:tcBorders>
                  <w:shd w:val="clear" w:color="auto" w:fill="auto"/>
                  <w:noWrap/>
                  <w:hideMark/>
                </w:tcPr>
                <w:p w14:paraId="234FECA0" w14:textId="77777777" w:rsidR="007711AB" w:rsidRPr="007711AB" w:rsidRDefault="007711AB" w:rsidP="007711AB">
                  <w:pPr>
                    <w:jc w:val="right"/>
                  </w:pPr>
                  <w:r w:rsidRPr="007711AB">
                    <w:t>2 170 356,89</w:t>
                  </w:r>
                </w:p>
              </w:tc>
              <w:tc>
                <w:tcPr>
                  <w:tcW w:w="2073" w:type="dxa"/>
                  <w:tcBorders>
                    <w:top w:val="nil"/>
                    <w:left w:val="nil"/>
                    <w:bottom w:val="single" w:sz="4" w:space="0" w:color="auto"/>
                    <w:right w:val="single" w:sz="4" w:space="0" w:color="auto"/>
                  </w:tcBorders>
                  <w:shd w:val="clear" w:color="auto" w:fill="auto"/>
                  <w:noWrap/>
                  <w:hideMark/>
                </w:tcPr>
                <w:p w14:paraId="4C357E95" w14:textId="77777777" w:rsidR="007711AB" w:rsidRPr="007711AB" w:rsidRDefault="007711AB" w:rsidP="007711AB">
                  <w:pPr>
                    <w:jc w:val="right"/>
                  </w:pPr>
                  <w:r w:rsidRPr="007711AB">
                    <w:t>0,00</w:t>
                  </w:r>
                </w:p>
              </w:tc>
              <w:tc>
                <w:tcPr>
                  <w:tcW w:w="2073" w:type="dxa"/>
                  <w:tcBorders>
                    <w:top w:val="nil"/>
                    <w:left w:val="nil"/>
                    <w:bottom w:val="single" w:sz="4" w:space="0" w:color="auto"/>
                    <w:right w:val="single" w:sz="8" w:space="0" w:color="auto"/>
                  </w:tcBorders>
                  <w:shd w:val="clear" w:color="auto" w:fill="auto"/>
                  <w:noWrap/>
                  <w:hideMark/>
                </w:tcPr>
                <w:p w14:paraId="3B45E668" w14:textId="77777777" w:rsidR="007711AB" w:rsidRPr="007711AB" w:rsidRDefault="007711AB" w:rsidP="007711AB">
                  <w:pPr>
                    <w:jc w:val="right"/>
                  </w:pPr>
                  <w:r w:rsidRPr="007711AB">
                    <w:t>0,00</w:t>
                  </w:r>
                </w:p>
              </w:tc>
            </w:tr>
            <w:tr w:rsidR="007711AB" w:rsidRPr="007711AB" w14:paraId="722DC5DE"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6B1E5461" w14:textId="77777777" w:rsidR="007711AB" w:rsidRPr="007711AB" w:rsidRDefault="007711AB" w:rsidP="007711AB">
                  <w:pPr>
                    <w:jc w:val="center"/>
                    <w:rPr>
                      <w:b/>
                      <w:bCs/>
                    </w:rPr>
                  </w:pPr>
                  <w:r w:rsidRPr="007711AB">
                    <w:rPr>
                      <w:b/>
                      <w:bCs/>
                    </w:rPr>
                    <w:t>0700</w:t>
                  </w:r>
                </w:p>
              </w:tc>
              <w:tc>
                <w:tcPr>
                  <w:tcW w:w="7060" w:type="dxa"/>
                  <w:tcBorders>
                    <w:top w:val="nil"/>
                    <w:left w:val="nil"/>
                    <w:bottom w:val="single" w:sz="4" w:space="0" w:color="auto"/>
                    <w:right w:val="single" w:sz="4" w:space="0" w:color="auto"/>
                  </w:tcBorders>
                  <w:shd w:val="clear" w:color="auto" w:fill="auto"/>
                  <w:hideMark/>
                </w:tcPr>
                <w:p w14:paraId="05980ABF" w14:textId="77777777" w:rsidR="007711AB" w:rsidRPr="007711AB" w:rsidRDefault="007711AB" w:rsidP="007711AB">
                  <w:pPr>
                    <w:jc w:val="both"/>
                    <w:rPr>
                      <w:b/>
                      <w:bCs/>
                    </w:rPr>
                  </w:pPr>
                  <w:r w:rsidRPr="007711AB">
                    <w:rPr>
                      <w:b/>
                      <w:bCs/>
                    </w:rPr>
                    <w:t>ОБРАЗОВАНИЕ</w:t>
                  </w:r>
                </w:p>
              </w:tc>
              <w:tc>
                <w:tcPr>
                  <w:tcW w:w="2074" w:type="dxa"/>
                  <w:tcBorders>
                    <w:top w:val="nil"/>
                    <w:left w:val="nil"/>
                    <w:bottom w:val="single" w:sz="4" w:space="0" w:color="auto"/>
                    <w:right w:val="single" w:sz="4" w:space="0" w:color="auto"/>
                  </w:tcBorders>
                  <w:shd w:val="clear" w:color="auto" w:fill="auto"/>
                  <w:noWrap/>
                  <w:hideMark/>
                </w:tcPr>
                <w:p w14:paraId="34E0FE74" w14:textId="77777777" w:rsidR="007711AB" w:rsidRPr="007711AB" w:rsidRDefault="007711AB" w:rsidP="007711AB">
                  <w:pPr>
                    <w:jc w:val="right"/>
                    <w:rPr>
                      <w:b/>
                      <w:bCs/>
                    </w:rPr>
                  </w:pPr>
                  <w:r w:rsidRPr="007711AB">
                    <w:rPr>
                      <w:b/>
                      <w:bCs/>
                    </w:rPr>
                    <w:t>302 577 818,19</w:t>
                  </w:r>
                </w:p>
              </w:tc>
              <w:tc>
                <w:tcPr>
                  <w:tcW w:w="2073" w:type="dxa"/>
                  <w:tcBorders>
                    <w:top w:val="nil"/>
                    <w:left w:val="nil"/>
                    <w:bottom w:val="single" w:sz="4" w:space="0" w:color="auto"/>
                    <w:right w:val="single" w:sz="4" w:space="0" w:color="auto"/>
                  </w:tcBorders>
                  <w:shd w:val="clear" w:color="auto" w:fill="auto"/>
                  <w:noWrap/>
                  <w:hideMark/>
                </w:tcPr>
                <w:p w14:paraId="368E8367" w14:textId="77777777" w:rsidR="007711AB" w:rsidRPr="007711AB" w:rsidRDefault="007711AB" w:rsidP="007711AB">
                  <w:pPr>
                    <w:jc w:val="right"/>
                    <w:rPr>
                      <w:b/>
                      <w:bCs/>
                    </w:rPr>
                  </w:pPr>
                  <w:r w:rsidRPr="007711AB">
                    <w:rPr>
                      <w:b/>
                      <w:bCs/>
                    </w:rPr>
                    <w:t>262 127 212,20</w:t>
                  </w:r>
                </w:p>
              </w:tc>
              <w:tc>
                <w:tcPr>
                  <w:tcW w:w="2073" w:type="dxa"/>
                  <w:tcBorders>
                    <w:top w:val="nil"/>
                    <w:left w:val="nil"/>
                    <w:bottom w:val="single" w:sz="4" w:space="0" w:color="auto"/>
                    <w:right w:val="single" w:sz="4" w:space="0" w:color="auto"/>
                  </w:tcBorders>
                  <w:shd w:val="clear" w:color="auto" w:fill="auto"/>
                  <w:noWrap/>
                  <w:hideMark/>
                </w:tcPr>
                <w:p w14:paraId="1453E967" w14:textId="77777777" w:rsidR="007711AB" w:rsidRPr="007711AB" w:rsidRDefault="007711AB" w:rsidP="007711AB">
                  <w:pPr>
                    <w:jc w:val="right"/>
                    <w:rPr>
                      <w:b/>
                      <w:bCs/>
                    </w:rPr>
                  </w:pPr>
                  <w:r w:rsidRPr="007711AB">
                    <w:rPr>
                      <w:b/>
                      <w:bCs/>
                    </w:rPr>
                    <w:t>265 061 501,18</w:t>
                  </w:r>
                </w:p>
              </w:tc>
            </w:tr>
            <w:tr w:rsidR="007711AB" w:rsidRPr="007711AB" w14:paraId="662210AD"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610CD15A" w14:textId="77777777" w:rsidR="007711AB" w:rsidRPr="007711AB" w:rsidRDefault="007711AB" w:rsidP="007711AB">
                  <w:pPr>
                    <w:jc w:val="center"/>
                  </w:pPr>
                  <w:r w:rsidRPr="007711AB">
                    <w:t>0701</w:t>
                  </w:r>
                </w:p>
              </w:tc>
              <w:tc>
                <w:tcPr>
                  <w:tcW w:w="7060" w:type="dxa"/>
                  <w:tcBorders>
                    <w:top w:val="nil"/>
                    <w:left w:val="nil"/>
                    <w:bottom w:val="single" w:sz="4" w:space="0" w:color="auto"/>
                    <w:right w:val="single" w:sz="4" w:space="0" w:color="auto"/>
                  </w:tcBorders>
                  <w:shd w:val="clear" w:color="auto" w:fill="auto"/>
                  <w:hideMark/>
                </w:tcPr>
                <w:p w14:paraId="43C865B4" w14:textId="77777777" w:rsidR="007711AB" w:rsidRPr="007711AB" w:rsidRDefault="007711AB" w:rsidP="007711AB">
                  <w:pPr>
                    <w:jc w:val="both"/>
                  </w:pPr>
                  <w:r w:rsidRPr="007711AB">
                    <w:t>Дошкольное образование</w:t>
                  </w:r>
                </w:p>
              </w:tc>
              <w:tc>
                <w:tcPr>
                  <w:tcW w:w="2074" w:type="dxa"/>
                  <w:tcBorders>
                    <w:top w:val="nil"/>
                    <w:left w:val="nil"/>
                    <w:bottom w:val="single" w:sz="4" w:space="0" w:color="auto"/>
                    <w:right w:val="single" w:sz="4" w:space="0" w:color="auto"/>
                  </w:tcBorders>
                  <w:shd w:val="clear" w:color="auto" w:fill="auto"/>
                  <w:noWrap/>
                  <w:hideMark/>
                </w:tcPr>
                <w:p w14:paraId="79F27577" w14:textId="77777777" w:rsidR="007711AB" w:rsidRPr="007711AB" w:rsidRDefault="007711AB" w:rsidP="007711AB">
                  <w:pPr>
                    <w:jc w:val="right"/>
                  </w:pPr>
                  <w:r w:rsidRPr="007711AB">
                    <w:t>104 586 090,20</w:t>
                  </w:r>
                </w:p>
              </w:tc>
              <w:tc>
                <w:tcPr>
                  <w:tcW w:w="2073" w:type="dxa"/>
                  <w:tcBorders>
                    <w:top w:val="nil"/>
                    <w:left w:val="nil"/>
                    <w:bottom w:val="single" w:sz="4" w:space="0" w:color="auto"/>
                    <w:right w:val="single" w:sz="4" w:space="0" w:color="auto"/>
                  </w:tcBorders>
                  <w:shd w:val="clear" w:color="auto" w:fill="auto"/>
                  <w:noWrap/>
                  <w:hideMark/>
                </w:tcPr>
                <w:p w14:paraId="65915695" w14:textId="77777777" w:rsidR="007711AB" w:rsidRPr="007711AB" w:rsidRDefault="007711AB" w:rsidP="007711AB">
                  <w:pPr>
                    <w:jc w:val="right"/>
                  </w:pPr>
                  <w:r w:rsidRPr="007711AB">
                    <w:t>90 374 185,39</w:t>
                  </w:r>
                </w:p>
              </w:tc>
              <w:tc>
                <w:tcPr>
                  <w:tcW w:w="2073" w:type="dxa"/>
                  <w:tcBorders>
                    <w:top w:val="nil"/>
                    <w:left w:val="nil"/>
                    <w:bottom w:val="single" w:sz="4" w:space="0" w:color="auto"/>
                    <w:right w:val="single" w:sz="8" w:space="0" w:color="auto"/>
                  </w:tcBorders>
                  <w:shd w:val="clear" w:color="auto" w:fill="auto"/>
                  <w:noWrap/>
                  <w:hideMark/>
                </w:tcPr>
                <w:p w14:paraId="13B371D1" w14:textId="77777777" w:rsidR="007711AB" w:rsidRPr="007711AB" w:rsidRDefault="007711AB" w:rsidP="007711AB">
                  <w:pPr>
                    <w:jc w:val="right"/>
                  </w:pPr>
                  <w:r w:rsidRPr="007711AB">
                    <w:t>92 095 683,20</w:t>
                  </w:r>
                </w:p>
              </w:tc>
            </w:tr>
            <w:tr w:rsidR="007711AB" w:rsidRPr="007711AB" w14:paraId="68C040C0"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43E6AE10" w14:textId="77777777" w:rsidR="007711AB" w:rsidRPr="007711AB" w:rsidRDefault="007711AB" w:rsidP="007711AB">
                  <w:pPr>
                    <w:jc w:val="center"/>
                  </w:pPr>
                  <w:r w:rsidRPr="007711AB">
                    <w:t>0702</w:t>
                  </w:r>
                </w:p>
              </w:tc>
              <w:tc>
                <w:tcPr>
                  <w:tcW w:w="7060" w:type="dxa"/>
                  <w:tcBorders>
                    <w:top w:val="nil"/>
                    <w:left w:val="nil"/>
                    <w:bottom w:val="single" w:sz="4" w:space="0" w:color="auto"/>
                    <w:right w:val="single" w:sz="4" w:space="0" w:color="auto"/>
                  </w:tcBorders>
                  <w:shd w:val="clear" w:color="auto" w:fill="auto"/>
                  <w:hideMark/>
                </w:tcPr>
                <w:p w14:paraId="03B08744" w14:textId="77777777" w:rsidR="007711AB" w:rsidRPr="007711AB" w:rsidRDefault="007711AB" w:rsidP="007711AB">
                  <w:pPr>
                    <w:jc w:val="both"/>
                  </w:pPr>
                  <w:r w:rsidRPr="007711AB">
                    <w:t>Общее образование</w:t>
                  </w:r>
                </w:p>
              </w:tc>
              <w:tc>
                <w:tcPr>
                  <w:tcW w:w="2074" w:type="dxa"/>
                  <w:tcBorders>
                    <w:top w:val="nil"/>
                    <w:left w:val="nil"/>
                    <w:bottom w:val="single" w:sz="4" w:space="0" w:color="auto"/>
                    <w:right w:val="single" w:sz="4" w:space="0" w:color="auto"/>
                  </w:tcBorders>
                  <w:shd w:val="clear" w:color="auto" w:fill="auto"/>
                  <w:noWrap/>
                  <w:hideMark/>
                </w:tcPr>
                <w:p w14:paraId="2641DAF3" w14:textId="77777777" w:rsidR="007711AB" w:rsidRPr="007711AB" w:rsidRDefault="007711AB" w:rsidP="007711AB">
                  <w:pPr>
                    <w:jc w:val="right"/>
                  </w:pPr>
                  <w:r w:rsidRPr="007711AB">
                    <w:t>142 538 658,48</w:t>
                  </w:r>
                </w:p>
              </w:tc>
              <w:tc>
                <w:tcPr>
                  <w:tcW w:w="2073" w:type="dxa"/>
                  <w:tcBorders>
                    <w:top w:val="nil"/>
                    <w:left w:val="nil"/>
                    <w:bottom w:val="single" w:sz="4" w:space="0" w:color="auto"/>
                    <w:right w:val="single" w:sz="4" w:space="0" w:color="auto"/>
                  </w:tcBorders>
                  <w:shd w:val="clear" w:color="auto" w:fill="auto"/>
                  <w:noWrap/>
                  <w:hideMark/>
                </w:tcPr>
                <w:p w14:paraId="47796C4D" w14:textId="77777777" w:rsidR="007711AB" w:rsidRPr="007711AB" w:rsidRDefault="007711AB" w:rsidP="007711AB">
                  <w:pPr>
                    <w:jc w:val="right"/>
                  </w:pPr>
                  <w:r w:rsidRPr="007711AB">
                    <w:t>129 506 643,73</w:t>
                  </w:r>
                </w:p>
              </w:tc>
              <w:tc>
                <w:tcPr>
                  <w:tcW w:w="2073" w:type="dxa"/>
                  <w:tcBorders>
                    <w:top w:val="nil"/>
                    <w:left w:val="nil"/>
                    <w:bottom w:val="single" w:sz="4" w:space="0" w:color="auto"/>
                    <w:right w:val="single" w:sz="8" w:space="0" w:color="auto"/>
                  </w:tcBorders>
                  <w:shd w:val="clear" w:color="auto" w:fill="auto"/>
                  <w:noWrap/>
                  <w:hideMark/>
                </w:tcPr>
                <w:p w14:paraId="183C9F84" w14:textId="77777777" w:rsidR="007711AB" w:rsidRPr="007711AB" w:rsidRDefault="007711AB" w:rsidP="007711AB">
                  <w:pPr>
                    <w:jc w:val="right"/>
                  </w:pPr>
                  <w:r w:rsidRPr="007711AB">
                    <w:t>132 306 806,89</w:t>
                  </w:r>
                </w:p>
              </w:tc>
            </w:tr>
            <w:tr w:rsidR="007711AB" w:rsidRPr="007711AB" w14:paraId="17FBC5C7"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3280EFA0" w14:textId="77777777" w:rsidR="007711AB" w:rsidRPr="007711AB" w:rsidRDefault="007711AB" w:rsidP="007711AB">
                  <w:pPr>
                    <w:jc w:val="center"/>
                  </w:pPr>
                  <w:r w:rsidRPr="007711AB">
                    <w:t>0703</w:t>
                  </w:r>
                </w:p>
              </w:tc>
              <w:tc>
                <w:tcPr>
                  <w:tcW w:w="7060" w:type="dxa"/>
                  <w:tcBorders>
                    <w:top w:val="nil"/>
                    <w:left w:val="nil"/>
                    <w:bottom w:val="single" w:sz="4" w:space="0" w:color="auto"/>
                    <w:right w:val="single" w:sz="4" w:space="0" w:color="auto"/>
                  </w:tcBorders>
                  <w:shd w:val="clear" w:color="auto" w:fill="auto"/>
                  <w:hideMark/>
                </w:tcPr>
                <w:p w14:paraId="177599DB" w14:textId="77777777" w:rsidR="007711AB" w:rsidRPr="007711AB" w:rsidRDefault="007711AB" w:rsidP="007711AB">
                  <w:pPr>
                    <w:jc w:val="both"/>
                  </w:pPr>
                  <w:r w:rsidRPr="007711AB">
                    <w:t>Дополнительное образование детей</w:t>
                  </w:r>
                </w:p>
              </w:tc>
              <w:tc>
                <w:tcPr>
                  <w:tcW w:w="2074" w:type="dxa"/>
                  <w:tcBorders>
                    <w:top w:val="nil"/>
                    <w:left w:val="nil"/>
                    <w:bottom w:val="single" w:sz="4" w:space="0" w:color="auto"/>
                    <w:right w:val="single" w:sz="4" w:space="0" w:color="auto"/>
                  </w:tcBorders>
                  <w:shd w:val="clear" w:color="000000" w:fill="FFFFFF"/>
                  <w:noWrap/>
                  <w:hideMark/>
                </w:tcPr>
                <w:p w14:paraId="159C1A0A" w14:textId="77777777" w:rsidR="007711AB" w:rsidRPr="007711AB" w:rsidRDefault="007711AB" w:rsidP="007711AB">
                  <w:pPr>
                    <w:jc w:val="right"/>
                  </w:pPr>
                  <w:r w:rsidRPr="007711AB">
                    <w:t>34 892 203,42</w:t>
                  </w:r>
                </w:p>
              </w:tc>
              <w:tc>
                <w:tcPr>
                  <w:tcW w:w="2073" w:type="dxa"/>
                  <w:tcBorders>
                    <w:top w:val="nil"/>
                    <w:left w:val="nil"/>
                    <w:bottom w:val="single" w:sz="4" w:space="0" w:color="auto"/>
                    <w:right w:val="single" w:sz="4" w:space="0" w:color="auto"/>
                  </w:tcBorders>
                  <w:shd w:val="clear" w:color="auto" w:fill="auto"/>
                  <w:noWrap/>
                  <w:hideMark/>
                </w:tcPr>
                <w:p w14:paraId="209F9CF2" w14:textId="77777777" w:rsidR="007711AB" w:rsidRPr="007711AB" w:rsidRDefault="007711AB" w:rsidP="007711AB">
                  <w:pPr>
                    <w:jc w:val="right"/>
                  </w:pPr>
                  <w:r w:rsidRPr="007711AB">
                    <w:t>23 550 166,39</w:t>
                  </w:r>
                </w:p>
              </w:tc>
              <w:tc>
                <w:tcPr>
                  <w:tcW w:w="2073" w:type="dxa"/>
                  <w:tcBorders>
                    <w:top w:val="nil"/>
                    <w:left w:val="nil"/>
                    <w:bottom w:val="single" w:sz="4" w:space="0" w:color="auto"/>
                    <w:right w:val="single" w:sz="8" w:space="0" w:color="auto"/>
                  </w:tcBorders>
                  <w:shd w:val="clear" w:color="auto" w:fill="auto"/>
                  <w:noWrap/>
                  <w:hideMark/>
                </w:tcPr>
                <w:p w14:paraId="2654A2F1" w14:textId="77777777" w:rsidR="007711AB" w:rsidRPr="007711AB" w:rsidRDefault="007711AB" w:rsidP="007711AB">
                  <w:pPr>
                    <w:jc w:val="right"/>
                  </w:pPr>
                  <w:r w:rsidRPr="007711AB">
                    <w:t>23 261 692,10</w:t>
                  </w:r>
                </w:p>
              </w:tc>
            </w:tr>
            <w:tr w:rsidR="007711AB" w:rsidRPr="007711AB" w14:paraId="7F35CCF5" w14:textId="77777777" w:rsidTr="007711AB">
              <w:trPr>
                <w:trHeight w:val="630"/>
              </w:trPr>
              <w:tc>
                <w:tcPr>
                  <w:tcW w:w="1460" w:type="dxa"/>
                  <w:tcBorders>
                    <w:top w:val="nil"/>
                    <w:left w:val="single" w:sz="8" w:space="0" w:color="auto"/>
                    <w:bottom w:val="single" w:sz="4" w:space="0" w:color="auto"/>
                    <w:right w:val="single" w:sz="4" w:space="0" w:color="auto"/>
                  </w:tcBorders>
                  <w:shd w:val="clear" w:color="auto" w:fill="auto"/>
                  <w:noWrap/>
                  <w:hideMark/>
                </w:tcPr>
                <w:p w14:paraId="30DF2F0C" w14:textId="77777777" w:rsidR="007711AB" w:rsidRPr="007711AB" w:rsidRDefault="007711AB" w:rsidP="007711AB">
                  <w:pPr>
                    <w:jc w:val="center"/>
                  </w:pPr>
                  <w:r w:rsidRPr="007711AB">
                    <w:t>0705</w:t>
                  </w:r>
                </w:p>
              </w:tc>
              <w:tc>
                <w:tcPr>
                  <w:tcW w:w="7060" w:type="dxa"/>
                  <w:tcBorders>
                    <w:top w:val="nil"/>
                    <w:left w:val="nil"/>
                    <w:bottom w:val="single" w:sz="4" w:space="0" w:color="auto"/>
                    <w:right w:val="single" w:sz="4" w:space="0" w:color="auto"/>
                  </w:tcBorders>
                  <w:shd w:val="clear" w:color="auto" w:fill="auto"/>
                  <w:hideMark/>
                </w:tcPr>
                <w:p w14:paraId="7D1CAB55" w14:textId="77777777" w:rsidR="007711AB" w:rsidRPr="007711AB" w:rsidRDefault="007711AB" w:rsidP="007711AB">
                  <w:pPr>
                    <w:jc w:val="both"/>
                  </w:pPr>
                  <w:r w:rsidRPr="007711AB">
                    <w:t>Профессиональная подготовка, переподготовка и повышение квалификации</w:t>
                  </w:r>
                </w:p>
              </w:tc>
              <w:tc>
                <w:tcPr>
                  <w:tcW w:w="2074" w:type="dxa"/>
                  <w:tcBorders>
                    <w:top w:val="nil"/>
                    <w:left w:val="nil"/>
                    <w:bottom w:val="single" w:sz="4" w:space="0" w:color="auto"/>
                    <w:right w:val="single" w:sz="4" w:space="0" w:color="auto"/>
                  </w:tcBorders>
                  <w:shd w:val="clear" w:color="auto" w:fill="auto"/>
                  <w:noWrap/>
                  <w:hideMark/>
                </w:tcPr>
                <w:p w14:paraId="4FE5E320" w14:textId="77777777" w:rsidR="007711AB" w:rsidRPr="007711AB" w:rsidRDefault="007711AB" w:rsidP="007711AB">
                  <w:pPr>
                    <w:jc w:val="right"/>
                  </w:pPr>
                  <w:r w:rsidRPr="007711AB">
                    <w:t>178 500,00</w:t>
                  </w:r>
                </w:p>
              </w:tc>
              <w:tc>
                <w:tcPr>
                  <w:tcW w:w="2073" w:type="dxa"/>
                  <w:tcBorders>
                    <w:top w:val="nil"/>
                    <w:left w:val="nil"/>
                    <w:bottom w:val="single" w:sz="4" w:space="0" w:color="auto"/>
                    <w:right w:val="single" w:sz="4" w:space="0" w:color="auto"/>
                  </w:tcBorders>
                  <w:shd w:val="clear" w:color="auto" w:fill="auto"/>
                  <w:noWrap/>
                  <w:hideMark/>
                </w:tcPr>
                <w:p w14:paraId="41471738" w14:textId="77777777" w:rsidR="007711AB" w:rsidRPr="007711AB" w:rsidRDefault="007711AB" w:rsidP="007711AB">
                  <w:pPr>
                    <w:jc w:val="right"/>
                  </w:pPr>
                  <w:r w:rsidRPr="007711AB">
                    <w:t>106 000,00</w:t>
                  </w:r>
                </w:p>
              </w:tc>
              <w:tc>
                <w:tcPr>
                  <w:tcW w:w="2073" w:type="dxa"/>
                  <w:tcBorders>
                    <w:top w:val="nil"/>
                    <w:left w:val="nil"/>
                    <w:bottom w:val="single" w:sz="4" w:space="0" w:color="auto"/>
                    <w:right w:val="single" w:sz="8" w:space="0" w:color="auto"/>
                  </w:tcBorders>
                  <w:shd w:val="clear" w:color="auto" w:fill="auto"/>
                  <w:noWrap/>
                  <w:hideMark/>
                </w:tcPr>
                <w:p w14:paraId="5F529BF4" w14:textId="77777777" w:rsidR="007711AB" w:rsidRPr="007711AB" w:rsidRDefault="007711AB" w:rsidP="007711AB">
                  <w:pPr>
                    <w:jc w:val="right"/>
                  </w:pPr>
                  <w:r w:rsidRPr="007711AB">
                    <w:t>106 000,00</w:t>
                  </w:r>
                </w:p>
              </w:tc>
            </w:tr>
            <w:tr w:rsidR="007711AB" w:rsidRPr="007711AB" w14:paraId="2E01EC28"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4E04D3BB" w14:textId="77777777" w:rsidR="007711AB" w:rsidRPr="007711AB" w:rsidRDefault="007711AB" w:rsidP="007711AB">
                  <w:pPr>
                    <w:jc w:val="center"/>
                  </w:pPr>
                  <w:r w:rsidRPr="007711AB">
                    <w:t>0709</w:t>
                  </w:r>
                </w:p>
              </w:tc>
              <w:tc>
                <w:tcPr>
                  <w:tcW w:w="7060" w:type="dxa"/>
                  <w:tcBorders>
                    <w:top w:val="nil"/>
                    <w:left w:val="nil"/>
                    <w:bottom w:val="single" w:sz="4" w:space="0" w:color="auto"/>
                    <w:right w:val="single" w:sz="4" w:space="0" w:color="auto"/>
                  </w:tcBorders>
                  <w:shd w:val="clear" w:color="auto" w:fill="auto"/>
                  <w:hideMark/>
                </w:tcPr>
                <w:p w14:paraId="2A3B892C" w14:textId="77777777" w:rsidR="007711AB" w:rsidRPr="007711AB" w:rsidRDefault="007711AB" w:rsidP="007711AB">
                  <w:pPr>
                    <w:jc w:val="both"/>
                  </w:pPr>
                  <w:r w:rsidRPr="007711AB">
                    <w:t>Другие вопросы в области образования</w:t>
                  </w:r>
                </w:p>
              </w:tc>
              <w:tc>
                <w:tcPr>
                  <w:tcW w:w="2074" w:type="dxa"/>
                  <w:tcBorders>
                    <w:top w:val="nil"/>
                    <w:left w:val="nil"/>
                    <w:bottom w:val="single" w:sz="4" w:space="0" w:color="auto"/>
                    <w:right w:val="single" w:sz="4" w:space="0" w:color="auto"/>
                  </w:tcBorders>
                  <w:shd w:val="clear" w:color="auto" w:fill="auto"/>
                  <w:noWrap/>
                  <w:hideMark/>
                </w:tcPr>
                <w:p w14:paraId="490A2776" w14:textId="77777777" w:rsidR="007711AB" w:rsidRPr="007711AB" w:rsidRDefault="007711AB" w:rsidP="007711AB">
                  <w:pPr>
                    <w:jc w:val="right"/>
                  </w:pPr>
                  <w:r w:rsidRPr="007711AB">
                    <w:t>20 382 366,09</w:t>
                  </w:r>
                </w:p>
              </w:tc>
              <w:tc>
                <w:tcPr>
                  <w:tcW w:w="2073" w:type="dxa"/>
                  <w:tcBorders>
                    <w:top w:val="nil"/>
                    <w:left w:val="nil"/>
                    <w:bottom w:val="single" w:sz="4" w:space="0" w:color="auto"/>
                    <w:right w:val="single" w:sz="4" w:space="0" w:color="auto"/>
                  </w:tcBorders>
                  <w:shd w:val="clear" w:color="auto" w:fill="auto"/>
                  <w:noWrap/>
                  <w:hideMark/>
                </w:tcPr>
                <w:p w14:paraId="2598C8D7" w14:textId="77777777" w:rsidR="007711AB" w:rsidRPr="007711AB" w:rsidRDefault="007711AB" w:rsidP="007711AB">
                  <w:pPr>
                    <w:jc w:val="right"/>
                  </w:pPr>
                  <w:r w:rsidRPr="007711AB">
                    <w:t>18 590 216,69</w:t>
                  </w:r>
                </w:p>
              </w:tc>
              <w:tc>
                <w:tcPr>
                  <w:tcW w:w="2073" w:type="dxa"/>
                  <w:tcBorders>
                    <w:top w:val="nil"/>
                    <w:left w:val="nil"/>
                    <w:bottom w:val="single" w:sz="4" w:space="0" w:color="auto"/>
                    <w:right w:val="single" w:sz="8" w:space="0" w:color="auto"/>
                  </w:tcBorders>
                  <w:shd w:val="clear" w:color="auto" w:fill="auto"/>
                  <w:noWrap/>
                  <w:hideMark/>
                </w:tcPr>
                <w:p w14:paraId="715D93F4" w14:textId="77777777" w:rsidR="007711AB" w:rsidRPr="007711AB" w:rsidRDefault="007711AB" w:rsidP="007711AB">
                  <w:pPr>
                    <w:jc w:val="right"/>
                  </w:pPr>
                  <w:r w:rsidRPr="007711AB">
                    <w:t>17 291 318,99</w:t>
                  </w:r>
                </w:p>
              </w:tc>
            </w:tr>
            <w:tr w:rsidR="007711AB" w:rsidRPr="007711AB" w14:paraId="6E5CE726"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1ACD7F65" w14:textId="77777777" w:rsidR="007711AB" w:rsidRPr="007711AB" w:rsidRDefault="007711AB" w:rsidP="007711AB">
                  <w:pPr>
                    <w:jc w:val="center"/>
                    <w:rPr>
                      <w:b/>
                      <w:bCs/>
                    </w:rPr>
                  </w:pPr>
                  <w:r w:rsidRPr="007711AB">
                    <w:rPr>
                      <w:b/>
                      <w:bCs/>
                    </w:rPr>
                    <w:t>0800</w:t>
                  </w:r>
                </w:p>
              </w:tc>
              <w:tc>
                <w:tcPr>
                  <w:tcW w:w="7060" w:type="dxa"/>
                  <w:tcBorders>
                    <w:top w:val="nil"/>
                    <w:left w:val="nil"/>
                    <w:bottom w:val="single" w:sz="4" w:space="0" w:color="auto"/>
                    <w:right w:val="single" w:sz="4" w:space="0" w:color="auto"/>
                  </w:tcBorders>
                  <w:shd w:val="clear" w:color="auto" w:fill="auto"/>
                  <w:hideMark/>
                </w:tcPr>
                <w:p w14:paraId="589CF665" w14:textId="77777777" w:rsidR="007711AB" w:rsidRPr="007711AB" w:rsidRDefault="007711AB" w:rsidP="007711AB">
                  <w:pPr>
                    <w:jc w:val="both"/>
                    <w:rPr>
                      <w:b/>
                      <w:bCs/>
                    </w:rPr>
                  </w:pPr>
                  <w:r w:rsidRPr="007711AB">
                    <w:rPr>
                      <w:b/>
                      <w:bCs/>
                    </w:rPr>
                    <w:t>КУЛЬТУРА, КИНЕМАТОГРАФИЯ</w:t>
                  </w:r>
                </w:p>
              </w:tc>
              <w:tc>
                <w:tcPr>
                  <w:tcW w:w="2074" w:type="dxa"/>
                  <w:tcBorders>
                    <w:top w:val="nil"/>
                    <w:left w:val="nil"/>
                    <w:bottom w:val="single" w:sz="4" w:space="0" w:color="auto"/>
                    <w:right w:val="single" w:sz="4" w:space="0" w:color="auto"/>
                  </w:tcBorders>
                  <w:shd w:val="clear" w:color="auto" w:fill="auto"/>
                  <w:noWrap/>
                  <w:hideMark/>
                </w:tcPr>
                <w:p w14:paraId="18A55D15" w14:textId="77777777" w:rsidR="007711AB" w:rsidRPr="007711AB" w:rsidRDefault="007711AB" w:rsidP="007711AB">
                  <w:pPr>
                    <w:jc w:val="right"/>
                    <w:rPr>
                      <w:b/>
                      <w:bCs/>
                    </w:rPr>
                  </w:pPr>
                  <w:r w:rsidRPr="007711AB">
                    <w:rPr>
                      <w:b/>
                      <w:bCs/>
                    </w:rPr>
                    <w:t>42 774 162,92</w:t>
                  </w:r>
                </w:p>
              </w:tc>
              <w:tc>
                <w:tcPr>
                  <w:tcW w:w="2073" w:type="dxa"/>
                  <w:tcBorders>
                    <w:top w:val="nil"/>
                    <w:left w:val="nil"/>
                    <w:bottom w:val="single" w:sz="4" w:space="0" w:color="auto"/>
                    <w:right w:val="single" w:sz="4" w:space="0" w:color="auto"/>
                  </w:tcBorders>
                  <w:shd w:val="clear" w:color="auto" w:fill="auto"/>
                  <w:noWrap/>
                  <w:hideMark/>
                </w:tcPr>
                <w:p w14:paraId="1AF0A0AF" w14:textId="77777777" w:rsidR="007711AB" w:rsidRPr="007711AB" w:rsidRDefault="007711AB" w:rsidP="007711AB">
                  <w:pPr>
                    <w:jc w:val="right"/>
                    <w:rPr>
                      <w:b/>
                      <w:bCs/>
                    </w:rPr>
                  </w:pPr>
                  <w:r w:rsidRPr="007711AB">
                    <w:rPr>
                      <w:b/>
                      <w:bCs/>
                    </w:rPr>
                    <w:t>35 531 632,91</w:t>
                  </w:r>
                </w:p>
              </w:tc>
              <w:tc>
                <w:tcPr>
                  <w:tcW w:w="2073" w:type="dxa"/>
                  <w:tcBorders>
                    <w:top w:val="nil"/>
                    <w:left w:val="nil"/>
                    <w:bottom w:val="single" w:sz="4" w:space="0" w:color="auto"/>
                    <w:right w:val="single" w:sz="4" w:space="0" w:color="auto"/>
                  </w:tcBorders>
                  <w:shd w:val="clear" w:color="auto" w:fill="auto"/>
                  <w:noWrap/>
                  <w:hideMark/>
                </w:tcPr>
                <w:p w14:paraId="1C5119F1" w14:textId="77777777" w:rsidR="007711AB" w:rsidRPr="007711AB" w:rsidRDefault="007711AB" w:rsidP="007711AB">
                  <w:pPr>
                    <w:jc w:val="right"/>
                    <w:rPr>
                      <w:b/>
                      <w:bCs/>
                    </w:rPr>
                  </w:pPr>
                  <w:r w:rsidRPr="007711AB">
                    <w:rPr>
                      <w:b/>
                      <w:bCs/>
                    </w:rPr>
                    <w:t>48 442 610,35</w:t>
                  </w:r>
                </w:p>
              </w:tc>
            </w:tr>
            <w:tr w:rsidR="007711AB" w:rsidRPr="007711AB" w14:paraId="439298D1"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7D1C8A46" w14:textId="77777777" w:rsidR="007711AB" w:rsidRPr="007711AB" w:rsidRDefault="007711AB" w:rsidP="007711AB">
                  <w:pPr>
                    <w:jc w:val="center"/>
                  </w:pPr>
                  <w:r w:rsidRPr="007711AB">
                    <w:t>0801</w:t>
                  </w:r>
                </w:p>
              </w:tc>
              <w:tc>
                <w:tcPr>
                  <w:tcW w:w="7060" w:type="dxa"/>
                  <w:tcBorders>
                    <w:top w:val="nil"/>
                    <w:left w:val="nil"/>
                    <w:bottom w:val="single" w:sz="4" w:space="0" w:color="auto"/>
                    <w:right w:val="single" w:sz="4" w:space="0" w:color="auto"/>
                  </w:tcBorders>
                  <w:shd w:val="clear" w:color="auto" w:fill="auto"/>
                  <w:hideMark/>
                </w:tcPr>
                <w:p w14:paraId="4AF187CE" w14:textId="77777777" w:rsidR="007711AB" w:rsidRPr="007711AB" w:rsidRDefault="007711AB" w:rsidP="007711AB">
                  <w:pPr>
                    <w:jc w:val="both"/>
                  </w:pPr>
                  <w:r w:rsidRPr="007711AB">
                    <w:t>Культура</w:t>
                  </w:r>
                </w:p>
              </w:tc>
              <w:tc>
                <w:tcPr>
                  <w:tcW w:w="2074" w:type="dxa"/>
                  <w:tcBorders>
                    <w:top w:val="nil"/>
                    <w:left w:val="nil"/>
                    <w:bottom w:val="single" w:sz="4" w:space="0" w:color="auto"/>
                    <w:right w:val="single" w:sz="4" w:space="0" w:color="auto"/>
                  </w:tcBorders>
                  <w:shd w:val="clear" w:color="auto" w:fill="auto"/>
                  <w:noWrap/>
                  <w:hideMark/>
                </w:tcPr>
                <w:p w14:paraId="2EF3C4BA" w14:textId="77777777" w:rsidR="007711AB" w:rsidRPr="007711AB" w:rsidRDefault="007711AB" w:rsidP="007711AB">
                  <w:pPr>
                    <w:jc w:val="right"/>
                  </w:pPr>
                  <w:r w:rsidRPr="007711AB">
                    <w:t>35 385 128,35</w:t>
                  </w:r>
                </w:p>
              </w:tc>
              <w:tc>
                <w:tcPr>
                  <w:tcW w:w="2073" w:type="dxa"/>
                  <w:tcBorders>
                    <w:top w:val="nil"/>
                    <w:left w:val="nil"/>
                    <w:bottom w:val="single" w:sz="4" w:space="0" w:color="auto"/>
                    <w:right w:val="single" w:sz="4" w:space="0" w:color="auto"/>
                  </w:tcBorders>
                  <w:shd w:val="clear" w:color="auto" w:fill="auto"/>
                  <w:noWrap/>
                  <w:hideMark/>
                </w:tcPr>
                <w:p w14:paraId="58CED3B5" w14:textId="77777777" w:rsidR="007711AB" w:rsidRPr="007711AB" w:rsidRDefault="007711AB" w:rsidP="007711AB">
                  <w:pPr>
                    <w:jc w:val="right"/>
                  </w:pPr>
                  <w:r w:rsidRPr="007711AB">
                    <w:t>29 403 154,91</w:t>
                  </w:r>
                </w:p>
              </w:tc>
              <w:tc>
                <w:tcPr>
                  <w:tcW w:w="2073" w:type="dxa"/>
                  <w:tcBorders>
                    <w:top w:val="nil"/>
                    <w:left w:val="nil"/>
                    <w:bottom w:val="single" w:sz="4" w:space="0" w:color="auto"/>
                    <w:right w:val="single" w:sz="8" w:space="0" w:color="auto"/>
                  </w:tcBorders>
                  <w:shd w:val="clear" w:color="auto" w:fill="auto"/>
                  <w:noWrap/>
                  <w:hideMark/>
                </w:tcPr>
                <w:p w14:paraId="119CB32E" w14:textId="77777777" w:rsidR="007711AB" w:rsidRPr="007711AB" w:rsidRDefault="007711AB" w:rsidP="007711AB">
                  <w:pPr>
                    <w:jc w:val="right"/>
                  </w:pPr>
                  <w:r w:rsidRPr="007711AB">
                    <w:t>42 411 732,35</w:t>
                  </w:r>
                </w:p>
              </w:tc>
            </w:tr>
            <w:tr w:rsidR="007711AB" w:rsidRPr="007711AB" w14:paraId="7C87C6CD"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69FD711A" w14:textId="77777777" w:rsidR="007711AB" w:rsidRPr="007711AB" w:rsidRDefault="007711AB" w:rsidP="007711AB">
                  <w:pPr>
                    <w:jc w:val="center"/>
                  </w:pPr>
                  <w:r w:rsidRPr="007711AB">
                    <w:t>0804</w:t>
                  </w:r>
                </w:p>
              </w:tc>
              <w:tc>
                <w:tcPr>
                  <w:tcW w:w="7060" w:type="dxa"/>
                  <w:tcBorders>
                    <w:top w:val="nil"/>
                    <w:left w:val="nil"/>
                    <w:bottom w:val="single" w:sz="4" w:space="0" w:color="auto"/>
                    <w:right w:val="single" w:sz="4" w:space="0" w:color="auto"/>
                  </w:tcBorders>
                  <w:shd w:val="clear" w:color="auto" w:fill="auto"/>
                  <w:hideMark/>
                </w:tcPr>
                <w:p w14:paraId="3AE8D0DB" w14:textId="77777777" w:rsidR="007711AB" w:rsidRPr="007711AB" w:rsidRDefault="007711AB" w:rsidP="007711AB">
                  <w:pPr>
                    <w:jc w:val="both"/>
                  </w:pPr>
                  <w:r w:rsidRPr="007711AB">
                    <w:t>Другие вопросы в области культуры, кинематографии</w:t>
                  </w:r>
                </w:p>
              </w:tc>
              <w:tc>
                <w:tcPr>
                  <w:tcW w:w="2074" w:type="dxa"/>
                  <w:tcBorders>
                    <w:top w:val="nil"/>
                    <w:left w:val="nil"/>
                    <w:bottom w:val="single" w:sz="4" w:space="0" w:color="auto"/>
                    <w:right w:val="single" w:sz="4" w:space="0" w:color="auto"/>
                  </w:tcBorders>
                  <w:shd w:val="clear" w:color="auto" w:fill="auto"/>
                  <w:noWrap/>
                  <w:hideMark/>
                </w:tcPr>
                <w:p w14:paraId="10A1364E" w14:textId="77777777" w:rsidR="007711AB" w:rsidRPr="007711AB" w:rsidRDefault="007711AB" w:rsidP="007711AB">
                  <w:pPr>
                    <w:jc w:val="right"/>
                  </w:pPr>
                  <w:r w:rsidRPr="007711AB">
                    <w:t>7 389 034,57</w:t>
                  </w:r>
                </w:p>
              </w:tc>
              <w:tc>
                <w:tcPr>
                  <w:tcW w:w="2073" w:type="dxa"/>
                  <w:tcBorders>
                    <w:top w:val="nil"/>
                    <w:left w:val="nil"/>
                    <w:bottom w:val="single" w:sz="4" w:space="0" w:color="auto"/>
                    <w:right w:val="single" w:sz="4" w:space="0" w:color="auto"/>
                  </w:tcBorders>
                  <w:shd w:val="clear" w:color="auto" w:fill="auto"/>
                  <w:noWrap/>
                  <w:hideMark/>
                </w:tcPr>
                <w:p w14:paraId="13AD1286" w14:textId="77777777" w:rsidR="007711AB" w:rsidRPr="007711AB" w:rsidRDefault="007711AB" w:rsidP="007711AB">
                  <w:pPr>
                    <w:jc w:val="right"/>
                  </w:pPr>
                  <w:r w:rsidRPr="007711AB">
                    <w:t>6 128 478,00</w:t>
                  </w:r>
                </w:p>
              </w:tc>
              <w:tc>
                <w:tcPr>
                  <w:tcW w:w="2073" w:type="dxa"/>
                  <w:tcBorders>
                    <w:top w:val="nil"/>
                    <w:left w:val="nil"/>
                    <w:bottom w:val="single" w:sz="4" w:space="0" w:color="auto"/>
                    <w:right w:val="single" w:sz="8" w:space="0" w:color="auto"/>
                  </w:tcBorders>
                  <w:shd w:val="clear" w:color="auto" w:fill="auto"/>
                  <w:noWrap/>
                  <w:hideMark/>
                </w:tcPr>
                <w:p w14:paraId="71AC5D64" w14:textId="77777777" w:rsidR="007711AB" w:rsidRPr="007711AB" w:rsidRDefault="007711AB" w:rsidP="007711AB">
                  <w:pPr>
                    <w:jc w:val="right"/>
                  </w:pPr>
                  <w:r w:rsidRPr="007711AB">
                    <w:t>6 030 878,00</w:t>
                  </w:r>
                </w:p>
              </w:tc>
            </w:tr>
            <w:tr w:rsidR="007711AB" w:rsidRPr="007711AB" w14:paraId="5B89BCCC"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7FE2A1E0" w14:textId="77777777" w:rsidR="007711AB" w:rsidRPr="007711AB" w:rsidRDefault="007711AB" w:rsidP="007711AB">
                  <w:pPr>
                    <w:jc w:val="center"/>
                    <w:rPr>
                      <w:b/>
                      <w:bCs/>
                    </w:rPr>
                  </w:pPr>
                  <w:r w:rsidRPr="007711AB">
                    <w:rPr>
                      <w:b/>
                      <w:bCs/>
                    </w:rPr>
                    <w:t>1000</w:t>
                  </w:r>
                </w:p>
              </w:tc>
              <w:tc>
                <w:tcPr>
                  <w:tcW w:w="7060" w:type="dxa"/>
                  <w:tcBorders>
                    <w:top w:val="nil"/>
                    <w:left w:val="nil"/>
                    <w:bottom w:val="single" w:sz="4" w:space="0" w:color="auto"/>
                    <w:right w:val="single" w:sz="4" w:space="0" w:color="auto"/>
                  </w:tcBorders>
                  <w:shd w:val="clear" w:color="auto" w:fill="auto"/>
                  <w:hideMark/>
                </w:tcPr>
                <w:p w14:paraId="346914DF" w14:textId="77777777" w:rsidR="007711AB" w:rsidRPr="007711AB" w:rsidRDefault="007711AB" w:rsidP="007711AB">
                  <w:pPr>
                    <w:jc w:val="both"/>
                    <w:rPr>
                      <w:b/>
                      <w:bCs/>
                    </w:rPr>
                  </w:pPr>
                  <w:r w:rsidRPr="007711AB">
                    <w:rPr>
                      <w:b/>
                      <w:bCs/>
                    </w:rPr>
                    <w:t>СОЦИАЛЬНАЯ ПОЛИТИКА</w:t>
                  </w:r>
                </w:p>
              </w:tc>
              <w:tc>
                <w:tcPr>
                  <w:tcW w:w="2074" w:type="dxa"/>
                  <w:tcBorders>
                    <w:top w:val="nil"/>
                    <w:left w:val="nil"/>
                    <w:bottom w:val="single" w:sz="4" w:space="0" w:color="auto"/>
                    <w:right w:val="single" w:sz="4" w:space="0" w:color="auto"/>
                  </w:tcBorders>
                  <w:shd w:val="clear" w:color="auto" w:fill="auto"/>
                  <w:noWrap/>
                  <w:hideMark/>
                </w:tcPr>
                <w:p w14:paraId="3E528AA6" w14:textId="77777777" w:rsidR="007711AB" w:rsidRPr="007711AB" w:rsidRDefault="007711AB" w:rsidP="007711AB">
                  <w:pPr>
                    <w:jc w:val="right"/>
                    <w:rPr>
                      <w:b/>
                      <w:bCs/>
                    </w:rPr>
                  </w:pPr>
                  <w:r w:rsidRPr="007711AB">
                    <w:rPr>
                      <w:b/>
                      <w:bCs/>
                    </w:rPr>
                    <w:t>7 489 145,40</w:t>
                  </w:r>
                </w:p>
              </w:tc>
              <w:tc>
                <w:tcPr>
                  <w:tcW w:w="2073" w:type="dxa"/>
                  <w:tcBorders>
                    <w:top w:val="nil"/>
                    <w:left w:val="nil"/>
                    <w:bottom w:val="single" w:sz="4" w:space="0" w:color="auto"/>
                    <w:right w:val="single" w:sz="4" w:space="0" w:color="auto"/>
                  </w:tcBorders>
                  <w:shd w:val="clear" w:color="auto" w:fill="auto"/>
                  <w:noWrap/>
                  <w:hideMark/>
                </w:tcPr>
                <w:p w14:paraId="7F9DE1C3" w14:textId="77777777" w:rsidR="007711AB" w:rsidRPr="007711AB" w:rsidRDefault="007711AB" w:rsidP="007711AB">
                  <w:pPr>
                    <w:jc w:val="right"/>
                    <w:rPr>
                      <w:b/>
                      <w:bCs/>
                    </w:rPr>
                  </w:pPr>
                  <w:r w:rsidRPr="007711AB">
                    <w:rPr>
                      <w:b/>
                      <w:bCs/>
                    </w:rPr>
                    <w:t>5 128 457,47</w:t>
                  </w:r>
                </w:p>
              </w:tc>
              <w:tc>
                <w:tcPr>
                  <w:tcW w:w="2073" w:type="dxa"/>
                  <w:tcBorders>
                    <w:top w:val="nil"/>
                    <w:left w:val="nil"/>
                    <w:bottom w:val="single" w:sz="4" w:space="0" w:color="auto"/>
                    <w:right w:val="single" w:sz="4" w:space="0" w:color="auto"/>
                  </w:tcBorders>
                  <w:shd w:val="clear" w:color="auto" w:fill="auto"/>
                  <w:noWrap/>
                  <w:hideMark/>
                </w:tcPr>
                <w:p w14:paraId="66EADF69" w14:textId="77777777" w:rsidR="007711AB" w:rsidRPr="007711AB" w:rsidRDefault="007711AB" w:rsidP="007711AB">
                  <w:pPr>
                    <w:jc w:val="right"/>
                    <w:rPr>
                      <w:b/>
                      <w:bCs/>
                    </w:rPr>
                  </w:pPr>
                  <w:r w:rsidRPr="007711AB">
                    <w:rPr>
                      <w:b/>
                      <w:bCs/>
                    </w:rPr>
                    <w:t>5 363 382,53</w:t>
                  </w:r>
                </w:p>
              </w:tc>
            </w:tr>
            <w:tr w:rsidR="007711AB" w:rsidRPr="007711AB" w14:paraId="043A82B0"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4E1CCF67" w14:textId="77777777" w:rsidR="007711AB" w:rsidRPr="007711AB" w:rsidRDefault="007711AB" w:rsidP="007711AB">
                  <w:pPr>
                    <w:jc w:val="center"/>
                  </w:pPr>
                  <w:r w:rsidRPr="007711AB">
                    <w:t>1001</w:t>
                  </w:r>
                </w:p>
              </w:tc>
              <w:tc>
                <w:tcPr>
                  <w:tcW w:w="7060" w:type="dxa"/>
                  <w:tcBorders>
                    <w:top w:val="nil"/>
                    <w:left w:val="nil"/>
                    <w:bottom w:val="single" w:sz="4" w:space="0" w:color="auto"/>
                    <w:right w:val="single" w:sz="4" w:space="0" w:color="auto"/>
                  </w:tcBorders>
                  <w:shd w:val="clear" w:color="auto" w:fill="auto"/>
                  <w:hideMark/>
                </w:tcPr>
                <w:p w14:paraId="424D6E78" w14:textId="77777777" w:rsidR="007711AB" w:rsidRPr="007711AB" w:rsidRDefault="007711AB" w:rsidP="007711AB">
                  <w:pPr>
                    <w:jc w:val="both"/>
                  </w:pPr>
                  <w:r w:rsidRPr="007711AB">
                    <w:t>Пенсионное обеспечение</w:t>
                  </w:r>
                </w:p>
              </w:tc>
              <w:tc>
                <w:tcPr>
                  <w:tcW w:w="2074" w:type="dxa"/>
                  <w:tcBorders>
                    <w:top w:val="nil"/>
                    <w:left w:val="nil"/>
                    <w:bottom w:val="single" w:sz="4" w:space="0" w:color="auto"/>
                    <w:right w:val="single" w:sz="4" w:space="0" w:color="auto"/>
                  </w:tcBorders>
                  <w:shd w:val="clear" w:color="auto" w:fill="auto"/>
                  <w:noWrap/>
                  <w:hideMark/>
                </w:tcPr>
                <w:p w14:paraId="2F93D972" w14:textId="77777777" w:rsidR="007711AB" w:rsidRPr="007711AB" w:rsidRDefault="007711AB" w:rsidP="007711AB">
                  <w:pPr>
                    <w:jc w:val="right"/>
                  </w:pPr>
                  <w:r w:rsidRPr="007711AB">
                    <w:t>1 724 906,40</w:t>
                  </w:r>
                </w:p>
              </w:tc>
              <w:tc>
                <w:tcPr>
                  <w:tcW w:w="2073" w:type="dxa"/>
                  <w:tcBorders>
                    <w:top w:val="nil"/>
                    <w:left w:val="nil"/>
                    <w:bottom w:val="single" w:sz="4" w:space="0" w:color="auto"/>
                    <w:right w:val="single" w:sz="4" w:space="0" w:color="auto"/>
                  </w:tcBorders>
                  <w:shd w:val="clear" w:color="auto" w:fill="auto"/>
                  <w:noWrap/>
                  <w:hideMark/>
                </w:tcPr>
                <w:p w14:paraId="5609BAD0" w14:textId="77777777" w:rsidR="007711AB" w:rsidRPr="007711AB" w:rsidRDefault="007711AB" w:rsidP="007711AB">
                  <w:pPr>
                    <w:jc w:val="right"/>
                  </w:pPr>
                  <w:r w:rsidRPr="007711AB">
                    <w:t>719 575,21</w:t>
                  </w:r>
                </w:p>
              </w:tc>
              <w:tc>
                <w:tcPr>
                  <w:tcW w:w="2073" w:type="dxa"/>
                  <w:tcBorders>
                    <w:top w:val="nil"/>
                    <w:left w:val="nil"/>
                    <w:bottom w:val="single" w:sz="4" w:space="0" w:color="auto"/>
                    <w:right w:val="single" w:sz="8" w:space="0" w:color="auto"/>
                  </w:tcBorders>
                  <w:shd w:val="clear" w:color="auto" w:fill="auto"/>
                  <w:noWrap/>
                  <w:hideMark/>
                </w:tcPr>
                <w:p w14:paraId="4E509394" w14:textId="77777777" w:rsidR="007711AB" w:rsidRPr="007711AB" w:rsidRDefault="007711AB" w:rsidP="007711AB">
                  <w:pPr>
                    <w:jc w:val="right"/>
                  </w:pPr>
                  <w:r w:rsidRPr="007711AB">
                    <w:t>1 143 478,13</w:t>
                  </w:r>
                </w:p>
              </w:tc>
            </w:tr>
            <w:tr w:rsidR="007711AB" w:rsidRPr="007711AB" w14:paraId="63A8CEA5"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53B45F52" w14:textId="77777777" w:rsidR="007711AB" w:rsidRPr="007711AB" w:rsidRDefault="007711AB" w:rsidP="007711AB">
                  <w:pPr>
                    <w:jc w:val="center"/>
                  </w:pPr>
                  <w:r w:rsidRPr="007711AB">
                    <w:t>1003</w:t>
                  </w:r>
                </w:p>
              </w:tc>
              <w:tc>
                <w:tcPr>
                  <w:tcW w:w="7060" w:type="dxa"/>
                  <w:tcBorders>
                    <w:top w:val="nil"/>
                    <w:left w:val="nil"/>
                    <w:bottom w:val="single" w:sz="4" w:space="0" w:color="auto"/>
                    <w:right w:val="single" w:sz="4" w:space="0" w:color="auto"/>
                  </w:tcBorders>
                  <w:shd w:val="clear" w:color="auto" w:fill="auto"/>
                  <w:hideMark/>
                </w:tcPr>
                <w:p w14:paraId="49B9AE45" w14:textId="77777777" w:rsidR="007711AB" w:rsidRPr="007711AB" w:rsidRDefault="007711AB" w:rsidP="007711AB">
                  <w:pPr>
                    <w:jc w:val="both"/>
                  </w:pPr>
                  <w:r w:rsidRPr="007711AB">
                    <w:t>Социальное обеспечение населения</w:t>
                  </w:r>
                </w:p>
              </w:tc>
              <w:tc>
                <w:tcPr>
                  <w:tcW w:w="2074" w:type="dxa"/>
                  <w:tcBorders>
                    <w:top w:val="nil"/>
                    <w:left w:val="nil"/>
                    <w:bottom w:val="single" w:sz="4" w:space="0" w:color="auto"/>
                    <w:right w:val="single" w:sz="4" w:space="0" w:color="auto"/>
                  </w:tcBorders>
                  <w:shd w:val="clear" w:color="auto" w:fill="auto"/>
                  <w:noWrap/>
                  <w:hideMark/>
                </w:tcPr>
                <w:p w14:paraId="735F72F7" w14:textId="77777777" w:rsidR="007711AB" w:rsidRPr="007711AB" w:rsidRDefault="007711AB" w:rsidP="007711AB">
                  <w:pPr>
                    <w:jc w:val="right"/>
                  </w:pPr>
                  <w:r w:rsidRPr="007711AB">
                    <w:t>885 479,60</w:t>
                  </w:r>
                </w:p>
              </w:tc>
              <w:tc>
                <w:tcPr>
                  <w:tcW w:w="2073" w:type="dxa"/>
                  <w:tcBorders>
                    <w:top w:val="nil"/>
                    <w:left w:val="nil"/>
                    <w:bottom w:val="single" w:sz="4" w:space="0" w:color="auto"/>
                    <w:right w:val="single" w:sz="4" w:space="0" w:color="auto"/>
                  </w:tcBorders>
                  <w:shd w:val="clear" w:color="auto" w:fill="auto"/>
                  <w:noWrap/>
                  <w:hideMark/>
                </w:tcPr>
                <w:p w14:paraId="2FCA6F22" w14:textId="77777777" w:rsidR="007711AB" w:rsidRPr="007711AB" w:rsidRDefault="007711AB" w:rsidP="007711AB">
                  <w:pPr>
                    <w:jc w:val="right"/>
                  </w:pPr>
                  <w:r w:rsidRPr="007711AB">
                    <w:t>0,00</w:t>
                  </w:r>
                </w:p>
              </w:tc>
              <w:tc>
                <w:tcPr>
                  <w:tcW w:w="2073" w:type="dxa"/>
                  <w:tcBorders>
                    <w:top w:val="nil"/>
                    <w:left w:val="nil"/>
                    <w:bottom w:val="single" w:sz="4" w:space="0" w:color="auto"/>
                    <w:right w:val="single" w:sz="8" w:space="0" w:color="auto"/>
                  </w:tcBorders>
                  <w:shd w:val="clear" w:color="auto" w:fill="auto"/>
                  <w:noWrap/>
                  <w:hideMark/>
                </w:tcPr>
                <w:p w14:paraId="04163981" w14:textId="77777777" w:rsidR="007711AB" w:rsidRPr="007711AB" w:rsidRDefault="007711AB" w:rsidP="007711AB">
                  <w:pPr>
                    <w:jc w:val="right"/>
                  </w:pPr>
                  <w:r w:rsidRPr="007711AB">
                    <w:t>0,00</w:t>
                  </w:r>
                </w:p>
              </w:tc>
            </w:tr>
            <w:tr w:rsidR="007711AB" w:rsidRPr="007711AB" w14:paraId="4310996C"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5E0C8667" w14:textId="77777777" w:rsidR="007711AB" w:rsidRPr="007711AB" w:rsidRDefault="007711AB" w:rsidP="007711AB">
                  <w:pPr>
                    <w:jc w:val="center"/>
                  </w:pPr>
                  <w:r w:rsidRPr="007711AB">
                    <w:t>1004</w:t>
                  </w:r>
                </w:p>
              </w:tc>
              <w:tc>
                <w:tcPr>
                  <w:tcW w:w="7060" w:type="dxa"/>
                  <w:tcBorders>
                    <w:top w:val="nil"/>
                    <w:left w:val="nil"/>
                    <w:bottom w:val="single" w:sz="4" w:space="0" w:color="auto"/>
                    <w:right w:val="single" w:sz="4" w:space="0" w:color="auto"/>
                  </w:tcBorders>
                  <w:shd w:val="clear" w:color="auto" w:fill="auto"/>
                  <w:hideMark/>
                </w:tcPr>
                <w:p w14:paraId="218CFDEE" w14:textId="77777777" w:rsidR="007711AB" w:rsidRPr="007711AB" w:rsidRDefault="007711AB" w:rsidP="007711AB">
                  <w:pPr>
                    <w:jc w:val="both"/>
                  </w:pPr>
                  <w:r w:rsidRPr="007711AB">
                    <w:t>Охрана семьи и детства</w:t>
                  </w:r>
                </w:p>
              </w:tc>
              <w:tc>
                <w:tcPr>
                  <w:tcW w:w="2074" w:type="dxa"/>
                  <w:tcBorders>
                    <w:top w:val="nil"/>
                    <w:left w:val="nil"/>
                    <w:bottom w:val="single" w:sz="4" w:space="0" w:color="auto"/>
                    <w:right w:val="single" w:sz="4" w:space="0" w:color="auto"/>
                  </w:tcBorders>
                  <w:shd w:val="clear" w:color="auto" w:fill="auto"/>
                  <w:noWrap/>
                  <w:hideMark/>
                </w:tcPr>
                <w:p w14:paraId="38F64524" w14:textId="77777777" w:rsidR="007711AB" w:rsidRPr="007711AB" w:rsidRDefault="007711AB" w:rsidP="007711AB">
                  <w:pPr>
                    <w:jc w:val="right"/>
                  </w:pPr>
                  <w:r w:rsidRPr="007711AB">
                    <w:t>2 382 499,40</w:t>
                  </w:r>
                </w:p>
              </w:tc>
              <w:tc>
                <w:tcPr>
                  <w:tcW w:w="2073" w:type="dxa"/>
                  <w:tcBorders>
                    <w:top w:val="nil"/>
                    <w:left w:val="nil"/>
                    <w:bottom w:val="single" w:sz="4" w:space="0" w:color="auto"/>
                    <w:right w:val="single" w:sz="4" w:space="0" w:color="auto"/>
                  </w:tcBorders>
                  <w:shd w:val="clear" w:color="auto" w:fill="auto"/>
                  <w:noWrap/>
                  <w:hideMark/>
                </w:tcPr>
                <w:p w14:paraId="5AC739F6" w14:textId="77777777" w:rsidR="007711AB" w:rsidRPr="007711AB" w:rsidRDefault="007711AB" w:rsidP="007711AB">
                  <w:pPr>
                    <w:jc w:val="right"/>
                  </w:pPr>
                  <w:r w:rsidRPr="007711AB">
                    <w:t>2 258 882,26</w:t>
                  </w:r>
                </w:p>
              </w:tc>
              <w:tc>
                <w:tcPr>
                  <w:tcW w:w="2073" w:type="dxa"/>
                  <w:tcBorders>
                    <w:top w:val="nil"/>
                    <w:left w:val="nil"/>
                    <w:bottom w:val="single" w:sz="4" w:space="0" w:color="auto"/>
                    <w:right w:val="single" w:sz="8" w:space="0" w:color="auto"/>
                  </w:tcBorders>
                  <w:shd w:val="clear" w:color="auto" w:fill="auto"/>
                  <w:noWrap/>
                  <w:hideMark/>
                </w:tcPr>
                <w:p w14:paraId="280781F0" w14:textId="77777777" w:rsidR="007711AB" w:rsidRPr="007711AB" w:rsidRDefault="007711AB" w:rsidP="007711AB">
                  <w:pPr>
                    <w:jc w:val="right"/>
                  </w:pPr>
                  <w:r w:rsidRPr="007711AB">
                    <w:t>2 069 904,40</w:t>
                  </w:r>
                </w:p>
              </w:tc>
            </w:tr>
            <w:tr w:rsidR="007711AB" w:rsidRPr="007711AB" w14:paraId="12CAECDD"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6EDA97C7" w14:textId="77777777" w:rsidR="007711AB" w:rsidRPr="007711AB" w:rsidRDefault="007711AB" w:rsidP="007711AB">
                  <w:pPr>
                    <w:jc w:val="center"/>
                  </w:pPr>
                  <w:r w:rsidRPr="007711AB">
                    <w:t>1006</w:t>
                  </w:r>
                </w:p>
              </w:tc>
              <w:tc>
                <w:tcPr>
                  <w:tcW w:w="7060" w:type="dxa"/>
                  <w:tcBorders>
                    <w:top w:val="nil"/>
                    <w:left w:val="nil"/>
                    <w:bottom w:val="single" w:sz="4" w:space="0" w:color="auto"/>
                    <w:right w:val="single" w:sz="4" w:space="0" w:color="auto"/>
                  </w:tcBorders>
                  <w:shd w:val="clear" w:color="auto" w:fill="auto"/>
                  <w:hideMark/>
                </w:tcPr>
                <w:p w14:paraId="52FD9B70" w14:textId="77777777" w:rsidR="007711AB" w:rsidRPr="007711AB" w:rsidRDefault="007711AB" w:rsidP="007711AB">
                  <w:pPr>
                    <w:jc w:val="both"/>
                  </w:pPr>
                  <w:r w:rsidRPr="007711AB">
                    <w:t>Другие вопросы в области социальной политики</w:t>
                  </w:r>
                </w:p>
              </w:tc>
              <w:tc>
                <w:tcPr>
                  <w:tcW w:w="2074" w:type="dxa"/>
                  <w:tcBorders>
                    <w:top w:val="nil"/>
                    <w:left w:val="nil"/>
                    <w:bottom w:val="single" w:sz="4" w:space="0" w:color="auto"/>
                    <w:right w:val="single" w:sz="4" w:space="0" w:color="auto"/>
                  </w:tcBorders>
                  <w:shd w:val="clear" w:color="auto" w:fill="auto"/>
                  <w:noWrap/>
                  <w:hideMark/>
                </w:tcPr>
                <w:p w14:paraId="6640F220" w14:textId="77777777" w:rsidR="007711AB" w:rsidRPr="007711AB" w:rsidRDefault="007711AB" w:rsidP="007711AB">
                  <w:pPr>
                    <w:jc w:val="right"/>
                  </w:pPr>
                  <w:r w:rsidRPr="007711AB">
                    <w:t>2 496 260,00</w:t>
                  </w:r>
                </w:p>
              </w:tc>
              <w:tc>
                <w:tcPr>
                  <w:tcW w:w="2073" w:type="dxa"/>
                  <w:tcBorders>
                    <w:top w:val="nil"/>
                    <w:left w:val="nil"/>
                    <w:bottom w:val="single" w:sz="4" w:space="0" w:color="auto"/>
                    <w:right w:val="single" w:sz="4" w:space="0" w:color="auto"/>
                  </w:tcBorders>
                  <w:shd w:val="clear" w:color="auto" w:fill="auto"/>
                  <w:noWrap/>
                  <w:hideMark/>
                </w:tcPr>
                <w:p w14:paraId="649598AE" w14:textId="77777777" w:rsidR="007711AB" w:rsidRPr="007711AB" w:rsidRDefault="007711AB" w:rsidP="007711AB">
                  <w:pPr>
                    <w:jc w:val="right"/>
                  </w:pPr>
                  <w:r w:rsidRPr="007711AB">
                    <w:t>2 150 000,00</w:t>
                  </w:r>
                </w:p>
              </w:tc>
              <w:tc>
                <w:tcPr>
                  <w:tcW w:w="2073" w:type="dxa"/>
                  <w:tcBorders>
                    <w:top w:val="nil"/>
                    <w:left w:val="nil"/>
                    <w:bottom w:val="single" w:sz="4" w:space="0" w:color="auto"/>
                    <w:right w:val="single" w:sz="8" w:space="0" w:color="auto"/>
                  </w:tcBorders>
                  <w:shd w:val="clear" w:color="auto" w:fill="auto"/>
                  <w:noWrap/>
                  <w:hideMark/>
                </w:tcPr>
                <w:p w14:paraId="5A0F29FE" w14:textId="77777777" w:rsidR="007711AB" w:rsidRPr="007711AB" w:rsidRDefault="007711AB" w:rsidP="007711AB">
                  <w:pPr>
                    <w:jc w:val="right"/>
                  </w:pPr>
                  <w:r w:rsidRPr="007711AB">
                    <w:t>2 150 000,00</w:t>
                  </w:r>
                </w:p>
              </w:tc>
            </w:tr>
            <w:tr w:rsidR="007711AB" w:rsidRPr="007711AB" w14:paraId="4D6E394A" w14:textId="77777777" w:rsidTr="007711AB">
              <w:trPr>
                <w:trHeight w:val="315"/>
              </w:trPr>
              <w:tc>
                <w:tcPr>
                  <w:tcW w:w="1460" w:type="dxa"/>
                  <w:tcBorders>
                    <w:top w:val="nil"/>
                    <w:left w:val="single" w:sz="8" w:space="0" w:color="auto"/>
                    <w:bottom w:val="single" w:sz="4" w:space="0" w:color="auto"/>
                    <w:right w:val="single" w:sz="4" w:space="0" w:color="auto"/>
                  </w:tcBorders>
                  <w:shd w:val="clear" w:color="auto" w:fill="auto"/>
                  <w:noWrap/>
                  <w:hideMark/>
                </w:tcPr>
                <w:p w14:paraId="0DED89DE" w14:textId="77777777" w:rsidR="007711AB" w:rsidRPr="007711AB" w:rsidRDefault="007711AB" w:rsidP="007711AB">
                  <w:pPr>
                    <w:jc w:val="center"/>
                    <w:rPr>
                      <w:b/>
                      <w:bCs/>
                    </w:rPr>
                  </w:pPr>
                  <w:r w:rsidRPr="007711AB">
                    <w:rPr>
                      <w:b/>
                      <w:bCs/>
                    </w:rPr>
                    <w:t>1100</w:t>
                  </w:r>
                </w:p>
              </w:tc>
              <w:tc>
                <w:tcPr>
                  <w:tcW w:w="7060" w:type="dxa"/>
                  <w:tcBorders>
                    <w:top w:val="nil"/>
                    <w:left w:val="nil"/>
                    <w:bottom w:val="single" w:sz="4" w:space="0" w:color="auto"/>
                    <w:right w:val="single" w:sz="4" w:space="0" w:color="auto"/>
                  </w:tcBorders>
                  <w:shd w:val="clear" w:color="auto" w:fill="auto"/>
                  <w:hideMark/>
                </w:tcPr>
                <w:p w14:paraId="6CCECA3C" w14:textId="77777777" w:rsidR="007711AB" w:rsidRPr="007711AB" w:rsidRDefault="007711AB" w:rsidP="007711AB">
                  <w:pPr>
                    <w:jc w:val="both"/>
                    <w:rPr>
                      <w:b/>
                      <w:bCs/>
                    </w:rPr>
                  </w:pPr>
                  <w:r w:rsidRPr="007711AB">
                    <w:rPr>
                      <w:b/>
                      <w:bCs/>
                    </w:rPr>
                    <w:t>ФИЗИЧЕСКАЯ КУЛЬТУРА И СПОРТ</w:t>
                  </w:r>
                </w:p>
              </w:tc>
              <w:tc>
                <w:tcPr>
                  <w:tcW w:w="2074" w:type="dxa"/>
                  <w:tcBorders>
                    <w:top w:val="nil"/>
                    <w:left w:val="nil"/>
                    <w:bottom w:val="single" w:sz="4" w:space="0" w:color="auto"/>
                    <w:right w:val="single" w:sz="4" w:space="0" w:color="auto"/>
                  </w:tcBorders>
                  <w:shd w:val="clear" w:color="auto" w:fill="auto"/>
                  <w:noWrap/>
                  <w:hideMark/>
                </w:tcPr>
                <w:p w14:paraId="54314FAA" w14:textId="77777777" w:rsidR="007711AB" w:rsidRPr="007711AB" w:rsidRDefault="007711AB" w:rsidP="007711AB">
                  <w:pPr>
                    <w:jc w:val="right"/>
                    <w:rPr>
                      <w:b/>
                      <w:bCs/>
                    </w:rPr>
                  </w:pPr>
                  <w:r w:rsidRPr="007711AB">
                    <w:rPr>
                      <w:b/>
                      <w:bCs/>
                    </w:rPr>
                    <w:t>321 000,00</w:t>
                  </w:r>
                </w:p>
              </w:tc>
              <w:tc>
                <w:tcPr>
                  <w:tcW w:w="2073" w:type="dxa"/>
                  <w:tcBorders>
                    <w:top w:val="nil"/>
                    <w:left w:val="nil"/>
                    <w:bottom w:val="single" w:sz="4" w:space="0" w:color="auto"/>
                    <w:right w:val="single" w:sz="4" w:space="0" w:color="auto"/>
                  </w:tcBorders>
                  <w:shd w:val="clear" w:color="auto" w:fill="auto"/>
                  <w:noWrap/>
                  <w:hideMark/>
                </w:tcPr>
                <w:p w14:paraId="02CA0DF2" w14:textId="77777777" w:rsidR="007711AB" w:rsidRPr="007711AB" w:rsidRDefault="007711AB" w:rsidP="007711AB">
                  <w:pPr>
                    <w:jc w:val="right"/>
                    <w:rPr>
                      <w:b/>
                      <w:bCs/>
                    </w:rPr>
                  </w:pPr>
                  <w:r w:rsidRPr="007711AB">
                    <w:rPr>
                      <w:b/>
                      <w:bCs/>
                    </w:rPr>
                    <w:t>0,00</w:t>
                  </w:r>
                </w:p>
              </w:tc>
              <w:tc>
                <w:tcPr>
                  <w:tcW w:w="2073" w:type="dxa"/>
                  <w:tcBorders>
                    <w:top w:val="nil"/>
                    <w:left w:val="nil"/>
                    <w:bottom w:val="single" w:sz="4" w:space="0" w:color="auto"/>
                    <w:right w:val="single" w:sz="4" w:space="0" w:color="auto"/>
                  </w:tcBorders>
                  <w:shd w:val="clear" w:color="auto" w:fill="auto"/>
                  <w:noWrap/>
                  <w:hideMark/>
                </w:tcPr>
                <w:p w14:paraId="1C85A095" w14:textId="77777777" w:rsidR="007711AB" w:rsidRPr="007711AB" w:rsidRDefault="007711AB" w:rsidP="007711AB">
                  <w:pPr>
                    <w:jc w:val="right"/>
                    <w:rPr>
                      <w:b/>
                      <w:bCs/>
                    </w:rPr>
                  </w:pPr>
                  <w:r w:rsidRPr="007711AB">
                    <w:rPr>
                      <w:b/>
                      <w:bCs/>
                    </w:rPr>
                    <w:t>0,00</w:t>
                  </w:r>
                </w:p>
              </w:tc>
            </w:tr>
            <w:tr w:rsidR="007711AB" w:rsidRPr="007711AB" w14:paraId="1D0D371E" w14:textId="77777777" w:rsidTr="007711AB">
              <w:trPr>
                <w:trHeight w:val="330"/>
              </w:trPr>
              <w:tc>
                <w:tcPr>
                  <w:tcW w:w="1460" w:type="dxa"/>
                  <w:tcBorders>
                    <w:top w:val="nil"/>
                    <w:left w:val="single" w:sz="8" w:space="0" w:color="auto"/>
                    <w:bottom w:val="single" w:sz="4" w:space="0" w:color="auto"/>
                    <w:right w:val="single" w:sz="4" w:space="0" w:color="auto"/>
                  </w:tcBorders>
                  <w:shd w:val="clear" w:color="auto" w:fill="auto"/>
                  <w:noWrap/>
                  <w:hideMark/>
                </w:tcPr>
                <w:p w14:paraId="1898AF77" w14:textId="77777777" w:rsidR="007711AB" w:rsidRPr="007711AB" w:rsidRDefault="007711AB" w:rsidP="007711AB">
                  <w:pPr>
                    <w:jc w:val="center"/>
                  </w:pPr>
                  <w:r w:rsidRPr="007711AB">
                    <w:t>1101</w:t>
                  </w:r>
                </w:p>
              </w:tc>
              <w:tc>
                <w:tcPr>
                  <w:tcW w:w="7060" w:type="dxa"/>
                  <w:tcBorders>
                    <w:top w:val="nil"/>
                    <w:left w:val="nil"/>
                    <w:bottom w:val="single" w:sz="4" w:space="0" w:color="auto"/>
                    <w:right w:val="single" w:sz="4" w:space="0" w:color="auto"/>
                  </w:tcBorders>
                  <w:shd w:val="clear" w:color="auto" w:fill="auto"/>
                  <w:hideMark/>
                </w:tcPr>
                <w:p w14:paraId="34902B11" w14:textId="77777777" w:rsidR="007711AB" w:rsidRPr="007711AB" w:rsidRDefault="007711AB" w:rsidP="007711AB">
                  <w:pPr>
                    <w:jc w:val="both"/>
                  </w:pPr>
                  <w:r w:rsidRPr="007711AB">
                    <w:t>Физическая культура</w:t>
                  </w:r>
                </w:p>
              </w:tc>
              <w:tc>
                <w:tcPr>
                  <w:tcW w:w="2074" w:type="dxa"/>
                  <w:tcBorders>
                    <w:top w:val="nil"/>
                    <w:left w:val="nil"/>
                    <w:bottom w:val="single" w:sz="4" w:space="0" w:color="auto"/>
                    <w:right w:val="single" w:sz="4" w:space="0" w:color="auto"/>
                  </w:tcBorders>
                  <w:shd w:val="clear" w:color="auto" w:fill="auto"/>
                  <w:noWrap/>
                  <w:hideMark/>
                </w:tcPr>
                <w:p w14:paraId="19D105EB" w14:textId="77777777" w:rsidR="007711AB" w:rsidRPr="007711AB" w:rsidRDefault="007711AB" w:rsidP="007711AB">
                  <w:pPr>
                    <w:jc w:val="right"/>
                  </w:pPr>
                  <w:r w:rsidRPr="007711AB">
                    <w:t>321 000,00</w:t>
                  </w:r>
                </w:p>
              </w:tc>
              <w:tc>
                <w:tcPr>
                  <w:tcW w:w="2073" w:type="dxa"/>
                  <w:tcBorders>
                    <w:top w:val="nil"/>
                    <w:left w:val="nil"/>
                    <w:bottom w:val="single" w:sz="4" w:space="0" w:color="auto"/>
                    <w:right w:val="single" w:sz="4" w:space="0" w:color="auto"/>
                  </w:tcBorders>
                  <w:shd w:val="clear" w:color="auto" w:fill="auto"/>
                  <w:noWrap/>
                  <w:hideMark/>
                </w:tcPr>
                <w:p w14:paraId="02DCBA94" w14:textId="77777777" w:rsidR="007711AB" w:rsidRPr="007711AB" w:rsidRDefault="007711AB" w:rsidP="007711AB">
                  <w:pPr>
                    <w:jc w:val="right"/>
                  </w:pPr>
                  <w:r w:rsidRPr="007711AB">
                    <w:t>0,00</w:t>
                  </w:r>
                </w:p>
              </w:tc>
              <w:tc>
                <w:tcPr>
                  <w:tcW w:w="2073" w:type="dxa"/>
                  <w:tcBorders>
                    <w:top w:val="nil"/>
                    <w:left w:val="nil"/>
                    <w:bottom w:val="single" w:sz="4" w:space="0" w:color="auto"/>
                    <w:right w:val="single" w:sz="8" w:space="0" w:color="auto"/>
                  </w:tcBorders>
                  <w:shd w:val="clear" w:color="auto" w:fill="auto"/>
                  <w:noWrap/>
                  <w:hideMark/>
                </w:tcPr>
                <w:p w14:paraId="68EE67B3" w14:textId="77777777" w:rsidR="007711AB" w:rsidRPr="007711AB" w:rsidRDefault="007711AB" w:rsidP="007711AB">
                  <w:pPr>
                    <w:jc w:val="right"/>
                  </w:pPr>
                  <w:r w:rsidRPr="007711AB">
                    <w:t>0,00</w:t>
                  </w:r>
                </w:p>
              </w:tc>
            </w:tr>
            <w:tr w:rsidR="007711AB" w:rsidRPr="007711AB" w14:paraId="585B57CB" w14:textId="77777777" w:rsidTr="007711AB">
              <w:trPr>
                <w:trHeight w:val="330"/>
              </w:trPr>
              <w:tc>
                <w:tcPr>
                  <w:tcW w:w="8520"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1F083266" w14:textId="77777777" w:rsidR="007711AB" w:rsidRPr="007711AB" w:rsidRDefault="007711AB" w:rsidP="007711AB">
                  <w:pPr>
                    <w:rPr>
                      <w:b/>
                      <w:bCs/>
                    </w:rPr>
                  </w:pPr>
                  <w:r w:rsidRPr="007711AB">
                    <w:rPr>
                      <w:b/>
                      <w:bCs/>
                    </w:rPr>
                    <w:t>ВСЕГО:</w:t>
                  </w:r>
                </w:p>
              </w:tc>
              <w:tc>
                <w:tcPr>
                  <w:tcW w:w="2074" w:type="dxa"/>
                  <w:tcBorders>
                    <w:top w:val="single" w:sz="8" w:space="0" w:color="auto"/>
                    <w:left w:val="nil"/>
                    <w:bottom w:val="single" w:sz="8" w:space="0" w:color="auto"/>
                    <w:right w:val="single" w:sz="8" w:space="0" w:color="auto"/>
                  </w:tcBorders>
                  <w:shd w:val="clear" w:color="auto" w:fill="auto"/>
                  <w:noWrap/>
                  <w:vAlign w:val="bottom"/>
                  <w:hideMark/>
                </w:tcPr>
                <w:p w14:paraId="188224E2" w14:textId="77777777" w:rsidR="007711AB" w:rsidRPr="007711AB" w:rsidRDefault="007711AB" w:rsidP="007711AB">
                  <w:pPr>
                    <w:jc w:val="right"/>
                    <w:rPr>
                      <w:b/>
                      <w:bCs/>
                    </w:rPr>
                  </w:pPr>
                  <w:r w:rsidRPr="007711AB">
                    <w:rPr>
                      <w:b/>
                      <w:bCs/>
                    </w:rPr>
                    <w:t>528 793 820,90</w:t>
                  </w:r>
                </w:p>
              </w:tc>
              <w:tc>
                <w:tcPr>
                  <w:tcW w:w="2073" w:type="dxa"/>
                  <w:tcBorders>
                    <w:top w:val="single" w:sz="8" w:space="0" w:color="auto"/>
                    <w:left w:val="nil"/>
                    <w:bottom w:val="single" w:sz="8" w:space="0" w:color="auto"/>
                    <w:right w:val="single" w:sz="8" w:space="0" w:color="auto"/>
                  </w:tcBorders>
                  <w:shd w:val="clear" w:color="auto" w:fill="auto"/>
                  <w:noWrap/>
                  <w:vAlign w:val="bottom"/>
                  <w:hideMark/>
                </w:tcPr>
                <w:p w14:paraId="53CDC3EC" w14:textId="77777777" w:rsidR="007711AB" w:rsidRPr="007711AB" w:rsidRDefault="007711AB" w:rsidP="007711AB">
                  <w:pPr>
                    <w:jc w:val="right"/>
                    <w:rPr>
                      <w:b/>
                      <w:bCs/>
                    </w:rPr>
                  </w:pPr>
                  <w:r w:rsidRPr="007711AB">
                    <w:rPr>
                      <w:b/>
                      <w:bCs/>
                    </w:rPr>
                    <w:t>401 790 551,80</w:t>
                  </w:r>
                </w:p>
              </w:tc>
              <w:tc>
                <w:tcPr>
                  <w:tcW w:w="2073" w:type="dxa"/>
                  <w:tcBorders>
                    <w:top w:val="single" w:sz="8" w:space="0" w:color="auto"/>
                    <w:left w:val="nil"/>
                    <w:bottom w:val="single" w:sz="8" w:space="0" w:color="auto"/>
                    <w:right w:val="single" w:sz="8" w:space="0" w:color="auto"/>
                  </w:tcBorders>
                  <w:shd w:val="clear" w:color="auto" w:fill="auto"/>
                  <w:noWrap/>
                  <w:vAlign w:val="bottom"/>
                  <w:hideMark/>
                </w:tcPr>
                <w:p w14:paraId="17E21C10" w14:textId="77777777" w:rsidR="007711AB" w:rsidRPr="007711AB" w:rsidRDefault="007711AB" w:rsidP="007711AB">
                  <w:pPr>
                    <w:jc w:val="right"/>
                    <w:rPr>
                      <w:b/>
                      <w:bCs/>
                    </w:rPr>
                  </w:pPr>
                  <w:r w:rsidRPr="007711AB">
                    <w:rPr>
                      <w:b/>
                      <w:bCs/>
                    </w:rPr>
                    <w:t>420 035 191,34</w:t>
                  </w:r>
                </w:p>
              </w:tc>
            </w:tr>
          </w:tbl>
          <w:p w14:paraId="4343F99C" w14:textId="77777777" w:rsidR="007711AB" w:rsidRPr="007711AB" w:rsidRDefault="007711AB" w:rsidP="007711AB">
            <w:pPr>
              <w:jc w:val="center"/>
              <w:rPr>
                <w:b/>
                <w:bCs/>
                <w:sz w:val="28"/>
                <w:szCs w:val="28"/>
              </w:rPr>
            </w:pPr>
          </w:p>
        </w:tc>
      </w:tr>
    </w:tbl>
    <w:p w14:paraId="20B6C822" w14:textId="77777777" w:rsidR="007711AB" w:rsidRPr="007711AB" w:rsidRDefault="007711AB" w:rsidP="007711AB">
      <w:pPr>
        <w:jc w:val="both"/>
        <w:rPr>
          <w:sz w:val="28"/>
          <w:szCs w:val="28"/>
        </w:rPr>
        <w:sectPr w:rsidR="007711AB" w:rsidRPr="007711AB" w:rsidSect="007711AB">
          <w:pgSz w:w="16838" w:h="11906" w:orient="landscape"/>
          <w:pgMar w:top="851" w:right="992" w:bottom="851" w:left="567" w:header="709" w:footer="108" w:gutter="0"/>
          <w:cols w:space="708"/>
          <w:docGrid w:linePitch="360"/>
        </w:sectPr>
      </w:pPr>
    </w:p>
    <w:tbl>
      <w:tblPr>
        <w:tblW w:w="13417" w:type="dxa"/>
        <w:tblInd w:w="108" w:type="dxa"/>
        <w:tblLook w:val="04A0" w:firstRow="1" w:lastRow="0" w:firstColumn="1" w:lastColumn="0" w:noHBand="0" w:noVBand="1"/>
      </w:tblPr>
      <w:tblGrid>
        <w:gridCol w:w="5260"/>
        <w:gridCol w:w="180"/>
        <w:gridCol w:w="1506"/>
        <w:gridCol w:w="154"/>
        <w:gridCol w:w="220"/>
        <w:gridCol w:w="193"/>
        <w:gridCol w:w="142"/>
        <w:gridCol w:w="142"/>
        <w:gridCol w:w="141"/>
        <w:gridCol w:w="1062"/>
        <w:gridCol w:w="226"/>
        <w:gridCol w:w="54"/>
        <w:gridCol w:w="73"/>
        <w:gridCol w:w="142"/>
        <w:gridCol w:w="142"/>
        <w:gridCol w:w="141"/>
        <w:gridCol w:w="854"/>
        <w:gridCol w:w="494"/>
        <w:gridCol w:w="78"/>
        <w:gridCol w:w="49"/>
        <w:gridCol w:w="142"/>
        <w:gridCol w:w="142"/>
        <w:gridCol w:w="141"/>
        <w:gridCol w:w="1207"/>
        <w:gridCol w:w="142"/>
        <w:gridCol w:w="142"/>
        <w:gridCol w:w="14"/>
        <w:gridCol w:w="78"/>
        <w:gridCol w:w="14"/>
        <w:gridCol w:w="35"/>
        <w:gridCol w:w="20"/>
        <w:gridCol w:w="87"/>
      </w:tblGrid>
      <w:tr w:rsidR="007711AB" w:rsidRPr="007711AB" w14:paraId="6DB40067" w14:textId="77777777" w:rsidTr="007711AB">
        <w:trPr>
          <w:trHeight w:val="425"/>
        </w:trPr>
        <w:tc>
          <w:tcPr>
            <w:tcW w:w="13417" w:type="dxa"/>
            <w:gridSpan w:val="32"/>
            <w:tcBorders>
              <w:top w:val="nil"/>
              <w:left w:val="nil"/>
              <w:bottom w:val="nil"/>
              <w:right w:val="nil"/>
            </w:tcBorders>
            <w:shd w:val="clear" w:color="000000" w:fill="FFFFFF"/>
            <w:vAlign w:val="bottom"/>
            <w:hideMark/>
          </w:tcPr>
          <w:p w14:paraId="1F287242" w14:textId="77777777" w:rsidR="007711AB" w:rsidRPr="007711AB" w:rsidRDefault="007711AB" w:rsidP="007711AB">
            <w:pPr>
              <w:jc w:val="right"/>
              <w:rPr>
                <w:b/>
                <w:bCs/>
              </w:rPr>
            </w:pPr>
            <w:r w:rsidRPr="007711AB">
              <w:rPr>
                <w:b/>
                <w:bCs/>
              </w:rPr>
              <w:lastRenderedPageBreak/>
              <w:t>Приложение 11</w:t>
            </w:r>
          </w:p>
        </w:tc>
      </w:tr>
      <w:tr w:rsidR="007711AB" w:rsidRPr="007711AB" w14:paraId="2EEE8A7C" w14:textId="77777777" w:rsidTr="007711AB">
        <w:trPr>
          <w:trHeight w:val="900"/>
        </w:trPr>
        <w:tc>
          <w:tcPr>
            <w:tcW w:w="13417" w:type="dxa"/>
            <w:gridSpan w:val="32"/>
            <w:tcBorders>
              <w:top w:val="nil"/>
              <w:left w:val="nil"/>
              <w:bottom w:val="nil"/>
              <w:right w:val="nil"/>
            </w:tcBorders>
            <w:shd w:val="clear" w:color="000000" w:fill="FFFFFF"/>
            <w:vAlign w:val="bottom"/>
            <w:hideMark/>
          </w:tcPr>
          <w:p w14:paraId="2D8052A0" w14:textId="77777777" w:rsidR="007711AB" w:rsidRPr="007711AB" w:rsidRDefault="007711AB" w:rsidP="007711AB">
            <w:pPr>
              <w:jc w:val="right"/>
            </w:pPr>
            <w:r w:rsidRPr="007711AB">
              <w:t>к Решению Совета Комсомольского  муниципального района                                                                                                                                                                                                                                                                                                                                                                                                                               "О  бюджете Комсомольского муниципального района                                                                                                                                                                                                                                                                                                                                                                                                                                              на 2024 год и на плановый период 2025 и 2026 годов"</w:t>
            </w:r>
          </w:p>
        </w:tc>
      </w:tr>
      <w:tr w:rsidR="007711AB" w:rsidRPr="007711AB" w14:paraId="0893633D" w14:textId="77777777" w:rsidTr="007711AB">
        <w:trPr>
          <w:trHeight w:val="313"/>
        </w:trPr>
        <w:tc>
          <w:tcPr>
            <w:tcW w:w="13417" w:type="dxa"/>
            <w:gridSpan w:val="32"/>
            <w:tcBorders>
              <w:top w:val="nil"/>
              <w:left w:val="nil"/>
              <w:bottom w:val="nil"/>
              <w:right w:val="nil"/>
            </w:tcBorders>
            <w:shd w:val="clear" w:color="000000" w:fill="FFFFFF"/>
            <w:vAlign w:val="center"/>
            <w:hideMark/>
          </w:tcPr>
          <w:p w14:paraId="10438008" w14:textId="77777777" w:rsidR="007711AB" w:rsidRPr="007711AB" w:rsidRDefault="007711AB" w:rsidP="007711AB">
            <w:pPr>
              <w:jc w:val="right"/>
            </w:pPr>
            <w:r w:rsidRPr="007711AB">
              <w:t>от  15.12.</w:t>
            </w:r>
            <w:r w:rsidRPr="007711AB">
              <w:rPr>
                <w:u w:val="single"/>
              </w:rPr>
              <w:t>2023г.</w:t>
            </w:r>
            <w:r w:rsidRPr="007711AB">
              <w:t xml:space="preserve"> №326</w:t>
            </w:r>
          </w:p>
        </w:tc>
      </w:tr>
      <w:tr w:rsidR="007711AB" w:rsidRPr="007711AB" w14:paraId="24D6BBAA" w14:textId="77777777" w:rsidTr="007711AB">
        <w:trPr>
          <w:trHeight w:val="99"/>
        </w:trPr>
        <w:tc>
          <w:tcPr>
            <w:tcW w:w="5440" w:type="dxa"/>
            <w:gridSpan w:val="2"/>
            <w:tcBorders>
              <w:top w:val="nil"/>
              <w:left w:val="nil"/>
              <w:bottom w:val="nil"/>
              <w:right w:val="nil"/>
            </w:tcBorders>
            <w:shd w:val="clear" w:color="auto" w:fill="auto"/>
            <w:noWrap/>
            <w:vAlign w:val="bottom"/>
            <w:hideMark/>
          </w:tcPr>
          <w:p w14:paraId="1952D4B5" w14:textId="77777777" w:rsidR="007711AB" w:rsidRPr="007711AB" w:rsidRDefault="007711AB" w:rsidP="007711AB">
            <w:pPr>
              <w:jc w:val="right"/>
            </w:pPr>
          </w:p>
        </w:tc>
        <w:tc>
          <w:tcPr>
            <w:tcW w:w="1880" w:type="dxa"/>
            <w:gridSpan w:val="3"/>
            <w:tcBorders>
              <w:top w:val="nil"/>
              <w:left w:val="nil"/>
              <w:bottom w:val="nil"/>
              <w:right w:val="nil"/>
            </w:tcBorders>
            <w:shd w:val="clear" w:color="auto" w:fill="auto"/>
            <w:noWrap/>
            <w:vAlign w:val="bottom"/>
            <w:hideMark/>
          </w:tcPr>
          <w:p w14:paraId="19B6EA6A" w14:textId="77777777" w:rsidR="007711AB" w:rsidRPr="007711AB" w:rsidRDefault="007711AB" w:rsidP="007711AB"/>
        </w:tc>
        <w:tc>
          <w:tcPr>
            <w:tcW w:w="1960" w:type="dxa"/>
            <w:gridSpan w:val="7"/>
            <w:tcBorders>
              <w:top w:val="nil"/>
              <w:left w:val="nil"/>
              <w:bottom w:val="nil"/>
              <w:right w:val="nil"/>
            </w:tcBorders>
            <w:shd w:val="clear" w:color="000000" w:fill="FFFFFF"/>
            <w:vAlign w:val="bottom"/>
            <w:hideMark/>
          </w:tcPr>
          <w:p w14:paraId="194BA300" w14:textId="77777777" w:rsidR="007711AB" w:rsidRPr="007711AB" w:rsidRDefault="007711AB" w:rsidP="007711AB">
            <w:r w:rsidRPr="007711AB">
              <w:t> </w:t>
            </w:r>
          </w:p>
        </w:tc>
        <w:tc>
          <w:tcPr>
            <w:tcW w:w="4137" w:type="dxa"/>
            <w:gridSpan w:val="20"/>
            <w:tcBorders>
              <w:top w:val="nil"/>
              <w:left w:val="nil"/>
              <w:bottom w:val="nil"/>
              <w:right w:val="nil"/>
            </w:tcBorders>
            <w:shd w:val="clear" w:color="000000" w:fill="FFFFFF"/>
            <w:vAlign w:val="bottom"/>
            <w:hideMark/>
          </w:tcPr>
          <w:p w14:paraId="05B8FD36" w14:textId="77777777" w:rsidR="007711AB" w:rsidRPr="007711AB" w:rsidRDefault="007711AB" w:rsidP="007711AB">
            <w:r w:rsidRPr="007711AB">
              <w:t> </w:t>
            </w:r>
          </w:p>
        </w:tc>
      </w:tr>
      <w:tr w:rsidR="007711AB" w:rsidRPr="007711AB" w14:paraId="350AB4C6" w14:textId="77777777" w:rsidTr="007711AB">
        <w:trPr>
          <w:trHeight w:val="367"/>
        </w:trPr>
        <w:tc>
          <w:tcPr>
            <w:tcW w:w="5440" w:type="dxa"/>
            <w:gridSpan w:val="2"/>
            <w:tcBorders>
              <w:top w:val="nil"/>
              <w:left w:val="nil"/>
              <w:bottom w:val="nil"/>
              <w:right w:val="nil"/>
            </w:tcBorders>
            <w:shd w:val="clear" w:color="auto" w:fill="auto"/>
            <w:noWrap/>
            <w:vAlign w:val="bottom"/>
            <w:hideMark/>
          </w:tcPr>
          <w:p w14:paraId="5CEA2154" w14:textId="77777777" w:rsidR="007711AB" w:rsidRPr="007711AB" w:rsidRDefault="007711AB" w:rsidP="007711AB"/>
        </w:tc>
        <w:tc>
          <w:tcPr>
            <w:tcW w:w="1880" w:type="dxa"/>
            <w:gridSpan w:val="3"/>
            <w:tcBorders>
              <w:top w:val="nil"/>
              <w:left w:val="nil"/>
              <w:bottom w:val="nil"/>
              <w:right w:val="nil"/>
            </w:tcBorders>
            <w:shd w:val="clear" w:color="auto" w:fill="auto"/>
            <w:noWrap/>
            <w:vAlign w:val="bottom"/>
            <w:hideMark/>
          </w:tcPr>
          <w:p w14:paraId="1D0D72AD" w14:textId="77777777" w:rsidR="007711AB" w:rsidRPr="007711AB" w:rsidRDefault="007711AB" w:rsidP="007711AB"/>
        </w:tc>
        <w:tc>
          <w:tcPr>
            <w:tcW w:w="1960" w:type="dxa"/>
            <w:gridSpan w:val="7"/>
            <w:tcBorders>
              <w:top w:val="nil"/>
              <w:left w:val="nil"/>
              <w:bottom w:val="nil"/>
              <w:right w:val="nil"/>
            </w:tcBorders>
            <w:shd w:val="clear" w:color="auto" w:fill="auto"/>
            <w:noWrap/>
            <w:vAlign w:val="bottom"/>
            <w:hideMark/>
          </w:tcPr>
          <w:p w14:paraId="27F5248D" w14:textId="77777777" w:rsidR="007711AB" w:rsidRPr="007711AB" w:rsidRDefault="007711AB" w:rsidP="007711AB"/>
        </w:tc>
        <w:tc>
          <w:tcPr>
            <w:tcW w:w="4137" w:type="dxa"/>
            <w:gridSpan w:val="20"/>
            <w:tcBorders>
              <w:top w:val="nil"/>
              <w:left w:val="nil"/>
              <w:bottom w:val="nil"/>
              <w:right w:val="nil"/>
            </w:tcBorders>
            <w:shd w:val="clear" w:color="auto" w:fill="auto"/>
            <w:noWrap/>
            <w:vAlign w:val="bottom"/>
            <w:hideMark/>
          </w:tcPr>
          <w:p w14:paraId="0287F690" w14:textId="77777777" w:rsidR="007711AB" w:rsidRPr="007711AB" w:rsidRDefault="007711AB" w:rsidP="007711AB">
            <w:pPr>
              <w:jc w:val="right"/>
            </w:pPr>
          </w:p>
        </w:tc>
      </w:tr>
      <w:tr w:rsidR="007711AB" w:rsidRPr="007711AB" w14:paraId="224FAB9D" w14:textId="77777777" w:rsidTr="007711AB">
        <w:trPr>
          <w:trHeight w:val="1050"/>
        </w:trPr>
        <w:tc>
          <w:tcPr>
            <w:tcW w:w="13417" w:type="dxa"/>
            <w:gridSpan w:val="32"/>
            <w:tcBorders>
              <w:top w:val="nil"/>
              <w:left w:val="nil"/>
              <w:bottom w:val="nil"/>
              <w:right w:val="nil"/>
            </w:tcBorders>
            <w:shd w:val="clear" w:color="auto" w:fill="auto"/>
            <w:vAlign w:val="bottom"/>
            <w:hideMark/>
          </w:tcPr>
          <w:p w14:paraId="76C5EE30" w14:textId="77777777" w:rsidR="007711AB" w:rsidRPr="007711AB" w:rsidRDefault="007711AB" w:rsidP="007711AB">
            <w:pPr>
              <w:jc w:val="center"/>
              <w:rPr>
                <w:b/>
                <w:bCs/>
                <w:sz w:val="28"/>
                <w:szCs w:val="28"/>
              </w:rPr>
            </w:pPr>
            <w:r w:rsidRPr="007711AB">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7711AB" w:rsidRPr="007711AB" w14:paraId="32DA71E0" w14:textId="77777777" w:rsidTr="007711AB">
        <w:trPr>
          <w:trHeight w:val="367"/>
        </w:trPr>
        <w:tc>
          <w:tcPr>
            <w:tcW w:w="5440" w:type="dxa"/>
            <w:gridSpan w:val="2"/>
            <w:tcBorders>
              <w:top w:val="nil"/>
              <w:left w:val="nil"/>
              <w:bottom w:val="nil"/>
              <w:right w:val="nil"/>
            </w:tcBorders>
            <w:shd w:val="clear" w:color="auto" w:fill="auto"/>
            <w:noWrap/>
            <w:vAlign w:val="bottom"/>
            <w:hideMark/>
          </w:tcPr>
          <w:p w14:paraId="65776965" w14:textId="77777777" w:rsidR="007711AB" w:rsidRPr="007711AB" w:rsidRDefault="007711AB" w:rsidP="007711AB">
            <w:pPr>
              <w:jc w:val="center"/>
              <w:rPr>
                <w:b/>
                <w:bCs/>
                <w:sz w:val="28"/>
                <w:szCs w:val="28"/>
              </w:rPr>
            </w:pPr>
          </w:p>
        </w:tc>
        <w:tc>
          <w:tcPr>
            <w:tcW w:w="1880" w:type="dxa"/>
            <w:gridSpan w:val="3"/>
            <w:tcBorders>
              <w:top w:val="nil"/>
              <w:left w:val="nil"/>
              <w:bottom w:val="nil"/>
              <w:right w:val="nil"/>
            </w:tcBorders>
            <w:shd w:val="clear" w:color="auto" w:fill="auto"/>
            <w:noWrap/>
            <w:vAlign w:val="bottom"/>
            <w:hideMark/>
          </w:tcPr>
          <w:p w14:paraId="31132CD9" w14:textId="77777777" w:rsidR="007711AB" w:rsidRPr="007711AB" w:rsidRDefault="007711AB" w:rsidP="007711AB"/>
        </w:tc>
        <w:tc>
          <w:tcPr>
            <w:tcW w:w="1960" w:type="dxa"/>
            <w:gridSpan w:val="7"/>
            <w:tcBorders>
              <w:top w:val="nil"/>
              <w:left w:val="nil"/>
              <w:bottom w:val="nil"/>
              <w:right w:val="nil"/>
            </w:tcBorders>
            <w:shd w:val="clear" w:color="auto" w:fill="auto"/>
            <w:noWrap/>
            <w:vAlign w:val="bottom"/>
            <w:hideMark/>
          </w:tcPr>
          <w:p w14:paraId="47AC3C8D" w14:textId="77777777" w:rsidR="007711AB" w:rsidRPr="007711AB" w:rsidRDefault="007711AB" w:rsidP="007711AB"/>
        </w:tc>
        <w:tc>
          <w:tcPr>
            <w:tcW w:w="4137" w:type="dxa"/>
            <w:gridSpan w:val="20"/>
            <w:tcBorders>
              <w:top w:val="nil"/>
              <w:left w:val="nil"/>
              <w:bottom w:val="nil"/>
              <w:right w:val="nil"/>
            </w:tcBorders>
            <w:shd w:val="clear" w:color="auto" w:fill="auto"/>
            <w:noWrap/>
            <w:vAlign w:val="bottom"/>
            <w:hideMark/>
          </w:tcPr>
          <w:p w14:paraId="359BBE25" w14:textId="77777777" w:rsidR="007711AB" w:rsidRPr="007711AB" w:rsidRDefault="007711AB" w:rsidP="007711AB"/>
        </w:tc>
      </w:tr>
      <w:tr w:rsidR="007711AB" w:rsidRPr="007711AB" w14:paraId="5F7356C8" w14:textId="77777777" w:rsidTr="007711AB">
        <w:trPr>
          <w:trHeight w:val="1179"/>
        </w:trPr>
        <w:tc>
          <w:tcPr>
            <w:tcW w:w="13417" w:type="dxa"/>
            <w:gridSpan w:val="32"/>
            <w:tcBorders>
              <w:top w:val="nil"/>
              <w:left w:val="nil"/>
              <w:bottom w:val="nil"/>
              <w:right w:val="nil"/>
            </w:tcBorders>
            <w:shd w:val="clear" w:color="auto" w:fill="auto"/>
            <w:vAlign w:val="bottom"/>
            <w:hideMark/>
          </w:tcPr>
          <w:p w14:paraId="014F6F74" w14:textId="77777777" w:rsidR="007711AB" w:rsidRPr="007711AB" w:rsidRDefault="007711AB" w:rsidP="007711AB">
            <w:pPr>
              <w:jc w:val="center"/>
              <w:rPr>
                <w:b/>
                <w:bCs/>
                <w:sz w:val="28"/>
                <w:szCs w:val="28"/>
              </w:rPr>
            </w:pPr>
            <w:r w:rsidRPr="007711AB">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7711AB" w:rsidRPr="007711AB" w14:paraId="5EF592B7" w14:textId="77777777" w:rsidTr="007711AB">
        <w:trPr>
          <w:trHeight w:val="228"/>
        </w:trPr>
        <w:tc>
          <w:tcPr>
            <w:tcW w:w="5440" w:type="dxa"/>
            <w:gridSpan w:val="2"/>
            <w:tcBorders>
              <w:top w:val="nil"/>
              <w:left w:val="nil"/>
              <w:bottom w:val="nil"/>
              <w:right w:val="nil"/>
            </w:tcBorders>
            <w:shd w:val="clear" w:color="auto" w:fill="auto"/>
            <w:vAlign w:val="bottom"/>
            <w:hideMark/>
          </w:tcPr>
          <w:p w14:paraId="66D525D9" w14:textId="77777777" w:rsidR="007711AB" w:rsidRPr="007711AB" w:rsidRDefault="007711AB" w:rsidP="007711AB">
            <w:pPr>
              <w:jc w:val="center"/>
              <w:rPr>
                <w:b/>
                <w:bCs/>
                <w:sz w:val="28"/>
                <w:szCs w:val="28"/>
              </w:rPr>
            </w:pPr>
          </w:p>
        </w:tc>
        <w:tc>
          <w:tcPr>
            <w:tcW w:w="1880" w:type="dxa"/>
            <w:gridSpan w:val="3"/>
            <w:tcBorders>
              <w:top w:val="nil"/>
              <w:left w:val="nil"/>
              <w:bottom w:val="nil"/>
              <w:right w:val="nil"/>
            </w:tcBorders>
            <w:shd w:val="clear" w:color="auto" w:fill="auto"/>
            <w:vAlign w:val="bottom"/>
            <w:hideMark/>
          </w:tcPr>
          <w:p w14:paraId="1A19F06B" w14:textId="77777777" w:rsidR="007711AB" w:rsidRPr="007711AB" w:rsidRDefault="007711AB" w:rsidP="007711AB">
            <w:pPr>
              <w:jc w:val="center"/>
            </w:pPr>
          </w:p>
        </w:tc>
        <w:tc>
          <w:tcPr>
            <w:tcW w:w="1960" w:type="dxa"/>
            <w:gridSpan w:val="7"/>
            <w:tcBorders>
              <w:top w:val="nil"/>
              <w:left w:val="nil"/>
              <w:bottom w:val="nil"/>
              <w:right w:val="nil"/>
            </w:tcBorders>
            <w:shd w:val="clear" w:color="auto" w:fill="auto"/>
            <w:vAlign w:val="bottom"/>
            <w:hideMark/>
          </w:tcPr>
          <w:p w14:paraId="7028F2A3" w14:textId="77777777" w:rsidR="007711AB" w:rsidRPr="007711AB" w:rsidRDefault="007711AB" w:rsidP="007711AB">
            <w:pPr>
              <w:jc w:val="center"/>
            </w:pPr>
          </w:p>
        </w:tc>
        <w:tc>
          <w:tcPr>
            <w:tcW w:w="4137" w:type="dxa"/>
            <w:gridSpan w:val="20"/>
            <w:tcBorders>
              <w:top w:val="nil"/>
              <w:left w:val="nil"/>
              <w:bottom w:val="nil"/>
              <w:right w:val="nil"/>
            </w:tcBorders>
            <w:shd w:val="clear" w:color="auto" w:fill="auto"/>
            <w:vAlign w:val="bottom"/>
            <w:hideMark/>
          </w:tcPr>
          <w:p w14:paraId="6DF15923" w14:textId="77777777" w:rsidR="007711AB" w:rsidRPr="007711AB" w:rsidRDefault="007711AB" w:rsidP="007711AB">
            <w:pPr>
              <w:jc w:val="center"/>
            </w:pPr>
          </w:p>
        </w:tc>
      </w:tr>
      <w:tr w:rsidR="007711AB" w:rsidRPr="007711AB" w14:paraId="41CB7101" w14:textId="77777777" w:rsidTr="007711AB">
        <w:trPr>
          <w:gridAfter w:val="3"/>
          <w:wAfter w:w="142" w:type="dxa"/>
          <w:trHeight w:val="1560"/>
        </w:trPr>
        <w:tc>
          <w:tcPr>
            <w:tcW w:w="13275" w:type="dxa"/>
            <w:gridSpan w:val="29"/>
            <w:tcBorders>
              <w:top w:val="nil"/>
              <w:left w:val="nil"/>
              <w:bottom w:val="nil"/>
              <w:right w:val="nil"/>
            </w:tcBorders>
            <w:shd w:val="clear" w:color="auto" w:fill="auto"/>
            <w:vAlign w:val="bottom"/>
            <w:hideMark/>
          </w:tcPr>
          <w:p w14:paraId="0E0A7231" w14:textId="77777777" w:rsidR="007711AB" w:rsidRPr="007711AB" w:rsidRDefault="007711AB" w:rsidP="007711AB">
            <w:pPr>
              <w:jc w:val="center"/>
              <w:rPr>
                <w:b/>
                <w:bCs/>
                <w:sz w:val="28"/>
                <w:szCs w:val="28"/>
              </w:rPr>
            </w:pPr>
            <w:r w:rsidRPr="007711A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7711AB" w:rsidRPr="007711AB" w14:paraId="4F54C611" w14:textId="77777777" w:rsidTr="007711AB">
        <w:trPr>
          <w:gridAfter w:val="4"/>
          <w:wAfter w:w="156" w:type="dxa"/>
          <w:trHeight w:val="375"/>
        </w:trPr>
        <w:tc>
          <w:tcPr>
            <w:tcW w:w="7797" w:type="dxa"/>
            <w:gridSpan w:val="8"/>
            <w:tcBorders>
              <w:top w:val="nil"/>
              <w:left w:val="nil"/>
              <w:bottom w:val="nil"/>
              <w:right w:val="nil"/>
            </w:tcBorders>
            <w:shd w:val="clear" w:color="auto" w:fill="auto"/>
            <w:noWrap/>
            <w:vAlign w:val="bottom"/>
            <w:hideMark/>
          </w:tcPr>
          <w:p w14:paraId="34BB1DD6" w14:textId="77777777" w:rsidR="007711AB" w:rsidRPr="007711AB" w:rsidRDefault="007711AB" w:rsidP="007711AB">
            <w:pPr>
              <w:jc w:val="center"/>
              <w:rPr>
                <w:b/>
                <w:bCs/>
                <w:sz w:val="28"/>
                <w:szCs w:val="28"/>
              </w:rPr>
            </w:pPr>
          </w:p>
        </w:tc>
        <w:tc>
          <w:tcPr>
            <w:tcW w:w="1840" w:type="dxa"/>
            <w:gridSpan w:val="7"/>
            <w:tcBorders>
              <w:top w:val="nil"/>
              <w:left w:val="nil"/>
              <w:bottom w:val="nil"/>
              <w:right w:val="nil"/>
            </w:tcBorders>
            <w:shd w:val="clear" w:color="auto" w:fill="auto"/>
            <w:noWrap/>
            <w:vAlign w:val="bottom"/>
            <w:hideMark/>
          </w:tcPr>
          <w:p w14:paraId="097478DB" w14:textId="77777777" w:rsidR="007711AB" w:rsidRPr="007711AB" w:rsidRDefault="007711AB" w:rsidP="007711AB"/>
        </w:tc>
        <w:tc>
          <w:tcPr>
            <w:tcW w:w="1567" w:type="dxa"/>
            <w:gridSpan w:val="4"/>
            <w:tcBorders>
              <w:top w:val="nil"/>
              <w:left w:val="nil"/>
              <w:bottom w:val="nil"/>
              <w:right w:val="nil"/>
            </w:tcBorders>
            <w:shd w:val="clear" w:color="auto" w:fill="auto"/>
            <w:noWrap/>
            <w:vAlign w:val="bottom"/>
            <w:hideMark/>
          </w:tcPr>
          <w:p w14:paraId="544D226E" w14:textId="77777777" w:rsidR="007711AB" w:rsidRPr="007711AB" w:rsidRDefault="007711AB" w:rsidP="007711AB"/>
        </w:tc>
        <w:tc>
          <w:tcPr>
            <w:tcW w:w="2057" w:type="dxa"/>
            <w:gridSpan w:val="9"/>
            <w:tcBorders>
              <w:top w:val="nil"/>
              <w:left w:val="nil"/>
              <w:bottom w:val="nil"/>
              <w:right w:val="nil"/>
            </w:tcBorders>
            <w:shd w:val="clear" w:color="auto" w:fill="auto"/>
            <w:noWrap/>
            <w:vAlign w:val="bottom"/>
            <w:hideMark/>
          </w:tcPr>
          <w:p w14:paraId="2E2EAAA2" w14:textId="77777777" w:rsidR="007711AB" w:rsidRPr="007711AB" w:rsidRDefault="007711AB" w:rsidP="007711AB">
            <w:pPr>
              <w:rPr>
                <w:sz w:val="28"/>
                <w:szCs w:val="28"/>
              </w:rPr>
            </w:pPr>
            <w:r w:rsidRPr="007711AB">
              <w:rPr>
                <w:sz w:val="28"/>
                <w:szCs w:val="28"/>
              </w:rPr>
              <w:t>Таблица 1</w:t>
            </w:r>
          </w:p>
        </w:tc>
      </w:tr>
      <w:tr w:rsidR="007711AB" w:rsidRPr="007711AB" w14:paraId="259470E8" w14:textId="77777777" w:rsidTr="007711AB">
        <w:trPr>
          <w:gridAfter w:val="4"/>
          <w:wAfter w:w="156" w:type="dxa"/>
          <w:trHeight w:val="390"/>
        </w:trPr>
        <w:tc>
          <w:tcPr>
            <w:tcW w:w="7797" w:type="dxa"/>
            <w:gridSpan w:val="8"/>
            <w:tcBorders>
              <w:top w:val="nil"/>
              <w:left w:val="nil"/>
              <w:bottom w:val="nil"/>
              <w:right w:val="nil"/>
            </w:tcBorders>
            <w:shd w:val="clear" w:color="auto" w:fill="auto"/>
            <w:noWrap/>
            <w:vAlign w:val="bottom"/>
          </w:tcPr>
          <w:p w14:paraId="023F6361" w14:textId="77777777" w:rsidR="007711AB" w:rsidRPr="007711AB" w:rsidRDefault="007711AB" w:rsidP="007711AB">
            <w:pPr>
              <w:rPr>
                <w:sz w:val="22"/>
                <w:szCs w:val="22"/>
              </w:rPr>
            </w:pPr>
          </w:p>
        </w:tc>
        <w:tc>
          <w:tcPr>
            <w:tcW w:w="1840" w:type="dxa"/>
            <w:gridSpan w:val="7"/>
            <w:tcBorders>
              <w:top w:val="nil"/>
              <w:left w:val="nil"/>
              <w:bottom w:val="nil"/>
              <w:right w:val="nil"/>
            </w:tcBorders>
            <w:shd w:val="clear" w:color="auto" w:fill="auto"/>
            <w:noWrap/>
            <w:vAlign w:val="bottom"/>
            <w:hideMark/>
          </w:tcPr>
          <w:p w14:paraId="54D4349D" w14:textId="77777777" w:rsidR="007711AB" w:rsidRPr="007711AB" w:rsidRDefault="007711AB" w:rsidP="007711AB">
            <w:pPr>
              <w:rPr>
                <w:sz w:val="22"/>
                <w:szCs w:val="22"/>
              </w:rPr>
            </w:pPr>
          </w:p>
        </w:tc>
        <w:tc>
          <w:tcPr>
            <w:tcW w:w="1567" w:type="dxa"/>
            <w:gridSpan w:val="4"/>
            <w:tcBorders>
              <w:top w:val="nil"/>
              <w:left w:val="nil"/>
              <w:bottom w:val="nil"/>
              <w:right w:val="nil"/>
            </w:tcBorders>
            <w:shd w:val="clear" w:color="auto" w:fill="auto"/>
            <w:noWrap/>
            <w:vAlign w:val="bottom"/>
            <w:hideMark/>
          </w:tcPr>
          <w:p w14:paraId="6BF3439A" w14:textId="77777777" w:rsidR="007711AB" w:rsidRPr="007711AB" w:rsidRDefault="007711AB" w:rsidP="007711AB"/>
        </w:tc>
        <w:tc>
          <w:tcPr>
            <w:tcW w:w="2057" w:type="dxa"/>
            <w:gridSpan w:val="9"/>
            <w:tcBorders>
              <w:top w:val="nil"/>
              <w:left w:val="nil"/>
              <w:bottom w:val="nil"/>
              <w:right w:val="nil"/>
            </w:tcBorders>
            <w:shd w:val="clear" w:color="auto" w:fill="auto"/>
            <w:noWrap/>
            <w:vAlign w:val="bottom"/>
            <w:hideMark/>
          </w:tcPr>
          <w:p w14:paraId="6E75503F" w14:textId="77777777" w:rsidR="007711AB" w:rsidRPr="007711AB" w:rsidRDefault="007711AB" w:rsidP="007711AB">
            <w:pPr>
              <w:jc w:val="right"/>
              <w:rPr>
                <w:sz w:val="28"/>
                <w:szCs w:val="28"/>
              </w:rPr>
            </w:pPr>
            <w:r w:rsidRPr="007711AB">
              <w:rPr>
                <w:sz w:val="28"/>
                <w:szCs w:val="28"/>
              </w:rPr>
              <w:t>руб.</w:t>
            </w:r>
          </w:p>
        </w:tc>
      </w:tr>
      <w:tr w:rsidR="007711AB" w:rsidRPr="007711AB" w14:paraId="3B9EBEE0" w14:textId="77777777" w:rsidTr="007711AB">
        <w:trPr>
          <w:gridAfter w:val="4"/>
          <w:wAfter w:w="156" w:type="dxa"/>
          <w:trHeight w:val="390"/>
        </w:trPr>
        <w:tc>
          <w:tcPr>
            <w:tcW w:w="7797" w:type="dxa"/>
            <w:gridSpan w:val="8"/>
            <w:tcBorders>
              <w:top w:val="single" w:sz="8" w:space="0" w:color="auto"/>
              <w:left w:val="single" w:sz="8" w:space="0" w:color="auto"/>
              <w:bottom w:val="single" w:sz="8" w:space="0" w:color="auto"/>
              <w:right w:val="nil"/>
            </w:tcBorders>
            <w:shd w:val="clear" w:color="auto" w:fill="auto"/>
            <w:noWrap/>
            <w:vAlign w:val="bottom"/>
            <w:hideMark/>
          </w:tcPr>
          <w:p w14:paraId="4ABC3D09"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327E6A6C" w14:textId="77777777" w:rsidR="007711AB" w:rsidRPr="007711AB" w:rsidRDefault="007711AB" w:rsidP="007711AB">
            <w:pPr>
              <w:jc w:val="center"/>
              <w:rPr>
                <w:b/>
                <w:bCs/>
                <w:sz w:val="28"/>
                <w:szCs w:val="28"/>
              </w:rPr>
            </w:pPr>
            <w:r w:rsidRPr="007711AB">
              <w:rPr>
                <w:b/>
                <w:bCs/>
                <w:sz w:val="28"/>
                <w:szCs w:val="28"/>
              </w:rPr>
              <w:t>2024 год</w:t>
            </w:r>
          </w:p>
        </w:tc>
        <w:tc>
          <w:tcPr>
            <w:tcW w:w="1567" w:type="dxa"/>
            <w:gridSpan w:val="4"/>
            <w:tcBorders>
              <w:top w:val="single" w:sz="8" w:space="0" w:color="auto"/>
              <w:left w:val="nil"/>
              <w:bottom w:val="single" w:sz="8" w:space="0" w:color="auto"/>
              <w:right w:val="single" w:sz="8" w:space="0" w:color="auto"/>
            </w:tcBorders>
            <w:shd w:val="clear" w:color="auto" w:fill="auto"/>
            <w:vAlign w:val="bottom"/>
            <w:hideMark/>
          </w:tcPr>
          <w:p w14:paraId="36C57725" w14:textId="77777777" w:rsidR="007711AB" w:rsidRPr="007711AB" w:rsidRDefault="007711AB" w:rsidP="007711AB">
            <w:pPr>
              <w:jc w:val="center"/>
              <w:rPr>
                <w:b/>
                <w:bCs/>
                <w:sz w:val="28"/>
                <w:szCs w:val="28"/>
              </w:rPr>
            </w:pPr>
            <w:r w:rsidRPr="007711AB">
              <w:rPr>
                <w:b/>
                <w:bCs/>
                <w:sz w:val="28"/>
                <w:szCs w:val="28"/>
              </w:rPr>
              <w:t>2025 год</w:t>
            </w:r>
          </w:p>
        </w:tc>
        <w:tc>
          <w:tcPr>
            <w:tcW w:w="2057" w:type="dxa"/>
            <w:gridSpan w:val="9"/>
            <w:tcBorders>
              <w:top w:val="single" w:sz="8" w:space="0" w:color="auto"/>
              <w:left w:val="nil"/>
              <w:bottom w:val="single" w:sz="8" w:space="0" w:color="auto"/>
              <w:right w:val="single" w:sz="8" w:space="0" w:color="auto"/>
            </w:tcBorders>
            <w:shd w:val="clear" w:color="auto" w:fill="auto"/>
            <w:vAlign w:val="bottom"/>
            <w:hideMark/>
          </w:tcPr>
          <w:p w14:paraId="50788BF9"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6445C56B" w14:textId="77777777" w:rsidTr="007711AB">
        <w:trPr>
          <w:gridAfter w:val="4"/>
          <w:wAfter w:w="156" w:type="dxa"/>
          <w:trHeight w:val="375"/>
        </w:trPr>
        <w:tc>
          <w:tcPr>
            <w:tcW w:w="7797" w:type="dxa"/>
            <w:gridSpan w:val="8"/>
            <w:tcBorders>
              <w:top w:val="nil"/>
              <w:left w:val="single" w:sz="8" w:space="0" w:color="auto"/>
              <w:bottom w:val="single" w:sz="4" w:space="0" w:color="auto"/>
              <w:right w:val="nil"/>
            </w:tcBorders>
            <w:shd w:val="clear" w:color="auto" w:fill="auto"/>
            <w:noWrap/>
            <w:vAlign w:val="center"/>
            <w:hideMark/>
          </w:tcPr>
          <w:p w14:paraId="540D7509"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single" w:sz="8" w:space="0" w:color="auto"/>
              <w:bottom w:val="single" w:sz="4" w:space="0" w:color="auto"/>
              <w:right w:val="single" w:sz="4" w:space="0" w:color="auto"/>
            </w:tcBorders>
            <w:shd w:val="clear" w:color="auto" w:fill="auto"/>
            <w:noWrap/>
            <w:vAlign w:val="bottom"/>
            <w:hideMark/>
          </w:tcPr>
          <w:p w14:paraId="234FB60F" w14:textId="77777777" w:rsidR="007711AB" w:rsidRPr="007711AB" w:rsidRDefault="007711AB" w:rsidP="007711AB">
            <w:pPr>
              <w:jc w:val="right"/>
              <w:rPr>
                <w:sz w:val="28"/>
                <w:szCs w:val="28"/>
              </w:rPr>
            </w:pPr>
            <w:r w:rsidRPr="007711AB">
              <w:rPr>
                <w:sz w:val="28"/>
                <w:szCs w:val="28"/>
              </w:rPr>
              <w:t>90 000,00</w:t>
            </w:r>
          </w:p>
        </w:tc>
        <w:tc>
          <w:tcPr>
            <w:tcW w:w="1567" w:type="dxa"/>
            <w:gridSpan w:val="4"/>
            <w:tcBorders>
              <w:top w:val="nil"/>
              <w:left w:val="single" w:sz="8" w:space="0" w:color="auto"/>
              <w:bottom w:val="single" w:sz="4" w:space="0" w:color="auto"/>
              <w:right w:val="single" w:sz="4" w:space="0" w:color="auto"/>
            </w:tcBorders>
            <w:shd w:val="clear" w:color="auto" w:fill="auto"/>
            <w:noWrap/>
            <w:vAlign w:val="bottom"/>
            <w:hideMark/>
          </w:tcPr>
          <w:p w14:paraId="4408247B" w14:textId="77777777" w:rsidR="007711AB" w:rsidRPr="007711AB" w:rsidRDefault="007711AB" w:rsidP="007711AB">
            <w:pPr>
              <w:jc w:val="right"/>
              <w:rPr>
                <w:sz w:val="28"/>
                <w:szCs w:val="28"/>
              </w:rPr>
            </w:pPr>
            <w:r w:rsidRPr="007711AB">
              <w:rPr>
                <w:sz w:val="28"/>
                <w:szCs w:val="28"/>
              </w:rPr>
              <w:t>0,00</w:t>
            </w:r>
          </w:p>
        </w:tc>
        <w:tc>
          <w:tcPr>
            <w:tcW w:w="2057" w:type="dxa"/>
            <w:gridSpan w:val="9"/>
            <w:tcBorders>
              <w:top w:val="nil"/>
              <w:left w:val="single" w:sz="8" w:space="0" w:color="auto"/>
              <w:bottom w:val="single" w:sz="4" w:space="0" w:color="auto"/>
              <w:right w:val="single" w:sz="4" w:space="0" w:color="auto"/>
            </w:tcBorders>
            <w:shd w:val="clear" w:color="auto" w:fill="auto"/>
            <w:noWrap/>
            <w:vAlign w:val="bottom"/>
            <w:hideMark/>
          </w:tcPr>
          <w:p w14:paraId="076C6405" w14:textId="77777777" w:rsidR="007711AB" w:rsidRPr="007711AB" w:rsidRDefault="007711AB" w:rsidP="007711AB">
            <w:pPr>
              <w:jc w:val="right"/>
              <w:rPr>
                <w:sz w:val="28"/>
                <w:szCs w:val="28"/>
              </w:rPr>
            </w:pPr>
            <w:r w:rsidRPr="007711AB">
              <w:rPr>
                <w:sz w:val="28"/>
                <w:szCs w:val="28"/>
              </w:rPr>
              <w:t>0,00</w:t>
            </w:r>
          </w:p>
        </w:tc>
      </w:tr>
      <w:tr w:rsidR="007711AB" w:rsidRPr="007711AB" w14:paraId="5E50E0A5" w14:textId="77777777" w:rsidTr="007711AB">
        <w:trPr>
          <w:gridAfter w:val="4"/>
          <w:wAfter w:w="156" w:type="dxa"/>
          <w:trHeight w:val="375"/>
        </w:trPr>
        <w:tc>
          <w:tcPr>
            <w:tcW w:w="7797" w:type="dxa"/>
            <w:gridSpan w:val="8"/>
            <w:tcBorders>
              <w:top w:val="nil"/>
              <w:left w:val="single" w:sz="8" w:space="0" w:color="auto"/>
              <w:bottom w:val="single" w:sz="4" w:space="0" w:color="auto"/>
              <w:right w:val="nil"/>
            </w:tcBorders>
            <w:shd w:val="clear" w:color="auto" w:fill="auto"/>
            <w:noWrap/>
            <w:vAlign w:val="center"/>
            <w:hideMark/>
          </w:tcPr>
          <w:p w14:paraId="63B37D26"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single" w:sz="8" w:space="0" w:color="auto"/>
              <w:bottom w:val="single" w:sz="4" w:space="0" w:color="auto"/>
              <w:right w:val="single" w:sz="4" w:space="0" w:color="auto"/>
            </w:tcBorders>
            <w:shd w:val="clear" w:color="auto" w:fill="auto"/>
            <w:noWrap/>
            <w:vAlign w:val="bottom"/>
            <w:hideMark/>
          </w:tcPr>
          <w:p w14:paraId="77D50E7E" w14:textId="77777777" w:rsidR="007711AB" w:rsidRPr="007711AB" w:rsidRDefault="007711AB" w:rsidP="007711AB">
            <w:pPr>
              <w:jc w:val="right"/>
              <w:rPr>
                <w:sz w:val="28"/>
                <w:szCs w:val="28"/>
              </w:rPr>
            </w:pPr>
            <w:r w:rsidRPr="007711AB">
              <w:rPr>
                <w:sz w:val="28"/>
                <w:szCs w:val="28"/>
              </w:rPr>
              <w:t>268 000,00</w:t>
            </w:r>
          </w:p>
        </w:tc>
        <w:tc>
          <w:tcPr>
            <w:tcW w:w="1567" w:type="dxa"/>
            <w:gridSpan w:val="4"/>
            <w:tcBorders>
              <w:top w:val="nil"/>
              <w:left w:val="single" w:sz="8" w:space="0" w:color="auto"/>
              <w:bottom w:val="single" w:sz="4" w:space="0" w:color="auto"/>
              <w:right w:val="single" w:sz="4" w:space="0" w:color="auto"/>
            </w:tcBorders>
            <w:shd w:val="clear" w:color="auto" w:fill="auto"/>
            <w:noWrap/>
            <w:vAlign w:val="bottom"/>
            <w:hideMark/>
          </w:tcPr>
          <w:p w14:paraId="4399E2FF" w14:textId="77777777" w:rsidR="007711AB" w:rsidRPr="007711AB" w:rsidRDefault="007711AB" w:rsidP="007711AB">
            <w:pPr>
              <w:jc w:val="right"/>
              <w:rPr>
                <w:sz w:val="28"/>
                <w:szCs w:val="28"/>
              </w:rPr>
            </w:pPr>
            <w:r w:rsidRPr="007711AB">
              <w:rPr>
                <w:sz w:val="28"/>
                <w:szCs w:val="28"/>
              </w:rPr>
              <w:t>0,00</w:t>
            </w:r>
          </w:p>
        </w:tc>
        <w:tc>
          <w:tcPr>
            <w:tcW w:w="2057" w:type="dxa"/>
            <w:gridSpan w:val="9"/>
            <w:tcBorders>
              <w:top w:val="nil"/>
              <w:left w:val="single" w:sz="8" w:space="0" w:color="auto"/>
              <w:bottom w:val="single" w:sz="4" w:space="0" w:color="auto"/>
              <w:right w:val="single" w:sz="4" w:space="0" w:color="auto"/>
            </w:tcBorders>
            <w:shd w:val="clear" w:color="auto" w:fill="auto"/>
            <w:noWrap/>
            <w:vAlign w:val="bottom"/>
            <w:hideMark/>
          </w:tcPr>
          <w:p w14:paraId="01A627C8" w14:textId="77777777" w:rsidR="007711AB" w:rsidRPr="007711AB" w:rsidRDefault="007711AB" w:rsidP="007711AB">
            <w:pPr>
              <w:jc w:val="right"/>
              <w:rPr>
                <w:sz w:val="28"/>
                <w:szCs w:val="28"/>
              </w:rPr>
            </w:pPr>
            <w:r w:rsidRPr="007711AB">
              <w:rPr>
                <w:sz w:val="28"/>
                <w:szCs w:val="28"/>
              </w:rPr>
              <w:t>0,00</w:t>
            </w:r>
          </w:p>
        </w:tc>
      </w:tr>
      <w:tr w:rsidR="007711AB" w:rsidRPr="007711AB" w14:paraId="4AA3379F" w14:textId="77777777" w:rsidTr="007711AB">
        <w:trPr>
          <w:gridAfter w:val="4"/>
          <w:wAfter w:w="156" w:type="dxa"/>
          <w:trHeight w:val="375"/>
        </w:trPr>
        <w:tc>
          <w:tcPr>
            <w:tcW w:w="7797" w:type="dxa"/>
            <w:gridSpan w:val="8"/>
            <w:tcBorders>
              <w:top w:val="nil"/>
              <w:left w:val="single" w:sz="8" w:space="0" w:color="auto"/>
              <w:bottom w:val="single" w:sz="4" w:space="0" w:color="auto"/>
              <w:right w:val="nil"/>
            </w:tcBorders>
            <w:shd w:val="clear" w:color="auto" w:fill="auto"/>
            <w:noWrap/>
            <w:vAlign w:val="center"/>
            <w:hideMark/>
          </w:tcPr>
          <w:p w14:paraId="5FC71499" w14:textId="77777777" w:rsidR="007711AB" w:rsidRPr="007711AB" w:rsidRDefault="007711AB" w:rsidP="007711AB">
            <w:pPr>
              <w:rPr>
                <w:sz w:val="28"/>
                <w:szCs w:val="28"/>
              </w:rPr>
            </w:pPr>
            <w:r w:rsidRPr="007711AB">
              <w:rPr>
                <w:sz w:val="28"/>
                <w:szCs w:val="28"/>
              </w:rPr>
              <w:lastRenderedPageBreak/>
              <w:t>Писцовское сельское поселение</w:t>
            </w:r>
          </w:p>
        </w:tc>
        <w:tc>
          <w:tcPr>
            <w:tcW w:w="1840" w:type="dxa"/>
            <w:gridSpan w:val="7"/>
            <w:tcBorders>
              <w:top w:val="nil"/>
              <w:left w:val="single" w:sz="8" w:space="0" w:color="auto"/>
              <w:bottom w:val="single" w:sz="4" w:space="0" w:color="auto"/>
              <w:right w:val="single" w:sz="4" w:space="0" w:color="auto"/>
            </w:tcBorders>
            <w:shd w:val="clear" w:color="auto" w:fill="auto"/>
            <w:noWrap/>
            <w:vAlign w:val="bottom"/>
            <w:hideMark/>
          </w:tcPr>
          <w:p w14:paraId="736E2425" w14:textId="77777777" w:rsidR="007711AB" w:rsidRPr="007711AB" w:rsidRDefault="007711AB" w:rsidP="007711AB">
            <w:pPr>
              <w:jc w:val="right"/>
              <w:rPr>
                <w:sz w:val="28"/>
                <w:szCs w:val="28"/>
              </w:rPr>
            </w:pPr>
            <w:r w:rsidRPr="007711AB">
              <w:rPr>
                <w:sz w:val="28"/>
                <w:szCs w:val="28"/>
              </w:rPr>
              <w:t>559 756,46</w:t>
            </w:r>
          </w:p>
        </w:tc>
        <w:tc>
          <w:tcPr>
            <w:tcW w:w="1567" w:type="dxa"/>
            <w:gridSpan w:val="4"/>
            <w:tcBorders>
              <w:top w:val="nil"/>
              <w:left w:val="single" w:sz="8" w:space="0" w:color="auto"/>
              <w:bottom w:val="single" w:sz="4" w:space="0" w:color="auto"/>
              <w:right w:val="single" w:sz="4" w:space="0" w:color="auto"/>
            </w:tcBorders>
            <w:shd w:val="clear" w:color="auto" w:fill="auto"/>
            <w:noWrap/>
            <w:vAlign w:val="bottom"/>
            <w:hideMark/>
          </w:tcPr>
          <w:p w14:paraId="636D953A" w14:textId="77777777" w:rsidR="007711AB" w:rsidRPr="007711AB" w:rsidRDefault="007711AB" w:rsidP="007711AB">
            <w:pPr>
              <w:jc w:val="right"/>
              <w:rPr>
                <w:sz w:val="28"/>
                <w:szCs w:val="28"/>
              </w:rPr>
            </w:pPr>
            <w:r w:rsidRPr="007711AB">
              <w:rPr>
                <w:sz w:val="28"/>
                <w:szCs w:val="28"/>
              </w:rPr>
              <w:t>0,00</w:t>
            </w:r>
          </w:p>
        </w:tc>
        <w:tc>
          <w:tcPr>
            <w:tcW w:w="2057" w:type="dxa"/>
            <w:gridSpan w:val="9"/>
            <w:tcBorders>
              <w:top w:val="nil"/>
              <w:left w:val="single" w:sz="8" w:space="0" w:color="auto"/>
              <w:bottom w:val="single" w:sz="4" w:space="0" w:color="auto"/>
              <w:right w:val="single" w:sz="4" w:space="0" w:color="auto"/>
            </w:tcBorders>
            <w:shd w:val="clear" w:color="auto" w:fill="auto"/>
            <w:noWrap/>
            <w:vAlign w:val="bottom"/>
            <w:hideMark/>
          </w:tcPr>
          <w:p w14:paraId="7E02C096" w14:textId="77777777" w:rsidR="007711AB" w:rsidRPr="007711AB" w:rsidRDefault="007711AB" w:rsidP="007711AB">
            <w:pPr>
              <w:jc w:val="right"/>
              <w:rPr>
                <w:sz w:val="28"/>
                <w:szCs w:val="28"/>
              </w:rPr>
            </w:pPr>
            <w:r w:rsidRPr="007711AB">
              <w:rPr>
                <w:sz w:val="28"/>
                <w:szCs w:val="28"/>
              </w:rPr>
              <w:t>0,00</w:t>
            </w:r>
          </w:p>
        </w:tc>
      </w:tr>
      <w:tr w:rsidR="007711AB" w:rsidRPr="007711AB" w14:paraId="3DFDCF26" w14:textId="77777777" w:rsidTr="007711AB">
        <w:trPr>
          <w:gridAfter w:val="4"/>
          <w:wAfter w:w="156" w:type="dxa"/>
          <w:trHeight w:val="375"/>
        </w:trPr>
        <w:tc>
          <w:tcPr>
            <w:tcW w:w="7797" w:type="dxa"/>
            <w:gridSpan w:val="8"/>
            <w:tcBorders>
              <w:top w:val="nil"/>
              <w:left w:val="single" w:sz="8" w:space="0" w:color="auto"/>
              <w:bottom w:val="single" w:sz="4" w:space="0" w:color="auto"/>
              <w:right w:val="nil"/>
            </w:tcBorders>
            <w:shd w:val="clear" w:color="auto" w:fill="auto"/>
            <w:noWrap/>
            <w:vAlign w:val="center"/>
            <w:hideMark/>
          </w:tcPr>
          <w:p w14:paraId="7299B5C9"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single" w:sz="8" w:space="0" w:color="auto"/>
              <w:bottom w:val="single" w:sz="4" w:space="0" w:color="auto"/>
              <w:right w:val="single" w:sz="4" w:space="0" w:color="auto"/>
            </w:tcBorders>
            <w:shd w:val="clear" w:color="auto" w:fill="auto"/>
            <w:noWrap/>
            <w:vAlign w:val="bottom"/>
            <w:hideMark/>
          </w:tcPr>
          <w:p w14:paraId="0DDFD6DC" w14:textId="77777777" w:rsidR="007711AB" w:rsidRPr="007711AB" w:rsidRDefault="007711AB" w:rsidP="007711AB">
            <w:pPr>
              <w:jc w:val="right"/>
              <w:rPr>
                <w:sz w:val="28"/>
                <w:szCs w:val="28"/>
              </w:rPr>
            </w:pPr>
            <w:r w:rsidRPr="007711AB">
              <w:rPr>
                <w:sz w:val="28"/>
                <w:szCs w:val="28"/>
              </w:rPr>
              <w:t>40 676,18</w:t>
            </w:r>
          </w:p>
        </w:tc>
        <w:tc>
          <w:tcPr>
            <w:tcW w:w="1567" w:type="dxa"/>
            <w:gridSpan w:val="4"/>
            <w:tcBorders>
              <w:top w:val="nil"/>
              <w:left w:val="single" w:sz="8" w:space="0" w:color="auto"/>
              <w:bottom w:val="single" w:sz="4" w:space="0" w:color="auto"/>
              <w:right w:val="single" w:sz="4" w:space="0" w:color="auto"/>
            </w:tcBorders>
            <w:shd w:val="clear" w:color="auto" w:fill="auto"/>
            <w:noWrap/>
            <w:vAlign w:val="bottom"/>
            <w:hideMark/>
          </w:tcPr>
          <w:p w14:paraId="5F426CB1" w14:textId="77777777" w:rsidR="007711AB" w:rsidRPr="007711AB" w:rsidRDefault="007711AB" w:rsidP="007711AB">
            <w:pPr>
              <w:jc w:val="right"/>
              <w:rPr>
                <w:sz w:val="28"/>
                <w:szCs w:val="28"/>
              </w:rPr>
            </w:pPr>
            <w:r w:rsidRPr="007711AB">
              <w:rPr>
                <w:sz w:val="28"/>
                <w:szCs w:val="28"/>
              </w:rPr>
              <w:t>0,00</w:t>
            </w:r>
          </w:p>
        </w:tc>
        <w:tc>
          <w:tcPr>
            <w:tcW w:w="2057" w:type="dxa"/>
            <w:gridSpan w:val="9"/>
            <w:tcBorders>
              <w:top w:val="nil"/>
              <w:left w:val="single" w:sz="8" w:space="0" w:color="auto"/>
              <w:bottom w:val="single" w:sz="4" w:space="0" w:color="auto"/>
              <w:right w:val="single" w:sz="4" w:space="0" w:color="auto"/>
            </w:tcBorders>
            <w:shd w:val="clear" w:color="auto" w:fill="auto"/>
            <w:noWrap/>
            <w:vAlign w:val="bottom"/>
            <w:hideMark/>
          </w:tcPr>
          <w:p w14:paraId="1250BA0A" w14:textId="77777777" w:rsidR="007711AB" w:rsidRPr="007711AB" w:rsidRDefault="007711AB" w:rsidP="007711AB">
            <w:pPr>
              <w:jc w:val="right"/>
              <w:rPr>
                <w:sz w:val="28"/>
                <w:szCs w:val="28"/>
              </w:rPr>
            </w:pPr>
            <w:r w:rsidRPr="007711AB">
              <w:rPr>
                <w:sz w:val="28"/>
                <w:szCs w:val="28"/>
              </w:rPr>
              <w:t>0,00</w:t>
            </w:r>
          </w:p>
        </w:tc>
      </w:tr>
      <w:tr w:rsidR="007711AB" w:rsidRPr="007711AB" w14:paraId="189B0564" w14:textId="77777777" w:rsidTr="007711AB">
        <w:trPr>
          <w:gridAfter w:val="4"/>
          <w:wAfter w:w="156" w:type="dxa"/>
          <w:trHeight w:val="390"/>
        </w:trPr>
        <w:tc>
          <w:tcPr>
            <w:tcW w:w="7797" w:type="dxa"/>
            <w:gridSpan w:val="8"/>
            <w:tcBorders>
              <w:top w:val="nil"/>
              <w:left w:val="single" w:sz="8" w:space="0" w:color="auto"/>
              <w:bottom w:val="nil"/>
              <w:right w:val="nil"/>
            </w:tcBorders>
            <w:shd w:val="clear" w:color="auto" w:fill="auto"/>
            <w:noWrap/>
            <w:vAlign w:val="center"/>
            <w:hideMark/>
          </w:tcPr>
          <w:p w14:paraId="4D00C383"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single" w:sz="8" w:space="0" w:color="auto"/>
              <w:bottom w:val="nil"/>
              <w:right w:val="single" w:sz="4" w:space="0" w:color="auto"/>
            </w:tcBorders>
            <w:shd w:val="clear" w:color="auto" w:fill="auto"/>
            <w:noWrap/>
            <w:vAlign w:val="bottom"/>
            <w:hideMark/>
          </w:tcPr>
          <w:p w14:paraId="31596935" w14:textId="77777777" w:rsidR="007711AB" w:rsidRPr="007711AB" w:rsidRDefault="007711AB" w:rsidP="007711AB">
            <w:pPr>
              <w:jc w:val="right"/>
              <w:rPr>
                <w:sz w:val="28"/>
                <w:szCs w:val="28"/>
              </w:rPr>
            </w:pPr>
            <w:r w:rsidRPr="007711AB">
              <w:rPr>
                <w:sz w:val="28"/>
                <w:szCs w:val="28"/>
              </w:rPr>
              <w:t>79 920,00</w:t>
            </w:r>
          </w:p>
        </w:tc>
        <w:tc>
          <w:tcPr>
            <w:tcW w:w="1567" w:type="dxa"/>
            <w:gridSpan w:val="4"/>
            <w:tcBorders>
              <w:top w:val="nil"/>
              <w:left w:val="single" w:sz="8" w:space="0" w:color="auto"/>
              <w:bottom w:val="nil"/>
              <w:right w:val="single" w:sz="4" w:space="0" w:color="auto"/>
            </w:tcBorders>
            <w:shd w:val="clear" w:color="auto" w:fill="auto"/>
            <w:noWrap/>
            <w:vAlign w:val="bottom"/>
            <w:hideMark/>
          </w:tcPr>
          <w:p w14:paraId="4E25F051" w14:textId="77777777" w:rsidR="007711AB" w:rsidRPr="007711AB" w:rsidRDefault="007711AB" w:rsidP="007711AB">
            <w:pPr>
              <w:jc w:val="right"/>
              <w:rPr>
                <w:sz w:val="28"/>
                <w:szCs w:val="28"/>
              </w:rPr>
            </w:pPr>
            <w:r w:rsidRPr="007711AB">
              <w:rPr>
                <w:sz w:val="28"/>
                <w:szCs w:val="28"/>
              </w:rPr>
              <w:t>0,00</w:t>
            </w:r>
          </w:p>
        </w:tc>
        <w:tc>
          <w:tcPr>
            <w:tcW w:w="2057" w:type="dxa"/>
            <w:gridSpan w:val="9"/>
            <w:tcBorders>
              <w:top w:val="nil"/>
              <w:left w:val="single" w:sz="8" w:space="0" w:color="auto"/>
              <w:bottom w:val="nil"/>
              <w:right w:val="single" w:sz="4" w:space="0" w:color="auto"/>
            </w:tcBorders>
            <w:shd w:val="clear" w:color="auto" w:fill="auto"/>
            <w:noWrap/>
            <w:vAlign w:val="bottom"/>
            <w:hideMark/>
          </w:tcPr>
          <w:p w14:paraId="20813A01" w14:textId="77777777" w:rsidR="007711AB" w:rsidRPr="007711AB" w:rsidRDefault="007711AB" w:rsidP="007711AB">
            <w:pPr>
              <w:jc w:val="right"/>
              <w:rPr>
                <w:sz w:val="28"/>
                <w:szCs w:val="28"/>
              </w:rPr>
            </w:pPr>
            <w:r w:rsidRPr="007711AB">
              <w:rPr>
                <w:sz w:val="28"/>
                <w:szCs w:val="28"/>
              </w:rPr>
              <w:t>0,00</w:t>
            </w:r>
          </w:p>
        </w:tc>
      </w:tr>
      <w:tr w:rsidR="007711AB" w:rsidRPr="007711AB" w14:paraId="3D534E25" w14:textId="77777777" w:rsidTr="007711AB">
        <w:trPr>
          <w:gridAfter w:val="4"/>
          <w:wAfter w:w="156" w:type="dxa"/>
          <w:trHeight w:val="390"/>
        </w:trPr>
        <w:tc>
          <w:tcPr>
            <w:tcW w:w="7797" w:type="dxa"/>
            <w:gridSpan w:val="8"/>
            <w:tcBorders>
              <w:top w:val="single" w:sz="8" w:space="0" w:color="auto"/>
              <w:left w:val="single" w:sz="8" w:space="0" w:color="auto"/>
              <w:bottom w:val="single" w:sz="8" w:space="0" w:color="auto"/>
              <w:right w:val="nil"/>
            </w:tcBorders>
            <w:shd w:val="clear" w:color="auto" w:fill="auto"/>
            <w:noWrap/>
            <w:vAlign w:val="center"/>
            <w:hideMark/>
          </w:tcPr>
          <w:p w14:paraId="0E2A9CAE"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3C98067" w14:textId="77777777" w:rsidR="007711AB" w:rsidRPr="007711AB" w:rsidRDefault="007711AB" w:rsidP="007711AB">
            <w:pPr>
              <w:jc w:val="center"/>
              <w:rPr>
                <w:b/>
                <w:bCs/>
                <w:sz w:val="28"/>
                <w:szCs w:val="28"/>
              </w:rPr>
            </w:pPr>
            <w:r w:rsidRPr="007711AB">
              <w:rPr>
                <w:b/>
                <w:bCs/>
                <w:sz w:val="28"/>
                <w:szCs w:val="28"/>
              </w:rPr>
              <w:t>1 038 352,64</w:t>
            </w:r>
          </w:p>
        </w:tc>
        <w:tc>
          <w:tcPr>
            <w:tcW w:w="1567" w:type="dxa"/>
            <w:gridSpan w:val="4"/>
            <w:tcBorders>
              <w:top w:val="single" w:sz="8" w:space="0" w:color="auto"/>
              <w:left w:val="nil"/>
              <w:bottom w:val="single" w:sz="8" w:space="0" w:color="auto"/>
              <w:right w:val="single" w:sz="4" w:space="0" w:color="auto"/>
            </w:tcBorders>
            <w:shd w:val="clear" w:color="auto" w:fill="auto"/>
            <w:noWrap/>
            <w:vAlign w:val="bottom"/>
            <w:hideMark/>
          </w:tcPr>
          <w:p w14:paraId="344FA3F2" w14:textId="77777777" w:rsidR="007711AB" w:rsidRPr="007711AB" w:rsidRDefault="007711AB" w:rsidP="007711AB">
            <w:pPr>
              <w:jc w:val="right"/>
              <w:rPr>
                <w:b/>
                <w:bCs/>
                <w:sz w:val="28"/>
                <w:szCs w:val="28"/>
              </w:rPr>
            </w:pPr>
            <w:r w:rsidRPr="007711AB">
              <w:rPr>
                <w:b/>
                <w:bCs/>
                <w:sz w:val="28"/>
                <w:szCs w:val="28"/>
              </w:rPr>
              <w:t>0,00</w:t>
            </w:r>
          </w:p>
        </w:tc>
        <w:tc>
          <w:tcPr>
            <w:tcW w:w="2057" w:type="dxa"/>
            <w:gridSpan w:val="9"/>
            <w:tcBorders>
              <w:top w:val="single" w:sz="8" w:space="0" w:color="auto"/>
              <w:left w:val="nil"/>
              <w:bottom w:val="single" w:sz="8" w:space="0" w:color="auto"/>
              <w:right w:val="single" w:sz="8" w:space="0" w:color="auto"/>
            </w:tcBorders>
            <w:shd w:val="clear" w:color="auto" w:fill="auto"/>
            <w:noWrap/>
            <w:vAlign w:val="bottom"/>
            <w:hideMark/>
          </w:tcPr>
          <w:p w14:paraId="6E513B0D"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78B9817B"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3FE9B4FD"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03D115B2"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073A0198"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575BD2F9" w14:textId="77777777" w:rsidR="007711AB" w:rsidRPr="007711AB" w:rsidRDefault="007711AB" w:rsidP="007711AB"/>
        </w:tc>
      </w:tr>
      <w:tr w:rsidR="007711AB" w:rsidRPr="007711AB" w14:paraId="65497931" w14:textId="77777777" w:rsidTr="007711AB">
        <w:trPr>
          <w:gridAfter w:val="15"/>
          <w:wAfter w:w="2785" w:type="dxa"/>
          <w:trHeight w:val="285"/>
        </w:trPr>
        <w:tc>
          <w:tcPr>
            <w:tcW w:w="5260" w:type="dxa"/>
            <w:tcBorders>
              <w:top w:val="nil"/>
              <w:left w:val="nil"/>
              <w:bottom w:val="nil"/>
              <w:right w:val="nil"/>
            </w:tcBorders>
            <w:shd w:val="clear" w:color="auto" w:fill="auto"/>
            <w:noWrap/>
            <w:vAlign w:val="bottom"/>
            <w:hideMark/>
          </w:tcPr>
          <w:p w14:paraId="7FA94284"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1B69C574"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43C8C496"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82A9958" w14:textId="77777777" w:rsidR="007711AB" w:rsidRPr="007711AB" w:rsidRDefault="007711AB" w:rsidP="007711AB"/>
        </w:tc>
      </w:tr>
      <w:tr w:rsidR="007711AB" w:rsidRPr="007711AB" w14:paraId="3A4EDA12" w14:textId="77777777" w:rsidTr="007711AB">
        <w:trPr>
          <w:gridAfter w:val="3"/>
          <w:wAfter w:w="142" w:type="dxa"/>
          <w:trHeight w:val="375"/>
        </w:trPr>
        <w:tc>
          <w:tcPr>
            <w:tcW w:w="5260" w:type="dxa"/>
            <w:tcBorders>
              <w:top w:val="nil"/>
              <w:left w:val="nil"/>
              <w:bottom w:val="nil"/>
              <w:right w:val="nil"/>
            </w:tcBorders>
            <w:shd w:val="clear" w:color="auto" w:fill="auto"/>
            <w:noWrap/>
            <w:vAlign w:val="bottom"/>
            <w:hideMark/>
          </w:tcPr>
          <w:p w14:paraId="4EBB3DCB"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003E6B4B"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75A6C7DA" w14:textId="77777777" w:rsidR="007711AB" w:rsidRPr="007711AB" w:rsidRDefault="007711AB" w:rsidP="007711AB"/>
        </w:tc>
        <w:tc>
          <w:tcPr>
            <w:tcW w:w="4275" w:type="dxa"/>
            <w:gridSpan w:val="19"/>
            <w:tcBorders>
              <w:top w:val="nil"/>
              <w:left w:val="nil"/>
              <w:bottom w:val="nil"/>
              <w:right w:val="nil"/>
            </w:tcBorders>
            <w:shd w:val="clear" w:color="auto" w:fill="auto"/>
            <w:noWrap/>
            <w:vAlign w:val="bottom"/>
            <w:hideMark/>
          </w:tcPr>
          <w:p w14:paraId="1A4DEB76" w14:textId="77777777" w:rsidR="007711AB" w:rsidRPr="007711AB" w:rsidRDefault="007711AB" w:rsidP="007711AB">
            <w:pPr>
              <w:jc w:val="right"/>
              <w:rPr>
                <w:sz w:val="28"/>
                <w:szCs w:val="28"/>
              </w:rPr>
            </w:pPr>
            <w:r w:rsidRPr="007711AB">
              <w:rPr>
                <w:sz w:val="28"/>
                <w:szCs w:val="28"/>
              </w:rPr>
              <w:t>Таблица 2</w:t>
            </w:r>
          </w:p>
        </w:tc>
      </w:tr>
      <w:tr w:rsidR="007711AB" w:rsidRPr="007711AB" w14:paraId="61D4D2E2" w14:textId="77777777" w:rsidTr="007711AB">
        <w:trPr>
          <w:gridAfter w:val="5"/>
          <w:wAfter w:w="234" w:type="dxa"/>
          <w:trHeight w:val="1635"/>
        </w:trPr>
        <w:tc>
          <w:tcPr>
            <w:tcW w:w="13183" w:type="dxa"/>
            <w:gridSpan w:val="27"/>
            <w:tcBorders>
              <w:top w:val="nil"/>
              <w:left w:val="nil"/>
              <w:bottom w:val="nil"/>
              <w:right w:val="nil"/>
            </w:tcBorders>
            <w:shd w:val="clear" w:color="auto" w:fill="auto"/>
            <w:vAlign w:val="bottom"/>
            <w:hideMark/>
          </w:tcPr>
          <w:p w14:paraId="7E10B3F6"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7711AB" w:rsidRPr="007711AB" w14:paraId="7CE5F19D" w14:textId="77777777" w:rsidTr="007711AB">
        <w:trPr>
          <w:gridAfter w:val="15"/>
          <w:wAfter w:w="2785" w:type="dxa"/>
          <w:trHeight w:val="390"/>
        </w:trPr>
        <w:tc>
          <w:tcPr>
            <w:tcW w:w="5260" w:type="dxa"/>
            <w:tcBorders>
              <w:top w:val="nil"/>
              <w:left w:val="nil"/>
              <w:bottom w:val="nil"/>
              <w:right w:val="nil"/>
            </w:tcBorders>
            <w:shd w:val="clear" w:color="auto" w:fill="auto"/>
            <w:noWrap/>
            <w:vAlign w:val="bottom"/>
            <w:hideMark/>
          </w:tcPr>
          <w:p w14:paraId="3CAB254F"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0CC30F2F"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322A3C7E"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195F6D04" w14:textId="77777777" w:rsidR="007711AB" w:rsidRPr="007711AB" w:rsidRDefault="007711AB" w:rsidP="007711AB">
            <w:pPr>
              <w:jc w:val="right"/>
              <w:rPr>
                <w:sz w:val="28"/>
                <w:szCs w:val="28"/>
              </w:rPr>
            </w:pPr>
            <w:r w:rsidRPr="007711AB">
              <w:rPr>
                <w:sz w:val="28"/>
                <w:szCs w:val="28"/>
              </w:rPr>
              <w:t>руб.</w:t>
            </w:r>
          </w:p>
        </w:tc>
      </w:tr>
      <w:tr w:rsidR="007711AB" w:rsidRPr="007711AB" w14:paraId="2DBA0027" w14:textId="77777777" w:rsidTr="007711AB">
        <w:trPr>
          <w:gridAfter w:val="1"/>
          <w:wAfter w:w="87" w:type="dxa"/>
          <w:trHeight w:val="390"/>
        </w:trPr>
        <w:tc>
          <w:tcPr>
            <w:tcW w:w="6946" w:type="dxa"/>
            <w:gridSpan w:val="3"/>
            <w:tcBorders>
              <w:top w:val="single" w:sz="8" w:space="0" w:color="auto"/>
              <w:left w:val="single" w:sz="8" w:space="0" w:color="auto"/>
              <w:bottom w:val="single" w:sz="8" w:space="0" w:color="auto"/>
              <w:right w:val="nil"/>
            </w:tcBorders>
            <w:shd w:val="clear" w:color="auto" w:fill="auto"/>
            <w:noWrap/>
            <w:vAlign w:val="bottom"/>
            <w:hideMark/>
          </w:tcPr>
          <w:p w14:paraId="1C7318F6" w14:textId="77777777" w:rsidR="007711AB" w:rsidRPr="007711AB" w:rsidRDefault="007711AB" w:rsidP="007711AB">
            <w:pPr>
              <w:jc w:val="center"/>
              <w:rPr>
                <w:b/>
                <w:bCs/>
                <w:sz w:val="28"/>
                <w:szCs w:val="28"/>
              </w:rPr>
            </w:pPr>
            <w:r w:rsidRPr="007711AB">
              <w:rPr>
                <w:b/>
                <w:bCs/>
                <w:sz w:val="28"/>
                <w:szCs w:val="28"/>
              </w:rPr>
              <w:t> </w:t>
            </w:r>
          </w:p>
        </w:tc>
        <w:tc>
          <w:tcPr>
            <w:tcW w:w="2280"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14:paraId="069151D7"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0FFD48A0" w14:textId="77777777" w:rsidR="007711AB" w:rsidRPr="007711AB" w:rsidRDefault="007711AB" w:rsidP="007711AB">
            <w:pPr>
              <w:jc w:val="center"/>
              <w:rPr>
                <w:b/>
                <w:bCs/>
                <w:sz w:val="28"/>
                <w:szCs w:val="28"/>
              </w:rPr>
            </w:pPr>
            <w:r w:rsidRPr="007711AB">
              <w:rPr>
                <w:b/>
                <w:bCs/>
                <w:sz w:val="28"/>
                <w:szCs w:val="28"/>
              </w:rPr>
              <w:t>2025 год</w:t>
            </w:r>
          </w:p>
        </w:tc>
        <w:tc>
          <w:tcPr>
            <w:tcW w:w="2204" w:type="dxa"/>
            <w:gridSpan w:val="13"/>
            <w:tcBorders>
              <w:top w:val="single" w:sz="8" w:space="0" w:color="auto"/>
              <w:left w:val="nil"/>
              <w:bottom w:val="single" w:sz="8" w:space="0" w:color="auto"/>
              <w:right w:val="single" w:sz="8" w:space="0" w:color="auto"/>
            </w:tcBorders>
            <w:shd w:val="clear" w:color="auto" w:fill="auto"/>
            <w:vAlign w:val="bottom"/>
            <w:hideMark/>
          </w:tcPr>
          <w:p w14:paraId="02D7D95A"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0007BA43" w14:textId="77777777" w:rsidTr="007711AB">
        <w:trPr>
          <w:gridAfter w:val="1"/>
          <w:wAfter w:w="87" w:type="dxa"/>
          <w:trHeight w:val="375"/>
        </w:trPr>
        <w:tc>
          <w:tcPr>
            <w:tcW w:w="6946" w:type="dxa"/>
            <w:gridSpan w:val="3"/>
            <w:tcBorders>
              <w:top w:val="nil"/>
              <w:left w:val="single" w:sz="8" w:space="0" w:color="auto"/>
              <w:bottom w:val="single" w:sz="4" w:space="0" w:color="auto"/>
              <w:right w:val="nil"/>
            </w:tcBorders>
            <w:shd w:val="clear" w:color="auto" w:fill="auto"/>
            <w:noWrap/>
            <w:vAlign w:val="center"/>
            <w:hideMark/>
          </w:tcPr>
          <w:p w14:paraId="53A4A353"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2280" w:type="dxa"/>
            <w:gridSpan w:val="8"/>
            <w:tcBorders>
              <w:top w:val="nil"/>
              <w:left w:val="single" w:sz="8" w:space="0" w:color="auto"/>
              <w:bottom w:val="single" w:sz="4" w:space="0" w:color="auto"/>
              <w:right w:val="single" w:sz="4" w:space="0" w:color="auto"/>
            </w:tcBorders>
            <w:shd w:val="clear" w:color="auto" w:fill="auto"/>
            <w:noWrap/>
            <w:vAlign w:val="bottom"/>
            <w:hideMark/>
          </w:tcPr>
          <w:p w14:paraId="6E1A78BF" w14:textId="77777777" w:rsidR="007711AB" w:rsidRPr="007711AB" w:rsidRDefault="007711AB" w:rsidP="007711AB">
            <w:pPr>
              <w:jc w:val="right"/>
              <w:rPr>
                <w:sz w:val="28"/>
                <w:szCs w:val="28"/>
              </w:rPr>
            </w:pPr>
            <w:r w:rsidRPr="007711AB">
              <w:rPr>
                <w:sz w:val="28"/>
                <w:szCs w:val="28"/>
              </w:rPr>
              <w:t>248 570,00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897302D" w14:textId="77777777" w:rsidR="007711AB" w:rsidRPr="007711AB" w:rsidRDefault="007711AB" w:rsidP="007711AB">
            <w:pPr>
              <w:rPr>
                <w:sz w:val="28"/>
                <w:szCs w:val="28"/>
              </w:rPr>
            </w:pPr>
            <w:r w:rsidRPr="007711AB">
              <w:rPr>
                <w:sz w:val="28"/>
                <w:szCs w:val="28"/>
              </w:rPr>
              <w:t> </w:t>
            </w:r>
          </w:p>
        </w:tc>
        <w:tc>
          <w:tcPr>
            <w:tcW w:w="2204" w:type="dxa"/>
            <w:gridSpan w:val="13"/>
            <w:tcBorders>
              <w:top w:val="nil"/>
              <w:left w:val="nil"/>
              <w:bottom w:val="single" w:sz="4" w:space="0" w:color="auto"/>
              <w:right w:val="single" w:sz="8" w:space="0" w:color="auto"/>
            </w:tcBorders>
            <w:shd w:val="clear" w:color="auto" w:fill="auto"/>
            <w:noWrap/>
            <w:vAlign w:val="bottom"/>
            <w:hideMark/>
          </w:tcPr>
          <w:p w14:paraId="2B1FDA55" w14:textId="77777777" w:rsidR="007711AB" w:rsidRPr="007711AB" w:rsidRDefault="007711AB" w:rsidP="007711AB">
            <w:pPr>
              <w:rPr>
                <w:sz w:val="28"/>
                <w:szCs w:val="28"/>
              </w:rPr>
            </w:pPr>
            <w:r w:rsidRPr="007711AB">
              <w:rPr>
                <w:sz w:val="28"/>
                <w:szCs w:val="28"/>
              </w:rPr>
              <w:t> </w:t>
            </w:r>
          </w:p>
        </w:tc>
      </w:tr>
      <w:tr w:rsidR="007711AB" w:rsidRPr="007711AB" w14:paraId="11FEBE82" w14:textId="77777777" w:rsidTr="007711AB">
        <w:trPr>
          <w:gridAfter w:val="1"/>
          <w:wAfter w:w="87" w:type="dxa"/>
          <w:trHeight w:val="375"/>
        </w:trPr>
        <w:tc>
          <w:tcPr>
            <w:tcW w:w="6946" w:type="dxa"/>
            <w:gridSpan w:val="3"/>
            <w:tcBorders>
              <w:top w:val="nil"/>
              <w:left w:val="single" w:sz="8" w:space="0" w:color="auto"/>
              <w:bottom w:val="single" w:sz="4" w:space="0" w:color="auto"/>
              <w:right w:val="nil"/>
            </w:tcBorders>
            <w:shd w:val="clear" w:color="auto" w:fill="auto"/>
            <w:noWrap/>
            <w:vAlign w:val="center"/>
            <w:hideMark/>
          </w:tcPr>
          <w:p w14:paraId="4381457A" w14:textId="77777777" w:rsidR="007711AB" w:rsidRPr="007711AB" w:rsidRDefault="007711AB" w:rsidP="007711AB">
            <w:pPr>
              <w:rPr>
                <w:sz w:val="28"/>
                <w:szCs w:val="28"/>
              </w:rPr>
            </w:pPr>
            <w:r w:rsidRPr="007711AB">
              <w:rPr>
                <w:sz w:val="28"/>
                <w:szCs w:val="28"/>
              </w:rPr>
              <w:t>Марковское сельское поселение</w:t>
            </w:r>
          </w:p>
        </w:tc>
        <w:tc>
          <w:tcPr>
            <w:tcW w:w="2280" w:type="dxa"/>
            <w:gridSpan w:val="8"/>
            <w:tcBorders>
              <w:top w:val="nil"/>
              <w:left w:val="single" w:sz="8" w:space="0" w:color="auto"/>
              <w:bottom w:val="single" w:sz="4" w:space="0" w:color="auto"/>
              <w:right w:val="single" w:sz="4" w:space="0" w:color="auto"/>
            </w:tcBorders>
            <w:shd w:val="clear" w:color="auto" w:fill="auto"/>
            <w:noWrap/>
            <w:vAlign w:val="bottom"/>
            <w:hideMark/>
          </w:tcPr>
          <w:p w14:paraId="51532872" w14:textId="77777777" w:rsidR="007711AB" w:rsidRPr="007711AB" w:rsidRDefault="007711AB" w:rsidP="007711AB">
            <w:pPr>
              <w:jc w:val="right"/>
              <w:rPr>
                <w:sz w:val="28"/>
                <w:szCs w:val="28"/>
              </w:rPr>
            </w:pPr>
            <w:r w:rsidRPr="007711AB">
              <w:rPr>
                <w:sz w:val="28"/>
                <w:szCs w:val="28"/>
              </w:rPr>
              <w:t>344 000,00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7E437DB2" w14:textId="77777777" w:rsidR="007711AB" w:rsidRPr="007711AB" w:rsidRDefault="007711AB" w:rsidP="007711AB">
            <w:pPr>
              <w:rPr>
                <w:sz w:val="28"/>
                <w:szCs w:val="28"/>
              </w:rPr>
            </w:pPr>
            <w:r w:rsidRPr="007711AB">
              <w:rPr>
                <w:sz w:val="28"/>
                <w:szCs w:val="28"/>
              </w:rPr>
              <w:t> </w:t>
            </w:r>
          </w:p>
        </w:tc>
        <w:tc>
          <w:tcPr>
            <w:tcW w:w="2204" w:type="dxa"/>
            <w:gridSpan w:val="13"/>
            <w:tcBorders>
              <w:top w:val="nil"/>
              <w:left w:val="nil"/>
              <w:bottom w:val="single" w:sz="4" w:space="0" w:color="auto"/>
              <w:right w:val="single" w:sz="8" w:space="0" w:color="auto"/>
            </w:tcBorders>
            <w:shd w:val="clear" w:color="auto" w:fill="auto"/>
            <w:noWrap/>
            <w:vAlign w:val="bottom"/>
            <w:hideMark/>
          </w:tcPr>
          <w:p w14:paraId="7E39FF29" w14:textId="77777777" w:rsidR="007711AB" w:rsidRPr="007711AB" w:rsidRDefault="007711AB" w:rsidP="007711AB">
            <w:pPr>
              <w:rPr>
                <w:sz w:val="28"/>
                <w:szCs w:val="28"/>
              </w:rPr>
            </w:pPr>
            <w:r w:rsidRPr="007711AB">
              <w:rPr>
                <w:sz w:val="28"/>
                <w:szCs w:val="28"/>
              </w:rPr>
              <w:t> </w:t>
            </w:r>
          </w:p>
        </w:tc>
      </w:tr>
      <w:tr w:rsidR="007711AB" w:rsidRPr="007711AB" w14:paraId="2B37C747" w14:textId="77777777" w:rsidTr="007711AB">
        <w:trPr>
          <w:gridAfter w:val="1"/>
          <w:wAfter w:w="87" w:type="dxa"/>
          <w:trHeight w:val="375"/>
        </w:trPr>
        <w:tc>
          <w:tcPr>
            <w:tcW w:w="6946" w:type="dxa"/>
            <w:gridSpan w:val="3"/>
            <w:tcBorders>
              <w:top w:val="nil"/>
              <w:left w:val="single" w:sz="8" w:space="0" w:color="auto"/>
              <w:bottom w:val="single" w:sz="4" w:space="0" w:color="auto"/>
              <w:right w:val="nil"/>
            </w:tcBorders>
            <w:shd w:val="clear" w:color="auto" w:fill="auto"/>
            <w:noWrap/>
            <w:vAlign w:val="center"/>
            <w:hideMark/>
          </w:tcPr>
          <w:p w14:paraId="74DF4961" w14:textId="77777777" w:rsidR="007711AB" w:rsidRPr="007711AB" w:rsidRDefault="007711AB" w:rsidP="007711AB">
            <w:pPr>
              <w:rPr>
                <w:sz w:val="28"/>
                <w:szCs w:val="28"/>
              </w:rPr>
            </w:pPr>
            <w:r w:rsidRPr="007711AB">
              <w:rPr>
                <w:sz w:val="28"/>
                <w:szCs w:val="28"/>
              </w:rPr>
              <w:t>Писцовское сельское поселение</w:t>
            </w:r>
          </w:p>
        </w:tc>
        <w:tc>
          <w:tcPr>
            <w:tcW w:w="2280" w:type="dxa"/>
            <w:gridSpan w:val="8"/>
            <w:tcBorders>
              <w:top w:val="nil"/>
              <w:left w:val="single" w:sz="8" w:space="0" w:color="auto"/>
              <w:bottom w:val="single" w:sz="4" w:space="0" w:color="auto"/>
              <w:right w:val="single" w:sz="4" w:space="0" w:color="auto"/>
            </w:tcBorders>
            <w:shd w:val="clear" w:color="auto" w:fill="auto"/>
            <w:noWrap/>
            <w:vAlign w:val="bottom"/>
            <w:hideMark/>
          </w:tcPr>
          <w:p w14:paraId="350F0B5F" w14:textId="77777777" w:rsidR="007711AB" w:rsidRPr="007711AB" w:rsidRDefault="007711AB" w:rsidP="007711AB">
            <w:pPr>
              <w:jc w:val="right"/>
              <w:rPr>
                <w:sz w:val="28"/>
                <w:szCs w:val="28"/>
              </w:rPr>
            </w:pPr>
            <w:r w:rsidRPr="007711AB">
              <w:rPr>
                <w:sz w:val="28"/>
                <w:szCs w:val="28"/>
              </w:rPr>
              <w:t>72 243,54</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1D33FC2D" w14:textId="77777777" w:rsidR="007711AB" w:rsidRPr="007711AB" w:rsidRDefault="007711AB" w:rsidP="007711AB">
            <w:pPr>
              <w:rPr>
                <w:sz w:val="28"/>
                <w:szCs w:val="28"/>
              </w:rPr>
            </w:pPr>
            <w:r w:rsidRPr="007711AB">
              <w:rPr>
                <w:sz w:val="28"/>
                <w:szCs w:val="28"/>
              </w:rPr>
              <w:t> </w:t>
            </w:r>
          </w:p>
        </w:tc>
        <w:tc>
          <w:tcPr>
            <w:tcW w:w="2204" w:type="dxa"/>
            <w:gridSpan w:val="13"/>
            <w:tcBorders>
              <w:top w:val="nil"/>
              <w:left w:val="nil"/>
              <w:bottom w:val="single" w:sz="4" w:space="0" w:color="auto"/>
              <w:right w:val="single" w:sz="8" w:space="0" w:color="auto"/>
            </w:tcBorders>
            <w:shd w:val="clear" w:color="auto" w:fill="auto"/>
            <w:noWrap/>
            <w:vAlign w:val="bottom"/>
            <w:hideMark/>
          </w:tcPr>
          <w:p w14:paraId="6E5E1AD1" w14:textId="77777777" w:rsidR="007711AB" w:rsidRPr="007711AB" w:rsidRDefault="007711AB" w:rsidP="007711AB">
            <w:pPr>
              <w:rPr>
                <w:sz w:val="28"/>
                <w:szCs w:val="28"/>
              </w:rPr>
            </w:pPr>
            <w:r w:rsidRPr="007711AB">
              <w:rPr>
                <w:sz w:val="28"/>
                <w:szCs w:val="28"/>
              </w:rPr>
              <w:t> </w:t>
            </w:r>
          </w:p>
        </w:tc>
      </w:tr>
      <w:tr w:rsidR="007711AB" w:rsidRPr="007711AB" w14:paraId="6ADAA088" w14:textId="77777777" w:rsidTr="007711AB">
        <w:trPr>
          <w:gridAfter w:val="1"/>
          <w:wAfter w:w="87" w:type="dxa"/>
          <w:trHeight w:val="375"/>
        </w:trPr>
        <w:tc>
          <w:tcPr>
            <w:tcW w:w="6946" w:type="dxa"/>
            <w:gridSpan w:val="3"/>
            <w:tcBorders>
              <w:top w:val="nil"/>
              <w:left w:val="single" w:sz="8" w:space="0" w:color="auto"/>
              <w:bottom w:val="single" w:sz="4" w:space="0" w:color="auto"/>
              <w:right w:val="nil"/>
            </w:tcBorders>
            <w:shd w:val="clear" w:color="auto" w:fill="auto"/>
            <w:noWrap/>
            <w:vAlign w:val="center"/>
            <w:hideMark/>
          </w:tcPr>
          <w:p w14:paraId="15E4B24E" w14:textId="77777777" w:rsidR="007711AB" w:rsidRPr="007711AB" w:rsidRDefault="007711AB" w:rsidP="007711AB">
            <w:pPr>
              <w:rPr>
                <w:sz w:val="28"/>
                <w:szCs w:val="28"/>
              </w:rPr>
            </w:pPr>
            <w:r w:rsidRPr="007711AB">
              <w:rPr>
                <w:sz w:val="28"/>
                <w:szCs w:val="28"/>
              </w:rPr>
              <w:t>Октябрьское сельское поселение</w:t>
            </w:r>
          </w:p>
        </w:tc>
        <w:tc>
          <w:tcPr>
            <w:tcW w:w="2280" w:type="dxa"/>
            <w:gridSpan w:val="8"/>
            <w:tcBorders>
              <w:top w:val="nil"/>
              <w:left w:val="single" w:sz="8" w:space="0" w:color="auto"/>
              <w:bottom w:val="single" w:sz="4" w:space="0" w:color="auto"/>
              <w:right w:val="single" w:sz="4" w:space="0" w:color="auto"/>
            </w:tcBorders>
            <w:shd w:val="clear" w:color="auto" w:fill="auto"/>
            <w:noWrap/>
            <w:vAlign w:val="bottom"/>
            <w:hideMark/>
          </w:tcPr>
          <w:p w14:paraId="01992711" w14:textId="77777777" w:rsidR="007711AB" w:rsidRPr="007711AB" w:rsidRDefault="007711AB" w:rsidP="007711AB">
            <w:pPr>
              <w:jc w:val="right"/>
              <w:rPr>
                <w:sz w:val="28"/>
                <w:szCs w:val="28"/>
              </w:rPr>
            </w:pPr>
            <w:r w:rsidRPr="007711AB">
              <w:rPr>
                <w:sz w:val="28"/>
                <w:szCs w:val="28"/>
              </w:rPr>
              <w:t>98 575,00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6B7C6AA6" w14:textId="77777777" w:rsidR="007711AB" w:rsidRPr="007711AB" w:rsidRDefault="007711AB" w:rsidP="007711AB">
            <w:pPr>
              <w:rPr>
                <w:sz w:val="28"/>
                <w:szCs w:val="28"/>
              </w:rPr>
            </w:pPr>
            <w:r w:rsidRPr="007711AB">
              <w:rPr>
                <w:sz w:val="28"/>
                <w:szCs w:val="28"/>
              </w:rPr>
              <w:t> </w:t>
            </w:r>
          </w:p>
        </w:tc>
        <w:tc>
          <w:tcPr>
            <w:tcW w:w="2204" w:type="dxa"/>
            <w:gridSpan w:val="13"/>
            <w:tcBorders>
              <w:top w:val="nil"/>
              <w:left w:val="nil"/>
              <w:bottom w:val="single" w:sz="4" w:space="0" w:color="auto"/>
              <w:right w:val="single" w:sz="8" w:space="0" w:color="auto"/>
            </w:tcBorders>
            <w:shd w:val="clear" w:color="auto" w:fill="auto"/>
            <w:noWrap/>
            <w:vAlign w:val="bottom"/>
            <w:hideMark/>
          </w:tcPr>
          <w:p w14:paraId="1F145A58" w14:textId="77777777" w:rsidR="007711AB" w:rsidRPr="007711AB" w:rsidRDefault="007711AB" w:rsidP="007711AB">
            <w:pPr>
              <w:rPr>
                <w:sz w:val="28"/>
                <w:szCs w:val="28"/>
              </w:rPr>
            </w:pPr>
            <w:r w:rsidRPr="007711AB">
              <w:rPr>
                <w:sz w:val="28"/>
                <w:szCs w:val="28"/>
              </w:rPr>
              <w:t> </w:t>
            </w:r>
          </w:p>
        </w:tc>
      </w:tr>
      <w:tr w:rsidR="007711AB" w:rsidRPr="007711AB" w14:paraId="36AB561A" w14:textId="77777777" w:rsidTr="007711AB">
        <w:trPr>
          <w:gridAfter w:val="1"/>
          <w:wAfter w:w="87" w:type="dxa"/>
          <w:trHeight w:val="390"/>
        </w:trPr>
        <w:tc>
          <w:tcPr>
            <w:tcW w:w="6946" w:type="dxa"/>
            <w:gridSpan w:val="3"/>
            <w:tcBorders>
              <w:top w:val="nil"/>
              <w:left w:val="single" w:sz="8" w:space="0" w:color="auto"/>
              <w:bottom w:val="nil"/>
              <w:right w:val="nil"/>
            </w:tcBorders>
            <w:shd w:val="clear" w:color="auto" w:fill="auto"/>
            <w:noWrap/>
            <w:vAlign w:val="center"/>
            <w:hideMark/>
          </w:tcPr>
          <w:p w14:paraId="604D74F2" w14:textId="77777777" w:rsidR="007711AB" w:rsidRPr="007711AB" w:rsidRDefault="007711AB" w:rsidP="007711AB">
            <w:pPr>
              <w:rPr>
                <w:sz w:val="28"/>
                <w:szCs w:val="28"/>
              </w:rPr>
            </w:pPr>
            <w:r w:rsidRPr="007711AB">
              <w:rPr>
                <w:sz w:val="28"/>
                <w:szCs w:val="28"/>
              </w:rPr>
              <w:t>Подозерское сельское поселение</w:t>
            </w:r>
          </w:p>
        </w:tc>
        <w:tc>
          <w:tcPr>
            <w:tcW w:w="2280" w:type="dxa"/>
            <w:gridSpan w:val="8"/>
            <w:tcBorders>
              <w:top w:val="nil"/>
              <w:left w:val="single" w:sz="8" w:space="0" w:color="auto"/>
              <w:bottom w:val="nil"/>
              <w:right w:val="single" w:sz="4" w:space="0" w:color="auto"/>
            </w:tcBorders>
            <w:shd w:val="clear" w:color="auto" w:fill="auto"/>
            <w:noWrap/>
            <w:vAlign w:val="bottom"/>
            <w:hideMark/>
          </w:tcPr>
          <w:p w14:paraId="168C455A"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nil"/>
              <w:left w:val="nil"/>
              <w:bottom w:val="nil"/>
              <w:right w:val="single" w:sz="4" w:space="0" w:color="auto"/>
            </w:tcBorders>
            <w:shd w:val="clear" w:color="auto" w:fill="auto"/>
            <w:noWrap/>
            <w:vAlign w:val="bottom"/>
            <w:hideMark/>
          </w:tcPr>
          <w:p w14:paraId="1E4D5494" w14:textId="77777777" w:rsidR="007711AB" w:rsidRPr="007711AB" w:rsidRDefault="007711AB" w:rsidP="007711AB">
            <w:pPr>
              <w:rPr>
                <w:sz w:val="28"/>
                <w:szCs w:val="28"/>
              </w:rPr>
            </w:pPr>
            <w:r w:rsidRPr="007711AB">
              <w:rPr>
                <w:sz w:val="28"/>
                <w:szCs w:val="28"/>
              </w:rPr>
              <w:t> </w:t>
            </w:r>
          </w:p>
        </w:tc>
        <w:tc>
          <w:tcPr>
            <w:tcW w:w="2204" w:type="dxa"/>
            <w:gridSpan w:val="13"/>
            <w:tcBorders>
              <w:top w:val="nil"/>
              <w:left w:val="nil"/>
              <w:bottom w:val="nil"/>
              <w:right w:val="single" w:sz="8" w:space="0" w:color="auto"/>
            </w:tcBorders>
            <w:shd w:val="clear" w:color="auto" w:fill="auto"/>
            <w:noWrap/>
            <w:vAlign w:val="bottom"/>
            <w:hideMark/>
          </w:tcPr>
          <w:p w14:paraId="17B2852A" w14:textId="77777777" w:rsidR="007711AB" w:rsidRPr="007711AB" w:rsidRDefault="007711AB" w:rsidP="007711AB">
            <w:pPr>
              <w:rPr>
                <w:sz w:val="28"/>
                <w:szCs w:val="28"/>
              </w:rPr>
            </w:pPr>
            <w:r w:rsidRPr="007711AB">
              <w:rPr>
                <w:sz w:val="28"/>
                <w:szCs w:val="28"/>
              </w:rPr>
              <w:t> </w:t>
            </w:r>
          </w:p>
        </w:tc>
      </w:tr>
      <w:tr w:rsidR="007711AB" w:rsidRPr="007711AB" w14:paraId="403F241A" w14:textId="77777777" w:rsidTr="007711AB">
        <w:trPr>
          <w:gridAfter w:val="1"/>
          <w:wAfter w:w="87" w:type="dxa"/>
          <w:trHeight w:val="390"/>
        </w:trPr>
        <w:tc>
          <w:tcPr>
            <w:tcW w:w="6946" w:type="dxa"/>
            <w:gridSpan w:val="3"/>
            <w:tcBorders>
              <w:top w:val="single" w:sz="8" w:space="0" w:color="auto"/>
              <w:left w:val="single" w:sz="8" w:space="0" w:color="auto"/>
              <w:bottom w:val="single" w:sz="8" w:space="0" w:color="auto"/>
              <w:right w:val="nil"/>
            </w:tcBorders>
            <w:shd w:val="clear" w:color="auto" w:fill="auto"/>
            <w:noWrap/>
            <w:vAlign w:val="center"/>
            <w:hideMark/>
          </w:tcPr>
          <w:p w14:paraId="661305F9" w14:textId="77777777" w:rsidR="007711AB" w:rsidRPr="007711AB" w:rsidRDefault="007711AB" w:rsidP="007711AB">
            <w:pPr>
              <w:rPr>
                <w:b/>
                <w:bCs/>
                <w:sz w:val="28"/>
                <w:szCs w:val="28"/>
              </w:rPr>
            </w:pPr>
            <w:r w:rsidRPr="007711AB">
              <w:rPr>
                <w:b/>
                <w:bCs/>
                <w:sz w:val="28"/>
                <w:szCs w:val="28"/>
              </w:rPr>
              <w:t>ВСЕГО</w:t>
            </w:r>
          </w:p>
        </w:tc>
        <w:tc>
          <w:tcPr>
            <w:tcW w:w="2280"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D91C32" w14:textId="77777777" w:rsidR="007711AB" w:rsidRPr="007711AB" w:rsidRDefault="007711AB" w:rsidP="007711AB">
            <w:pPr>
              <w:jc w:val="center"/>
              <w:rPr>
                <w:b/>
                <w:bCs/>
                <w:sz w:val="28"/>
                <w:szCs w:val="28"/>
              </w:rPr>
            </w:pPr>
            <w:r w:rsidRPr="007711AB">
              <w:rPr>
                <w:b/>
                <w:bCs/>
                <w:sz w:val="28"/>
                <w:szCs w:val="28"/>
              </w:rPr>
              <w:t>763 388,54</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5E1B4B81" w14:textId="77777777" w:rsidR="007711AB" w:rsidRPr="007711AB" w:rsidRDefault="007711AB" w:rsidP="007711AB">
            <w:pPr>
              <w:jc w:val="right"/>
              <w:rPr>
                <w:b/>
                <w:bCs/>
                <w:sz w:val="28"/>
                <w:szCs w:val="28"/>
              </w:rPr>
            </w:pPr>
            <w:r w:rsidRPr="007711AB">
              <w:rPr>
                <w:b/>
                <w:bCs/>
                <w:sz w:val="28"/>
                <w:szCs w:val="28"/>
              </w:rPr>
              <w:t>0,00</w:t>
            </w:r>
          </w:p>
        </w:tc>
        <w:tc>
          <w:tcPr>
            <w:tcW w:w="2204" w:type="dxa"/>
            <w:gridSpan w:val="13"/>
            <w:tcBorders>
              <w:top w:val="single" w:sz="8" w:space="0" w:color="auto"/>
              <w:left w:val="nil"/>
              <w:bottom w:val="single" w:sz="8" w:space="0" w:color="auto"/>
              <w:right w:val="single" w:sz="8" w:space="0" w:color="auto"/>
            </w:tcBorders>
            <w:shd w:val="clear" w:color="auto" w:fill="auto"/>
            <w:noWrap/>
            <w:vAlign w:val="bottom"/>
            <w:hideMark/>
          </w:tcPr>
          <w:p w14:paraId="582C8D8C"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77E53CBE" w14:textId="77777777" w:rsidTr="007711AB">
        <w:trPr>
          <w:gridAfter w:val="15"/>
          <w:wAfter w:w="2785" w:type="dxa"/>
          <w:trHeight w:val="375"/>
        </w:trPr>
        <w:tc>
          <w:tcPr>
            <w:tcW w:w="5260" w:type="dxa"/>
            <w:tcBorders>
              <w:top w:val="nil"/>
              <w:left w:val="nil"/>
              <w:bottom w:val="nil"/>
              <w:right w:val="nil"/>
            </w:tcBorders>
            <w:shd w:val="clear" w:color="auto" w:fill="auto"/>
            <w:noWrap/>
            <w:vAlign w:val="center"/>
            <w:hideMark/>
          </w:tcPr>
          <w:p w14:paraId="5158D708"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center"/>
            <w:hideMark/>
          </w:tcPr>
          <w:p w14:paraId="583E22B9"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62C704B9" w14:textId="77777777" w:rsidR="007711AB" w:rsidRPr="007711AB" w:rsidRDefault="007711AB" w:rsidP="007711AB">
            <w:pPr>
              <w:jc w:val="center"/>
            </w:pPr>
          </w:p>
        </w:tc>
        <w:tc>
          <w:tcPr>
            <w:tcW w:w="1632" w:type="dxa"/>
            <w:gridSpan w:val="7"/>
            <w:tcBorders>
              <w:top w:val="nil"/>
              <w:left w:val="nil"/>
              <w:bottom w:val="nil"/>
              <w:right w:val="nil"/>
            </w:tcBorders>
            <w:shd w:val="clear" w:color="auto" w:fill="auto"/>
            <w:noWrap/>
            <w:vAlign w:val="bottom"/>
            <w:hideMark/>
          </w:tcPr>
          <w:p w14:paraId="080D0E2B" w14:textId="77777777" w:rsidR="007711AB" w:rsidRPr="007711AB" w:rsidRDefault="007711AB" w:rsidP="007711AB"/>
        </w:tc>
      </w:tr>
      <w:tr w:rsidR="007711AB" w:rsidRPr="007711AB" w14:paraId="70C1C72A" w14:textId="77777777" w:rsidTr="007711AB">
        <w:trPr>
          <w:gridAfter w:val="1"/>
          <w:wAfter w:w="87" w:type="dxa"/>
          <w:trHeight w:val="375"/>
        </w:trPr>
        <w:tc>
          <w:tcPr>
            <w:tcW w:w="5260" w:type="dxa"/>
            <w:tcBorders>
              <w:top w:val="nil"/>
              <w:left w:val="nil"/>
              <w:bottom w:val="nil"/>
              <w:right w:val="nil"/>
            </w:tcBorders>
            <w:shd w:val="clear" w:color="auto" w:fill="auto"/>
            <w:noWrap/>
            <w:vAlign w:val="bottom"/>
            <w:hideMark/>
          </w:tcPr>
          <w:p w14:paraId="30583CE9"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44258219"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6DFCCF8C" w14:textId="77777777" w:rsidR="007711AB" w:rsidRPr="007711AB" w:rsidRDefault="007711AB" w:rsidP="007711AB">
            <w:pPr>
              <w:jc w:val="right"/>
            </w:pPr>
          </w:p>
        </w:tc>
        <w:tc>
          <w:tcPr>
            <w:tcW w:w="4330" w:type="dxa"/>
            <w:gridSpan w:val="21"/>
            <w:tcBorders>
              <w:top w:val="nil"/>
              <w:left w:val="nil"/>
              <w:bottom w:val="nil"/>
              <w:right w:val="nil"/>
            </w:tcBorders>
            <w:shd w:val="clear" w:color="auto" w:fill="auto"/>
            <w:noWrap/>
            <w:vAlign w:val="bottom"/>
            <w:hideMark/>
          </w:tcPr>
          <w:p w14:paraId="16B31F3B" w14:textId="77777777" w:rsidR="007711AB" w:rsidRPr="007711AB" w:rsidRDefault="007711AB" w:rsidP="007711AB">
            <w:pPr>
              <w:jc w:val="right"/>
              <w:rPr>
                <w:sz w:val="28"/>
                <w:szCs w:val="28"/>
              </w:rPr>
            </w:pPr>
            <w:r w:rsidRPr="007711AB">
              <w:rPr>
                <w:sz w:val="28"/>
                <w:szCs w:val="28"/>
              </w:rPr>
              <w:t>Таблица 3</w:t>
            </w:r>
          </w:p>
        </w:tc>
      </w:tr>
      <w:tr w:rsidR="007711AB" w:rsidRPr="007711AB" w14:paraId="5C1A03A7" w14:textId="77777777" w:rsidTr="007711AB">
        <w:trPr>
          <w:gridAfter w:val="5"/>
          <w:wAfter w:w="234" w:type="dxa"/>
          <w:trHeight w:val="2520"/>
        </w:trPr>
        <w:tc>
          <w:tcPr>
            <w:tcW w:w="13183" w:type="dxa"/>
            <w:gridSpan w:val="27"/>
            <w:tcBorders>
              <w:top w:val="nil"/>
              <w:left w:val="nil"/>
              <w:bottom w:val="nil"/>
              <w:right w:val="nil"/>
            </w:tcBorders>
            <w:shd w:val="clear" w:color="auto" w:fill="auto"/>
            <w:vAlign w:val="bottom"/>
            <w:hideMark/>
          </w:tcPr>
          <w:p w14:paraId="550280F4" w14:textId="77777777" w:rsidR="007711AB" w:rsidRPr="007711AB" w:rsidRDefault="007711AB" w:rsidP="007711AB">
            <w:pPr>
              <w:jc w:val="center"/>
              <w:rPr>
                <w:b/>
                <w:bCs/>
                <w:sz w:val="28"/>
                <w:szCs w:val="28"/>
              </w:rPr>
            </w:pPr>
            <w:r w:rsidRPr="007711AB">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7711AB" w:rsidRPr="007711AB" w14:paraId="38A49755" w14:textId="77777777" w:rsidTr="007711AB">
        <w:trPr>
          <w:gridAfter w:val="15"/>
          <w:wAfter w:w="2785" w:type="dxa"/>
          <w:trHeight w:val="390"/>
        </w:trPr>
        <w:tc>
          <w:tcPr>
            <w:tcW w:w="5260" w:type="dxa"/>
            <w:tcBorders>
              <w:top w:val="nil"/>
              <w:left w:val="nil"/>
              <w:bottom w:val="nil"/>
              <w:right w:val="nil"/>
            </w:tcBorders>
            <w:shd w:val="clear" w:color="auto" w:fill="auto"/>
            <w:noWrap/>
            <w:vAlign w:val="bottom"/>
          </w:tcPr>
          <w:p w14:paraId="6D0B16E6"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5D7A71B6"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3D692C35"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6D1C5F9" w14:textId="77777777" w:rsidR="007711AB" w:rsidRPr="007711AB" w:rsidRDefault="007711AB" w:rsidP="007711AB">
            <w:pPr>
              <w:jc w:val="right"/>
              <w:rPr>
                <w:sz w:val="28"/>
                <w:szCs w:val="28"/>
              </w:rPr>
            </w:pPr>
            <w:r w:rsidRPr="007711AB">
              <w:rPr>
                <w:sz w:val="28"/>
                <w:szCs w:val="28"/>
              </w:rPr>
              <w:t>руб.</w:t>
            </w:r>
          </w:p>
        </w:tc>
      </w:tr>
      <w:tr w:rsidR="007711AB" w:rsidRPr="007711AB" w14:paraId="2153B746" w14:textId="77777777" w:rsidTr="007711AB">
        <w:trPr>
          <w:gridAfter w:val="2"/>
          <w:wAfter w:w="107" w:type="dxa"/>
          <w:trHeight w:val="390"/>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625C"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3202C07" w14:textId="77777777" w:rsidR="007711AB" w:rsidRPr="007711AB" w:rsidRDefault="007711AB" w:rsidP="007711AB">
            <w:pPr>
              <w:jc w:val="center"/>
              <w:rPr>
                <w:b/>
                <w:bCs/>
                <w:sz w:val="28"/>
                <w:szCs w:val="28"/>
              </w:rPr>
            </w:pPr>
            <w:r w:rsidRPr="007711AB">
              <w:rPr>
                <w:b/>
                <w:bCs/>
                <w:sz w:val="28"/>
                <w:szCs w:val="28"/>
              </w:rPr>
              <w:t>2023год</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445E2C1" w14:textId="77777777" w:rsidR="007711AB" w:rsidRPr="007711AB" w:rsidRDefault="007711AB" w:rsidP="007711AB">
            <w:pPr>
              <w:jc w:val="center"/>
              <w:rPr>
                <w:b/>
                <w:bCs/>
                <w:sz w:val="28"/>
                <w:szCs w:val="28"/>
              </w:rPr>
            </w:pPr>
            <w:r w:rsidRPr="007711AB">
              <w:rPr>
                <w:b/>
                <w:bCs/>
                <w:sz w:val="28"/>
                <w:szCs w:val="28"/>
              </w:rPr>
              <w:t>2024 год</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818FAA0" w14:textId="77777777" w:rsidR="007711AB" w:rsidRPr="007711AB" w:rsidRDefault="007711AB" w:rsidP="007711AB">
            <w:pPr>
              <w:jc w:val="center"/>
              <w:rPr>
                <w:b/>
                <w:bCs/>
                <w:sz w:val="28"/>
                <w:szCs w:val="28"/>
              </w:rPr>
            </w:pPr>
            <w:r w:rsidRPr="007711AB">
              <w:rPr>
                <w:b/>
                <w:bCs/>
                <w:sz w:val="28"/>
                <w:szCs w:val="28"/>
              </w:rPr>
              <w:t>2025 год</w:t>
            </w:r>
          </w:p>
        </w:tc>
      </w:tr>
      <w:tr w:rsidR="007711AB" w:rsidRPr="007711AB" w14:paraId="7ED65E0F" w14:textId="77777777" w:rsidTr="007711AB">
        <w:trPr>
          <w:gridAfter w:val="2"/>
          <w:wAfter w:w="107" w:type="dxa"/>
          <w:trHeight w:val="375"/>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C888"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C38C" w14:textId="77777777" w:rsidR="007711AB" w:rsidRPr="007711AB" w:rsidRDefault="007711AB" w:rsidP="007711AB">
            <w:pPr>
              <w:jc w:val="right"/>
              <w:rPr>
                <w:sz w:val="28"/>
                <w:szCs w:val="28"/>
              </w:rPr>
            </w:pPr>
            <w:r w:rsidRPr="007711AB">
              <w:rPr>
                <w:sz w:val="28"/>
                <w:szCs w:val="28"/>
              </w:rPr>
              <w:t>572 000,00</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044" w14:textId="77777777" w:rsidR="007711AB" w:rsidRPr="007711AB" w:rsidRDefault="007711AB" w:rsidP="007711AB">
            <w:pPr>
              <w:rPr>
                <w:sz w:val="28"/>
                <w:szCs w:val="28"/>
              </w:rPr>
            </w:pPr>
            <w:r w:rsidRPr="007711AB">
              <w:rPr>
                <w:sz w:val="28"/>
                <w:szCs w:val="28"/>
              </w:rPr>
              <w:t> </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8496" w14:textId="77777777" w:rsidR="007711AB" w:rsidRPr="007711AB" w:rsidRDefault="007711AB" w:rsidP="007711AB">
            <w:pPr>
              <w:rPr>
                <w:sz w:val="28"/>
                <w:szCs w:val="28"/>
              </w:rPr>
            </w:pPr>
            <w:r w:rsidRPr="007711AB">
              <w:rPr>
                <w:sz w:val="28"/>
                <w:szCs w:val="28"/>
              </w:rPr>
              <w:t> </w:t>
            </w:r>
          </w:p>
        </w:tc>
      </w:tr>
      <w:tr w:rsidR="007711AB" w:rsidRPr="007711AB" w14:paraId="6B325EB6" w14:textId="77777777" w:rsidTr="007711AB">
        <w:trPr>
          <w:gridAfter w:val="2"/>
          <w:wAfter w:w="107" w:type="dxa"/>
          <w:trHeight w:val="375"/>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510D"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0CE8"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0E811" w14:textId="77777777" w:rsidR="007711AB" w:rsidRPr="007711AB" w:rsidRDefault="007711AB" w:rsidP="007711AB">
            <w:pPr>
              <w:rPr>
                <w:sz w:val="28"/>
                <w:szCs w:val="28"/>
              </w:rPr>
            </w:pPr>
            <w:r w:rsidRPr="007711AB">
              <w:rPr>
                <w:sz w:val="28"/>
                <w:szCs w:val="28"/>
              </w:rPr>
              <w:t> </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939B" w14:textId="77777777" w:rsidR="007711AB" w:rsidRPr="007711AB" w:rsidRDefault="007711AB" w:rsidP="007711AB">
            <w:pPr>
              <w:rPr>
                <w:sz w:val="28"/>
                <w:szCs w:val="28"/>
              </w:rPr>
            </w:pPr>
            <w:r w:rsidRPr="007711AB">
              <w:rPr>
                <w:sz w:val="28"/>
                <w:szCs w:val="28"/>
              </w:rPr>
              <w:t> </w:t>
            </w:r>
          </w:p>
        </w:tc>
      </w:tr>
      <w:tr w:rsidR="007711AB" w:rsidRPr="007711AB" w14:paraId="78BBE83C" w14:textId="77777777" w:rsidTr="007711AB">
        <w:trPr>
          <w:gridAfter w:val="2"/>
          <w:wAfter w:w="107" w:type="dxa"/>
          <w:trHeight w:val="375"/>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8538F"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5250" w14:textId="77777777" w:rsidR="007711AB" w:rsidRPr="007711AB" w:rsidRDefault="007711AB" w:rsidP="007711AB">
            <w:pPr>
              <w:jc w:val="right"/>
              <w:rPr>
                <w:sz w:val="28"/>
                <w:szCs w:val="28"/>
              </w:rPr>
            </w:pPr>
            <w:r w:rsidRPr="007711AB">
              <w:rPr>
                <w:sz w:val="28"/>
                <w:szCs w:val="28"/>
              </w:rPr>
              <w:t>200 500,00</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4BE34" w14:textId="77777777" w:rsidR="007711AB" w:rsidRPr="007711AB" w:rsidRDefault="007711AB" w:rsidP="007711AB">
            <w:pPr>
              <w:rPr>
                <w:sz w:val="28"/>
                <w:szCs w:val="28"/>
              </w:rPr>
            </w:pPr>
            <w:r w:rsidRPr="007711AB">
              <w:rPr>
                <w:sz w:val="28"/>
                <w:szCs w:val="28"/>
              </w:rPr>
              <w:t> </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7D2C" w14:textId="77777777" w:rsidR="007711AB" w:rsidRPr="007711AB" w:rsidRDefault="007711AB" w:rsidP="007711AB">
            <w:pPr>
              <w:rPr>
                <w:sz w:val="28"/>
                <w:szCs w:val="28"/>
              </w:rPr>
            </w:pPr>
            <w:r w:rsidRPr="007711AB">
              <w:rPr>
                <w:sz w:val="28"/>
                <w:szCs w:val="28"/>
              </w:rPr>
              <w:t> </w:t>
            </w:r>
          </w:p>
        </w:tc>
      </w:tr>
      <w:tr w:rsidR="007711AB" w:rsidRPr="007711AB" w14:paraId="78C58CE0" w14:textId="77777777" w:rsidTr="007711AB">
        <w:trPr>
          <w:gridAfter w:val="2"/>
          <w:wAfter w:w="107" w:type="dxa"/>
          <w:trHeight w:val="375"/>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422D"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A644"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6A73" w14:textId="77777777" w:rsidR="007711AB" w:rsidRPr="007711AB" w:rsidRDefault="007711AB" w:rsidP="007711AB">
            <w:pPr>
              <w:rPr>
                <w:sz w:val="28"/>
                <w:szCs w:val="28"/>
              </w:rPr>
            </w:pPr>
            <w:r w:rsidRPr="007711AB">
              <w:rPr>
                <w:sz w:val="28"/>
                <w:szCs w:val="28"/>
              </w:rPr>
              <w:t> </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9F42" w14:textId="77777777" w:rsidR="007711AB" w:rsidRPr="007711AB" w:rsidRDefault="007711AB" w:rsidP="007711AB">
            <w:pPr>
              <w:rPr>
                <w:sz w:val="28"/>
                <w:szCs w:val="28"/>
              </w:rPr>
            </w:pPr>
            <w:r w:rsidRPr="007711AB">
              <w:rPr>
                <w:sz w:val="28"/>
                <w:szCs w:val="28"/>
              </w:rPr>
              <w:t> </w:t>
            </w:r>
          </w:p>
        </w:tc>
      </w:tr>
      <w:tr w:rsidR="007711AB" w:rsidRPr="007711AB" w14:paraId="617816A2" w14:textId="77777777" w:rsidTr="007711AB">
        <w:trPr>
          <w:gridAfter w:val="2"/>
          <w:wAfter w:w="107" w:type="dxa"/>
          <w:trHeight w:val="390"/>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6EC7"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89672" w14:textId="77777777" w:rsidR="007711AB" w:rsidRPr="007711AB" w:rsidRDefault="007711AB" w:rsidP="007711AB">
            <w:pPr>
              <w:jc w:val="right"/>
              <w:rPr>
                <w:sz w:val="28"/>
                <w:szCs w:val="28"/>
              </w:rPr>
            </w:pPr>
            <w:r w:rsidRPr="007711AB">
              <w:rPr>
                <w:sz w:val="28"/>
                <w:szCs w:val="28"/>
              </w:rPr>
              <w:t>2 166 901,58</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05834" w14:textId="77777777" w:rsidR="007711AB" w:rsidRPr="007711AB" w:rsidRDefault="007711AB" w:rsidP="007711AB">
            <w:pPr>
              <w:rPr>
                <w:sz w:val="28"/>
                <w:szCs w:val="28"/>
              </w:rPr>
            </w:pPr>
            <w:r w:rsidRPr="007711AB">
              <w:rPr>
                <w:sz w:val="28"/>
                <w:szCs w:val="28"/>
              </w:rPr>
              <w:t> </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46CA0" w14:textId="77777777" w:rsidR="007711AB" w:rsidRPr="007711AB" w:rsidRDefault="007711AB" w:rsidP="007711AB">
            <w:pPr>
              <w:rPr>
                <w:sz w:val="28"/>
                <w:szCs w:val="28"/>
              </w:rPr>
            </w:pPr>
            <w:r w:rsidRPr="007711AB">
              <w:rPr>
                <w:sz w:val="28"/>
                <w:szCs w:val="28"/>
              </w:rPr>
              <w:t> </w:t>
            </w:r>
          </w:p>
        </w:tc>
      </w:tr>
      <w:tr w:rsidR="007711AB" w:rsidRPr="007711AB" w14:paraId="01AB635A" w14:textId="77777777" w:rsidTr="007711AB">
        <w:trPr>
          <w:gridAfter w:val="2"/>
          <w:wAfter w:w="107" w:type="dxa"/>
          <w:trHeight w:val="390"/>
        </w:trPr>
        <w:tc>
          <w:tcPr>
            <w:tcW w:w="79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1CE4"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4114" w14:textId="77777777" w:rsidR="007711AB" w:rsidRPr="007711AB" w:rsidRDefault="007711AB" w:rsidP="007711AB">
            <w:pPr>
              <w:jc w:val="center"/>
              <w:rPr>
                <w:b/>
                <w:bCs/>
                <w:sz w:val="28"/>
                <w:szCs w:val="28"/>
              </w:rPr>
            </w:pPr>
            <w:r w:rsidRPr="007711AB">
              <w:rPr>
                <w:b/>
                <w:bCs/>
                <w:sz w:val="28"/>
                <w:szCs w:val="28"/>
              </w:rPr>
              <w:t>2 939 401,58</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6578" w14:textId="77777777" w:rsidR="007711AB" w:rsidRPr="007711AB" w:rsidRDefault="007711AB" w:rsidP="007711AB">
            <w:pPr>
              <w:jc w:val="right"/>
              <w:rPr>
                <w:b/>
                <w:bCs/>
                <w:sz w:val="28"/>
                <w:szCs w:val="28"/>
              </w:rPr>
            </w:pPr>
            <w:r w:rsidRPr="007711AB">
              <w:rPr>
                <w:b/>
                <w:bCs/>
                <w:sz w:val="28"/>
                <w:szCs w:val="28"/>
              </w:rPr>
              <w:t>0,00</w:t>
            </w:r>
          </w:p>
        </w:tc>
        <w:tc>
          <w:tcPr>
            <w:tcW w:w="16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9830"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08ACB3B3" w14:textId="77777777" w:rsidTr="007711AB">
        <w:trPr>
          <w:gridAfter w:val="1"/>
          <w:wAfter w:w="87" w:type="dxa"/>
          <w:trHeight w:val="3450"/>
        </w:trPr>
        <w:tc>
          <w:tcPr>
            <w:tcW w:w="13330" w:type="dxa"/>
            <w:gridSpan w:val="31"/>
            <w:tcBorders>
              <w:top w:val="nil"/>
              <w:left w:val="nil"/>
              <w:bottom w:val="nil"/>
              <w:right w:val="nil"/>
            </w:tcBorders>
            <w:shd w:val="clear" w:color="auto" w:fill="auto"/>
            <w:vAlign w:val="bottom"/>
            <w:hideMark/>
          </w:tcPr>
          <w:p w14:paraId="270F1531" w14:textId="77777777" w:rsidR="007711AB" w:rsidRPr="007711AB" w:rsidRDefault="007711AB" w:rsidP="007711AB">
            <w:pPr>
              <w:jc w:val="center"/>
              <w:rPr>
                <w:b/>
                <w:bCs/>
                <w:sz w:val="28"/>
                <w:szCs w:val="28"/>
              </w:rPr>
            </w:pPr>
            <w:r w:rsidRPr="007711AB">
              <w:rPr>
                <w:b/>
                <w:bCs/>
                <w:sz w:val="28"/>
                <w:szCs w:val="28"/>
              </w:rPr>
              <w:lastRenderedPageBreak/>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7711AB" w:rsidRPr="007711AB" w14:paraId="456BBCC1" w14:textId="77777777" w:rsidTr="007711AB">
        <w:trPr>
          <w:gridAfter w:val="1"/>
          <w:wAfter w:w="87" w:type="dxa"/>
          <w:trHeight w:val="375"/>
        </w:trPr>
        <w:tc>
          <w:tcPr>
            <w:tcW w:w="5260" w:type="dxa"/>
            <w:tcBorders>
              <w:top w:val="nil"/>
              <w:left w:val="nil"/>
              <w:bottom w:val="nil"/>
              <w:right w:val="nil"/>
            </w:tcBorders>
            <w:shd w:val="clear" w:color="auto" w:fill="auto"/>
            <w:vAlign w:val="bottom"/>
            <w:hideMark/>
          </w:tcPr>
          <w:p w14:paraId="64769BAA"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vAlign w:val="bottom"/>
            <w:hideMark/>
          </w:tcPr>
          <w:p w14:paraId="353EA718" w14:textId="77777777" w:rsidR="007711AB" w:rsidRPr="007711AB" w:rsidRDefault="007711AB" w:rsidP="007711AB">
            <w:pPr>
              <w:jc w:val="center"/>
            </w:pPr>
          </w:p>
        </w:tc>
        <w:tc>
          <w:tcPr>
            <w:tcW w:w="1900" w:type="dxa"/>
            <w:gridSpan w:val="6"/>
            <w:tcBorders>
              <w:top w:val="nil"/>
              <w:left w:val="nil"/>
              <w:bottom w:val="nil"/>
              <w:right w:val="nil"/>
            </w:tcBorders>
            <w:shd w:val="clear" w:color="auto" w:fill="auto"/>
            <w:vAlign w:val="bottom"/>
            <w:hideMark/>
          </w:tcPr>
          <w:p w14:paraId="3F9D117F" w14:textId="77777777" w:rsidR="007711AB" w:rsidRPr="007711AB" w:rsidRDefault="007711AB" w:rsidP="007711AB">
            <w:pPr>
              <w:jc w:val="center"/>
            </w:pPr>
          </w:p>
        </w:tc>
        <w:tc>
          <w:tcPr>
            <w:tcW w:w="4330" w:type="dxa"/>
            <w:gridSpan w:val="21"/>
            <w:tcBorders>
              <w:top w:val="nil"/>
              <w:left w:val="nil"/>
              <w:bottom w:val="nil"/>
              <w:right w:val="nil"/>
            </w:tcBorders>
            <w:shd w:val="clear" w:color="auto" w:fill="auto"/>
            <w:vAlign w:val="bottom"/>
            <w:hideMark/>
          </w:tcPr>
          <w:p w14:paraId="07B4FD72" w14:textId="77777777" w:rsidR="007711AB" w:rsidRPr="007711AB" w:rsidRDefault="007711AB" w:rsidP="007711AB">
            <w:pPr>
              <w:jc w:val="center"/>
              <w:rPr>
                <w:sz w:val="28"/>
                <w:szCs w:val="28"/>
              </w:rPr>
            </w:pPr>
            <w:r w:rsidRPr="007711AB">
              <w:rPr>
                <w:sz w:val="28"/>
                <w:szCs w:val="28"/>
              </w:rPr>
              <w:t>Таблица 4</w:t>
            </w:r>
          </w:p>
        </w:tc>
      </w:tr>
      <w:tr w:rsidR="007711AB" w:rsidRPr="007711AB" w14:paraId="7CB68708" w14:textId="77777777" w:rsidTr="007711AB">
        <w:trPr>
          <w:gridAfter w:val="1"/>
          <w:wAfter w:w="87" w:type="dxa"/>
          <w:trHeight w:val="2310"/>
        </w:trPr>
        <w:tc>
          <w:tcPr>
            <w:tcW w:w="13330" w:type="dxa"/>
            <w:gridSpan w:val="31"/>
            <w:tcBorders>
              <w:top w:val="nil"/>
              <w:left w:val="nil"/>
              <w:bottom w:val="nil"/>
              <w:right w:val="nil"/>
            </w:tcBorders>
            <w:shd w:val="clear" w:color="auto" w:fill="auto"/>
            <w:vAlign w:val="bottom"/>
            <w:hideMark/>
          </w:tcPr>
          <w:p w14:paraId="513516BF"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7711AB" w:rsidRPr="007711AB" w14:paraId="46930F3F"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01674275"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716D426A"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0799DA64"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345BF357" w14:textId="77777777" w:rsidR="007711AB" w:rsidRPr="007711AB" w:rsidRDefault="007711AB" w:rsidP="007711AB"/>
        </w:tc>
      </w:tr>
      <w:tr w:rsidR="007711AB" w:rsidRPr="007711AB" w14:paraId="6943F960" w14:textId="77777777" w:rsidTr="007711AB">
        <w:trPr>
          <w:gridAfter w:val="15"/>
          <w:wAfter w:w="2785" w:type="dxa"/>
          <w:trHeight w:val="390"/>
        </w:trPr>
        <w:tc>
          <w:tcPr>
            <w:tcW w:w="5260" w:type="dxa"/>
            <w:tcBorders>
              <w:top w:val="nil"/>
              <w:left w:val="nil"/>
              <w:bottom w:val="nil"/>
              <w:right w:val="nil"/>
            </w:tcBorders>
            <w:shd w:val="clear" w:color="auto" w:fill="auto"/>
            <w:noWrap/>
            <w:vAlign w:val="bottom"/>
            <w:hideMark/>
          </w:tcPr>
          <w:p w14:paraId="12BCB809"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6CECE412"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56F66639"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45BC70E6" w14:textId="77777777" w:rsidR="007711AB" w:rsidRPr="007711AB" w:rsidRDefault="007711AB" w:rsidP="007711AB">
            <w:pPr>
              <w:rPr>
                <w:sz w:val="28"/>
                <w:szCs w:val="28"/>
              </w:rPr>
            </w:pPr>
            <w:r w:rsidRPr="007711AB">
              <w:rPr>
                <w:sz w:val="28"/>
                <w:szCs w:val="28"/>
              </w:rPr>
              <w:t>руб.</w:t>
            </w:r>
          </w:p>
        </w:tc>
      </w:tr>
      <w:tr w:rsidR="007711AB" w:rsidRPr="007711AB" w14:paraId="73CC484C"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nil"/>
            </w:tcBorders>
            <w:shd w:val="clear" w:color="auto" w:fill="auto"/>
            <w:noWrap/>
            <w:vAlign w:val="bottom"/>
            <w:hideMark/>
          </w:tcPr>
          <w:p w14:paraId="6FC2BF33"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1D2DF3E0" w14:textId="77777777" w:rsidR="007711AB" w:rsidRPr="007711AB" w:rsidRDefault="007711AB" w:rsidP="007711AB">
            <w:pPr>
              <w:jc w:val="center"/>
              <w:rPr>
                <w:b/>
                <w:bCs/>
                <w:sz w:val="28"/>
                <w:szCs w:val="28"/>
              </w:rPr>
            </w:pPr>
            <w:r w:rsidRPr="007711AB">
              <w:rPr>
                <w:b/>
                <w:bCs/>
                <w:sz w:val="28"/>
                <w:szCs w:val="28"/>
              </w:rPr>
              <w:t>2023год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06F1A508" w14:textId="77777777" w:rsidR="007711AB" w:rsidRPr="007711AB" w:rsidRDefault="007711AB" w:rsidP="007711AB">
            <w:pPr>
              <w:jc w:val="center"/>
              <w:rPr>
                <w:b/>
                <w:bCs/>
                <w:sz w:val="28"/>
                <w:szCs w:val="28"/>
              </w:rPr>
            </w:pPr>
            <w:r w:rsidRPr="007711AB">
              <w:rPr>
                <w:b/>
                <w:bCs/>
                <w:sz w:val="28"/>
                <w:szCs w:val="28"/>
              </w:rPr>
              <w:t>2024 год</w:t>
            </w:r>
          </w:p>
        </w:tc>
        <w:tc>
          <w:tcPr>
            <w:tcW w:w="1632" w:type="dxa"/>
            <w:gridSpan w:val="4"/>
            <w:tcBorders>
              <w:top w:val="single" w:sz="8" w:space="0" w:color="auto"/>
              <w:left w:val="nil"/>
              <w:bottom w:val="single" w:sz="8" w:space="0" w:color="auto"/>
              <w:right w:val="single" w:sz="8" w:space="0" w:color="auto"/>
            </w:tcBorders>
            <w:shd w:val="clear" w:color="auto" w:fill="auto"/>
            <w:vAlign w:val="bottom"/>
            <w:hideMark/>
          </w:tcPr>
          <w:p w14:paraId="7F54D069" w14:textId="77777777" w:rsidR="007711AB" w:rsidRPr="007711AB" w:rsidRDefault="007711AB" w:rsidP="007711AB">
            <w:pPr>
              <w:jc w:val="center"/>
              <w:rPr>
                <w:b/>
                <w:bCs/>
                <w:sz w:val="28"/>
                <w:szCs w:val="28"/>
              </w:rPr>
            </w:pPr>
            <w:r w:rsidRPr="007711AB">
              <w:rPr>
                <w:b/>
                <w:bCs/>
                <w:sz w:val="28"/>
                <w:szCs w:val="28"/>
              </w:rPr>
              <w:t>2025 год</w:t>
            </w:r>
          </w:p>
        </w:tc>
      </w:tr>
      <w:tr w:rsidR="007711AB" w:rsidRPr="007711AB" w14:paraId="49AF73EA"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7EFE8B0F"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0629BD9B" w14:textId="77777777" w:rsidR="007711AB" w:rsidRPr="007711AB" w:rsidRDefault="007711AB" w:rsidP="007711AB">
            <w:pPr>
              <w:jc w:val="right"/>
              <w:rPr>
                <w:sz w:val="28"/>
                <w:szCs w:val="28"/>
              </w:rPr>
            </w:pPr>
            <w:r w:rsidRPr="007711AB">
              <w:rPr>
                <w:sz w:val="28"/>
                <w:szCs w:val="28"/>
              </w:rPr>
              <w:t>280 000,00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A5BA03B"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781E9E65" w14:textId="77777777" w:rsidR="007711AB" w:rsidRPr="007711AB" w:rsidRDefault="007711AB" w:rsidP="007711AB">
            <w:pPr>
              <w:rPr>
                <w:sz w:val="28"/>
                <w:szCs w:val="28"/>
              </w:rPr>
            </w:pPr>
            <w:r w:rsidRPr="007711AB">
              <w:rPr>
                <w:sz w:val="28"/>
                <w:szCs w:val="28"/>
              </w:rPr>
              <w:t> </w:t>
            </w:r>
          </w:p>
        </w:tc>
      </w:tr>
      <w:tr w:rsidR="007711AB" w:rsidRPr="007711AB" w14:paraId="61605A5B"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6AFEAF26"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7922829" w14:textId="77777777" w:rsidR="007711AB" w:rsidRPr="007711AB" w:rsidRDefault="007711AB" w:rsidP="007711AB">
            <w:pPr>
              <w:jc w:val="right"/>
              <w:rPr>
                <w:sz w:val="28"/>
                <w:szCs w:val="28"/>
              </w:rPr>
            </w:pPr>
            <w:r w:rsidRPr="007711AB">
              <w:rPr>
                <w:sz w:val="28"/>
                <w:szCs w:val="28"/>
              </w:rPr>
              <w:t>275 000,00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D1B8157"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333DB548" w14:textId="77777777" w:rsidR="007711AB" w:rsidRPr="007711AB" w:rsidRDefault="007711AB" w:rsidP="007711AB">
            <w:pPr>
              <w:rPr>
                <w:sz w:val="28"/>
                <w:szCs w:val="28"/>
              </w:rPr>
            </w:pPr>
            <w:r w:rsidRPr="007711AB">
              <w:rPr>
                <w:sz w:val="28"/>
                <w:szCs w:val="28"/>
              </w:rPr>
              <w:t> </w:t>
            </w:r>
          </w:p>
        </w:tc>
      </w:tr>
      <w:tr w:rsidR="007711AB" w:rsidRPr="007711AB" w14:paraId="095D9C5E" w14:textId="77777777" w:rsidTr="007711AB">
        <w:trPr>
          <w:gridAfter w:val="8"/>
          <w:wAfter w:w="532" w:type="dxa"/>
          <w:trHeight w:val="375"/>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2EAC"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465F9E" w14:textId="77777777" w:rsidR="007711AB" w:rsidRPr="007711AB" w:rsidRDefault="007711AB" w:rsidP="007711AB">
            <w:pPr>
              <w:jc w:val="right"/>
              <w:rPr>
                <w:sz w:val="28"/>
                <w:szCs w:val="28"/>
              </w:rPr>
            </w:pPr>
            <w:r w:rsidRPr="007711AB">
              <w:rPr>
                <w:sz w:val="28"/>
                <w:szCs w:val="28"/>
              </w:rPr>
              <w:t>7 934 025,43</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9CEEFC9" w14:textId="77777777" w:rsidR="007711AB" w:rsidRPr="007711AB" w:rsidRDefault="007711AB" w:rsidP="007711AB">
            <w:pPr>
              <w:rPr>
                <w:sz w:val="28"/>
                <w:szCs w:val="28"/>
              </w:rPr>
            </w:pPr>
            <w:r w:rsidRPr="007711AB">
              <w:rPr>
                <w:sz w:val="28"/>
                <w:szCs w:val="28"/>
              </w:rPr>
              <w:t> </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D1E57C" w14:textId="77777777" w:rsidR="007711AB" w:rsidRPr="007711AB" w:rsidRDefault="007711AB" w:rsidP="007711AB">
            <w:pPr>
              <w:rPr>
                <w:sz w:val="28"/>
                <w:szCs w:val="28"/>
              </w:rPr>
            </w:pPr>
            <w:r w:rsidRPr="007711AB">
              <w:rPr>
                <w:sz w:val="28"/>
                <w:szCs w:val="28"/>
              </w:rPr>
              <w:t> </w:t>
            </w:r>
          </w:p>
        </w:tc>
      </w:tr>
      <w:tr w:rsidR="007711AB" w:rsidRPr="007711AB" w14:paraId="4EF7658E" w14:textId="77777777" w:rsidTr="007711AB">
        <w:trPr>
          <w:gridAfter w:val="8"/>
          <w:wAfter w:w="532" w:type="dxa"/>
          <w:trHeight w:val="375"/>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7F37"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9D13C3E" w14:textId="77777777" w:rsidR="007711AB" w:rsidRPr="007711AB" w:rsidRDefault="007711AB" w:rsidP="007711AB">
            <w:pPr>
              <w:jc w:val="right"/>
              <w:rPr>
                <w:sz w:val="28"/>
                <w:szCs w:val="28"/>
              </w:rPr>
            </w:pPr>
            <w:r w:rsidRPr="007711AB">
              <w:rPr>
                <w:sz w:val="28"/>
                <w:szCs w:val="28"/>
              </w:rPr>
              <w:t>90 686,63</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B00F980" w14:textId="77777777" w:rsidR="007711AB" w:rsidRPr="007711AB" w:rsidRDefault="007711AB" w:rsidP="007711AB">
            <w:pPr>
              <w:rPr>
                <w:sz w:val="28"/>
                <w:szCs w:val="28"/>
              </w:rPr>
            </w:pPr>
            <w:r w:rsidRPr="007711AB">
              <w:rPr>
                <w:sz w:val="28"/>
                <w:szCs w:val="28"/>
              </w:rPr>
              <w:t> </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70A1AD" w14:textId="77777777" w:rsidR="007711AB" w:rsidRPr="007711AB" w:rsidRDefault="007711AB" w:rsidP="007711AB">
            <w:pPr>
              <w:rPr>
                <w:sz w:val="28"/>
                <w:szCs w:val="28"/>
              </w:rPr>
            </w:pPr>
            <w:r w:rsidRPr="007711AB">
              <w:rPr>
                <w:sz w:val="28"/>
                <w:szCs w:val="28"/>
              </w:rPr>
              <w:t> </w:t>
            </w:r>
          </w:p>
        </w:tc>
      </w:tr>
      <w:tr w:rsidR="007711AB" w:rsidRPr="007711AB" w14:paraId="1AC9D806" w14:textId="77777777" w:rsidTr="007711AB">
        <w:trPr>
          <w:gridAfter w:val="8"/>
          <w:wAfter w:w="532" w:type="dxa"/>
          <w:trHeight w:val="390"/>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FCE3C" w14:textId="77777777" w:rsidR="007711AB" w:rsidRPr="007711AB" w:rsidRDefault="007711AB" w:rsidP="007711AB">
            <w:pPr>
              <w:rPr>
                <w:sz w:val="28"/>
                <w:szCs w:val="28"/>
              </w:rPr>
            </w:pPr>
            <w:r w:rsidRPr="007711AB">
              <w:rPr>
                <w:sz w:val="28"/>
                <w:szCs w:val="28"/>
              </w:rPr>
              <w:lastRenderedPageBreak/>
              <w:t>Подозерское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7977884" w14:textId="77777777" w:rsidR="007711AB" w:rsidRPr="007711AB" w:rsidRDefault="007711AB" w:rsidP="007711AB">
            <w:pPr>
              <w:jc w:val="right"/>
              <w:rPr>
                <w:sz w:val="28"/>
                <w:szCs w:val="28"/>
              </w:rPr>
            </w:pPr>
            <w:r w:rsidRPr="007711AB">
              <w:rPr>
                <w:sz w:val="28"/>
                <w:szCs w:val="28"/>
              </w:rPr>
              <w:t>143 838,40</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8F71394" w14:textId="77777777" w:rsidR="007711AB" w:rsidRPr="007711AB" w:rsidRDefault="007711AB" w:rsidP="007711AB">
            <w:pPr>
              <w:rPr>
                <w:sz w:val="28"/>
                <w:szCs w:val="28"/>
              </w:rPr>
            </w:pPr>
            <w:r w:rsidRPr="007711AB">
              <w:rPr>
                <w:sz w:val="28"/>
                <w:szCs w:val="28"/>
              </w:rPr>
              <w:t> </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9B6F460" w14:textId="77777777" w:rsidR="007711AB" w:rsidRPr="007711AB" w:rsidRDefault="007711AB" w:rsidP="007711AB">
            <w:pPr>
              <w:rPr>
                <w:sz w:val="28"/>
                <w:szCs w:val="28"/>
              </w:rPr>
            </w:pPr>
            <w:r w:rsidRPr="007711AB">
              <w:rPr>
                <w:sz w:val="28"/>
                <w:szCs w:val="28"/>
              </w:rPr>
              <w:t> </w:t>
            </w:r>
          </w:p>
        </w:tc>
      </w:tr>
      <w:tr w:rsidR="007711AB" w:rsidRPr="007711AB" w14:paraId="50531146" w14:textId="77777777" w:rsidTr="007711AB">
        <w:trPr>
          <w:gridAfter w:val="8"/>
          <w:wAfter w:w="532" w:type="dxa"/>
          <w:trHeight w:val="390"/>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2D27"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2CDE1C3E" w14:textId="77777777" w:rsidR="007711AB" w:rsidRPr="007711AB" w:rsidRDefault="007711AB" w:rsidP="007711AB">
            <w:pPr>
              <w:jc w:val="right"/>
              <w:rPr>
                <w:b/>
                <w:bCs/>
                <w:sz w:val="28"/>
                <w:szCs w:val="28"/>
              </w:rPr>
            </w:pPr>
            <w:r w:rsidRPr="007711AB">
              <w:rPr>
                <w:b/>
                <w:bCs/>
                <w:sz w:val="28"/>
                <w:szCs w:val="28"/>
              </w:rPr>
              <w:t>8 723 550,46</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FEE3FA7"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0CCE4C"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7421E491" w14:textId="77777777" w:rsidTr="007711AB">
        <w:trPr>
          <w:gridAfter w:val="15"/>
          <w:wAfter w:w="2785" w:type="dxa"/>
          <w:trHeight w:val="75"/>
        </w:trPr>
        <w:tc>
          <w:tcPr>
            <w:tcW w:w="5260" w:type="dxa"/>
            <w:tcBorders>
              <w:top w:val="nil"/>
              <w:left w:val="nil"/>
              <w:bottom w:val="nil"/>
              <w:right w:val="nil"/>
            </w:tcBorders>
            <w:shd w:val="clear" w:color="auto" w:fill="auto"/>
            <w:noWrap/>
            <w:vAlign w:val="bottom"/>
            <w:hideMark/>
          </w:tcPr>
          <w:p w14:paraId="1DCA9834"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003DBA57"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5B225EF7"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50A20EE2" w14:textId="77777777" w:rsidR="007711AB" w:rsidRPr="007711AB" w:rsidRDefault="007711AB" w:rsidP="007711AB"/>
        </w:tc>
      </w:tr>
      <w:tr w:rsidR="007711AB" w:rsidRPr="007711AB" w14:paraId="475B46AE"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534A812A"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6C4A1713"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7164268A"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2A27790A" w14:textId="77777777" w:rsidR="007711AB" w:rsidRPr="007711AB" w:rsidRDefault="007711AB" w:rsidP="007711AB"/>
        </w:tc>
      </w:tr>
      <w:tr w:rsidR="007711AB" w:rsidRPr="007711AB" w14:paraId="62207A3F" w14:textId="77777777" w:rsidTr="007711AB">
        <w:trPr>
          <w:gridAfter w:val="8"/>
          <w:wAfter w:w="532" w:type="dxa"/>
          <w:trHeight w:val="2232"/>
        </w:trPr>
        <w:tc>
          <w:tcPr>
            <w:tcW w:w="12885" w:type="dxa"/>
            <w:gridSpan w:val="24"/>
            <w:tcBorders>
              <w:top w:val="nil"/>
              <w:left w:val="nil"/>
              <w:bottom w:val="nil"/>
              <w:right w:val="nil"/>
            </w:tcBorders>
            <w:shd w:val="clear" w:color="auto" w:fill="auto"/>
            <w:vAlign w:val="bottom"/>
            <w:hideMark/>
          </w:tcPr>
          <w:p w14:paraId="13B35715" w14:textId="77777777" w:rsidR="007711AB" w:rsidRPr="007711AB" w:rsidRDefault="007711AB" w:rsidP="007711AB">
            <w:pPr>
              <w:jc w:val="center"/>
              <w:rPr>
                <w:b/>
                <w:bCs/>
                <w:sz w:val="28"/>
                <w:szCs w:val="28"/>
              </w:rPr>
            </w:pPr>
            <w:r w:rsidRPr="007711AB">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7711AB" w:rsidRPr="007711AB" w14:paraId="00C6B455" w14:textId="77777777" w:rsidTr="007711AB">
        <w:trPr>
          <w:gridAfter w:val="8"/>
          <w:wAfter w:w="532" w:type="dxa"/>
          <w:trHeight w:val="375"/>
        </w:trPr>
        <w:tc>
          <w:tcPr>
            <w:tcW w:w="5260" w:type="dxa"/>
            <w:tcBorders>
              <w:top w:val="nil"/>
              <w:left w:val="nil"/>
              <w:bottom w:val="nil"/>
              <w:right w:val="nil"/>
            </w:tcBorders>
            <w:shd w:val="clear" w:color="auto" w:fill="auto"/>
            <w:vAlign w:val="bottom"/>
            <w:hideMark/>
          </w:tcPr>
          <w:p w14:paraId="12FEB6E1"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vAlign w:val="bottom"/>
            <w:hideMark/>
          </w:tcPr>
          <w:p w14:paraId="50BA901B" w14:textId="77777777" w:rsidR="007711AB" w:rsidRPr="007711AB" w:rsidRDefault="007711AB" w:rsidP="007711AB">
            <w:pPr>
              <w:jc w:val="center"/>
            </w:pPr>
          </w:p>
        </w:tc>
        <w:tc>
          <w:tcPr>
            <w:tcW w:w="1900" w:type="dxa"/>
            <w:gridSpan w:val="6"/>
            <w:tcBorders>
              <w:top w:val="nil"/>
              <w:left w:val="nil"/>
              <w:bottom w:val="nil"/>
              <w:right w:val="nil"/>
            </w:tcBorders>
            <w:shd w:val="clear" w:color="auto" w:fill="auto"/>
            <w:vAlign w:val="bottom"/>
            <w:hideMark/>
          </w:tcPr>
          <w:p w14:paraId="203748C2" w14:textId="77777777" w:rsidR="007711AB" w:rsidRPr="007711AB" w:rsidRDefault="007711AB" w:rsidP="007711AB">
            <w:pPr>
              <w:jc w:val="center"/>
            </w:pPr>
          </w:p>
        </w:tc>
        <w:tc>
          <w:tcPr>
            <w:tcW w:w="3885" w:type="dxa"/>
            <w:gridSpan w:val="14"/>
            <w:tcBorders>
              <w:top w:val="nil"/>
              <w:left w:val="nil"/>
              <w:bottom w:val="nil"/>
              <w:right w:val="nil"/>
            </w:tcBorders>
            <w:shd w:val="clear" w:color="auto" w:fill="auto"/>
            <w:vAlign w:val="bottom"/>
            <w:hideMark/>
          </w:tcPr>
          <w:p w14:paraId="03EEF201" w14:textId="77777777" w:rsidR="007711AB" w:rsidRPr="007711AB" w:rsidRDefault="007711AB" w:rsidP="007711AB">
            <w:pPr>
              <w:jc w:val="center"/>
            </w:pPr>
          </w:p>
        </w:tc>
      </w:tr>
      <w:tr w:rsidR="007711AB" w:rsidRPr="007711AB" w14:paraId="1DB856C3" w14:textId="77777777" w:rsidTr="007711AB">
        <w:trPr>
          <w:gridAfter w:val="8"/>
          <w:wAfter w:w="532" w:type="dxa"/>
          <w:trHeight w:val="375"/>
        </w:trPr>
        <w:tc>
          <w:tcPr>
            <w:tcW w:w="5260" w:type="dxa"/>
            <w:tcBorders>
              <w:top w:val="nil"/>
              <w:left w:val="nil"/>
              <w:bottom w:val="nil"/>
              <w:right w:val="nil"/>
            </w:tcBorders>
            <w:shd w:val="clear" w:color="auto" w:fill="auto"/>
            <w:noWrap/>
            <w:vAlign w:val="bottom"/>
            <w:hideMark/>
          </w:tcPr>
          <w:p w14:paraId="6200DB8C" w14:textId="77777777" w:rsidR="007711AB" w:rsidRPr="007711AB" w:rsidRDefault="007711AB" w:rsidP="007711AB">
            <w:pPr>
              <w:jc w:val="center"/>
            </w:pPr>
          </w:p>
        </w:tc>
        <w:tc>
          <w:tcPr>
            <w:tcW w:w="1840" w:type="dxa"/>
            <w:gridSpan w:val="3"/>
            <w:tcBorders>
              <w:top w:val="nil"/>
              <w:left w:val="nil"/>
              <w:bottom w:val="nil"/>
              <w:right w:val="nil"/>
            </w:tcBorders>
            <w:shd w:val="clear" w:color="auto" w:fill="auto"/>
            <w:noWrap/>
            <w:vAlign w:val="bottom"/>
            <w:hideMark/>
          </w:tcPr>
          <w:p w14:paraId="55F36C51"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768F384A" w14:textId="77777777" w:rsidR="007711AB" w:rsidRPr="007711AB" w:rsidRDefault="007711AB" w:rsidP="007711AB"/>
        </w:tc>
        <w:tc>
          <w:tcPr>
            <w:tcW w:w="3885" w:type="dxa"/>
            <w:gridSpan w:val="14"/>
            <w:tcBorders>
              <w:top w:val="nil"/>
              <w:left w:val="nil"/>
              <w:bottom w:val="nil"/>
              <w:right w:val="nil"/>
            </w:tcBorders>
            <w:shd w:val="clear" w:color="auto" w:fill="auto"/>
            <w:noWrap/>
            <w:vAlign w:val="bottom"/>
            <w:hideMark/>
          </w:tcPr>
          <w:p w14:paraId="6F6F590E" w14:textId="77777777" w:rsidR="007711AB" w:rsidRPr="007711AB" w:rsidRDefault="007711AB" w:rsidP="007711AB">
            <w:pPr>
              <w:rPr>
                <w:sz w:val="28"/>
                <w:szCs w:val="28"/>
              </w:rPr>
            </w:pPr>
            <w:r w:rsidRPr="007711AB">
              <w:rPr>
                <w:sz w:val="28"/>
                <w:szCs w:val="28"/>
              </w:rPr>
              <w:t>Таблица 5</w:t>
            </w:r>
          </w:p>
        </w:tc>
      </w:tr>
      <w:tr w:rsidR="007711AB" w:rsidRPr="007711AB" w14:paraId="4DEAC52D" w14:textId="77777777" w:rsidTr="007711AB">
        <w:trPr>
          <w:gridAfter w:val="8"/>
          <w:wAfter w:w="532" w:type="dxa"/>
          <w:trHeight w:val="1620"/>
        </w:trPr>
        <w:tc>
          <w:tcPr>
            <w:tcW w:w="12885" w:type="dxa"/>
            <w:gridSpan w:val="24"/>
            <w:tcBorders>
              <w:top w:val="nil"/>
              <w:left w:val="nil"/>
              <w:bottom w:val="nil"/>
              <w:right w:val="nil"/>
            </w:tcBorders>
            <w:shd w:val="clear" w:color="auto" w:fill="auto"/>
            <w:vAlign w:val="bottom"/>
            <w:hideMark/>
          </w:tcPr>
          <w:p w14:paraId="43E5473D"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7711AB" w:rsidRPr="007711AB" w14:paraId="1CF4B5C7"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429B3D45"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588A4573"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4B972E42"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1D67FE2" w14:textId="77777777" w:rsidR="007711AB" w:rsidRPr="007711AB" w:rsidRDefault="007711AB" w:rsidP="007711AB"/>
        </w:tc>
      </w:tr>
      <w:tr w:rsidR="007711AB" w:rsidRPr="007711AB" w14:paraId="2C042EC6" w14:textId="77777777" w:rsidTr="007711AB">
        <w:trPr>
          <w:gridAfter w:val="15"/>
          <w:wAfter w:w="2785" w:type="dxa"/>
          <w:trHeight w:val="390"/>
        </w:trPr>
        <w:tc>
          <w:tcPr>
            <w:tcW w:w="5260" w:type="dxa"/>
            <w:tcBorders>
              <w:top w:val="nil"/>
              <w:left w:val="nil"/>
              <w:bottom w:val="nil"/>
              <w:right w:val="nil"/>
            </w:tcBorders>
            <w:shd w:val="clear" w:color="auto" w:fill="auto"/>
            <w:noWrap/>
            <w:vAlign w:val="bottom"/>
            <w:hideMark/>
          </w:tcPr>
          <w:p w14:paraId="72EE615E"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3E1A4E55"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123BDE09"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1DC1B9DE" w14:textId="77777777" w:rsidR="007711AB" w:rsidRPr="007711AB" w:rsidRDefault="007711AB" w:rsidP="007711AB">
            <w:pPr>
              <w:rPr>
                <w:sz w:val="28"/>
                <w:szCs w:val="28"/>
              </w:rPr>
            </w:pPr>
            <w:r w:rsidRPr="007711AB">
              <w:rPr>
                <w:sz w:val="28"/>
                <w:szCs w:val="28"/>
              </w:rPr>
              <w:t>руб.</w:t>
            </w:r>
          </w:p>
        </w:tc>
      </w:tr>
      <w:tr w:rsidR="007711AB" w:rsidRPr="007711AB" w14:paraId="32E6FBA6"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nil"/>
            </w:tcBorders>
            <w:shd w:val="clear" w:color="auto" w:fill="auto"/>
            <w:noWrap/>
            <w:vAlign w:val="bottom"/>
            <w:hideMark/>
          </w:tcPr>
          <w:p w14:paraId="37833374"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3F59B498"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6F7201AF" w14:textId="77777777" w:rsidR="007711AB" w:rsidRPr="007711AB" w:rsidRDefault="007711AB" w:rsidP="007711AB">
            <w:pPr>
              <w:jc w:val="center"/>
              <w:rPr>
                <w:b/>
                <w:bCs/>
                <w:sz w:val="28"/>
                <w:szCs w:val="28"/>
              </w:rPr>
            </w:pPr>
            <w:r w:rsidRPr="007711AB">
              <w:rPr>
                <w:b/>
                <w:bCs/>
                <w:sz w:val="28"/>
                <w:szCs w:val="28"/>
              </w:rPr>
              <w:t>2025 год</w:t>
            </w:r>
          </w:p>
        </w:tc>
        <w:tc>
          <w:tcPr>
            <w:tcW w:w="1632" w:type="dxa"/>
            <w:gridSpan w:val="4"/>
            <w:tcBorders>
              <w:top w:val="single" w:sz="8" w:space="0" w:color="auto"/>
              <w:left w:val="nil"/>
              <w:bottom w:val="single" w:sz="8" w:space="0" w:color="auto"/>
              <w:right w:val="single" w:sz="8" w:space="0" w:color="auto"/>
            </w:tcBorders>
            <w:shd w:val="clear" w:color="auto" w:fill="auto"/>
            <w:vAlign w:val="bottom"/>
            <w:hideMark/>
          </w:tcPr>
          <w:p w14:paraId="03B787F2"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32FF1601"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6250D3A3"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51D4073B" w14:textId="77777777" w:rsidR="007711AB" w:rsidRPr="007711AB" w:rsidRDefault="007711AB" w:rsidP="007711AB">
            <w:pPr>
              <w:jc w:val="right"/>
              <w:rPr>
                <w:sz w:val="28"/>
                <w:szCs w:val="28"/>
              </w:rPr>
            </w:pPr>
            <w:r w:rsidRPr="007711AB">
              <w:rPr>
                <w:sz w:val="28"/>
                <w:szCs w:val="28"/>
              </w:rPr>
              <w:t>540 747,09</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E26354E"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2AD7C721" w14:textId="77777777" w:rsidR="007711AB" w:rsidRPr="007711AB" w:rsidRDefault="007711AB" w:rsidP="007711AB">
            <w:pPr>
              <w:jc w:val="right"/>
              <w:rPr>
                <w:sz w:val="28"/>
                <w:szCs w:val="28"/>
              </w:rPr>
            </w:pPr>
            <w:r w:rsidRPr="007711AB">
              <w:rPr>
                <w:sz w:val="28"/>
                <w:szCs w:val="28"/>
              </w:rPr>
              <w:t>0,00</w:t>
            </w:r>
          </w:p>
        </w:tc>
      </w:tr>
      <w:tr w:rsidR="007711AB" w:rsidRPr="007711AB" w14:paraId="0087BB16"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7EFBF61B"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231D7088" w14:textId="77777777" w:rsidR="007711AB" w:rsidRPr="007711AB" w:rsidRDefault="007711AB" w:rsidP="007711AB">
            <w:pPr>
              <w:jc w:val="right"/>
              <w:rPr>
                <w:sz w:val="28"/>
                <w:szCs w:val="28"/>
              </w:rPr>
            </w:pPr>
            <w:r w:rsidRPr="007711AB">
              <w:rPr>
                <w:sz w:val="28"/>
                <w:szCs w:val="28"/>
              </w:rPr>
              <w:t>1 577 000,00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3B72DBA9"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4061BC75" w14:textId="77777777" w:rsidR="007711AB" w:rsidRPr="007711AB" w:rsidRDefault="007711AB" w:rsidP="007711AB">
            <w:pPr>
              <w:jc w:val="right"/>
              <w:rPr>
                <w:sz w:val="28"/>
                <w:szCs w:val="28"/>
              </w:rPr>
            </w:pPr>
            <w:r w:rsidRPr="007711AB">
              <w:rPr>
                <w:sz w:val="28"/>
                <w:szCs w:val="28"/>
              </w:rPr>
              <w:t>0,00</w:t>
            </w:r>
          </w:p>
        </w:tc>
      </w:tr>
      <w:tr w:rsidR="007711AB" w:rsidRPr="007711AB" w14:paraId="2F5E677E"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7220E1A7"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727DB961" w14:textId="77777777" w:rsidR="007711AB" w:rsidRPr="007711AB" w:rsidRDefault="007711AB" w:rsidP="007711AB">
            <w:pPr>
              <w:jc w:val="right"/>
              <w:rPr>
                <w:sz w:val="28"/>
                <w:szCs w:val="28"/>
              </w:rPr>
            </w:pPr>
            <w:r w:rsidRPr="007711AB">
              <w:rPr>
                <w:sz w:val="28"/>
                <w:szCs w:val="28"/>
              </w:rPr>
              <w:t>1 202 814,68</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5C3DB167"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45CB9D4D" w14:textId="77777777" w:rsidR="007711AB" w:rsidRPr="007711AB" w:rsidRDefault="007711AB" w:rsidP="007711AB">
            <w:pPr>
              <w:jc w:val="right"/>
              <w:rPr>
                <w:sz w:val="28"/>
                <w:szCs w:val="28"/>
              </w:rPr>
            </w:pPr>
            <w:r w:rsidRPr="007711AB">
              <w:rPr>
                <w:sz w:val="28"/>
                <w:szCs w:val="28"/>
              </w:rPr>
              <w:t>0,00</w:t>
            </w:r>
          </w:p>
        </w:tc>
      </w:tr>
      <w:tr w:rsidR="007711AB" w:rsidRPr="007711AB" w14:paraId="40B2E336"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53B5226A"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66F62DF2" w14:textId="77777777" w:rsidR="007711AB" w:rsidRPr="007711AB" w:rsidRDefault="007711AB" w:rsidP="007711AB">
            <w:pPr>
              <w:jc w:val="right"/>
              <w:rPr>
                <w:sz w:val="28"/>
                <w:szCs w:val="28"/>
              </w:rPr>
            </w:pPr>
            <w:r w:rsidRPr="007711AB">
              <w:rPr>
                <w:sz w:val="28"/>
                <w:szCs w:val="28"/>
              </w:rPr>
              <w:t>915 139,98</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D4D9D45"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7597194F" w14:textId="77777777" w:rsidR="007711AB" w:rsidRPr="007711AB" w:rsidRDefault="007711AB" w:rsidP="007711AB">
            <w:pPr>
              <w:jc w:val="right"/>
              <w:rPr>
                <w:sz w:val="28"/>
                <w:szCs w:val="28"/>
              </w:rPr>
            </w:pPr>
            <w:r w:rsidRPr="007711AB">
              <w:rPr>
                <w:sz w:val="28"/>
                <w:szCs w:val="28"/>
              </w:rPr>
              <w:t>0,00</w:t>
            </w:r>
          </w:p>
        </w:tc>
      </w:tr>
      <w:tr w:rsidR="007711AB" w:rsidRPr="007711AB" w14:paraId="5E8A8415" w14:textId="77777777" w:rsidTr="007711AB">
        <w:trPr>
          <w:gridAfter w:val="8"/>
          <w:wAfter w:w="532" w:type="dxa"/>
          <w:trHeight w:val="390"/>
        </w:trPr>
        <w:tc>
          <w:tcPr>
            <w:tcW w:w="7513" w:type="dxa"/>
            <w:gridSpan w:val="6"/>
            <w:tcBorders>
              <w:top w:val="nil"/>
              <w:left w:val="single" w:sz="8" w:space="0" w:color="auto"/>
              <w:bottom w:val="nil"/>
              <w:right w:val="single" w:sz="4" w:space="0" w:color="auto"/>
            </w:tcBorders>
            <w:shd w:val="clear" w:color="auto" w:fill="auto"/>
            <w:noWrap/>
            <w:vAlign w:val="center"/>
            <w:hideMark/>
          </w:tcPr>
          <w:p w14:paraId="29C35DAB" w14:textId="77777777" w:rsidR="007711AB" w:rsidRPr="007711AB" w:rsidRDefault="007711AB" w:rsidP="007711AB">
            <w:pPr>
              <w:rPr>
                <w:sz w:val="28"/>
                <w:szCs w:val="28"/>
              </w:rPr>
            </w:pPr>
            <w:r w:rsidRPr="007711AB">
              <w:rPr>
                <w:sz w:val="28"/>
                <w:szCs w:val="28"/>
              </w:rPr>
              <w:lastRenderedPageBreak/>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46ED34CC" w14:textId="77777777" w:rsidR="007711AB" w:rsidRPr="007711AB" w:rsidRDefault="007711AB" w:rsidP="007711AB">
            <w:pPr>
              <w:jc w:val="right"/>
              <w:rPr>
                <w:sz w:val="28"/>
                <w:szCs w:val="28"/>
              </w:rPr>
            </w:pPr>
            <w:r w:rsidRPr="007711AB">
              <w:rPr>
                <w:sz w:val="28"/>
                <w:szCs w:val="28"/>
              </w:rPr>
              <w:t>304 978,48</w:t>
            </w:r>
          </w:p>
        </w:tc>
        <w:tc>
          <w:tcPr>
            <w:tcW w:w="1900" w:type="dxa"/>
            <w:gridSpan w:val="7"/>
            <w:tcBorders>
              <w:top w:val="nil"/>
              <w:left w:val="nil"/>
              <w:bottom w:val="nil"/>
              <w:right w:val="single" w:sz="4" w:space="0" w:color="auto"/>
            </w:tcBorders>
            <w:shd w:val="clear" w:color="auto" w:fill="auto"/>
            <w:noWrap/>
            <w:vAlign w:val="bottom"/>
            <w:hideMark/>
          </w:tcPr>
          <w:p w14:paraId="150F617C"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nil"/>
              <w:right w:val="single" w:sz="4" w:space="0" w:color="auto"/>
            </w:tcBorders>
            <w:shd w:val="clear" w:color="auto" w:fill="auto"/>
            <w:noWrap/>
            <w:vAlign w:val="bottom"/>
            <w:hideMark/>
          </w:tcPr>
          <w:p w14:paraId="0A1B90B1" w14:textId="77777777" w:rsidR="007711AB" w:rsidRPr="007711AB" w:rsidRDefault="007711AB" w:rsidP="007711AB">
            <w:pPr>
              <w:jc w:val="right"/>
              <w:rPr>
                <w:sz w:val="28"/>
                <w:szCs w:val="28"/>
              </w:rPr>
            </w:pPr>
            <w:r w:rsidRPr="007711AB">
              <w:rPr>
                <w:sz w:val="28"/>
                <w:szCs w:val="28"/>
              </w:rPr>
              <w:t>0,00</w:t>
            </w:r>
          </w:p>
        </w:tc>
      </w:tr>
      <w:tr w:rsidR="007711AB" w:rsidRPr="007711AB" w14:paraId="522441A4"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F9F2CC"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49E4356E" w14:textId="77777777" w:rsidR="007711AB" w:rsidRPr="007711AB" w:rsidRDefault="007711AB" w:rsidP="007711AB">
            <w:pPr>
              <w:jc w:val="right"/>
              <w:rPr>
                <w:b/>
                <w:bCs/>
                <w:sz w:val="28"/>
                <w:szCs w:val="28"/>
              </w:rPr>
            </w:pPr>
            <w:r w:rsidRPr="007711AB">
              <w:rPr>
                <w:b/>
                <w:bCs/>
                <w:sz w:val="28"/>
                <w:szCs w:val="28"/>
              </w:rPr>
              <w:t>4 540 680,23</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52E29514"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bottom"/>
            <w:hideMark/>
          </w:tcPr>
          <w:p w14:paraId="597E021F"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2A09B57C"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53F71D60"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4A2EBBD3"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7DE86038"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56C04AFD" w14:textId="77777777" w:rsidR="007711AB" w:rsidRPr="007711AB" w:rsidRDefault="007711AB" w:rsidP="007711AB"/>
        </w:tc>
      </w:tr>
      <w:tr w:rsidR="007711AB" w:rsidRPr="007711AB" w14:paraId="2A664A1C" w14:textId="77777777" w:rsidTr="007711AB">
        <w:trPr>
          <w:gridAfter w:val="8"/>
          <w:wAfter w:w="532" w:type="dxa"/>
          <w:trHeight w:val="375"/>
        </w:trPr>
        <w:tc>
          <w:tcPr>
            <w:tcW w:w="5260" w:type="dxa"/>
            <w:tcBorders>
              <w:top w:val="nil"/>
              <w:left w:val="nil"/>
              <w:bottom w:val="nil"/>
              <w:right w:val="nil"/>
            </w:tcBorders>
            <w:shd w:val="clear" w:color="auto" w:fill="auto"/>
            <w:noWrap/>
            <w:vAlign w:val="bottom"/>
            <w:hideMark/>
          </w:tcPr>
          <w:p w14:paraId="51842D43"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56C94DA9"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03B542EF" w14:textId="77777777" w:rsidR="007711AB" w:rsidRPr="007711AB" w:rsidRDefault="007711AB" w:rsidP="007711AB"/>
        </w:tc>
        <w:tc>
          <w:tcPr>
            <w:tcW w:w="3885" w:type="dxa"/>
            <w:gridSpan w:val="14"/>
            <w:tcBorders>
              <w:top w:val="nil"/>
              <w:left w:val="nil"/>
              <w:bottom w:val="nil"/>
              <w:right w:val="nil"/>
            </w:tcBorders>
            <w:shd w:val="clear" w:color="auto" w:fill="auto"/>
            <w:noWrap/>
            <w:vAlign w:val="bottom"/>
            <w:hideMark/>
          </w:tcPr>
          <w:p w14:paraId="5BD58BEF" w14:textId="77777777" w:rsidR="007711AB" w:rsidRPr="007711AB" w:rsidRDefault="007711AB" w:rsidP="007711AB">
            <w:pPr>
              <w:rPr>
                <w:sz w:val="28"/>
                <w:szCs w:val="28"/>
              </w:rPr>
            </w:pPr>
            <w:r w:rsidRPr="007711AB">
              <w:rPr>
                <w:sz w:val="28"/>
                <w:szCs w:val="28"/>
              </w:rPr>
              <w:t>Таблица 6</w:t>
            </w:r>
          </w:p>
        </w:tc>
      </w:tr>
      <w:tr w:rsidR="007711AB" w:rsidRPr="007711AB" w14:paraId="79BCE001" w14:textId="77777777" w:rsidTr="007711AB">
        <w:trPr>
          <w:gridAfter w:val="8"/>
          <w:wAfter w:w="532" w:type="dxa"/>
          <w:trHeight w:val="1995"/>
        </w:trPr>
        <w:tc>
          <w:tcPr>
            <w:tcW w:w="12885" w:type="dxa"/>
            <w:gridSpan w:val="24"/>
            <w:tcBorders>
              <w:top w:val="nil"/>
              <w:left w:val="nil"/>
              <w:bottom w:val="nil"/>
              <w:right w:val="nil"/>
            </w:tcBorders>
            <w:shd w:val="clear" w:color="auto" w:fill="auto"/>
            <w:vAlign w:val="bottom"/>
            <w:hideMark/>
          </w:tcPr>
          <w:p w14:paraId="3135D86F"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7711AB" w:rsidRPr="007711AB" w14:paraId="62FCDA41"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5DEA83B8"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08CBFF57"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150F69C0"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B58A69F" w14:textId="77777777" w:rsidR="007711AB" w:rsidRPr="007711AB" w:rsidRDefault="007711AB" w:rsidP="007711AB"/>
        </w:tc>
      </w:tr>
      <w:tr w:rsidR="007711AB" w:rsidRPr="007711AB" w14:paraId="0D3FAD36" w14:textId="77777777" w:rsidTr="007711AB">
        <w:trPr>
          <w:gridAfter w:val="15"/>
          <w:wAfter w:w="2785" w:type="dxa"/>
          <w:trHeight w:val="390"/>
        </w:trPr>
        <w:tc>
          <w:tcPr>
            <w:tcW w:w="5260" w:type="dxa"/>
            <w:tcBorders>
              <w:top w:val="nil"/>
              <w:left w:val="nil"/>
              <w:bottom w:val="nil"/>
              <w:right w:val="nil"/>
            </w:tcBorders>
            <w:shd w:val="clear" w:color="auto" w:fill="auto"/>
            <w:noWrap/>
            <w:vAlign w:val="bottom"/>
            <w:hideMark/>
          </w:tcPr>
          <w:p w14:paraId="194DEE2B"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5DB6B971"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45F50B60"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64C24E38" w14:textId="77777777" w:rsidR="007711AB" w:rsidRPr="007711AB" w:rsidRDefault="007711AB" w:rsidP="007711AB">
            <w:pPr>
              <w:rPr>
                <w:sz w:val="28"/>
                <w:szCs w:val="28"/>
              </w:rPr>
            </w:pPr>
            <w:r w:rsidRPr="007711AB">
              <w:rPr>
                <w:sz w:val="28"/>
                <w:szCs w:val="28"/>
              </w:rPr>
              <w:t>руб.</w:t>
            </w:r>
          </w:p>
        </w:tc>
      </w:tr>
      <w:tr w:rsidR="007711AB" w:rsidRPr="007711AB" w14:paraId="6E67F344" w14:textId="77777777" w:rsidTr="007711AB">
        <w:trPr>
          <w:gridAfter w:val="7"/>
          <w:wAfter w:w="390" w:type="dxa"/>
          <w:trHeight w:val="390"/>
        </w:trPr>
        <w:tc>
          <w:tcPr>
            <w:tcW w:w="7655" w:type="dxa"/>
            <w:gridSpan w:val="7"/>
            <w:tcBorders>
              <w:top w:val="single" w:sz="8" w:space="0" w:color="auto"/>
              <w:left w:val="single" w:sz="8" w:space="0" w:color="auto"/>
              <w:bottom w:val="single" w:sz="8" w:space="0" w:color="auto"/>
              <w:right w:val="nil"/>
            </w:tcBorders>
            <w:shd w:val="clear" w:color="auto" w:fill="auto"/>
            <w:noWrap/>
            <w:vAlign w:val="bottom"/>
            <w:hideMark/>
          </w:tcPr>
          <w:p w14:paraId="5EE4B58D"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0715C043"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687D7C3D" w14:textId="77777777" w:rsidR="007711AB" w:rsidRPr="007711AB" w:rsidRDefault="007711AB" w:rsidP="007711AB">
            <w:pPr>
              <w:jc w:val="center"/>
              <w:rPr>
                <w:b/>
                <w:bCs/>
                <w:sz w:val="28"/>
                <w:szCs w:val="28"/>
              </w:rPr>
            </w:pPr>
            <w:r w:rsidRPr="007711AB">
              <w:rPr>
                <w:b/>
                <w:bCs/>
                <w:sz w:val="28"/>
                <w:szCs w:val="28"/>
              </w:rPr>
              <w:t>2025 год</w:t>
            </w:r>
          </w:p>
        </w:tc>
        <w:tc>
          <w:tcPr>
            <w:tcW w:w="1632" w:type="dxa"/>
            <w:gridSpan w:val="4"/>
            <w:tcBorders>
              <w:top w:val="single" w:sz="8" w:space="0" w:color="auto"/>
              <w:left w:val="nil"/>
              <w:bottom w:val="single" w:sz="8" w:space="0" w:color="auto"/>
              <w:right w:val="single" w:sz="8" w:space="0" w:color="auto"/>
            </w:tcBorders>
            <w:shd w:val="clear" w:color="auto" w:fill="auto"/>
            <w:vAlign w:val="bottom"/>
            <w:hideMark/>
          </w:tcPr>
          <w:p w14:paraId="31142F51"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62921F5E"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24EC646D"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1BD572A8" w14:textId="77777777" w:rsidR="007711AB" w:rsidRPr="007711AB" w:rsidRDefault="007711AB" w:rsidP="007711AB">
            <w:pPr>
              <w:jc w:val="right"/>
              <w:rPr>
                <w:sz w:val="28"/>
                <w:szCs w:val="28"/>
              </w:rPr>
            </w:pPr>
            <w:r w:rsidRPr="007711AB">
              <w:rPr>
                <w:sz w:val="28"/>
                <w:szCs w:val="28"/>
              </w:rPr>
              <w:t>290 098,20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669C4E54"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1575C84E" w14:textId="77777777" w:rsidR="007711AB" w:rsidRPr="007711AB" w:rsidRDefault="007711AB" w:rsidP="007711AB">
            <w:pPr>
              <w:jc w:val="right"/>
              <w:rPr>
                <w:sz w:val="28"/>
                <w:szCs w:val="28"/>
              </w:rPr>
            </w:pPr>
            <w:r w:rsidRPr="007711AB">
              <w:rPr>
                <w:sz w:val="28"/>
                <w:szCs w:val="28"/>
              </w:rPr>
              <w:t>0,00</w:t>
            </w:r>
          </w:p>
        </w:tc>
      </w:tr>
      <w:tr w:rsidR="007711AB" w:rsidRPr="007711AB" w14:paraId="06DFDB27"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1ACA3A7C"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5B3258A6" w14:textId="77777777" w:rsidR="007711AB" w:rsidRPr="007711AB" w:rsidRDefault="007711AB" w:rsidP="007711AB">
            <w:pPr>
              <w:jc w:val="right"/>
              <w:rPr>
                <w:sz w:val="28"/>
                <w:szCs w:val="28"/>
              </w:rPr>
            </w:pPr>
            <w:r w:rsidRPr="007711AB">
              <w:rPr>
                <w:sz w:val="28"/>
                <w:szCs w:val="28"/>
              </w:rPr>
              <w:t>252 893,25</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357FBB96"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004C36D3" w14:textId="77777777" w:rsidR="007711AB" w:rsidRPr="007711AB" w:rsidRDefault="007711AB" w:rsidP="007711AB">
            <w:pPr>
              <w:jc w:val="right"/>
              <w:rPr>
                <w:sz w:val="28"/>
                <w:szCs w:val="28"/>
              </w:rPr>
            </w:pPr>
            <w:r w:rsidRPr="007711AB">
              <w:rPr>
                <w:sz w:val="28"/>
                <w:szCs w:val="28"/>
              </w:rPr>
              <w:t>0,00</w:t>
            </w:r>
          </w:p>
        </w:tc>
      </w:tr>
      <w:tr w:rsidR="007711AB" w:rsidRPr="007711AB" w14:paraId="161286F4"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54E717DF"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08BB0C7" w14:textId="77777777" w:rsidR="007711AB" w:rsidRPr="007711AB" w:rsidRDefault="007711AB" w:rsidP="007711AB">
            <w:pPr>
              <w:jc w:val="right"/>
              <w:rPr>
                <w:sz w:val="28"/>
                <w:szCs w:val="28"/>
              </w:rPr>
            </w:pPr>
            <w:r w:rsidRPr="007711AB">
              <w:rPr>
                <w:sz w:val="28"/>
                <w:szCs w:val="28"/>
              </w:rPr>
              <w:t>160 284,00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A0986A1"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6A7E9B23" w14:textId="77777777" w:rsidR="007711AB" w:rsidRPr="007711AB" w:rsidRDefault="007711AB" w:rsidP="007711AB">
            <w:pPr>
              <w:jc w:val="right"/>
              <w:rPr>
                <w:sz w:val="28"/>
                <w:szCs w:val="28"/>
              </w:rPr>
            </w:pPr>
            <w:r w:rsidRPr="007711AB">
              <w:rPr>
                <w:sz w:val="28"/>
                <w:szCs w:val="28"/>
              </w:rPr>
              <w:t>0,00</w:t>
            </w:r>
          </w:p>
        </w:tc>
      </w:tr>
      <w:tr w:rsidR="007711AB" w:rsidRPr="007711AB" w14:paraId="40559D44"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5FCFEE12"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6ED018E" w14:textId="77777777" w:rsidR="007711AB" w:rsidRPr="007711AB" w:rsidRDefault="007711AB" w:rsidP="007711AB">
            <w:pPr>
              <w:jc w:val="right"/>
              <w:rPr>
                <w:sz w:val="28"/>
                <w:szCs w:val="28"/>
              </w:rPr>
            </w:pPr>
            <w:r w:rsidRPr="007711AB">
              <w:rPr>
                <w:sz w:val="28"/>
                <w:szCs w:val="28"/>
              </w:rPr>
              <w:t>184 640,40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D617656"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6F057B3C" w14:textId="77777777" w:rsidR="007711AB" w:rsidRPr="007711AB" w:rsidRDefault="007711AB" w:rsidP="007711AB">
            <w:pPr>
              <w:jc w:val="right"/>
              <w:rPr>
                <w:sz w:val="28"/>
                <w:szCs w:val="28"/>
              </w:rPr>
            </w:pPr>
            <w:r w:rsidRPr="007711AB">
              <w:rPr>
                <w:sz w:val="28"/>
                <w:szCs w:val="28"/>
              </w:rPr>
              <w:t>0,00</w:t>
            </w:r>
          </w:p>
        </w:tc>
      </w:tr>
      <w:tr w:rsidR="007711AB" w:rsidRPr="007711AB" w14:paraId="10771306" w14:textId="77777777" w:rsidTr="007711AB">
        <w:trPr>
          <w:gridAfter w:val="7"/>
          <w:wAfter w:w="390" w:type="dxa"/>
          <w:trHeight w:val="390"/>
        </w:trPr>
        <w:tc>
          <w:tcPr>
            <w:tcW w:w="7655" w:type="dxa"/>
            <w:gridSpan w:val="7"/>
            <w:tcBorders>
              <w:top w:val="nil"/>
              <w:left w:val="single" w:sz="8" w:space="0" w:color="auto"/>
              <w:bottom w:val="nil"/>
              <w:right w:val="single" w:sz="4" w:space="0" w:color="auto"/>
            </w:tcBorders>
            <w:shd w:val="clear" w:color="auto" w:fill="auto"/>
            <w:noWrap/>
            <w:vAlign w:val="center"/>
            <w:hideMark/>
          </w:tcPr>
          <w:p w14:paraId="2F7F05E8"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371264B5" w14:textId="77777777" w:rsidR="007711AB" w:rsidRPr="007711AB" w:rsidRDefault="007711AB" w:rsidP="007711AB">
            <w:pPr>
              <w:jc w:val="right"/>
              <w:rPr>
                <w:sz w:val="28"/>
                <w:szCs w:val="28"/>
              </w:rPr>
            </w:pPr>
            <w:r w:rsidRPr="007711AB">
              <w:rPr>
                <w:sz w:val="28"/>
                <w:szCs w:val="28"/>
              </w:rPr>
              <w:t>123 083,40</w:t>
            </w:r>
          </w:p>
        </w:tc>
        <w:tc>
          <w:tcPr>
            <w:tcW w:w="1900" w:type="dxa"/>
            <w:gridSpan w:val="7"/>
            <w:tcBorders>
              <w:top w:val="nil"/>
              <w:left w:val="nil"/>
              <w:bottom w:val="nil"/>
              <w:right w:val="single" w:sz="4" w:space="0" w:color="auto"/>
            </w:tcBorders>
            <w:shd w:val="clear" w:color="auto" w:fill="auto"/>
            <w:noWrap/>
            <w:vAlign w:val="bottom"/>
            <w:hideMark/>
          </w:tcPr>
          <w:p w14:paraId="57AE3BE9"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nil"/>
              <w:right w:val="single" w:sz="4" w:space="0" w:color="auto"/>
            </w:tcBorders>
            <w:shd w:val="clear" w:color="auto" w:fill="auto"/>
            <w:noWrap/>
            <w:vAlign w:val="bottom"/>
            <w:hideMark/>
          </w:tcPr>
          <w:p w14:paraId="523D3069" w14:textId="77777777" w:rsidR="007711AB" w:rsidRPr="007711AB" w:rsidRDefault="007711AB" w:rsidP="007711AB">
            <w:pPr>
              <w:jc w:val="right"/>
              <w:rPr>
                <w:sz w:val="28"/>
                <w:szCs w:val="28"/>
              </w:rPr>
            </w:pPr>
            <w:r w:rsidRPr="007711AB">
              <w:rPr>
                <w:sz w:val="28"/>
                <w:szCs w:val="28"/>
              </w:rPr>
              <w:t>0,00</w:t>
            </w:r>
          </w:p>
        </w:tc>
      </w:tr>
      <w:tr w:rsidR="007711AB" w:rsidRPr="007711AB" w14:paraId="46C0C8C3" w14:textId="77777777" w:rsidTr="007711AB">
        <w:trPr>
          <w:gridAfter w:val="7"/>
          <w:wAfter w:w="390" w:type="dxa"/>
          <w:trHeight w:val="390"/>
        </w:trPr>
        <w:tc>
          <w:tcPr>
            <w:tcW w:w="7655"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3218FB7"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799344B5" w14:textId="77777777" w:rsidR="007711AB" w:rsidRPr="007711AB" w:rsidRDefault="007711AB" w:rsidP="007711AB">
            <w:pPr>
              <w:jc w:val="right"/>
              <w:rPr>
                <w:b/>
                <w:bCs/>
                <w:sz w:val="28"/>
                <w:szCs w:val="28"/>
              </w:rPr>
            </w:pPr>
            <w:r w:rsidRPr="007711AB">
              <w:rPr>
                <w:b/>
                <w:bCs/>
                <w:sz w:val="28"/>
                <w:szCs w:val="28"/>
              </w:rPr>
              <w:t>1 010 999,25</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21BFBCCE"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bottom"/>
            <w:hideMark/>
          </w:tcPr>
          <w:p w14:paraId="53BAF7C9"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64D2F2B9"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6CE2CC82"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53CC981A"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6AF40777"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2ECF6142" w14:textId="77777777" w:rsidR="007711AB" w:rsidRPr="007711AB" w:rsidRDefault="007711AB" w:rsidP="007711AB"/>
        </w:tc>
      </w:tr>
      <w:tr w:rsidR="007711AB" w:rsidRPr="007711AB" w14:paraId="73E21BC7" w14:textId="77777777" w:rsidTr="007711AB">
        <w:trPr>
          <w:gridAfter w:val="7"/>
          <w:wAfter w:w="390" w:type="dxa"/>
          <w:trHeight w:val="375"/>
        </w:trPr>
        <w:tc>
          <w:tcPr>
            <w:tcW w:w="13027" w:type="dxa"/>
            <w:gridSpan w:val="25"/>
            <w:tcBorders>
              <w:top w:val="nil"/>
              <w:left w:val="nil"/>
              <w:bottom w:val="nil"/>
              <w:right w:val="nil"/>
            </w:tcBorders>
            <w:shd w:val="clear" w:color="auto" w:fill="auto"/>
            <w:vAlign w:val="bottom"/>
            <w:hideMark/>
          </w:tcPr>
          <w:p w14:paraId="0BB68391" w14:textId="77777777" w:rsidR="007711AB" w:rsidRPr="007711AB" w:rsidRDefault="007711AB" w:rsidP="007711AB">
            <w:pPr>
              <w:jc w:val="center"/>
              <w:rPr>
                <w:b/>
                <w:bCs/>
                <w:sz w:val="28"/>
                <w:szCs w:val="28"/>
              </w:rPr>
            </w:pPr>
            <w:r w:rsidRPr="007711AB">
              <w:rPr>
                <w:b/>
                <w:bCs/>
                <w:sz w:val="28"/>
                <w:szCs w:val="28"/>
              </w:rPr>
              <w:t>Организация ритуальных услуг и содержание мест захоронения</w:t>
            </w:r>
          </w:p>
        </w:tc>
      </w:tr>
      <w:tr w:rsidR="007711AB" w:rsidRPr="007711AB" w14:paraId="71884BDA" w14:textId="77777777" w:rsidTr="007711AB">
        <w:trPr>
          <w:gridAfter w:val="7"/>
          <w:wAfter w:w="390" w:type="dxa"/>
          <w:trHeight w:val="120"/>
        </w:trPr>
        <w:tc>
          <w:tcPr>
            <w:tcW w:w="5260" w:type="dxa"/>
            <w:tcBorders>
              <w:top w:val="nil"/>
              <w:left w:val="nil"/>
              <w:bottom w:val="nil"/>
              <w:right w:val="nil"/>
            </w:tcBorders>
            <w:shd w:val="clear" w:color="auto" w:fill="auto"/>
            <w:noWrap/>
            <w:vAlign w:val="bottom"/>
            <w:hideMark/>
          </w:tcPr>
          <w:p w14:paraId="445093C9"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62424E79"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24C96A99" w14:textId="77777777" w:rsidR="007711AB" w:rsidRPr="007711AB" w:rsidRDefault="007711AB" w:rsidP="007711AB"/>
        </w:tc>
        <w:tc>
          <w:tcPr>
            <w:tcW w:w="4027" w:type="dxa"/>
            <w:gridSpan w:val="15"/>
            <w:tcBorders>
              <w:top w:val="nil"/>
              <w:left w:val="nil"/>
              <w:bottom w:val="nil"/>
              <w:right w:val="nil"/>
            </w:tcBorders>
            <w:shd w:val="clear" w:color="auto" w:fill="auto"/>
            <w:noWrap/>
            <w:vAlign w:val="bottom"/>
            <w:hideMark/>
          </w:tcPr>
          <w:p w14:paraId="5E0B45F9" w14:textId="77777777" w:rsidR="007711AB" w:rsidRPr="007711AB" w:rsidRDefault="007711AB" w:rsidP="007711AB"/>
        </w:tc>
      </w:tr>
      <w:tr w:rsidR="007711AB" w:rsidRPr="007711AB" w14:paraId="21487CA2" w14:textId="77777777" w:rsidTr="007711AB">
        <w:trPr>
          <w:gridAfter w:val="7"/>
          <w:wAfter w:w="390" w:type="dxa"/>
          <w:trHeight w:val="375"/>
        </w:trPr>
        <w:tc>
          <w:tcPr>
            <w:tcW w:w="5260" w:type="dxa"/>
            <w:tcBorders>
              <w:top w:val="nil"/>
              <w:left w:val="nil"/>
              <w:bottom w:val="nil"/>
              <w:right w:val="nil"/>
            </w:tcBorders>
            <w:shd w:val="clear" w:color="auto" w:fill="auto"/>
            <w:noWrap/>
            <w:vAlign w:val="bottom"/>
            <w:hideMark/>
          </w:tcPr>
          <w:p w14:paraId="14D2E7B4"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7A0FA174"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44B1E0C4" w14:textId="77777777" w:rsidR="007711AB" w:rsidRPr="007711AB" w:rsidRDefault="007711AB" w:rsidP="007711AB"/>
        </w:tc>
        <w:tc>
          <w:tcPr>
            <w:tcW w:w="4027" w:type="dxa"/>
            <w:gridSpan w:val="15"/>
            <w:tcBorders>
              <w:top w:val="nil"/>
              <w:left w:val="nil"/>
              <w:bottom w:val="nil"/>
              <w:right w:val="nil"/>
            </w:tcBorders>
            <w:shd w:val="clear" w:color="auto" w:fill="auto"/>
            <w:noWrap/>
            <w:vAlign w:val="bottom"/>
            <w:hideMark/>
          </w:tcPr>
          <w:p w14:paraId="7708A255" w14:textId="77777777" w:rsidR="007711AB" w:rsidRPr="007711AB" w:rsidRDefault="007711AB" w:rsidP="007711AB">
            <w:pPr>
              <w:rPr>
                <w:sz w:val="28"/>
                <w:szCs w:val="28"/>
              </w:rPr>
            </w:pPr>
            <w:r w:rsidRPr="007711AB">
              <w:rPr>
                <w:sz w:val="28"/>
                <w:szCs w:val="28"/>
              </w:rPr>
              <w:t>Таблица 7</w:t>
            </w:r>
          </w:p>
        </w:tc>
      </w:tr>
      <w:tr w:rsidR="007711AB" w:rsidRPr="007711AB" w14:paraId="21F669B4" w14:textId="77777777" w:rsidTr="007711AB">
        <w:trPr>
          <w:gridAfter w:val="7"/>
          <w:wAfter w:w="390" w:type="dxa"/>
          <w:trHeight w:val="3304"/>
        </w:trPr>
        <w:tc>
          <w:tcPr>
            <w:tcW w:w="13027" w:type="dxa"/>
            <w:gridSpan w:val="25"/>
            <w:tcBorders>
              <w:top w:val="nil"/>
              <w:left w:val="nil"/>
              <w:bottom w:val="nil"/>
              <w:right w:val="nil"/>
            </w:tcBorders>
            <w:shd w:val="clear" w:color="auto" w:fill="auto"/>
            <w:vAlign w:val="bottom"/>
            <w:hideMark/>
          </w:tcPr>
          <w:p w14:paraId="74E2201A" w14:textId="77777777" w:rsidR="007711AB" w:rsidRPr="007711AB" w:rsidRDefault="007711AB" w:rsidP="007711AB">
            <w:pPr>
              <w:jc w:val="center"/>
              <w:rPr>
                <w:b/>
                <w:bCs/>
                <w:sz w:val="28"/>
                <w:szCs w:val="28"/>
              </w:rPr>
            </w:pPr>
            <w:r w:rsidRPr="007711AB">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7711AB" w:rsidRPr="007711AB" w14:paraId="65D1CA51" w14:textId="77777777" w:rsidTr="007711AB">
        <w:trPr>
          <w:gridAfter w:val="15"/>
          <w:wAfter w:w="2785" w:type="dxa"/>
          <w:trHeight w:val="80"/>
        </w:trPr>
        <w:tc>
          <w:tcPr>
            <w:tcW w:w="5260" w:type="dxa"/>
            <w:tcBorders>
              <w:top w:val="nil"/>
              <w:left w:val="nil"/>
              <w:bottom w:val="nil"/>
              <w:right w:val="nil"/>
            </w:tcBorders>
            <w:shd w:val="clear" w:color="auto" w:fill="auto"/>
            <w:noWrap/>
            <w:vAlign w:val="bottom"/>
            <w:hideMark/>
          </w:tcPr>
          <w:p w14:paraId="0541D35E"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495680BC"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16957FFF"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05C08FF" w14:textId="77777777" w:rsidR="007711AB" w:rsidRPr="007711AB" w:rsidRDefault="007711AB" w:rsidP="007711AB">
            <w:pPr>
              <w:rPr>
                <w:sz w:val="28"/>
                <w:szCs w:val="28"/>
              </w:rPr>
            </w:pPr>
            <w:r w:rsidRPr="007711AB">
              <w:rPr>
                <w:sz w:val="28"/>
                <w:szCs w:val="28"/>
              </w:rPr>
              <w:t>руб.</w:t>
            </w:r>
          </w:p>
        </w:tc>
      </w:tr>
      <w:tr w:rsidR="007711AB" w:rsidRPr="007711AB" w14:paraId="734FBE96" w14:textId="77777777" w:rsidTr="007711AB">
        <w:trPr>
          <w:gridAfter w:val="7"/>
          <w:wAfter w:w="390" w:type="dxa"/>
          <w:trHeight w:val="390"/>
        </w:trPr>
        <w:tc>
          <w:tcPr>
            <w:tcW w:w="7655" w:type="dxa"/>
            <w:gridSpan w:val="7"/>
            <w:tcBorders>
              <w:top w:val="single" w:sz="8" w:space="0" w:color="auto"/>
              <w:left w:val="single" w:sz="8" w:space="0" w:color="auto"/>
              <w:bottom w:val="single" w:sz="8" w:space="0" w:color="auto"/>
              <w:right w:val="nil"/>
            </w:tcBorders>
            <w:shd w:val="clear" w:color="auto" w:fill="auto"/>
            <w:noWrap/>
            <w:vAlign w:val="bottom"/>
            <w:hideMark/>
          </w:tcPr>
          <w:p w14:paraId="3C4B81A9"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37B9F867"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747B503F" w14:textId="77777777" w:rsidR="007711AB" w:rsidRPr="007711AB" w:rsidRDefault="007711AB" w:rsidP="007711AB">
            <w:pPr>
              <w:jc w:val="center"/>
              <w:rPr>
                <w:b/>
                <w:bCs/>
                <w:sz w:val="28"/>
                <w:szCs w:val="28"/>
              </w:rPr>
            </w:pPr>
            <w:r w:rsidRPr="007711AB">
              <w:rPr>
                <w:b/>
                <w:bCs/>
                <w:sz w:val="28"/>
                <w:szCs w:val="28"/>
              </w:rPr>
              <w:t>2025 год</w:t>
            </w:r>
          </w:p>
        </w:tc>
        <w:tc>
          <w:tcPr>
            <w:tcW w:w="1632" w:type="dxa"/>
            <w:gridSpan w:val="4"/>
            <w:tcBorders>
              <w:top w:val="single" w:sz="8" w:space="0" w:color="auto"/>
              <w:left w:val="nil"/>
              <w:bottom w:val="single" w:sz="8" w:space="0" w:color="auto"/>
              <w:right w:val="single" w:sz="8" w:space="0" w:color="auto"/>
            </w:tcBorders>
            <w:shd w:val="clear" w:color="auto" w:fill="auto"/>
            <w:vAlign w:val="bottom"/>
            <w:hideMark/>
          </w:tcPr>
          <w:p w14:paraId="39C27002"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6E2B13A9"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554F73BB"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6417B4DB" w14:textId="77777777" w:rsidR="007711AB" w:rsidRPr="007711AB" w:rsidRDefault="007711AB" w:rsidP="007711AB">
            <w:pPr>
              <w:jc w:val="right"/>
              <w:rPr>
                <w:sz w:val="28"/>
                <w:szCs w:val="28"/>
              </w:rPr>
            </w:pPr>
            <w:r w:rsidRPr="007711AB">
              <w:rPr>
                <w:sz w:val="28"/>
                <w:szCs w:val="28"/>
              </w:rPr>
              <w:t>11 380,00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7C823349"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29F66FC8" w14:textId="77777777" w:rsidR="007711AB" w:rsidRPr="007711AB" w:rsidRDefault="007711AB" w:rsidP="007711AB">
            <w:pPr>
              <w:rPr>
                <w:sz w:val="28"/>
                <w:szCs w:val="28"/>
              </w:rPr>
            </w:pPr>
            <w:r w:rsidRPr="007711AB">
              <w:rPr>
                <w:sz w:val="28"/>
                <w:szCs w:val="28"/>
              </w:rPr>
              <w:t> </w:t>
            </w:r>
          </w:p>
        </w:tc>
      </w:tr>
      <w:tr w:rsidR="007711AB" w:rsidRPr="007711AB" w14:paraId="7716BBEB"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059E2998"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1FAE4E9D"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7D0A9ED2"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1B7BCA90" w14:textId="77777777" w:rsidR="007711AB" w:rsidRPr="007711AB" w:rsidRDefault="007711AB" w:rsidP="007711AB">
            <w:pPr>
              <w:rPr>
                <w:sz w:val="28"/>
                <w:szCs w:val="28"/>
              </w:rPr>
            </w:pPr>
            <w:r w:rsidRPr="007711AB">
              <w:rPr>
                <w:sz w:val="28"/>
                <w:szCs w:val="28"/>
              </w:rPr>
              <w:t> </w:t>
            </w:r>
          </w:p>
        </w:tc>
      </w:tr>
      <w:tr w:rsidR="007711AB" w:rsidRPr="007711AB" w14:paraId="64047C1C"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3E341CC2"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70401803" w14:textId="77777777" w:rsidR="007711AB" w:rsidRPr="007711AB" w:rsidRDefault="007711AB" w:rsidP="007711AB">
            <w:pPr>
              <w:jc w:val="right"/>
              <w:rPr>
                <w:sz w:val="28"/>
                <w:szCs w:val="28"/>
              </w:rPr>
            </w:pPr>
            <w:r w:rsidRPr="007711AB">
              <w:rPr>
                <w:sz w:val="28"/>
                <w:szCs w:val="28"/>
              </w:rPr>
              <w:t>25 000,00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65E62D9D"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4A70CA0F" w14:textId="77777777" w:rsidR="007711AB" w:rsidRPr="007711AB" w:rsidRDefault="007711AB" w:rsidP="007711AB">
            <w:pPr>
              <w:rPr>
                <w:sz w:val="28"/>
                <w:szCs w:val="28"/>
              </w:rPr>
            </w:pPr>
            <w:r w:rsidRPr="007711AB">
              <w:rPr>
                <w:sz w:val="28"/>
                <w:szCs w:val="28"/>
              </w:rPr>
              <w:t> </w:t>
            </w:r>
          </w:p>
        </w:tc>
      </w:tr>
      <w:tr w:rsidR="007711AB" w:rsidRPr="007711AB" w14:paraId="72BD507B" w14:textId="77777777" w:rsidTr="007711AB">
        <w:trPr>
          <w:gridAfter w:val="7"/>
          <w:wAfter w:w="390" w:type="dxa"/>
          <w:trHeight w:val="375"/>
        </w:trPr>
        <w:tc>
          <w:tcPr>
            <w:tcW w:w="7655" w:type="dxa"/>
            <w:gridSpan w:val="7"/>
            <w:tcBorders>
              <w:top w:val="nil"/>
              <w:left w:val="single" w:sz="8" w:space="0" w:color="auto"/>
              <w:bottom w:val="single" w:sz="4" w:space="0" w:color="auto"/>
              <w:right w:val="single" w:sz="4" w:space="0" w:color="auto"/>
            </w:tcBorders>
            <w:shd w:val="clear" w:color="auto" w:fill="auto"/>
            <w:noWrap/>
            <w:vAlign w:val="center"/>
            <w:hideMark/>
          </w:tcPr>
          <w:p w14:paraId="1B1A3622"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579B88C6" w14:textId="77777777" w:rsidR="007711AB" w:rsidRPr="007711AB" w:rsidRDefault="007711AB" w:rsidP="007711AB">
            <w:pPr>
              <w:jc w:val="right"/>
              <w:rPr>
                <w:sz w:val="28"/>
                <w:szCs w:val="28"/>
              </w:rPr>
            </w:pPr>
            <w:r w:rsidRPr="007711AB">
              <w:rPr>
                <w:sz w:val="28"/>
                <w:szCs w:val="28"/>
              </w:rPr>
              <w:t>10 340,00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4DAE648"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5CC0FD2B" w14:textId="77777777" w:rsidR="007711AB" w:rsidRPr="007711AB" w:rsidRDefault="007711AB" w:rsidP="007711AB">
            <w:pPr>
              <w:rPr>
                <w:sz w:val="28"/>
                <w:szCs w:val="28"/>
              </w:rPr>
            </w:pPr>
            <w:r w:rsidRPr="007711AB">
              <w:rPr>
                <w:sz w:val="28"/>
                <w:szCs w:val="28"/>
              </w:rPr>
              <w:t> </w:t>
            </w:r>
          </w:p>
        </w:tc>
      </w:tr>
      <w:tr w:rsidR="007711AB" w:rsidRPr="007711AB" w14:paraId="6CA5ED54" w14:textId="77777777" w:rsidTr="007711AB">
        <w:trPr>
          <w:gridAfter w:val="7"/>
          <w:wAfter w:w="390" w:type="dxa"/>
          <w:trHeight w:val="390"/>
        </w:trPr>
        <w:tc>
          <w:tcPr>
            <w:tcW w:w="7655" w:type="dxa"/>
            <w:gridSpan w:val="7"/>
            <w:tcBorders>
              <w:top w:val="nil"/>
              <w:left w:val="single" w:sz="8" w:space="0" w:color="auto"/>
              <w:bottom w:val="nil"/>
              <w:right w:val="single" w:sz="4" w:space="0" w:color="auto"/>
            </w:tcBorders>
            <w:shd w:val="clear" w:color="auto" w:fill="auto"/>
            <w:noWrap/>
            <w:vAlign w:val="center"/>
            <w:hideMark/>
          </w:tcPr>
          <w:p w14:paraId="63C5742B"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29068EA2" w14:textId="77777777" w:rsidR="007711AB" w:rsidRPr="007711AB" w:rsidRDefault="007711AB" w:rsidP="007711AB">
            <w:pPr>
              <w:jc w:val="right"/>
              <w:rPr>
                <w:sz w:val="28"/>
                <w:szCs w:val="28"/>
              </w:rPr>
            </w:pPr>
            <w:r w:rsidRPr="007711AB">
              <w:rPr>
                <w:sz w:val="28"/>
                <w:szCs w:val="28"/>
              </w:rPr>
              <w:t>15 000,00</w:t>
            </w:r>
          </w:p>
        </w:tc>
        <w:tc>
          <w:tcPr>
            <w:tcW w:w="1900" w:type="dxa"/>
            <w:gridSpan w:val="7"/>
            <w:tcBorders>
              <w:top w:val="nil"/>
              <w:left w:val="nil"/>
              <w:bottom w:val="nil"/>
              <w:right w:val="single" w:sz="4" w:space="0" w:color="auto"/>
            </w:tcBorders>
            <w:shd w:val="clear" w:color="auto" w:fill="auto"/>
            <w:noWrap/>
            <w:vAlign w:val="bottom"/>
            <w:hideMark/>
          </w:tcPr>
          <w:p w14:paraId="7B9A9DBC" w14:textId="77777777" w:rsidR="007711AB" w:rsidRPr="007711AB" w:rsidRDefault="007711AB" w:rsidP="007711AB">
            <w:pPr>
              <w:rPr>
                <w:sz w:val="28"/>
                <w:szCs w:val="28"/>
              </w:rPr>
            </w:pPr>
            <w:r w:rsidRPr="007711AB">
              <w:rPr>
                <w:sz w:val="28"/>
                <w:szCs w:val="28"/>
              </w:rPr>
              <w:t> </w:t>
            </w:r>
          </w:p>
        </w:tc>
        <w:tc>
          <w:tcPr>
            <w:tcW w:w="1632" w:type="dxa"/>
            <w:gridSpan w:val="4"/>
            <w:tcBorders>
              <w:top w:val="nil"/>
              <w:left w:val="nil"/>
              <w:bottom w:val="nil"/>
              <w:right w:val="single" w:sz="4" w:space="0" w:color="auto"/>
            </w:tcBorders>
            <w:shd w:val="clear" w:color="auto" w:fill="auto"/>
            <w:noWrap/>
            <w:vAlign w:val="bottom"/>
            <w:hideMark/>
          </w:tcPr>
          <w:p w14:paraId="75A24109" w14:textId="77777777" w:rsidR="007711AB" w:rsidRPr="007711AB" w:rsidRDefault="007711AB" w:rsidP="007711AB">
            <w:pPr>
              <w:rPr>
                <w:sz w:val="28"/>
                <w:szCs w:val="28"/>
              </w:rPr>
            </w:pPr>
            <w:r w:rsidRPr="007711AB">
              <w:rPr>
                <w:sz w:val="28"/>
                <w:szCs w:val="28"/>
              </w:rPr>
              <w:t> </w:t>
            </w:r>
          </w:p>
        </w:tc>
      </w:tr>
      <w:tr w:rsidR="007711AB" w:rsidRPr="007711AB" w14:paraId="1C714403" w14:textId="77777777" w:rsidTr="007711AB">
        <w:trPr>
          <w:gridAfter w:val="7"/>
          <w:wAfter w:w="390" w:type="dxa"/>
          <w:trHeight w:val="390"/>
        </w:trPr>
        <w:tc>
          <w:tcPr>
            <w:tcW w:w="7655"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8EA17C"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5ED5D029" w14:textId="77777777" w:rsidR="007711AB" w:rsidRPr="007711AB" w:rsidRDefault="007711AB" w:rsidP="007711AB">
            <w:pPr>
              <w:jc w:val="right"/>
              <w:rPr>
                <w:b/>
                <w:bCs/>
                <w:sz w:val="28"/>
                <w:szCs w:val="28"/>
              </w:rPr>
            </w:pPr>
            <w:r w:rsidRPr="007711AB">
              <w:rPr>
                <w:b/>
                <w:bCs/>
                <w:sz w:val="28"/>
                <w:szCs w:val="28"/>
              </w:rPr>
              <w:t>61 720,00</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4B9FA4FD"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bottom"/>
            <w:hideMark/>
          </w:tcPr>
          <w:p w14:paraId="46894D8F"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5A4284FD"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404AF17E"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161F56C7"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4B50C844"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751FA67A" w14:textId="77777777" w:rsidR="007711AB" w:rsidRPr="007711AB" w:rsidRDefault="007711AB" w:rsidP="007711AB"/>
        </w:tc>
      </w:tr>
      <w:tr w:rsidR="007711AB" w:rsidRPr="007711AB" w14:paraId="01CA4632" w14:textId="77777777" w:rsidTr="007711AB">
        <w:trPr>
          <w:gridAfter w:val="7"/>
          <w:wAfter w:w="390" w:type="dxa"/>
          <w:trHeight w:val="375"/>
        </w:trPr>
        <w:tc>
          <w:tcPr>
            <w:tcW w:w="5260" w:type="dxa"/>
            <w:tcBorders>
              <w:top w:val="nil"/>
              <w:left w:val="nil"/>
              <w:bottom w:val="nil"/>
              <w:right w:val="nil"/>
            </w:tcBorders>
            <w:shd w:val="clear" w:color="auto" w:fill="auto"/>
            <w:noWrap/>
            <w:vAlign w:val="bottom"/>
            <w:hideMark/>
          </w:tcPr>
          <w:p w14:paraId="44F4C2B0"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7CDDBF89"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6209F6A9" w14:textId="77777777" w:rsidR="007711AB" w:rsidRPr="007711AB" w:rsidRDefault="007711AB" w:rsidP="007711AB"/>
        </w:tc>
        <w:tc>
          <w:tcPr>
            <w:tcW w:w="4027" w:type="dxa"/>
            <w:gridSpan w:val="15"/>
            <w:tcBorders>
              <w:top w:val="nil"/>
              <w:left w:val="nil"/>
              <w:bottom w:val="nil"/>
              <w:right w:val="nil"/>
            </w:tcBorders>
            <w:shd w:val="clear" w:color="auto" w:fill="auto"/>
            <w:noWrap/>
            <w:vAlign w:val="bottom"/>
            <w:hideMark/>
          </w:tcPr>
          <w:p w14:paraId="33489008" w14:textId="77777777" w:rsidR="007711AB" w:rsidRPr="007711AB" w:rsidRDefault="007711AB" w:rsidP="007711AB">
            <w:pPr>
              <w:rPr>
                <w:sz w:val="28"/>
                <w:szCs w:val="28"/>
              </w:rPr>
            </w:pPr>
            <w:r w:rsidRPr="007711AB">
              <w:rPr>
                <w:sz w:val="28"/>
                <w:szCs w:val="28"/>
              </w:rPr>
              <w:t>Таблица 8</w:t>
            </w:r>
          </w:p>
        </w:tc>
      </w:tr>
      <w:tr w:rsidR="007711AB" w:rsidRPr="007711AB" w14:paraId="68E6E0C0" w14:textId="77777777" w:rsidTr="007711AB">
        <w:trPr>
          <w:gridAfter w:val="7"/>
          <w:wAfter w:w="390" w:type="dxa"/>
          <w:trHeight w:val="1545"/>
        </w:trPr>
        <w:tc>
          <w:tcPr>
            <w:tcW w:w="13027" w:type="dxa"/>
            <w:gridSpan w:val="25"/>
            <w:tcBorders>
              <w:top w:val="nil"/>
              <w:left w:val="nil"/>
              <w:bottom w:val="nil"/>
              <w:right w:val="nil"/>
            </w:tcBorders>
            <w:shd w:val="clear" w:color="auto" w:fill="auto"/>
            <w:vAlign w:val="bottom"/>
            <w:hideMark/>
          </w:tcPr>
          <w:p w14:paraId="47F3A3FC"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7711AB" w:rsidRPr="007711AB" w14:paraId="08631865" w14:textId="77777777" w:rsidTr="007711AB">
        <w:trPr>
          <w:gridAfter w:val="15"/>
          <w:wAfter w:w="2785" w:type="dxa"/>
          <w:trHeight w:val="390"/>
        </w:trPr>
        <w:tc>
          <w:tcPr>
            <w:tcW w:w="5260" w:type="dxa"/>
            <w:tcBorders>
              <w:top w:val="nil"/>
              <w:left w:val="nil"/>
              <w:bottom w:val="nil"/>
              <w:right w:val="nil"/>
            </w:tcBorders>
            <w:shd w:val="clear" w:color="auto" w:fill="auto"/>
            <w:noWrap/>
            <w:vAlign w:val="bottom"/>
            <w:hideMark/>
          </w:tcPr>
          <w:p w14:paraId="7C490D4C"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19901DDD"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48D66780"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644D6686" w14:textId="77777777" w:rsidR="007711AB" w:rsidRPr="007711AB" w:rsidRDefault="007711AB" w:rsidP="007711AB">
            <w:pPr>
              <w:rPr>
                <w:sz w:val="28"/>
                <w:szCs w:val="28"/>
              </w:rPr>
            </w:pPr>
            <w:r w:rsidRPr="007711AB">
              <w:rPr>
                <w:sz w:val="28"/>
                <w:szCs w:val="28"/>
              </w:rPr>
              <w:t>руб.</w:t>
            </w:r>
          </w:p>
        </w:tc>
      </w:tr>
      <w:tr w:rsidR="007711AB" w:rsidRPr="007711AB" w14:paraId="6E70A167" w14:textId="77777777" w:rsidTr="007711AB">
        <w:trPr>
          <w:gridAfter w:val="6"/>
          <w:wAfter w:w="248" w:type="dxa"/>
          <w:trHeight w:val="390"/>
        </w:trPr>
        <w:tc>
          <w:tcPr>
            <w:tcW w:w="7797" w:type="dxa"/>
            <w:gridSpan w:val="8"/>
            <w:tcBorders>
              <w:top w:val="single" w:sz="8" w:space="0" w:color="auto"/>
              <w:left w:val="single" w:sz="8" w:space="0" w:color="auto"/>
              <w:bottom w:val="single" w:sz="8" w:space="0" w:color="auto"/>
              <w:right w:val="nil"/>
            </w:tcBorders>
            <w:shd w:val="clear" w:color="auto" w:fill="auto"/>
            <w:noWrap/>
            <w:vAlign w:val="bottom"/>
            <w:hideMark/>
          </w:tcPr>
          <w:p w14:paraId="5CAB9BE1" w14:textId="77777777" w:rsidR="007711AB" w:rsidRPr="007711AB" w:rsidRDefault="007711AB" w:rsidP="007711AB">
            <w:pPr>
              <w:jc w:val="center"/>
              <w:rPr>
                <w:b/>
                <w:bCs/>
                <w:sz w:val="28"/>
                <w:szCs w:val="28"/>
              </w:rPr>
            </w:pPr>
            <w:r w:rsidRPr="007711AB">
              <w:rPr>
                <w:b/>
                <w:bCs/>
                <w:sz w:val="28"/>
                <w:szCs w:val="28"/>
              </w:rPr>
              <w:t> </w:t>
            </w:r>
          </w:p>
        </w:tc>
        <w:tc>
          <w:tcPr>
            <w:tcW w:w="1840" w:type="dxa"/>
            <w:gridSpan w:val="7"/>
            <w:tcBorders>
              <w:top w:val="single" w:sz="8" w:space="0" w:color="auto"/>
              <w:left w:val="single" w:sz="8" w:space="0" w:color="auto"/>
              <w:bottom w:val="single" w:sz="8" w:space="0" w:color="auto"/>
              <w:right w:val="single" w:sz="8" w:space="0" w:color="auto"/>
            </w:tcBorders>
            <w:shd w:val="clear" w:color="auto" w:fill="auto"/>
            <w:vAlign w:val="bottom"/>
            <w:hideMark/>
          </w:tcPr>
          <w:p w14:paraId="3E87E1A0"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7DE79DA0" w14:textId="77777777" w:rsidR="007711AB" w:rsidRPr="007711AB" w:rsidRDefault="007711AB" w:rsidP="007711AB">
            <w:pPr>
              <w:jc w:val="center"/>
              <w:rPr>
                <w:b/>
                <w:bCs/>
                <w:sz w:val="28"/>
                <w:szCs w:val="28"/>
              </w:rPr>
            </w:pPr>
            <w:r w:rsidRPr="007711AB">
              <w:rPr>
                <w:b/>
                <w:bCs/>
                <w:sz w:val="28"/>
                <w:szCs w:val="28"/>
              </w:rPr>
              <w:t>2025 год</w:t>
            </w:r>
          </w:p>
        </w:tc>
        <w:tc>
          <w:tcPr>
            <w:tcW w:w="1632" w:type="dxa"/>
            <w:gridSpan w:val="4"/>
            <w:tcBorders>
              <w:top w:val="single" w:sz="8" w:space="0" w:color="auto"/>
              <w:left w:val="nil"/>
              <w:bottom w:val="single" w:sz="8" w:space="0" w:color="auto"/>
              <w:right w:val="single" w:sz="8" w:space="0" w:color="auto"/>
            </w:tcBorders>
            <w:shd w:val="clear" w:color="auto" w:fill="auto"/>
            <w:vAlign w:val="bottom"/>
            <w:hideMark/>
          </w:tcPr>
          <w:p w14:paraId="3996EF8C"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78C9BFDF" w14:textId="77777777" w:rsidTr="007711AB">
        <w:trPr>
          <w:gridAfter w:val="6"/>
          <w:wAfter w:w="248" w:type="dxa"/>
          <w:trHeight w:val="375"/>
        </w:trPr>
        <w:tc>
          <w:tcPr>
            <w:tcW w:w="7797" w:type="dxa"/>
            <w:gridSpan w:val="8"/>
            <w:tcBorders>
              <w:top w:val="nil"/>
              <w:left w:val="single" w:sz="8" w:space="0" w:color="auto"/>
              <w:bottom w:val="single" w:sz="4" w:space="0" w:color="auto"/>
              <w:right w:val="single" w:sz="4" w:space="0" w:color="auto"/>
            </w:tcBorders>
            <w:shd w:val="clear" w:color="auto" w:fill="auto"/>
            <w:noWrap/>
            <w:vAlign w:val="center"/>
            <w:hideMark/>
          </w:tcPr>
          <w:p w14:paraId="71ECDA8F"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2689A0C1" w14:textId="77777777" w:rsidR="007711AB" w:rsidRPr="007711AB" w:rsidRDefault="007711AB" w:rsidP="007711AB">
            <w:pPr>
              <w:jc w:val="right"/>
              <w:rPr>
                <w:sz w:val="28"/>
                <w:szCs w:val="28"/>
              </w:rPr>
            </w:pPr>
            <w:r w:rsidRPr="007711AB">
              <w:rPr>
                <w:sz w:val="28"/>
                <w:szCs w:val="28"/>
              </w:rPr>
              <w:t>180 000,00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8E8C8E2"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656F457D" w14:textId="77777777" w:rsidR="007711AB" w:rsidRPr="007711AB" w:rsidRDefault="007711AB" w:rsidP="007711AB">
            <w:pPr>
              <w:jc w:val="right"/>
              <w:rPr>
                <w:sz w:val="28"/>
                <w:szCs w:val="28"/>
              </w:rPr>
            </w:pPr>
            <w:r w:rsidRPr="007711AB">
              <w:rPr>
                <w:sz w:val="28"/>
                <w:szCs w:val="28"/>
              </w:rPr>
              <w:t>0,00</w:t>
            </w:r>
          </w:p>
        </w:tc>
      </w:tr>
      <w:tr w:rsidR="007711AB" w:rsidRPr="007711AB" w14:paraId="2C85AA26" w14:textId="77777777" w:rsidTr="007711AB">
        <w:trPr>
          <w:gridAfter w:val="6"/>
          <w:wAfter w:w="248" w:type="dxa"/>
          <w:trHeight w:val="375"/>
        </w:trPr>
        <w:tc>
          <w:tcPr>
            <w:tcW w:w="7797" w:type="dxa"/>
            <w:gridSpan w:val="8"/>
            <w:tcBorders>
              <w:top w:val="nil"/>
              <w:left w:val="single" w:sz="8" w:space="0" w:color="auto"/>
              <w:bottom w:val="single" w:sz="4" w:space="0" w:color="auto"/>
              <w:right w:val="single" w:sz="4" w:space="0" w:color="auto"/>
            </w:tcBorders>
            <w:shd w:val="clear" w:color="auto" w:fill="auto"/>
            <w:noWrap/>
            <w:vAlign w:val="center"/>
            <w:hideMark/>
          </w:tcPr>
          <w:p w14:paraId="6ED2CAB1"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27B6CBBC" w14:textId="77777777" w:rsidR="007711AB" w:rsidRPr="007711AB" w:rsidRDefault="007711AB" w:rsidP="007711AB">
            <w:pPr>
              <w:jc w:val="right"/>
              <w:rPr>
                <w:sz w:val="28"/>
                <w:szCs w:val="28"/>
              </w:rPr>
            </w:pPr>
            <w:r w:rsidRPr="007711AB">
              <w:rPr>
                <w:sz w:val="28"/>
                <w:szCs w:val="28"/>
              </w:rPr>
              <w:t>292 000,00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2AB2A046"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21BB6104" w14:textId="77777777" w:rsidR="007711AB" w:rsidRPr="007711AB" w:rsidRDefault="007711AB" w:rsidP="007711AB">
            <w:pPr>
              <w:jc w:val="right"/>
              <w:rPr>
                <w:sz w:val="28"/>
                <w:szCs w:val="28"/>
              </w:rPr>
            </w:pPr>
            <w:r w:rsidRPr="007711AB">
              <w:rPr>
                <w:sz w:val="28"/>
                <w:szCs w:val="28"/>
              </w:rPr>
              <w:t>0,00</w:t>
            </w:r>
          </w:p>
        </w:tc>
      </w:tr>
      <w:tr w:rsidR="007711AB" w:rsidRPr="007711AB" w14:paraId="6FCFD01C" w14:textId="77777777" w:rsidTr="007711AB">
        <w:trPr>
          <w:gridAfter w:val="6"/>
          <w:wAfter w:w="248" w:type="dxa"/>
          <w:trHeight w:val="375"/>
        </w:trPr>
        <w:tc>
          <w:tcPr>
            <w:tcW w:w="7797" w:type="dxa"/>
            <w:gridSpan w:val="8"/>
            <w:tcBorders>
              <w:top w:val="nil"/>
              <w:left w:val="single" w:sz="8" w:space="0" w:color="auto"/>
              <w:bottom w:val="single" w:sz="4" w:space="0" w:color="auto"/>
              <w:right w:val="single" w:sz="4" w:space="0" w:color="auto"/>
            </w:tcBorders>
            <w:shd w:val="clear" w:color="auto" w:fill="auto"/>
            <w:noWrap/>
            <w:vAlign w:val="center"/>
            <w:hideMark/>
          </w:tcPr>
          <w:p w14:paraId="1EDD4986"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2A5A6BBA" w14:textId="77777777" w:rsidR="007711AB" w:rsidRPr="007711AB" w:rsidRDefault="007711AB" w:rsidP="007711AB">
            <w:pPr>
              <w:jc w:val="right"/>
              <w:rPr>
                <w:sz w:val="28"/>
                <w:szCs w:val="28"/>
              </w:rPr>
            </w:pPr>
            <w:r w:rsidRPr="007711AB">
              <w:rPr>
                <w:sz w:val="28"/>
                <w:szCs w:val="28"/>
              </w:rPr>
              <w:t>992 015,00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69E39470"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5AC26CAB" w14:textId="77777777" w:rsidR="007711AB" w:rsidRPr="007711AB" w:rsidRDefault="007711AB" w:rsidP="007711AB">
            <w:pPr>
              <w:jc w:val="right"/>
              <w:rPr>
                <w:sz w:val="28"/>
                <w:szCs w:val="28"/>
              </w:rPr>
            </w:pPr>
            <w:r w:rsidRPr="007711AB">
              <w:rPr>
                <w:sz w:val="28"/>
                <w:szCs w:val="28"/>
              </w:rPr>
              <w:t>0,00</w:t>
            </w:r>
          </w:p>
        </w:tc>
      </w:tr>
      <w:tr w:rsidR="007711AB" w:rsidRPr="007711AB" w14:paraId="4431984C" w14:textId="77777777" w:rsidTr="007711AB">
        <w:trPr>
          <w:gridAfter w:val="6"/>
          <w:wAfter w:w="248" w:type="dxa"/>
          <w:trHeight w:val="375"/>
        </w:trPr>
        <w:tc>
          <w:tcPr>
            <w:tcW w:w="7797" w:type="dxa"/>
            <w:gridSpan w:val="8"/>
            <w:tcBorders>
              <w:top w:val="nil"/>
              <w:left w:val="single" w:sz="8" w:space="0" w:color="auto"/>
              <w:bottom w:val="single" w:sz="4" w:space="0" w:color="auto"/>
              <w:right w:val="single" w:sz="4" w:space="0" w:color="auto"/>
            </w:tcBorders>
            <w:shd w:val="clear" w:color="auto" w:fill="auto"/>
            <w:noWrap/>
            <w:vAlign w:val="center"/>
            <w:hideMark/>
          </w:tcPr>
          <w:p w14:paraId="126FA2E8"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5FC964F0" w14:textId="77777777" w:rsidR="007711AB" w:rsidRPr="007711AB" w:rsidRDefault="007711AB" w:rsidP="007711AB">
            <w:pPr>
              <w:jc w:val="right"/>
              <w:rPr>
                <w:sz w:val="28"/>
                <w:szCs w:val="28"/>
              </w:rPr>
            </w:pPr>
            <w:r w:rsidRPr="007711AB">
              <w:rPr>
                <w:sz w:val="28"/>
                <w:szCs w:val="28"/>
              </w:rPr>
              <w:t>400 133,33</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C32300A"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3C69DC34" w14:textId="77777777" w:rsidR="007711AB" w:rsidRPr="007711AB" w:rsidRDefault="007711AB" w:rsidP="007711AB">
            <w:pPr>
              <w:jc w:val="right"/>
              <w:rPr>
                <w:sz w:val="28"/>
                <w:szCs w:val="28"/>
              </w:rPr>
            </w:pPr>
            <w:r w:rsidRPr="007711AB">
              <w:rPr>
                <w:sz w:val="28"/>
                <w:szCs w:val="28"/>
              </w:rPr>
              <w:t>0,00</w:t>
            </w:r>
          </w:p>
        </w:tc>
      </w:tr>
      <w:tr w:rsidR="007711AB" w:rsidRPr="007711AB" w14:paraId="4FFAABAD" w14:textId="77777777" w:rsidTr="007711AB">
        <w:trPr>
          <w:gridAfter w:val="6"/>
          <w:wAfter w:w="248" w:type="dxa"/>
          <w:trHeight w:val="390"/>
        </w:trPr>
        <w:tc>
          <w:tcPr>
            <w:tcW w:w="7797" w:type="dxa"/>
            <w:gridSpan w:val="8"/>
            <w:tcBorders>
              <w:top w:val="nil"/>
              <w:left w:val="single" w:sz="8" w:space="0" w:color="auto"/>
              <w:bottom w:val="nil"/>
              <w:right w:val="single" w:sz="4" w:space="0" w:color="auto"/>
            </w:tcBorders>
            <w:shd w:val="clear" w:color="auto" w:fill="auto"/>
            <w:noWrap/>
            <w:vAlign w:val="center"/>
            <w:hideMark/>
          </w:tcPr>
          <w:p w14:paraId="3DAC7A8B"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1CE605A8" w14:textId="77777777" w:rsidR="007711AB" w:rsidRPr="007711AB" w:rsidRDefault="007711AB" w:rsidP="007711AB">
            <w:pPr>
              <w:jc w:val="right"/>
              <w:rPr>
                <w:sz w:val="28"/>
                <w:szCs w:val="28"/>
              </w:rPr>
            </w:pPr>
            <w:r w:rsidRPr="007711AB">
              <w:rPr>
                <w:sz w:val="28"/>
                <w:szCs w:val="28"/>
              </w:rPr>
              <w:t>252 538,00</w:t>
            </w:r>
          </w:p>
        </w:tc>
        <w:tc>
          <w:tcPr>
            <w:tcW w:w="1900" w:type="dxa"/>
            <w:gridSpan w:val="7"/>
            <w:tcBorders>
              <w:top w:val="nil"/>
              <w:left w:val="nil"/>
              <w:bottom w:val="nil"/>
              <w:right w:val="single" w:sz="4" w:space="0" w:color="auto"/>
            </w:tcBorders>
            <w:shd w:val="clear" w:color="auto" w:fill="auto"/>
            <w:noWrap/>
            <w:vAlign w:val="bottom"/>
            <w:hideMark/>
          </w:tcPr>
          <w:p w14:paraId="3F73CBBB"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nil"/>
              <w:right w:val="single" w:sz="4" w:space="0" w:color="auto"/>
            </w:tcBorders>
            <w:shd w:val="clear" w:color="auto" w:fill="auto"/>
            <w:noWrap/>
            <w:vAlign w:val="bottom"/>
            <w:hideMark/>
          </w:tcPr>
          <w:p w14:paraId="585BACA2" w14:textId="77777777" w:rsidR="007711AB" w:rsidRPr="007711AB" w:rsidRDefault="007711AB" w:rsidP="007711AB">
            <w:pPr>
              <w:jc w:val="right"/>
              <w:rPr>
                <w:sz w:val="28"/>
                <w:szCs w:val="28"/>
              </w:rPr>
            </w:pPr>
            <w:r w:rsidRPr="007711AB">
              <w:rPr>
                <w:sz w:val="28"/>
                <w:szCs w:val="28"/>
              </w:rPr>
              <w:t>0,00</w:t>
            </w:r>
          </w:p>
        </w:tc>
      </w:tr>
      <w:tr w:rsidR="007711AB" w:rsidRPr="007711AB" w14:paraId="74A34627" w14:textId="77777777" w:rsidTr="007711AB">
        <w:trPr>
          <w:gridAfter w:val="6"/>
          <w:wAfter w:w="248" w:type="dxa"/>
          <w:trHeight w:val="390"/>
        </w:trPr>
        <w:tc>
          <w:tcPr>
            <w:tcW w:w="7797" w:type="dxa"/>
            <w:gridSpan w:val="8"/>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E98EA1B"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2B59FAFB" w14:textId="77777777" w:rsidR="007711AB" w:rsidRPr="007711AB" w:rsidRDefault="007711AB" w:rsidP="007711AB">
            <w:pPr>
              <w:jc w:val="right"/>
              <w:rPr>
                <w:b/>
                <w:bCs/>
                <w:sz w:val="28"/>
                <w:szCs w:val="28"/>
              </w:rPr>
            </w:pPr>
            <w:r w:rsidRPr="007711AB">
              <w:rPr>
                <w:b/>
                <w:bCs/>
                <w:sz w:val="28"/>
                <w:szCs w:val="28"/>
              </w:rPr>
              <w:t>2 116 686,33</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35FE3B9D"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bottom"/>
            <w:hideMark/>
          </w:tcPr>
          <w:p w14:paraId="7541B3FF"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4DED1AAD" w14:textId="77777777" w:rsidTr="007711AB">
        <w:trPr>
          <w:gridAfter w:val="15"/>
          <w:wAfter w:w="2785" w:type="dxa"/>
          <w:trHeight w:val="375"/>
        </w:trPr>
        <w:tc>
          <w:tcPr>
            <w:tcW w:w="5260" w:type="dxa"/>
            <w:tcBorders>
              <w:top w:val="nil"/>
              <w:left w:val="nil"/>
              <w:bottom w:val="nil"/>
              <w:right w:val="nil"/>
            </w:tcBorders>
            <w:shd w:val="clear" w:color="auto" w:fill="auto"/>
            <w:noWrap/>
            <w:vAlign w:val="center"/>
            <w:hideMark/>
          </w:tcPr>
          <w:p w14:paraId="36C74493"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159E7F5D"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7C88E2F4"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2A77B87B" w14:textId="77777777" w:rsidR="007711AB" w:rsidRPr="007711AB" w:rsidRDefault="007711AB" w:rsidP="007711AB"/>
        </w:tc>
      </w:tr>
      <w:tr w:rsidR="007711AB" w:rsidRPr="007711AB" w14:paraId="5E8BC09D" w14:textId="77777777" w:rsidTr="007711AB">
        <w:trPr>
          <w:gridAfter w:val="5"/>
          <w:wAfter w:w="234" w:type="dxa"/>
          <w:trHeight w:val="1125"/>
        </w:trPr>
        <w:tc>
          <w:tcPr>
            <w:tcW w:w="13183" w:type="dxa"/>
            <w:gridSpan w:val="27"/>
            <w:tcBorders>
              <w:top w:val="nil"/>
              <w:left w:val="nil"/>
              <w:bottom w:val="nil"/>
              <w:right w:val="nil"/>
            </w:tcBorders>
            <w:shd w:val="clear" w:color="auto" w:fill="auto"/>
            <w:vAlign w:val="bottom"/>
            <w:hideMark/>
          </w:tcPr>
          <w:p w14:paraId="1C255071" w14:textId="77777777" w:rsidR="007711AB" w:rsidRPr="007711AB" w:rsidRDefault="007711AB" w:rsidP="007711AB">
            <w:pPr>
              <w:jc w:val="center"/>
              <w:rPr>
                <w:b/>
                <w:bCs/>
                <w:sz w:val="28"/>
                <w:szCs w:val="28"/>
              </w:rPr>
            </w:pPr>
            <w:r w:rsidRPr="007711AB">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7711AB" w:rsidRPr="007711AB" w14:paraId="45A68265" w14:textId="77777777" w:rsidTr="007711AB">
        <w:trPr>
          <w:gridAfter w:val="5"/>
          <w:wAfter w:w="234" w:type="dxa"/>
          <w:trHeight w:val="375"/>
        </w:trPr>
        <w:tc>
          <w:tcPr>
            <w:tcW w:w="5260" w:type="dxa"/>
            <w:tcBorders>
              <w:top w:val="nil"/>
              <w:left w:val="nil"/>
              <w:bottom w:val="nil"/>
              <w:right w:val="nil"/>
            </w:tcBorders>
            <w:shd w:val="clear" w:color="auto" w:fill="auto"/>
            <w:noWrap/>
            <w:vAlign w:val="center"/>
            <w:hideMark/>
          </w:tcPr>
          <w:p w14:paraId="32691E67"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05C02752"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37B1165C" w14:textId="77777777" w:rsidR="007711AB" w:rsidRPr="007711AB" w:rsidRDefault="007711AB" w:rsidP="007711AB"/>
        </w:tc>
        <w:tc>
          <w:tcPr>
            <w:tcW w:w="4183" w:type="dxa"/>
            <w:gridSpan w:val="17"/>
            <w:tcBorders>
              <w:top w:val="nil"/>
              <w:left w:val="nil"/>
              <w:bottom w:val="nil"/>
              <w:right w:val="nil"/>
            </w:tcBorders>
            <w:shd w:val="clear" w:color="auto" w:fill="auto"/>
            <w:noWrap/>
            <w:vAlign w:val="bottom"/>
            <w:hideMark/>
          </w:tcPr>
          <w:p w14:paraId="1FB38949" w14:textId="77777777" w:rsidR="007711AB" w:rsidRPr="007711AB" w:rsidRDefault="007711AB" w:rsidP="007711AB">
            <w:pPr>
              <w:rPr>
                <w:sz w:val="28"/>
                <w:szCs w:val="28"/>
              </w:rPr>
            </w:pPr>
            <w:r w:rsidRPr="007711AB">
              <w:rPr>
                <w:sz w:val="28"/>
                <w:szCs w:val="28"/>
              </w:rPr>
              <w:t>Таблица 9</w:t>
            </w:r>
          </w:p>
        </w:tc>
      </w:tr>
      <w:tr w:rsidR="007711AB" w:rsidRPr="007711AB" w14:paraId="39807906" w14:textId="77777777" w:rsidTr="007711AB">
        <w:trPr>
          <w:gridAfter w:val="5"/>
          <w:wAfter w:w="234" w:type="dxa"/>
          <w:trHeight w:val="1705"/>
        </w:trPr>
        <w:tc>
          <w:tcPr>
            <w:tcW w:w="13183" w:type="dxa"/>
            <w:gridSpan w:val="27"/>
            <w:tcBorders>
              <w:top w:val="nil"/>
              <w:left w:val="nil"/>
              <w:bottom w:val="nil"/>
              <w:right w:val="nil"/>
            </w:tcBorders>
            <w:shd w:val="clear" w:color="auto" w:fill="auto"/>
            <w:vAlign w:val="bottom"/>
            <w:hideMark/>
          </w:tcPr>
          <w:p w14:paraId="1FE54478" w14:textId="77777777" w:rsidR="007711AB" w:rsidRPr="007711AB" w:rsidRDefault="007711AB" w:rsidP="007711AB">
            <w:pPr>
              <w:jc w:val="center"/>
              <w:rPr>
                <w:b/>
                <w:bCs/>
                <w:sz w:val="28"/>
                <w:szCs w:val="28"/>
              </w:rPr>
            </w:pPr>
            <w:r w:rsidRPr="007711A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7711AB" w:rsidRPr="007711AB" w14:paraId="273F7842" w14:textId="77777777" w:rsidTr="007711AB">
        <w:trPr>
          <w:gridAfter w:val="15"/>
          <w:wAfter w:w="2785" w:type="dxa"/>
          <w:trHeight w:val="390"/>
        </w:trPr>
        <w:tc>
          <w:tcPr>
            <w:tcW w:w="5260" w:type="dxa"/>
            <w:tcBorders>
              <w:top w:val="nil"/>
              <w:left w:val="nil"/>
              <w:bottom w:val="nil"/>
              <w:right w:val="nil"/>
            </w:tcBorders>
            <w:shd w:val="clear" w:color="auto" w:fill="auto"/>
            <w:noWrap/>
            <w:vAlign w:val="center"/>
            <w:hideMark/>
          </w:tcPr>
          <w:p w14:paraId="10AFB552"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3FCBD1F9"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0943065E"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6B57ED82" w14:textId="77777777" w:rsidR="007711AB" w:rsidRPr="007711AB" w:rsidRDefault="007711AB" w:rsidP="007711AB"/>
        </w:tc>
      </w:tr>
      <w:tr w:rsidR="007711AB" w:rsidRPr="007711AB" w14:paraId="656BB963" w14:textId="77777777" w:rsidTr="007711AB">
        <w:trPr>
          <w:gridAfter w:val="2"/>
          <w:wAfter w:w="107" w:type="dxa"/>
          <w:trHeight w:val="390"/>
        </w:trPr>
        <w:tc>
          <w:tcPr>
            <w:tcW w:w="7938"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F54256" w14:textId="77777777" w:rsidR="007711AB" w:rsidRPr="007711AB" w:rsidRDefault="007711AB" w:rsidP="007711AB">
            <w:pPr>
              <w:rPr>
                <w:sz w:val="28"/>
                <w:szCs w:val="28"/>
              </w:rPr>
            </w:pPr>
            <w:r w:rsidRPr="007711AB">
              <w:rPr>
                <w:sz w:val="28"/>
                <w:szCs w:val="28"/>
              </w:rPr>
              <w:t> </w:t>
            </w:r>
          </w:p>
        </w:tc>
        <w:tc>
          <w:tcPr>
            <w:tcW w:w="1840" w:type="dxa"/>
            <w:gridSpan w:val="7"/>
            <w:tcBorders>
              <w:top w:val="single" w:sz="8" w:space="0" w:color="auto"/>
              <w:left w:val="nil"/>
              <w:bottom w:val="single" w:sz="8" w:space="0" w:color="auto"/>
              <w:right w:val="single" w:sz="8" w:space="0" w:color="auto"/>
            </w:tcBorders>
            <w:shd w:val="clear" w:color="auto" w:fill="auto"/>
            <w:vAlign w:val="bottom"/>
            <w:hideMark/>
          </w:tcPr>
          <w:p w14:paraId="03FEA63A"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5B3BAF66" w14:textId="77777777" w:rsidR="007711AB" w:rsidRPr="007711AB" w:rsidRDefault="007711AB" w:rsidP="007711AB">
            <w:pPr>
              <w:jc w:val="center"/>
              <w:rPr>
                <w:b/>
                <w:bCs/>
                <w:sz w:val="28"/>
                <w:szCs w:val="28"/>
              </w:rPr>
            </w:pPr>
            <w:r w:rsidRPr="007711AB">
              <w:rPr>
                <w:b/>
                <w:bCs/>
                <w:sz w:val="28"/>
                <w:szCs w:val="28"/>
              </w:rPr>
              <w:t>2025 год</w:t>
            </w:r>
          </w:p>
        </w:tc>
        <w:tc>
          <w:tcPr>
            <w:tcW w:w="1632" w:type="dxa"/>
            <w:gridSpan w:val="7"/>
            <w:tcBorders>
              <w:top w:val="single" w:sz="8" w:space="0" w:color="auto"/>
              <w:left w:val="nil"/>
              <w:bottom w:val="single" w:sz="8" w:space="0" w:color="auto"/>
              <w:right w:val="single" w:sz="8" w:space="0" w:color="auto"/>
            </w:tcBorders>
            <w:shd w:val="clear" w:color="auto" w:fill="auto"/>
            <w:vAlign w:val="bottom"/>
            <w:hideMark/>
          </w:tcPr>
          <w:p w14:paraId="1BC4BBF7"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11A31204" w14:textId="77777777" w:rsidTr="007711AB">
        <w:trPr>
          <w:gridAfter w:val="2"/>
          <w:wAfter w:w="107" w:type="dxa"/>
          <w:trHeight w:val="375"/>
        </w:trPr>
        <w:tc>
          <w:tcPr>
            <w:tcW w:w="7938" w:type="dxa"/>
            <w:gridSpan w:val="9"/>
            <w:tcBorders>
              <w:top w:val="nil"/>
              <w:left w:val="single" w:sz="8" w:space="0" w:color="auto"/>
              <w:bottom w:val="single" w:sz="4" w:space="0" w:color="auto"/>
              <w:right w:val="single" w:sz="4" w:space="0" w:color="auto"/>
            </w:tcBorders>
            <w:shd w:val="clear" w:color="auto" w:fill="auto"/>
            <w:noWrap/>
            <w:vAlign w:val="center"/>
            <w:hideMark/>
          </w:tcPr>
          <w:p w14:paraId="70B3EFD1"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204117F" w14:textId="77777777" w:rsidR="007711AB" w:rsidRPr="007711AB" w:rsidRDefault="007711AB" w:rsidP="007711AB">
            <w:pPr>
              <w:jc w:val="right"/>
              <w:rPr>
                <w:sz w:val="28"/>
                <w:szCs w:val="28"/>
              </w:rPr>
            </w:pPr>
            <w:r w:rsidRPr="007711AB">
              <w:rPr>
                <w:sz w:val="28"/>
                <w:szCs w:val="28"/>
              </w:rPr>
              <w:t>320 000,00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3120169F" w14:textId="77777777" w:rsidR="007711AB" w:rsidRPr="007711AB" w:rsidRDefault="007711AB" w:rsidP="007711AB">
            <w:pPr>
              <w:jc w:val="right"/>
              <w:rPr>
                <w:sz w:val="28"/>
                <w:szCs w:val="28"/>
              </w:rPr>
            </w:pPr>
            <w:r w:rsidRPr="007711AB">
              <w:rPr>
                <w:sz w:val="28"/>
                <w:szCs w:val="28"/>
              </w:rPr>
              <w:t>0,00</w:t>
            </w:r>
          </w:p>
        </w:tc>
        <w:tc>
          <w:tcPr>
            <w:tcW w:w="1632" w:type="dxa"/>
            <w:gridSpan w:val="7"/>
            <w:tcBorders>
              <w:top w:val="nil"/>
              <w:left w:val="nil"/>
              <w:bottom w:val="single" w:sz="4" w:space="0" w:color="auto"/>
              <w:right w:val="single" w:sz="4" w:space="0" w:color="auto"/>
            </w:tcBorders>
            <w:shd w:val="clear" w:color="auto" w:fill="auto"/>
            <w:noWrap/>
            <w:vAlign w:val="bottom"/>
            <w:hideMark/>
          </w:tcPr>
          <w:p w14:paraId="3710914D" w14:textId="77777777" w:rsidR="007711AB" w:rsidRPr="007711AB" w:rsidRDefault="007711AB" w:rsidP="007711AB">
            <w:pPr>
              <w:jc w:val="right"/>
              <w:rPr>
                <w:sz w:val="28"/>
                <w:szCs w:val="28"/>
              </w:rPr>
            </w:pPr>
            <w:r w:rsidRPr="007711AB">
              <w:rPr>
                <w:sz w:val="28"/>
                <w:szCs w:val="28"/>
              </w:rPr>
              <w:t>0,00</w:t>
            </w:r>
          </w:p>
        </w:tc>
      </w:tr>
      <w:tr w:rsidR="007711AB" w:rsidRPr="007711AB" w14:paraId="356F7412" w14:textId="77777777" w:rsidTr="007711AB">
        <w:trPr>
          <w:gridAfter w:val="2"/>
          <w:wAfter w:w="107" w:type="dxa"/>
          <w:trHeight w:val="375"/>
        </w:trPr>
        <w:tc>
          <w:tcPr>
            <w:tcW w:w="7938" w:type="dxa"/>
            <w:gridSpan w:val="9"/>
            <w:tcBorders>
              <w:top w:val="nil"/>
              <w:left w:val="single" w:sz="8" w:space="0" w:color="auto"/>
              <w:bottom w:val="single" w:sz="4" w:space="0" w:color="auto"/>
              <w:right w:val="single" w:sz="4" w:space="0" w:color="auto"/>
            </w:tcBorders>
            <w:shd w:val="clear" w:color="auto" w:fill="auto"/>
            <w:noWrap/>
            <w:vAlign w:val="center"/>
            <w:hideMark/>
          </w:tcPr>
          <w:p w14:paraId="37F6CB2A"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11DCEE71" w14:textId="77777777" w:rsidR="007711AB" w:rsidRPr="007711AB" w:rsidRDefault="007711AB" w:rsidP="007711AB">
            <w:pPr>
              <w:jc w:val="right"/>
              <w:rPr>
                <w:sz w:val="28"/>
                <w:szCs w:val="28"/>
              </w:rPr>
            </w:pPr>
            <w:r w:rsidRPr="007711AB">
              <w:rPr>
                <w:sz w:val="28"/>
                <w:szCs w:val="28"/>
              </w:rPr>
              <w:t>165 000,00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63B412E8" w14:textId="77777777" w:rsidR="007711AB" w:rsidRPr="007711AB" w:rsidRDefault="007711AB" w:rsidP="007711AB">
            <w:pPr>
              <w:jc w:val="right"/>
              <w:rPr>
                <w:sz w:val="28"/>
                <w:szCs w:val="28"/>
              </w:rPr>
            </w:pPr>
            <w:r w:rsidRPr="007711AB">
              <w:rPr>
                <w:sz w:val="28"/>
                <w:szCs w:val="28"/>
              </w:rPr>
              <w:t>0,00</w:t>
            </w:r>
          </w:p>
        </w:tc>
        <w:tc>
          <w:tcPr>
            <w:tcW w:w="1632" w:type="dxa"/>
            <w:gridSpan w:val="7"/>
            <w:tcBorders>
              <w:top w:val="nil"/>
              <w:left w:val="nil"/>
              <w:bottom w:val="single" w:sz="4" w:space="0" w:color="auto"/>
              <w:right w:val="single" w:sz="4" w:space="0" w:color="auto"/>
            </w:tcBorders>
            <w:shd w:val="clear" w:color="auto" w:fill="auto"/>
            <w:noWrap/>
            <w:vAlign w:val="bottom"/>
            <w:hideMark/>
          </w:tcPr>
          <w:p w14:paraId="0E462E6B" w14:textId="77777777" w:rsidR="007711AB" w:rsidRPr="007711AB" w:rsidRDefault="007711AB" w:rsidP="007711AB">
            <w:pPr>
              <w:jc w:val="right"/>
              <w:rPr>
                <w:sz w:val="28"/>
                <w:szCs w:val="28"/>
              </w:rPr>
            </w:pPr>
            <w:r w:rsidRPr="007711AB">
              <w:rPr>
                <w:sz w:val="28"/>
                <w:szCs w:val="28"/>
              </w:rPr>
              <w:t>0,00</w:t>
            </w:r>
          </w:p>
        </w:tc>
      </w:tr>
      <w:tr w:rsidR="007711AB" w:rsidRPr="007711AB" w14:paraId="00303040" w14:textId="77777777" w:rsidTr="007711AB">
        <w:trPr>
          <w:gridAfter w:val="2"/>
          <w:wAfter w:w="107" w:type="dxa"/>
          <w:trHeight w:val="375"/>
        </w:trPr>
        <w:tc>
          <w:tcPr>
            <w:tcW w:w="7938" w:type="dxa"/>
            <w:gridSpan w:val="9"/>
            <w:tcBorders>
              <w:top w:val="nil"/>
              <w:left w:val="single" w:sz="8" w:space="0" w:color="auto"/>
              <w:bottom w:val="single" w:sz="4" w:space="0" w:color="auto"/>
              <w:right w:val="single" w:sz="4" w:space="0" w:color="auto"/>
            </w:tcBorders>
            <w:shd w:val="clear" w:color="auto" w:fill="auto"/>
            <w:noWrap/>
            <w:vAlign w:val="center"/>
            <w:hideMark/>
          </w:tcPr>
          <w:p w14:paraId="0FC4AF08"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077B8D3E" w14:textId="77777777" w:rsidR="007711AB" w:rsidRPr="007711AB" w:rsidRDefault="007711AB" w:rsidP="007711AB">
            <w:pPr>
              <w:jc w:val="right"/>
              <w:rPr>
                <w:sz w:val="28"/>
                <w:szCs w:val="28"/>
              </w:rPr>
            </w:pPr>
            <w:r w:rsidRPr="007711AB">
              <w:rPr>
                <w:sz w:val="28"/>
                <w:szCs w:val="28"/>
              </w:rPr>
              <w:t>708 033,50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29E63401" w14:textId="77777777" w:rsidR="007711AB" w:rsidRPr="007711AB" w:rsidRDefault="007711AB" w:rsidP="007711AB">
            <w:pPr>
              <w:jc w:val="right"/>
              <w:rPr>
                <w:sz w:val="28"/>
                <w:szCs w:val="28"/>
              </w:rPr>
            </w:pPr>
            <w:r w:rsidRPr="007711AB">
              <w:rPr>
                <w:sz w:val="28"/>
                <w:szCs w:val="28"/>
              </w:rPr>
              <w:t>0,00</w:t>
            </w:r>
          </w:p>
        </w:tc>
        <w:tc>
          <w:tcPr>
            <w:tcW w:w="1632" w:type="dxa"/>
            <w:gridSpan w:val="7"/>
            <w:tcBorders>
              <w:top w:val="nil"/>
              <w:left w:val="nil"/>
              <w:bottom w:val="single" w:sz="4" w:space="0" w:color="auto"/>
              <w:right w:val="single" w:sz="4" w:space="0" w:color="auto"/>
            </w:tcBorders>
            <w:shd w:val="clear" w:color="auto" w:fill="auto"/>
            <w:noWrap/>
            <w:vAlign w:val="bottom"/>
            <w:hideMark/>
          </w:tcPr>
          <w:p w14:paraId="7F65D1D7" w14:textId="77777777" w:rsidR="007711AB" w:rsidRPr="007711AB" w:rsidRDefault="007711AB" w:rsidP="007711AB">
            <w:pPr>
              <w:jc w:val="right"/>
              <w:rPr>
                <w:sz w:val="28"/>
                <w:szCs w:val="28"/>
              </w:rPr>
            </w:pPr>
            <w:r w:rsidRPr="007711AB">
              <w:rPr>
                <w:sz w:val="28"/>
                <w:szCs w:val="28"/>
              </w:rPr>
              <w:t>0,00</w:t>
            </w:r>
          </w:p>
        </w:tc>
      </w:tr>
      <w:tr w:rsidR="007711AB" w:rsidRPr="007711AB" w14:paraId="55C8EDDB" w14:textId="77777777" w:rsidTr="007711AB">
        <w:trPr>
          <w:gridAfter w:val="2"/>
          <w:wAfter w:w="107" w:type="dxa"/>
          <w:trHeight w:val="375"/>
        </w:trPr>
        <w:tc>
          <w:tcPr>
            <w:tcW w:w="7938" w:type="dxa"/>
            <w:gridSpan w:val="9"/>
            <w:tcBorders>
              <w:top w:val="nil"/>
              <w:left w:val="single" w:sz="8" w:space="0" w:color="auto"/>
              <w:bottom w:val="single" w:sz="4" w:space="0" w:color="auto"/>
              <w:right w:val="single" w:sz="4" w:space="0" w:color="auto"/>
            </w:tcBorders>
            <w:shd w:val="clear" w:color="auto" w:fill="auto"/>
            <w:noWrap/>
            <w:vAlign w:val="center"/>
            <w:hideMark/>
          </w:tcPr>
          <w:p w14:paraId="53B7C690" w14:textId="77777777" w:rsidR="007711AB" w:rsidRPr="007711AB" w:rsidRDefault="007711AB" w:rsidP="007711AB">
            <w:pPr>
              <w:rPr>
                <w:sz w:val="28"/>
                <w:szCs w:val="28"/>
              </w:rPr>
            </w:pPr>
            <w:r w:rsidRPr="007711AB">
              <w:rPr>
                <w:sz w:val="28"/>
                <w:szCs w:val="28"/>
              </w:rPr>
              <w:lastRenderedPageBreak/>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C496ECF" w14:textId="77777777" w:rsidR="007711AB" w:rsidRPr="007711AB" w:rsidRDefault="007711AB" w:rsidP="007711AB">
            <w:pPr>
              <w:jc w:val="right"/>
              <w:rPr>
                <w:sz w:val="28"/>
                <w:szCs w:val="28"/>
              </w:rPr>
            </w:pPr>
            <w:r w:rsidRPr="007711AB">
              <w:rPr>
                <w:sz w:val="28"/>
                <w:szCs w:val="28"/>
              </w:rPr>
              <w:t>120 000,00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382CE406" w14:textId="77777777" w:rsidR="007711AB" w:rsidRPr="007711AB" w:rsidRDefault="007711AB" w:rsidP="007711AB">
            <w:pPr>
              <w:jc w:val="right"/>
              <w:rPr>
                <w:sz w:val="28"/>
                <w:szCs w:val="28"/>
              </w:rPr>
            </w:pPr>
            <w:r w:rsidRPr="007711AB">
              <w:rPr>
                <w:sz w:val="28"/>
                <w:szCs w:val="28"/>
              </w:rPr>
              <w:t>0,00</w:t>
            </w:r>
          </w:p>
        </w:tc>
        <w:tc>
          <w:tcPr>
            <w:tcW w:w="1632" w:type="dxa"/>
            <w:gridSpan w:val="7"/>
            <w:tcBorders>
              <w:top w:val="nil"/>
              <w:left w:val="nil"/>
              <w:bottom w:val="single" w:sz="4" w:space="0" w:color="auto"/>
              <w:right w:val="single" w:sz="4" w:space="0" w:color="auto"/>
            </w:tcBorders>
            <w:shd w:val="clear" w:color="auto" w:fill="auto"/>
            <w:noWrap/>
            <w:vAlign w:val="bottom"/>
            <w:hideMark/>
          </w:tcPr>
          <w:p w14:paraId="2D349871" w14:textId="77777777" w:rsidR="007711AB" w:rsidRPr="007711AB" w:rsidRDefault="007711AB" w:rsidP="007711AB">
            <w:pPr>
              <w:jc w:val="right"/>
              <w:rPr>
                <w:sz w:val="28"/>
                <w:szCs w:val="28"/>
              </w:rPr>
            </w:pPr>
            <w:r w:rsidRPr="007711AB">
              <w:rPr>
                <w:sz w:val="28"/>
                <w:szCs w:val="28"/>
              </w:rPr>
              <w:t>0,00</w:t>
            </w:r>
          </w:p>
        </w:tc>
      </w:tr>
      <w:tr w:rsidR="007711AB" w:rsidRPr="007711AB" w14:paraId="0E9AD5DA" w14:textId="77777777" w:rsidTr="007711AB">
        <w:trPr>
          <w:gridAfter w:val="2"/>
          <w:wAfter w:w="107" w:type="dxa"/>
          <w:trHeight w:val="390"/>
        </w:trPr>
        <w:tc>
          <w:tcPr>
            <w:tcW w:w="7938" w:type="dxa"/>
            <w:gridSpan w:val="9"/>
            <w:tcBorders>
              <w:top w:val="nil"/>
              <w:left w:val="single" w:sz="8" w:space="0" w:color="auto"/>
              <w:bottom w:val="nil"/>
              <w:right w:val="single" w:sz="4" w:space="0" w:color="auto"/>
            </w:tcBorders>
            <w:shd w:val="clear" w:color="auto" w:fill="auto"/>
            <w:noWrap/>
            <w:vAlign w:val="center"/>
            <w:hideMark/>
          </w:tcPr>
          <w:p w14:paraId="1859DD5A"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4A8D83A9" w14:textId="77777777" w:rsidR="007711AB" w:rsidRPr="007711AB" w:rsidRDefault="007711AB" w:rsidP="007711AB">
            <w:pPr>
              <w:jc w:val="right"/>
              <w:rPr>
                <w:sz w:val="28"/>
                <w:szCs w:val="28"/>
              </w:rPr>
            </w:pPr>
            <w:r w:rsidRPr="007711AB">
              <w:rPr>
                <w:sz w:val="28"/>
                <w:szCs w:val="28"/>
              </w:rPr>
              <w:t>380 000,00</w:t>
            </w:r>
          </w:p>
        </w:tc>
        <w:tc>
          <w:tcPr>
            <w:tcW w:w="1900" w:type="dxa"/>
            <w:gridSpan w:val="7"/>
            <w:tcBorders>
              <w:top w:val="nil"/>
              <w:left w:val="nil"/>
              <w:bottom w:val="nil"/>
              <w:right w:val="single" w:sz="4" w:space="0" w:color="auto"/>
            </w:tcBorders>
            <w:shd w:val="clear" w:color="auto" w:fill="auto"/>
            <w:noWrap/>
            <w:vAlign w:val="bottom"/>
            <w:hideMark/>
          </w:tcPr>
          <w:p w14:paraId="3200CC8D" w14:textId="77777777" w:rsidR="007711AB" w:rsidRPr="007711AB" w:rsidRDefault="007711AB" w:rsidP="007711AB">
            <w:pPr>
              <w:jc w:val="right"/>
              <w:rPr>
                <w:sz w:val="28"/>
                <w:szCs w:val="28"/>
              </w:rPr>
            </w:pPr>
            <w:r w:rsidRPr="007711AB">
              <w:rPr>
                <w:sz w:val="28"/>
                <w:szCs w:val="28"/>
              </w:rPr>
              <w:t>0,00</w:t>
            </w:r>
          </w:p>
        </w:tc>
        <w:tc>
          <w:tcPr>
            <w:tcW w:w="1632" w:type="dxa"/>
            <w:gridSpan w:val="7"/>
            <w:tcBorders>
              <w:top w:val="nil"/>
              <w:left w:val="nil"/>
              <w:bottom w:val="single" w:sz="4" w:space="0" w:color="auto"/>
              <w:right w:val="single" w:sz="4" w:space="0" w:color="auto"/>
            </w:tcBorders>
            <w:shd w:val="clear" w:color="auto" w:fill="auto"/>
            <w:noWrap/>
            <w:vAlign w:val="bottom"/>
            <w:hideMark/>
          </w:tcPr>
          <w:p w14:paraId="63B4151D" w14:textId="77777777" w:rsidR="007711AB" w:rsidRPr="007711AB" w:rsidRDefault="007711AB" w:rsidP="007711AB">
            <w:pPr>
              <w:jc w:val="right"/>
              <w:rPr>
                <w:sz w:val="28"/>
                <w:szCs w:val="28"/>
              </w:rPr>
            </w:pPr>
            <w:r w:rsidRPr="007711AB">
              <w:rPr>
                <w:sz w:val="28"/>
                <w:szCs w:val="28"/>
              </w:rPr>
              <w:t>0,00</w:t>
            </w:r>
          </w:p>
        </w:tc>
      </w:tr>
      <w:tr w:rsidR="007711AB" w:rsidRPr="007711AB" w14:paraId="765AC4CA" w14:textId="77777777" w:rsidTr="007711AB">
        <w:trPr>
          <w:gridAfter w:val="2"/>
          <w:wAfter w:w="107" w:type="dxa"/>
          <w:trHeight w:val="390"/>
        </w:trPr>
        <w:tc>
          <w:tcPr>
            <w:tcW w:w="7938"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0AB747"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672609A3" w14:textId="77777777" w:rsidR="007711AB" w:rsidRPr="007711AB" w:rsidRDefault="007711AB" w:rsidP="007711AB">
            <w:pPr>
              <w:jc w:val="right"/>
              <w:rPr>
                <w:b/>
                <w:bCs/>
                <w:sz w:val="28"/>
                <w:szCs w:val="28"/>
              </w:rPr>
            </w:pPr>
            <w:r w:rsidRPr="007711AB">
              <w:rPr>
                <w:b/>
                <w:bCs/>
                <w:sz w:val="28"/>
                <w:szCs w:val="28"/>
              </w:rPr>
              <w:t>1 693 033,50</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394CB32B" w14:textId="77777777" w:rsidR="007711AB" w:rsidRPr="007711AB" w:rsidRDefault="007711AB" w:rsidP="007711AB">
            <w:pPr>
              <w:jc w:val="right"/>
              <w:rPr>
                <w:b/>
                <w:bCs/>
                <w:sz w:val="28"/>
                <w:szCs w:val="28"/>
              </w:rPr>
            </w:pPr>
            <w:r w:rsidRPr="007711AB">
              <w:rPr>
                <w:b/>
                <w:bCs/>
                <w:sz w:val="28"/>
                <w:szCs w:val="28"/>
              </w:rPr>
              <w:t>0,00</w:t>
            </w:r>
          </w:p>
        </w:tc>
        <w:tc>
          <w:tcPr>
            <w:tcW w:w="1632" w:type="dxa"/>
            <w:gridSpan w:val="7"/>
            <w:tcBorders>
              <w:top w:val="single" w:sz="8" w:space="0" w:color="auto"/>
              <w:left w:val="nil"/>
              <w:bottom w:val="single" w:sz="8" w:space="0" w:color="auto"/>
              <w:right w:val="single" w:sz="4" w:space="0" w:color="auto"/>
            </w:tcBorders>
            <w:shd w:val="clear" w:color="auto" w:fill="auto"/>
            <w:noWrap/>
            <w:vAlign w:val="bottom"/>
            <w:hideMark/>
          </w:tcPr>
          <w:p w14:paraId="4E824340"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05FF36D3" w14:textId="77777777" w:rsidTr="007711AB">
        <w:trPr>
          <w:gridAfter w:val="15"/>
          <w:wAfter w:w="2785" w:type="dxa"/>
          <w:trHeight w:val="300"/>
        </w:trPr>
        <w:tc>
          <w:tcPr>
            <w:tcW w:w="5260" w:type="dxa"/>
            <w:tcBorders>
              <w:top w:val="nil"/>
              <w:left w:val="nil"/>
              <w:bottom w:val="nil"/>
              <w:right w:val="nil"/>
            </w:tcBorders>
            <w:shd w:val="clear" w:color="auto" w:fill="auto"/>
            <w:noWrap/>
            <w:vAlign w:val="bottom"/>
            <w:hideMark/>
          </w:tcPr>
          <w:p w14:paraId="133C71B9" w14:textId="77777777" w:rsidR="007711AB" w:rsidRPr="007711AB" w:rsidRDefault="007711AB" w:rsidP="007711AB">
            <w:pPr>
              <w:jc w:val="right"/>
              <w:rPr>
                <w:b/>
                <w:bCs/>
                <w:sz w:val="28"/>
                <w:szCs w:val="28"/>
              </w:rPr>
            </w:pPr>
          </w:p>
        </w:tc>
        <w:tc>
          <w:tcPr>
            <w:tcW w:w="1840" w:type="dxa"/>
            <w:gridSpan w:val="3"/>
            <w:tcBorders>
              <w:top w:val="nil"/>
              <w:left w:val="nil"/>
              <w:bottom w:val="nil"/>
              <w:right w:val="nil"/>
            </w:tcBorders>
            <w:shd w:val="clear" w:color="auto" w:fill="auto"/>
            <w:noWrap/>
            <w:vAlign w:val="bottom"/>
            <w:hideMark/>
          </w:tcPr>
          <w:p w14:paraId="10E36EE5"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002212E0"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363ABA06" w14:textId="77777777" w:rsidR="007711AB" w:rsidRPr="007711AB" w:rsidRDefault="007711AB" w:rsidP="007711AB"/>
        </w:tc>
      </w:tr>
      <w:tr w:rsidR="007711AB" w:rsidRPr="007711AB" w14:paraId="3F001750" w14:textId="77777777" w:rsidTr="007711AB">
        <w:trPr>
          <w:gridAfter w:val="15"/>
          <w:wAfter w:w="2785" w:type="dxa"/>
          <w:trHeight w:val="229"/>
        </w:trPr>
        <w:tc>
          <w:tcPr>
            <w:tcW w:w="5260" w:type="dxa"/>
            <w:tcBorders>
              <w:top w:val="nil"/>
              <w:left w:val="nil"/>
              <w:bottom w:val="nil"/>
              <w:right w:val="nil"/>
            </w:tcBorders>
            <w:shd w:val="clear" w:color="auto" w:fill="auto"/>
            <w:noWrap/>
            <w:vAlign w:val="bottom"/>
            <w:hideMark/>
          </w:tcPr>
          <w:p w14:paraId="2AE6F8D2" w14:textId="77777777" w:rsidR="007711AB" w:rsidRPr="007711AB" w:rsidRDefault="007711AB" w:rsidP="007711AB"/>
        </w:tc>
        <w:tc>
          <w:tcPr>
            <w:tcW w:w="1840" w:type="dxa"/>
            <w:gridSpan w:val="3"/>
            <w:tcBorders>
              <w:top w:val="nil"/>
              <w:left w:val="nil"/>
              <w:bottom w:val="nil"/>
              <w:right w:val="nil"/>
            </w:tcBorders>
            <w:shd w:val="clear" w:color="auto" w:fill="auto"/>
            <w:noWrap/>
            <w:vAlign w:val="bottom"/>
            <w:hideMark/>
          </w:tcPr>
          <w:p w14:paraId="79E464A8"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49F66F1A"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E110BD8" w14:textId="77777777" w:rsidR="007711AB" w:rsidRPr="007711AB" w:rsidRDefault="007711AB" w:rsidP="007711AB"/>
        </w:tc>
      </w:tr>
      <w:tr w:rsidR="007711AB" w:rsidRPr="007711AB" w14:paraId="5553AD96" w14:textId="77777777" w:rsidTr="007711AB">
        <w:trPr>
          <w:gridAfter w:val="1"/>
          <w:wAfter w:w="87" w:type="dxa"/>
          <w:trHeight w:val="792"/>
        </w:trPr>
        <w:tc>
          <w:tcPr>
            <w:tcW w:w="13330" w:type="dxa"/>
            <w:gridSpan w:val="31"/>
            <w:tcBorders>
              <w:top w:val="nil"/>
              <w:left w:val="nil"/>
              <w:bottom w:val="nil"/>
              <w:right w:val="nil"/>
            </w:tcBorders>
            <w:shd w:val="clear" w:color="auto" w:fill="auto"/>
            <w:vAlign w:val="center"/>
            <w:hideMark/>
          </w:tcPr>
          <w:p w14:paraId="018B3A99" w14:textId="77777777" w:rsidR="007711AB" w:rsidRPr="007711AB" w:rsidRDefault="007711AB" w:rsidP="007711AB">
            <w:pPr>
              <w:jc w:val="center"/>
              <w:rPr>
                <w:b/>
                <w:bCs/>
                <w:sz w:val="28"/>
                <w:szCs w:val="28"/>
              </w:rPr>
            </w:pPr>
            <w:r w:rsidRPr="007711AB">
              <w:rPr>
                <w:b/>
                <w:bCs/>
                <w:sz w:val="28"/>
                <w:szCs w:val="28"/>
              </w:rPr>
              <w:t>Осуществление мероприятий по обеспечению безопасности людей на водных объектах, охране их жизни и здоровья</w:t>
            </w:r>
          </w:p>
        </w:tc>
      </w:tr>
      <w:tr w:rsidR="007711AB" w:rsidRPr="007711AB" w14:paraId="29FC98BF" w14:textId="77777777" w:rsidTr="007711AB">
        <w:trPr>
          <w:gridAfter w:val="1"/>
          <w:wAfter w:w="87" w:type="dxa"/>
          <w:trHeight w:val="375"/>
        </w:trPr>
        <w:tc>
          <w:tcPr>
            <w:tcW w:w="5260" w:type="dxa"/>
            <w:tcBorders>
              <w:top w:val="nil"/>
              <w:left w:val="nil"/>
              <w:bottom w:val="nil"/>
              <w:right w:val="nil"/>
            </w:tcBorders>
            <w:shd w:val="clear" w:color="auto" w:fill="auto"/>
            <w:noWrap/>
            <w:vAlign w:val="center"/>
            <w:hideMark/>
          </w:tcPr>
          <w:p w14:paraId="06374191"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10DB101A"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3F05604E" w14:textId="77777777" w:rsidR="007711AB" w:rsidRPr="007711AB" w:rsidRDefault="007711AB" w:rsidP="007711AB"/>
        </w:tc>
        <w:tc>
          <w:tcPr>
            <w:tcW w:w="4330" w:type="dxa"/>
            <w:gridSpan w:val="21"/>
            <w:tcBorders>
              <w:top w:val="nil"/>
              <w:left w:val="nil"/>
              <w:bottom w:val="nil"/>
              <w:right w:val="nil"/>
            </w:tcBorders>
            <w:shd w:val="clear" w:color="auto" w:fill="auto"/>
            <w:noWrap/>
            <w:vAlign w:val="bottom"/>
            <w:hideMark/>
          </w:tcPr>
          <w:p w14:paraId="4C4C6647" w14:textId="77777777" w:rsidR="007711AB" w:rsidRPr="007711AB" w:rsidRDefault="007711AB" w:rsidP="007711AB">
            <w:pPr>
              <w:rPr>
                <w:sz w:val="28"/>
                <w:szCs w:val="28"/>
              </w:rPr>
            </w:pPr>
            <w:r w:rsidRPr="007711AB">
              <w:rPr>
                <w:sz w:val="28"/>
                <w:szCs w:val="28"/>
              </w:rPr>
              <w:t>Таблица 11</w:t>
            </w:r>
          </w:p>
        </w:tc>
      </w:tr>
      <w:tr w:rsidR="007711AB" w:rsidRPr="007711AB" w14:paraId="7A352BEF" w14:textId="77777777" w:rsidTr="007711AB">
        <w:trPr>
          <w:gridAfter w:val="1"/>
          <w:wAfter w:w="87" w:type="dxa"/>
          <w:trHeight w:val="1129"/>
        </w:trPr>
        <w:tc>
          <w:tcPr>
            <w:tcW w:w="13330" w:type="dxa"/>
            <w:gridSpan w:val="31"/>
            <w:tcBorders>
              <w:top w:val="nil"/>
              <w:left w:val="nil"/>
              <w:bottom w:val="nil"/>
              <w:right w:val="nil"/>
            </w:tcBorders>
            <w:shd w:val="clear" w:color="auto" w:fill="auto"/>
            <w:vAlign w:val="bottom"/>
            <w:hideMark/>
          </w:tcPr>
          <w:p w14:paraId="5A7CA0E4"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7711AB" w:rsidRPr="007711AB" w14:paraId="50C230E7" w14:textId="77777777" w:rsidTr="007711AB">
        <w:trPr>
          <w:gridAfter w:val="15"/>
          <w:wAfter w:w="2785" w:type="dxa"/>
          <w:trHeight w:val="390"/>
        </w:trPr>
        <w:tc>
          <w:tcPr>
            <w:tcW w:w="5260" w:type="dxa"/>
            <w:tcBorders>
              <w:top w:val="nil"/>
              <w:left w:val="nil"/>
              <w:bottom w:val="nil"/>
              <w:right w:val="nil"/>
            </w:tcBorders>
            <w:shd w:val="clear" w:color="auto" w:fill="auto"/>
            <w:noWrap/>
            <w:vAlign w:val="center"/>
            <w:hideMark/>
          </w:tcPr>
          <w:p w14:paraId="64E3593F"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00E3B59C"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3ABACE7B"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2B900FFD" w14:textId="77777777" w:rsidR="007711AB" w:rsidRPr="007711AB" w:rsidRDefault="007711AB" w:rsidP="007711AB"/>
        </w:tc>
      </w:tr>
      <w:tr w:rsidR="007711AB" w:rsidRPr="007711AB" w14:paraId="28B5420E" w14:textId="77777777" w:rsidTr="007711AB">
        <w:trPr>
          <w:gridAfter w:val="6"/>
          <w:wAfter w:w="248" w:type="dxa"/>
          <w:trHeight w:val="39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FF82" w14:textId="77777777" w:rsidR="007711AB" w:rsidRPr="007711AB" w:rsidRDefault="007711AB" w:rsidP="007711AB">
            <w:pPr>
              <w:rPr>
                <w:sz w:val="28"/>
                <w:szCs w:val="28"/>
              </w:rPr>
            </w:pPr>
            <w:r w:rsidRPr="007711AB">
              <w:rPr>
                <w:sz w:val="28"/>
                <w:szCs w:val="28"/>
              </w:rPr>
              <w:t>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90628" w14:textId="77777777" w:rsidR="007711AB" w:rsidRPr="007711AB" w:rsidRDefault="007711AB" w:rsidP="007711AB">
            <w:pPr>
              <w:jc w:val="center"/>
              <w:rPr>
                <w:b/>
                <w:bCs/>
                <w:sz w:val="28"/>
                <w:szCs w:val="28"/>
              </w:rPr>
            </w:pPr>
            <w:r w:rsidRPr="007711AB">
              <w:rPr>
                <w:b/>
                <w:bCs/>
                <w:sz w:val="28"/>
                <w:szCs w:val="28"/>
              </w:rPr>
              <w:t>2023 год</w:t>
            </w:r>
          </w:p>
        </w:tc>
        <w:tc>
          <w:tcPr>
            <w:tcW w:w="19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DDD89" w14:textId="77777777" w:rsidR="007711AB" w:rsidRPr="007711AB" w:rsidRDefault="007711AB" w:rsidP="007711AB">
            <w:pPr>
              <w:jc w:val="center"/>
              <w:rPr>
                <w:b/>
                <w:bCs/>
                <w:sz w:val="28"/>
                <w:szCs w:val="28"/>
              </w:rPr>
            </w:pPr>
            <w:r w:rsidRPr="007711AB">
              <w:rPr>
                <w:b/>
                <w:bCs/>
                <w:sz w:val="28"/>
                <w:szCs w:val="28"/>
              </w:rPr>
              <w:t>2024 год</w:t>
            </w:r>
          </w:p>
        </w:tc>
        <w:tc>
          <w:tcPr>
            <w:tcW w:w="16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A2AA" w14:textId="77777777" w:rsidR="007711AB" w:rsidRPr="007711AB" w:rsidRDefault="007711AB" w:rsidP="007711AB">
            <w:pPr>
              <w:jc w:val="center"/>
              <w:rPr>
                <w:b/>
                <w:bCs/>
                <w:sz w:val="28"/>
                <w:szCs w:val="28"/>
              </w:rPr>
            </w:pPr>
            <w:r w:rsidRPr="007711AB">
              <w:rPr>
                <w:b/>
                <w:bCs/>
                <w:sz w:val="28"/>
                <w:szCs w:val="28"/>
              </w:rPr>
              <w:t>2025 год</w:t>
            </w:r>
          </w:p>
        </w:tc>
      </w:tr>
      <w:tr w:rsidR="007711AB" w:rsidRPr="007711AB" w14:paraId="269EE11C" w14:textId="77777777" w:rsidTr="007711AB">
        <w:trPr>
          <w:gridAfter w:val="6"/>
          <w:wAfter w:w="248" w:type="dxa"/>
          <w:trHeight w:val="375"/>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3D4F3"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29FD3B28"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2D32EF1"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BCC358" w14:textId="77777777" w:rsidR="007711AB" w:rsidRPr="007711AB" w:rsidRDefault="007711AB" w:rsidP="007711AB">
            <w:pPr>
              <w:jc w:val="right"/>
              <w:rPr>
                <w:sz w:val="28"/>
                <w:szCs w:val="28"/>
              </w:rPr>
            </w:pPr>
            <w:r w:rsidRPr="007711AB">
              <w:rPr>
                <w:sz w:val="28"/>
                <w:szCs w:val="28"/>
              </w:rPr>
              <w:t>0,00</w:t>
            </w:r>
          </w:p>
        </w:tc>
      </w:tr>
      <w:tr w:rsidR="007711AB" w:rsidRPr="007711AB" w14:paraId="48D52444" w14:textId="77777777" w:rsidTr="007711AB">
        <w:trPr>
          <w:gridAfter w:val="6"/>
          <w:wAfter w:w="248" w:type="dxa"/>
          <w:trHeight w:val="375"/>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EB65B"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31689F6"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2B79874"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607E2C" w14:textId="77777777" w:rsidR="007711AB" w:rsidRPr="007711AB" w:rsidRDefault="007711AB" w:rsidP="007711AB">
            <w:pPr>
              <w:jc w:val="right"/>
              <w:rPr>
                <w:sz w:val="28"/>
                <w:szCs w:val="28"/>
              </w:rPr>
            </w:pPr>
            <w:r w:rsidRPr="007711AB">
              <w:rPr>
                <w:sz w:val="28"/>
                <w:szCs w:val="28"/>
              </w:rPr>
              <w:t>0,00</w:t>
            </w:r>
          </w:p>
        </w:tc>
      </w:tr>
      <w:tr w:rsidR="007711AB" w:rsidRPr="007711AB" w14:paraId="13E760C4" w14:textId="77777777" w:rsidTr="007711AB">
        <w:trPr>
          <w:gridAfter w:val="6"/>
          <w:wAfter w:w="248" w:type="dxa"/>
          <w:trHeight w:val="375"/>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D2D14"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7173314" w14:textId="77777777" w:rsidR="007711AB" w:rsidRPr="007711AB" w:rsidRDefault="007711AB" w:rsidP="007711AB">
            <w:pPr>
              <w:rPr>
                <w:sz w:val="28"/>
                <w:szCs w:val="28"/>
              </w:rPr>
            </w:pPr>
            <w:r w:rsidRPr="007711AB">
              <w:rPr>
                <w:sz w:val="28"/>
                <w:szCs w:val="28"/>
              </w:rPr>
              <w:t> </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0F65CC"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C133A7" w14:textId="77777777" w:rsidR="007711AB" w:rsidRPr="007711AB" w:rsidRDefault="007711AB" w:rsidP="007711AB">
            <w:pPr>
              <w:jc w:val="right"/>
              <w:rPr>
                <w:sz w:val="28"/>
                <w:szCs w:val="28"/>
              </w:rPr>
            </w:pPr>
            <w:r w:rsidRPr="007711AB">
              <w:rPr>
                <w:sz w:val="28"/>
                <w:szCs w:val="28"/>
              </w:rPr>
              <w:t>0,00</w:t>
            </w:r>
          </w:p>
        </w:tc>
      </w:tr>
      <w:tr w:rsidR="007711AB" w:rsidRPr="007711AB" w14:paraId="2302BAC7" w14:textId="77777777" w:rsidTr="007711AB">
        <w:trPr>
          <w:gridAfter w:val="6"/>
          <w:wAfter w:w="248" w:type="dxa"/>
          <w:trHeight w:val="375"/>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8038A"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2C91C9" w14:textId="77777777" w:rsidR="007711AB" w:rsidRPr="007711AB" w:rsidRDefault="007711AB" w:rsidP="007711AB">
            <w:pPr>
              <w:rPr>
                <w:sz w:val="28"/>
                <w:szCs w:val="28"/>
              </w:rPr>
            </w:pPr>
            <w:r w:rsidRPr="007711AB">
              <w:rPr>
                <w:sz w:val="28"/>
                <w:szCs w:val="28"/>
              </w:rPr>
              <w:t> </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1E19EE4"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9966A0" w14:textId="77777777" w:rsidR="007711AB" w:rsidRPr="007711AB" w:rsidRDefault="007711AB" w:rsidP="007711AB">
            <w:pPr>
              <w:jc w:val="right"/>
              <w:rPr>
                <w:sz w:val="28"/>
                <w:szCs w:val="28"/>
              </w:rPr>
            </w:pPr>
            <w:r w:rsidRPr="007711AB">
              <w:rPr>
                <w:sz w:val="28"/>
                <w:szCs w:val="28"/>
              </w:rPr>
              <w:t>0,00</w:t>
            </w:r>
          </w:p>
        </w:tc>
      </w:tr>
      <w:tr w:rsidR="007711AB" w:rsidRPr="007711AB" w14:paraId="48EFDA9B" w14:textId="77777777" w:rsidTr="007711AB">
        <w:trPr>
          <w:gridAfter w:val="6"/>
          <w:wAfter w:w="248" w:type="dxa"/>
          <w:trHeight w:val="39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360A"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459FDFE" w14:textId="77777777" w:rsidR="007711AB" w:rsidRPr="007711AB" w:rsidRDefault="007711AB" w:rsidP="007711AB">
            <w:pPr>
              <w:rPr>
                <w:sz w:val="28"/>
                <w:szCs w:val="28"/>
              </w:rPr>
            </w:pPr>
            <w:r w:rsidRPr="007711AB">
              <w:rPr>
                <w:sz w:val="28"/>
                <w:szCs w:val="28"/>
              </w:rPr>
              <w:t> </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B71C360"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612C5E" w14:textId="77777777" w:rsidR="007711AB" w:rsidRPr="007711AB" w:rsidRDefault="007711AB" w:rsidP="007711AB">
            <w:pPr>
              <w:jc w:val="right"/>
              <w:rPr>
                <w:sz w:val="28"/>
                <w:szCs w:val="28"/>
              </w:rPr>
            </w:pPr>
            <w:r w:rsidRPr="007711AB">
              <w:rPr>
                <w:sz w:val="28"/>
                <w:szCs w:val="28"/>
              </w:rPr>
              <w:t>0,00</w:t>
            </w:r>
          </w:p>
        </w:tc>
      </w:tr>
      <w:tr w:rsidR="007711AB" w:rsidRPr="007711AB" w14:paraId="1B1097F0" w14:textId="77777777" w:rsidTr="007711AB">
        <w:trPr>
          <w:gridAfter w:val="6"/>
          <w:wAfter w:w="248" w:type="dxa"/>
          <w:trHeight w:val="39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23896"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E61A8E2" w14:textId="77777777" w:rsidR="007711AB" w:rsidRPr="007711AB" w:rsidRDefault="007711AB" w:rsidP="007711AB">
            <w:pPr>
              <w:jc w:val="right"/>
              <w:rPr>
                <w:b/>
                <w:bCs/>
                <w:sz w:val="28"/>
                <w:szCs w:val="28"/>
              </w:rPr>
            </w:pPr>
            <w:r w:rsidRPr="007711AB">
              <w:rPr>
                <w:b/>
                <w:bCs/>
                <w:sz w:val="28"/>
                <w:szCs w:val="28"/>
              </w:rPr>
              <w:t>0,00</w:t>
            </w:r>
          </w:p>
        </w:tc>
        <w:tc>
          <w:tcPr>
            <w:tcW w:w="19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398D081"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8395A4"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36D078EB" w14:textId="77777777" w:rsidTr="007711AB">
        <w:trPr>
          <w:gridAfter w:val="5"/>
          <w:wAfter w:w="234" w:type="dxa"/>
          <w:trHeight w:val="375"/>
        </w:trPr>
        <w:tc>
          <w:tcPr>
            <w:tcW w:w="13183" w:type="dxa"/>
            <w:gridSpan w:val="27"/>
            <w:tcBorders>
              <w:top w:val="nil"/>
              <w:left w:val="nil"/>
              <w:bottom w:val="nil"/>
              <w:right w:val="nil"/>
            </w:tcBorders>
            <w:shd w:val="clear" w:color="auto" w:fill="auto"/>
            <w:vAlign w:val="bottom"/>
            <w:hideMark/>
          </w:tcPr>
          <w:p w14:paraId="66A1801E" w14:textId="77777777" w:rsidR="007711AB" w:rsidRPr="007711AB" w:rsidRDefault="007711AB" w:rsidP="007711AB">
            <w:pPr>
              <w:jc w:val="center"/>
              <w:rPr>
                <w:b/>
                <w:bCs/>
                <w:sz w:val="28"/>
                <w:szCs w:val="28"/>
              </w:rPr>
            </w:pPr>
          </w:p>
          <w:p w14:paraId="5CBCE600" w14:textId="77777777" w:rsidR="007711AB" w:rsidRPr="007711AB" w:rsidRDefault="007711AB" w:rsidP="007711AB">
            <w:pPr>
              <w:jc w:val="center"/>
              <w:rPr>
                <w:b/>
                <w:bCs/>
                <w:sz w:val="28"/>
                <w:szCs w:val="28"/>
              </w:rPr>
            </w:pPr>
          </w:p>
          <w:p w14:paraId="55D06571" w14:textId="77777777" w:rsidR="007711AB" w:rsidRPr="007711AB" w:rsidRDefault="007711AB" w:rsidP="007711AB">
            <w:pPr>
              <w:jc w:val="center"/>
              <w:rPr>
                <w:b/>
                <w:bCs/>
                <w:sz w:val="28"/>
                <w:szCs w:val="28"/>
              </w:rPr>
            </w:pPr>
            <w:r w:rsidRPr="007711AB">
              <w:rPr>
                <w:b/>
                <w:bCs/>
                <w:sz w:val="28"/>
                <w:szCs w:val="28"/>
              </w:rPr>
              <w:t>Участие в предупреждении и ликвидации последствий чрезвычайных ситуаций на территории муниципального района</w:t>
            </w:r>
            <w:r w:rsidRPr="007711AB">
              <w:rPr>
                <w:b/>
                <w:bCs/>
                <w:sz w:val="28"/>
                <w:szCs w:val="28"/>
              </w:rPr>
              <w:br w:type="page"/>
            </w:r>
          </w:p>
        </w:tc>
      </w:tr>
      <w:tr w:rsidR="007711AB" w:rsidRPr="007711AB" w14:paraId="45A6D74D" w14:textId="77777777" w:rsidTr="007711AB">
        <w:trPr>
          <w:gridAfter w:val="5"/>
          <w:wAfter w:w="234" w:type="dxa"/>
          <w:trHeight w:val="375"/>
        </w:trPr>
        <w:tc>
          <w:tcPr>
            <w:tcW w:w="5260" w:type="dxa"/>
            <w:tcBorders>
              <w:top w:val="nil"/>
              <w:left w:val="nil"/>
              <w:bottom w:val="nil"/>
              <w:right w:val="nil"/>
            </w:tcBorders>
            <w:shd w:val="clear" w:color="auto" w:fill="auto"/>
            <w:noWrap/>
            <w:vAlign w:val="center"/>
            <w:hideMark/>
          </w:tcPr>
          <w:p w14:paraId="76BB932E"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150A3450"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4385AA6B" w14:textId="77777777" w:rsidR="007711AB" w:rsidRPr="007711AB" w:rsidRDefault="007711AB" w:rsidP="007711AB"/>
        </w:tc>
        <w:tc>
          <w:tcPr>
            <w:tcW w:w="4183" w:type="dxa"/>
            <w:gridSpan w:val="17"/>
            <w:tcBorders>
              <w:top w:val="nil"/>
              <w:left w:val="nil"/>
              <w:bottom w:val="nil"/>
              <w:right w:val="nil"/>
            </w:tcBorders>
            <w:shd w:val="clear" w:color="auto" w:fill="auto"/>
            <w:noWrap/>
            <w:vAlign w:val="bottom"/>
            <w:hideMark/>
          </w:tcPr>
          <w:p w14:paraId="79E79E0A" w14:textId="77777777" w:rsidR="007711AB" w:rsidRPr="007711AB" w:rsidRDefault="007711AB" w:rsidP="007711AB">
            <w:pPr>
              <w:rPr>
                <w:sz w:val="28"/>
                <w:szCs w:val="28"/>
              </w:rPr>
            </w:pPr>
            <w:r w:rsidRPr="007711AB">
              <w:rPr>
                <w:sz w:val="28"/>
                <w:szCs w:val="28"/>
              </w:rPr>
              <w:t>Таблица 10</w:t>
            </w:r>
          </w:p>
        </w:tc>
      </w:tr>
      <w:tr w:rsidR="007711AB" w:rsidRPr="007711AB" w14:paraId="54DEA0FA" w14:textId="77777777" w:rsidTr="007711AB">
        <w:trPr>
          <w:gridAfter w:val="5"/>
          <w:wAfter w:w="234" w:type="dxa"/>
          <w:trHeight w:val="2370"/>
        </w:trPr>
        <w:tc>
          <w:tcPr>
            <w:tcW w:w="13183" w:type="dxa"/>
            <w:gridSpan w:val="27"/>
            <w:tcBorders>
              <w:top w:val="nil"/>
              <w:left w:val="nil"/>
              <w:bottom w:val="nil"/>
              <w:right w:val="nil"/>
            </w:tcBorders>
            <w:shd w:val="clear" w:color="auto" w:fill="auto"/>
            <w:vAlign w:val="bottom"/>
            <w:hideMark/>
          </w:tcPr>
          <w:p w14:paraId="2C9E6D94" w14:textId="77777777" w:rsidR="007711AB" w:rsidRPr="007711AB" w:rsidRDefault="007711AB" w:rsidP="007711AB">
            <w:pPr>
              <w:jc w:val="center"/>
              <w:rPr>
                <w:b/>
                <w:bCs/>
                <w:sz w:val="28"/>
                <w:szCs w:val="28"/>
              </w:rPr>
            </w:pPr>
            <w:r w:rsidRPr="007711AB">
              <w:rPr>
                <w:b/>
                <w:bCs/>
                <w:sz w:val="28"/>
                <w:szCs w:val="28"/>
              </w:rPr>
              <w:lastRenderedPageBreak/>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w:t>
            </w:r>
          </w:p>
        </w:tc>
      </w:tr>
      <w:tr w:rsidR="007711AB" w:rsidRPr="007711AB" w14:paraId="384E9AD1" w14:textId="77777777" w:rsidTr="007711AB">
        <w:trPr>
          <w:gridAfter w:val="15"/>
          <w:wAfter w:w="2785" w:type="dxa"/>
          <w:trHeight w:val="390"/>
        </w:trPr>
        <w:tc>
          <w:tcPr>
            <w:tcW w:w="5260" w:type="dxa"/>
            <w:tcBorders>
              <w:top w:val="nil"/>
              <w:left w:val="nil"/>
              <w:bottom w:val="nil"/>
              <w:right w:val="nil"/>
            </w:tcBorders>
            <w:shd w:val="clear" w:color="auto" w:fill="auto"/>
            <w:noWrap/>
            <w:vAlign w:val="center"/>
            <w:hideMark/>
          </w:tcPr>
          <w:p w14:paraId="7BD28B55"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57382706"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203E07CB"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06BDBED5" w14:textId="77777777" w:rsidR="007711AB" w:rsidRPr="007711AB" w:rsidRDefault="007711AB" w:rsidP="007711AB"/>
        </w:tc>
      </w:tr>
      <w:tr w:rsidR="007711AB" w:rsidRPr="007711AB" w14:paraId="018E624B"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960890" w14:textId="77777777" w:rsidR="007711AB" w:rsidRPr="007711AB" w:rsidRDefault="007711AB" w:rsidP="007711AB">
            <w:pPr>
              <w:rPr>
                <w:sz w:val="28"/>
                <w:szCs w:val="28"/>
              </w:rPr>
            </w:pPr>
            <w:r w:rsidRPr="007711AB">
              <w:rPr>
                <w:sz w:val="28"/>
                <w:szCs w:val="28"/>
              </w:rPr>
              <w:t> </w:t>
            </w:r>
          </w:p>
        </w:tc>
        <w:tc>
          <w:tcPr>
            <w:tcW w:w="1840" w:type="dxa"/>
            <w:gridSpan w:val="7"/>
            <w:tcBorders>
              <w:top w:val="single" w:sz="8" w:space="0" w:color="auto"/>
              <w:left w:val="nil"/>
              <w:bottom w:val="single" w:sz="8" w:space="0" w:color="auto"/>
              <w:right w:val="single" w:sz="8" w:space="0" w:color="auto"/>
            </w:tcBorders>
            <w:shd w:val="clear" w:color="auto" w:fill="auto"/>
            <w:vAlign w:val="bottom"/>
            <w:hideMark/>
          </w:tcPr>
          <w:p w14:paraId="28D33E7A" w14:textId="77777777" w:rsidR="007711AB" w:rsidRPr="007711AB" w:rsidRDefault="007711AB" w:rsidP="007711AB">
            <w:pPr>
              <w:jc w:val="center"/>
              <w:rPr>
                <w:b/>
                <w:bCs/>
                <w:sz w:val="28"/>
                <w:szCs w:val="28"/>
              </w:rPr>
            </w:pPr>
            <w:r w:rsidRPr="007711AB">
              <w:rPr>
                <w:b/>
                <w:bCs/>
                <w:sz w:val="28"/>
                <w:szCs w:val="28"/>
              </w:rPr>
              <w:t>2024 год</w:t>
            </w:r>
          </w:p>
        </w:tc>
        <w:tc>
          <w:tcPr>
            <w:tcW w:w="1900" w:type="dxa"/>
            <w:gridSpan w:val="7"/>
            <w:tcBorders>
              <w:top w:val="single" w:sz="8" w:space="0" w:color="auto"/>
              <w:left w:val="nil"/>
              <w:bottom w:val="single" w:sz="8" w:space="0" w:color="auto"/>
              <w:right w:val="single" w:sz="8" w:space="0" w:color="auto"/>
            </w:tcBorders>
            <w:shd w:val="clear" w:color="auto" w:fill="auto"/>
            <w:vAlign w:val="bottom"/>
            <w:hideMark/>
          </w:tcPr>
          <w:p w14:paraId="4B1090B5" w14:textId="77777777" w:rsidR="007711AB" w:rsidRPr="007711AB" w:rsidRDefault="007711AB" w:rsidP="007711AB">
            <w:pPr>
              <w:jc w:val="center"/>
              <w:rPr>
                <w:b/>
                <w:bCs/>
                <w:sz w:val="28"/>
                <w:szCs w:val="28"/>
              </w:rPr>
            </w:pPr>
            <w:r w:rsidRPr="007711AB">
              <w:rPr>
                <w:b/>
                <w:bCs/>
                <w:sz w:val="28"/>
                <w:szCs w:val="28"/>
              </w:rPr>
              <w:t>2025 год</w:t>
            </w:r>
          </w:p>
        </w:tc>
        <w:tc>
          <w:tcPr>
            <w:tcW w:w="1632" w:type="dxa"/>
            <w:gridSpan w:val="4"/>
            <w:tcBorders>
              <w:top w:val="single" w:sz="8" w:space="0" w:color="auto"/>
              <w:left w:val="nil"/>
              <w:bottom w:val="single" w:sz="8" w:space="0" w:color="auto"/>
              <w:right w:val="single" w:sz="8" w:space="0" w:color="auto"/>
            </w:tcBorders>
            <w:shd w:val="clear" w:color="auto" w:fill="auto"/>
            <w:vAlign w:val="bottom"/>
            <w:hideMark/>
          </w:tcPr>
          <w:p w14:paraId="558C470B" w14:textId="77777777" w:rsidR="007711AB" w:rsidRPr="007711AB" w:rsidRDefault="007711AB" w:rsidP="007711AB">
            <w:pPr>
              <w:jc w:val="center"/>
              <w:rPr>
                <w:b/>
                <w:bCs/>
                <w:sz w:val="28"/>
                <w:szCs w:val="28"/>
              </w:rPr>
            </w:pPr>
            <w:r w:rsidRPr="007711AB">
              <w:rPr>
                <w:b/>
                <w:bCs/>
                <w:sz w:val="28"/>
                <w:szCs w:val="28"/>
              </w:rPr>
              <w:t>2026 год</w:t>
            </w:r>
          </w:p>
        </w:tc>
      </w:tr>
      <w:tr w:rsidR="007711AB" w:rsidRPr="007711AB" w14:paraId="6DA33BD9"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4E5D7CEF" w14:textId="77777777" w:rsidR="007711AB" w:rsidRPr="007711AB" w:rsidRDefault="007711AB" w:rsidP="007711AB">
            <w:pPr>
              <w:rPr>
                <w:sz w:val="28"/>
                <w:szCs w:val="28"/>
              </w:rPr>
            </w:pPr>
            <w:r w:rsidRPr="007711AB">
              <w:rPr>
                <w:sz w:val="28"/>
                <w:szCs w:val="28"/>
              </w:rPr>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738EC4AC" w14:textId="77777777" w:rsidR="007711AB" w:rsidRPr="007711AB" w:rsidRDefault="007711AB" w:rsidP="007711AB">
            <w:pPr>
              <w:rPr>
                <w:sz w:val="28"/>
                <w:szCs w:val="28"/>
              </w:rPr>
            </w:pPr>
            <w:r w:rsidRPr="007711AB">
              <w:rPr>
                <w:sz w:val="28"/>
                <w:szCs w:val="28"/>
              </w:rPr>
              <w:t> </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71BFCB6"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17BAA045" w14:textId="77777777" w:rsidR="007711AB" w:rsidRPr="007711AB" w:rsidRDefault="007711AB" w:rsidP="007711AB">
            <w:pPr>
              <w:jc w:val="right"/>
              <w:rPr>
                <w:sz w:val="28"/>
                <w:szCs w:val="28"/>
              </w:rPr>
            </w:pPr>
            <w:r w:rsidRPr="007711AB">
              <w:rPr>
                <w:sz w:val="28"/>
                <w:szCs w:val="28"/>
              </w:rPr>
              <w:t>0,00</w:t>
            </w:r>
          </w:p>
        </w:tc>
      </w:tr>
      <w:tr w:rsidR="007711AB" w:rsidRPr="007711AB" w14:paraId="3DB51B48"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2A3BEA4C"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57981FD4" w14:textId="77777777" w:rsidR="007711AB" w:rsidRPr="007711AB" w:rsidRDefault="007711AB" w:rsidP="007711AB">
            <w:pPr>
              <w:rPr>
                <w:sz w:val="28"/>
                <w:szCs w:val="28"/>
              </w:rPr>
            </w:pPr>
            <w:r w:rsidRPr="007711AB">
              <w:rPr>
                <w:sz w:val="28"/>
                <w:szCs w:val="28"/>
              </w:rPr>
              <w:t> </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0209E707"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50F0B74E" w14:textId="77777777" w:rsidR="007711AB" w:rsidRPr="007711AB" w:rsidRDefault="007711AB" w:rsidP="007711AB">
            <w:pPr>
              <w:jc w:val="right"/>
              <w:rPr>
                <w:sz w:val="28"/>
                <w:szCs w:val="28"/>
              </w:rPr>
            </w:pPr>
            <w:r w:rsidRPr="007711AB">
              <w:rPr>
                <w:sz w:val="28"/>
                <w:szCs w:val="28"/>
              </w:rPr>
              <w:t>0,00</w:t>
            </w:r>
          </w:p>
        </w:tc>
      </w:tr>
      <w:tr w:rsidR="007711AB" w:rsidRPr="007711AB" w14:paraId="400E2B59"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67E471DF"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1F15440" w14:textId="77777777" w:rsidR="007711AB" w:rsidRPr="007711AB" w:rsidRDefault="007711AB" w:rsidP="007711AB">
            <w:pPr>
              <w:jc w:val="right"/>
              <w:rPr>
                <w:sz w:val="28"/>
                <w:szCs w:val="28"/>
              </w:rPr>
            </w:pPr>
            <w:r w:rsidRPr="007711AB">
              <w:rPr>
                <w:sz w:val="28"/>
                <w:szCs w:val="28"/>
              </w:rPr>
              <w:t>52 600,00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6239E5BA"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622EFF8A" w14:textId="77777777" w:rsidR="007711AB" w:rsidRPr="007711AB" w:rsidRDefault="007711AB" w:rsidP="007711AB">
            <w:pPr>
              <w:jc w:val="right"/>
              <w:rPr>
                <w:sz w:val="28"/>
                <w:szCs w:val="28"/>
              </w:rPr>
            </w:pPr>
            <w:r w:rsidRPr="007711AB">
              <w:rPr>
                <w:sz w:val="28"/>
                <w:szCs w:val="28"/>
              </w:rPr>
              <w:t>0,00</w:t>
            </w:r>
          </w:p>
        </w:tc>
      </w:tr>
      <w:tr w:rsidR="007711AB" w:rsidRPr="007711AB" w14:paraId="46D2BBD6"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7AA1C37B"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2AD530D5" w14:textId="77777777" w:rsidR="007711AB" w:rsidRPr="007711AB" w:rsidRDefault="007711AB" w:rsidP="007711AB">
            <w:pPr>
              <w:rPr>
                <w:sz w:val="28"/>
                <w:szCs w:val="28"/>
              </w:rPr>
            </w:pPr>
            <w:r w:rsidRPr="007711AB">
              <w:rPr>
                <w:sz w:val="28"/>
                <w:szCs w:val="28"/>
              </w:rPr>
              <w:t> </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FBF2BA0"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73F98791" w14:textId="77777777" w:rsidR="007711AB" w:rsidRPr="007711AB" w:rsidRDefault="007711AB" w:rsidP="007711AB">
            <w:pPr>
              <w:jc w:val="right"/>
              <w:rPr>
                <w:sz w:val="28"/>
                <w:szCs w:val="28"/>
              </w:rPr>
            </w:pPr>
            <w:r w:rsidRPr="007711AB">
              <w:rPr>
                <w:sz w:val="28"/>
                <w:szCs w:val="28"/>
              </w:rPr>
              <w:t>0,00</w:t>
            </w:r>
          </w:p>
        </w:tc>
      </w:tr>
      <w:tr w:rsidR="007711AB" w:rsidRPr="007711AB" w14:paraId="78D63435" w14:textId="77777777" w:rsidTr="007711AB">
        <w:trPr>
          <w:gridAfter w:val="8"/>
          <w:wAfter w:w="532" w:type="dxa"/>
          <w:trHeight w:val="390"/>
        </w:trPr>
        <w:tc>
          <w:tcPr>
            <w:tcW w:w="7513" w:type="dxa"/>
            <w:gridSpan w:val="6"/>
            <w:tcBorders>
              <w:top w:val="nil"/>
              <w:left w:val="single" w:sz="8" w:space="0" w:color="auto"/>
              <w:bottom w:val="nil"/>
              <w:right w:val="single" w:sz="4" w:space="0" w:color="auto"/>
            </w:tcBorders>
            <w:shd w:val="clear" w:color="auto" w:fill="auto"/>
            <w:noWrap/>
            <w:vAlign w:val="center"/>
            <w:hideMark/>
          </w:tcPr>
          <w:p w14:paraId="1D7CEBD1"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5C6F7A0E" w14:textId="77777777" w:rsidR="007711AB" w:rsidRPr="007711AB" w:rsidRDefault="007711AB" w:rsidP="007711AB">
            <w:pPr>
              <w:rPr>
                <w:sz w:val="28"/>
                <w:szCs w:val="28"/>
              </w:rPr>
            </w:pPr>
            <w:r w:rsidRPr="007711AB">
              <w:rPr>
                <w:sz w:val="28"/>
                <w:szCs w:val="28"/>
              </w:rPr>
              <w:t> </w:t>
            </w:r>
          </w:p>
        </w:tc>
        <w:tc>
          <w:tcPr>
            <w:tcW w:w="1900" w:type="dxa"/>
            <w:gridSpan w:val="7"/>
            <w:tcBorders>
              <w:top w:val="nil"/>
              <w:left w:val="nil"/>
              <w:bottom w:val="nil"/>
              <w:right w:val="single" w:sz="4" w:space="0" w:color="auto"/>
            </w:tcBorders>
            <w:shd w:val="clear" w:color="auto" w:fill="auto"/>
            <w:noWrap/>
            <w:vAlign w:val="bottom"/>
            <w:hideMark/>
          </w:tcPr>
          <w:p w14:paraId="3BAA4FB7"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0FC0F726" w14:textId="77777777" w:rsidR="007711AB" w:rsidRPr="007711AB" w:rsidRDefault="007711AB" w:rsidP="007711AB">
            <w:pPr>
              <w:jc w:val="right"/>
              <w:rPr>
                <w:sz w:val="28"/>
                <w:szCs w:val="28"/>
              </w:rPr>
            </w:pPr>
            <w:r w:rsidRPr="007711AB">
              <w:rPr>
                <w:sz w:val="28"/>
                <w:szCs w:val="28"/>
              </w:rPr>
              <w:t>0,00</w:t>
            </w:r>
          </w:p>
        </w:tc>
      </w:tr>
      <w:tr w:rsidR="007711AB" w:rsidRPr="007711AB" w14:paraId="6E7E3CC6"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9DD96D"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5EAB1452" w14:textId="77777777" w:rsidR="007711AB" w:rsidRPr="007711AB" w:rsidRDefault="007711AB" w:rsidP="007711AB">
            <w:pPr>
              <w:jc w:val="right"/>
              <w:rPr>
                <w:b/>
                <w:bCs/>
                <w:sz w:val="28"/>
                <w:szCs w:val="28"/>
              </w:rPr>
            </w:pPr>
            <w:r w:rsidRPr="007711AB">
              <w:rPr>
                <w:b/>
                <w:bCs/>
                <w:sz w:val="28"/>
                <w:szCs w:val="28"/>
              </w:rPr>
              <w:t>52 600,00</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643772F1"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bottom"/>
            <w:hideMark/>
          </w:tcPr>
          <w:p w14:paraId="3E4169A2" w14:textId="77777777" w:rsidR="007711AB" w:rsidRPr="007711AB" w:rsidRDefault="007711AB" w:rsidP="007711AB">
            <w:pPr>
              <w:jc w:val="right"/>
              <w:rPr>
                <w:b/>
                <w:bCs/>
                <w:sz w:val="28"/>
                <w:szCs w:val="28"/>
              </w:rPr>
            </w:pPr>
            <w:r w:rsidRPr="007711AB">
              <w:rPr>
                <w:b/>
                <w:bCs/>
                <w:sz w:val="28"/>
                <w:szCs w:val="28"/>
              </w:rPr>
              <w:t>0,00</w:t>
            </w:r>
          </w:p>
        </w:tc>
      </w:tr>
      <w:tr w:rsidR="007711AB" w:rsidRPr="007711AB" w14:paraId="239A980F" w14:textId="77777777" w:rsidTr="007711AB">
        <w:trPr>
          <w:gridAfter w:val="7"/>
          <w:wAfter w:w="390" w:type="dxa"/>
          <w:trHeight w:val="375"/>
        </w:trPr>
        <w:tc>
          <w:tcPr>
            <w:tcW w:w="13027" w:type="dxa"/>
            <w:gridSpan w:val="25"/>
            <w:tcBorders>
              <w:top w:val="nil"/>
              <w:left w:val="nil"/>
              <w:bottom w:val="nil"/>
              <w:right w:val="nil"/>
            </w:tcBorders>
            <w:shd w:val="clear" w:color="auto" w:fill="auto"/>
            <w:vAlign w:val="center"/>
            <w:hideMark/>
          </w:tcPr>
          <w:p w14:paraId="7BEE585C" w14:textId="77777777" w:rsidR="007711AB" w:rsidRPr="007711AB" w:rsidRDefault="007711AB" w:rsidP="007711AB">
            <w:pPr>
              <w:jc w:val="center"/>
              <w:rPr>
                <w:b/>
                <w:bCs/>
                <w:sz w:val="28"/>
                <w:szCs w:val="28"/>
              </w:rPr>
            </w:pPr>
          </w:p>
          <w:p w14:paraId="01C0B8F0" w14:textId="77777777" w:rsidR="007711AB" w:rsidRPr="007711AB" w:rsidRDefault="007711AB" w:rsidP="007711AB">
            <w:pPr>
              <w:jc w:val="center"/>
              <w:rPr>
                <w:b/>
                <w:bCs/>
                <w:sz w:val="28"/>
                <w:szCs w:val="28"/>
              </w:rPr>
            </w:pPr>
          </w:p>
          <w:p w14:paraId="598377DF" w14:textId="77777777" w:rsidR="007711AB" w:rsidRPr="007711AB" w:rsidRDefault="007711AB" w:rsidP="007711AB">
            <w:pPr>
              <w:jc w:val="center"/>
              <w:rPr>
                <w:b/>
                <w:bCs/>
                <w:sz w:val="28"/>
                <w:szCs w:val="28"/>
              </w:rPr>
            </w:pPr>
            <w:r w:rsidRPr="007711AB">
              <w:rPr>
                <w:b/>
                <w:bCs/>
                <w:sz w:val="28"/>
                <w:szCs w:val="28"/>
              </w:rPr>
              <w:t>Осуществление мероприятий по обеспечению безопасности людей на водных объектах, охране их жизни и здоровья</w:t>
            </w:r>
          </w:p>
        </w:tc>
      </w:tr>
      <w:tr w:rsidR="007711AB" w:rsidRPr="007711AB" w14:paraId="43A384C7" w14:textId="77777777" w:rsidTr="007711AB">
        <w:trPr>
          <w:gridAfter w:val="7"/>
          <w:wAfter w:w="390" w:type="dxa"/>
          <w:trHeight w:val="375"/>
        </w:trPr>
        <w:tc>
          <w:tcPr>
            <w:tcW w:w="5260" w:type="dxa"/>
            <w:tcBorders>
              <w:top w:val="nil"/>
              <w:left w:val="nil"/>
              <w:bottom w:val="nil"/>
              <w:right w:val="nil"/>
            </w:tcBorders>
            <w:shd w:val="clear" w:color="auto" w:fill="auto"/>
            <w:noWrap/>
            <w:vAlign w:val="center"/>
            <w:hideMark/>
          </w:tcPr>
          <w:p w14:paraId="7CC82D18" w14:textId="77777777" w:rsidR="007711AB" w:rsidRPr="007711AB" w:rsidRDefault="007711AB" w:rsidP="007711AB">
            <w:pPr>
              <w:jc w:val="center"/>
              <w:rPr>
                <w:b/>
                <w:bCs/>
                <w:sz w:val="28"/>
                <w:szCs w:val="28"/>
              </w:rPr>
            </w:pPr>
          </w:p>
        </w:tc>
        <w:tc>
          <w:tcPr>
            <w:tcW w:w="1840" w:type="dxa"/>
            <w:gridSpan w:val="3"/>
            <w:tcBorders>
              <w:top w:val="nil"/>
              <w:left w:val="nil"/>
              <w:bottom w:val="nil"/>
              <w:right w:val="nil"/>
            </w:tcBorders>
            <w:shd w:val="clear" w:color="auto" w:fill="auto"/>
            <w:noWrap/>
            <w:vAlign w:val="bottom"/>
            <w:hideMark/>
          </w:tcPr>
          <w:p w14:paraId="2676F405" w14:textId="77777777" w:rsidR="007711AB" w:rsidRPr="007711AB" w:rsidRDefault="007711AB" w:rsidP="007711AB"/>
        </w:tc>
        <w:tc>
          <w:tcPr>
            <w:tcW w:w="1900" w:type="dxa"/>
            <w:gridSpan w:val="6"/>
            <w:tcBorders>
              <w:top w:val="nil"/>
              <w:left w:val="nil"/>
              <w:bottom w:val="nil"/>
              <w:right w:val="nil"/>
            </w:tcBorders>
            <w:shd w:val="clear" w:color="auto" w:fill="auto"/>
            <w:noWrap/>
            <w:vAlign w:val="bottom"/>
            <w:hideMark/>
          </w:tcPr>
          <w:p w14:paraId="3C7C38DC" w14:textId="77777777" w:rsidR="007711AB" w:rsidRPr="007711AB" w:rsidRDefault="007711AB" w:rsidP="007711AB"/>
        </w:tc>
        <w:tc>
          <w:tcPr>
            <w:tcW w:w="4027" w:type="dxa"/>
            <w:gridSpan w:val="15"/>
            <w:tcBorders>
              <w:top w:val="nil"/>
              <w:left w:val="nil"/>
              <w:bottom w:val="nil"/>
              <w:right w:val="nil"/>
            </w:tcBorders>
            <w:shd w:val="clear" w:color="auto" w:fill="auto"/>
            <w:noWrap/>
            <w:vAlign w:val="bottom"/>
            <w:hideMark/>
          </w:tcPr>
          <w:p w14:paraId="049E2FFC" w14:textId="77777777" w:rsidR="007711AB" w:rsidRPr="007711AB" w:rsidRDefault="007711AB" w:rsidP="007711AB">
            <w:pPr>
              <w:rPr>
                <w:sz w:val="28"/>
                <w:szCs w:val="28"/>
              </w:rPr>
            </w:pPr>
            <w:r w:rsidRPr="007711AB">
              <w:rPr>
                <w:sz w:val="28"/>
                <w:szCs w:val="28"/>
              </w:rPr>
              <w:t>Таблица 11</w:t>
            </w:r>
          </w:p>
        </w:tc>
      </w:tr>
      <w:tr w:rsidR="007711AB" w:rsidRPr="007711AB" w14:paraId="1F5B653E" w14:textId="77777777" w:rsidTr="007711AB">
        <w:trPr>
          <w:gridAfter w:val="7"/>
          <w:wAfter w:w="390" w:type="dxa"/>
          <w:trHeight w:val="855"/>
        </w:trPr>
        <w:tc>
          <w:tcPr>
            <w:tcW w:w="13027" w:type="dxa"/>
            <w:gridSpan w:val="25"/>
            <w:tcBorders>
              <w:top w:val="nil"/>
              <w:left w:val="nil"/>
              <w:bottom w:val="nil"/>
              <w:right w:val="nil"/>
            </w:tcBorders>
            <w:shd w:val="clear" w:color="auto" w:fill="auto"/>
            <w:vAlign w:val="bottom"/>
            <w:hideMark/>
          </w:tcPr>
          <w:p w14:paraId="7329A2E7" w14:textId="77777777" w:rsidR="007711AB" w:rsidRPr="007711AB" w:rsidRDefault="007711AB" w:rsidP="007711AB">
            <w:pPr>
              <w:jc w:val="center"/>
              <w:rPr>
                <w:b/>
                <w:bCs/>
                <w:sz w:val="28"/>
                <w:szCs w:val="28"/>
              </w:rPr>
            </w:pPr>
            <w:r w:rsidRPr="007711AB">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7711AB" w:rsidRPr="007711AB" w14:paraId="5749E8A6" w14:textId="77777777" w:rsidTr="007711AB">
        <w:trPr>
          <w:gridAfter w:val="15"/>
          <w:wAfter w:w="2785" w:type="dxa"/>
          <w:trHeight w:val="390"/>
        </w:trPr>
        <w:tc>
          <w:tcPr>
            <w:tcW w:w="5260" w:type="dxa"/>
            <w:tcBorders>
              <w:top w:val="nil"/>
              <w:left w:val="nil"/>
              <w:bottom w:val="nil"/>
              <w:right w:val="nil"/>
            </w:tcBorders>
            <w:shd w:val="clear" w:color="auto" w:fill="auto"/>
            <w:noWrap/>
            <w:vAlign w:val="center"/>
          </w:tcPr>
          <w:p w14:paraId="1047AF9A" w14:textId="77777777" w:rsidR="007711AB" w:rsidRPr="007711AB" w:rsidRDefault="007711AB" w:rsidP="007711AB">
            <w:pPr>
              <w:rPr>
                <w:sz w:val="22"/>
                <w:szCs w:val="22"/>
              </w:rPr>
            </w:pPr>
          </w:p>
        </w:tc>
        <w:tc>
          <w:tcPr>
            <w:tcW w:w="1840" w:type="dxa"/>
            <w:gridSpan w:val="3"/>
            <w:tcBorders>
              <w:top w:val="nil"/>
              <w:left w:val="nil"/>
              <w:bottom w:val="nil"/>
              <w:right w:val="nil"/>
            </w:tcBorders>
            <w:shd w:val="clear" w:color="auto" w:fill="auto"/>
            <w:noWrap/>
            <w:vAlign w:val="bottom"/>
            <w:hideMark/>
          </w:tcPr>
          <w:p w14:paraId="292863A4" w14:textId="77777777" w:rsidR="007711AB" w:rsidRPr="007711AB" w:rsidRDefault="007711AB" w:rsidP="007711AB">
            <w:pPr>
              <w:rPr>
                <w:sz w:val="22"/>
                <w:szCs w:val="22"/>
              </w:rPr>
            </w:pPr>
          </w:p>
        </w:tc>
        <w:tc>
          <w:tcPr>
            <w:tcW w:w="1900" w:type="dxa"/>
            <w:gridSpan w:val="6"/>
            <w:tcBorders>
              <w:top w:val="nil"/>
              <w:left w:val="nil"/>
              <w:bottom w:val="nil"/>
              <w:right w:val="nil"/>
            </w:tcBorders>
            <w:shd w:val="clear" w:color="auto" w:fill="auto"/>
            <w:noWrap/>
            <w:vAlign w:val="bottom"/>
            <w:hideMark/>
          </w:tcPr>
          <w:p w14:paraId="0D834301" w14:textId="77777777" w:rsidR="007711AB" w:rsidRPr="007711AB" w:rsidRDefault="007711AB" w:rsidP="007711AB"/>
        </w:tc>
        <w:tc>
          <w:tcPr>
            <w:tcW w:w="1632" w:type="dxa"/>
            <w:gridSpan w:val="7"/>
            <w:tcBorders>
              <w:top w:val="nil"/>
              <w:left w:val="nil"/>
              <w:bottom w:val="nil"/>
              <w:right w:val="nil"/>
            </w:tcBorders>
            <w:shd w:val="clear" w:color="auto" w:fill="auto"/>
            <w:noWrap/>
            <w:vAlign w:val="bottom"/>
            <w:hideMark/>
          </w:tcPr>
          <w:p w14:paraId="7FAE2838" w14:textId="77777777" w:rsidR="007711AB" w:rsidRPr="007711AB" w:rsidRDefault="007711AB" w:rsidP="007711AB"/>
        </w:tc>
      </w:tr>
      <w:tr w:rsidR="007711AB" w:rsidRPr="007711AB" w14:paraId="1B8602DA"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F0F55" w14:textId="77777777" w:rsidR="007711AB" w:rsidRPr="007711AB" w:rsidRDefault="007711AB" w:rsidP="007711AB">
            <w:pPr>
              <w:rPr>
                <w:sz w:val="28"/>
                <w:szCs w:val="28"/>
              </w:rPr>
            </w:pPr>
            <w:r w:rsidRPr="007711AB">
              <w:rPr>
                <w:sz w:val="28"/>
                <w:szCs w:val="28"/>
              </w:rPr>
              <w:t> </w:t>
            </w:r>
          </w:p>
        </w:tc>
        <w:tc>
          <w:tcPr>
            <w:tcW w:w="1840" w:type="dxa"/>
            <w:gridSpan w:val="7"/>
            <w:tcBorders>
              <w:top w:val="single" w:sz="8" w:space="0" w:color="auto"/>
              <w:left w:val="nil"/>
              <w:bottom w:val="single" w:sz="8" w:space="0" w:color="auto"/>
              <w:right w:val="single" w:sz="8" w:space="0" w:color="auto"/>
            </w:tcBorders>
            <w:shd w:val="clear" w:color="auto" w:fill="auto"/>
            <w:noWrap/>
            <w:vAlign w:val="bottom"/>
            <w:hideMark/>
          </w:tcPr>
          <w:p w14:paraId="44AC005A" w14:textId="77777777" w:rsidR="007711AB" w:rsidRPr="007711AB" w:rsidRDefault="007711AB" w:rsidP="007711AB">
            <w:pPr>
              <w:jc w:val="center"/>
              <w:rPr>
                <w:b/>
                <w:bCs/>
                <w:sz w:val="28"/>
                <w:szCs w:val="28"/>
              </w:rPr>
            </w:pPr>
            <w:r w:rsidRPr="007711AB">
              <w:rPr>
                <w:b/>
                <w:bCs/>
                <w:sz w:val="28"/>
                <w:szCs w:val="28"/>
              </w:rPr>
              <w:t>2023 год</w:t>
            </w:r>
          </w:p>
        </w:tc>
        <w:tc>
          <w:tcPr>
            <w:tcW w:w="1900" w:type="dxa"/>
            <w:gridSpan w:val="7"/>
            <w:tcBorders>
              <w:top w:val="single" w:sz="8" w:space="0" w:color="auto"/>
              <w:left w:val="nil"/>
              <w:bottom w:val="single" w:sz="8" w:space="0" w:color="auto"/>
              <w:right w:val="single" w:sz="8" w:space="0" w:color="auto"/>
            </w:tcBorders>
            <w:shd w:val="clear" w:color="auto" w:fill="auto"/>
            <w:noWrap/>
            <w:vAlign w:val="bottom"/>
            <w:hideMark/>
          </w:tcPr>
          <w:p w14:paraId="159659AF" w14:textId="77777777" w:rsidR="007711AB" w:rsidRPr="007711AB" w:rsidRDefault="007711AB" w:rsidP="007711AB">
            <w:pPr>
              <w:jc w:val="center"/>
              <w:rPr>
                <w:b/>
                <w:bCs/>
                <w:sz w:val="28"/>
                <w:szCs w:val="28"/>
              </w:rPr>
            </w:pPr>
            <w:r w:rsidRPr="007711AB">
              <w:rPr>
                <w:b/>
                <w:bCs/>
                <w:sz w:val="28"/>
                <w:szCs w:val="28"/>
              </w:rPr>
              <w:t>2024 год</w:t>
            </w:r>
          </w:p>
        </w:tc>
        <w:tc>
          <w:tcPr>
            <w:tcW w:w="1632" w:type="dxa"/>
            <w:gridSpan w:val="4"/>
            <w:tcBorders>
              <w:top w:val="single" w:sz="8" w:space="0" w:color="auto"/>
              <w:left w:val="nil"/>
              <w:bottom w:val="single" w:sz="8" w:space="0" w:color="auto"/>
              <w:right w:val="single" w:sz="8" w:space="0" w:color="auto"/>
            </w:tcBorders>
            <w:shd w:val="clear" w:color="auto" w:fill="auto"/>
            <w:noWrap/>
            <w:vAlign w:val="bottom"/>
            <w:hideMark/>
          </w:tcPr>
          <w:p w14:paraId="43FB5203" w14:textId="77777777" w:rsidR="007711AB" w:rsidRPr="007711AB" w:rsidRDefault="007711AB" w:rsidP="007711AB">
            <w:pPr>
              <w:jc w:val="center"/>
              <w:rPr>
                <w:b/>
                <w:bCs/>
                <w:sz w:val="28"/>
                <w:szCs w:val="28"/>
              </w:rPr>
            </w:pPr>
            <w:r w:rsidRPr="007711AB">
              <w:rPr>
                <w:b/>
                <w:bCs/>
                <w:sz w:val="28"/>
                <w:szCs w:val="28"/>
              </w:rPr>
              <w:t>2025 год</w:t>
            </w:r>
          </w:p>
        </w:tc>
      </w:tr>
      <w:tr w:rsidR="007711AB" w:rsidRPr="007711AB" w14:paraId="7852564D"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7F281CCA" w14:textId="77777777" w:rsidR="007711AB" w:rsidRPr="007711AB" w:rsidRDefault="007711AB" w:rsidP="007711AB">
            <w:pPr>
              <w:rPr>
                <w:sz w:val="28"/>
                <w:szCs w:val="28"/>
              </w:rPr>
            </w:pPr>
            <w:r w:rsidRPr="007711AB">
              <w:rPr>
                <w:sz w:val="28"/>
                <w:szCs w:val="28"/>
              </w:rPr>
              <w:lastRenderedPageBreak/>
              <w:t>Новоусадебское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40E5690B"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3BFBA7FC"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406831FC" w14:textId="77777777" w:rsidR="007711AB" w:rsidRPr="007711AB" w:rsidRDefault="007711AB" w:rsidP="007711AB">
            <w:pPr>
              <w:jc w:val="right"/>
              <w:rPr>
                <w:sz w:val="28"/>
                <w:szCs w:val="28"/>
              </w:rPr>
            </w:pPr>
            <w:r w:rsidRPr="007711AB">
              <w:rPr>
                <w:sz w:val="28"/>
                <w:szCs w:val="28"/>
              </w:rPr>
              <w:t>0,00</w:t>
            </w:r>
          </w:p>
        </w:tc>
      </w:tr>
      <w:tr w:rsidR="007711AB" w:rsidRPr="007711AB" w14:paraId="759DBC35"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09C5CC4D" w14:textId="77777777" w:rsidR="007711AB" w:rsidRPr="007711AB" w:rsidRDefault="007711AB" w:rsidP="007711AB">
            <w:pPr>
              <w:rPr>
                <w:sz w:val="28"/>
                <w:szCs w:val="28"/>
              </w:rPr>
            </w:pPr>
            <w:r w:rsidRPr="007711AB">
              <w:rPr>
                <w:sz w:val="28"/>
                <w:szCs w:val="28"/>
              </w:rPr>
              <w:t>Марковское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043B510F" w14:textId="77777777" w:rsidR="007711AB" w:rsidRPr="007711AB" w:rsidRDefault="007711AB" w:rsidP="007711AB">
            <w:pPr>
              <w:jc w:val="right"/>
              <w:rPr>
                <w:sz w:val="28"/>
                <w:szCs w:val="28"/>
              </w:rPr>
            </w:pPr>
            <w:r w:rsidRPr="007711AB">
              <w:rPr>
                <w:sz w:val="28"/>
                <w:szCs w:val="28"/>
              </w:rPr>
              <w:t>0,00</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72A170EE"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36765B6A" w14:textId="77777777" w:rsidR="007711AB" w:rsidRPr="007711AB" w:rsidRDefault="007711AB" w:rsidP="007711AB">
            <w:pPr>
              <w:jc w:val="right"/>
              <w:rPr>
                <w:sz w:val="28"/>
                <w:szCs w:val="28"/>
              </w:rPr>
            </w:pPr>
            <w:r w:rsidRPr="007711AB">
              <w:rPr>
                <w:sz w:val="28"/>
                <w:szCs w:val="28"/>
              </w:rPr>
              <w:t>0,00</w:t>
            </w:r>
          </w:p>
        </w:tc>
      </w:tr>
      <w:tr w:rsidR="007711AB" w:rsidRPr="007711AB" w14:paraId="5093C74C"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3F4A4121" w14:textId="77777777" w:rsidR="007711AB" w:rsidRPr="007711AB" w:rsidRDefault="007711AB" w:rsidP="007711AB">
            <w:pPr>
              <w:rPr>
                <w:sz w:val="28"/>
                <w:szCs w:val="28"/>
              </w:rPr>
            </w:pPr>
            <w:r w:rsidRPr="007711AB">
              <w:rPr>
                <w:sz w:val="28"/>
                <w:szCs w:val="28"/>
              </w:rPr>
              <w:t>Писцовское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1EB15CD7" w14:textId="77777777" w:rsidR="007711AB" w:rsidRPr="007711AB" w:rsidRDefault="007711AB" w:rsidP="007711AB">
            <w:pPr>
              <w:jc w:val="right"/>
              <w:rPr>
                <w:sz w:val="28"/>
                <w:szCs w:val="28"/>
              </w:rPr>
            </w:pPr>
            <w:r w:rsidRPr="007711AB">
              <w:rPr>
                <w:sz w:val="28"/>
                <w:szCs w:val="28"/>
              </w:rPr>
              <w:t>13 269,81</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15437362"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57AE30D2" w14:textId="77777777" w:rsidR="007711AB" w:rsidRPr="007711AB" w:rsidRDefault="007711AB" w:rsidP="007711AB">
            <w:pPr>
              <w:jc w:val="right"/>
              <w:rPr>
                <w:sz w:val="28"/>
                <w:szCs w:val="28"/>
              </w:rPr>
            </w:pPr>
            <w:r w:rsidRPr="007711AB">
              <w:rPr>
                <w:sz w:val="28"/>
                <w:szCs w:val="28"/>
              </w:rPr>
              <w:t>0,00</w:t>
            </w:r>
          </w:p>
        </w:tc>
      </w:tr>
      <w:tr w:rsidR="007711AB" w:rsidRPr="007711AB" w14:paraId="4FB4F219" w14:textId="77777777" w:rsidTr="007711AB">
        <w:trPr>
          <w:gridAfter w:val="8"/>
          <w:wAfter w:w="532" w:type="dxa"/>
          <w:trHeight w:val="375"/>
        </w:trPr>
        <w:tc>
          <w:tcPr>
            <w:tcW w:w="7513" w:type="dxa"/>
            <w:gridSpan w:val="6"/>
            <w:tcBorders>
              <w:top w:val="nil"/>
              <w:left w:val="single" w:sz="8" w:space="0" w:color="auto"/>
              <w:bottom w:val="single" w:sz="4" w:space="0" w:color="auto"/>
              <w:right w:val="single" w:sz="4" w:space="0" w:color="auto"/>
            </w:tcBorders>
            <w:shd w:val="clear" w:color="auto" w:fill="auto"/>
            <w:noWrap/>
            <w:vAlign w:val="center"/>
            <w:hideMark/>
          </w:tcPr>
          <w:p w14:paraId="505194BC" w14:textId="77777777" w:rsidR="007711AB" w:rsidRPr="007711AB" w:rsidRDefault="007711AB" w:rsidP="007711AB">
            <w:pPr>
              <w:rPr>
                <w:sz w:val="28"/>
                <w:szCs w:val="28"/>
              </w:rPr>
            </w:pPr>
            <w:r w:rsidRPr="007711AB">
              <w:rPr>
                <w:sz w:val="28"/>
                <w:szCs w:val="28"/>
              </w:rPr>
              <w:t>Октябрьское сельское поселение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14:paraId="64C3E03D" w14:textId="77777777" w:rsidR="007711AB" w:rsidRPr="007711AB" w:rsidRDefault="007711AB" w:rsidP="007711AB">
            <w:pPr>
              <w:rPr>
                <w:sz w:val="28"/>
                <w:szCs w:val="28"/>
              </w:rPr>
            </w:pPr>
            <w:r w:rsidRPr="007711AB">
              <w:rPr>
                <w:sz w:val="28"/>
                <w:szCs w:val="28"/>
              </w:rPr>
              <w:t> </w:t>
            </w:r>
          </w:p>
        </w:tc>
        <w:tc>
          <w:tcPr>
            <w:tcW w:w="1900" w:type="dxa"/>
            <w:gridSpan w:val="7"/>
            <w:tcBorders>
              <w:top w:val="nil"/>
              <w:left w:val="nil"/>
              <w:bottom w:val="single" w:sz="4" w:space="0" w:color="auto"/>
              <w:right w:val="single" w:sz="4" w:space="0" w:color="auto"/>
            </w:tcBorders>
            <w:shd w:val="clear" w:color="auto" w:fill="auto"/>
            <w:noWrap/>
            <w:vAlign w:val="bottom"/>
            <w:hideMark/>
          </w:tcPr>
          <w:p w14:paraId="497E6C3C"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single" w:sz="4" w:space="0" w:color="auto"/>
              <w:right w:val="single" w:sz="4" w:space="0" w:color="auto"/>
            </w:tcBorders>
            <w:shd w:val="clear" w:color="auto" w:fill="auto"/>
            <w:noWrap/>
            <w:vAlign w:val="bottom"/>
            <w:hideMark/>
          </w:tcPr>
          <w:p w14:paraId="120B1F1A" w14:textId="77777777" w:rsidR="007711AB" w:rsidRPr="007711AB" w:rsidRDefault="007711AB" w:rsidP="007711AB">
            <w:pPr>
              <w:jc w:val="right"/>
              <w:rPr>
                <w:sz w:val="28"/>
                <w:szCs w:val="28"/>
              </w:rPr>
            </w:pPr>
            <w:r w:rsidRPr="007711AB">
              <w:rPr>
                <w:sz w:val="28"/>
                <w:szCs w:val="28"/>
              </w:rPr>
              <w:t>0,00</w:t>
            </w:r>
          </w:p>
        </w:tc>
      </w:tr>
      <w:tr w:rsidR="007711AB" w:rsidRPr="007711AB" w14:paraId="0438A4B1" w14:textId="77777777" w:rsidTr="007711AB">
        <w:trPr>
          <w:gridAfter w:val="8"/>
          <w:wAfter w:w="532" w:type="dxa"/>
          <w:trHeight w:val="390"/>
        </w:trPr>
        <w:tc>
          <w:tcPr>
            <w:tcW w:w="7513" w:type="dxa"/>
            <w:gridSpan w:val="6"/>
            <w:tcBorders>
              <w:top w:val="nil"/>
              <w:left w:val="single" w:sz="8" w:space="0" w:color="auto"/>
              <w:bottom w:val="nil"/>
              <w:right w:val="single" w:sz="4" w:space="0" w:color="auto"/>
            </w:tcBorders>
            <w:shd w:val="clear" w:color="auto" w:fill="auto"/>
            <w:noWrap/>
            <w:vAlign w:val="center"/>
            <w:hideMark/>
          </w:tcPr>
          <w:p w14:paraId="6BB89820" w14:textId="77777777" w:rsidR="007711AB" w:rsidRPr="007711AB" w:rsidRDefault="007711AB" w:rsidP="007711AB">
            <w:pPr>
              <w:rPr>
                <w:sz w:val="28"/>
                <w:szCs w:val="28"/>
              </w:rPr>
            </w:pPr>
            <w:r w:rsidRPr="007711AB">
              <w:rPr>
                <w:sz w:val="28"/>
                <w:szCs w:val="28"/>
              </w:rPr>
              <w:t>Подозерское сельское поселение</w:t>
            </w:r>
          </w:p>
        </w:tc>
        <w:tc>
          <w:tcPr>
            <w:tcW w:w="1840" w:type="dxa"/>
            <w:gridSpan w:val="7"/>
            <w:tcBorders>
              <w:top w:val="nil"/>
              <w:left w:val="nil"/>
              <w:bottom w:val="nil"/>
              <w:right w:val="single" w:sz="4" w:space="0" w:color="auto"/>
            </w:tcBorders>
            <w:shd w:val="clear" w:color="auto" w:fill="auto"/>
            <w:noWrap/>
            <w:vAlign w:val="bottom"/>
            <w:hideMark/>
          </w:tcPr>
          <w:p w14:paraId="23B0E4CF" w14:textId="77777777" w:rsidR="007711AB" w:rsidRPr="007711AB" w:rsidRDefault="007711AB" w:rsidP="007711AB">
            <w:pPr>
              <w:jc w:val="right"/>
              <w:rPr>
                <w:sz w:val="28"/>
                <w:szCs w:val="28"/>
              </w:rPr>
            </w:pPr>
            <w:r w:rsidRPr="007711AB">
              <w:rPr>
                <w:sz w:val="28"/>
                <w:szCs w:val="28"/>
              </w:rPr>
              <w:t>13 269,81</w:t>
            </w:r>
          </w:p>
        </w:tc>
        <w:tc>
          <w:tcPr>
            <w:tcW w:w="1900" w:type="dxa"/>
            <w:gridSpan w:val="7"/>
            <w:tcBorders>
              <w:top w:val="nil"/>
              <w:left w:val="nil"/>
              <w:bottom w:val="nil"/>
              <w:right w:val="single" w:sz="4" w:space="0" w:color="auto"/>
            </w:tcBorders>
            <w:shd w:val="clear" w:color="auto" w:fill="auto"/>
            <w:noWrap/>
            <w:vAlign w:val="bottom"/>
            <w:hideMark/>
          </w:tcPr>
          <w:p w14:paraId="5446A34D" w14:textId="77777777" w:rsidR="007711AB" w:rsidRPr="007711AB" w:rsidRDefault="007711AB" w:rsidP="007711AB">
            <w:pPr>
              <w:jc w:val="right"/>
              <w:rPr>
                <w:sz w:val="28"/>
                <w:szCs w:val="28"/>
              </w:rPr>
            </w:pPr>
            <w:r w:rsidRPr="007711AB">
              <w:rPr>
                <w:sz w:val="28"/>
                <w:szCs w:val="28"/>
              </w:rPr>
              <w:t>0,00</w:t>
            </w:r>
          </w:p>
        </w:tc>
        <w:tc>
          <w:tcPr>
            <w:tcW w:w="1632" w:type="dxa"/>
            <w:gridSpan w:val="4"/>
            <w:tcBorders>
              <w:top w:val="nil"/>
              <w:left w:val="nil"/>
              <w:bottom w:val="nil"/>
              <w:right w:val="single" w:sz="4" w:space="0" w:color="auto"/>
            </w:tcBorders>
            <w:shd w:val="clear" w:color="auto" w:fill="auto"/>
            <w:noWrap/>
            <w:vAlign w:val="bottom"/>
            <w:hideMark/>
          </w:tcPr>
          <w:p w14:paraId="34F3B377" w14:textId="77777777" w:rsidR="007711AB" w:rsidRPr="007711AB" w:rsidRDefault="007711AB" w:rsidP="007711AB">
            <w:pPr>
              <w:jc w:val="right"/>
              <w:rPr>
                <w:sz w:val="28"/>
                <w:szCs w:val="28"/>
              </w:rPr>
            </w:pPr>
            <w:r w:rsidRPr="007711AB">
              <w:rPr>
                <w:sz w:val="28"/>
                <w:szCs w:val="28"/>
              </w:rPr>
              <w:t>0,00</w:t>
            </w:r>
          </w:p>
        </w:tc>
      </w:tr>
      <w:tr w:rsidR="007711AB" w:rsidRPr="007711AB" w14:paraId="21211960" w14:textId="77777777" w:rsidTr="007711AB">
        <w:trPr>
          <w:gridAfter w:val="8"/>
          <w:wAfter w:w="532" w:type="dxa"/>
          <w:trHeight w:val="390"/>
        </w:trPr>
        <w:tc>
          <w:tcPr>
            <w:tcW w:w="7513"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12C038" w14:textId="77777777" w:rsidR="007711AB" w:rsidRPr="007711AB" w:rsidRDefault="007711AB" w:rsidP="007711AB">
            <w:pPr>
              <w:rPr>
                <w:b/>
                <w:bCs/>
                <w:sz w:val="28"/>
                <w:szCs w:val="28"/>
              </w:rPr>
            </w:pPr>
            <w:r w:rsidRPr="007711AB">
              <w:rPr>
                <w:b/>
                <w:bCs/>
                <w:sz w:val="28"/>
                <w:szCs w:val="28"/>
              </w:rPr>
              <w:t>ВСЕГО</w:t>
            </w:r>
          </w:p>
        </w:tc>
        <w:tc>
          <w:tcPr>
            <w:tcW w:w="1840" w:type="dxa"/>
            <w:gridSpan w:val="7"/>
            <w:tcBorders>
              <w:top w:val="single" w:sz="8" w:space="0" w:color="auto"/>
              <w:left w:val="nil"/>
              <w:bottom w:val="single" w:sz="8" w:space="0" w:color="auto"/>
              <w:right w:val="single" w:sz="4" w:space="0" w:color="auto"/>
            </w:tcBorders>
            <w:shd w:val="clear" w:color="auto" w:fill="auto"/>
            <w:noWrap/>
            <w:vAlign w:val="bottom"/>
            <w:hideMark/>
          </w:tcPr>
          <w:p w14:paraId="4664D45F" w14:textId="77777777" w:rsidR="007711AB" w:rsidRPr="007711AB" w:rsidRDefault="007711AB" w:rsidP="007711AB">
            <w:pPr>
              <w:jc w:val="right"/>
              <w:rPr>
                <w:b/>
                <w:bCs/>
                <w:sz w:val="28"/>
                <w:szCs w:val="28"/>
              </w:rPr>
            </w:pPr>
            <w:r w:rsidRPr="007711AB">
              <w:rPr>
                <w:b/>
                <w:bCs/>
                <w:sz w:val="28"/>
                <w:szCs w:val="28"/>
              </w:rPr>
              <w:t>26 539,62</w:t>
            </w:r>
          </w:p>
        </w:tc>
        <w:tc>
          <w:tcPr>
            <w:tcW w:w="1900" w:type="dxa"/>
            <w:gridSpan w:val="7"/>
            <w:tcBorders>
              <w:top w:val="single" w:sz="8" w:space="0" w:color="auto"/>
              <w:left w:val="nil"/>
              <w:bottom w:val="single" w:sz="8" w:space="0" w:color="auto"/>
              <w:right w:val="single" w:sz="4" w:space="0" w:color="auto"/>
            </w:tcBorders>
            <w:shd w:val="clear" w:color="auto" w:fill="auto"/>
            <w:noWrap/>
            <w:vAlign w:val="bottom"/>
            <w:hideMark/>
          </w:tcPr>
          <w:p w14:paraId="25342AE9" w14:textId="77777777" w:rsidR="007711AB" w:rsidRPr="007711AB" w:rsidRDefault="007711AB" w:rsidP="007711AB">
            <w:pPr>
              <w:jc w:val="right"/>
              <w:rPr>
                <w:b/>
                <w:bCs/>
                <w:sz w:val="28"/>
                <w:szCs w:val="28"/>
              </w:rPr>
            </w:pPr>
            <w:r w:rsidRPr="007711AB">
              <w:rPr>
                <w:b/>
                <w:bCs/>
                <w:sz w:val="28"/>
                <w:szCs w:val="28"/>
              </w:rPr>
              <w:t>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bottom"/>
            <w:hideMark/>
          </w:tcPr>
          <w:p w14:paraId="5D5F03C9" w14:textId="77777777" w:rsidR="007711AB" w:rsidRPr="007711AB" w:rsidRDefault="007711AB" w:rsidP="007711AB">
            <w:pPr>
              <w:jc w:val="right"/>
              <w:rPr>
                <w:b/>
                <w:bCs/>
                <w:sz w:val="28"/>
                <w:szCs w:val="28"/>
              </w:rPr>
            </w:pPr>
            <w:r w:rsidRPr="007711AB">
              <w:rPr>
                <w:b/>
                <w:bCs/>
                <w:sz w:val="28"/>
                <w:szCs w:val="28"/>
              </w:rPr>
              <w:t>0,00</w:t>
            </w:r>
          </w:p>
        </w:tc>
      </w:tr>
    </w:tbl>
    <w:p w14:paraId="287B0F9A" w14:textId="77777777" w:rsidR="007711AB" w:rsidRPr="007711AB" w:rsidRDefault="007711AB" w:rsidP="007711AB">
      <w:pPr>
        <w:jc w:val="both"/>
        <w:rPr>
          <w:sz w:val="28"/>
          <w:szCs w:val="28"/>
        </w:rPr>
        <w:sectPr w:rsidR="007711AB" w:rsidRPr="007711AB" w:rsidSect="007711AB">
          <w:pgSz w:w="16838" w:h="11906" w:orient="landscape"/>
          <w:pgMar w:top="1701" w:right="1134" w:bottom="850" w:left="1134" w:header="708" w:footer="708" w:gutter="0"/>
          <w:cols w:space="708"/>
          <w:docGrid w:linePitch="360"/>
        </w:sectPr>
      </w:pPr>
    </w:p>
    <w:p w14:paraId="0DD74C2C" w14:textId="1E25BAC6" w:rsidR="007711AB" w:rsidRPr="007711AB" w:rsidRDefault="007711AB" w:rsidP="007711AB">
      <w:pPr>
        <w:jc w:val="both"/>
        <w:rPr>
          <w:sz w:val="28"/>
          <w:szCs w:val="28"/>
        </w:rPr>
      </w:pPr>
    </w:p>
    <w:p w14:paraId="7F34EE22" w14:textId="77777777" w:rsidR="007711AB" w:rsidRPr="007711AB" w:rsidRDefault="007711AB" w:rsidP="007711AB">
      <w:pPr>
        <w:jc w:val="center"/>
        <w:rPr>
          <w:b/>
          <w:noProof/>
          <w:color w:val="000080"/>
          <w:sz w:val="32"/>
          <w:szCs w:val="28"/>
        </w:rPr>
      </w:pPr>
      <w:r w:rsidRPr="007711AB">
        <w:rPr>
          <w:b/>
          <w:noProof/>
          <w:color w:val="000080"/>
          <w:sz w:val="32"/>
          <w:szCs w:val="28"/>
        </w:rPr>
        <w:tab/>
      </w:r>
      <w:r w:rsidRPr="007711AB">
        <w:rPr>
          <w:b/>
          <w:noProof/>
          <w:color w:val="000080"/>
          <w:sz w:val="32"/>
          <w:szCs w:val="28"/>
        </w:rPr>
        <w:tab/>
      </w:r>
      <w:r w:rsidRPr="007711AB">
        <w:rPr>
          <w:b/>
          <w:noProof/>
          <w:color w:val="000080"/>
          <w:sz w:val="32"/>
          <w:szCs w:val="28"/>
        </w:rPr>
        <w:tab/>
        <w:t xml:space="preserve">                                           </w:t>
      </w:r>
    </w:p>
    <w:p w14:paraId="2CA08EA1" w14:textId="200C97BC" w:rsidR="007711AB" w:rsidRPr="007711AB" w:rsidRDefault="007711AB" w:rsidP="007711AB">
      <w:pPr>
        <w:jc w:val="center"/>
        <w:rPr>
          <w:b/>
          <w:sz w:val="28"/>
          <w:szCs w:val="28"/>
        </w:rPr>
      </w:pPr>
      <w:r w:rsidRPr="007711AB">
        <w:rPr>
          <w:b/>
          <w:noProof/>
          <w:color w:val="000080"/>
          <w:sz w:val="32"/>
          <w:szCs w:val="28"/>
        </w:rPr>
        <w:drawing>
          <wp:inline distT="0" distB="0" distL="0" distR="0" wp14:anchorId="0AB28F6D" wp14:editId="59EE24F4">
            <wp:extent cx="542925" cy="676275"/>
            <wp:effectExtent l="0" t="0" r="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68C8F21" w14:textId="77777777" w:rsidR="007711AB" w:rsidRPr="007711AB" w:rsidRDefault="007711AB" w:rsidP="007711AB">
      <w:pPr>
        <w:jc w:val="center"/>
        <w:outlineLvl w:val="0"/>
        <w:rPr>
          <w:bCs/>
          <w:sz w:val="28"/>
          <w:szCs w:val="28"/>
        </w:rPr>
      </w:pPr>
      <w:r w:rsidRPr="007711AB">
        <w:rPr>
          <w:bCs/>
          <w:sz w:val="28"/>
          <w:szCs w:val="28"/>
        </w:rPr>
        <w:t>Российская Федерация</w:t>
      </w:r>
    </w:p>
    <w:p w14:paraId="795BBA41" w14:textId="77777777" w:rsidR="007711AB" w:rsidRPr="007711AB" w:rsidRDefault="007711AB" w:rsidP="007711AB">
      <w:pPr>
        <w:jc w:val="center"/>
        <w:rPr>
          <w:bCs/>
          <w:sz w:val="28"/>
          <w:szCs w:val="28"/>
        </w:rPr>
      </w:pPr>
      <w:r w:rsidRPr="007711AB">
        <w:rPr>
          <w:bCs/>
          <w:sz w:val="28"/>
          <w:szCs w:val="28"/>
        </w:rPr>
        <w:t>Ивановская область</w:t>
      </w:r>
    </w:p>
    <w:p w14:paraId="4F054493" w14:textId="77777777" w:rsidR="007711AB" w:rsidRPr="007711AB" w:rsidRDefault="007711AB" w:rsidP="007711AB">
      <w:pPr>
        <w:jc w:val="center"/>
        <w:rPr>
          <w:bCs/>
          <w:sz w:val="28"/>
          <w:szCs w:val="28"/>
        </w:rPr>
      </w:pPr>
      <w:r w:rsidRPr="007711AB">
        <w:rPr>
          <w:bCs/>
          <w:sz w:val="28"/>
          <w:szCs w:val="28"/>
        </w:rPr>
        <w:t>Комсомольский муниципальный район</w:t>
      </w:r>
    </w:p>
    <w:p w14:paraId="1824AA13" w14:textId="77777777" w:rsidR="007711AB" w:rsidRPr="007711AB" w:rsidRDefault="007711AB" w:rsidP="007711AB">
      <w:pPr>
        <w:jc w:val="center"/>
        <w:rPr>
          <w:bCs/>
          <w:sz w:val="28"/>
          <w:szCs w:val="28"/>
        </w:rPr>
      </w:pPr>
      <w:r w:rsidRPr="007711AB">
        <w:rPr>
          <w:bCs/>
          <w:sz w:val="28"/>
          <w:szCs w:val="28"/>
        </w:rPr>
        <w:t>СОВЕТ КОМСОМОЛЬСКОГО ГОРОДСКОГО ПОСЕЛЕНИЯ</w:t>
      </w:r>
    </w:p>
    <w:p w14:paraId="519D593E" w14:textId="77777777" w:rsidR="007711AB" w:rsidRPr="007711AB" w:rsidRDefault="007711AB" w:rsidP="007711AB">
      <w:pPr>
        <w:jc w:val="center"/>
        <w:rPr>
          <w:bCs/>
          <w:sz w:val="28"/>
          <w:szCs w:val="28"/>
        </w:rPr>
      </w:pPr>
      <w:r w:rsidRPr="007711AB">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7711AB" w:rsidRPr="007711AB" w14:paraId="6275AE2E" w14:textId="77777777" w:rsidTr="007711AB">
        <w:trPr>
          <w:trHeight w:val="149"/>
        </w:trPr>
        <w:tc>
          <w:tcPr>
            <w:tcW w:w="9059" w:type="dxa"/>
          </w:tcPr>
          <w:p w14:paraId="1C757E29" w14:textId="77777777" w:rsidR="007711AB" w:rsidRPr="007711AB" w:rsidRDefault="007711AB" w:rsidP="007711AB">
            <w:pPr>
              <w:jc w:val="center"/>
              <w:rPr>
                <w:b/>
                <w:sz w:val="28"/>
                <w:szCs w:val="28"/>
              </w:rPr>
            </w:pPr>
            <w:smartTag w:uri="urn:schemas-microsoft-com:office:smarttags" w:element="metricconverter">
              <w:smartTagPr>
                <w:attr w:name="ProductID" w:val="155150, г"/>
              </w:smartTagPr>
              <w:r w:rsidRPr="007711AB">
                <w:rPr>
                  <w:bCs/>
                  <w:sz w:val="28"/>
                  <w:szCs w:val="28"/>
                </w:rPr>
                <w:t>155150, г</w:t>
              </w:r>
            </w:smartTag>
            <w:r w:rsidRPr="007711AB">
              <w:rPr>
                <w:bCs/>
                <w:sz w:val="28"/>
                <w:szCs w:val="28"/>
              </w:rPr>
              <w:t>. Комсомольск, ул. 50 лет ВЛКСМ, д. 2</w:t>
            </w:r>
          </w:p>
        </w:tc>
      </w:tr>
    </w:tbl>
    <w:p w14:paraId="57A7F8E5" w14:textId="77777777" w:rsidR="007711AB" w:rsidRPr="007711AB" w:rsidRDefault="007711AB" w:rsidP="007711AB">
      <w:pPr>
        <w:rPr>
          <w:b/>
          <w:sz w:val="22"/>
          <w:szCs w:val="28"/>
        </w:rPr>
      </w:pPr>
    </w:p>
    <w:p w14:paraId="62044F64" w14:textId="77777777" w:rsidR="007711AB" w:rsidRPr="007711AB" w:rsidRDefault="007711AB" w:rsidP="007711AB">
      <w:pPr>
        <w:jc w:val="center"/>
        <w:rPr>
          <w:b/>
          <w:sz w:val="28"/>
          <w:szCs w:val="28"/>
        </w:rPr>
      </w:pPr>
      <w:r w:rsidRPr="007711AB">
        <w:rPr>
          <w:b/>
          <w:sz w:val="28"/>
          <w:szCs w:val="28"/>
        </w:rPr>
        <w:t>Р Е Ш Е Н И Е</w:t>
      </w:r>
    </w:p>
    <w:p w14:paraId="5A66A63D" w14:textId="77777777" w:rsidR="007711AB" w:rsidRPr="007711AB" w:rsidRDefault="007711AB" w:rsidP="007711AB">
      <w:pPr>
        <w:ind w:right="264"/>
        <w:jc w:val="center"/>
        <w:rPr>
          <w:b/>
          <w:sz w:val="28"/>
          <w:szCs w:val="28"/>
        </w:rPr>
      </w:pPr>
      <w:r w:rsidRPr="007711AB">
        <w:rPr>
          <w:b/>
          <w:sz w:val="28"/>
          <w:szCs w:val="28"/>
        </w:rPr>
        <w:t>от 12 сентября 2024г.                                                   №228</w:t>
      </w:r>
    </w:p>
    <w:p w14:paraId="2F04561E" w14:textId="77777777" w:rsidR="007711AB" w:rsidRPr="007711AB" w:rsidRDefault="007711AB" w:rsidP="007711AB">
      <w:pPr>
        <w:pStyle w:val="afc"/>
        <w:rPr>
          <w:b/>
          <w:sz w:val="22"/>
          <w:szCs w:val="28"/>
        </w:rPr>
      </w:pPr>
    </w:p>
    <w:p w14:paraId="54687C36" w14:textId="77777777" w:rsidR="007711AB" w:rsidRPr="007711AB" w:rsidRDefault="007711AB" w:rsidP="007711AB">
      <w:pPr>
        <w:pStyle w:val="afc"/>
        <w:rPr>
          <w:b/>
          <w:sz w:val="22"/>
          <w:szCs w:val="28"/>
        </w:rPr>
      </w:pPr>
    </w:p>
    <w:p w14:paraId="4772101D" w14:textId="77777777" w:rsidR="007711AB" w:rsidRPr="007711AB" w:rsidRDefault="007711AB" w:rsidP="007711AB">
      <w:pPr>
        <w:pStyle w:val="afc"/>
        <w:rPr>
          <w:b/>
          <w:sz w:val="22"/>
          <w:szCs w:val="28"/>
        </w:rPr>
      </w:pPr>
    </w:p>
    <w:tbl>
      <w:tblPr>
        <w:tblW w:w="0" w:type="auto"/>
        <w:tblInd w:w="-176" w:type="dxa"/>
        <w:tblLayout w:type="fixed"/>
        <w:tblLook w:val="04A0" w:firstRow="1" w:lastRow="0" w:firstColumn="1" w:lastColumn="0" w:noHBand="0" w:noVBand="1"/>
      </w:tblPr>
      <w:tblGrid>
        <w:gridCol w:w="176"/>
        <w:gridCol w:w="9288"/>
        <w:gridCol w:w="176"/>
      </w:tblGrid>
      <w:tr w:rsidR="007711AB" w:rsidRPr="007711AB" w14:paraId="6B745F89" w14:textId="77777777" w:rsidTr="007711AB">
        <w:trPr>
          <w:gridBefore w:val="1"/>
          <w:wBefore w:w="176" w:type="dxa"/>
        </w:trPr>
        <w:tc>
          <w:tcPr>
            <w:tcW w:w="9464" w:type="dxa"/>
            <w:gridSpan w:val="2"/>
            <w:hideMark/>
          </w:tcPr>
          <w:p w14:paraId="7DE102F8" w14:textId="77777777" w:rsidR="007711AB" w:rsidRPr="007711AB" w:rsidRDefault="007711AB" w:rsidP="007711AB">
            <w:pPr>
              <w:spacing w:line="276" w:lineRule="auto"/>
              <w:ind w:right="264"/>
              <w:jc w:val="center"/>
              <w:rPr>
                <w:b/>
                <w:bCs/>
                <w:sz w:val="28"/>
                <w:szCs w:val="28"/>
              </w:rPr>
            </w:pPr>
            <w:r w:rsidRPr="007711AB">
              <w:rPr>
                <w:b/>
                <w:bCs/>
                <w:sz w:val="28"/>
                <w:szCs w:val="28"/>
              </w:rPr>
              <w:t>О внесении изменений в решение Совета</w:t>
            </w:r>
          </w:p>
          <w:p w14:paraId="3C3BED83" w14:textId="77777777" w:rsidR="007711AB" w:rsidRPr="007711AB" w:rsidRDefault="007711AB" w:rsidP="007711AB">
            <w:pPr>
              <w:spacing w:line="276" w:lineRule="auto"/>
              <w:jc w:val="center"/>
              <w:rPr>
                <w:b/>
                <w:bCs/>
                <w:sz w:val="28"/>
                <w:szCs w:val="28"/>
              </w:rPr>
            </w:pPr>
            <w:r w:rsidRPr="007711AB">
              <w:rPr>
                <w:b/>
                <w:bCs/>
                <w:sz w:val="28"/>
                <w:szCs w:val="28"/>
              </w:rPr>
              <w:t>Комсомольского городского поселения №195 от 11.12.2023г.</w:t>
            </w:r>
          </w:p>
          <w:p w14:paraId="62139986" w14:textId="77777777" w:rsidR="007711AB" w:rsidRPr="007711AB" w:rsidRDefault="007711AB" w:rsidP="007711AB">
            <w:pPr>
              <w:pStyle w:val="afc"/>
              <w:jc w:val="center"/>
              <w:rPr>
                <w:b/>
                <w:szCs w:val="28"/>
              </w:rPr>
            </w:pPr>
            <w:r w:rsidRPr="007711AB">
              <w:rPr>
                <w:b/>
                <w:bCs/>
                <w:szCs w:val="28"/>
              </w:rPr>
              <w:t xml:space="preserve"> «</w:t>
            </w:r>
            <w:r w:rsidRPr="007711AB">
              <w:rPr>
                <w:b/>
                <w:szCs w:val="28"/>
              </w:rPr>
              <w:t>О бюджете Комсомольского городского поселения на 2024 год и на плановый период 2025 и 2026 годов»</w:t>
            </w:r>
          </w:p>
          <w:p w14:paraId="24F588D7" w14:textId="77777777" w:rsidR="007711AB" w:rsidRPr="007711AB" w:rsidRDefault="007711AB" w:rsidP="007711AB">
            <w:pPr>
              <w:pStyle w:val="afc"/>
              <w:jc w:val="center"/>
              <w:rPr>
                <w:b/>
                <w:sz w:val="22"/>
              </w:rPr>
            </w:pPr>
          </w:p>
          <w:p w14:paraId="7A8F6DCE" w14:textId="77777777" w:rsidR="007711AB" w:rsidRPr="007711AB" w:rsidRDefault="007711AB" w:rsidP="007711AB">
            <w:pPr>
              <w:pStyle w:val="afc"/>
              <w:jc w:val="center"/>
              <w:rPr>
                <w:b/>
                <w:sz w:val="22"/>
              </w:rPr>
            </w:pPr>
          </w:p>
        </w:tc>
      </w:tr>
      <w:tr w:rsidR="007711AB" w:rsidRPr="007711AB" w14:paraId="1B235C2E" w14:textId="77777777" w:rsidTr="007711AB">
        <w:trPr>
          <w:gridAfter w:val="1"/>
          <w:wAfter w:w="176" w:type="dxa"/>
          <w:trHeight w:val="345"/>
        </w:trPr>
        <w:tc>
          <w:tcPr>
            <w:tcW w:w="9464" w:type="dxa"/>
            <w:gridSpan w:val="2"/>
          </w:tcPr>
          <w:p w14:paraId="6A81F398" w14:textId="77777777" w:rsidR="007711AB" w:rsidRPr="007711AB" w:rsidRDefault="007711AB" w:rsidP="007711AB">
            <w:pPr>
              <w:ind w:firstLine="567"/>
              <w:jc w:val="both"/>
              <w:rPr>
                <w:bCs/>
                <w:sz w:val="28"/>
                <w:szCs w:val="28"/>
              </w:rPr>
            </w:pPr>
            <w:r w:rsidRPr="007711AB">
              <w:rPr>
                <w:bCs/>
                <w:szCs w:val="28"/>
              </w:rPr>
              <w:t xml:space="preserve">           </w:t>
            </w:r>
            <w:r w:rsidRPr="007711AB">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14:paraId="166AEC8E" w14:textId="77777777" w:rsidR="007711AB" w:rsidRPr="007711AB" w:rsidRDefault="007711AB" w:rsidP="007711AB">
            <w:pPr>
              <w:spacing w:line="276" w:lineRule="auto"/>
              <w:ind w:firstLine="567"/>
              <w:jc w:val="both"/>
              <w:rPr>
                <w:bCs/>
                <w:sz w:val="22"/>
                <w:szCs w:val="28"/>
              </w:rPr>
            </w:pPr>
          </w:p>
          <w:p w14:paraId="1F01D15D" w14:textId="77777777" w:rsidR="007711AB" w:rsidRPr="007711AB" w:rsidRDefault="007711AB" w:rsidP="007711AB">
            <w:pPr>
              <w:spacing w:line="276" w:lineRule="auto"/>
              <w:ind w:firstLine="567"/>
              <w:jc w:val="both"/>
              <w:rPr>
                <w:b/>
                <w:bCs/>
                <w:i/>
                <w:sz w:val="28"/>
                <w:szCs w:val="28"/>
              </w:rPr>
            </w:pPr>
            <w:r w:rsidRPr="007711AB">
              <w:rPr>
                <w:bCs/>
                <w:sz w:val="28"/>
                <w:szCs w:val="28"/>
              </w:rPr>
              <w:t xml:space="preserve"> </w:t>
            </w:r>
            <w:r w:rsidRPr="007711AB">
              <w:rPr>
                <w:b/>
                <w:bCs/>
                <w:i/>
                <w:sz w:val="28"/>
                <w:szCs w:val="28"/>
              </w:rPr>
              <w:t>РЕШИЛ:</w:t>
            </w:r>
          </w:p>
          <w:p w14:paraId="23C9A518" w14:textId="77777777" w:rsidR="007711AB" w:rsidRPr="007711AB" w:rsidRDefault="007711AB" w:rsidP="007711AB">
            <w:pPr>
              <w:spacing w:line="276" w:lineRule="auto"/>
              <w:ind w:firstLine="567"/>
              <w:jc w:val="both"/>
              <w:rPr>
                <w:b/>
                <w:bCs/>
                <w:i/>
                <w:sz w:val="28"/>
                <w:szCs w:val="28"/>
              </w:rPr>
            </w:pPr>
          </w:p>
          <w:p w14:paraId="09CF4810" w14:textId="77777777" w:rsidR="007711AB" w:rsidRPr="007711AB" w:rsidRDefault="007711AB" w:rsidP="00975234">
            <w:pPr>
              <w:pStyle w:val="a6"/>
              <w:numPr>
                <w:ilvl w:val="0"/>
                <w:numId w:val="14"/>
              </w:numPr>
              <w:ind w:left="0" w:firstLine="567"/>
              <w:jc w:val="both"/>
              <w:rPr>
                <w:rFonts w:ascii="Times New Roman" w:hAnsi="Times New Roman"/>
                <w:bCs/>
                <w:szCs w:val="28"/>
              </w:rPr>
            </w:pPr>
            <w:r w:rsidRPr="007711AB">
              <w:rPr>
                <w:rFonts w:ascii="Times New Roman" w:hAnsi="Times New Roman"/>
                <w:bCs/>
                <w:szCs w:val="28"/>
              </w:rPr>
              <w:t>Внести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следующие изменения:</w:t>
            </w:r>
          </w:p>
          <w:p w14:paraId="700C4615" w14:textId="77777777" w:rsidR="007711AB" w:rsidRPr="007711AB" w:rsidRDefault="007711AB" w:rsidP="00975234">
            <w:pPr>
              <w:pStyle w:val="a6"/>
              <w:numPr>
                <w:ilvl w:val="1"/>
                <w:numId w:val="14"/>
              </w:numPr>
              <w:ind w:left="0" w:firstLine="606"/>
              <w:jc w:val="both"/>
              <w:rPr>
                <w:rFonts w:ascii="Times New Roman" w:hAnsi="Times New Roman"/>
                <w:bCs/>
                <w:szCs w:val="28"/>
              </w:rPr>
            </w:pPr>
            <w:r w:rsidRPr="007711AB">
              <w:rPr>
                <w:rFonts w:ascii="Times New Roman" w:hAnsi="Times New Roman"/>
                <w:bCs/>
                <w:szCs w:val="28"/>
              </w:rPr>
              <w:t>Пункт 10 изложить в новой редакции:</w:t>
            </w:r>
          </w:p>
          <w:p w14:paraId="21E97D48" w14:textId="77777777" w:rsidR="007711AB" w:rsidRPr="007711AB" w:rsidRDefault="007711AB" w:rsidP="007711AB">
            <w:pPr>
              <w:autoSpaceDE w:val="0"/>
              <w:autoSpaceDN w:val="0"/>
              <w:adjustRightInd w:val="0"/>
              <w:ind w:firstLine="606"/>
              <w:jc w:val="both"/>
              <w:rPr>
                <w:sz w:val="28"/>
                <w:szCs w:val="28"/>
              </w:rPr>
            </w:pPr>
            <w:r w:rsidRPr="007711AB">
              <w:rPr>
                <w:sz w:val="28"/>
                <w:szCs w:val="28"/>
              </w:rPr>
              <w:t>«10. Утвердить объем бюджетных ассигнований дорожного фонда Комсомольского городского поселения:</w:t>
            </w:r>
          </w:p>
          <w:p w14:paraId="1577EB21" w14:textId="77777777" w:rsidR="007711AB" w:rsidRPr="007711AB" w:rsidRDefault="007711AB" w:rsidP="007711AB">
            <w:pPr>
              <w:autoSpaceDE w:val="0"/>
              <w:autoSpaceDN w:val="0"/>
              <w:adjustRightInd w:val="0"/>
              <w:ind w:firstLine="567"/>
              <w:jc w:val="both"/>
              <w:rPr>
                <w:sz w:val="28"/>
                <w:szCs w:val="28"/>
              </w:rPr>
            </w:pPr>
            <w:r w:rsidRPr="007711AB">
              <w:rPr>
                <w:sz w:val="28"/>
                <w:szCs w:val="28"/>
              </w:rPr>
              <w:t>а) на 2024 год в сумме   46 060 147,31 руб.;</w:t>
            </w:r>
          </w:p>
          <w:p w14:paraId="34841EC4" w14:textId="77777777" w:rsidR="007711AB" w:rsidRPr="007711AB" w:rsidRDefault="007711AB" w:rsidP="007711AB">
            <w:pPr>
              <w:autoSpaceDE w:val="0"/>
              <w:autoSpaceDN w:val="0"/>
              <w:adjustRightInd w:val="0"/>
              <w:ind w:firstLine="567"/>
              <w:jc w:val="both"/>
              <w:rPr>
                <w:sz w:val="28"/>
                <w:szCs w:val="28"/>
              </w:rPr>
            </w:pPr>
            <w:r w:rsidRPr="007711AB">
              <w:rPr>
                <w:sz w:val="28"/>
                <w:szCs w:val="28"/>
              </w:rPr>
              <w:t>б) на 2025 год в сумме   21 290 868,79 руб.;</w:t>
            </w:r>
          </w:p>
          <w:p w14:paraId="4B9D0D82" w14:textId="77777777" w:rsidR="007711AB" w:rsidRPr="007711AB" w:rsidRDefault="007711AB" w:rsidP="007711AB">
            <w:pPr>
              <w:autoSpaceDE w:val="0"/>
              <w:autoSpaceDN w:val="0"/>
              <w:adjustRightInd w:val="0"/>
              <w:ind w:firstLine="567"/>
              <w:jc w:val="both"/>
              <w:rPr>
                <w:sz w:val="28"/>
                <w:szCs w:val="28"/>
              </w:rPr>
            </w:pPr>
            <w:r w:rsidRPr="007711AB">
              <w:rPr>
                <w:sz w:val="28"/>
                <w:szCs w:val="28"/>
              </w:rPr>
              <w:t>в) на 2026 год в сумме   26 059 229,10 руб.»</w:t>
            </w:r>
          </w:p>
          <w:p w14:paraId="631C18EE" w14:textId="77777777" w:rsidR="007711AB" w:rsidRPr="007711AB" w:rsidRDefault="007711AB" w:rsidP="00975234">
            <w:pPr>
              <w:pStyle w:val="a6"/>
              <w:numPr>
                <w:ilvl w:val="0"/>
                <w:numId w:val="14"/>
              </w:numPr>
              <w:spacing w:line="276" w:lineRule="auto"/>
              <w:ind w:left="0" w:firstLine="606"/>
              <w:jc w:val="both"/>
              <w:rPr>
                <w:rFonts w:ascii="Times New Roman" w:hAnsi="Times New Roman"/>
                <w:szCs w:val="28"/>
              </w:rPr>
            </w:pPr>
            <w:r w:rsidRPr="007711AB">
              <w:rPr>
                <w:rFonts w:ascii="Times New Roman" w:hAnsi="Times New Roman"/>
                <w:szCs w:val="28"/>
              </w:rPr>
              <w:t>Приложения 5,7,9 изложить в новой редакции, согласно приложению 1 к настоящему решению.</w:t>
            </w:r>
          </w:p>
          <w:p w14:paraId="47F54118" w14:textId="77777777" w:rsidR="007711AB" w:rsidRPr="007711AB" w:rsidRDefault="007711AB" w:rsidP="00975234">
            <w:pPr>
              <w:pStyle w:val="a6"/>
              <w:numPr>
                <w:ilvl w:val="0"/>
                <w:numId w:val="14"/>
              </w:numPr>
              <w:spacing w:line="276" w:lineRule="auto"/>
              <w:ind w:left="0" w:firstLine="606"/>
              <w:jc w:val="both"/>
              <w:rPr>
                <w:rFonts w:ascii="Times New Roman" w:hAnsi="Times New Roman"/>
                <w:szCs w:val="28"/>
              </w:rPr>
            </w:pPr>
            <w:r w:rsidRPr="007711AB">
              <w:rPr>
                <w:rFonts w:ascii="Times New Roman" w:hAnsi="Times New Roman"/>
                <w:szCs w:val="28"/>
              </w:rPr>
              <w:t xml:space="preserve">В связи с изменениями, принятыми настоящим решением, подготовить </w:t>
            </w:r>
            <w:r w:rsidRPr="007711AB">
              <w:rPr>
                <w:rFonts w:ascii="Times New Roman" w:hAnsi="Times New Roman"/>
                <w:szCs w:val="28"/>
              </w:rPr>
              <w:lastRenderedPageBreak/>
              <w:t>актуальную версию решения Совета Комсомольского городского поселения №195 от 11.12.2023 «О бюджете Комсомольского городского поселения на 2024 год и на плановый период 2025 и 2026 годов».</w:t>
            </w:r>
          </w:p>
          <w:p w14:paraId="26CF1F5F" w14:textId="77777777" w:rsidR="007711AB" w:rsidRPr="007711AB" w:rsidRDefault="007711AB" w:rsidP="007711AB">
            <w:pPr>
              <w:pStyle w:val="a6"/>
              <w:tabs>
                <w:tab w:val="left" w:pos="7187"/>
              </w:tabs>
              <w:ind w:firstLine="567"/>
              <w:jc w:val="both"/>
              <w:rPr>
                <w:rFonts w:ascii="Times New Roman" w:hAnsi="Times New Roman"/>
                <w:b/>
                <w:szCs w:val="28"/>
              </w:rPr>
            </w:pPr>
          </w:p>
          <w:p w14:paraId="72F33755" w14:textId="77777777" w:rsidR="007711AB" w:rsidRPr="007711AB" w:rsidRDefault="007711AB" w:rsidP="007711AB">
            <w:pPr>
              <w:pStyle w:val="a6"/>
              <w:tabs>
                <w:tab w:val="left" w:pos="7187"/>
              </w:tabs>
              <w:ind w:firstLine="567"/>
              <w:jc w:val="both"/>
              <w:rPr>
                <w:rFonts w:ascii="Times New Roman" w:hAnsi="Times New Roman"/>
                <w:b/>
                <w:szCs w:val="28"/>
              </w:rPr>
            </w:pPr>
            <w:r w:rsidRPr="007711AB">
              <w:rPr>
                <w:rFonts w:ascii="Times New Roman" w:hAnsi="Times New Roman"/>
                <w:b/>
                <w:szCs w:val="28"/>
              </w:rPr>
              <w:t xml:space="preserve">Глава Комсомольского </w:t>
            </w:r>
          </w:p>
          <w:p w14:paraId="779E9E14" w14:textId="77777777" w:rsidR="007711AB" w:rsidRPr="007711AB" w:rsidRDefault="007711AB" w:rsidP="007711AB">
            <w:pPr>
              <w:pStyle w:val="a6"/>
              <w:tabs>
                <w:tab w:val="left" w:pos="7187"/>
              </w:tabs>
              <w:ind w:firstLine="567"/>
              <w:jc w:val="both"/>
              <w:rPr>
                <w:rFonts w:ascii="Times New Roman" w:hAnsi="Times New Roman"/>
                <w:b/>
                <w:szCs w:val="28"/>
              </w:rPr>
            </w:pPr>
            <w:r w:rsidRPr="007711AB">
              <w:rPr>
                <w:rFonts w:ascii="Times New Roman" w:hAnsi="Times New Roman"/>
                <w:b/>
                <w:szCs w:val="28"/>
              </w:rPr>
              <w:t>городского поселения                                                       Е.Н. Нургатина</w:t>
            </w:r>
            <w:bookmarkStart w:id="12" w:name="Par2"/>
            <w:bookmarkEnd w:id="12"/>
          </w:p>
        </w:tc>
      </w:tr>
      <w:tr w:rsidR="007711AB" w:rsidRPr="007711AB" w14:paraId="68F86585" w14:textId="77777777" w:rsidTr="007711AB">
        <w:trPr>
          <w:gridBefore w:val="1"/>
          <w:wBefore w:w="176" w:type="dxa"/>
          <w:trHeight w:val="345"/>
        </w:trPr>
        <w:tc>
          <w:tcPr>
            <w:tcW w:w="9464" w:type="dxa"/>
            <w:gridSpan w:val="2"/>
          </w:tcPr>
          <w:p w14:paraId="36940E61" w14:textId="77777777" w:rsidR="007711AB" w:rsidRPr="007711AB" w:rsidRDefault="007711AB" w:rsidP="007711AB">
            <w:pPr>
              <w:jc w:val="both"/>
              <w:rPr>
                <w:bCs/>
                <w:szCs w:val="28"/>
              </w:rPr>
            </w:pPr>
          </w:p>
        </w:tc>
      </w:tr>
      <w:tr w:rsidR="007711AB" w:rsidRPr="007711AB" w14:paraId="7E716C1C" w14:textId="77777777" w:rsidTr="007711AB">
        <w:trPr>
          <w:gridBefore w:val="1"/>
          <w:wBefore w:w="176" w:type="dxa"/>
          <w:trHeight w:val="345"/>
        </w:trPr>
        <w:tc>
          <w:tcPr>
            <w:tcW w:w="9464" w:type="dxa"/>
            <w:gridSpan w:val="2"/>
          </w:tcPr>
          <w:p w14:paraId="1C5B87B2" w14:textId="77777777" w:rsidR="007711AB" w:rsidRPr="007711AB" w:rsidRDefault="007711AB" w:rsidP="007711AB">
            <w:pPr>
              <w:jc w:val="both"/>
              <w:rPr>
                <w:bCs/>
                <w:szCs w:val="28"/>
              </w:rPr>
            </w:pPr>
          </w:p>
        </w:tc>
      </w:tr>
    </w:tbl>
    <w:p w14:paraId="604D7411" w14:textId="77777777" w:rsidR="007711AB" w:rsidRPr="007711AB" w:rsidRDefault="007711AB" w:rsidP="007711AB">
      <w:pPr>
        <w:jc w:val="both"/>
        <w:rPr>
          <w:sz w:val="28"/>
          <w:szCs w:val="28"/>
        </w:rPr>
      </w:pPr>
    </w:p>
    <w:p w14:paraId="166AA0CC" w14:textId="77777777" w:rsidR="007711AB" w:rsidRPr="007711AB" w:rsidRDefault="007711AB" w:rsidP="007711AB">
      <w:pPr>
        <w:jc w:val="both"/>
        <w:rPr>
          <w:sz w:val="28"/>
          <w:szCs w:val="28"/>
        </w:rPr>
      </w:pPr>
    </w:p>
    <w:p w14:paraId="13A765D0" w14:textId="77777777" w:rsidR="007711AB" w:rsidRPr="007711AB" w:rsidRDefault="007711AB" w:rsidP="007711AB">
      <w:pPr>
        <w:jc w:val="both"/>
        <w:rPr>
          <w:sz w:val="28"/>
          <w:szCs w:val="28"/>
        </w:rPr>
      </w:pPr>
    </w:p>
    <w:p w14:paraId="17F99CC7" w14:textId="77777777" w:rsidR="007711AB" w:rsidRPr="007711AB" w:rsidRDefault="007711AB" w:rsidP="007711AB">
      <w:pPr>
        <w:jc w:val="both"/>
        <w:rPr>
          <w:b/>
          <w:bCs/>
          <w:sz w:val="28"/>
          <w:szCs w:val="28"/>
        </w:rPr>
        <w:sectPr w:rsidR="007711AB" w:rsidRPr="007711AB" w:rsidSect="007711AB">
          <w:pgSz w:w="11906" w:h="16838"/>
          <w:pgMar w:top="1134" w:right="850" w:bottom="1134" w:left="1701" w:header="708" w:footer="708" w:gutter="0"/>
          <w:cols w:space="708"/>
          <w:docGrid w:linePitch="360"/>
        </w:sectPr>
      </w:pPr>
      <w:bookmarkStart w:id="13" w:name="RANGE!A1:E103"/>
    </w:p>
    <w:tbl>
      <w:tblPr>
        <w:tblW w:w="15120" w:type="dxa"/>
        <w:tblInd w:w="817" w:type="dxa"/>
        <w:tblLook w:val="04A0" w:firstRow="1" w:lastRow="0" w:firstColumn="1" w:lastColumn="0" w:noHBand="0" w:noVBand="1"/>
      </w:tblPr>
      <w:tblGrid>
        <w:gridCol w:w="9630"/>
        <w:gridCol w:w="577"/>
        <w:gridCol w:w="1417"/>
        <w:gridCol w:w="394"/>
        <w:gridCol w:w="938"/>
        <w:gridCol w:w="120"/>
        <w:gridCol w:w="1950"/>
        <w:gridCol w:w="94"/>
      </w:tblGrid>
      <w:tr w:rsidR="007711AB" w:rsidRPr="007711AB" w14:paraId="315342BC" w14:textId="77777777" w:rsidTr="007711AB">
        <w:trPr>
          <w:trHeight w:val="80"/>
        </w:trPr>
        <w:tc>
          <w:tcPr>
            <w:tcW w:w="15120" w:type="dxa"/>
            <w:gridSpan w:val="8"/>
            <w:tcBorders>
              <w:top w:val="nil"/>
              <w:left w:val="nil"/>
              <w:bottom w:val="nil"/>
              <w:right w:val="nil"/>
            </w:tcBorders>
            <w:shd w:val="clear" w:color="000000" w:fill="FFFFFF"/>
            <w:noWrap/>
            <w:vAlign w:val="bottom"/>
            <w:hideMark/>
          </w:tcPr>
          <w:bookmarkEnd w:id="13"/>
          <w:p w14:paraId="5E004B51" w14:textId="77777777" w:rsidR="007711AB" w:rsidRPr="007711AB" w:rsidRDefault="007711AB" w:rsidP="007711AB">
            <w:r w:rsidRPr="007711AB">
              <w:rPr>
                <w:sz w:val="28"/>
                <w:szCs w:val="28"/>
              </w:rPr>
              <w:lastRenderedPageBreak/>
              <w:tab/>
            </w:r>
          </w:p>
          <w:p w14:paraId="4C565823" w14:textId="77777777" w:rsidR="007711AB" w:rsidRPr="007711AB" w:rsidRDefault="007711AB" w:rsidP="007711AB">
            <w:pPr>
              <w:jc w:val="right"/>
              <w:rPr>
                <w:bCs/>
                <w:sz w:val="22"/>
                <w:szCs w:val="22"/>
              </w:rPr>
            </w:pPr>
            <w:r w:rsidRPr="007711AB">
              <w:rPr>
                <w:bCs/>
                <w:sz w:val="22"/>
                <w:szCs w:val="22"/>
              </w:rPr>
              <w:t>Приложение №1</w:t>
            </w:r>
          </w:p>
          <w:p w14:paraId="27801E44" w14:textId="77777777" w:rsidR="007711AB" w:rsidRPr="007711AB" w:rsidRDefault="007711AB" w:rsidP="007711AB">
            <w:pPr>
              <w:jc w:val="right"/>
              <w:rPr>
                <w:bCs/>
                <w:sz w:val="22"/>
                <w:szCs w:val="22"/>
              </w:rPr>
            </w:pPr>
            <w:r w:rsidRPr="007711AB">
              <w:rPr>
                <w:bCs/>
                <w:sz w:val="22"/>
                <w:szCs w:val="22"/>
              </w:rPr>
              <w:t>к решению Совета Комсомольского городского поселения</w:t>
            </w:r>
          </w:p>
          <w:p w14:paraId="7915F197" w14:textId="77777777" w:rsidR="007711AB" w:rsidRPr="007711AB" w:rsidRDefault="007711AB" w:rsidP="007711AB">
            <w:pPr>
              <w:jc w:val="right"/>
              <w:rPr>
                <w:bCs/>
                <w:sz w:val="22"/>
                <w:szCs w:val="22"/>
              </w:rPr>
            </w:pPr>
            <w:r w:rsidRPr="007711AB">
              <w:rPr>
                <w:bCs/>
                <w:sz w:val="22"/>
                <w:szCs w:val="22"/>
              </w:rPr>
              <w:t xml:space="preserve"> "О внесении изменений в решение Совета Комсомольского </w:t>
            </w:r>
          </w:p>
          <w:p w14:paraId="59E2145B" w14:textId="77777777" w:rsidR="007711AB" w:rsidRPr="007711AB" w:rsidRDefault="007711AB" w:rsidP="007711AB">
            <w:pPr>
              <w:jc w:val="right"/>
              <w:rPr>
                <w:bCs/>
                <w:sz w:val="22"/>
                <w:szCs w:val="22"/>
              </w:rPr>
            </w:pPr>
            <w:r w:rsidRPr="007711AB">
              <w:rPr>
                <w:bCs/>
                <w:sz w:val="22"/>
                <w:szCs w:val="22"/>
              </w:rPr>
              <w:t xml:space="preserve">городского поселения от 11.12.2023 №195 "О бюджете Комсомольского </w:t>
            </w:r>
          </w:p>
          <w:p w14:paraId="5133D37B" w14:textId="77777777" w:rsidR="007711AB" w:rsidRPr="007711AB" w:rsidRDefault="007711AB" w:rsidP="007711AB">
            <w:pPr>
              <w:jc w:val="right"/>
              <w:rPr>
                <w:bCs/>
                <w:sz w:val="22"/>
                <w:szCs w:val="22"/>
              </w:rPr>
            </w:pPr>
            <w:r w:rsidRPr="007711AB">
              <w:rPr>
                <w:bCs/>
                <w:sz w:val="22"/>
                <w:szCs w:val="22"/>
              </w:rPr>
              <w:t xml:space="preserve">городского поселения на 2024 год и </w:t>
            </w:r>
          </w:p>
          <w:p w14:paraId="4C44E927" w14:textId="77777777" w:rsidR="007711AB" w:rsidRPr="007711AB" w:rsidRDefault="007711AB" w:rsidP="007711AB">
            <w:pPr>
              <w:jc w:val="right"/>
              <w:rPr>
                <w:bCs/>
                <w:sz w:val="22"/>
                <w:szCs w:val="22"/>
              </w:rPr>
            </w:pPr>
            <w:r w:rsidRPr="007711AB">
              <w:rPr>
                <w:bCs/>
                <w:sz w:val="22"/>
                <w:szCs w:val="22"/>
              </w:rPr>
              <w:t xml:space="preserve">на плановый период 2025 и 2026 годов" </w:t>
            </w:r>
          </w:p>
          <w:p w14:paraId="0AB16459" w14:textId="77777777" w:rsidR="007711AB" w:rsidRPr="007711AB" w:rsidRDefault="007711AB" w:rsidP="007711AB">
            <w:pPr>
              <w:jc w:val="right"/>
              <w:rPr>
                <w:bCs/>
                <w:sz w:val="22"/>
                <w:szCs w:val="22"/>
              </w:rPr>
            </w:pPr>
            <w:r w:rsidRPr="007711AB">
              <w:rPr>
                <w:bCs/>
                <w:sz w:val="22"/>
                <w:szCs w:val="22"/>
              </w:rPr>
              <w:tab/>
              <w:t>от   12 сентября 2024 года №228</w:t>
            </w:r>
          </w:p>
          <w:p w14:paraId="52636261" w14:textId="77777777" w:rsidR="007711AB" w:rsidRPr="007711AB" w:rsidRDefault="007711AB" w:rsidP="007711AB">
            <w:pPr>
              <w:jc w:val="right"/>
              <w:rPr>
                <w:bCs/>
                <w:sz w:val="22"/>
                <w:szCs w:val="22"/>
              </w:rPr>
            </w:pPr>
          </w:p>
          <w:p w14:paraId="49C1F7FB" w14:textId="77777777" w:rsidR="007711AB" w:rsidRPr="007711AB" w:rsidRDefault="007711AB" w:rsidP="007711AB">
            <w:pPr>
              <w:jc w:val="right"/>
              <w:rPr>
                <w:sz w:val="22"/>
                <w:szCs w:val="22"/>
              </w:rPr>
            </w:pPr>
            <w:r w:rsidRPr="007711AB">
              <w:rPr>
                <w:bCs/>
                <w:sz w:val="22"/>
                <w:szCs w:val="22"/>
              </w:rPr>
              <w:t xml:space="preserve">Приложение №5                                                                                                                                                                                                                                                           </w:t>
            </w:r>
            <w:r w:rsidRPr="007711AB">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w:t>
            </w:r>
            <w:r w:rsidRPr="007711AB">
              <w:rPr>
                <w:sz w:val="22"/>
                <w:szCs w:val="22"/>
                <w:u w:val="single"/>
              </w:rPr>
              <w:t>.2023г</w:t>
            </w:r>
            <w:r w:rsidRPr="007711AB">
              <w:rPr>
                <w:sz w:val="22"/>
                <w:szCs w:val="22"/>
              </w:rPr>
              <w:t xml:space="preserve">. №195   </w:t>
            </w:r>
          </w:p>
        </w:tc>
      </w:tr>
      <w:tr w:rsidR="007711AB" w:rsidRPr="007711AB" w14:paraId="3748D491" w14:textId="77777777" w:rsidTr="007711AB">
        <w:trPr>
          <w:trHeight w:val="315"/>
        </w:trPr>
        <w:tc>
          <w:tcPr>
            <w:tcW w:w="10207" w:type="dxa"/>
            <w:gridSpan w:val="2"/>
            <w:tcBorders>
              <w:top w:val="nil"/>
              <w:left w:val="nil"/>
              <w:bottom w:val="nil"/>
              <w:right w:val="nil"/>
            </w:tcBorders>
            <w:shd w:val="clear" w:color="000000" w:fill="FFFFFF"/>
            <w:noWrap/>
            <w:vAlign w:val="bottom"/>
            <w:hideMark/>
          </w:tcPr>
          <w:p w14:paraId="6233E503" w14:textId="77777777" w:rsidR="007711AB" w:rsidRPr="007711AB" w:rsidRDefault="007711AB" w:rsidP="007711AB">
            <w:r w:rsidRPr="007711AB">
              <w:t> </w:t>
            </w:r>
          </w:p>
        </w:tc>
        <w:tc>
          <w:tcPr>
            <w:tcW w:w="1811" w:type="dxa"/>
            <w:gridSpan w:val="2"/>
            <w:tcBorders>
              <w:top w:val="nil"/>
              <w:left w:val="nil"/>
              <w:bottom w:val="nil"/>
              <w:right w:val="nil"/>
            </w:tcBorders>
            <w:shd w:val="clear" w:color="000000" w:fill="FFFFFF"/>
            <w:noWrap/>
            <w:vAlign w:val="bottom"/>
            <w:hideMark/>
          </w:tcPr>
          <w:p w14:paraId="7BE57F33" w14:textId="77777777" w:rsidR="007711AB" w:rsidRPr="007711AB" w:rsidRDefault="007711AB" w:rsidP="007711AB">
            <w:pPr>
              <w:rPr>
                <w:sz w:val="22"/>
                <w:szCs w:val="22"/>
              </w:rPr>
            </w:pPr>
            <w:r w:rsidRPr="007711AB">
              <w:rPr>
                <w:sz w:val="22"/>
                <w:szCs w:val="22"/>
              </w:rPr>
              <w:t> </w:t>
            </w:r>
          </w:p>
        </w:tc>
        <w:tc>
          <w:tcPr>
            <w:tcW w:w="1058" w:type="dxa"/>
            <w:gridSpan w:val="2"/>
            <w:tcBorders>
              <w:top w:val="nil"/>
              <w:left w:val="nil"/>
              <w:bottom w:val="nil"/>
              <w:right w:val="nil"/>
            </w:tcBorders>
            <w:shd w:val="clear" w:color="000000" w:fill="FFFFFF"/>
            <w:noWrap/>
            <w:vAlign w:val="bottom"/>
            <w:hideMark/>
          </w:tcPr>
          <w:p w14:paraId="2E4DC2F0" w14:textId="77777777" w:rsidR="007711AB" w:rsidRPr="007711AB" w:rsidRDefault="007711AB" w:rsidP="007711AB">
            <w:pPr>
              <w:rPr>
                <w:sz w:val="22"/>
                <w:szCs w:val="22"/>
              </w:rPr>
            </w:pPr>
            <w:r w:rsidRPr="007711AB">
              <w:rPr>
                <w:sz w:val="22"/>
                <w:szCs w:val="22"/>
              </w:rPr>
              <w:t> </w:t>
            </w:r>
          </w:p>
        </w:tc>
        <w:tc>
          <w:tcPr>
            <w:tcW w:w="2044" w:type="dxa"/>
            <w:gridSpan w:val="2"/>
            <w:tcBorders>
              <w:top w:val="nil"/>
              <w:left w:val="nil"/>
              <w:bottom w:val="nil"/>
              <w:right w:val="nil"/>
            </w:tcBorders>
            <w:shd w:val="clear" w:color="000000" w:fill="FFFFFF"/>
            <w:noWrap/>
            <w:vAlign w:val="bottom"/>
            <w:hideMark/>
          </w:tcPr>
          <w:p w14:paraId="783C2AF4" w14:textId="77777777" w:rsidR="007711AB" w:rsidRPr="007711AB" w:rsidRDefault="007711AB" w:rsidP="007711AB">
            <w:pPr>
              <w:rPr>
                <w:sz w:val="22"/>
                <w:szCs w:val="22"/>
              </w:rPr>
            </w:pPr>
            <w:r w:rsidRPr="007711AB">
              <w:rPr>
                <w:sz w:val="22"/>
                <w:szCs w:val="22"/>
              </w:rPr>
              <w:t> </w:t>
            </w:r>
          </w:p>
        </w:tc>
      </w:tr>
      <w:tr w:rsidR="007711AB" w:rsidRPr="007711AB" w14:paraId="35A960A6" w14:textId="77777777" w:rsidTr="007711AB">
        <w:trPr>
          <w:trHeight w:val="1324"/>
        </w:trPr>
        <w:tc>
          <w:tcPr>
            <w:tcW w:w="15120" w:type="dxa"/>
            <w:gridSpan w:val="8"/>
            <w:tcBorders>
              <w:top w:val="nil"/>
              <w:left w:val="nil"/>
              <w:bottom w:val="nil"/>
              <w:right w:val="nil"/>
            </w:tcBorders>
            <w:shd w:val="clear" w:color="000000" w:fill="FFFFFF"/>
            <w:hideMark/>
          </w:tcPr>
          <w:p w14:paraId="000F9752" w14:textId="77777777" w:rsidR="007711AB" w:rsidRPr="007711AB" w:rsidRDefault="007711AB" w:rsidP="007711AB">
            <w:pPr>
              <w:jc w:val="center"/>
              <w:rPr>
                <w:bCs/>
              </w:rPr>
            </w:pPr>
            <w:r w:rsidRPr="007711AB">
              <w:rPr>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2024 год</w:t>
            </w:r>
          </w:p>
          <w:p w14:paraId="712CD3B1" w14:textId="77777777" w:rsidR="007711AB" w:rsidRPr="007711AB" w:rsidRDefault="007711AB" w:rsidP="007711AB">
            <w:pPr>
              <w:jc w:val="center"/>
              <w:rPr>
                <w:bCs/>
              </w:rPr>
            </w:pPr>
          </w:p>
          <w:p w14:paraId="5FC22243" w14:textId="77777777" w:rsidR="007711AB" w:rsidRPr="007711AB" w:rsidRDefault="007711AB" w:rsidP="007711AB">
            <w:pPr>
              <w:jc w:val="center"/>
              <w:rPr>
                <w:bCs/>
              </w:rPr>
            </w:pPr>
          </w:p>
        </w:tc>
      </w:tr>
      <w:tr w:rsidR="007711AB" w:rsidRPr="007711AB" w14:paraId="5DB886A0" w14:textId="77777777" w:rsidTr="007711AB">
        <w:trPr>
          <w:gridAfter w:val="1"/>
          <w:wAfter w:w="94" w:type="dxa"/>
          <w:trHeight w:val="645"/>
        </w:trPr>
        <w:tc>
          <w:tcPr>
            <w:tcW w:w="9630" w:type="dxa"/>
            <w:tcBorders>
              <w:top w:val="single" w:sz="8" w:space="0" w:color="auto"/>
              <w:left w:val="single" w:sz="8" w:space="0" w:color="auto"/>
              <w:bottom w:val="single" w:sz="8" w:space="0" w:color="auto"/>
              <w:right w:val="single" w:sz="4" w:space="0" w:color="auto"/>
            </w:tcBorders>
            <w:shd w:val="clear" w:color="000000" w:fill="FFFFFF"/>
            <w:hideMark/>
          </w:tcPr>
          <w:p w14:paraId="3DED80E5" w14:textId="77777777" w:rsidR="007711AB" w:rsidRPr="007711AB" w:rsidRDefault="007711AB" w:rsidP="007711AB">
            <w:pPr>
              <w:jc w:val="center"/>
              <w:rPr>
                <w:b/>
                <w:bCs/>
              </w:rPr>
            </w:pPr>
            <w:r w:rsidRPr="007711AB">
              <w:rPr>
                <w:b/>
                <w:bCs/>
              </w:rPr>
              <w:t>Наименование</w:t>
            </w:r>
          </w:p>
        </w:tc>
        <w:tc>
          <w:tcPr>
            <w:tcW w:w="1994" w:type="dxa"/>
            <w:gridSpan w:val="2"/>
            <w:tcBorders>
              <w:top w:val="single" w:sz="8" w:space="0" w:color="auto"/>
              <w:left w:val="nil"/>
              <w:bottom w:val="single" w:sz="8" w:space="0" w:color="auto"/>
              <w:right w:val="single" w:sz="4" w:space="0" w:color="auto"/>
            </w:tcBorders>
            <w:shd w:val="clear" w:color="000000" w:fill="FFFFFF"/>
            <w:vAlign w:val="bottom"/>
            <w:hideMark/>
          </w:tcPr>
          <w:p w14:paraId="5B769AB2" w14:textId="77777777" w:rsidR="007711AB" w:rsidRPr="007711AB" w:rsidRDefault="007711AB" w:rsidP="007711AB">
            <w:pPr>
              <w:jc w:val="center"/>
              <w:rPr>
                <w:b/>
                <w:bCs/>
              </w:rPr>
            </w:pPr>
            <w:r w:rsidRPr="007711AB">
              <w:rPr>
                <w:b/>
                <w:bCs/>
              </w:rPr>
              <w:t>Целевая                    статья</w:t>
            </w:r>
          </w:p>
        </w:tc>
        <w:tc>
          <w:tcPr>
            <w:tcW w:w="1332" w:type="dxa"/>
            <w:gridSpan w:val="2"/>
            <w:tcBorders>
              <w:top w:val="single" w:sz="8" w:space="0" w:color="auto"/>
              <w:left w:val="nil"/>
              <w:bottom w:val="single" w:sz="8" w:space="0" w:color="auto"/>
              <w:right w:val="single" w:sz="4" w:space="0" w:color="auto"/>
            </w:tcBorders>
            <w:shd w:val="clear" w:color="000000" w:fill="FFFFFF"/>
            <w:vAlign w:val="bottom"/>
            <w:hideMark/>
          </w:tcPr>
          <w:p w14:paraId="70197FC5" w14:textId="77777777" w:rsidR="007711AB" w:rsidRPr="007711AB" w:rsidRDefault="007711AB" w:rsidP="007711AB">
            <w:pPr>
              <w:jc w:val="center"/>
              <w:rPr>
                <w:b/>
                <w:bCs/>
              </w:rPr>
            </w:pPr>
            <w:r w:rsidRPr="007711AB">
              <w:rPr>
                <w:b/>
                <w:bCs/>
              </w:rPr>
              <w:t>Вид                      расхода</w:t>
            </w:r>
          </w:p>
        </w:tc>
        <w:tc>
          <w:tcPr>
            <w:tcW w:w="2070" w:type="dxa"/>
            <w:gridSpan w:val="2"/>
            <w:tcBorders>
              <w:top w:val="single" w:sz="8" w:space="0" w:color="auto"/>
              <w:left w:val="nil"/>
              <w:bottom w:val="single" w:sz="8" w:space="0" w:color="auto"/>
              <w:right w:val="single" w:sz="8" w:space="0" w:color="auto"/>
            </w:tcBorders>
            <w:shd w:val="clear" w:color="000000" w:fill="FFFFFF"/>
            <w:vAlign w:val="center"/>
            <w:hideMark/>
          </w:tcPr>
          <w:p w14:paraId="1D4791FE" w14:textId="77777777" w:rsidR="007711AB" w:rsidRPr="007711AB" w:rsidRDefault="007711AB" w:rsidP="007711AB">
            <w:pPr>
              <w:jc w:val="center"/>
              <w:rPr>
                <w:b/>
                <w:bCs/>
              </w:rPr>
            </w:pPr>
            <w:r w:rsidRPr="007711AB">
              <w:rPr>
                <w:b/>
                <w:bCs/>
              </w:rPr>
              <w:t>Сумма,   руб.</w:t>
            </w:r>
          </w:p>
        </w:tc>
      </w:tr>
      <w:tr w:rsidR="007711AB" w:rsidRPr="007711AB" w14:paraId="0B0DA784" w14:textId="77777777" w:rsidTr="007711AB">
        <w:trPr>
          <w:gridAfter w:val="1"/>
          <w:wAfter w:w="94" w:type="dxa"/>
          <w:trHeight w:val="645"/>
        </w:trPr>
        <w:tc>
          <w:tcPr>
            <w:tcW w:w="9630" w:type="dxa"/>
            <w:tcBorders>
              <w:top w:val="nil"/>
              <w:left w:val="single" w:sz="8" w:space="0" w:color="auto"/>
              <w:bottom w:val="single" w:sz="8" w:space="0" w:color="auto"/>
              <w:right w:val="single" w:sz="4" w:space="0" w:color="auto"/>
            </w:tcBorders>
            <w:shd w:val="clear" w:color="000000" w:fill="F2DCDB"/>
            <w:hideMark/>
          </w:tcPr>
          <w:p w14:paraId="0B11A1AA" w14:textId="77777777" w:rsidR="007711AB" w:rsidRPr="007711AB" w:rsidRDefault="007711AB" w:rsidP="007711AB">
            <w:pPr>
              <w:rPr>
                <w:b/>
                <w:bCs/>
              </w:rPr>
            </w:pPr>
            <w:r w:rsidRPr="007711AB">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994" w:type="dxa"/>
            <w:gridSpan w:val="2"/>
            <w:tcBorders>
              <w:top w:val="nil"/>
              <w:left w:val="nil"/>
              <w:bottom w:val="single" w:sz="8" w:space="0" w:color="auto"/>
              <w:right w:val="single" w:sz="4" w:space="0" w:color="auto"/>
            </w:tcBorders>
            <w:shd w:val="clear" w:color="000000" w:fill="F2DCDB"/>
            <w:vAlign w:val="bottom"/>
            <w:hideMark/>
          </w:tcPr>
          <w:p w14:paraId="3E739BB3" w14:textId="77777777" w:rsidR="007711AB" w:rsidRPr="007711AB" w:rsidRDefault="007711AB" w:rsidP="007711AB">
            <w:pPr>
              <w:jc w:val="center"/>
              <w:rPr>
                <w:b/>
                <w:bCs/>
              </w:rPr>
            </w:pPr>
            <w:r w:rsidRPr="007711AB">
              <w:rPr>
                <w:b/>
                <w:bCs/>
              </w:rPr>
              <w:t>01 0 00 00000</w:t>
            </w:r>
          </w:p>
        </w:tc>
        <w:tc>
          <w:tcPr>
            <w:tcW w:w="1332" w:type="dxa"/>
            <w:gridSpan w:val="2"/>
            <w:tcBorders>
              <w:top w:val="nil"/>
              <w:left w:val="nil"/>
              <w:bottom w:val="single" w:sz="8" w:space="0" w:color="auto"/>
              <w:right w:val="single" w:sz="4" w:space="0" w:color="auto"/>
            </w:tcBorders>
            <w:shd w:val="clear" w:color="000000" w:fill="F2DCDB"/>
            <w:vAlign w:val="bottom"/>
            <w:hideMark/>
          </w:tcPr>
          <w:p w14:paraId="7428EA8E" w14:textId="77777777" w:rsidR="007711AB" w:rsidRPr="007711AB" w:rsidRDefault="007711AB" w:rsidP="007711AB">
            <w:pPr>
              <w:jc w:val="center"/>
              <w:rPr>
                <w:b/>
                <w:bCs/>
              </w:rPr>
            </w:pPr>
            <w:r w:rsidRPr="007711AB">
              <w:rPr>
                <w:b/>
                <w:bCs/>
              </w:rPr>
              <w:t> </w:t>
            </w:r>
          </w:p>
        </w:tc>
        <w:tc>
          <w:tcPr>
            <w:tcW w:w="2070" w:type="dxa"/>
            <w:gridSpan w:val="2"/>
            <w:tcBorders>
              <w:top w:val="nil"/>
              <w:left w:val="nil"/>
              <w:bottom w:val="single" w:sz="8" w:space="0" w:color="auto"/>
              <w:right w:val="single" w:sz="8" w:space="0" w:color="auto"/>
            </w:tcBorders>
            <w:shd w:val="clear" w:color="000000" w:fill="F2DCDB"/>
            <w:vAlign w:val="center"/>
            <w:hideMark/>
          </w:tcPr>
          <w:p w14:paraId="60BB4331" w14:textId="77777777" w:rsidR="007711AB" w:rsidRPr="007711AB" w:rsidRDefault="007711AB" w:rsidP="007711AB">
            <w:pPr>
              <w:jc w:val="center"/>
              <w:rPr>
                <w:b/>
                <w:bCs/>
              </w:rPr>
            </w:pPr>
            <w:r w:rsidRPr="007711AB">
              <w:rPr>
                <w:b/>
                <w:bCs/>
              </w:rPr>
              <w:t>4 059 346,41</w:t>
            </w:r>
          </w:p>
        </w:tc>
      </w:tr>
      <w:tr w:rsidR="007711AB" w:rsidRPr="007711AB" w14:paraId="1147924A" w14:textId="77777777" w:rsidTr="007711AB">
        <w:trPr>
          <w:gridAfter w:val="1"/>
          <w:wAfter w:w="94" w:type="dxa"/>
          <w:trHeight w:val="720"/>
        </w:trPr>
        <w:tc>
          <w:tcPr>
            <w:tcW w:w="9630" w:type="dxa"/>
            <w:tcBorders>
              <w:top w:val="nil"/>
              <w:left w:val="single" w:sz="8" w:space="0" w:color="auto"/>
              <w:bottom w:val="single" w:sz="4" w:space="0" w:color="auto"/>
              <w:right w:val="single" w:sz="4" w:space="0" w:color="auto"/>
            </w:tcBorders>
            <w:shd w:val="clear" w:color="000000" w:fill="FFFFFF"/>
            <w:hideMark/>
          </w:tcPr>
          <w:p w14:paraId="25E017F8" w14:textId="77777777" w:rsidR="007711AB" w:rsidRPr="007711AB" w:rsidRDefault="007711AB" w:rsidP="007711AB">
            <w:pPr>
              <w:rPr>
                <w:b/>
                <w:bCs/>
              </w:rPr>
            </w:pPr>
            <w:r w:rsidRPr="007711A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94" w:type="dxa"/>
            <w:gridSpan w:val="2"/>
            <w:tcBorders>
              <w:top w:val="nil"/>
              <w:left w:val="nil"/>
              <w:bottom w:val="single" w:sz="4" w:space="0" w:color="auto"/>
              <w:right w:val="single" w:sz="4" w:space="0" w:color="auto"/>
            </w:tcBorders>
            <w:shd w:val="clear" w:color="000000" w:fill="FFFFFF"/>
            <w:vAlign w:val="bottom"/>
            <w:hideMark/>
          </w:tcPr>
          <w:p w14:paraId="21045498" w14:textId="77777777" w:rsidR="007711AB" w:rsidRPr="007711AB" w:rsidRDefault="007711AB" w:rsidP="007711AB">
            <w:pPr>
              <w:jc w:val="center"/>
              <w:rPr>
                <w:b/>
                <w:bCs/>
              </w:rPr>
            </w:pPr>
            <w:r w:rsidRPr="007711AB">
              <w:rPr>
                <w:b/>
                <w:bCs/>
              </w:rPr>
              <w:t>01 1 00 00000</w:t>
            </w:r>
          </w:p>
        </w:tc>
        <w:tc>
          <w:tcPr>
            <w:tcW w:w="1332" w:type="dxa"/>
            <w:gridSpan w:val="2"/>
            <w:tcBorders>
              <w:top w:val="nil"/>
              <w:left w:val="nil"/>
              <w:bottom w:val="single" w:sz="4" w:space="0" w:color="auto"/>
              <w:right w:val="single" w:sz="4" w:space="0" w:color="auto"/>
            </w:tcBorders>
            <w:shd w:val="clear" w:color="000000" w:fill="FFFFFF"/>
            <w:vAlign w:val="bottom"/>
            <w:hideMark/>
          </w:tcPr>
          <w:p w14:paraId="3E2E1A58" w14:textId="77777777" w:rsidR="007711AB" w:rsidRPr="007711AB" w:rsidRDefault="007711AB" w:rsidP="007711AB">
            <w:pPr>
              <w:jc w:val="center"/>
              <w:rPr>
                <w:b/>
                <w:bCs/>
              </w:rPr>
            </w:pPr>
            <w:r w:rsidRPr="007711AB">
              <w:rPr>
                <w:b/>
                <w:bCs/>
              </w:rPr>
              <w:t> </w:t>
            </w:r>
          </w:p>
        </w:tc>
        <w:tc>
          <w:tcPr>
            <w:tcW w:w="2070" w:type="dxa"/>
            <w:gridSpan w:val="2"/>
            <w:tcBorders>
              <w:top w:val="nil"/>
              <w:left w:val="nil"/>
              <w:bottom w:val="single" w:sz="4" w:space="0" w:color="auto"/>
              <w:right w:val="single" w:sz="8" w:space="0" w:color="auto"/>
            </w:tcBorders>
            <w:shd w:val="clear" w:color="000000" w:fill="FFFFFF"/>
            <w:vAlign w:val="center"/>
            <w:hideMark/>
          </w:tcPr>
          <w:p w14:paraId="09B5749E" w14:textId="77777777" w:rsidR="007711AB" w:rsidRPr="007711AB" w:rsidRDefault="007711AB" w:rsidP="007711AB">
            <w:pPr>
              <w:jc w:val="center"/>
              <w:rPr>
                <w:b/>
                <w:bCs/>
              </w:rPr>
            </w:pPr>
            <w:r w:rsidRPr="007711AB">
              <w:rPr>
                <w:b/>
                <w:bCs/>
              </w:rPr>
              <w:t>3 962 351,61</w:t>
            </w:r>
          </w:p>
        </w:tc>
      </w:tr>
      <w:tr w:rsidR="007711AB" w:rsidRPr="007711AB" w14:paraId="3559B8EE" w14:textId="77777777" w:rsidTr="007711AB">
        <w:trPr>
          <w:gridAfter w:val="1"/>
          <w:wAfter w:w="94" w:type="dxa"/>
          <w:trHeight w:val="315"/>
        </w:trPr>
        <w:tc>
          <w:tcPr>
            <w:tcW w:w="9630" w:type="dxa"/>
            <w:tcBorders>
              <w:top w:val="nil"/>
              <w:left w:val="single" w:sz="8" w:space="0" w:color="auto"/>
              <w:bottom w:val="single" w:sz="4" w:space="0" w:color="auto"/>
              <w:right w:val="single" w:sz="4" w:space="0" w:color="auto"/>
            </w:tcBorders>
            <w:shd w:val="clear" w:color="000000" w:fill="FFFFFF"/>
            <w:hideMark/>
          </w:tcPr>
          <w:p w14:paraId="01C3DFE7" w14:textId="77777777" w:rsidR="007711AB" w:rsidRPr="007711AB" w:rsidRDefault="007711AB" w:rsidP="007711AB">
            <w:pPr>
              <w:rPr>
                <w:b/>
                <w:bCs/>
                <w:i/>
                <w:iCs/>
              </w:rPr>
            </w:pPr>
            <w:r w:rsidRPr="007711AB">
              <w:rPr>
                <w:b/>
                <w:bCs/>
                <w:i/>
                <w:iCs/>
              </w:rPr>
              <w:t>Муниципальный проект «Формирование комфортной городской среды»</w:t>
            </w:r>
          </w:p>
        </w:tc>
        <w:tc>
          <w:tcPr>
            <w:tcW w:w="1994" w:type="dxa"/>
            <w:gridSpan w:val="2"/>
            <w:tcBorders>
              <w:top w:val="nil"/>
              <w:left w:val="nil"/>
              <w:bottom w:val="single" w:sz="4" w:space="0" w:color="auto"/>
              <w:right w:val="single" w:sz="4" w:space="0" w:color="auto"/>
            </w:tcBorders>
            <w:shd w:val="clear" w:color="000000" w:fill="FFFFFF"/>
            <w:vAlign w:val="bottom"/>
            <w:hideMark/>
          </w:tcPr>
          <w:p w14:paraId="52714B2D" w14:textId="77777777" w:rsidR="007711AB" w:rsidRPr="007711AB" w:rsidRDefault="007711AB" w:rsidP="007711AB">
            <w:pPr>
              <w:jc w:val="center"/>
              <w:rPr>
                <w:b/>
                <w:bCs/>
                <w:i/>
                <w:iCs/>
              </w:rPr>
            </w:pPr>
            <w:r w:rsidRPr="007711AB">
              <w:rPr>
                <w:b/>
                <w:bCs/>
                <w:i/>
                <w:iCs/>
              </w:rPr>
              <w:t>01 1 F2 00000</w:t>
            </w:r>
          </w:p>
        </w:tc>
        <w:tc>
          <w:tcPr>
            <w:tcW w:w="1332" w:type="dxa"/>
            <w:gridSpan w:val="2"/>
            <w:tcBorders>
              <w:top w:val="nil"/>
              <w:left w:val="nil"/>
              <w:bottom w:val="single" w:sz="4" w:space="0" w:color="auto"/>
              <w:right w:val="single" w:sz="4" w:space="0" w:color="auto"/>
            </w:tcBorders>
            <w:shd w:val="clear" w:color="000000" w:fill="FFFFFF"/>
            <w:vAlign w:val="bottom"/>
            <w:hideMark/>
          </w:tcPr>
          <w:p w14:paraId="5F5DE845" w14:textId="77777777" w:rsidR="007711AB" w:rsidRPr="007711AB" w:rsidRDefault="007711AB" w:rsidP="007711AB">
            <w:pPr>
              <w:jc w:val="center"/>
              <w:rPr>
                <w:b/>
                <w:bCs/>
                <w:i/>
                <w:iCs/>
              </w:rPr>
            </w:pPr>
            <w:r w:rsidRPr="007711AB">
              <w:rPr>
                <w:b/>
                <w:bCs/>
                <w:i/>
                <w:iCs/>
              </w:rPr>
              <w:t> </w:t>
            </w:r>
          </w:p>
        </w:tc>
        <w:tc>
          <w:tcPr>
            <w:tcW w:w="2070" w:type="dxa"/>
            <w:gridSpan w:val="2"/>
            <w:tcBorders>
              <w:top w:val="nil"/>
              <w:left w:val="nil"/>
              <w:bottom w:val="single" w:sz="4" w:space="0" w:color="auto"/>
              <w:right w:val="single" w:sz="8" w:space="0" w:color="auto"/>
            </w:tcBorders>
            <w:shd w:val="clear" w:color="000000" w:fill="FFFFFF"/>
            <w:vAlign w:val="center"/>
            <w:hideMark/>
          </w:tcPr>
          <w:p w14:paraId="30A497A1" w14:textId="77777777" w:rsidR="007711AB" w:rsidRPr="007711AB" w:rsidRDefault="007711AB" w:rsidP="007711AB">
            <w:pPr>
              <w:jc w:val="center"/>
              <w:rPr>
                <w:b/>
                <w:bCs/>
                <w:i/>
                <w:iCs/>
              </w:rPr>
            </w:pPr>
            <w:r w:rsidRPr="007711AB">
              <w:rPr>
                <w:b/>
                <w:bCs/>
                <w:i/>
                <w:iCs/>
              </w:rPr>
              <w:t>3 962 351,61</w:t>
            </w:r>
          </w:p>
        </w:tc>
      </w:tr>
      <w:tr w:rsidR="007711AB" w:rsidRPr="007711AB" w14:paraId="5DE3163A" w14:textId="77777777" w:rsidTr="007711AB">
        <w:trPr>
          <w:gridAfter w:val="1"/>
          <w:wAfter w:w="94" w:type="dxa"/>
          <w:trHeight w:val="1575"/>
        </w:trPr>
        <w:tc>
          <w:tcPr>
            <w:tcW w:w="9630" w:type="dxa"/>
            <w:tcBorders>
              <w:top w:val="nil"/>
              <w:left w:val="single" w:sz="8" w:space="0" w:color="auto"/>
              <w:bottom w:val="single" w:sz="4" w:space="0" w:color="auto"/>
              <w:right w:val="single" w:sz="4" w:space="0" w:color="auto"/>
            </w:tcBorders>
            <w:shd w:val="clear" w:color="000000" w:fill="FFFFFF"/>
            <w:hideMark/>
          </w:tcPr>
          <w:p w14:paraId="4E185A34"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000000" w:fill="FFFFFF"/>
            <w:vAlign w:val="center"/>
            <w:hideMark/>
          </w:tcPr>
          <w:p w14:paraId="17494B45" w14:textId="77777777" w:rsidR="007711AB" w:rsidRPr="007711AB" w:rsidRDefault="007711AB" w:rsidP="007711AB">
            <w:pPr>
              <w:jc w:val="center"/>
            </w:pPr>
            <w:r w:rsidRPr="007711AB">
              <w:t>01 1 F2 S5107</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71D94964"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000000" w:fill="FFFFFF"/>
            <w:vAlign w:val="center"/>
            <w:hideMark/>
          </w:tcPr>
          <w:p w14:paraId="37E16B6D" w14:textId="77777777" w:rsidR="007711AB" w:rsidRPr="007711AB" w:rsidRDefault="007711AB" w:rsidP="007711AB">
            <w:pPr>
              <w:jc w:val="center"/>
            </w:pPr>
            <w:r w:rsidRPr="007711AB">
              <w:t>1 176 000,00</w:t>
            </w:r>
          </w:p>
        </w:tc>
      </w:tr>
      <w:tr w:rsidR="007711AB" w:rsidRPr="007711AB" w14:paraId="1F1F0ABA" w14:textId="77777777" w:rsidTr="007711AB">
        <w:trPr>
          <w:gridAfter w:val="1"/>
          <w:wAfter w:w="94" w:type="dxa"/>
          <w:trHeight w:val="1575"/>
        </w:trPr>
        <w:tc>
          <w:tcPr>
            <w:tcW w:w="9630" w:type="dxa"/>
            <w:tcBorders>
              <w:top w:val="single" w:sz="4" w:space="0" w:color="auto"/>
              <w:left w:val="single" w:sz="4" w:space="0" w:color="auto"/>
              <w:bottom w:val="single" w:sz="4" w:space="0" w:color="auto"/>
              <w:right w:val="single" w:sz="4" w:space="0" w:color="auto"/>
            </w:tcBorders>
            <w:shd w:val="clear" w:color="000000" w:fill="FFFFFF"/>
            <w:hideMark/>
          </w:tcPr>
          <w:p w14:paraId="6BD8A2E8" w14:textId="77777777" w:rsidR="007711AB" w:rsidRPr="007711AB" w:rsidRDefault="007711AB" w:rsidP="007711AB">
            <w:r w:rsidRPr="007711AB">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000000" w:fill="FFFFFF"/>
            <w:vAlign w:val="center"/>
            <w:hideMark/>
          </w:tcPr>
          <w:p w14:paraId="70EE9770" w14:textId="77777777" w:rsidR="007711AB" w:rsidRPr="007711AB" w:rsidRDefault="007711AB" w:rsidP="007711AB">
            <w:pPr>
              <w:jc w:val="center"/>
            </w:pPr>
            <w:r w:rsidRPr="007711AB">
              <w:t>01 1 F2 S5108</w:t>
            </w:r>
          </w:p>
        </w:tc>
        <w:tc>
          <w:tcPr>
            <w:tcW w:w="1332" w:type="dxa"/>
            <w:gridSpan w:val="2"/>
            <w:tcBorders>
              <w:top w:val="single" w:sz="4" w:space="0" w:color="auto"/>
              <w:left w:val="nil"/>
              <w:bottom w:val="single" w:sz="4" w:space="0" w:color="auto"/>
              <w:right w:val="single" w:sz="4" w:space="0" w:color="auto"/>
            </w:tcBorders>
            <w:shd w:val="clear" w:color="000000" w:fill="FFFFFF"/>
            <w:vAlign w:val="center"/>
            <w:hideMark/>
          </w:tcPr>
          <w:p w14:paraId="0C3498F4"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14:paraId="58DC8675" w14:textId="77777777" w:rsidR="007711AB" w:rsidRPr="007711AB" w:rsidRDefault="007711AB" w:rsidP="007711AB">
            <w:pPr>
              <w:jc w:val="center"/>
            </w:pPr>
            <w:r w:rsidRPr="007711AB">
              <w:t>699 720,00</w:t>
            </w:r>
          </w:p>
        </w:tc>
      </w:tr>
      <w:tr w:rsidR="007711AB" w:rsidRPr="007711AB" w14:paraId="3AF91C7E" w14:textId="77777777" w:rsidTr="007711AB">
        <w:trPr>
          <w:gridAfter w:val="1"/>
          <w:wAfter w:w="94" w:type="dxa"/>
          <w:trHeight w:val="1575"/>
        </w:trPr>
        <w:tc>
          <w:tcPr>
            <w:tcW w:w="9630" w:type="dxa"/>
            <w:tcBorders>
              <w:top w:val="nil"/>
              <w:left w:val="single" w:sz="8" w:space="0" w:color="auto"/>
              <w:bottom w:val="single" w:sz="4" w:space="0" w:color="auto"/>
              <w:right w:val="single" w:sz="4" w:space="0" w:color="auto"/>
            </w:tcBorders>
            <w:shd w:val="clear" w:color="000000" w:fill="FFFFFF"/>
            <w:hideMark/>
          </w:tcPr>
          <w:p w14:paraId="04EB3B58"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000000" w:fill="FFFFFF"/>
            <w:vAlign w:val="center"/>
            <w:hideMark/>
          </w:tcPr>
          <w:p w14:paraId="4F50542B" w14:textId="77777777" w:rsidR="007711AB" w:rsidRPr="007711AB" w:rsidRDefault="007711AB" w:rsidP="007711AB">
            <w:pPr>
              <w:jc w:val="center"/>
            </w:pPr>
            <w:r w:rsidRPr="007711AB">
              <w:t>01 1 F2 S5109</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57B9CE1C"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000000" w:fill="FFFFFF"/>
            <w:vAlign w:val="center"/>
            <w:hideMark/>
          </w:tcPr>
          <w:p w14:paraId="0E24F5DF" w14:textId="77777777" w:rsidR="007711AB" w:rsidRPr="007711AB" w:rsidRDefault="007711AB" w:rsidP="007711AB">
            <w:pPr>
              <w:jc w:val="center"/>
            </w:pPr>
            <w:r w:rsidRPr="007711AB">
              <w:t>707 478,00</w:t>
            </w:r>
          </w:p>
        </w:tc>
      </w:tr>
      <w:tr w:rsidR="007711AB" w:rsidRPr="007711AB" w14:paraId="408BEBC4" w14:textId="77777777" w:rsidTr="007711AB">
        <w:trPr>
          <w:gridAfter w:val="1"/>
          <w:wAfter w:w="94" w:type="dxa"/>
          <w:trHeight w:val="1560"/>
        </w:trPr>
        <w:tc>
          <w:tcPr>
            <w:tcW w:w="9630" w:type="dxa"/>
            <w:tcBorders>
              <w:top w:val="nil"/>
              <w:left w:val="single" w:sz="8" w:space="0" w:color="auto"/>
              <w:bottom w:val="single" w:sz="4" w:space="0" w:color="auto"/>
              <w:right w:val="single" w:sz="4" w:space="0" w:color="auto"/>
            </w:tcBorders>
            <w:shd w:val="clear" w:color="000000" w:fill="FFFFFF"/>
            <w:hideMark/>
          </w:tcPr>
          <w:p w14:paraId="01C6D542"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000000" w:fill="FFFFFF"/>
            <w:vAlign w:val="center"/>
            <w:hideMark/>
          </w:tcPr>
          <w:p w14:paraId="43F00364" w14:textId="77777777" w:rsidR="007711AB" w:rsidRPr="007711AB" w:rsidRDefault="007711AB" w:rsidP="007711AB">
            <w:pPr>
              <w:jc w:val="center"/>
            </w:pPr>
            <w:r w:rsidRPr="007711AB">
              <w:t>01 1 F2 S5110</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69BEF8EE"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000000" w:fill="FFFFFF"/>
            <w:vAlign w:val="center"/>
            <w:hideMark/>
          </w:tcPr>
          <w:p w14:paraId="5E60BEFD" w14:textId="77777777" w:rsidR="007711AB" w:rsidRPr="007711AB" w:rsidRDefault="007711AB" w:rsidP="007711AB">
            <w:pPr>
              <w:jc w:val="center"/>
            </w:pPr>
            <w:r w:rsidRPr="007711AB">
              <w:t>531 733,61</w:t>
            </w:r>
          </w:p>
        </w:tc>
      </w:tr>
      <w:tr w:rsidR="007711AB" w:rsidRPr="007711AB" w14:paraId="0CC9635B" w14:textId="77777777" w:rsidTr="007711AB">
        <w:trPr>
          <w:gridAfter w:val="1"/>
          <w:wAfter w:w="94" w:type="dxa"/>
          <w:trHeight w:val="1575"/>
        </w:trPr>
        <w:tc>
          <w:tcPr>
            <w:tcW w:w="9630" w:type="dxa"/>
            <w:tcBorders>
              <w:top w:val="nil"/>
              <w:left w:val="single" w:sz="8" w:space="0" w:color="auto"/>
              <w:bottom w:val="single" w:sz="4" w:space="0" w:color="auto"/>
              <w:right w:val="single" w:sz="4" w:space="0" w:color="auto"/>
            </w:tcBorders>
            <w:shd w:val="clear" w:color="000000" w:fill="FFFFFF"/>
            <w:hideMark/>
          </w:tcPr>
          <w:p w14:paraId="52E0A1B5"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auto" w:fill="auto"/>
            <w:vAlign w:val="center"/>
            <w:hideMark/>
          </w:tcPr>
          <w:p w14:paraId="0EA87EFD" w14:textId="77777777" w:rsidR="007711AB" w:rsidRPr="007711AB" w:rsidRDefault="007711AB" w:rsidP="007711AB">
            <w:pPr>
              <w:jc w:val="center"/>
            </w:pPr>
            <w:r w:rsidRPr="007711AB">
              <w:t>01 1 F2 S5111</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711C6867"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auto" w:fill="auto"/>
            <w:vAlign w:val="center"/>
            <w:hideMark/>
          </w:tcPr>
          <w:p w14:paraId="69DE35F8" w14:textId="77777777" w:rsidR="007711AB" w:rsidRPr="007711AB" w:rsidRDefault="007711AB" w:rsidP="007711AB">
            <w:pPr>
              <w:jc w:val="center"/>
            </w:pPr>
            <w:r w:rsidRPr="007711AB">
              <w:t>847 420,00</w:t>
            </w:r>
          </w:p>
        </w:tc>
      </w:tr>
      <w:tr w:rsidR="007711AB" w:rsidRPr="007711AB" w14:paraId="5DF62605" w14:textId="77777777" w:rsidTr="007711AB">
        <w:trPr>
          <w:gridAfter w:val="1"/>
          <w:wAfter w:w="94" w:type="dxa"/>
          <w:trHeight w:val="315"/>
        </w:trPr>
        <w:tc>
          <w:tcPr>
            <w:tcW w:w="9630" w:type="dxa"/>
            <w:tcBorders>
              <w:top w:val="nil"/>
              <w:left w:val="single" w:sz="8" w:space="0" w:color="auto"/>
              <w:bottom w:val="single" w:sz="4" w:space="0" w:color="auto"/>
              <w:right w:val="single" w:sz="4" w:space="0" w:color="auto"/>
            </w:tcBorders>
            <w:shd w:val="clear" w:color="000000" w:fill="FFFFFF"/>
            <w:hideMark/>
          </w:tcPr>
          <w:p w14:paraId="24F561FE" w14:textId="77777777" w:rsidR="007711AB" w:rsidRPr="007711AB" w:rsidRDefault="007711AB" w:rsidP="007711AB">
            <w:pPr>
              <w:rPr>
                <w:b/>
                <w:bCs/>
              </w:rPr>
            </w:pPr>
            <w:r w:rsidRPr="007711AB">
              <w:rPr>
                <w:b/>
                <w:bCs/>
              </w:rPr>
              <w:t>Ведомственные проекты</w:t>
            </w:r>
          </w:p>
        </w:tc>
        <w:tc>
          <w:tcPr>
            <w:tcW w:w="1994" w:type="dxa"/>
            <w:gridSpan w:val="2"/>
            <w:tcBorders>
              <w:top w:val="nil"/>
              <w:left w:val="nil"/>
              <w:bottom w:val="single" w:sz="4" w:space="0" w:color="auto"/>
              <w:right w:val="single" w:sz="4" w:space="0" w:color="auto"/>
            </w:tcBorders>
            <w:shd w:val="clear" w:color="auto" w:fill="auto"/>
            <w:vAlign w:val="center"/>
            <w:hideMark/>
          </w:tcPr>
          <w:p w14:paraId="74BD0F22" w14:textId="77777777" w:rsidR="007711AB" w:rsidRPr="007711AB" w:rsidRDefault="007711AB" w:rsidP="007711AB">
            <w:pPr>
              <w:jc w:val="center"/>
              <w:rPr>
                <w:b/>
                <w:bCs/>
              </w:rPr>
            </w:pPr>
            <w:r w:rsidRPr="007711AB">
              <w:rPr>
                <w:b/>
                <w:bCs/>
              </w:rPr>
              <w:t>01 3 00 00000</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13FA7E98" w14:textId="77777777" w:rsidR="007711AB" w:rsidRPr="007711AB" w:rsidRDefault="007711AB" w:rsidP="007711AB">
            <w:pPr>
              <w:jc w:val="center"/>
              <w:rPr>
                <w:b/>
                <w:bCs/>
              </w:rPr>
            </w:pPr>
            <w:r w:rsidRPr="007711AB">
              <w:rPr>
                <w:b/>
                <w:bCs/>
              </w:rPr>
              <w:t> </w:t>
            </w:r>
          </w:p>
        </w:tc>
        <w:tc>
          <w:tcPr>
            <w:tcW w:w="2070" w:type="dxa"/>
            <w:gridSpan w:val="2"/>
            <w:tcBorders>
              <w:top w:val="nil"/>
              <w:left w:val="nil"/>
              <w:bottom w:val="single" w:sz="4" w:space="0" w:color="auto"/>
              <w:right w:val="single" w:sz="8" w:space="0" w:color="auto"/>
            </w:tcBorders>
            <w:shd w:val="clear" w:color="auto" w:fill="auto"/>
            <w:vAlign w:val="center"/>
            <w:hideMark/>
          </w:tcPr>
          <w:p w14:paraId="0BD74EC9" w14:textId="77777777" w:rsidR="007711AB" w:rsidRPr="007711AB" w:rsidRDefault="007711AB" w:rsidP="007711AB">
            <w:pPr>
              <w:jc w:val="center"/>
              <w:rPr>
                <w:b/>
                <w:bCs/>
              </w:rPr>
            </w:pPr>
            <w:r w:rsidRPr="007711AB">
              <w:rPr>
                <w:b/>
                <w:bCs/>
              </w:rPr>
              <w:t>96 994,80</w:t>
            </w:r>
          </w:p>
        </w:tc>
      </w:tr>
      <w:tr w:rsidR="007711AB" w:rsidRPr="007711AB" w14:paraId="102016AB" w14:textId="77777777" w:rsidTr="007711AB">
        <w:trPr>
          <w:gridAfter w:val="1"/>
          <w:wAfter w:w="94" w:type="dxa"/>
          <w:trHeight w:val="630"/>
        </w:trPr>
        <w:tc>
          <w:tcPr>
            <w:tcW w:w="9630" w:type="dxa"/>
            <w:tcBorders>
              <w:top w:val="nil"/>
              <w:left w:val="single" w:sz="8" w:space="0" w:color="auto"/>
              <w:bottom w:val="single" w:sz="4" w:space="0" w:color="auto"/>
              <w:right w:val="single" w:sz="4" w:space="0" w:color="auto"/>
            </w:tcBorders>
            <w:shd w:val="clear" w:color="000000" w:fill="FFFFFF"/>
            <w:hideMark/>
          </w:tcPr>
          <w:p w14:paraId="471D8614" w14:textId="77777777" w:rsidR="007711AB" w:rsidRPr="007711AB" w:rsidRDefault="007711AB" w:rsidP="007711AB">
            <w:pPr>
              <w:rPr>
                <w:b/>
                <w:bCs/>
                <w:i/>
                <w:iCs/>
              </w:rPr>
            </w:pPr>
            <w:r w:rsidRPr="007711AB">
              <w:rPr>
                <w:b/>
                <w:bCs/>
                <w:i/>
                <w:iCs/>
              </w:rPr>
              <w:t>Ведомственный проект "Благоустройство общественных территорий Комсомольского городского поселения"</w:t>
            </w:r>
          </w:p>
        </w:tc>
        <w:tc>
          <w:tcPr>
            <w:tcW w:w="1994" w:type="dxa"/>
            <w:gridSpan w:val="2"/>
            <w:tcBorders>
              <w:top w:val="nil"/>
              <w:left w:val="nil"/>
              <w:bottom w:val="single" w:sz="4" w:space="0" w:color="auto"/>
              <w:right w:val="single" w:sz="4" w:space="0" w:color="auto"/>
            </w:tcBorders>
            <w:shd w:val="clear" w:color="auto" w:fill="auto"/>
            <w:vAlign w:val="center"/>
            <w:hideMark/>
          </w:tcPr>
          <w:p w14:paraId="52AD7532" w14:textId="77777777" w:rsidR="007711AB" w:rsidRPr="007711AB" w:rsidRDefault="007711AB" w:rsidP="007711AB">
            <w:pPr>
              <w:jc w:val="center"/>
              <w:rPr>
                <w:b/>
                <w:bCs/>
                <w:i/>
                <w:iCs/>
              </w:rPr>
            </w:pPr>
            <w:r w:rsidRPr="007711AB">
              <w:rPr>
                <w:b/>
                <w:bCs/>
                <w:i/>
                <w:iCs/>
              </w:rPr>
              <w:t>01 3 01 00000</w:t>
            </w:r>
          </w:p>
        </w:tc>
        <w:tc>
          <w:tcPr>
            <w:tcW w:w="1332" w:type="dxa"/>
            <w:gridSpan w:val="2"/>
            <w:tcBorders>
              <w:top w:val="nil"/>
              <w:left w:val="nil"/>
              <w:bottom w:val="single" w:sz="4" w:space="0" w:color="auto"/>
              <w:right w:val="single" w:sz="4" w:space="0" w:color="auto"/>
            </w:tcBorders>
            <w:shd w:val="clear" w:color="000000" w:fill="FFFFFF"/>
            <w:vAlign w:val="center"/>
            <w:hideMark/>
          </w:tcPr>
          <w:p w14:paraId="6375E763" w14:textId="77777777" w:rsidR="007711AB" w:rsidRPr="007711AB" w:rsidRDefault="007711AB" w:rsidP="007711AB">
            <w:pPr>
              <w:jc w:val="center"/>
              <w:rPr>
                <w:b/>
                <w:bCs/>
                <w:i/>
                <w:iCs/>
              </w:rPr>
            </w:pPr>
            <w:r w:rsidRPr="007711AB">
              <w:rPr>
                <w:b/>
                <w:bCs/>
                <w:i/>
                <w:iCs/>
              </w:rPr>
              <w:t> </w:t>
            </w:r>
          </w:p>
        </w:tc>
        <w:tc>
          <w:tcPr>
            <w:tcW w:w="2070" w:type="dxa"/>
            <w:gridSpan w:val="2"/>
            <w:tcBorders>
              <w:top w:val="nil"/>
              <w:left w:val="nil"/>
              <w:bottom w:val="single" w:sz="4" w:space="0" w:color="auto"/>
              <w:right w:val="single" w:sz="8" w:space="0" w:color="auto"/>
            </w:tcBorders>
            <w:shd w:val="clear" w:color="auto" w:fill="auto"/>
            <w:vAlign w:val="center"/>
            <w:hideMark/>
          </w:tcPr>
          <w:p w14:paraId="3D3AB434" w14:textId="77777777" w:rsidR="007711AB" w:rsidRPr="007711AB" w:rsidRDefault="007711AB" w:rsidP="007711AB">
            <w:pPr>
              <w:jc w:val="center"/>
              <w:rPr>
                <w:b/>
                <w:bCs/>
                <w:i/>
                <w:iCs/>
              </w:rPr>
            </w:pPr>
            <w:r w:rsidRPr="007711AB">
              <w:rPr>
                <w:b/>
                <w:bCs/>
                <w:i/>
                <w:iCs/>
              </w:rPr>
              <w:t>96 994,80</w:t>
            </w:r>
          </w:p>
        </w:tc>
      </w:tr>
      <w:tr w:rsidR="007711AB" w:rsidRPr="007711AB" w14:paraId="55D9BA77" w14:textId="77777777" w:rsidTr="007711AB">
        <w:trPr>
          <w:gridAfter w:val="1"/>
          <w:wAfter w:w="94" w:type="dxa"/>
          <w:trHeight w:val="1275"/>
        </w:trPr>
        <w:tc>
          <w:tcPr>
            <w:tcW w:w="9630" w:type="dxa"/>
            <w:tcBorders>
              <w:top w:val="nil"/>
              <w:left w:val="single" w:sz="8" w:space="0" w:color="auto"/>
              <w:bottom w:val="nil"/>
              <w:right w:val="single" w:sz="4" w:space="0" w:color="auto"/>
            </w:tcBorders>
            <w:shd w:val="clear" w:color="000000" w:fill="FFFFFF"/>
            <w:hideMark/>
          </w:tcPr>
          <w:p w14:paraId="3A12678D" w14:textId="77777777" w:rsidR="007711AB" w:rsidRPr="007711AB" w:rsidRDefault="007711AB" w:rsidP="007711AB">
            <w:r w:rsidRPr="007711A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1994" w:type="dxa"/>
            <w:gridSpan w:val="2"/>
            <w:tcBorders>
              <w:top w:val="nil"/>
              <w:left w:val="nil"/>
              <w:bottom w:val="nil"/>
              <w:right w:val="single" w:sz="4" w:space="0" w:color="auto"/>
            </w:tcBorders>
            <w:shd w:val="clear" w:color="auto" w:fill="auto"/>
            <w:vAlign w:val="center"/>
            <w:hideMark/>
          </w:tcPr>
          <w:p w14:paraId="6F1B665C" w14:textId="77777777" w:rsidR="007711AB" w:rsidRPr="007711AB" w:rsidRDefault="007711AB" w:rsidP="007711AB">
            <w:pPr>
              <w:jc w:val="center"/>
              <w:rPr>
                <w:i/>
                <w:iCs/>
              </w:rPr>
            </w:pPr>
            <w:r w:rsidRPr="007711AB">
              <w:rPr>
                <w:i/>
                <w:iCs/>
              </w:rPr>
              <w:t>01 3 01 20720</w:t>
            </w:r>
          </w:p>
        </w:tc>
        <w:tc>
          <w:tcPr>
            <w:tcW w:w="1332" w:type="dxa"/>
            <w:gridSpan w:val="2"/>
            <w:tcBorders>
              <w:top w:val="nil"/>
              <w:left w:val="nil"/>
              <w:bottom w:val="nil"/>
              <w:right w:val="single" w:sz="4" w:space="0" w:color="auto"/>
            </w:tcBorders>
            <w:shd w:val="clear" w:color="000000" w:fill="FFFFFF"/>
            <w:vAlign w:val="center"/>
            <w:hideMark/>
          </w:tcPr>
          <w:p w14:paraId="0932C4F9" w14:textId="77777777" w:rsidR="007711AB" w:rsidRPr="007711AB" w:rsidRDefault="007711AB" w:rsidP="007711AB">
            <w:pPr>
              <w:jc w:val="center"/>
            </w:pPr>
            <w:r w:rsidRPr="007711AB">
              <w:t>200</w:t>
            </w:r>
          </w:p>
        </w:tc>
        <w:tc>
          <w:tcPr>
            <w:tcW w:w="2070" w:type="dxa"/>
            <w:gridSpan w:val="2"/>
            <w:tcBorders>
              <w:top w:val="nil"/>
              <w:left w:val="nil"/>
              <w:bottom w:val="nil"/>
              <w:right w:val="single" w:sz="8" w:space="0" w:color="auto"/>
            </w:tcBorders>
            <w:shd w:val="clear" w:color="auto" w:fill="auto"/>
            <w:vAlign w:val="center"/>
            <w:hideMark/>
          </w:tcPr>
          <w:p w14:paraId="7BBB2725" w14:textId="77777777" w:rsidR="007711AB" w:rsidRPr="007711AB" w:rsidRDefault="007711AB" w:rsidP="007711AB">
            <w:pPr>
              <w:jc w:val="center"/>
            </w:pPr>
            <w:r w:rsidRPr="007711AB">
              <w:t>96 994,80</w:t>
            </w:r>
          </w:p>
        </w:tc>
      </w:tr>
      <w:tr w:rsidR="007711AB" w:rsidRPr="007711AB" w14:paraId="3CD51A99" w14:textId="77777777" w:rsidTr="007711AB">
        <w:trPr>
          <w:gridAfter w:val="1"/>
          <w:wAfter w:w="94" w:type="dxa"/>
          <w:trHeight w:val="1275"/>
        </w:trPr>
        <w:tc>
          <w:tcPr>
            <w:tcW w:w="9630" w:type="dxa"/>
            <w:tcBorders>
              <w:top w:val="single" w:sz="8" w:space="0" w:color="auto"/>
              <w:left w:val="single" w:sz="8" w:space="0" w:color="auto"/>
              <w:bottom w:val="single" w:sz="4" w:space="0" w:color="auto"/>
              <w:right w:val="single" w:sz="4" w:space="0" w:color="auto"/>
            </w:tcBorders>
            <w:shd w:val="clear" w:color="000000" w:fill="F2DCDB"/>
            <w:vAlign w:val="center"/>
            <w:hideMark/>
          </w:tcPr>
          <w:p w14:paraId="1CD3432C" w14:textId="77777777" w:rsidR="007711AB" w:rsidRPr="007711AB" w:rsidRDefault="007711AB" w:rsidP="007711AB">
            <w:pPr>
              <w:rPr>
                <w:b/>
                <w:bCs/>
              </w:rPr>
            </w:pPr>
            <w:r w:rsidRPr="007711AB">
              <w:rPr>
                <w:b/>
                <w:bCs/>
              </w:rPr>
              <w:lastRenderedPageBreak/>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994" w:type="dxa"/>
            <w:gridSpan w:val="2"/>
            <w:tcBorders>
              <w:top w:val="single" w:sz="8" w:space="0" w:color="auto"/>
              <w:left w:val="nil"/>
              <w:bottom w:val="single" w:sz="4" w:space="0" w:color="auto"/>
              <w:right w:val="single" w:sz="4" w:space="0" w:color="auto"/>
            </w:tcBorders>
            <w:shd w:val="clear" w:color="000000" w:fill="F2DCDB"/>
            <w:vAlign w:val="center"/>
            <w:hideMark/>
          </w:tcPr>
          <w:p w14:paraId="6FC49D96" w14:textId="77777777" w:rsidR="007711AB" w:rsidRPr="007711AB" w:rsidRDefault="007711AB" w:rsidP="007711AB">
            <w:pPr>
              <w:jc w:val="center"/>
              <w:rPr>
                <w:b/>
                <w:bCs/>
              </w:rPr>
            </w:pPr>
            <w:r w:rsidRPr="007711AB">
              <w:rPr>
                <w:b/>
                <w:bCs/>
              </w:rPr>
              <w:t>02 0 00 00000</w:t>
            </w:r>
          </w:p>
        </w:tc>
        <w:tc>
          <w:tcPr>
            <w:tcW w:w="1332" w:type="dxa"/>
            <w:gridSpan w:val="2"/>
            <w:tcBorders>
              <w:top w:val="single" w:sz="8" w:space="0" w:color="auto"/>
              <w:left w:val="nil"/>
              <w:bottom w:val="single" w:sz="4" w:space="0" w:color="auto"/>
              <w:right w:val="single" w:sz="4" w:space="0" w:color="auto"/>
            </w:tcBorders>
            <w:shd w:val="clear" w:color="000000" w:fill="F2DCDB"/>
            <w:vAlign w:val="center"/>
            <w:hideMark/>
          </w:tcPr>
          <w:p w14:paraId="64DE82F1" w14:textId="77777777" w:rsidR="007711AB" w:rsidRPr="007711AB" w:rsidRDefault="007711AB" w:rsidP="007711AB">
            <w:pPr>
              <w:jc w:val="center"/>
              <w:rPr>
                <w:b/>
                <w:bCs/>
              </w:rPr>
            </w:pPr>
            <w:r w:rsidRPr="007711AB">
              <w:rPr>
                <w:b/>
                <w:bCs/>
              </w:rPr>
              <w:t> </w:t>
            </w:r>
          </w:p>
        </w:tc>
        <w:tc>
          <w:tcPr>
            <w:tcW w:w="2070" w:type="dxa"/>
            <w:gridSpan w:val="2"/>
            <w:tcBorders>
              <w:top w:val="single" w:sz="8" w:space="0" w:color="auto"/>
              <w:left w:val="nil"/>
              <w:bottom w:val="single" w:sz="4" w:space="0" w:color="auto"/>
              <w:right w:val="single" w:sz="8" w:space="0" w:color="auto"/>
            </w:tcBorders>
            <w:shd w:val="clear" w:color="000000" w:fill="F2DCDB"/>
            <w:vAlign w:val="center"/>
            <w:hideMark/>
          </w:tcPr>
          <w:p w14:paraId="475256B4" w14:textId="77777777" w:rsidR="007711AB" w:rsidRPr="007711AB" w:rsidRDefault="007711AB" w:rsidP="007711AB">
            <w:pPr>
              <w:jc w:val="center"/>
              <w:rPr>
                <w:b/>
                <w:bCs/>
              </w:rPr>
            </w:pPr>
            <w:r w:rsidRPr="007711AB">
              <w:rPr>
                <w:b/>
                <w:bCs/>
              </w:rPr>
              <w:t>178 334,00</w:t>
            </w:r>
          </w:p>
        </w:tc>
      </w:tr>
      <w:tr w:rsidR="007711AB" w:rsidRPr="007711AB" w14:paraId="324CE7EF"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A25F0" w14:textId="77777777" w:rsidR="007711AB" w:rsidRPr="007711AB" w:rsidRDefault="007711AB" w:rsidP="007711AB">
            <w:pPr>
              <w:rPr>
                <w:b/>
                <w:bCs/>
              </w:rPr>
            </w:pPr>
            <w:r w:rsidRPr="007711AB">
              <w:rPr>
                <w:b/>
                <w:bCs/>
              </w:rPr>
              <w:t>Ведомственные проекты</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413E5788" w14:textId="77777777" w:rsidR="007711AB" w:rsidRPr="007711AB" w:rsidRDefault="007711AB" w:rsidP="007711AB">
            <w:pPr>
              <w:jc w:val="center"/>
              <w:rPr>
                <w:b/>
                <w:bCs/>
              </w:rPr>
            </w:pPr>
            <w:r w:rsidRPr="007711AB">
              <w:rPr>
                <w:b/>
                <w:bCs/>
              </w:rPr>
              <w:t>02 3 00 00000</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14:paraId="0FB0D31A"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0D9F45FE" w14:textId="77777777" w:rsidR="007711AB" w:rsidRPr="007711AB" w:rsidRDefault="007711AB" w:rsidP="007711AB">
            <w:pPr>
              <w:jc w:val="center"/>
              <w:rPr>
                <w:b/>
                <w:bCs/>
                <w:i/>
                <w:iCs/>
              </w:rPr>
            </w:pPr>
            <w:r w:rsidRPr="007711AB">
              <w:rPr>
                <w:b/>
                <w:bCs/>
                <w:i/>
                <w:iCs/>
              </w:rPr>
              <w:t>178 334,00</w:t>
            </w:r>
          </w:p>
        </w:tc>
      </w:tr>
      <w:tr w:rsidR="007711AB" w:rsidRPr="007711AB" w14:paraId="1B7CD2E2" w14:textId="77777777" w:rsidTr="007711AB">
        <w:trPr>
          <w:gridAfter w:val="1"/>
          <w:wAfter w:w="94" w:type="dxa"/>
          <w:trHeight w:val="649"/>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A7A50" w14:textId="77777777" w:rsidR="007711AB" w:rsidRPr="007711AB" w:rsidRDefault="007711AB" w:rsidP="007711AB">
            <w:pPr>
              <w:rPr>
                <w:b/>
                <w:bCs/>
                <w:i/>
                <w:iCs/>
              </w:rPr>
            </w:pPr>
            <w:r w:rsidRPr="007711AB">
              <w:rPr>
                <w:b/>
                <w:bCs/>
                <w:i/>
                <w:iCs/>
              </w:rPr>
              <w:t>Ведомственный проект "Обеспечение первичных мер пожарной безопасности в границах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4EE33BA2" w14:textId="77777777" w:rsidR="007711AB" w:rsidRPr="007711AB" w:rsidRDefault="007711AB" w:rsidP="007711AB">
            <w:pPr>
              <w:jc w:val="center"/>
              <w:rPr>
                <w:b/>
                <w:bCs/>
                <w:i/>
                <w:iCs/>
              </w:rPr>
            </w:pPr>
            <w:r w:rsidRPr="007711AB">
              <w:rPr>
                <w:b/>
                <w:bCs/>
                <w:i/>
                <w:iCs/>
              </w:rPr>
              <w:t>02 3 01 00000</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14:paraId="7E739741" w14:textId="77777777" w:rsidR="007711AB" w:rsidRPr="007711AB" w:rsidRDefault="007711AB" w:rsidP="007711AB">
            <w:pPr>
              <w:jc w:val="center"/>
              <w:rPr>
                <w:i/>
                <w:iCs/>
              </w:rPr>
            </w:pPr>
            <w:r w:rsidRPr="007711AB">
              <w:rPr>
                <w:i/>
                <w:iCs/>
              </w:rPr>
              <w:t> </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337E9DE9" w14:textId="77777777" w:rsidR="007711AB" w:rsidRPr="007711AB" w:rsidRDefault="007711AB" w:rsidP="007711AB">
            <w:pPr>
              <w:jc w:val="center"/>
              <w:rPr>
                <w:i/>
                <w:iCs/>
              </w:rPr>
            </w:pPr>
            <w:r w:rsidRPr="007711AB">
              <w:rPr>
                <w:i/>
                <w:iCs/>
              </w:rPr>
              <w:t>178 334,00</w:t>
            </w:r>
          </w:p>
        </w:tc>
      </w:tr>
      <w:tr w:rsidR="007711AB" w:rsidRPr="007711AB" w14:paraId="79D81223" w14:textId="77777777" w:rsidTr="007711AB">
        <w:trPr>
          <w:gridAfter w:val="1"/>
          <w:wAfter w:w="94" w:type="dxa"/>
          <w:trHeight w:val="69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EB2D669" w14:textId="77777777" w:rsidR="007711AB" w:rsidRPr="007711AB" w:rsidRDefault="007711AB" w:rsidP="007711AB">
            <w:r w:rsidRPr="007711AB">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D8375C" w14:textId="77777777" w:rsidR="007711AB" w:rsidRPr="007711AB" w:rsidRDefault="007711AB" w:rsidP="007711AB">
            <w:pPr>
              <w:jc w:val="center"/>
            </w:pPr>
            <w:r w:rsidRPr="007711AB">
              <w:t>02 3 01 20940</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14:paraId="7AD0AD9E"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32A18780" w14:textId="77777777" w:rsidR="007711AB" w:rsidRPr="007711AB" w:rsidRDefault="007711AB" w:rsidP="007711AB">
            <w:pPr>
              <w:jc w:val="center"/>
            </w:pPr>
            <w:r w:rsidRPr="007711AB">
              <w:t>178 334,00</w:t>
            </w:r>
          </w:p>
        </w:tc>
      </w:tr>
      <w:tr w:rsidR="007711AB" w:rsidRPr="007711AB" w14:paraId="03369C58" w14:textId="77777777" w:rsidTr="007711AB">
        <w:trPr>
          <w:gridAfter w:val="1"/>
          <w:wAfter w:w="94" w:type="dxa"/>
          <w:trHeight w:val="683"/>
        </w:trPr>
        <w:tc>
          <w:tcPr>
            <w:tcW w:w="9630" w:type="dxa"/>
            <w:tcBorders>
              <w:top w:val="single" w:sz="4" w:space="0" w:color="auto"/>
              <w:left w:val="single" w:sz="4" w:space="0" w:color="auto"/>
              <w:bottom w:val="single" w:sz="4" w:space="0" w:color="auto"/>
              <w:right w:val="single" w:sz="4" w:space="0" w:color="auto"/>
            </w:tcBorders>
            <w:shd w:val="clear" w:color="000000" w:fill="F2DCDB"/>
            <w:hideMark/>
          </w:tcPr>
          <w:p w14:paraId="713CC458" w14:textId="77777777" w:rsidR="007711AB" w:rsidRPr="007711AB" w:rsidRDefault="007711AB" w:rsidP="007711AB">
            <w:pPr>
              <w:rPr>
                <w:b/>
                <w:bCs/>
              </w:rPr>
            </w:pPr>
            <w:r w:rsidRPr="007711AB">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3455915" w14:textId="77777777" w:rsidR="007711AB" w:rsidRPr="007711AB" w:rsidRDefault="007711AB" w:rsidP="007711AB">
            <w:pPr>
              <w:jc w:val="center"/>
              <w:rPr>
                <w:b/>
                <w:bCs/>
              </w:rPr>
            </w:pPr>
            <w:r w:rsidRPr="007711AB">
              <w:rPr>
                <w:b/>
                <w:bCs/>
              </w:rPr>
              <w:t>03 0 00 00000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67750DF"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A665779" w14:textId="77777777" w:rsidR="007711AB" w:rsidRPr="007711AB" w:rsidRDefault="007711AB" w:rsidP="007711AB">
            <w:pPr>
              <w:jc w:val="center"/>
              <w:rPr>
                <w:b/>
                <w:bCs/>
              </w:rPr>
            </w:pPr>
            <w:r w:rsidRPr="007711AB">
              <w:rPr>
                <w:b/>
                <w:bCs/>
              </w:rPr>
              <w:t>46 060 147,31</w:t>
            </w:r>
          </w:p>
        </w:tc>
      </w:tr>
      <w:tr w:rsidR="007711AB" w:rsidRPr="007711AB" w14:paraId="644BB35F" w14:textId="77777777" w:rsidTr="007711AB">
        <w:trPr>
          <w:gridAfter w:val="1"/>
          <w:wAfter w:w="94" w:type="dxa"/>
          <w:trHeight w:val="480"/>
        </w:trPr>
        <w:tc>
          <w:tcPr>
            <w:tcW w:w="9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9836" w14:textId="77777777" w:rsidR="007711AB" w:rsidRPr="007711AB" w:rsidRDefault="007711AB" w:rsidP="007711AB">
            <w:pPr>
              <w:rPr>
                <w:b/>
                <w:bCs/>
              </w:rPr>
            </w:pPr>
            <w:r w:rsidRPr="007711AB">
              <w:rPr>
                <w:b/>
                <w:bCs/>
              </w:rPr>
              <w:t>Ведомственные проекты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942AF6" w14:textId="77777777" w:rsidR="007711AB" w:rsidRPr="007711AB" w:rsidRDefault="007711AB" w:rsidP="007711AB">
            <w:pPr>
              <w:jc w:val="center"/>
              <w:rPr>
                <w:b/>
                <w:bCs/>
              </w:rPr>
            </w:pPr>
            <w:r w:rsidRPr="007711AB">
              <w:rPr>
                <w:b/>
                <w:bCs/>
              </w:rPr>
              <w:t>03 3 00 00000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0D397"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238DA" w14:textId="77777777" w:rsidR="007711AB" w:rsidRPr="007711AB" w:rsidRDefault="007711AB" w:rsidP="007711AB">
            <w:pPr>
              <w:jc w:val="center"/>
              <w:rPr>
                <w:b/>
                <w:bCs/>
              </w:rPr>
            </w:pPr>
            <w:r w:rsidRPr="007711AB">
              <w:rPr>
                <w:b/>
                <w:bCs/>
              </w:rPr>
              <w:t>1 015 606,69</w:t>
            </w:r>
          </w:p>
        </w:tc>
      </w:tr>
      <w:tr w:rsidR="007711AB" w:rsidRPr="007711AB" w14:paraId="34EEE25C"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D3BD9" w14:textId="77777777" w:rsidR="007711AB" w:rsidRPr="007711AB" w:rsidRDefault="007711AB" w:rsidP="007711AB">
            <w:pPr>
              <w:rPr>
                <w:b/>
                <w:bCs/>
                <w:i/>
                <w:iCs/>
              </w:rPr>
            </w:pPr>
            <w:r w:rsidRPr="007711AB">
              <w:rPr>
                <w:b/>
                <w:bCs/>
                <w:i/>
                <w:iCs/>
              </w:rPr>
              <w:t xml:space="preserve">Ведомственный проект "Безопасность дорожного движения"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5DC2BC" w14:textId="77777777" w:rsidR="007711AB" w:rsidRPr="007711AB" w:rsidRDefault="007711AB" w:rsidP="007711AB">
            <w:pPr>
              <w:jc w:val="center"/>
              <w:rPr>
                <w:b/>
                <w:bCs/>
                <w:i/>
                <w:iCs/>
              </w:rPr>
            </w:pPr>
            <w:r w:rsidRPr="007711AB">
              <w:rPr>
                <w:b/>
                <w:bCs/>
                <w:i/>
                <w:iCs/>
              </w:rPr>
              <w:t>03 3 01 00000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4640B"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7EA0E3" w14:textId="77777777" w:rsidR="007711AB" w:rsidRPr="007711AB" w:rsidRDefault="007711AB" w:rsidP="007711AB">
            <w:pPr>
              <w:jc w:val="center"/>
              <w:rPr>
                <w:b/>
                <w:bCs/>
                <w:i/>
                <w:iCs/>
              </w:rPr>
            </w:pPr>
            <w:r w:rsidRPr="007711AB">
              <w:rPr>
                <w:b/>
                <w:bCs/>
                <w:i/>
                <w:iCs/>
              </w:rPr>
              <w:t>1 015 606,69</w:t>
            </w:r>
          </w:p>
        </w:tc>
      </w:tr>
      <w:tr w:rsidR="007711AB" w:rsidRPr="007711AB" w14:paraId="4DB11D4F" w14:textId="77777777" w:rsidTr="007711AB">
        <w:trPr>
          <w:gridAfter w:val="1"/>
          <w:wAfter w:w="94" w:type="dxa"/>
          <w:trHeight w:val="923"/>
        </w:trPr>
        <w:tc>
          <w:tcPr>
            <w:tcW w:w="9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A3BF" w14:textId="77777777" w:rsidR="007711AB" w:rsidRPr="007711AB" w:rsidRDefault="007711AB" w:rsidP="007711AB">
            <w:r w:rsidRPr="007711A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CC10B" w14:textId="77777777" w:rsidR="007711AB" w:rsidRPr="007711AB" w:rsidRDefault="007711AB" w:rsidP="007711AB">
            <w:pPr>
              <w:jc w:val="center"/>
            </w:pPr>
            <w:r w:rsidRPr="007711AB">
              <w:t>03 3 01 20080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D6C5AC"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6A28EE" w14:textId="77777777" w:rsidR="007711AB" w:rsidRPr="007711AB" w:rsidRDefault="007711AB" w:rsidP="007711AB">
            <w:pPr>
              <w:jc w:val="center"/>
            </w:pPr>
            <w:r w:rsidRPr="007711AB">
              <w:t>1 015 606,69</w:t>
            </w:r>
          </w:p>
        </w:tc>
      </w:tr>
      <w:tr w:rsidR="007711AB" w:rsidRPr="007711AB" w14:paraId="6B504F0D"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EBE3A4A" w14:textId="77777777" w:rsidR="007711AB" w:rsidRPr="007711AB" w:rsidRDefault="007711AB" w:rsidP="007711AB">
            <w:pPr>
              <w:rPr>
                <w:b/>
                <w:bCs/>
              </w:rPr>
            </w:pPr>
            <w:r w:rsidRPr="007711AB">
              <w:rPr>
                <w:b/>
                <w:bCs/>
              </w:rPr>
              <w:t>Комплексы процессных мероприятий</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CEF384" w14:textId="77777777" w:rsidR="007711AB" w:rsidRPr="007711AB" w:rsidRDefault="007711AB" w:rsidP="007711AB">
            <w:pPr>
              <w:jc w:val="center"/>
              <w:rPr>
                <w:b/>
                <w:bCs/>
              </w:rPr>
            </w:pPr>
            <w:r w:rsidRPr="007711AB">
              <w:rPr>
                <w:b/>
                <w:bCs/>
              </w:rPr>
              <w:t>03 4 00 00000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60BF22"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14D54" w14:textId="77777777" w:rsidR="007711AB" w:rsidRPr="007711AB" w:rsidRDefault="007711AB" w:rsidP="007711AB">
            <w:pPr>
              <w:jc w:val="center"/>
              <w:rPr>
                <w:b/>
                <w:bCs/>
              </w:rPr>
            </w:pPr>
            <w:r w:rsidRPr="007711AB">
              <w:rPr>
                <w:b/>
                <w:bCs/>
              </w:rPr>
              <w:t>45 044 540,62</w:t>
            </w:r>
          </w:p>
        </w:tc>
      </w:tr>
      <w:tr w:rsidR="007711AB" w:rsidRPr="007711AB" w14:paraId="3D8F5E97" w14:textId="77777777" w:rsidTr="007711AB">
        <w:trPr>
          <w:gridAfter w:val="1"/>
          <w:wAfter w:w="94" w:type="dxa"/>
          <w:trHeight w:val="69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02F5A721" w14:textId="77777777" w:rsidR="007711AB" w:rsidRPr="007711AB" w:rsidRDefault="007711AB" w:rsidP="007711AB">
            <w:pPr>
              <w:rPr>
                <w:b/>
                <w:bCs/>
                <w:i/>
                <w:iCs/>
              </w:rPr>
            </w:pPr>
            <w:r w:rsidRPr="007711AB">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1944C7" w14:textId="77777777" w:rsidR="007711AB" w:rsidRPr="007711AB" w:rsidRDefault="007711AB" w:rsidP="007711AB">
            <w:pPr>
              <w:jc w:val="center"/>
              <w:rPr>
                <w:b/>
                <w:bCs/>
                <w:i/>
                <w:iCs/>
              </w:rPr>
            </w:pPr>
            <w:r w:rsidRPr="007711AB">
              <w:rPr>
                <w:b/>
                <w:bCs/>
                <w:i/>
                <w:iCs/>
              </w:rPr>
              <w:t>03 4 01 00000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704B14"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FD255E" w14:textId="77777777" w:rsidR="007711AB" w:rsidRPr="007711AB" w:rsidRDefault="007711AB" w:rsidP="007711AB">
            <w:pPr>
              <w:jc w:val="center"/>
              <w:rPr>
                <w:b/>
                <w:bCs/>
                <w:i/>
                <w:iCs/>
              </w:rPr>
            </w:pPr>
            <w:r w:rsidRPr="007711AB">
              <w:rPr>
                <w:b/>
                <w:bCs/>
                <w:i/>
                <w:iCs/>
              </w:rPr>
              <w:t>45 044 540,62</w:t>
            </w:r>
          </w:p>
        </w:tc>
      </w:tr>
      <w:tr w:rsidR="007711AB" w:rsidRPr="007711AB" w14:paraId="42802E4C"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402C9FB9" w14:textId="77777777" w:rsidR="007711AB" w:rsidRPr="007711AB" w:rsidRDefault="007711AB" w:rsidP="007711AB">
            <w:r w:rsidRPr="007711AB">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F84005" w14:textId="77777777" w:rsidR="007711AB" w:rsidRPr="007711AB" w:rsidRDefault="007711AB" w:rsidP="007711AB">
            <w:pPr>
              <w:jc w:val="center"/>
            </w:pPr>
            <w:r w:rsidRPr="007711AB">
              <w:t>03 4 01 20040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BCC20D"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6D5C72" w14:textId="77777777" w:rsidR="007711AB" w:rsidRPr="007711AB" w:rsidRDefault="007711AB" w:rsidP="007711AB">
            <w:pPr>
              <w:jc w:val="center"/>
            </w:pPr>
            <w:r w:rsidRPr="007711AB">
              <w:t>14 044 336,55</w:t>
            </w:r>
          </w:p>
        </w:tc>
      </w:tr>
      <w:tr w:rsidR="007711AB" w:rsidRPr="007711AB" w14:paraId="08B55C65"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4A7CEBE1" w14:textId="77777777" w:rsidR="007711AB" w:rsidRPr="007711AB" w:rsidRDefault="007711AB" w:rsidP="007711AB">
            <w:r w:rsidRPr="007711A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720183" w14:textId="77777777" w:rsidR="007711AB" w:rsidRPr="007711AB" w:rsidRDefault="007711AB" w:rsidP="007711AB">
            <w:pPr>
              <w:jc w:val="center"/>
            </w:pPr>
            <w:r w:rsidRPr="007711AB">
              <w:t>03 4 01 20060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B0D235"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D305E" w14:textId="77777777" w:rsidR="007711AB" w:rsidRPr="007711AB" w:rsidRDefault="007711AB" w:rsidP="007711AB">
            <w:pPr>
              <w:jc w:val="center"/>
            </w:pPr>
            <w:r w:rsidRPr="007711AB">
              <w:t>17 696 587,48</w:t>
            </w:r>
          </w:p>
        </w:tc>
      </w:tr>
      <w:tr w:rsidR="007711AB" w:rsidRPr="007711AB" w14:paraId="078D12B9"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30A644CA" w14:textId="77777777" w:rsidR="007711AB" w:rsidRPr="007711AB" w:rsidRDefault="007711AB" w:rsidP="007711AB">
            <w:r w:rsidRPr="007711AB">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A9D8C3" w14:textId="77777777" w:rsidR="007711AB" w:rsidRPr="007711AB" w:rsidRDefault="007711AB" w:rsidP="007711AB">
            <w:pPr>
              <w:jc w:val="center"/>
            </w:pPr>
            <w:r w:rsidRPr="007711AB">
              <w:t>03 4 01 89100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EDB9D0"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FE158A" w14:textId="77777777" w:rsidR="007711AB" w:rsidRPr="007711AB" w:rsidRDefault="007711AB" w:rsidP="007711AB">
            <w:pPr>
              <w:jc w:val="center"/>
            </w:pPr>
            <w:r w:rsidRPr="007711AB">
              <w:t>2 406 940,44</w:t>
            </w:r>
          </w:p>
        </w:tc>
      </w:tr>
      <w:tr w:rsidR="007711AB" w:rsidRPr="007711AB" w14:paraId="18BF002F" w14:textId="77777777" w:rsidTr="007711AB">
        <w:trPr>
          <w:gridAfter w:val="1"/>
          <w:wAfter w:w="94" w:type="dxa"/>
          <w:trHeight w:val="1590"/>
        </w:trPr>
        <w:tc>
          <w:tcPr>
            <w:tcW w:w="9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F08A" w14:textId="77777777" w:rsidR="007711AB" w:rsidRPr="007711AB" w:rsidRDefault="007711AB" w:rsidP="007711AB">
            <w:pPr>
              <w:jc w:val="both"/>
            </w:pPr>
            <w:r w:rsidRPr="007711AB">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FFB3D9" w14:textId="77777777" w:rsidR="007711AB" w:rsidRPr="007711AB" w:rsidRDefault="007711AB" w:rsidP="007711AB">
            <w:pPr>
              <w:jc w:val="center"/>
            </w:pPr>
            <w:r w:rsidRPr="007711AB">
              <w:t>03 4 01 S0510</w:t>
            </w:r>
          </w:p>
        </w:tc>
        <w:tc>
          <w:tcPr>
            <w:tcW w:w="13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A3843D"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151477" w14:textId="77777777" w:rsidR="007711AB" w:rsidRPr="007711AB" w:rsidRDefault="007711AB" w:rsidP="007711AB">
            <w:pPr>
              <w:jc w:val="center"/>
            </w:pPr>
            <w:r w:rsidRPr="007711AB">
              <w:t>10 896 676,15</w:t>
            </w:r>
          </w:p>
        </w:tc>
      </w:tr>
      <w:tr w:rsidR="007711AB" w:rsidRPr="007711AB" w14:paraId="46C7F172" w14:textId="77777777" w:rsidTr="007711AB">
        <w:trPr>
          <w:gridAfter w:val="1"/>
          <w:wAfter w:w="94" w:type="dxa"/>
          <w:trHeight w:val="960"/>
        </w:trPr>
        <w:tc>
          <w:tcPr>
            <w:tcW w:w="9630" w:type="dxa"/>
            <w:tcBorders>
              <w:top w:val="single" w:sz="4" w:space="0" w:color="auto"/>
              <w:left w:val="single" w:sz="4" w:space="0" w:color="auto"/>
              <w:bottom w:val="single" w:sz="4" w:space="0" w:color="auto"/>
              <w:right w:val="single" w:sz="4" w:space="0" w:color="auto"/>
            </w:tcBorders>
            <w:shd w:val="clear" w:color="000000" w:fill="F2DCDB"/>
            <w:hideMark/>
          </w:tcPr>
          <w:p w14:paraId="7276D493" w14:textId="77777777" w:rsidR="007711AB" w:rsidRPr="007711AB" w:rsidRDefault="007711AB" w:rsidP="007711AB">
            <w:pPr>
              <w:rPr>
                <w:b/>
                <w:bCs/>
              </w:rPr>
            </w:pPr>
            <w:r w:rsidRPr="007711AB">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3C612DF" w14:textId="77777777" w:rsidR="007711AB" w:rsidRPr="007711AB" w:rsidRDefault="007711AB" w:rsidP="007711AB">
            <w:pPr>
              <w:jc w:val="center"/>
              <w:rPr>
                <w:b/>
                <w:bCs/>
              </w:rPr>
            </w:pPr>
            <w:r w:rsidRPr="007711AB">
              <w:rPr>
                <w:b/>
                <w:bCs/>
              </w:rPr>
              <w:t>04 0 00 00000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70CEDE6F"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B3837F8" w14:textId="77777777" w:rsidR="007711AB" w:rsidRPr="007711AB" w:rsidRDefault="007711AB" w:rsidP="007711AB">
            <w:pPr>
              <w:jc w:val="center"/>
              <w:rPr>
                <w:b/>
                <w:bCs/>
              </w:rPr>
            </w:pPr>
            <w:r w:rsidRPr="007711AB">
              <w:rPr>
                <w:b/>
                <w:bCs/>
              </w:rPr>
              <w:t>16 680 786,21</w:t>
            </w:r>
          </w:p>
        </w:tc>
      </w:tr>
      <w:tr w:rsidR="007711AB" w:rsidRPr="007711AB" w14:paraId="3F8BDAFF"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7F867FC5" w14:textId="77777777" w:rsidR="007711AB" w:rsidRPr="007711AB" w:rsidRDefault="007711AB" w:rsidP="007711AB">
            <w:pPr>
              <w:rPr>
                <w:b/>
                <w:bCs/>
              </w:rPr>
            </w:pPr>
            <w:r w:rsidRPr="007711AB">
              <w:rPr>
                <w:b/>
                <w:bCs/>
              </w:rPr>
              <w:t>Ведомственные проекты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0B534" w14:textId="77777777" w:rsidR="007711AB" w:rsidRPr="007711AB" w:rsidRDefault="007711AB" w:rsidP="007711AB">
            <w:pPr>
              <w:jc w:val="center"/>
              <w:rPr>
                <w:b/>
                <w:bCs/>
              </w:rPr>
            </w:pPr>
            <w:r w:rsidRPr="007711AB">
              <w:rPr>
                <w:b/>
                <w:bCs/>
              </w:rPr>
              <w:t>04 3 00 00000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489D8"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90A44" w14:textId="77777777" w:rsidR="007711AB" w:rsidRPr="007711AB" w:rsidRDefault="007711AB" w:rsidP="007711AB">
            <w:pPr>
              <w:jc w:val="center"/>
              <w:rPr>
                <w:b/>
                <w:bCs/>
              </w:rPr>
            </w:pPr>
            <w:r w:rsidRPr="007711AB">
              <w:rPr>
                <w:b/>
                <w:bCs/>
              </w:rPr>
              <w:t>7 467 496,77</w:t>
            </w:r>
          </w:p>
        </w:tc>
      </w:tr>
      <w:tr w:rsidR="007711AB" w:rsidRPr="007711AB" w14:paraId="10B27AD6"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735D520F" w14:textId="77777777" w:rsidR="007711AB" w:rsidRPr="007711AB" w:rsidRDefault="007711AB" w:rsidP="007711AB">
            <w:pPr>
              <w:rPr>
                <w:b/>
                <w:bCs/>
                <w:i/>
                <w:iCs/>
              </w:rPr>
            </w:pPr>
            <w:r w:rsidRPr="007711AB">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21F917" w14:textId="77777777" w:rsidR="007711AB" w:rsidRPr="007711AB" w:rsidRDefault="007711AB" w:rsidP="007711AB">
            <w:pPr>
              <w:jc w:val="center"/>
              <w:rPr>
                <w:b/>
                <w:bCs/>
                <w:i/>
                <w:iCs/>
              </w:rPr>
            </w:pPr>
            <w:r w:rsidRPr="007711AB">
              <w:rPr>
                <w:b/>
                <w:bCs/>
                <w:i/>
                <w:iCs/>
              </w:rPr>
              <w:t>04 3 01 00000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5DDA12"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83C1E7" w14:textId="77777777" w:rsidR="007711AB" w:rsidRPr="007711AB" w:rsidRDefault="007711AB" w:rsidP="007711AB">
            <w:pPr>
              <w:jc w:val="center"/>
              <w:rPr>
                <w:b/>
                <w:bCs/>
                <w:i/>
                <w:iCs/>
              </w:rPr>
            </w:pPr>
            <w:r w:rsidRPr="007711AB">
              <w:rPr>
                <w:b/>
                <w:bCs/>
                <w:i/>
                <w:iCs/>
              </w:rPr>
              <w:t>2 467 496,77</w:t>
            </w:r>
          </w:p>
        </w:tc>
      </w:tr>
      <w:tr w:rsidR="007711AB" w:rsidRPr="007711AB" w14:paraId="7B93B70D" w14:textId="77777777" w:rsidTr="007711AB">
        <w:trPr>
          <w:gridAfter w:val="1"/>
          <w:wAfter w:w="94" w:type="dxa"/>
          <w:trHeight w:val="945"/>
        </w:trPr>
        <w:tc>
          <w:tcPr>
            <w:tcW w:w="9630" w:type="dxa"/>
            <w:tcBorders>
              <w:top w:val="nil"/>
              <w:left w:val="single" w:sz="8" w:space="0" w:color="auto"/>
              <w:bottom w:val="single" w:sz="4" w:space="0" w:color="auto"/>
              <w:right w:val="single" w:sz="4" w:space="0" w:color="auto"/>
            </w:tcBorders>
            <w:shd w:val="clear" w:color="auto" w:fill="auto"/>
            <w:hideMark/>
          </w:tcPr>
          <w:p w14:paraId="2A1F14E6" w14:textId="77777777" w:rsidR="007711AB" w:rsidRPr="007711AB" w:rsidRDefault="007711AB" w:rsidP="007711AB">
            <w:r w:rsidRPr="007711A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05717507" w14:textId="77777777" w:rsidR="007711AB" w:rsidRPr="007711AB" w:rsidRDefault="007711AB" w:rsidP="007711AB">
            <w:pPr>
              <w:jc w:val="center"/>
            </w:pPr>
            <w:r w:rsidRPr="007711AB">
              <w:t>04 3 01 20090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6CA34D3B"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4FD6B968" w14:textId="77777777" w:rsidR="007711AB" w:rsidRPr="007711AB" w:rsidRDefault="007711AB" w:rsidP="007711AB">
            <w:pPr>
              <w:jc w:val="center"/>
            </w:pPr>
            <w:r w:rsidRPr="007711AB">
              <w:t>2 434 565,38</w:t>
            </w:r>
          </w:p>
        </w:tc>
      </w:tr>
      <w:tr w:rsidR="007711AB" w:rsidRPr="007711AB" w14:paraId="758CD513" w14:textId="77777777" w:rsidTr="007711AB">
        <w:trPr>
          <w:gridAfter w:val="1"/>
          <w:wAfter w:w="94" w:type="dxa"/>
          <w:trHeight w:val="630"/>
        </w:trPr>
        <w:tc>
          <w:tcPr>
            <w:tcW w:w="9630" w:type="dxa"/>
            <w:tcBorders>
              <w:top w:val="nil"/>
              <w:left w:val="single" w:sz="8" w:space="0" w:color="auto"/>
              <w:bottom w:val="single" w:sz="4" w:space="0" w:color="auto"/>
              <w:right w:val="single" w:sz="4" w:space="0" w:color="auto"/>
            </w:tcBorders>
            <w:shd w:val="clear" w:color="auto" w:fill="auto"/>
            <w:hideMark/>
          </w:tcPr>
          <w:p w14:paraId="6CE2599E" w14:textId="77777777" w:rsidR="007711AB" w:rsidRPr="007711AB" w:rsidRDefault="007711AB" w:rsidP="007711AB">
            <w:r w:rsidRPr="007711AB">
              <w:t>Содержание муниципального жилищного фонда  Комсомольского городского поселения (Иные бюджетные ассигнования)</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4294F1D1" w14:textId="77777777" w:rsidR="007711AB" w:rsidRPr="007711AB" w:rsidRDefault="007711AB" w:rsidP="007711AB">
            <w:pPr>
              <w:jc w:val="center"/>
            </w:pPr>
            <w:r w:rsidRPr="007711AB">
              <w:t>04 3 01 20090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670DBCA9" w14:textId="77777777" w:rsidR="007711AB" w:rsidRPr="007711AB" w:rsidRDefault="007711AB" w:rsidP="007711AB">
            <w:pPr>
              <w:jc w:val="center"/>
            </w:pPr>
            <w:r w:rsidRPr="007711AB">
              <w:t>800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150B8227" w14:textId="77777777" w:rsidR="007711AB" w:rsidRPr="007711AB" w:rsidRDefault="007711AB" w:rsidP="007711AB">
            <w:pPr>
              <w:jc w:val="center"/>
            </w:pPr>
            <w:r w:rsidRPr="007711AB">
              <w:t>32 931,39</w:t>
            </w:r>
          </w:p>
        </w:tc>
      </w:tr>
      <w:tr w:rsidR="007711AB" w:rsidRPr="007711AB" w14:paraId="0F49B13B" w14:textId="77777777" w:rsidTr="007711AB">
        <w:trPr>
          <w:gridAfter w:val="1"/>
          <w:wAfter w:w="94" w:type="dxa"/>
          <w:trHeight w:val="630"/>
        </w:trPr>
        <w:tc>
          <w:tcPr>
            <w:tcW w:w="9630" w:type="dxa"/>
            <w:tcBorders>
              <w:top w:val="nil"/>
              <w:left w:val="single" w:sz="8" w:space="0" w:color="auto"/>
              <w:bottom w:val="single" w:sz="4" w:space="0" w:color="auto"/>
              <w:right w:val="single" w:sz="4" w:space="0" w:color="auto"/>
            </w:tcBorders>
            <w:shd w:val="clear" w:color="auto" w:fill="auto"/>
            <w:vAlign w:val="bottom"/>
            <w:hideMark/>
          </w:tcPr>
          <w:p w14:paraId="36D741F9" w14:textId="77777777" w:rsidR="007711AB" w:rsidRPr="007711AB" w:rsidRDefault="007711AB" w:rsidP="007711AB">
            <w:pPr>
              <w:rPr>
                <w:b/>
                <w:bCs/>
                <w:i/>
                <w:iCs/>
              </w:rPr>
            </w:pPr>
            <w:r w:rsidRPr="007711AB">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7B0AC1E6" w14:textId="77777777" w:rsidR="007711AB" w:rsidRPr="007711AB" w:rsidRDefault="007711AB" w:rsidP="007711AB">
            <w:pPr>
              <w:jc w:val="center"/>
              <w:rPr>
                <w:b/>
                <w:bCs/>
                <w:i/>
                <w:iCs/>
              </w:rPr>
            </w:pPr>
            <w:r w:rsidRPr="007711AB">
              <w:rPr>
                <w:b/>
                <w:bCs/>
                <w:i/>
                <w:iCs/>
              </w:rPr>
              <w:t>04 3 02 00000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66BD8997" w14:textId="77777777" w:rsidR="007711AB" w:rsidRPr="007711AB" w:rsidRDefault="007711AB" w:rsidP="007711AB">
            <w:pPr>
              <w:jc w:val="center"/>
            </w:pPr>
            <w:r w:rsidRPr="007711AB">
              <w:t> </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10545B92" w14:textId="77777777" w:rsidR="007711AB" w:rsidRPr="007711AB" w:rsidRDefault="007711AB" w:rsidP="007711AB">
            <w:pPr>
              <w:jc w:val="center"/>
              <w:rPr>
                <w:b/>
                <w:bCs/>
                <w:i/>
                <w:iCs/>
              </w:rPr>
            </w:pPr>
            <w:r w:rsidRPr="007711AB">
              <w:rPr>
                <w:b/>
                <w:bCs/>
                <w:i/>
                <w:iCs/>
              </w:rPr>
              <w:t>5 000 000,00</w:t>
            </w:r>
          </w:p>
        </w:tc>
      </w:tr>
      <w:tr w:rsidR="007711AB" w:rsidRPr="007711AB" w14:paraId="016F1A3E" w14:textId="77777777" w:rsidTr="007711AB">
        <w:trPr>
          <w:gridAfter w:val="1"/>
          <w:wAfter w:w="94" w:type="dxa"/>
          <w:trHeight w:val="945"/>
        </w:trPr>
        <w:tc>
          <w:tcPr>
            <w:tcW w:w="9630" w:type="dxa"/>
            <w:tcBorders>
              <w:top w:val="nil"/>
              <w:left w:val="single" w:sz="8" w:space="0" w:color="auto"/>
              <w:bottom w:val="single" w:sz="4" w:space="0" w:color="auto"/>
              <w:right w:val="single" w:sz="4" w:space="0" w:color="auto"/>
            </w:tcBorders>
            <w:shd w:val="clear" w:color="auto" w:fill="auto"/>
            <w:hideMark/>
          </w:tcPr>
          <w:p w14:paraId="1920D8F6" w14:textId="77777777" w:rsidR="007711AB" w:rsidRPr="007711AB" w:rsidRDefault="007711AB" w:rsidP="007711AB">
            <w:r w:rsidRPr="007711A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1C301582" w14:textId="77777777" w:rsidR="007711AB" w:rsidRPr="007711AB" w:rsidRDefault="007711AB" w:rsidP="007711AB">
            <w:pPr>
              <w:jc w:val="center"/>
            </w:pPr>
            <w:r w:rsidRPr="007711AB">
              <w:t>04 3 02 20480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7BB5E248"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0BB6DDFE" w14:textId="77777777" w:rsidR="007711AB" w:rsidRPr="007711AB" w:rsidRDefault="007711AB" w:rsidP="007711AB">
            <w:pPr>
              <w:jc w:val="center"/>
            </w:pPr>
            <w:r w:rsidRPr="007711AB">
              <w:t>5 000 000,00</w:t>
            </w:r>
          </w:p>
        </w:tc>
      </w:tr>
      <w:tr w:rsidR="007711AB" w:rsidRPr="007711AB" w14:paraId="3025DC59" w14:textId="77777777" w:rsidTr="007711AB">
        <w:trPr>
          <w:gridAfter w:val="1"/>
          <w:wAfter w:w="94" w:type="dxa"/>
          <w:trHeight w:val="315"/>
        </w:trPr>
        <w:tc>
          <w:tcPr>
            <w:tcW w:w="9630" w:type="dxa"/>
            <w:tcBorders>
              <w:top w:val="nil"/>
              <w:left w:val="single" w:sz="8" w:space="0" w:color="auto"/>
              <w:bottom w:val="nil"/>
              <w:right w:val="single" w:sz="4" w:space="0" w:color="auto"/>
            </w:tcBorders>
            <w:shd w:val="clear" w:color="auto" w:fill="auto"/>
            <w:noWrap/>
            <w:vAlign w:val="bottom"/>
            <w:hideMark/>
          </w:tcPr>
          <w:p w14:paraId="1E4E5C25" w14:textId="77777777" w:rsidR="007711AB" w:rsidRPr="007711AB" w:rsidRDefault="007711AB" w:rsidP="007711AB">
            <w:pPr>
              <w:rPr>
                <w:b/>
                <w:bCs/>
              </w:rPr>
            </w:pPr>
            <w:r w:rsidRPr="007711AB">
              <w:rPr>
                <w:b/>
                <w:bCs/>
              </w:rPr>
              <w:t>Комплексы процессных мероприятий</w:t>
            </w:r>
          </w:p>
        </w:tc>
        <w:tc>
          <w:tcPr>
            <w:tcW w:w="1994" w:type="dxa"/>
            <w:gridSpan w:val="2"/>
            <w:tcBorders>
              <w:top w:val="nil"/>
              <w:left w:val="nil"/>
              <w:bottom w:val="nil"/>
              <w:right w:val="single" w:sz="4" w:space="0" w:color="auto"/>
            </w:tcBorders>
            <w:shd w:val="clear" w:color="auto" w:fill="auto"/>
            <w:noWrap/>
            <w:vAlign w:val="center"/>
            <w:hideMark/>
          </w:tcPr>
          <w:p w14:paraId="3F31C3F2" w14:textId="77777777" w:rsidR="007711AB" w:rsidRPr="007711AB" w:rsidRDefault="007711AB" w:rsidP="007711AB">
            <w:pPr>
              <w:jc w:val="center"/>
              <w:rPr>
                <w:b/>
                <w:bCs/>
              </w:rPr>
            </w:pPr>
            <w:r w:rsidRPr="007711AB">
              <w:rPr>
                <w:b/>
                <w:bCs/>
              </w:rPr>
              <w:t>04 4 00 00000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7336EB59" w14:textId="77777777" w:rsidR="007711AB" w:rsidRPr="007711AB" w:rsidRDefault="007711AB" w:rsidP="007711AB">
            <w:pPr>
              <w:jc w:val="center"/>
            </w:pPr>
            <w:r w:rsidRPr="007711AB">
              <w:t> </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1CEFA1FB" w14:textId="77777777" w:rsidR="007711AB" w:rsidRPr="007711AB" w:rsidRDefault="007711AB" w:rsidP="007711AB">
            <w:pPr>
              <w:jc w:val="center"/>
              <w:rPr>
                <w:b/>
                <w:bCs/>
              </w:rPr>
            </w:pPr>
            <w:r w:rsidRPr="007711AB">
              <w:rPr>
                <w:b/>
                <w:bCs/>
              </w:rPr>
              <w:t>9 213 289,44</w:t>
            </w:r>
          </w:p>
        </w:tc>
      </w:tr>
      <w:tr w:rsidR="007711AB" w:rsidRPr="007711AB" w14:paraId="538CB020" w14:textId="77777777" w:rsidTr="007711AB">
        <w:trPr>
          <w:gridAfter w:val="1"/>
          <w:wAfter w:w="94" w:type="dxa"/>
          <w:trHeight w:val="900"/>
        </w:trPr>
        <w:tc>
          <w:tcPr>
            <w:tcW w:w="9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304B8" w14:textId="77777777" w:rsidR="007711AB" w:rsidRPr="007711AB" w:rsidRDefault="007711AB" w:rsidP="007711AB">
            <w:pPr>
              <w:rPr>
                <w:b/>
                <w:bCs/>
                <w:i/>
                <w:iCs/>
                <w:sz w:val="22"/>
                <w:szCs w:val="22"/>
              </w:rPr>
            </w:pPr>
            <w:r w:rsidRPr="007711AB">
              <w:rPr>
                <w:b/>
                <w:bCs/>
                <w:i/>
                <w:iCs/>
                <w:sz w:val="22"/>
                <w:szCs w:val="22"/>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площадок накопления ТБО"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8DE23" w14:textId="77777777" w:rsidR="007711AB" w:rsidRPr="007711AB" w:rsidRDefault="007711AB" w:rsidP="007711AB">
            <w:pPr>
              <w:jc w:val="center"/>
              <w:rPr>
                <w:b/>
                <w:bCs/>
                <w:i/>
                <w:iCs/>
              </w:rPr>
            </w:pPr>
            <w:r w:rsidRPr="007711AB">
              <w:rPr>
                <w:b/>
                <w:bCs/>
                <w:i/>
                <w:iCs/>
              </w:rPr>
              <w:t>04 4 01 00000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444EAFA5" w14:textId="77777777" w:rsidR="007711AB" w:rsidRPr="007711AB" w:rsidRDefault="007711AB" w:rsidP="007711AB">
            <w:pPr>
              <w:jc w:val="center"/>
            </w:pPr>
            <w:r w:rsidRPr="007711AB">
              <w:t> </w:t>
            </w:r>
          </w:p>
        </w:tc>
        <w:tc>
          <w:tcPr>
            <w:tcW w:w="2070" w:type="dxa"/>
            <w:gridSpan w:val="2"/>
            <w:tcBorders>
              <w:top w:val="nil"/>
              <w:left w:val="nil"/>
              <w:bottom w:val="single" w:sz="4" w:space="0" w:color="auto"/>
              <w:right w:val="single" w:sz="8" w:space="0" w:color="auto"/>
            </w:tcBorders>
            <w:shd w:val="clear" w:color="000000" w:fill="FFFFFF"/>
            <w:noWrap/>
            <w:vAlign w:val="center"/>
            <w:hideMark/>
          </w:tcPr>
          <w:p w14:paraId="19B518FF" w14:textId="77777777" w:rsidR="007711AB" w:rsidRPr="007711AB" w:rsidRDefault="007711AB" w:rsidP="007711AB">
            <w:pPr>
              <w:jc w:val="center"/>
              <w:rPr>
                <w:b/>
                <w:bCs/>
                <w:i/>
                <w:iCs/>
              </w:rPr>
            </w:pPr>
            <w:r w:rsidRPr="007711AB">
              <w:rPr>
                <w:b/>
                <w:bCs/>
                <w:i/>
                <w:iCs/>
              </w:rPr>
              <w:t>9 213 289,44</w:t>
            </w:r>
          </w:p>
        </w:tc>
      </w:tr>
      <w:tr w:rsidR="007711AB" w:rsidRPr="007711AB" w14:paraId="6D04355B" w14:textId="77777777" w:rsidTr="007711AB">
        <w:trPr>
          <w:gridAfter w:val="1"/>
          <w:wAfter w:w="94" w:type="dxa"/>
          <w:trHeight w:val="964"/>
        </w:trPr>
        <w:tc>
          <w:tcPr>
            <w:tcW w:w="9630" w:type="dxa"/>
            <w:tcBorders>
              <w:top w:val="nil"/>
              <w:left w:val="single" w:sz="4" w:space="0" w:color="auto"/>
              <w:bottom w:val="single" w:sz="4" w:space="0" w:color="auto"/>
              <w:right w:val="single" w:sz="4" w:space="0" w:color="auto"/>
            </w:tcBorders>
            <w:shd w:val="clear" w:color="auto" w:fill="auto"/>
            <w:hideMark/>
          </w:tcPr>
          <w:p w14:paraId="574D8C06" w14:textId="77777777" w:rsidR="007711AB" w:rsidRPr="007711AB" w:rsidRDefault="007711AB" w:rsidP="007711AB">
            <w:r w:rsidRPr="007711A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55019832" w14:textId="77777777" w:rsidR="007711AB" w:rsidRPr="007711AB" w:rsidRDefault="007711AB" w:rsidP="007711AB">
            <w:pPr>
              <w:jc w:val="center"/>
            </w:pPr>
            <w:r w:rsidRPr="007711AB">
              <w:t>04 4 01 20110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3938A416"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000000" w:fill="FFFFFF"/>
            <w:noWrap/>
            <w:vAlign w:val="center"/>
            <w:hideMark/>
          </w:tcPr>
          <w:p w14:paraId="4CFBA560" w14:textId="77777777" w:rsidR="007711AB" w:rsidRPr="007711AB" w:rsidRDefault="007711AB" w:rsidP="007711AB">
            <w:pPr>
              <w:jc w:val="center"/>
            </w:pPr>
            <w:r w:rsidRPr="007711AB">
              <w:t>4 110 474,44</w:t>
            </w:r>
          </w:p>
        </w:tc>
      </w:tr>
      <w:tr w:rsidR="007711AB" w:rsidRPr="007711AB" w14:paraId="3DED53E1" w14:textId="77777777" w:rsidTr="007711AB">
        <w:trPr>
          <w:gridAfter w:val="1"/>
          <w:wAfter w:w="94" w:type="dxa"/>
          <w:trHeight w:val="630"/>
        </w:trPr>
        <w:tc>
          <w:tcPr>
            <w:tcW w:w="9630" w:type="dxa"/>
            <w:tcBorders>
              <w:top w:val="nil"/>
              <w:left w:val="single" w:sz="4" w:space="0" w:color="auto"/>
              <w:bottom w:val="single" w:sz="4" w:space="0" w:color="auto"/>
              <w:right w:val="single" w:sz="4" w:space="0" w:color="auto"/>
            </w:tcBorders>
            <w:shd w:val="clear" w:color="auto" w:fill="auto"/>
            <w:vAlign w:val="center"/>
            <w:hideMark/>
          </w:tcPr>
          <w:p w14:paraId="557FC9F6" w14:textId="77777777" w:rsidR="007711AB" w:rsidRPr="007711AB" w:rsidRDefault="007711AB" w:rsidP="007711AB">
            <w:r w:rsidRPr="007711AB">
              <w:lastRenderedPageBreak/>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2273BD68" w14:textId="77777777" w:rsidR="007711AB" w:rsidRPr="007711AB" w:rsidRDefault="007711AB" w:rsidP="007711AB">
            <w:pPr>
              <w:jc w:val="center"/>
            </w:pPr>
            <w:r w:rsidRPr="007711AB">
              <w:t>04 4 01 20120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4D360CDB"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000000" w:fill="FFFFFF"/>
            <w:noWrap/>
            <w:vAlign w:val="center"/>
            <w:hideMark/>
          </w:tcPr>
          <w:p w14:paraId="2D9811BD" w14:textId="77777777" w:rsidR="007711AB" w:rsidRPr="007711AB" w:rsidRDefault="007711AB" w:rsidP="007711AB">
            <w:pPr>
              <w:jc w:val="center"/>
            </w:pPr>
            <w:r w:rsidRPr="007711AB">
              <w:t>14 610,00</w:t>
            </w:r>
          </w:p>
        </w:tc>
      </w:tr>
      <w:tr w:rsidR="007711AB" w:rsidRPr="007711AB" w14:paraId="1EDC3686"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54B7BEDF" w14:textId="77777777" w:rsidR="007711AB" w:rsidRPr="007711AB" w:rsidRDefault="007711AB" w:rsidP="007711AB">
            <w:r w:rsidRPr="007711AB">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24C93" w14:textId="77777777" w:rsidR="007711AB" w:rsidRPr="007711AB" w:rsidRDefault="007711AB" w:rsidP="007711AB">
            <w:pPr>
              <w:jc w:val="center"/>
            </w:pPr>
            <w:r w:rsidRPr="007711AB">
              <w:t>04 4 01 20380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E07BE4"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FDC786" w14:textId="77777777" w:rsidR="007711AB" w:rsidRPr="007711AB" w:rsidRDefault="007711AB" w:rsidP="007711AB">
            <w:pPr>
              <w:jc w:val="center"/>
            </w:pPr>
            <w:r w:rsidRPr="007711AB">
              <w:t>25 000,00</w:t>
            </w:r>
          </w:p>
        </w:tc>
      </w:tr>
      <w:tr w:rsidR="007711AB" w:rsidRPr="007711AB" w14:paraId="38A118F6" w14:textId="77777777" w:rsidTr="007711AB">
        <w:trPr>
          <w:gridAfter w:val="1"/>
          <w:wAfter w:w="94" w:type="dxa"/>
          <w:trHeight w:val="558"/>
        </w:trPr>
        <w:tc>
          <w:tcPr>
            <w:tcW w:w="9630" w:type="dxa"/>
            <w:tcBorders>
              <w:top w:val="single" w:sz="4" w:space="0" w:color="auto"/>
              <w:left w:val="single" w:sz="4" w:space="0" w:color="auto"/>
              <w:bottom w:val="single" w:sz="4" w:space="0" w:color="auto"/>
              <w:right w:val="single" w:sz="4" w:space="0" w:color="auto"/>
            </w:tcBorders>
            <w:shd w:val="clear" w:color="000000" w:fill="FFFFFF"/>
            <w:hideMark/>
          </w:tcPr>
          <w:p w14:paraId="01247A2A" w14:textId="77777777" w:rsidR="007711AB" w:rsidRPr="007711AB" w:rsidRDefault="007711AB" w:rsidP="007711AB">
            <w:r w:rsidRPr="007711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6F5BAC" w14:textId="77777777" w:rsidR="007711AB" w:rsidRPr="007711AB" w:rsidRDefault="007711AB" w:rsidP="007711AB">
            <w:pPr>
              <w:jc w:val="center"/>
            </w:pPr>
            <w:r w:rsidRPr="007711AB">
              <w:t>04 4 01 S6800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1CBB17"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422C0F" w14:textId="77777777" w:rsidR="007711AB" w:rsidRPr="007711AB" w:rsidRDefault="007711AB" w:rsidP="007711AB">
            <w:pPr>
              <w:jc w:val="center"/>
            </w:pPr>
            <w:r w:rsidRPr="007711AB">
              <w:t>5 063 205,00</w:t>
            </w:r>
          </w:p>
        </w:tc>
      </w:tr>
      <w:tr w:rsidR="007711AB" w:rsidRPr="007711AB" w14:paraId="33FDD0EE" w14:textId="77777777" w:rsidTr="007711AB">
        <w:trPr>
          <w:gridAfter w:val="1"/>
          <w:wAfter w:w="94" w:type="dxa"/>
          <w:trHeight w:val="960"/>
        </w:trPr>
        <w:tc>
          <w:tcPr>
            <w:tcW w:w="9630"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17476338" w14:textId="77777777" w:rsidR="007711AB" w:rsidRPr="007711AB" w:rsidRDefault="007711AB" w:rsidP="007711AB">
            <w:pPr>
              <w:rPr>
                <w:b/>
                <w:bCs/>
              </w:rPr>
            </w:pPr>
            <w:r w:rsidRPr="007711AB">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8B62A9F" w14:textId="77777777" w:rsidR="007711AB" w:rsidRPr="007711AB" w:rsidRDefault="007711AB" w:rsidP="007711AB">
            <w:pPr>
              <w:jc w:val="center"/>
              <w:rPr>
                <w:b/>
                <w:bCs/>
              </w:rPr>
            </w:pPr>
            <w:r w:rsidRPr="007711AB">
              <w:rPr>
                <w:b/>
                <w:bCs/>
              </w:rPr>
              <w:t>05 0 00 00000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F8DCFFA"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E70AF32" w14:textId="77777777" w:rsidR="007711AB" w:rsidRPr="007711AB" w:rsidRDefault="007711AB" w:rsidP="007711AB">
            <w:pPr>
              <w:jc w:val="center"/>
              <w:rPr>
                <w:b/>
                <w:bCs/>
              </w:rPr>
            </w:pPr>
            <w:r w:rsidRPr="007711AB">
              <w:rPr>
                <w:b/>
                <w:bCs/>
              </w:rPr>
              <w:t>22 536 740,88</w:t>
            </w:r>
          </w:p>
        </w:tc>
      </w:tr>
      <w:tr w:rsidR="007711AB" w:rsidRPr="007711AB" w14:paraId="08AE4D91"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5040B" w14:textId="77777777" w:rsidR="007711AB" w:rsidRPr="007711AB" w:rsidRDefault="007711AB" w:rsidP="007711AB">
            <w:pPr>
              <w:rPr>
                <w:b/>
                <w:bCs/>
              </w:rPr>
            </w:pPr>
            <w:r w:rsidRPr="007711AB">
              <w:rPr>
                <w:b/>
                <w:bCs/>
              </w:rPr>
              <w:t>Ведомственные проекты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B8DBB6" w14:textId="77777777" w:rsidR="007711AB" w:rsidRPr="007711AB" w:rsidRDefault="007711AB" w:rsidP="007711AB">
            <w:pPr>
              <w:jc w:val="center"/>
              <w:rPr>
                <w:b/>
                <w:bCs/>
              </w:rPr>
            </w:pPr>
            <w:r w:rsidRPr="007711AB">
              <w:rPr>
                <w:b/>
                <w:bCs/>
              </w:rPr>
              <w:t>05 3 00 00000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D1940E"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29CD1B" w14:textId="77777777" w:rsidR="007711AB" w:rsidRPr="007711AB" w:rsidRDefault="007711AB" w:rsidP="007711AB">
            <w:pPr>
              <w:jc w:val="center"/>
              <w:rPr>
                <w:b/>
                <w:bCs/>
                <w:i/>
                <w:iCs/>
              </w:rPr>
            </w:pPr>
            <w:r w:rsidRPr="007711AB">
              <w:rPr>
                <w:b/>
                <w:bCs/>
                <w:i/>
                <w:iCs/>
              </w:rPr>
              <w:t>16 586 584,46</w:t>
            </w:r>
          </w:p>
        </w:tc>
      </w:tr>
      <w:tr w:rsidR="007711AB" w:rsidRPr="007711AB" w14:paraId="740BE603"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1E27577" w14:textId="77777777" w:rsidR="007711AB" w:rsidRPr="007711AB" w:rsidRDefault="007711AB" w:rsidP="007711AB">
            <w:pPr>
              <w:rPr>
                <w:b/>
                <w:bCs/>
                <w:i/>
                <w:iCs/>
              </w:rPr>
            </w:pPr>
            <w:r w:rsidRPr="007711AB">
              <w:rPr>
                <w:b/>
                <w:bCs/>
                <w:i/>
                <w:iCs/>
              </w:rPr>
              <w:t>Ведомственный проект "Организация уличного электроснабжения на территории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C11C24" w14:textId="77777777" w:rsidR="007711AB" w:rsidRPr="007711AB" w:rsidRDefault="007711AB" w:rsidP="007711AB">
            <w:pPr>
              <w:jc w:val="center"/>
              <w:rPr>
                <w:b/>
                <w:bCs/>
                <w:i/>
                <w:iCs/>
              </w:rPr>
            </w:pPr>
            <w:r w:rsidRPr="007711AB">
              <w:rPr>
                <w:b/>
                <w:bCs/>
                <w:i/>
                <w:iCs/>
              </w:rPr>
              <w:t>05 3 01 00000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61569D" w14:textId="77777777" w:rsidR="007711AB" w:rsidRPr="007711AB" w:rsidRDefault="007711AB" w:rsidP="007711AB">
            <w:pPr>
              <w:jc w:val="center"/>
              <w:rPr>
                <w:i/>
                <w:iCs/>
              </w:rPr>
            </w:pPr>
            <w:r w:rsidRPr="007711AB">
              <w:rPr>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448E17" w14:textId="77777777" w:rsidR="007711AB" w:rsidRPr="007711AB" w:rsidRDefault="007711AB" w:rsidP="007711AB">
            <w:pPr>
              <w:jc w:val="center"/>
              <w:rPr>
                <w:b/>
                <w:bCs/>
                <w:i/>
                <w:iCs/>
              </w:rPr>
            </w:pPr>
            <w:r w:rsidRPr="007711AB">
              <w:rPr>
                <w:b/>
                <w:bCs/>
                <w:i/>
                <w:iCs/>
              </w:rPr>
              <w:t>7 438 156,29</w:t>
            </w:r>
          </w:p>
        </w:tc>
      </w:tr>
      <w:tr w:rsidR="007711AB" w:rsidRPr="007711AB" w14:paraId="6620B9B9" w14:textId="77777777" w:rsidTr="007711AB">
        <w:trPr>
          <w:gridAfter w:val="1"/>
          <w:wAfter w:w="94" w:type="dxa"/>
          <w:trHeight w:val="623"/>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0784033E" w14:textId="77777777" w:rsidR="007711AB" w:rsidRPr="007711AB" w:rsidRDefault="007711AB" w:rsidP="007711AB">
            <w:r w:rsidRPr="007711A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7D28A1" w14:textId="77777777" w:rsidR="007711AB" w:rsidRPr="007711AB" w:rsidRDefault="007711AB" w:rsidP="007711AB">
            <w:pPr>
              <w:jc w:val="center"/>
            </w:pPr>
            <w:r w:rsidRPr="007711AB">
              <w:t>05 3 01 20150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8C90CA"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B693A" w14:textId="77777777" w:rsidR="007711AB" w:rsidRPr="007711AB" w:rsidRDefault="007711AB" w:rsidP="007711AB">
            <w:pPr>
              <w:jc w:val="center"/>
            </w:pPr>
            <w:r w:rsidRPr="007711AB">
              <w:t>4 913 179,76</w:t>
            </w:r>
          </w:p>
        </w:tc>
      </w:tr>
      <w:tr w:rsidR="007711AB" w:rsidRPr="007711AB" w14:paraId="3DC1D732" w14:textId="77777777" w:rsidTr="007711AB">
        <w:trPr>
          <w:gridAfter w:val="1"/>
          <w:wAfter w:w="94" w:type="dxa"/>
          <w:trHeight w:val="972"/>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081DE87" w14:textId="77777777" w:rsidR="007711AB" w:rsidRPr="007711AB" w:rsidRDefault="007711AB" w:rsidP="007711AB">
            <w:r w:rsidRPr="007711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29F3B" w14:textId="77777777" w:rsidR="007711AB" w:rsidRPr="007711AB" w:rsidRDefault="007711AB" w:rsidP="007711AB">
            <w:pPr>
              <w:jc w:val="center"/>
            </w:pPr>
            <w:r w:rsidRPr="007711AB">
              <w:t>05 3 01 20160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E3917E"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5180AA" w14:textId="77777777" w:rsidR="007711AB" w:rsidRPr="007711AB" w:rsidRDefault="007711AB" w:rsidP="007711AB">
            <w:pPr>
              <w:jc w:val="center"/>
            </w:pPr>
            <w:r w:rsidRPr="007711AB">
              <w:t>2 524 976,53</w:t>
            </w:r>
          </w:p>
        </w:tc>
      </w:tr>
      <w:tr w:rsidR="007711AB" w:rsidRPr="007711AB" w14:paraId="1F5BC129" w14:textId="77777777" w:rsidTr="007711AB">
        <w:trPr>
          <w:gridAfter w:val="1"/>
          <w:wAfter w:w="94" w:type="dxa"/>
          <w:trHeight w:val="972"/>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5069600C" w14:textId="77777777" w:rsidR="007711AB" w:rsidRPr="007711AB" w:rsidRDefault="007711AB" w:rsidP="007711AB">
            <w:r w:rsidRPr="007711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67FC0" w14:textId="77777777" w:rsidR="007711AB" w:rsidRPr="007711AB" w:rsidRDefault="007711AB" w:rsidP="007711AB">
            <w:pPr>
              <w:jc w:val="center"/>
            </w:pPr>
            <w:r w:rsidRPr="007711AB">
              <w:t>05 3 01 20160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FEF53" w14:textId="77777777" w:rsidR="007711AB" w:rsidRPr="007711AB" w:rsidRDefault="007711AB" w:rsidP="007711AB">
            <w:pPr>
              <w:jc w:val="center"/>
            </w:pPr>
            <w:r w:rsidRPr="007711AB">
              <w:t>400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7CFF51" w14:textId="77777777" w:rsidR="007711AB" w:rsidRPr="007711AB" w:rsidRDefault="007711AB" w:rsidP="007711AB">
            <w:pPr>
              <w:jc w:val="center"/>
            </w:pPr>
            <w:r w:rsidRPr="007711AB">
              <w:t>0,00</w:t>
            </w:r>
          </w:p>
        </w:tc>
      </w:tr>
      <w:tr w:rsidR="007711AB" w:rsidRPr="007711AB" w14:paraId="0876000A"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E0E099A" w14:textId="77777777" w:rsidR="007711AB" w:rsidRPr="007711AB" w:rsidRDefault="007711AB" w:rsidP="007711AB">
            <w:pPr>
              <w:rPr>
                <w:b/>
                <w:bCs/>
                <w:i/>
                <w:iCs/>
              </w:rPr>
            </w:pPr>
            <w:r w:rsidRPr="007711AB">
              <w:rPr>
                <w:b/>
                <w:bCs/>
                <w:i/>
                <w:iCs/>
              </w:rPr>
              <w:t>Ведомственный проект "Организация благоустройства и озеленение территории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932C45" w14:textId="77777777" w:rsidR="007711AB" w:rsidRPr="007711AB" w:rsidRDefault="007711AB" w:rsidP="007711AB">
            <w:pPr>
              <w:jc w:val="center"/>
              <w:rPr>
                <w:b/>
                <w:bCs/>
                <w:i/>
                <w:iCs/>
              </w:rPr>
            </w:pPr>
            <w:r w:rsidRPr="007711AB">
              <w:rPr>
                <w:b/>
                <w:bCs/>
                <w:i/>
                <w:iCs/>
              </w:rPr>
              <w:t>05 3 02 00000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1605F1" w14:textId="77777777" w:rsidR="007711AB" w:rsidRPr="007711AB" w:rsidRDefault="007711AB" w:rsidP="007711AB">
            <w:pPr>
              <w:jc w:val="center"/>
              <w:rPr>
                <w:i/>
                <w:iCs/>
              </w:rPr>
            </w:pPr>
            <w:r w:rsidRPr="007711AB">
              <w:rPr>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EED533" w14:textId="77777777" w:rsidR="007711AB" w:rsidRPr="007711AB" w:rsidRDefault="007711AB" w:rsidP="007711AB">
            <w:pPr>
              <w:jc w:val="center"/>
              <w:rPr>
                <w:b/>
                <w:bCs/>
                <w:i/>
                <w:iCs/>
              </w:rPr>
            </w:pPr>
            <w:r w:rsidRPr="007711AB">
              <w:rPr>
                <w:b/>
                <w:bCs/>
                <w:i/>
                <w:iCs/>
              </w:rPr>
              <w:t>3 137 000,00</w:t>
            </w:r>
          </w:p>
        </w:tc>
      </w:tr>
      <w:tr w:rsidR="007711AB" w:rsidRPr="007711AB" w14:paraId="4733919B"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31EC3283" w14:textId="77777777" w:rsidR="007711AB" w:rsidRPr="007711AB" w:rsidRDefault="007711AB" w:rsidP="007711AB">
            <w:r w:rsidRPr="007711A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5A8BE1" w14:textId="77777777" w:rsidR="007711AB" w:rsidRPr="007711AB" w:rsidRDefault="007711AB" w:rsidP="007711AB">
            <w:pPr>
              <w:jc w:val="center"/>
            </w:pPr>
            <w:r w:rsidRPr="007711AB">
              <w:t>05 3 02 20190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50ABC"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699987" w14:textId="77777777" w:rsidR="007711AB" w:rsidRPr="007711AB" w:rsidRDefault="007711AB" w:rsidP="007711AB">
            <w:pPr>
              <w:jc w:val="center"/>
            </w:pPr>
            <w:r w:rsidRPr="007711AB">
              <w:t>3 137 000,00</w:t>
            </w:r>
          </w:p>
        </w:tc>
      </w:tr>
      <w:tr w:rsidR="007711AB" w:rsidRPr="007711AB" w14:paraId="7121858B" w14:textId="77777777" w:rsidTr="007711AB">
        <w:trPr>
          <w:gridAfter w:val="1"/>
          <w:wAfter w:w="94" w:type="dxa"/>
          <w:trHeight w:val="638"/>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065BEAD" w14:textId="77777777" w:rsidR="007711AB" w:rsidRPr="007711AB" w:rsidRDefault="007711AB" w:rsidP="007711AB">
            <w:pPr>
              <w:rPr>
                <w:b/>
                <w:bCs/>
                <w:i/>
                <w:iCs/>
              </w:rPr>
            </w:pPr>
            <w:r w:rsidRPr="007711AB">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50C4BE" w14:textId="77777777" w:rsidR="007711AB" w:rsidRPr="007711AB" w:rsidRDefault="007711AB" w:rsidP="007711AB">
            <w:pPr>
              <w:jc w:val="center"/>
              <w:rPr>
                <w:b/>
                <w:bCs/>
                <w:i/>
                <w:iCs/>
              </w:rPr>
            </w:pPr>
            <w:r w:rsidRPr="007711AB">
              <w:rPr>
                <w:b/>
                <w:bCs/>
                <w:i/>
                <w:iCs/>
              </w:rPr>
              <w:t>05 3 03 00000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989B52"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8B5AA8" w14:textId="77777777" w:rsidR="007711AB" w:rsidRPr="007711AB" w:rsidRDefault="007711AB" w:rsidP="007711AB">
            <w:pPr>
              <w:jc w:val="center"/>
              <w:rPr>
                <w:b/>
                <w:bCs/>
                <w:i/>
                <w:iCs/>
              </w:rPr>
            </w:pPr>
            <w:r w:rsidRPr="007711AB">
              <w:rPr>
                <w:b/>
                <w:bCs/>
                <w:i/>
                <w:iCs/>
              </w:rPr>
              <w:t>1 491 428,17</w:t>
            </w:r>
          </w:p>
        </w:tc>
      </w:tr>
      <w:tr w:rsidR="007711AB" w:rsidRPr="007711AB" w14:paraId="6D9528BE" w14:textId="77777777" w:rsidTr="007711AB">
        <w:trPr>
          <w:gridAfter w:val="1"/>
          <w:wAfter w:w="94" w:type="dxa"/>
          <w:trHeight w:val="638"/>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E0D0D46" w14:textId="77777777" w:rsidR="007711AB" w:rsidRPr="007711AB" w:rsidRDefault="007711AB" w:rsidP="007711AB">
            <w:r w:rsidRPr="007711A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2FFEF" w14:textId="77777777" w:rsidR="007711AB" w:rsidRPr="007711AB" w:rsidRDefault="007711AB" w:rsidP="007711AB">
            <w:pPr>
              <w:jc w:val="center"/>
            </w:pPr>
            <w:r w:rsidRPr="007711AB">
              <w:t>05 3 03 20200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E154EE"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417E3" w14:textId="77777777" w:rsidR="007711AB" w:rsidRPr="007711AB" w:rsidRDefault="007711AB" w:rsidP="007711AB">
            <w:pPr>
              <w:jc w:val="center"/>
            </w:pPr>
            <w:r w:rsidRPr="007711AB">
              <w:t>1 491 428,17</w:t>
            </w:r>
          </w:p>
        </w:tc>
      </w:tr>
      <w:tr w:rsidR="007711AB" w:rsidRPr="007711AB" w14:paraId="2A9FD819"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8F398" w14:textId="77777777" w:rsidR="007711AB" w:rsidRPr="007711AB" w:rsidRDefault="007711AB" w:rsidP="007711AB">
            <w:pPr>
              <w:rPr>
                <w:b/>
                <w:bCs/>
                <w:i/>
                <w:iCs/>
              </w:rPr>
            </w:pPr>
            <w:r w:rsidRPr="007711AB">
              <w:rPr>
                <w:b/>
                <w:bCs/>
                <w:i/>
                <w:iCs/>
              </w:rPr>
              <w:lastRenderedPageBreak/>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B5B75B" w14:textId="77777777" w:rsidR="007711AB" w:rsidRPr="007711AB" w:rsidRDefault="007711AB" w:rsidP="007711AB">
            <w:pPr>
              <w:jc w:val="center"/>
              <w:rPr>
                <w:b/>
                <w:bCs/>
                <w:i/>
                <w:iCs/>
              </w:rPr>
            </w:pPr>
            <w:r w:rsidRPr="007711AB">
              <w:rPr>
                <w:b/>
                <w:bCs/>
                <w:i/>
                <w:iCs/>
              </w:rPr>
              <w:t>05 3 04 00000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47ED30" w14:textId="77777777" w:rsidR="007711AB" w:rsidRPr="007711AB" w:rsidRDefault="007711AB" w:rsidP="007711AB">
            <w:pPr>
              <w:jc w:val="center"/>
              <w:rPr>
                <w:i/>
                <w:iCs/>
              </w:rPr>
            </w:pPr>
            <w:r w:rsidRPr="007711AB">
              <w:rPr>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62F6B8" w14:textId="77777777" w:rsidR="007711AB" w:rsidRPr="007711AB" w:rsidRDefault="007711AB" w:rsidP="007711AB">
            <w:pPr>
              <w:jc w:val="center"/>
              <w:rPr>
                <w:b/>
                <w:bCs/>
                <w:i/>
                <w:iCs/>
              </w:rPr>
            </w:pPr>
            <w:r w:rsidRPr="007711AB">
              <w:rPr>
                <w:b/>
                <w:bCs/>
                <w:i/>
                <w:iCs/>
              </w:rPr>
              <w:t>4 340 000,00</w:t>
            </w:r>
          </w:p>
        </w:tc>
      </w:tr>
      <w:tr w:rsidR="007711AB" w:rsidRPr="007711AB" w14:paraId="0AD79403"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5131F63F" w14:textId="77777777" w:rsidR="007711AB" w:rsidRPr="007711AB" w:rsidRDefault="007711AB" w:rsidP="007711AB">
            <w:r w:rsidRPr="007711A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C0AD73" w14:textId="77777777" w:rsidR="007711AB" w:rsidRPr="007711AB" w:rsidRDefault="007711AB" w:rsidP="007711AB">
            <w:pPr>
              <w:jc w:val="center"/>
            </w:pPr>
            <w:r w:rsidRPr="007711AB">
              <w:t>05 3 04 20210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AD118"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C46806" w14:textId="77777777" w:rsidR="007711AB" w:rsidRPr="007711AB" w:rsidRDefault="007711AB" w:rsidP="007711AB">
            <w:pPr>
              <w:jc w:val="center"/>
            </w:pPr>
            <w:r w:rsidRPr="007711AB">
              <w:t>4 340 000,00</w:t>
            </w:r>
          </w:p>
        </w:tc>
      </w:tr>
      <w:tr w:rsidR="007711AB" w:rsidRPr="007711AB" w14:paraId="2DBC15E8"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0B55E4E0" w14:textId="77777777" w:rsidR="007711AB" w:rsidRPr="007711AB" w:rsidRDefault="007711AB" w:rsidP="007711AB">
            <w:pPr>
              <w:rPr>
                <w:b/>
                <w:bCs/>
                <w:i/>
                <w:iCs/>
              </w:rPr>
            </w:pPr>
            <w:r w:rsidRPr="007711AB">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3A182C" w14:textId="77777777" w:rsidR="007711AB" w:rsidRPr="007711AB" w:rsidRDefault="007711AB" w:rsidP="007711AB">
            <w:pPr>
              <w:jc w:val="center"/>
              <w:rPr>
                <w:b/>
                <w:bCs/>
                <w:i/>
                <w:iCs/>
              </w:rPr>
            </w:pPr>
            <w:r w:rsidRPr="007711AB">
              <w:rPr>
                <w:b/>
                <w:bCs/>
                <w:i/>
                <w:iCs/>
              </w:rPr>
              <w:t>05 3 05 00000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BE5608"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F74919" w14:textId="77777777" w:rsidR="007711AB" w:rsidRPr="007711AB" w:rsidRDefault="007711AB" w:rsidP="007711AB">
            <w:pPr>
              <w:jc w:val="center"/>
              <w:rPr>
                <w:b/>
                <w:bCs/>
                <w:i/>
                <w:iCs/>
              </w:rPr>
            </w:pPr>
            <w:r w:rsidRPr="007711AB">
              <w:rPr>
                <w:b/>
                <w:bCs/>
                <w:i/>
                <w:iCs/>
              </w:rPr>
              <w:t>180 000,00</w:t>
            </w:r>
          </w:p>
        </w:tc>
      </w:tr>
      <w:tr w:rsidR="007711AB" w:rsidRPr="007711AB" w14:paraId="5A29E15F"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3A1263F" w14:textId="77777777" w:rsidR="007711AB" w:rsidRPr="007711AB" w:rsidRDefault="007711AB" w:rsidP="007711AB">
            <w:r w:rsidRPr="007711A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4504DE" w14:textId="77777777" w:rsidR="007711AB" w:rsidRPr="007711AB" w:rsidRDefault="007711AB" w:rsidP="007711AB">
            <w:pPr>
              <w:jc w:val="center"/>
            </w:pPr>
            <w:r w:rsidRPr="007711AB">
              <w:t>05 3 05 20330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D8AB84"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38ABF7" w14:textId="77777777" w:rsidR="007711AB" w:rsidRPr="007711AB" w:rsidRDefault="007711AB" w:rsidP="007711AB">
            <w:pPr>
              <w:jc w:val="center"/>
            </w:pPr>
            <w:r w:rsidRPr="007711AB">
              <w:t>180 000,00</w:t>
            </w:r>
          </w:p>
        </w:tc>
      </w:tr>
      <w:tr w:rsidR="007711AB" w:rsidRPr="007711AB" w14:paraId="3FF12122"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3B7CDA9" w14:textId="77777777" w:rsidR="007711AB" w:rsidRPr="007711AB" w:rsidRDefault="007711AB" w:rsidP="007711AB">
            <w:pPr>
              <w:rPr>
                <w:b/>
                <w:bCs/>
              </w:rPr>
            </w:pPr>
            <w:r w:rsidRPr="007711AB">
              <w:rPr>
                <w:b/>
                <w:bCs/>
              </w:rPr>
              <w:t>Комплексы процессных мероприятий</w:t>
            </w:r>
          </w:p>
        </w:tc>
        <w:tc>
          <w:tcPr>
            <w:tcW w:w="19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597F33" w14:textId="77777777" w:rsidR="007711AB" w:rsidRPr="007711AB" w:rsidRDefault="007711AB" w:rsidP="007711AB">
            <w:pPr>
              <w:jc w:val="center"/>
              <w:rPr>
                <w:b/>
                <w:bCs/>
              </w:rPr>
            </w:pPr>
            <w:r w:rsidRPr="007711AB">
              <w:rPr>
                <w:b/>
                <w:bCs/>
              </w:rPr>
              <w:t>05 4 00 00000 </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7180D9"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68DCF3" w14:textId="77777777" w:rsidR="007711AB" w:rsidRPr="007711AB" w:rsidRDefault="007711AB" w:rsidP="007711AB">
            <w:pPr>
              <w:jc w:val="center"/>
              <w:rPr>
                <w:b/>
                <w:bCs/>
              </w:rPr>
            </w:pPr>
            <w:r w:rsidRPr="007711AB">
              <w:rPr>
                <w:b/>
                <w:bCs/>
              </w:rPr>
              <w:t>5 950 156,42</w:t>
            </w:r>
          </w:p>
        </w:tc>
      </w:tr>
      <w:tr w:rsidR="007711AB" w:rsidRPr="007711AB" w14:paraId="717B437D"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090DA70" w14:textId="77777777" w:rsidR="007711AB" w:rsidRPr="007711AB" w:rsidRDefault="007711AB" w:rsidP="007711AB">
            <w:pPr>
              <w:rPr>
                <w:b/>
                <w:bCs/>
                <w:i/>
                <w:iCs/>
              </w:rPr>
            </w:pPr>
            <w:r w:rsidRPr="007711AB">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19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18C04B" w14:textId="77777777" w:rsidR="007711AB" w:rsidRPr="007711AB" w:rsidRDefault="007711AB" w:rsidP="007711AB">
            <w:pPr>
              <w:jc w:val="center"/>
              <w:rPr>
                <w:b/>
                <w:bCs/>
                <w:i/>
                <w:iCs/>
              </w:rPr>
            </w:pPr>
            <w:r w:rsidRPr="007711AB">
              <w:rPr>
                <w:b/>
                <w:bCs/>
                <w:i/>
                <w:iCs/>
              </w:rPr>
              <w:t>05 4 01 00000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5F3A3"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06765" w14:textId="77777777" w:rsidR="007711AB" w:rsidRPr="007711AB" w:rsidRDefault="007711AB" w:rsidP="007711AB">
            <w:pPr>
              <w:jc w:val="center"/>
              <w:rPr>
                <w:b/>
                <w:bCs/>
                <w:i/>
                <w:iCs/>
              </w:rPr>
            </w:pPr>
            <w:r w:rsidRPr="007711AB">
              <w:rPr>
                <w:b/>
                <w:bCs/>
                <w:i/>
                <w:iCs/>
              </w:rPr>
              <w:t>5 950 156,42</w:t>
            </w:r>
          </w:p>
        </w:tc>
      </w:tr>
      <w:tr w:rsidR="007711AB" w:rsidRPr="007711AB" w14:paraId="2952935C"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0D907CA" w14:textId="77777777" w:rsidR="007711AB" w:rsidRPr="007711AB" w:rsidRDefault="007711AB" w:rsidP="007711AB">
            <w:r w:rsidRPr="007711AB">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0C8582" w14:textId="77777777" w:rsidR="007711AB" w:rsidRPr="007711AB" w:rsidRDefault="007711AB" w:rsidP="007711AB">
            <w:pPr>
              <w:jc w:val="center"/>
            </w:pPr>
            <w:r w:rsidRPr="007711AB">
              <w:t>05 4 01 20220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A9DC0"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329A34" w14:textId="77777777" w:rsidR="007711AB" w:rsidRPr="007711AB" w:rsidRDefault="007711AB" w:rsidP="007711AB">
            <w:pPr>
              <w:jc w:val="center"/>
            </w:pPr>
            <w:r w:rsidRPr="007711AB">
              <w:t>901 745,40</w:t>
            </w:r>
          </w:p>
        </w:tc>
      </w:tr>
      <w:tr w:rsidR="007711AB" w:rsidRPr="007711AB" w14:paraId="79A5F134"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5FEBFB6C" w14:textId="77777777" w:rsidR="007711AB" w:rsidRPr="007711AB" w:rsidRDefault="007711AB" w:rsidP="007711AB">
            <w:r w:rsidRPr="007711A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19579D" w14:textId="77777777" w:rsidR="007711AB" w:rsidRPr="007711AB" w:rsidRDefault="007711AB" w:rsidP="007711AB">
            <w:pPr>
              <w:jc w:val="center"/>
            </w:pPr>
            <w:r w:rsidRPr="007711AB">
              <w:t>05 4 01 20230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432C22"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00BED6" w14:textId="77777777" w:rsidR="007711AB" w:rsidRPr="007711AB" w:rsidRDefault="007711AB" w:rsidP="007711AB">
            <w:pPr>
              <w:jc w:val="center"/>
            </w:pPr>
            <w:r w:rsidRPr="007711AB">
              <w:t>1 816 969,45</w:t>
            </w:r>
          </w:p>
        </w:tc>
      </w:tr>
      <w:tr w:rsidR="007711AB" w:rsidRPr="007711AB" w14:paraId="693F7381"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6E235372" w14:textId="77777777" w:rsidR="007711AB" w:rsidRPr="007711AB" w:rsidRDefault="007711AB" w:rsidP="007711AB">
            <w:r w:rsidRPr="007711A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52A7B" w14:textId="77777777" w:rsidR="007711AB" w:rsidRPr="007711AB" w:rsidRDefault="007711AB" w:rsidP="007711AB">
            <w:pPr>
              <w:jc w:val="center"/>
            </w:pPr>
            <w:r w:rsidRPr="007711AB">
              <w:t>05 4 01 20240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BAA71"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469141" w14:textId="77777777" w:rsidR="007711AB" w:rsidRPr="007711AB" w:rsidRDefault="007711AB" w:rsidP="007711AB">
            <w:pPr>
              <w:jc w:val="center"/>
            </w:pPr>
            <w:r w:rsidRPr="007711AB">
              <w:t>543 838,96</w:t>
            </w:r>
          </w:p>
        </w:tc>
      </w:tr>
      <w:tr w:rsidR="007711AB" w:rsidRPr="007711AB" w14:paraId="5F887D02"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423F16AC" w14:textId="77777777" w:rsidR="007711AB" w:rsidRPr="007711AB" w:rsidRDefault="007711AB" w:rsidP="007711AB">
            <w:r w:rsidRPr="007711A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55932A" w14:textId="77777777" w:rsidR="007711AB" w:rsidRPr="007711AB" w:rsidRDefault="007711AB" w:rsidP="007711AB">
            <w:pPr>
              <w:jc w:val="center"/>
            </w:pPr>
            <w:r w:rsidRPr="007711AB">
              <w:t>05 4 01 20250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B5B18"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E28155" w14:textId="77777777" w:rsidR="007711AB" w:rsidRPr="007711AB" w:rsidRDefault="007711AB" w:rsidP="007711AB">
            <w:pPr>
              <w:jc w:val="center"/>
            </w:pPr>
            <w:r w:rsidRPr="007711AB">
              <w:t>0,00</w:t>
            </w:r>
          </w:p>
        </w:tc>
      </w:tr>
      <w:tr w:rsidR="007711AB" w:rsidRPr="007711AB" w14:paraId="7AE655FC" w14:textId="77777777" w:rsidTr="007711AB">
        <w:trPr>
          <w:gridAfter w:val="1"/>
          <w:wAfter w:w="94" w:type="dxa"/>
          <w:trHeight w:val="604"/>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09B8F" w14:textId="77777777" w:rsidR="007711AB" w:rsidRPr="007711AB" w:rsidRDefault="007711AB" w:rsidP="007711AB">
            <w:r w:rsidRPr="007711A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C6AA7" w14:textId="77777777" w:rsidR="007711AB" w:rsidRPr="007711AB" w:rsidRDefault="007711AB" w:rsidP="007711AB">
            <w:pPr>
              <w:jc w:val="center"/>
            </w:pPr>
            <w:r w:rsidRPr="007711AB">
              <w:t>05 4 01 20270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24813A"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7E71F3" w14:textId="77777777" w:rsidR="007711AB" w:rsidRPr="007711AB" w:rsidRDefault="007711AB" w:rsidP="007711AB">
            <w:pPr>
              <w:jc w:val="center"/>
            </w:pPr>
            <w:r w:rsidRPr="007711AB">
              <w:t>598 752,61</w:t>
            </w:r>
          </w:p>
        </w:tc>
      </w:tr>
      <w:tr w:rsidR="007711AB" w:rsidRPr="007711AB" w14:paraId="5C17ACA9"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D9529" w14:textId="77777777" w:rsidR="007711AB" w:rsidRPr="007711AB" w:rsidRDefault="007711AB" w:rsidP="007711AB">
            <w:r w:rsidRPr="007711AB">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04665" w14:textId="77777777" w:rsidR="007711AB" w:rsidRPr="007711AB" w:rsidRDefault="007711AB" w:rsidP="007711AB">
            <w:pPr>
              <w:jc w:val="center"/>
            </w:pPr>
            <w:r w:rsidRPr="007711AB">
              <w:t>05 4 01 20470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297E50"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DF9303" w14:textId="77777777" w:rsidR="007711AB" w:rsidRPr="007711AB" w:rsidRDefault="007711AB" w:rsidP="007711AB">
            <w:pPr>
              <w:jc w:val="center"/>
            </w:pPr>
            <w:r w:rsidRPr="007711AB">
              <w:t>65 000,00</w:t>
            </w:r>
          </w:p>
        </w:tc>
      </w:tr>
      <w:tr w:rsidR="007711AB" w:rsidRPr="007711AB" w14:paraId="5274F66A"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347AFAE" w14:textId="77777777" w:rsidR="007711AB" w:rsidRPr="007711AB" w:rsidRDefault="007711AB" w:rsidP="007711AB">
            <w:r w:rsidRPr="007711A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2B6959" w14:textId="77777777" w:rsidR="007711AB" w:rsidRPr="007711AB" w:rsidRDefault="007711AB" w:rsidP="007711AB">
            <w:pPr>
              <w:jc w:val="center"/>
            </w:pPr>
            <w:r w:rsidRPr="007711AB">
              <w:t>05 4 01 20580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754B94"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E15B36" w14:textId="77777777" w:rsidR="007711AB" w:rsidRPr="007711AB" w:rsidRDefault="007711AB" w:rsidP="007711AB">
            <w:pPr>
              <w:jc w:val="center"/>
            </w:pPr>
            <w:r w:rsidRPr="007711AB">
              <w:t>1 885 850,00</w:t>
            </w:r>
          </w:p>
        </w:tc>
      </w:tr>
      <w:tr w:rsidR="007711AB" w:rsidRPr="007711AB" w14:paraId="2D48B1E6" w14:textId="77777777" w:rsidTr="007711AB">
        <w:trPr>
          <w:gridAfter w:val="1"/>
          <w:wAfter w:w="94" w:type="dxa"/>
          <w:trHeight w:val="684"/>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6C1E2B81" w14:textId="77777777" w:rsidR="007711AB" w:rsidRPr="007711AB" w:rsidRDefault="007711AB" w:rsidP="007711AB">
            <w:r w:rsidRPr="007711AB">
              <w:lastRenderedPageBreak/>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77DC63" w14:textId="77777777" w:rsidR="007711AB" w:rsidRPr="007711AB" w:rsidRDefault="007711AB" w:rsidP="007711AB">
            <w:pPr>
              <w:jc w:val="center"/>
            </w:pPr>
            <w:r w:rsidRPr="007711AB">
              <w:t>05 4 01 20590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4EAAC9"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FAE5A4" w14:textId="77777777" w:rsidR="007711AB" w:rsidRPr="007711AB" w:rsidRDefault="007711AB" w:rsidP="007711AB">
            <w:pPr>
              <w:jc w:val="center"/>
            </w:pPr>
            <w:r w:rsidRPr="007711AB">
              <w:t>138 000,00</w:t>
            </w:r>
          </w:p>
        </w:tc>
      </w:tr>
      <w:tr w:rsidR="007711AB" w:rsidRPr="007711AB" w14:paraId="7D8325BC"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000000" w:fill="F2DCDB"/>
            <w:hideMark/>
          </w:tcPr>
          <w:p w14:paraId="58DD9EEB" w14:textId="77777777" w:rsidR="007711AB" w:rsidRPr="007711AB" w:rsidRDefault="007711AB" w:rsidP="007711AB">
            <w:pPr>
              <w:rPr>
                <w:b/>
                <w:bCs/>
              </w:rPr>
            </w:pPr>
            <w:r w:rsidRPr="007711AB">
              <w:rPr>
                <w:b/>
                <w:bCs/>
              </w:rPr>
              <w:t>Муниципальная программа "Культура  Комсомольского городского поселения Комсомольского муниципального района"</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49267975" w14:textId="77777777" w:rsidR="007711AB" w:rsidRPr="007711AB" w:rsidRDefault="007711AB" w:rsidP="007711AB">
            <w:pPr>
              <w:jc w:val="center"/>
              <w:rPr>
                <w:b/>
                <w:bCs/>
              </w:rPr>
            </w:pPr>
            <w:r w:rsidRPr="007711AB">
              <w:rPr>
                <w:b/>
                <w:bCs/>
              </w:rPr>
              <w:t>06 0 00 00000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40E6068" w14:textId="77777777" w:rsidR="007711AB" w:rsidRPr="007711AB" w:rsidRDefault="007711AB" w:rsidP="007711AB">
            <w:pPr>
              <w:jc w:val="center"/>
              <w:rPr>
                <w:i/>
                <w:iCs/>
              </w:rPr>
            </w:pPr>
            <w:r w:rsidRPr="007711AB">
              <w:rPr>
                <w:i/>
                <w:iCs/>
              </w:rPr>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16956CFF" w14:textId="77777777" w:rsidR="007711AB" w:rsidRPr="007711AB" w:rsidRDefault="007711AB" w:rsidP="007711AB">
            <w:pPr>
              <w:jc w:val="center"/>
              <w:rPr>
                <w:b/>
                <w:bCs/>
              </w:rPr>
            </w:pPr>
            <w:r w:rsidRPr="007711AB">
              <w:rPr>
                <w:b/>
                <w:bCs/>
              </w:rPr>
              <w:t>32 583 196,00</w:t>
            </w:r>
          </w:p>
        </w:tc>
      </w:tr>
      <w:tr w:rsidR="007711AB" w:rsidRPr="007711AB" w14:paraId="3DC68B99"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000000" w:fill="FFFFFF"/>
            <w:hideMark/>
          </w:tcPr>
          <w:p w14:paraId="2B4B98DB" w14:textId="77777777" w:rsidR="007711AB" w:rsidRPr="007711AB" w:rsidRDefault="007711AB" w:rsidP="007711AB">
            <w:pPr>
              <w:rPr>
                <w:b/>
                <w:bCs/>
              </w:rPr>
            </w:pPr>
            <w:r w:rsidRPr="007711AB">
              <w:rPr>
                <w:b/>
                <w:bCs/>
              </w:rPr>
              <w:t>Ведомственные проекты</w:t>
            </w:r>
          </w:p>
        </w:tc>
        <w:tc>
          <w:tcPr>
            <w:tcW w:w="19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33D145" w14:textId="77777777" w:rsidR="007711AB" w:rsidRPr="007711AB" w:rsidRDefault="007711AB" w:rsidP="007711AB">
            <w:pPr>
              <w:jc w:val="center"/>
              <w:rPr>
                <w:b/>
                <w:bCs/>
              </w:rPr>
            </w:pPr>
            <w:r w:rsidRPr="007711AB">
              <w:rPr>
                <w:b/>
                <w:bCs/>
              </w:rPr>
              <w:t>06 3 00 00000 </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EFF105"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FE4C6C" w14:textId="77777777" w:rsidR="007711AB" w:rsidRPr="007711AB" w:rsidRDefault="007711AB" w:rsidP="007711AB">
            <w:pPr>
              <w:jc w:val="center"/>
              <w:rPr>
                <w:b/>
                <w:bCs/>
                <w:i/>
                <w:iCs/>
              </w:rPr>
            </w:pPr>
            <w:r w:rsidRPr="007711AB">
              <w:rPr>
                <w:b/>
                <w:bCs/>
                <w:i/>
                <w:iCs/>
              </w:rPr>
              <w:t>32 583 196,00</w:t>
            </w:r>
          </w:p>
        </w:tc>
      </w:tr>
      <w:tr w:rsidR="007711AB" w:rsidRPr="007711AB" w14:paraId="4D95DF67"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6478D" w14:textId="77777777" w:rsidR="007711AB" w:rsidRPr="007711AB" w:rsidRDefault="007711AB" w:rsidP="007711AB">
            <w:pPr>
              <w:jc w:val="both"/>
              <w:rPr>
                <w:b/>
                <w:bCs/>
                <w:i/>
                <w:iCs/>
              </w:rPr>
            </w:pPr>
            <w:r w:rsidRPr="007711AB">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38CF8" w14:textId="77777777" w:rsidR="007711AB" w:rsidRPr="007711AB" w:rsidRDefault="007711AB" w:rsidP="007711AB">
            <w:pPr>
              <w:jc w:val="center"/>
              <w:rPr>
                <w:b/>
                <w:bCs/>
                <w:i/>
                <w:iCs/>
              </w:rPr>
            </w:pPr>
            <w:r w:rsidRPr="007711AB">
              <w:rPr>
                <w:b/>
                <w:bCs/>
                <w:i/>
                <w:iCs/>
              </w:rPr>
              <w:t>06 3 01 00000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53C808"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2DAEC1" w14:textId="77777777" w:rsidR="007711AB" w:rsidRPr="007711AB" w:rsidRDefault="007711AB" w:rsidP="007711AB">
            <w:pPr>
              <w:jc w:val="center"/>
              <w:rPr>
                <w:b/>
                <w:bCs/>
                <w:i/>
                <w:iCs/>
              </w:rPr>
            </w:pPr>
            <w:r w:rsidRPr="007711AB">
              <w:rPr>
                <w:b/>
                <w:bCs/>
                <w:i/>
                <w:iCs/>
              </w:rPr>
              <w:t>486 733,00</w:t>
            </w:r>
          </w:p>
        </w:tc>
      </w:tr>
      <w:tr w:rsidR="007711AB" w:rsidRPr="007711AB" w14:paraId="49E3D28B" w14:textId="77777777" w:rsidTr="007711AB">
        <w:trPr>
          <w:gridAfter w:val="1"/>
          <w:wAfter w:w="94" w:type="dxa"/>
          <w:trHeight w:val="1309"/>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86297" w14:textId="77777777" w:rsidR="007711AB" w:rsidRPr="007711AB" w:rsidRDefault="007711AB" w:rsidP="007711AB">
            <w:pPr>
              <w:jc w:val="both"/>
            </w:pPr>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DAEB1D" w14:textId="77777777" w:rsidR="007711AB" w:rsidRPr="007711AB" w:rsidRDefault="007711AB" w:rsidP="007711AB">
            <w:pPr>
              <w:jc w:val="center"/>
            </w:pPr>
            <w:r w:rsidRPr="007711AB">
              <w:t>06 3 01 G0070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A6A1D" w14:textId="77777777" w:rsidR="007711AB" w:rsidRPr="007711AB" w:rsidRDefault="007711AB" w:rsidP="007711AB">
            <w:pPr>
              <w:jc w:val="center"/>
            </w:pPr>
            <w:r w:rsidRPr="007711AB">
              <w:t>500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45A550" w14:textId="77777777" w:rsidR="007711AB" w:rsidRPr="007711AB" w:rsidRDefault="007711AB" w:rsidP="007711AB">
            <w:pPr>
              <w:jc w:val="center"/>
            </w:pPr>
            <w:r w:rsidRPr="007711AB">
              <w:t>486 733,00</w:t>
            </w:r>
          </w:p>
        </w:tc>
      </w:tr>
      <w:tr w:rsidR="007711AB" w:rsidRPr="007711AB" w14:paraId="3AC4C693"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0E83A" w14:textId="77777777" w:rsidR="007711AB" w:rsidRPr="007711AB" w:rsidRDefault="007711AB" w:rsidP="007711AB">
            <w:pPr>
              <w:jc w:val="both"/>
              <w:rPr>
                <w:b/>
                <w:bCs/>
                <w:i/>
                <w:iCs/>
              </w:rPr>
            </w:pPr>
            <w:r w:rsidRPr="007711AB">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A9C8B8" w14:textId="77777777" w:rsidR="007711AB" w:rsidRPr="007711AB" w:rsidRDefault="007711AB" w:rsidP="007711AB">
            <w:pPr>
              <w:jc w:val="center"/>
              <w:rPr>
                <w:b/>
                <w:bCs/>
                <w:i/>
                <w:iCs/>
              </w:rPr>
            </w:pPr>
            <w:r w:rsidRPr="007711AB">
              <w:rPr>
                <w:b/>
                <w:bCs/>
                <w:i/>
                <w:iCs/>
              </w:rPr>
              <w:t>06 3  02 00000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617E8"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FE9AF" w14:textId="77777777" w:rsidR="007711AB" w:rsidRPr="007711AB" w:rsidRDefault="007711AB" w:rsidP="007711AB">
            <w:pPr>
              <w:jc w:val="center"/>
              <w:rPr>
                <w:b/>
                <w:bCs/>
                <w:i/>
                <w:iCs/>
              </w:rPr>
            </w:pPr>
            <w:r w:rsidRPr="007711AB">
              <w:rPr>
                <w:b/>
                <w:bCs/>
                <w:i/>
                <w:iCs/>
              </w:rPr>
              <w:t>21 000,00</w:t>
            </w:r>
          </w:p>
        </w:tc>
      </w:tr>
      <w:tr w:rsidR="007711AB" w:rsidRPr="007711AB" w14:paraId="7273EC74" w14:textId="77777777" w:rsidTr="007711AB">
        <w:trPr>
          <w:gridAfter w:val="1"/>
          <w:wAfter w:w="94" w:type="dxa"/>
          <w:trHeight w:val="1890"/>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2D3BD"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81C76F" w14:textId="77777777" w:rsidR="007711AB" w:rsidRPr="007711AB" w:rsidRDefault="007711AB" w:rsidP="007711AB">
            <w:pPr>
              <w:jc w:val="center"/>
            </w:pPr>
            <w:r w:rsidRPr="007711AB">
              <w:t>06 3 02 G0100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CCDBFF" w14:textId="77777777" w:rsidR="007711AB" w:rsidRPr="007711AB" w:rsidRDefault="007711AB" w:rsidP="007711AB">
            <w:pPr>
              <w:jc w:val="center"/>
            </w:pPr>
            <w:r w:rsidRPr="007711AB">
              <w:t>500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2083FA" w14:textId="77777777" w:rsidR="007711AB" w:rsidRPr="007711AB" w:rsidRDefault="007711AB" w:rsidP="007711AB">
            <w:pPr>
              <w:jc w:val="center"/>
            </w:pPr>
            <w:r w:rsidRPr="007711AB">
              <w:t>21 000,00</w:t>
            </w:r>
          </w:p>
        </w:tc>
      </w:tr>
      <w:tr w:rsidR="007711AB" w:rsidRPr="007711AB" w14:paraId="6ED6A29E" w14:textId="77777777" w:rsidTr="007711AB">
        <w:trPr>
          <w:gridAfter w:val="1"/>
          <w:wAfter w:w="94" w:type="dxa"/>
          <w:trHeight w:val="6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644307CA" w14:textId="77777777" w:rsidR="007711AB" w:rsidRPr="007711AB" w:rsidRDefault="007711AB" w:rsidP="007711AB">
            <w:pPr>
              <w:rPr>
                <w:b/>
                <w:bCs/>
                <w:i/>
                <w:iCs/>
              </w:rPr>
            </w:pPr>
            <w:r w:rsidRPr="007711A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EAEB7" w14:textId="77777777" w:rsidR="007711AB" w:rsidRPr="007711AB" w:rsidRDefault="007711AB" w:rsidP="007711AB">
            <w:pPr>
              <w:jc w:val="center"/>
              <w:rPr>
                <w:b/>
                <w:bCs/>
                <w:i/>
                <w:iCs/>
              </w:rPr>
            </w:pPr>
            <w:r w:rsidRPr="007711AB">
              <w:rPr>
                <w:b/>
                <w:bCs/>
                <w:i/>
                <w:iCs/>
              </w:rPr>
              <w:t>06 3 03 00000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D1969E"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8C1A37" w14:textId="77777777" w:rsidR="007711AB" w:rsidRPr="007711AB" w:rsidRDefault="007711AB" w:rsidP="007711AB">
            <w:pPr>
              <w:jc w:val="center"/>
              <w:rPr>
                <w:b/>
                <w:bCs/>
                <w:i/>
                <w:iCs/>
              </w:rPr>
            </w:pPr>
            <w:r w:rsidRPr="007711AB">
              <w:rPr>
                <w:b/>
                <w:bCs/>
                <w:i/>
                <w:iCs/>
              </w:rPr>
              <w:t>8 267 268,00</w:t>
            </w:r>
          </w:p>
        </w:tc>
      </w:tr>
      <w:tr w:rsidR="007711AB" w:rsidRPr="007711AB" w14:paraId="257096A8" w14:textId="77777777" w:rsidTr="007711AB">
        <w:trPr>
          <w:gridAfter w:val="1"/>
          <w:wAfter w:w="94" w:type="dxa"/>
          <w:trHeight w:val="1609"/>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3B298428"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FB6A4" w14:textId="77777777" w:rsidR="007711AB" w:rsidRPr="007711AB" w:rsidRDefault="007711AB" w:rsidP="007711AB">
            <w:pPr>
              <w:jc w:val="center"/>
            </w:pPr>
            <w:r w:rsidRPr="007711AB">
              <w:t>06 3 03 G0050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CE8FB0" w14:textId="77777777" w:rsidR="007711AB" w:rsidRPr="007711AB" w:rsidRDefault="007711AB" w:rsidP="007711AB">
            <w:pPr>
              <w:jc w:val="center"/>
            </w:pPr>
            <w:r w:rsidRPr="007711AB">
              <w:t>500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6B322C" w14:textId="77777777" w:rsidR="007711AB" w:rsidRPr="007711AB" w:rsidRDefault="007711AB" w:rsidP="007711AB">
            <w:pPr>
              <w:jc w:val="center"/>
            </w:pPr>
            <w:r w:rsidRPr="007711AB">
              <w:t>8 267 268,00</w:t>
            </w:r>
          </w:p>
        </w:tc>
      </w:tr>
      <w:tr w:rsidR="007711AB" w:rsidRPr="007711AB" w14:paraId="31E522F3" w14:textId="77777777" w:rsidTr="007711AB">
        <w:trPr>
          <w:gridAfter w:val="1"/>
          <w:wAfter w:w="94" w:type="dxa"/>
          <w:trHeight w:val="73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6B50683F" w14:textId="77777777" w:rsidR="007711AB" w:rsidRPr="007711AB" w:rsidRDefault="007711AB" w:rsidP="007711AB">
            <w:pPr>
              <w:rPr>
                <w:b/>
                <w:bCs/>
                <w:i/>
                <w:iCs/>
              </w:rPr>
            </w:pPr>
            <w:r w:rsidRPr="007711AB">
              <w:rPr>
                <w:b/>
                <w:bCs/>
                <w:i/>
                <w:iCs/>
              </w:rPr>
              <w:t>Ведомственный проект  "Организация культурно-досугового обслуживания населения Комсомольского городского поселения"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BC2217" w14:textId="77777777" w:rsidR="007711AB" w:rsidRPr="007711AB" w:rsidRDefault="007711AB" w:rsidP="007711AB">
            <w:pPr>
              <w:jc w:val="center"/>
              <w:rPr>
                <w:b/>
                <w:bCs/>
                <w:i/>
                <w:iCs/>
              </w:rPr>
            </w:pPr>
            <w:r w:rsidRPr="007711AB">
              <w:rPr>
                <w:b/>
                <w:bCs/>
                <w:i/>
                <w:iCs/>
              </w:rPr>
              <w:t>06 3 04 00000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7480BA"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B5E7F" w14:textId="77777777" w:rsidR="007711AB" w:rsidRPr="007711AB" w:rsidRDefault="007711AB" w:rsidP="007711AB">
            <w:pPr>
              <w:jc w:val="center"/>
              <w:rPr>
                <w:b/>
                <w:bCs/>
                <w:i/>
                <w:iCs/>
              </w:rPr>
            </w:pPr>
            <w:r w:rsidRPr="007711AB">
              <w:rPr>
                <w:b/>
                <w:bCs/>
                <w:i/>
                <w:iCs/>
              </w:rPr>
              <w:t>23 808 195,00</w:t>
            </w:r>
          </w:p>
        </w:tc>
      </w:tr>
      <w:tr w:rsidR="007711AB" w:rsidRPr="007711AB" w14:paraId="75FA1CC5" w14:textId="77777777" w:rsidTr="007711AB">
        <w:trPr>
          <w:gridAfter w:val="1"/>
          <w:wAfter w:w="94" w:type="dxa"/>
          <w:trHeight w:val="1249"/>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3E7AA4EF" w14:textId="77777777" w:rsidR="007711AB" w:rsidRPr="007711AB" w:rsidRDefault="007711AB" w:rsidP="007711AB">
            <w:r w:rsidRPr="007711A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64ACE" w14:textId="77777777" w:rsidR="007711AB" w:rsidRPr="007711AB" w:rsidRDefault="007711AB" w:rsidP="007711AB">
            <w:pPr>
              <w:jc w:val="center"/>
            </w:pPr>
            <w:r w:rsidRPr="007711AB">
              <w:t>06 3 04 G0040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07C7B" w14:textId="77777777" w:rsidR="007711AB" w:rsidRPr="007711AB" w:rsidRDefault="007711AB" w:rsidP="007711AB">
            <w:pPr>
              <w:jc w:val="center"/>
            </w:pPr>
            <w:r w:rsidRPr="007711AB">
              <w:t>500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F444A4" w14:textId="77777777" w:rsidR="007711AB" w:rsidRPr="007711AB" w:rsidRDefault="007711AB" w:rsidP="007711AB">
            <w:pPr>
              <w:jc w:val="center"/>
            </w:pPr>
            <w:r w:rsidRPr="007711AB">
              <w:t>23 578 995,00</w:t>
            </w:r>
          </w:p>
        </w:tc>
      </w:tr>
      <w:tr w:rsidR="007711AB" w:rsidRPr="007711AB" w14:paraId="1F73049C" w14:textId="77777777" w:rsidTr="007711AB">
        <w:trPr>
          <w:gridAfter w:val="1"/>
          <w:wAfter w:w="94" w:type="dxa"/>
          <w:trHeight w:val="1260"/>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E9F90"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9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AC23A9" w14:textId="77777777" w:rsidR="007711AB" w:rsidRPr="007711AB" w:rsidRDefault="007711AB" w:rsidP="007711AB">
            <w:pPr>
              <w:jc w:val="center"/>
            </w:pPr>
            <w:r w:rsidRPr="007711AB">
              <w:t>06 3 04 G0090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E10E1E" w14:textId="77777777" w:rsidR="007711AB" w:rsidRPr="007711AB" w:rsidRDefault="007711AB" w:rsidP="007711AB">
            <w:pPr>
              <w:jc w:val="center"/>
            </w:pPr>
            <w:r w:rsidRPr="007711AB">
              <w:t>500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E77B53" w14:textId="77777777" w:rsidR="007711AB" w:rsidRPr="007711AB" w:rsidRDefault="007711AB" w:rsidP="007711AB">
            <w:pPr>
              <w:jc w:val="center"/>
            </w:pPr>
            <w:r w:rsidRPr="007711AB">
              <w:t>229 200,00</w:t>
            </w:r>
          </w:p>
        </w:tc>
      </w:tr>
      <w:tr w:rsidR="007711AB" w:rsidRPr="007711AB" w14:paraId="7A3582A6"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1A8485E7" w14:textId="77777777" w:rsidR="007711AB" w:rsidRPr="007711AB" w:rsidRDefault="007711AB" w:rsidP="007711AB">
            <w:pPr>
              <w:rPr>
                <w:b/>
                <w:bCs/>
              </w:rPr>
            </w:pPr>
            <w:r w:rsidRPr="007711AB">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911AF5B" w14:textId="77777777" w:rsidR="007711AB" w:rsidRPr="007711AB" w:rsidRDefault="007711AB" w:rsidP="007711AB">
            <w:pPr>
              <w:jc w:val="center"/>
              <w:rPr>
                <w:b/>
                <w:bCs/>
              </w:rPr>
            </w:pPr>
            <w:r w:rsidRPr="007711AB">
              <w:rPr>
                <w:b/>
                <w:bCs/>
              </w:rPr>
              <w:t>07 0 00 00000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668117FD"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1822E43" w14:textId="77777777" w:rsidR="007711AB" w:rsidRPr="007711AB" w:rsidRDefault="007711AB" w:rsidP="007711AB">
            <w:pPr>
              <w:jc w:val="center"/>
              <w:rPr>
                <w:b/>
                <w:bCs/>
              </w:rPr>
            </w:pPr>
            <w:r w:rsidRPr="007711AB">
              <w:rPr>
                <w:b/>
                <w:bCs/>
              </w:rPr>
              <w:t>28 307 339,00</w:t>
            </w:r>
          </w:p>
        </w:tc>
      </w:tr>
      <w:tr w:rsidR="007711AB" w:rsidRPr="007711AB" w14:paraId="743A1215"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210FD" w14:textId="77777777" w:rsidR="007711AB" w:rsidRPr="007711AB" w:rsidRDefault="007711AB" w:rsidP="007711AB">
            <w:pPr>
              <w:rPr>
                <w:b/>
                <w:bCs/>
              </w:rPr>
            </w:pPr>
            <w:r w:rsidRPr="007711AB">
              <w:rPr>
                <w:b/>
                <w:bCs/>
              </w:rPr>
              <w:t>Ведомственные проекты</w:t>
            </w:r>
          </w:p>
        </w:tc>
        <w:tc>
          <w:tcPr>
            <w:tcW w:w="19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B2BADE" w14:textId="77777777" w:rsidR="007711AB" w:rsidRPr="007711AB" w:rsidRDefault="007711AB" w:rsidP="007711AB">
            <w:pPr>
              <w:jc w:val="center"/>
              <w:rPr>
                <w:b/>
                <w:bCs/>
              </w:rPr>
            </w:pPr>
            <w:r w:rsidRPr="007711AB">
              <w:rPr>
                <w:b/>
                <w:bCs/>
              </w:rPr>
              <w:t>07 3 00 00000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B77AFD"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F6196B" w14:textId="77777777" w:rsidR="007711AB" w:rsidRPr="007711AB" w:rsidRDefault="007711AB" w:rsidP="007711AB">
            <w:pPr>
              <w:jc w:val="center"/>
              <w:rPr>
                <w:b/>
                <w:bCs/>
              </w:rPr>
            </w:pPr>
            <w:r w:rsidRPr="007711AB">
              <w:rPr>
                <w:b/>
                <w:bCs/>
              </w:rPr>
              <w:t>28 307 339,00</w:t>
            </w:r>
          </w:p>
        </w:tc>
      </w:tr>
      <w:tr w:rsidR="007711AB" w:rsidRPr="007711AB" w14:paraId="1E1EF9DD"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4A543" w14:textId="77777777" w:rsidR="007711AB" w:rsidRPr="007711AB" w:rsidRDefault="007711AB" w:rsidP="007711AB">
            <w:pPr>
              <w:rPr>
                <w:b/>
                <w:bCs/>
                <w:i/>
                <w:iCs/>
              </w:rPr>
            </w:pPr>
            <w:r w:rsidRPr="007711AB">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19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D5026F" w14:textId="77777777" w:rsidR="007711AB" w:rsidRPr="007711AB" w:rsidRDefault="007711AB" w:rsidP="007711AB">
            <w:pPr>
              <w:jc w:val="center"/>
              <w:rPr>
                <w:b/>
                <w:bCs/>
                <w:i/>
                <w:iCs/>
              </w:rPr>
            </w:pPr>
            <w:r w:rsidRPr="007711AB">
              <w:rPr>
                <w:b/>
                <w:bCs/>
                <w:i/>
                <w:iCs/>
              </w:rPr>
              <w:t>07 3 01 00000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B4959"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999D3" w14:textId="77777777" w:rsidR="007711AB" w:rsidRPr="007711AB" w:rsidRDefault="007711AB" w:rsidP="007711AB">
            <w:pPr>
              <w:jc w:val="center"/>
              <w:rPr>
                <w:b/>
                <w:bCs/>
                <w:i/>
                <w:iCs/>
              </w:rPr>
            </w:pPr>
            <w:r w:rsidRPr="007711AB">
              <w:rPr>
                <w:b/>
                <w:bCs/>
                <w:i/>
                <w:iCs/>
              </w:rPr>
              <w:t>28 307 339,00</w:t>
            </w:r>
          </w:p>
        </w:tc>
      </w:tr>
      <w:tr w:rsidR="007711AB" w:rsidRPr="007711AB" w14:paraId="1EFF812B" w14:textId="77777777" w:rsidTr="007711AB">
        <w:trPr>
          <w:gridAfter w:val="1"/>
          <w:wAfter w:w="94" w:type="dxa"/>
          <w:trHeight w:val="735"/>
        </w:trPr>
        <w:tc>
          <w:tcPr>
            <w:tcW w:w="9630" w:type="dxa"/>
            <w:tcBorders>
              <w:top w:val="nil"/>
              <w:left w:val="single" w:sz="8" w:space="0" w:color="auto"/>
              <w:bottom w:val="single" w:sz="4" w:space="0" w:color="auto"/>
              <w:right w:val="single" w:sz="4" w:space="0" w:color="auto"/>
            </w:tcBorders>
            <w:shd w:val="clear" w:color="auto" w:fill="auto"/>
            <w:hideMark/>
          </w:tcPr>
          <w:p w14:paraId="25644E55" w14:textId="77777777" w:rsidR="007711AB" w:rsidRPr="007711AB" w:rsidRDefault="007711AB" w:rsidP="007711AB">
            <w:r w:rsidRPr="007711AB">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141DCB74" w14:textId="77777777" w:rsidR="007711AB" w:rsidRPr="007711AB" w:rsidRDefault="007711AB" w:rsidP="007711AB">
            <w:pPr>
              <w:jc w:val="center"/>
            </w:pPr>
            <w:r w:rsidRPr="007711AB">
              <w:t>07 3 01 21180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5612D9EF" w14:textId="77777777" w:rsidR="007711AB" w:rsidRPr="007711AB" w:rsidRDefault="007711AB" w:rsidP="007711AB">
            <w:pPr>
              <w:jc w:val="center"/>
            </w:pPr>
            <w:r w:rsidRPr="007711AB">
              <w:t>300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2C3F99E4" w14:textId="77777777" w:rsidR="007711AB" w:rsidRPr="007711AB" w:rsidRDefault="007711AB" w:rsidP="007711AB">
            <w:pPr>
              <w:jc w:val="center"/>
            </w:pPr>
            <w:r w:rsidRPr="007711AB">
              <w:t>501 989,00</w:t>
            </w:r>
          </w:p>
        </w:tc>
      </w:tr>
      <w:tr w:rsidR="007711AB" w:rsidRPr="007711AB" w14:paraId="27716CE9" w14:textId="77777777" w:rsidTr="007711AB">
        <w:trPr>
          <w:gridAfter w:val="1"/>
          <w:wAfter w:w="94" w:type="dxa"/>
          <w:trHeight w:val="1575"/>
        </w:trPr>
        <w:tc>
          <w:tcPr>
            <w:tcW w:w="9630" w:type="dxa"/>
            <w:tcBorders>
              <w:top w:val="nil"/>
              <w:left w:val="single" w:sz="8" w:space="0" w:color="auto"/>
              <w:bottom w:val="single" w:sz="4" w:space="0" w:color="auto"/>
              <w:right w:val="single" w:sz="4" w:space="0" w:color="auto"/>
            </w:tcBorders>
            <w:shd w:val="clear" w:color="auto" w:fill="auto"/>
            <w:hideMark/>
          </w:tcPr>
          <w:p w14:paraId="4B0B1115" w14:textId="77777777" w:rsidR="007711AB" w:rsidRPr="007711AB" w:rsidRDefault="007711AB" w:rsidP="007711AB">
            <w:r w:rsidRPr="007711A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029B30E5" w14:textId="77777777" w:rsidR="007711AB" w:rsidRPr="007711AB" w:rsidRDefault="007711AB" w:rsidP="007711AB">
            <w:pPr>
              <w:jc w:val="center"/>
            </w:pPr>
            <w:r w:rsidRPr="007711AB">
              <w:t>07 3 01 21190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16AF61A3" w14:textId="77777777" w:rsidR="007711AB" w:rsidRPr="007711AB" w:rsidRDefault="007711AB" w:rsidP="007711AB">
            <w:pPr>
              <w:jc w:val="center"/>
            </w:pPr>
            <w:r w:rsidRPr="007711AB">
              <w:t>800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614176A4" w14:textId="77777777" w:rsidR="007711AB" w:rsidRPr="007711AB" w:rsidRDefault="007711AB" w:rsidP="007711AB">
            <w:pPr>
              <w:jc w:val="center"/>
            </w:pPr>
            <w:r w:rsidRPr="007711AB">
              <w:t>972 350,00</w:t>
            </w:r>
          </w:p>
        </w:tc>
      </w:tr>
      <w:tr w:rsidR="007711AB" w:rsidRPr="007711AB" w14:paraId="6CEA2E3D" w14:textId="77777777" w:rsidTr="007711AB">
        <w:trPr>
          <w:gridAfter w:val="1"/>
          <w:wAfter w:w="94" w:type="dxa"/>
          <w:trHeight w:val="1387"/>
        </w:trPr>
        <w:tc>
          <w:tcPr>
            <w:tcW w:w="9630" w:type="dxa"/>
            <w:tcBorders>
              <w:top w:val="nil"/>
              <w:left w:val="single" w:sz="8" w:space="0" w:color="auto"/>
              <w:bottom w:val="single" w:sz="4" w:space="0" w:color="auto"/>
              <w:right w:val="single" w:sz="4" w:space="0" w:color="auto"/>
            </w:tcBorders>
            <w:shd w:val="clear" w:color="auto" w:fill="auto"/>
            <w:hideMark/>
          </w:tcPr>
          <w:p w14:paraId="456BFFBC" w14:textId="77777777" w:rsidR="007711AB" w:rsidRPr="007711AB" w:rsidRDefault="007711AB" w:rsidP="007711AB">
            <w:r w:rsidRPr="007711AB">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5B3EA803" w14:textId="77777777" w:rsidR="007711AB" w:rsidRPr="007711AB" w:rsidRDefault="007711AB" w:rsidP="007711AB">
            <w:pPr>
              <w:jc w:val="center"/>
            </w:pPr>
            <w:r w:rsidRPr="007711AB">
              <w:t>07 3 01 S1240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0DC05754" w14:textId="77777777" w:rsidR="007711AB" w:rsidRPr="007711AB" w:rsidRDefault="007711AB" w:rsidP="007711AB">
            <w:pPr>
              <w:jc w:val="center"/>
            </w:pPr>
            <w:r w:rsidRPr="007711AB">
              <w:t>400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26E2FBFF" w14:textId="77777777" w:rsidR="007711AB" w:rsidRPr="007711AB" w:rsidRDefault="007711AB" w:rsidP="007711AB">
            <w:pPr>
              <w:jc w:val="center"/>
            </w:pPr>
            <w:r w:rsidRPr="007711AB">
              <w:t>26 833 000,00</w:t>
            </w:r>
          </w:p>
        </w:tc>
      </w:tr>
      <w:tr w:rsidR="007711AB" w:rsidRPr="007711AB" w14:paraId="3A2B7E3B" w14:textId="77777777" w:rsidTr="007711AB">
        <w:trPr>
          <w:gridAfter w:val="1"/>
          <w:wAfter w:w="94" w:type="dxa"/>
          <w:trHeight w:val="630"/>
        </w:trPr>
        <w:tc>
          <w:tcPr>
            <w:tcW w:w="9630" w:type="dxa"/>
            <w:tcBorders>
              <w:top w:val="nil"/>
              <w:left w:val="single" w:sz="8" w:space="0" w:color="auto"/>
              <w:bottom w:val="single" w:sz="4" w:space="0" w:color="auto"/>
              <w:right w:val="single" w:sz="4" w:space="0" w:color="auto"/>
            </w:tcBorders>
            <w:shd w:val="clear" w:color="000000" w:fill="F2DCDB"/>
            <w:hideMark/>
          </w:tcPr>
          <w:p w14:paraId="6EFCDABC" w14:textId="77777777" w:rsidR="007711AB" w:rsidRPr="007711AB" w:rsidRDefault="007711AB" w:rsidP="007711AB">
            <w:pPr>
              <w:rPr>
                <w:b/>
                <w:bCs/>
                <w:i/>
                <w:iCs/>
              </w:rPr>
            </w:pPr>
            <w:r w:rsidRPr="007711AB">
              <w:rPr>
                <w:b/>
                <w:bCs/>
                <w:i/>
                <w:iCs/>
              </w:rPr>
              <w:t>Непрограммные направления деятельности  Комсомольского городского поселения</w:t>
            </w:r>
          </w:p>
        </w:tc>
        <w:tc>
          <w:tcPr>
            <w:tcW w:w="1994" w:type="dxa"/>
            <w:gridSpan w:val="2"/>
            <w:tcBorders>
              <w:top w:val="nil"/>
              <w:left w:val="nil"/>
              <w:bottom w:val="single" w:sz="4" w:space="0" w:color="auto"/>
              <w:right w:val="single" w:sz="4" w:space="0" w:color="auto"/>
            </w:tcBorders>
            <w:shd w:val="clear" w:color="000000" w:fill="F2DCDB"/>
            <w:noWrap/>
            <w:vAlign w:val="center"/>
            <w:hideMark/>
          </w:tcPr>
          <w:p w14:paraId="756052CF" w14:textId="77777777" w:rsidR="007711AB" w:rsidRPr="007711AB" w:rsidRDefault="007711AB" w:rsidP="007711AB">
            <w:pPr>
              <w:jc w:val="center"/>
              <w:rPr>
                <w:b/>
                <w:bCs/>
                <w:i/>
                <w:iCs/>
              </w:rPr>
            </w:pPr>
            <w:r w:rsidRPr="007711AB">
              <w:rPr>
                <w:b/>
                <w:bCs/>
                <w:i/>
                <w:iCs/>
              </w:rPr>
              <w:t>40 0 00 00000</w:t>
            </w:r>
          </w:p>
        </w:tc>
        <w:tc>
          <w:tcPr>
            <w:tcW w:w="1332" w:type="dxa"/>
            <w:gridSpan w:val="2"/>
            <w:tcBorders>
              <w:top w:val="nil"/>
              <w:left w:val="nil"/>
              <w:bottom w:val="single" w:sz="4" w:space="0" w:color="auto"/>
              <w:right w:val="single" w:sz="4" w:space="0" w:color="auto"/>
            </w:tcBorders>
            <w:shd w:val="clear" w:color="000000" w:fill="F2DCDB"/>
            <w:noWrap/>
            <w:vAlign w:val="center"/>
            <w:hideMark/>
          </w:tcPr>
          <w:p w14:paraId="0B55BA6D" w14:textId="77777777" w:rsidR="007711AB" w:rsidRPr="007711AB" w:rsidRDefault="007711AB" w:rsidP="007711AB">
            <w:pPr>
              <w:jc w:val="center"/>
            </w:pPr>
            <w:r w:rsidRPr="007711AB">
              <w:t> </w:t>
            </w:r>
          </w:p>
        </w:tc>
        <w:tc>
          <w:tcPr>
            <w:tcW w:w="2070" w:type="dxa"/>
            <w:gridSpan w:val="2"/>
            <w:tcBorders>
              <w:top w:val="nil"/>
              <w:left w:val="nil"/>
              <w:bottom w:val="single" w:sz="4" w:space="0" w:color="auto"/>
              <w:right w:val="single" w:sz="8" w:space="0" w:color="auto"/>
            </w:tcBorders>
            <w:shd w:val="clear" w:color="000000" w:fill="F2DCDB"/>
            <w:noWrap/>
            <w:vAlign w:val="center"/>
            <w:hideMark/>
          </w:tcPr>
          <w:p w14:paraId="72DD9860" w14:textId="77777777" w:rsidR="007711AB" w:rsidRPr="007711AB" w:rsidRDefault="007711AB" w:rsidP="007711AB">
            <w:pPr>
              <w:jc w:val="center"/>
              <w:rPr>
                <w:b/>
                <w:bCs/>
                <w:i/>
                <w:iCs/>
              </w:rPr>
            </w:pPr>
            <w:r w:rsidRPr="007711AB">
              <w:rPr>
                <w:b/>
                <w:bCs/>
                <w:i/>
                <w:iCs/>
              </w:rPr>
              <w:t>2 234 783,73</w:t>
            </w:r>
          </w:p>
        </w:tc>
      </w:tr>
      <w:tr w:rsidR="007711AB" w:rsidRPr="007711AB" w14:paraId="64AF2626" w14:textId="77777777" w:rsidTr="007711AB">
        <w:trPr>
          <w:gridAfter w:val="1"/>
          <w:wAfter w:w="94" w:type="dxa"/>
          <w:trHeight w:val="315"/>
        </w:trPr>
        <w:tc>
          <w:tcPr>
            <w:tcW w:w="9630" w:type="dxa"/>
            <w:tcBorders>
              <w:top w:val="nil"/>
              <w:left w:val="single" w:sz="8" w:space="0" w:color="auto"/>
              <w:bottom w:val="single" w:sz="4" w:space="0" w:color="auto"/>
              <w:right w:val="single" w:sz="4" w:space="0" w:color="auto"/>
            </w:tcBorders>
            <w:shd w:val="clear" w:color="auto" w:fill="auto"/>
            <w:hideMark/>
          </w:tcPr>
          <w:p w14:paraId="319671E1" w14:textId="77777777" w:rsidR="007711AB" w:rsidRPr="007711AB" w:rsidRDefault="007711AB" w:rsidP="007711AB">
            <w:pPr>
              <w:rPr>
                <w:b/>
                <w:bCs/>
              </w:rPr>
            </w:pPr>
            <w:r w:rsidRPr="007711AB">
              <w:rPr>
                <w:b/>
                <w:bCs/>
              </w:rPr>
              <w:t>Иные непрограммные мероприятия</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739B9369" w14:textId="77777777" w:rsidR="007711AB" w:rsidRPr="007711AB" w:rsidRDefault="007711AB" w:rsidP="007711AB">
            <w:pPr>
              <w:jc w:val="center"/>
              <w:rPr>
                <w:b/>
                <w:bCs/>
              </w:rPr>
            </w:pPr>
            <w:r w:rsidRPr="007711AB">
              <w:rPr>
                <w:b/>
                <w:bCs/>
              </w:rPr>
              <w:t>40 9 00 00000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327318B5" w14:textId="77777777" w:rsidR="007711AB" w:rsidRPr="007711AB" w:rsidRDefault="007711AB" w:rsidP="007711AB">
            <w:pPr>
              <w:jc w:val="center"/>
              <w:rPr>
                <w:b/>
                <w:bCs/>
                <w:i/>
                <w:iCs/>
              </w:rPr>
            </w:pPr>
            <w:r w:rsidRPr="007711AB">
              <w:rPr>
                <w:b/>
                <w:bCs/>
                <w:i/>
                <w:iCs/>
              </w:rPr>
              <w:t> </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0487B172" w14:textId="77777777" w:rsidR="007711AB" w:rsidRPr="007711AB" w:rsidRDefault="007711AB" w:rsidP="007711AB">
            <w:pPr>
              <w:jc w:val="center"/>
              <w:rPr>
                <w:b/>
                <w:bCs/>
              </w:rPr>
            </w:pPr>
            <w:r w:rsidRPr="007711AB">
              <w:rPr>
                <w:b/>
                <w:bCs/>
              </w:rPr>
              <w:t>2 234 783,73</w:t>
            </w:r>
          </w:p>
        </w:tc>
      </w:tr>
      <w:tr w:rsidR="007711AB" w:rsidRPr="007711AB" w14:paraId="4B2D5FC8" w14:textId="77777777" w:rsidTr="007711AB">
        <w:trPr>
          <w:gridAfter w:val="1"/>
          <w:wAfter w:w="94" w:type="dxa"/>
          <w:trHeight w:val="1151"/>
        </w:trPr>
        <w:tc>
          <w:tcPr>
            <w:tcW w:w="9630" w:type="dxa"/>
            <w:tcBorders>
              <w:top w:val="nil"/>
              <w:left w:val="single" w:sz="8" w:space="0" w:color="auto"/>
              <w:bottom w:val="single" w:sz="4" w:space="0" w:color="auto"/>
              <w:right w:val="single" w:sz="4" w:space="0" w:color="auto"/>
            </w:tcBorders>
            <w:shd w:val="clear" w:color="auto" w:fill="auto"/>
            <w:hideMark/>
          </w:tcPr>
          <w:p w14:paraId="2E576170" w14:textId="77777777" w:rsidR="007711AB" w:rsidRPr="007711AB" w:rsidRDefault="007711AB" w:rsidP="007711AB">
            <w:r w:rsidRPr="007711A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6941D329" w14:textId="77777777" w:rsidR="007711AB" w:rsidRPr="007711AB" w:rsidRDefault="007711AB" w:rsidP="007711AB">
            <w:pPr>
              <w:jc w:val="center"/>
            </w:pPr>
            <w:r w:rsidRPr="007711AB">
              <w:t>40 9 00 G0080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1D4EC50E" w14:textId="77777777" w:rsidR="007711AB" w:rsidRPr="007711AB" w:rsidRDefault="007711AB" w:rsidP="007711AB">
            <w:pPr>
              <w:jc w:val="center"/>
            </w:pPr>
            <w:r w:rsidRPr="007711AB">
              <w:t>500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71EA78E8" w14:textId="77777777" w:rsidR="007711AB" w:rsidRPr="007711AB" w:rsidRDefault="007711AB" w:rsidP="007711AB">
            <w:pPr>
              <w:jc w:val="center"/>
            </w:pPr>
            <w:r w:rsidRPr="007711AB">
              <w:t>474 000,00</w:t>
            </w:r>
          </w:p>
        </w:tc>
      </w:tr>
      <w:tr w:rsidR="007711AB" w:rsidRPr="007711AB" w14:paraId="16C1FB0F" w14:textId="77777777" w:rsidTr="007711AB">
        <w:trPr>
          <w:gridAfter w:val="1"/>
          <w:wAfter w:w="94" w:type="dxa"/>
          <w:trHeight w:val="700"/>
        </w:trPr>
        <w:tc>
          <w:tcPr>
            <w:tcW w:w="9630" w:type="dxa"/>
            <w:tcBorders>
              <w:top w:val="nil"/>
              <w:left w:val="single" w:sz="8" w:space="0" w:color="auto"/>
              <w:bottom w:val="single" w:sz="4" w:space="0" w:color="auto"/>
              <w:right w:val="single" w:sz="4" w:space="0" w:color="auto"/>
            </w:tcBorders>
            <w:shd w:val="clear" w:color="auto" w:fill="auto"/>
            <w:hideMark/>
          </w:tcPr>
          <w:p w14:paraId="26C04D1B" w14:textId="77777777" w:rsidR="007711AB" w:rsidRPr="007711AB" w:rsidRDefault="007711AB" w:rsidP="007711AB">
            <w:r w:rsidRPr="007711A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3A5AC94B" w14:textId="77777777" w:rsidR="007711AB" w:rsidRPr="007711AB" w:rsidRDefault="007711AB" w:rsidP="007711AB">
            <w:pPr>
              <w:jc w:val="center"/>
            </w:pPr>
            <w:r w:rsidRPr="007711AB">
              <w:t>40 9 00 20320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47E91CD6"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5504085F" w14:textId="77777777" w:rsidR="007711AB" w:rsidRPr="007711AB" w:rsidRDefault="007711AB" w:rsidP="007711AB">
            <w:pPr>
              <w:jc w:val="center"/>
            </w:pPr>
            <w:r w:rsidRPr="007711AB">
              <w:t>30 000,00</w:t>
            </w:r>
          </w:p>
        </w:tc>
      </w:tr>
      <w:tr w:rsidR="007711AB" w:rsidRPr="007711AB" w14:paraId="2F570671" w14:textId="77777777" w:rsidTr="007711AB">
        <w:trPr>
          <w:gridAfter w:val="1"/>
          <w:wAfter w:w="94" w:type="dxa"/>
          <w:trHeight w:val="998"/>
        </w:trPr>
        <w:tc>
          <w:tcPr>
            <w:tcW w:w="9630" w:type="dxa"/>
            <w:tcBorders>
              <w:top w:val="nil"/>
              <w:left w:val="single" w:sz="8" w:space="0" w:color="auto"/>
              <w:bottom w:val="single" w:sz="4" w:space="0" w:color="auto"/>
              <w:right w:val="single" w:sz="4" w:space="0" w:color="auto"/>
            </w:tcBorders>
            <w:shd w:val="clear" w:color="auto" w:fill="auto"/>
            <w:hideMark/>
          </w:tcPr>
          <w:p w14:paraId="2AC91A0F" w14:textId="77777777" w:rsidR="007711AB" w:rsidRPr="007711AB" w:rsidRDefault="007711AB" w:rsidP="007711AB">
            <w:r w:rsidRPr="007711A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7FF98058" w14:textId="77777777" w:rsidR="007711AB" w:rsidRPr="007711AB" w:rsidRDefault="007711AB" w:rsidP="007711AB">
            <w:pPr>
              <w:jc w:val="center"/>
            </w:pPr>
            <w:r w:rsidRPr="007711AB">
              <w:t>40 9 00 20340</w:t>
            </w:r>
          </w:p>
        </w:tc>
        <w:tc>
          <w:tcPr>
            <w:tcW w:w="1332" w:type="dxa"/>
            <w:gridSpan w:val="2"/>
            <w:tcBorders>
              <w:top w:val="nil"/>
              <w:left w:val="nil"/>
              <w:bottom w:val="single" w:sz="4" w:space="0" w:color="auto"/>
              <w:right w:val="single" w:sz="4" w:space="0" w:color="auto"/>
            </w:tcBorders>
            <w:shd w:val="clear" w:color="auto" w:fill="auto"/>
            <w:noWrap/>
            <w:vAlign w:val="center"/>
            <w:hideMark/>
          </w:tcPr>
          <w:p w14:paraId="21BDBA70" w14:textId="77777777" w:rsidR="007711AB" w:rsidRPr="007711AB" w:rsidRDefault="007711AB" w:rsidP="007711AB">
            <w:pPr>
              <w:jc w:val="center"/>
            </w:pPr>
            <w:r w:rsidRPr="007711AB">
              <w:t>200</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06A627F1" w14:textId="77777777" w:rsidR="007711AB" w:rsidRPr="007711AB" w:rsidRDefault="007711AB" w:rsidP="007711AB">
            <w:pPr>
              <w:jc w:val="center"/>
            </w:pPr>
            <w:r w:rsidRPr="007711AB">
              <w:t>196 000,00</w:t>
            </w:r>
          </w:p>
        </w:tc>
      </w:tr>
      <w:tr w:rsidR="007711AB" w:rsidRPr="007711AB" w14:paraId="7540BF7A" w14:textId="77777777" w:rsidTr="007711AB">
        <w:trPr>
          <w:gridAfter w:val="1"/>
          <w:wAfter w:w="94" w:type="dxa"/>
          <w:trHeight w:val="998"/>
        </w:trPr>
        <w:tc>
          <w:tcPr>
            <w:tcW w:w="9630" w:type="dxa"/>
            <w:tcBorders>
              <w:top w:val="single" w:sz="4" w:space="0" w:color="auto"/>
              <w:left w:val="single" w:sz="4" w:space="0" w:color="auto"/>
              <w:bottom w:val="single" w:sz="4" w:space="0" w:color="auto"/>
              <w:right w:val="single" w:sz="4" w:space="0" w:color="auto"/>
            </w:tcBorders>
            <w:shd w:val="clear" w:color="000000" w:fill="FFFFFF"/>
            <w:hideMark/>
          </w:tcPr>
          <w:p w14:paraId="389EF83D" w14:textId="77777777" w:rsidR="007711AB" w:rsidRPr="007711AB" w:rsidRDefault="007711AB" w:rsidP="007711AB">
            <w:r w:rsidRPr="007711A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A6182C" w14:textId="77777777" w:rsidR="007711AB" w:rsidRPr="007711AB" w:rsidRDefault="007711AB" w:rsidP="007711AB">
            <w:pPr>
              <w:jc w:val="center"/>
            </w:pPr>
            <w:r w:rsidRPr="007711AB">
              <w:t>40 9 00 20350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A2BED"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73D1B5" w14:textId="77777777" w:rsidR="007711AB" w:rsidRPr="007711AB" w:rsidRDefault="007711AB" w:rsidP="007711AB">
            <w:pPr>
              <w:jc w:val="center"/>
            </w:pPr>
            <w:r w:rsidRPr="007711AB">
              <w:t>210 661,73</w:t>
            </w:r>
          </w:p>
        </w:tc>
      </w:tr>
      <w:tr w:rsidR="007711AB" w:rsidRPr="007711AB" w14:paraId="469A624D"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4FFEAA66" w14:textId="77777777" w:rsidR="007711AB" w:rsidRPr="007711AB" w:rsidRDefault="007711AB" w:rsidP="007711AB">
            <w:r w:rsidRPr="007711AB">
              <w:t>Оплата членских взносов в ассоциацию "Совет муниципальных образований Ивановской области  (Иные бюджетные ассигнования)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BE74A" w14:textId="77777777" w:rsidR="007711AB" w:rsidRPr="007711AB" w:rsidRDefault="007711AB" w:rsidP="007711AB">
            <w:pPr>
              <w:jc w:val="center"/>
            </w:pPr>
            <w:r w:rsidRPr="007711AB">
              <w:t>40 9 00 20430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44F2B9" w14:textId="77777777" w:rsidR="007711AB" w:rsidRPr="007711AB" w:rsidRDefault="007711AB" w:rsidP="007711AB">
            <w:pPr>
              <w:jc w:val="center"/>
            </w:pPr>
            <w:r w:rsidRPr="007711AB">
              <w:t>800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209253" w14:textId="77777777" w:rsidR="007711AB" w:rsidRPr="007711AB" w:rsidRDefault="007711AB" w:rsidP="007711AB">
            <w:pPr>
              <w:jc w:val="center"/>
            </w:pPr>
            <w:r w:rsidRPr="007711AB">
              <w:t>25 122,00</w:t>
            </w:r>
          </w:p>
        </w:tc>
      </w:tr>
      <w:tr w:rsidR="007711AB" w:rsidRPr="007711AB" w14:paraId="28DA2A49" w14:textId="77777777" w:rsidTr="007711AB">
        <w:trPr>
          <w:gridAfter w:val="1"/>
          <w:wAfter w:w="94" w:type="dxa"/>
          <w:trHeight w:val="638"/>
        </w:trPr>
        <w:tc>
          <w:tcPr>
            <w:tcW w:w="9630" w:type="dxa"/>
            <w:tcBorders>
              <w:top w:val="single" w:sz="4" w:space="0" w:color="auto"/>
              <w:left w:val="single" w:sz="4" w:space="0" w:color="auto"/>
              <w:bottom w:val="single" w:sz="4" w:space="0" w:color="auto"/>
              <w:right w:val="single" w:sz="4" w:space="0" w:color="auto"/>
            </w:tcBorders>
            <w:shd w:val="clear" w:color="000000" w:fill="FFFFFF"/>
            <w:noWrap/>
            <w:hideMark/>
          </w:tcPr>
          <w:p w14:paraId="2BBA103F" w14:textId="77777777" w:rsidR="007711AB" w:rsidRPr="007711AB" w:rsidRDefault="007711AB" w:rsidP="007711AB">
            <w:pPr>
              <w:jc w:val="both"/>
            </w:pPr>
            <w:r w:rsidRPr="007711AB">
              <w:t>Расходы на приобретение и содержание систем видеонаблюдения (Закупка товаров, работ и услуг для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0E066C" w14:textId="77777777" w:rsidR="007711AB" w:rsidRPr="007711AB" w:rsidRDefault="007711AB" w:rsidP="007711AB">
            <w:pPr>
              <w:jc w:val="center"/>
            </w:pPr>
            <w:r w:rsidRPr="007711AB">
              <w:t>40 9 00 20810</w:t>
            </w:r>
          </w:p>
        </w:tc>
        <w:tc>
          <w:tcPr>
            <w:tcW w:w="133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19264A"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DEC28C" w14:textId="77777777" w:rsidR="007711AB" w:rsidRPr="007711AB" w:rsidRDefault="007711AB" w:rsidP="007711AB">
            <w:pPr>
              <w:jc w:val="center"/>
            </w:pPr>
            <w:r w:rsidRPr="007711AB">
              <w:t>1 169 000,00</w:t>
            </w:r>
          </w:p>
        </w:tc>
      </w:tr>
      <w:tr w:rsidR="007711AB" w:rsidRPr="007711AB" w14:paraId="7FCEFFED"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5494F98D" w14:textId="77777777" w:rsidR="007711AB" w:rsidRPr="007711AB" w:rsidRDefault="007711AB" w:rsidP="007711AB">
            <w:r w:rsidRPr="007711A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36778D" w14:textId="77777777" w:rsidR="007711AB" w:rsidRPr="007711AB" w:rsidRDefault="007711AB" w:rsidP="007711AB">
            <w:pPr>
              <w:jc w:val="center"/>
            </w:pPr>
            <w:r w:rsidRPr="007711AB">
              <w:t>40 9 00 20960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55A8E"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FB6A7" w14:textId="77777777" w:rsidR="007711AB" w:rsidRPr="007711AB" w:rsidRDefault="007711AB" w:rsidP="007711AB">
            <w:pPr>
              <w:jc w:val="center"/>
            </w:pPr>
            <w:r w:rsidRPr="007711AB">
              <w:t>125 000,00</w:t>
            </w:r>
          </w:p>
        </w:tc>
      </w:tr>
      <w:tr w:rsidR="007711AB" w:rsidRPr="007711AB" w14:paraId="142452C9" w14:textId="77777777" w:rsidTr="007711AB">
        <w:trPr>
          <w:gridAfter w:val="1"/>
          <w:wAfter w:w="94" w:type="dxa"/>
          <w:trHeight w:val="63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433D3071" w14:textId="77777777" w:rsidR="007711AB" w:rsidRPr="007711AB" w:rsidRDefault="007711AB" w:rsidP="007711AB">
            <w:r w:rsidRPr="007711AB">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836F2" w14:textId="77777777" w:rsidR="007711AB" w:rsidRPr="007711AB" w:rsidRDefault="007711AB" w:rsidP="007711AB">
            <w:pPr>
              <w:jc w:val="center"/>
            </w:pPr>
            <w:r w:rsidRPr="007711AB">
              <w:t xml:space="preserve">40 9 00 21020 </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E097DD"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2ECABB" w14:textId="77777777" w:rsidR="007711AB" w:rsidRPr="007711AB" w:rsidRDefault="007711AB" w:rsidP="007711AB">
            <w:pPr>
              <w:jc w:val="center"/>
            </w:pPr>
            <w:r w:rsidRPr="007711AB">
              <w:t>5 000,00</w:t>
            </w:r>
          </w:p>
        </w:tc>
      </w:tr>
      <w:tr w:rsidR="007711AB" w:rsidRPr="007711AB" w14:paraId="5DBD43CF"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50889D65" w14:textId="77777777" w:rsidR="007711AB" w:rsidRPr="007711AB" w:rsidRDefault="007711AB" w:rsidP="007711AB">
            <w:pPr>
              <w:rPr>
                <w:b/>
                <w:bCs/>
                <w:i/>
                <w:iCs/>
              </w:rPr>
            </w:pPr>
            <w:r w:rsidRPr="007711AB">
              <w:rPr>
                <w:b/>
                <w:bCs/>
                <w:i/>
                <w:iCs/>
              </w:rPr>
              <w:t>Мероприятия по землеустройству и землепользованию</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40B0442" w14:textId="77777777" w:rsidR="007711AB" w:rsidRPr="007711AB" w:rsidRDefault="007711AB" w:rsidP="007711AB">
            <w:pPr>
              <w:jc w:val="center"/>
              <w:rPr>
                <w:b/>
                <w:bCs/>
                <w:i/>
                <w:iCs/>
              </w:rPr>
            </w:pPr>
            <w:r w:rsidRPr="007711AB">
              <w:rPr>
                <w:b/>
                <w:bCs/>
                <w:i/>
                <w:iCs/>
              </w:rPr>
              <w:t>41 0 00 00000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5AF2647" w14:textId="77777777" w:rsidR="007711AB" w:rsidRPr="007711AB" w:rsidRDefault="007711AB" w:rsidP="007711AB">
            <w:pPr>
              <w:jc w:val="center"/>
              <w:rPr>
                <w:b/>
                <w:bCs/>
                <w:i/>
                <w:iCs/>
              </w:rPr>
            </w:pPr>
            <w:r w:rsidRPr="007711AB">
              <w:rPr>
                <w:b/>
                <w:bCs/>
                <w:i/>
                <w:iCs/>
              </w:rPr>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B5C4484" w14:textId="77777777" w:rsidR="007711AB" w:rsidRPr="007711AB" w:rsidRDefault="007711AB" w:rsidP="007711AB">
            <w:pPr>
              <w:jc w:val="center"/>
              <w:rPr>
                <w:b/>
                <w:bCs/>
                <w:i/>
                <w:iCs/>
              </w:rPr>
            </w:pPr>
            <w:r w:rsidRPr="007711AB">
              <w:rPr>
                <w:b/>
                <w:bCs/>
                <w:i/>
                <w:iCs/>
              </w:rPr>
              <w:t>300 000,00</w:t>
            </w:r>
          </w:p>
        </w:tc>
      </w:tr>
      <w:tr w:rsidR="007711AB" w:rsidRPr="007711AB" w14:paraId="2BC0BC65"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F3D75" w14:textId="77777777" w:rsidR="007711AB" w:rsidRPr="007711AB" w:rsidRDefault="007711AB" w:rsidP="007711AB">
            <w:pPr>
              <w:rPr>
                <w:b/>
                <w:bCs/>
              </w:rPr>
            </w:pPr>
            <w:r w:rsidRPr="007711AB">
              <w:rPr>
                <w:b/>
                <w:bCs/>
              </w:rPr>
              <w:t>Иные непрограммные мероприятия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458280" w14:textId="77777777" w:rsidR="007711AB" w:rsidRPr="007711AB" w:rsidRDefault="007711AB" w:rsidP="007711AB">
            <w:pPr>
              <w:jc w:val="center"/>
            </w:pPr>
            <w:r w:rsidRPr="007711AB">
              <w:t>41 9 00 00000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AC4FE7"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21DDF" w14:textId="77777777" w:rsidR="007711AB" w:rsidRPr="007711AB" w:rsidRDefault="007711AB" w:rsidP="007711AB">
            <w:pPr>
              <w:jc w:val="center"/>
            </w:pPr>
            <w:r w:rsidRPr="007711AB">
              <w:t>300 000,00</w:t>
            </w:r>
          </w:p>
        </w:tc>
      </w:tr>
      <w:tr w:rsidR="007711AB" w:rsidRPr="007711AB" w14:paraId="551FD1A0" w14:textId="77777777" w:rsidTr="007711AB">
        <w:trPr>
          <w:gridAfter w:val="1"/>
          <w:wAfter w:w="94" w:type="dxa"/>
          <w:trHeight w:val="1324"/>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C083401" w14:textId="77777777" w:rsidR="007711AB" w:rsidRPr="007711AB" w:rsidRDefault="007711AB" w:rsidP="007711AB">
            <w:r w:rsidRPr="007711A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FBE84" w14:textId="77777777" w:rsidR="007711AB" w:rsidRPr="007711AB" w:rsidRDefault="007711AB" w:rsidP="007711AB">
            <w:pPr>
              <w:jc w:val="center"/>
            </w:pPr>
            <w:r w:rsidRPr="007711AB">
              <w:t>41 9 00 20400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FC919D"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B0EB3" w14:textId="77777777" w:rsidR="007711AB" w:rsidRPr="007711AB" w:rsidRDefault="007711AB" w:rsidP="007711AB">
            <w:pPr>
              <w:jc w:val="center"/>
            </w:pPr>
            <w:r w:rsidRPr="007711AB">
              <w:t>300 000,00</w:t>
            </w:r>
          </w:p>
        </w:tc>
      </w:tr>
      <w:tr w:rsidR="007711AB" w:rsidRPr="007711AB" w14:paraId="0673E11A"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000000" w:fill="F2DCDB"/>
            <w:hideMark/>
          </w:tcPr>
          <w:p w14:paraId="40B9D6D8" w14:textId="77777777" w:rsidR="007711AB" w:rsidRPr="007711AB" w:rsidRDefault="007711AB" w:rsidP="007711AB">
            <w:pPr>
              <w:rPr>
                <w:b/>
                <w:bCs/>
                <w:i/>
                <w:iCs/>
              </w:rPr>
            </w:pPr>
            <w:r w:rsidRPr="007711AB">
              <w:rPr>
                <w:b/>
                <w:bCs/>
                <w:i/>
                <w:iCs/>
              </w:rPr>
              <w:t>Пенсионное  обеспечение, социальное обеспечение  населения</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3473EFA4" w14:textId="77777777" w:rsidR="007711AB" w:rsidRPr="007711AB" w:rsidRDefault="007711AB" w:rsidP="007711AB">
            <w:pPr>
              <w:jc w:val="center"/>
              <w:rPr>
                <w:b/>
                <w:bCs/>
                <w:i/>
                <w:iCs/>
              </w:rPr>
            </w:pPr>
            <w:r w:rsidRPr="007711AB">
              <w:rPr>
                <w:b/>
                <w:bCs/>
                <w:i/>
                <w:iCs/>
              </w:rPr>
              <w:t>42 0 00 00000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EBD31E1"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1B2F73A2" w14:textId="77777777" w:rsidR="007711AB" w:rsidRPr="007711AB" w:rsidRDefault="007711AB" w:rsidP="007711AB">
            <w:pPr>
              <w:jc w:val="center"/>
              <w:rPr>
                <w:b/>
                <w:bCs/>
                <w:i/>
                <w:iCs/>
              </w:rPr>
            </w:pPr>
            <w:r w:rsidRPr="007711AB">
              <w:rPr>
                <w:b/>
                <w:bCs/>
                <w:i/>
                <w:iCs/>
              </w:rPr>
              <w:t>36 000,00</w:t>
            </w:r>
          </w:p>
        </w:tc>
      </w:tr>
      <w:tr w:rsidR="007711AB" w:rsidRPr="007711AB" w14:paraId="7CF67019"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268F4E5B" w14:textId="77777777" w:rsidR="007711AB" w:rsidRPr="007711AB" w:rsidRDefault="007711AB" w:rsidP="007711AB">
            <w:pPr>
              <w:rPr>
                <w:b/>
                <w:bCs/>
              </w:rPr>
            </w:pPr>
            <w:r w:rsidRPr="007711AB">
              <w:rPr>
                <w:b/>
                <w:bCs/>
              </w:rPr>
              <w:t>Иные непрограммные мероприятия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BDBD77" w14:textId="77777777" w:rsidR="007711AB" w:rsidRPr="007711AB" w:rsidRDefault="007711AB" w:rsidP="007711AB">
            <w:pPr>
              <w:jc w:val="center"/>
            </w:pPr>
            <w:r w:rsidRPr="007711AB">
              <w:t>42 9 00 00000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A7837"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82A4BB" w14:textId="77777777" w:rsidR="007711AB" w:rsidRPr="007711AB" w:rsidRDefault="007711AB" w:rsidP="007711AB">
            <w:pPr>
              <w:jc w:val="center"/>
            </w:pPr>
            <w:r w:rsidRPr="007711AB">
              <w:t>36 000,00</w:t>
            </w:r>
          </w:p>
        </w:tc>
      </w:tr>
      <w:tr w:rsidR="007711AB" w:rsidRPr="007711AB" w14:paraId="28D80D19" w14:textId="77777777" w:rsidTr="007711AB">
        <w:trPr>
          <w:gridAfter w:val="1"/>
          <w:wAfter w:w="94" w:type="dxa"/>
          <w:trHeight w:val="945"/>
        </w:trPr>
        <w:tc>
          <w:tcPr>
            <w:tcW w:w="9630" w:type="dxa"/>
            <w:tcBorders>
              <w:top w:val="single" w:sz="4" w:space="0" w:color="auto"/>
              <w:left w:val="single" w:sz="4" w:space="0" w:color="auto"/>
              <w:bottom w:val="single" w:sz="4" w:space="0" w:color="auto"/>
              <w:right w:val="single" w:sz="4" w:space="0" w:color="auto"/>
            </w:tcBorders>
            <w:shd w:val="clear" w:color="auto" w:fill="auto"/>
            <w:noWrap/>
            <w:hideMark/>
          </w:tcPr>
          <w:p w14:paraId="15376AF1" w14:textId="77777777" w:rsidR="007711AB" w:rsidRPr="007711AB" w:rsidRDefault="007711AB" w:rsidP="007711AB">
            <w:pPr>
              <w:jc w:val="both"/>
            </w:pPr>
            <w:r w:rsidRPr="007711AB">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E5CC5" w14:textId="77777777" w:rsidR="007711AB" w:rsidRPr="007711AB" w:rsidRDefault="007711AB" w:rsidP="007711AB">
            <w:pPr>
              <w:jc w:val="center"/>
            </w:pPr>
            <w:r w:rsidRPr="007711AB">
              <w:t>42 9 00 90020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9B467" w14:textId="77777777" w:rsidR="007711AB" w:rsidRPr="007711AB" w:rsidRDefault="007711AB" w:rsidP="007711AB">
            <w:pPr>
              <w:jc w:val="center"/>
            </w:pPr>
            <w:r w:rsidRPr="007711AB">
              <w:t>300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5AAE28" w14:textId="77777777" w:rsidR="007711AB" w:rsidRPr="007711AB" w:rsidRDefault="007711AB" w:rsidP="007711AB">
            <w:pPr>
              <w:jc w:val="center"/>
            </w:pPr>
            <w:r w:rsidRPr="007711AB">
              <w:t>36 000,00</w:t>
            </w:r>
          </w:p>
        </w:tc>
      </w:tr>
      <w:tr w:rsidR="007711AB" w:rsidRPr="007711AB" w14:paraId="6CB6958B"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000000" w:fill="F2DCDB"/>
            <w:hideMark/>
          </w:tcPr>
          <w:p w14:paraId="037B4663" w14:textId="77777777" w:rsidR="007711AB" w:rsidRPr="007711AB" w:rsidRDefault="007711AB" w:rsidP="007711AB">
            <w:pPr>
              <w:rPr>
                <w:b/>
                <w:bCs/>
                <w:i/>
                <w:iCs/>
              </w:rPr>
            </w:pPr>
            <w:r w:rsidRPr="007711AB">
              <w:rPr>
                <w:b/>
                <w:bCs/>
                <w:i/>
                <w:iCs/>
              </w:rPr>
              <w:t>Транспортные расходы</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2B47F053" w14:textId="77777777" w:rsidR="007711AB" w:rsidRPr="007711AB" w:rsidRDefault="007711AB" w:rsidP="007711AB">
            <w:pPr>
              <w:jc w:val="center"/>
              <w:rPr>
                <w:b/>
                <w:bCs/>
                <w:i/>
                <w:iCs/>
              </w:rPr>
            </w:pPr>
            <w:r w:rsidRPr="007711AB">
              <w:rPr>
                <w:b/>
                <w:bCs/>
                <w:i/>
                <w:iCs/>
              </w:rPr>
              <w:t>44 0 00 00000</w:t>
            </w:r>
          </w:p>
        </w:tc>
        <w:tc>
          <w:tcPr>
            <w:tcW w:w="1332"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01DB6803" w14:textId="77777777" w:rsidR="007711AB" w:rsidRPr="007711AB" w:rsidRDefault="007711AB" w:rsidP="007711AB">
            <w:pPr>
              <w:jc w:val="center"/>
              <w:rPr>
                <w:b/>
                <w:bCs/>
              </w:rPr>
            </w:pPr>
            <w:r w:rsidRPr="007711AB">
              <w:rPr>
                <w:b/>
                <w:bCs/>
              </w:rPr>
              <w:t> </w:t>
            </w:r>
          </w:p>
        </w:tc>
        <w:tc>
          <w:tcPr>
            <w:tcW w:w="2070"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931F5FB" w14:textId="77777777" w:rsidR="007711AB" w:rsidRPr="007711AB" w:rsidRDefault="007711AB" w:rsidP="007711AB">
            <w:pPr>
              <w:jc w:val="center"/>
              <w:rPr>
                <w:b/>
                <w:bCs/>
                <w:i/>
                <w:iCs/>
              </w:rPr>
            </w:pPr>
            <w:r w:rsidRPr="007711AB">
              <w:rPr>
                <w:b/>
                <w:bCs/>
                <w:i/>
                <w:iCs/>
              </w:rPr>
              <w:t>62 800,00</w:t>
            </w:r>
          </w:p>
        </w:tc>
      </w:tr>
      <w:tr w:rsidR="007711AB" w:rsidRPr="007711AB" w14:paraId="00130A30" w14:textId="77777777" w:rsidTr="007711AB">
        <w:trPr>
          <w:gridAfter w:val="1"/>
          <w:wAfter w:w="94" w:type="dxa"/>
          <w:trHeight w:val="315"/>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3393F3E7" w14:textId="77777777" w:rsidR="007711AB" w:rsidRPr="007711AB" w:rsidRDefault="007711AB" w:rsidP="007711AB">
            <w:pPr>
              <w:rPr>
                <w:b/>
                <w:bCs/>
              </w:rPr>
            </w:pPr>
            <w:r w:rsidRPr="007711AB">
              <w:rPr>
                <w:b/>
                <w:bCs/>
              </w:rPr>
              <w:t>Иные непрограммные мероприятия</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00A8E1" w14:textId="77777777" w:rsidR="007711AB" w:rsidRPr="007711AB" w:rsidRDefault="007711AB" w:rsidP="007711AB">
            <w:pPr>
              <w:jc w:val="center"/>
            </w:pPr>
            <w:r w:rsidRPr="007711AB">
              <w:t>44 9 00 00000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5B8FEA"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ACC51E" w14:textId="77777777" w:rsidR="007711AB" w:rsidRPr="007711AB" w:rsidRDefault="007711AB" w:rsidP="007711AB">
            <w:pPr>
              <w:jc w:val="center"/>
            </w:pPr>
            <w:r w:rsidRPr="007711AB">
              <w:t>62 800,00</w:t>
            </w:r>
          </w:p>
        </w:tc>
      </w:tr>
      <w:tr w:rsidR="007711AB" w:rsidRPr="007711AB" w14:paraId="65914B38" w14:textId="77777777" w:rsidTr="007711AB">
        <w:trPr>
          <w:gridAfter w:val="1"/>
          <w:wAfter w:w="94" w:type="dxa"/>
          <w:trHeight w:val="165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757A7155" w14:textId="77777777" w:rsidR="007711AB" w:rsidRPr="007711AB" w:rsidRDefault="007711AB" w:rsidP="007711AB">
            <w:r w:rsidRPr="007711AB">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5AB5ED" w14:textId="77777777" w:rsidR="007711AB" w:rsidRPr="007711AB" w:rsidRDefault="007711AB" w:rsidP="007711AB">
            <w:pPr>
              <w:jc w:val="center"/>
            </w:pPr>
            <w:r w:rsidRPr="007711AB">
              <w:t>44 9 00 20370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0229E1"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D5C0D" w14:textId="77777777" w:rsidR="007711AB" w:rsidRPr="007711AB" w:rsidRDefault="007711AB" w:rsidP="007711AB">
            <w:pPr>
              <w:jc w:val="center"/>
            </w:pPr>
            <w:r w:rsidRPr="007711AB">
              <w:t>60 000,00</w:t>
            </w:r>
          </w:p>
        </w:tc>
      </w:tr>
      <w:tr w:rsidR="007711AB" w:rsidRPr="007711AB" w14:paraId="77AE2605" w14:textId="77777777" w:rsidTr="007711AB">
        <w:trPr>
          <w:gridAfter w:val="1"/>
          <w:wAfter w:w="94" w:type="dxa"/>
          <w:trHeight w:val="983"/>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14:paraId="11FF7DC9" w14:textId="77777777" w:rsidR="007711AB" w:rsidRPr="007711AB" w:rsidRDefault="007711AB" w:rsidP="007711AB">
            <w:r w:rsidRPr="007711AB">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8944B7" w14:textId="77777777" w:rsidR="007711AB" w:rsidRPr="007711AB" w:rsidRDefault="007711AB" w:rsidP="007711AB">
            <w:pPr>
              <w:jc w:val="center"/>
            </w:pPr>
            <w:r w:rsidRPr="007711AB">
              <w:t>44 9 00 20980</w:t>
            </w:r>
          </w:p>
        </w:tc>
        <w:tc>
          <w:tcPr>
            <w:tcW w:w="13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DD8E6" w14:textId="77777777" w:rsidR="007711AB" w:rsidRPr="007711AB" w:rsidRDefault="007711AB" w:rsidP="007711AB">
            <w:pPr>
              <w:jc w:val="center"/>
            </w:pPr>
            <w:r w:rsidRPr="007711AB">
              <w:t>200</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6E724" w14:textId="77777777" w:rsidR="007711AB" w:rsidRPr="007711AB" w:rsidRDefault="007711AB" w:rsidP="007711AB">
            <w:pPr>
              <w:jc w:val="center"/>
            </w:pPr>
            <w:r w:rsidRPr="007711AB">
              <w:t>2 800,00</w:t>
            </w:r>
          </w:p>
        </w:tc>
      </w:tr>
      <w:tr w:rsidR="007711AB" w:rsidRPr="007711AB" w14:paraId="7934CAB9" w14:textId="77777777" w:rsidTr="007711AB">
        <w:trPr>
          <w:gridAfter w:val="1"/>
          <w:wAfter w:w="94" w:type="dxa"/>
          <w:trHeight w:val="315"/>
        </w:trPr>
        <w:tc>
          <w:tcPr>
            <w:tcW w:w="9630" w:type="dxa"/>
            <w:tcBorders>
              <w:top w:val="single" w:sz="4" w:space="0" w:color="auto"/>
              <w:left w:val="single" w:sz="8" w:space="0" w:color="auto"/>
              <w:bottom w:val="single" w:sz="4" w:space="0" w:color="auto"/>
              <w:right w:val="single" w:sz="4" w:space="0" w:color="auto"/>
            </w:tcBorders>
            <w:shd w:val="clear" w:color="000000" w:fill="F2DCDB"/>
            <w:hideMark/>
          </w:tcPr>
          <w:p w14:paraId="6EF574C4" w14:textId="77777777" w:rsidR="007711AB" w:rsidRPr="007711AB" w:rsidRDefault="007711AB" w:rsidP="007711AB">
            <w:pPr>
              <w:rPr>
                <w:b/>
                <w:bCs/>
                <w:i/>
                <w:iCs/>
              </w:rPr>
            </w:pPr>
            <w:r w:rsidRPr="007711AB">
              <w:rPr>
                <w:b/>
                <w:bCs/>
                <w:i/>
                <w:iCs/>
              </w:rPr>
              <w:t>Иные не программные направления деятельности</w:t>
            </w:r>
          </w:p>
        </w:tc>
        <w:tc>
          <w:tcPr>
            <w:tcW w:w="1994" w:type="dxa"/>
            <w:gridSpan w:val="2"/>
            <w:tcBorders>
              <w:top w:val="single" w:sz="4" w:space="0" w:color="auto"/>
              <w:left w:val="nil"/>
              <w:bottom w:val="single" w:sz="4" w:space="0" w:color="auto"/>
              <w:right w:val="single" w:sz="4" w:space="0" w:color="auto"/>
            </w:tcBorders>
            <w:shd w:val="clear" w:color="000000" w:fill="F2DCDB"/>
            <w:noWrap/>
            <w:vAlign w:val="center"/>
            <w:hideMark/>
          </w:tcPr>
          <w:p w14:paraId="598D7338" w14:textId="77777777" w:rsidR="007711AB" w:rsidRPr="007711AB" w:rsidRDefault="007711AB" w:rsidP="007711AB">
            <w:pPr>
              <w:jc w:val="center"/>
              <w:rPr>
                <w:b/>
                <w:bCs/>
                <w:i/>
                <w:iCs/>
              </w:rPr>
            </w:pPr>
            <w:r w:rsidRPr="007711AB">
              <w:rPr>
                <w:b/>
                <w:bCs/>
                <w:i/>
                <w:iCs/>
              </w:rPr>
              <w:t>46 0 00 00000</w:t>
            </w:r>
          </w:p>
        </w:tc>
        <w:tc>
          <w:tcPr>
            <w:tcW w:w="1332" w:type="dxa"/>
            <w:gridSpan w:val="2"/>
            <w:tcBorders>
              <w:top w:val="single" w:sz="4" w:space="0" w:color="auto"/>
              <w:left w:val="nil"/>
              <w:bottom w:val="nil"/>
              <w:right w:val="single" w:sz="4" w:space="0" w:color="auto"/>
            </w:tcBorders>
            <w:shd w:val="clear" w:color="000000" w:fill="F2DCDB"/>
            <w:noWrap/>
            <w:vAlign w:val="center"/>
            <w:hideMark/>
          </w:tcPr>
          <w:p w14:paraId="228A1A77" w14:textId="77777777" w:rsidR="007711AB" w:rsidRPr="007711AB" w:rsidRDefault="007711AB" w:rsidP="007711AB">
            <w:pPr>
              <w:jc w:val="center"/>
            </w:pPr>
            <w:r w:rsidRPr="007711AB">
              <w:t> </w:t>
            </w:r>
          </w:p>
        </w:tc>
        <w:tc>
          <w:tcPr>
            <w:tcW w:w="2070" w:type="dxa"/>
            <w:gridSpan w:val="2"/>
            <w:tcBorders>
              <w:top w:val="single" w:sz="4" w:space="0" w:color="auto"/>
              <w:left w:val="nil"/>
              <w:bottom w:val="single" w:sz="4" w:space="0" w:color="auto"/>
              <w:right w:val="single" w:sz="8" w:space="0" w:color="auto"/>
            </w:tcBorders>
            <w:shd w:val="clear" w:color="000000" w:fill="F2DCDB"/>
            <w:noWrap/>
            <w:vAlign w:val="center"/>
            <w:hideMark/>
          </w:tcPr>
          <w:p w14:paraId="27260905" w14:textId="77777777" w:rsidR="007711AB" w:rsidRPr="007711AB" w:rsidRDefault="007711AB" w:rsidP="007711AB">
            <w:pPr>
              <w:jc w:val="center"/>
              <w:rPr>
                <w:b/>
                <w:bCs/>
                <w:i/>
                <w:iCs/>
              </w:rPr>
            </w:pPr>
            <w:r w:rsidRPr="007711AB">
              <w:rPr>
                <w:b/>
                <w:bCs/>
                <w:i/>
                <w:iCs/>
              </w:rPr>
              <w:t>4 400,00</w:t>
            </w:r>
          </w:p>
        </w:tc>
      </w:tr>
      <w:tr w:rsidR="007711AB" w:rsidRPr="007711AB" w14:paraId="19065B77" w14:textId="77777777" w:rsidTr="007711AB">
        <w:trPr>
          <w:gridAfter w:val="1"/>
          <w:wAfter w:w="94" w:type="dxa"/>
          <w:trHeight w:val="300"/>
        </w:trPr>
        <w:tc>
          <w:tcPr>
            <w:tcW w:w="9630" w:type="dxa"/>
            <w:tcBorders>
              <w:top w:val="nil"/>
              <w:left w:val="single" w:sz="8" w:space="0" w:color="auto"/>
              <w:bottom w:val="single" w:sz="4" w:space="0" w:color="auto"/>
              <w:right w:val="single" w:sz="4" w:space="0" w:color="auto"/>
            </w:tcBorders>
            <w:shd w:val="clear" w:color="auto" w:fill="auto"/>
            <w:hideMark/>
          </w:tcPr>
          <w:p w14:paraId="7952071A" w14:textId="77777777" w:rsidR="007711AB" w:rsidRPr="007711AB" w:rsidRDefault="007711AB" w:rsidP="007711AB">
            <w:pPr>
              <w:rPr>
                <w:b/>
                <w:bCs/>
              </w:rPr>
            </w:pPr>
            <w:r w:rsidRPr="007711AB">
              <w:rPr>
                <w:b/>
                <w:bCs/>
              </w:rPr>
              <w:t>Иные непрограммные мероприятия</w:t>
            </w:r>
          </w:p>
        </w:tc>
        <w:tc>
          <w:tcPr>
            <w:tcW w:w="1994" w:type="dxa"/>
            <w:gridSpan w:val="2"/>
            <w:tcBorders>
              <w:top w:val="nil"/>
              <w:left w:val="nil"/>
              <w:bottom w:val="single" w:sz="4" w:space="0" w:color="auto"/>
              <w:right w:val="single" w:sz="4" w:space="0" w:color="auto"/>
            </w:tcBorders>
            <w:shd w:val="clear" w:color="auto" w:fill="auto"/>
            <w:noWrap/>
            <w:vAlign w:val="center"/>
            <w:hideMark/>
          </w:tcPr>
          <w:p w14:paraId="5AE75FDD" w14:textId="77777777" w:rsidR="007711AB" w:rsidRPr="007711AB" w:rsidRDefault="007711AB" w:rsidP="007711AB">
            <w:pPr>
              <w:jc w:val="center"/>
              <w:rPr>
                <w:b/>
                <w:bCs/>
              </w:rPr>
            </w:pPr>
            <w:r w:rsidRPr="007711AB">
              <w:rPr>
                <w:b/>
                <w:bCs/>
              </w:rPr>
              <w:t>46 9 00 00000</w:t>
            </w:r>
          </w:p>
        </w:tc>
        <w:tc>
          <w:tcPr>
            <w:tcW w:w="1332" w:type="dxa"/>
            <w:gridSpan w:val="2"/>
            <w:tcBorders>
              <w:top w:val="single" w:sz="4" w:space="0" w:color="auto"/>
              <w:left w:val="nil"/>
              <w:bottom w:val="nil"/>
              <w:right w:val="single" w:sz="4" w:space="0" w:color="auto"/>
            </w:tcBorders>
            <w:shd w:val="clear" w:color="auto" w:fill="auto"/>
            <w:noWrap/>
            <w:vAlign w:val="center"/>
            <w:hideMark/>
          </w:tcPr>
          <w:p w14:paraId="79557F04" w14:textId="77777777" w:rsidR="007711AB" w:rsidRPr="007711AB" w:rsidRDefault="007711AB" w:rsidP="007711AB">
            <w:pPr>
              <w:jc w:val="center"/>
            </w:pPr>
            <w:r w:rsidRPr="007711AB">
              <w:t> </w:t>
            </w:r>
          </w:p>
        </w:tc>
        <w:tc>
          <w:tcPr>
            <w:tcW w:w="2070" w:type="dxa"/>
            <w:gridSpan w:val="2"/>
            <w:tcBorders>
              <w:top w:val="nil"/>
              <w:left w:val="nil"/>
              <w:bottom w:val="single" w:sz="4" w:space="0" w:color="auto"/>
              <w:right w:val="single" w:sz="8" w:space="0" w:color="auto"/>
            </w:tcBorders>
            <w:shd w:val="clear" w:color="auto" w:fill="auto"/>
            <w:noWrap/>
            <w:vAlign w:val="center"/>
            <w:hideMark/>
          </w:tcPr>
          <w:p w14:paraId="5FF6C592" w14:textId="77777777" w:rsidR="007711AB" w:rsidRPr="007711AB" w:rsidRDefault="007711AB" w:rsidP="007711AB">
            <w:pPr>
              <w:jc w:val="center"/>
              <w:rPr>
                <w:b/>
                <w:bCs/>
              </w:rPr>
            </w:pPr>
            <w:r w:rsidRPr="007711AB">
              <w:rPr>
                <w:b/>
                <w:bCs/>
              </w:rPr>
              <w:t>4 400,00</w:t>
            </w:r>
          </w:p>
        </w:tc>
      </w:tr>
      <w:tr w:rsidR="007711AB" w:rsidRPr="007711AB" w14:paraId="2EEDCCD9" w14:textId="77777777" w:rsidTr="007711AB">
        <w:trPr>
          <w:gridAfter w:val="1"/>
          <w:wAfter w:w="94" w:type="dxa"/>
          <w:trHeight w:val="645"/>
        </w:trPr>
        <w:tc>
          <w:tcPr>
            <w:tcW w:w="9630" w:type="dxa"/>
            <w:tcBorders>
              <w:top w:val="nil"/>
              <w:left w:val="single" w:sz="8" w:space="0" w:color="auto"/>
              <w:bottom w:val="single" w:sz="8" w:space="0" w:color="auto"/>
              <w:right w:val="single" w:sz="4" w:space="0" w:color="auto"/>
            </w:tcBorders>
            <w:shd w:val="clear" w:color="000000" w:fill="FFFFFF"/>
            <w:vAlign w:val="center"/>
            <w:hideMark/>
          </w:tcPr>
          <w:p w14:paraId="23EFAD83" w14:textId="77777777" w:rsidR="007711AB" w:rsidRPr="007711AB" w:rsidRDefault="007711AB" w:rsidP="007711AB">
            <w:r w:rsidRPr="007711AB">
              <w:t>Развитие и использование информационных технологий (Закупка товаров, работ и услуг для государственных (муниципальных) нужд)</w:t>
            </w:r>
          </w:p>
        </w:tc>
        <w:tc>
          <w:tcPr>
            <w:tcW w:w="1994" w:type="dxa"/>
            <w:gridSpan w:val="2"/>
            <w:tcBorders>
              <w:top w:val="nil"/>
              <w:left w:val="nil"/>
              <w:bottom w:val="single" w:sz="8" w:space="0" w:color="auto"/>
              <w:right w:val="single" w:sz="4" w:space="0" w:color="auto"/>
            </w:tcBorders>
            <w:shd w:val="clear" w:color="auto" w:fill="auto"/>
            <w:noWrap/>
            <w:vAlign w:val="center"/>
            <w:hideMark/>
          </w:tcPr>
          <w:p w14:paraId="3CE046CB" w14:textId="77777777" w:rsidR="007711AB" w:rsidRPr="007711AB" w:rsidRDefault="007711AB" w:rsidP="007711AB">
            <w:pPr>
              <w:jc w:val="center"/>
            </w:pPr>
            <w:r w:rsidRPr="007711AB">
              <w:t>46 9 00 20640</w:t>
            </w:r>
          </w:p>
        </w:tc>
        <w:tc>
          <w:tcPr>
            <w:tcW w:w="1332"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0308A92D" w14:textId="77777777" w:rsidR="007711AB" w:rsidRPr="007711AB" w:rsidRDefault="007711AB" w:rsidP="007711AB">
            <w:pPr>
              <w:jc w:val="center"/>
            </w:pPr>
            <w:r w:rsidRPr="007711AB">
              <w:t>200</w:t>
            </w:r>
          </w:p>
        </w:tc>
        <w:tc>
          <w:tcPr>
            <w:tcW w:w="2070" w:type="dxa"/>
            <w:gridSpan w:val="2"/>
            <w:tcBorders>
              <w:top w:val="nil"/>
              <w:left w:val="nil"/>
              <w:bottom w:val="single" w:sz="8" w:space="0" w:color="auto"/>
              <w:right w:val="single" w:sz="8" w:space="0" w:color="auto"/>
            </w:tcBorders>
            <w:shd w:val="clear" w:color="auto" w:fill="auto"/>
            <w:noWrap/>
            <w:vAlign w:val="center"/>
            <w:hideMark/>
          </w:tcPr>
          <w:p w14:paraId="7E4EC523" w14:textId="77777777" w:rsidR="007711AB" w:rsidRPr="007711AB" w:rsidRDefault="007711AB" w:rsidP="007711AB">
            <w:pPr>
              <w:jc w:val="center"/>
            </w:pPr>
            <w:r w:rsidRPr="007711AB">
              <w:t>4 400,00</w:t>
            </w:r>
          </w:p>
        </w:tc>
      </w:tr>
      <w:tr w:rsidR="007711AB" w:rsidRPr="007711AB" w14:paraId="52126C0D" w14:textId="77777777" w:rsidTr="007711AB">
        <w:trPr>
          <w:gridAfter w:val="1"/>
          <w:wAfter w:w="94" w:type="dxa"/>
          <w:trHeight w:val="330"/>
        </w:trPr>
        <w:tc>
          <w:tcPr>
            <w:tcW w:w="9630" w:type="dxa"/>
            <w:tcBorders>
              <w:top w:val="nil"/>
              <w:left w:val="single" w:sz="8" w:space="0" w:color="auto"/>
              <w:bottom w:val="single" w:sz="8" w:space="0" w:color="auto"/>
              <w:right w:val="single" w:sz="4" w:space="0" w:color="auto"/>
            </w:tcBorders>
            <w:shd w:val="clear" w:color="auto" w:fill="auto"/>
            <w:vAlign w:val="bottom"/>
            <w:hideMark/>
          </w:tcPr>
          <w:p w14:paraId="73D8786C" w14:textId="77777777" w:rsidR="007711AB" w:rsidRPr="007711AB" w:rsidRDefault="007711AB" w:rsidP="007711AB">
            <w:pPr>
              <w:jc w:val="center"/>
              <w:rPr>
                <w:b/>
                <w:bCs/>
              </w:rPr>
            </w:pPr>
            <w:r w:rsidRPr="007711AB">
              <w:rPr>
                <w:b/>
                <w:bCs/>
              </w:rPr>
              <w:t>Всего</w:t>
            </w:r>
          </w:p>
        </w:tc>
        <w:tc>
          <w:tcPr>
            <w:tcW w:w="1994" w:type="dxa"/>
            <w:gridSpan w:val="2"/>
            <w:tcBorders>
              <w:top w:val="nil"/>
              <w:left w:val="nil"/>
              <w:bottom w:val="single" w:sz="8" w:space="0" w:color="auto"/>
              <w:right w:val="single" w:sz="4" w:space="0" w:color="auto"/>
            </w:tcBorders>
            <w:shd w:val="clear" w:color="auto" w:fill="auto"/>
            <w:noWrap/>
            <w:vAlign w:val="center"/>
            <w:hideMark/>
          </w:tcPr>
          <w:p w14:paraId="5290AE09" w14:textId="77777777" w:rsidR="007711AB" w:rsidRPr="007711AB" w:rsidRDefault="007711AB" w:rsidP="007711AB">
            <w:pPr>
              <w:jc w:val="center"/>
            </w:pPr>
            <w:r w:rsidRPr="007711AB">
              <w:t> </w:t>
            </w:r>
          </w:p>
        </w:tc>
        <w:tc>
          <w:tcPr>
            <w:tcW w:w="1332" w:type="dxa"/>
            <w:gridSpan w:val="2"/>
            <w:tcBorders>
              <w:top w:val="nil"/>
              <w:left w:val="nil"/>
              <w:bottom w:val="single" w:sz="8" w:space="0" w:color="auto"/>
              <w:right w:val="nil"/>
            </w:tcBorders>
            <w:shd w:val="clear" w:color="auto" w:fill="auto"/>
            <w:noWrap/>
            <w:vAlign w:val="bottom"/>
            <w:hideMark/>
          </w:tcPr>
          <w:p w14:paraId="13717134" w14:textId="77777777" w:rsidR="007711AB" w:rsidRPr="007711AB" w:rsidRDefault="007711AB" w:rsidP="007711AB">
            <w:pPr>
              <w:rPr>
                <w:sz w:val="22"/>
                <w:szCs w:val="22"/>
              </w:rPr>
            </w:pPr>
            <w:r w:rsidRPr="007711AB">
              <w:rPr>
                <w:sz w:val="22"/>
                <w:szCs w:val="22"/>
              </w:rPr>
              <w:t> </w:t>
            </w:r>
          </w:p>
        </w:tc>
        <w:tc>
          <w:tcPr>
            <w:tcW w:w="2070" w:type="dxa"/>
            <w:gridSpan w:val="2"/>
            <w:tcBorders>
              <w:top w:val="nil"/>
              <w:left w:val="single" w:sz="4" w:space="0" w:color="auto"/>
              <w:bottom w:val="single" w:sz="8" w:space="0" w:color="auto"/>
              <w:right w:val="single" w:sz="8" w:space="0" w:color="auto"/>
            </w:tcBorders>
            <w:shd w:val="clear" w:color="auto" w:fill="auto"/>
            <w:noWrap/>
            <w:vAlign w:val="center"/>
            <w:hideMark/>
          </w:tcPr>
          <w:p w14:paraId="02109AE1" w14:textId="77777777" w:rsidR="007711AB" w:rsidRPr="007711AB" w:rsidRDefault="007711AB" w:rsidP="007711AB">
            <w:pPr>
              <w:jc w:val="center"/>
              <w:rPr>
                <w:b/>
                <w:bCs/>
              </w:rPr>
            </w:pPr>
            <w:r w:rsidRPr="007711AB">
              <w:rPr>
                <w:b/>
                <w:bCs/>
              </w:rPr>
              <w:t>153 043 873,54</w:t>
            </w:r>
          </w:p>
        </w:tc>
      </w:tr>
    </w:tbl>
    <w:p w14:paraId="27C7FF0D" w14:textId="77777777" w:rsidR="007711AB" w:rsidRPr="007711AB" w:rsidRDefault="007711AB" w:rsidP="007711AB">
      <w:pPr>
        <w:jc w:val="both"/>
        <w:rPr>
          <w:sz w:val="28"/>
          <w:szCs w:val="28"/>
        </w:rPr>
        <w:sectPr w:rsidR="007711AB" w:rsidRPr="007711AB" w:rsidSect="007711AB">
          <w:pgSz w:w="16838" w:h="11906" w:orient="landscape"/>
          <w:pgMar w:top="993" w:right="851" w:bottom="851" w:left="709" w:header="709" w:footer="709" w:gutter="0"/>
          <w:cols w:space="708"/>
          <w:docGrid w:linePitch="360"/>
        </w:sectPr>
      </w:pPr>
    </w:p>
    <w:tbl>
      <w:tblPr>
        <w:tblW w:w="15798" w:type="dxa"/>
        <w:tblInd w:w="108" w:type="dxa"/>
        <w:tblLayout w:type="fixed"/>
        <w:tblLook w:val="04A0" w:firstRow="1" w:lastRow="0" w:firstColumn="1" w:lastColumn="0" w:noHBand="0" w:noVBand="1"/>
      </w:tblPr>
      <w:tblGrid>
        <w:gridCol w:w="216"/>
        <w:gridCol w:w="6213"/>
        <w:gridCol w:w="1226"/>
        <w:gridCol w:w="850"/>
        <w:gridCol w:w="118"/>
        <w:gridCol w:w="875"/>
        <w:gridCol w:w="826"/>
        <w:gridCol w:w="314"/>
        <w:gridCol w:w="276"/>
        <w:gridCol w:w="1253"/>
        <w:gridCol w:w="256"/>
        <w:gridCol w:w="878"/>
        <w:gridCol w:w="302"/>
        <w:gridCol w:w="1919"/>
        <w:gridCol w:w="215"/>
        <w:gridCol w:w="17"/>
        <w:gridCol w:w="44"/>
      </w:tblGrid>
      <w:tr w:rsidR="007711AB" w:rsidRPr="007711AB" w14:paraId="01DCB77C" w14:textId="77777777" w:rsidTr="007711AB">
        <w:trPr>
          <w:gridAfter w:val="1"/>
          <w:wAfter w:w="44" w:type="dxa"/>
          <w:trHeight w:val="1864"/>
        </w:trPr>
        <w:tc>
          <w:tcPr>
            <w:tcW w:w="6429" w:type="dxa"/>
            <w:gridSpan w:val="2"/>
            <w:tcBorders>
              <w:top w:val="nil"/>
              <w:left w:val="nil"/>
              <w:bottom w:val="nil"/>
              <w:right w:val="nil"/>
            </w:tcBorders>
            <w:shd w:val="clear" w:color="000000" w:fill="FFFFFF"/>
            <w:noWrap/>
            <w:vAlign w:val="bottom"/>
            <w:hideMark/>
          </w:tcPr>
          <w:p w14:paraId="3E90556A" w14:textId="77777777" w:rsidR="007711AB" w:rsidRPr="007711AB" w:rsidRDefault="007711AB" w:rsidP="007711AB">
            <w:bookmarkStart w:id="14" w:name="RANGE!A2:G65"/>
            <w:r w:rsidRPr="007711AB">
              <w:lastRenderedPageBreak/>
              <w:t> </w:t>
            </w:r>
            <w:bookmarkEnd w:id="14"/>
          </w:p>
        </w:tc>
        <w:tc>
          <w:tcPr>
            <w:tcW w:w="4209" w:type="dxa"/>
            <w:gridSpan w:val="6"/>
            <w:tcBorders>
              <w:top w:val="nil"/>
              <w:left w:val="nil"/>
              <w:bottom w:val="nil"/>
              <w:right w:val="nil"/>
            </w:tcBorders>
            <w:shd w:val="clear" w:color="000000" w:fill="FFFFFF"/>
            <w:noWrap/>
            <w:vAlign w:val="bottom"/>
            <w:hideMark/>
          </w:tcPr>
          <w:p w14:paraId="4229861F" w14:textId="77777777" w:rsidR="007711AB" w:rsidRPr="007711AB" w:rsidRDefault="007711AB" w:rsidP="007711AB">
            <w:pPr>
              <w:jc w:val="center"/>
            </w:pPr>
            <w:r w:rsidRPr="007711AB">
              <w:t> </w:t>
            </w:r>
          </w:p>
        </w:tc>
        <w:tc>
          <w:tcPr>
            <w:tcW w:w="276" w:type="dxa"/>
            <w:tcBorders>
              <w:top w:val="nil"/>
              <w:left w:val="nil"/>
              <w:bottom w:val="nil"/>
              <w:right w:val="nil"/>
            </w:tcBorders>
            <w:shd w:val="clear" w:color="000000" w:fill="FFFFFF"/>
            <w:noWrap/>
            <w:vAlign w:val="bottom"/>
            <w:hideMark/>
          </w:tcPr>
          <w:p w14:paraId="4E0B1918" w14:textId="77777777" w:rsidR="007711AB" w:rsidRPr="007711AB" w:rsidRDefault="007711AB" w:rsidP="007711AB">
            <w:r w:rsidRPr="007711AB">
              <w:t> </w:t>
            </w:r>
          </w:p>
        </w:tc>
        <w:tc>
          <w:tcPr>
            <w:tcW w:w="4840" w:type="dxa"/>
            <w:gridSpan w:val="7"/>
            <w:tcBorders>
              <w:top w:val="nil"/>
              <w:left w:val="nil"/>
              <w:bottom w:val="nil"/>
              <w:right w:val="nil"/>
            </w:tcBorders>
            <w:shd w:val="clear" w:color="000000" w:fill="FFFFFF"/>
            <w:vAlign w:val="bottom"/>
            <w:hideMark/>
          </w:tcPr>
          <w:p w14:paraId="1ACE92A6" w14:textId="77777777" w:rsidR="007711AB" w:rsidRPr="007711AB" w:rsidRDefault="007711AB" w:rsidP="007711AB">
            <w:pPr>
              <w:jc w:val="right"/>
              <w:rPr>
                <w:sz w:val="22"/>
                <w:szCs w:val="22"/>
              </w:rPr>
            </w:pPr>
            <w:r w:rsidRPr="007711AB">
              <w:rPr>
                <w:b/>
                <w:bCs/>
                <w:sz w:val="22"/>
                <w:szCs w:val="22"/>
              </w:rPr>
              <w:t xml:space="preserve">Приложение №7                                                                                                </w:t>
            </w:r>
            <w:r w:rsidRPr="007711AB">
              <w:rPr>
                <w:sz w:val="22"/>
                <w:szCs w:val="22"/>
              </w:rPr>
              <w:t>к решению Совета Комсомольского                                               городского поселения  "О бюджете Комсомольского городского поселения на 2024 год и на плановый период 2025 и 2026 годов"                                                                                     от 11.12.2023г. №195</w:t>
            </w:r>
          </w:p>
        </w:tc>
      </w:tr>
      <w:tr w:rsidR="007711AB" w:rsidRPr="007711AB" w14:paraId="6FE9A1CD" w14:textId="77777777" w:rsidTr="007711AB">
        <w:trPr>
          <w:trHeight w:val="315"/>
        </w:trPr>
        <w:tc>
          <w:tcPr>
            <w:tcW w:w="6429" w:type="dxa"/>
            <w:gridSpan w:val="2"/>
            <w:tcBorders>
              <w:top w:val="nil"/>
              <w:left w:val="nil"/>
              <w:bottom w:val="nil"/>
              <w:right w:val="nil"/>
            </w:tcBorders>
            <w:shd w:val="clear" w:color="000000" w:fill="FFFFFF"/>
            <w:noWrap/>
            <w:vAlign w:val="bottom"/>
            <w:hideMark/>
          </w:tcPr>
          <w:p w14:paraId="0B77C6F9" w14:textId="77777777" w:rsidR="007711AB" w:rsidRPr="007711AB" w:rsidRDefault="007711AB" w:rsidP="007711AB">
            <w:r w:rsidRPr="007711AB">
              <w:t> </w:t>
            </w:r>
          </w:p>
        </w:tc>
        <w:tc>
          <w:tcPr>
            <w:tcW w:w="4209" w:type="dxa"/>
            <w:gridSpan w:val="6"/>
            <w:tcBorders>
              <w:top w:val="nil"/>
              <w:left w:val="nil"/>
              <w:bottom w:val="nil"/>
              <w:right w:val="nil"/>
            </w:tcBorders>
            <w:shd w:val="clear" w:color="000000" w:fill="FFFFFF"/>
            <w:noWrap/>
            <w:vAlign w:val="bottom"/>
            <w:hideMark/>
          </w:tcPr>
          <w:p w14:paraId="0D18F769" w14:textId="77777777" w:rsidR="007711AB" w:rsidRPr="007711AB" w:rsidRDefault="007711AB" w:rsidP="007711AB">
            <w:pPr>
              <w:jc w:val="center"/>
            </w:pPr>
            <w:r w:rsidRPr="007711AB">
              <w:t> </w:t>
            </w:r>
          </w:p>
        </w:tc>
        <w:tc>
          <w:tcPr>
            <w:tcW w:w="276" w:type="dxa"/>
            <w:tcBorders>
              <w:top w:val="nil"/>
              <w:left w:val="nil"/>
              <w:bottom w:val="nil"/>
              <w:right w:val="nil"/>
            </w:tcBorders>
            <w:shd w:val="clear" w:color="000000" w:fill="FFFFFF"/>
            <w:noWrap/>
            <w:vAlign w:val="bottom"/>
            <w:hideMark/>
          </w:tcPr>
          <w:p w14:paraId="11D81D0D" w14:textId="77777777" w:rsidR="007711AB" w:rsidRPr="007711AB" w:rsidRDefault="007711AB" w:rsidP="007711AB">
            <w:r w:rsidRPr="007711AB">
              <w:t> </w:t>
            </w:r>
          </w:p>
        </w:tc>
        <w:tc>
          <w:tcPr>
            <w:tcW w:w="1509" w:type="dxa"/>
            <w:gridSpan w:val="2"/>
            <w:tcBorders>
              <w:top w:val="nil"/>
              <w:left w:val="nil"/>
              <w:bottom w:val="nil"/>
              <w:right w:val="nil"/>
            </w:tcBorders>
            <w:shd w:val="clear" w:color="000000" w:fill="FFFFFF"/>
            <w:noWrap/>
            <w:vAlign w:val="bottom"/>
            <w:hideMark/>
          </w:tcPr>
          <w:p w14:paraId="2ADF42DC" w14:textId="77777777" w:rsidR="007711AB" w:rsidRPr="007711AB" w:rsidRDefault="007711AB" w:rsidP="007711AB">
            <w:r w:rsidRPr="007711AB">
              <w:t> </w:t>
            </w:r>
          </w:p>
        </w:tc>
        <w:tc>
          <w:tcPr>
            <w:tcW w:w="1180" w:type="dxa"/>
            <w:gridSpan w:val="2"/>
            <w:tcBorders>
              <w:top w:val="nil"/>
              <w:left w:val="nil"/>
              <w:bottom w:val="nil"/>
              <w:right w:val="nil"/>
            </w:tcBorders>
            <w:shd w:val="clear" w:color="000000" w:fill="FFFFFF"/>
            <w:noWrap/>
            <w:vAlign w:val="bottom"/>
            <w:hideMark/>
          </w:tcPr>
          <w:p w14:paraId="5214BB47" w14:textId="77777777" w:rsidR="007711AB" w:rsidRPr="007711AB" w:rsidRDefault="007711AB" w:rsidP="007711AB">
            <w:r w:rsidRPr="007711AB">
              <w:t> </w:t>
            </w:r>
          </w:p>
        </w:tc>
        <w:tc>
          <w:tcPr>
            <w:tcW w:w="1919" w:type="dxa"/>
            <w:tcBorders>
              <w:top w:val="nil"/>
              <w:left w:val="nil"/>
              <w:bottom w:val="nil"/>
              <w:right w:val="nil"/>
            </w:tcBorders>
            <w:shd w:val="clear" w:color="000000" w:fill="FFFFFF"/>
            <w:noWrap/>
            <w:vAlign w:val="bottom"/>
            <w:hideMark/>
          </w:tcPr>
          <w:p w14:paraId="006165F8" w14:textId="77777777" w:rsidR="007711AB" w:rsidRPr="007711AB" w:rsidRDefault="007711AB" w:rsidP="007711AB">
            <w:r w:rsidRPr="007711AB">
              <w:t> </w:t>
            </w:r>
          </w:p>
        </w:tc>
        <w:tc>
          <w:tcPr>
            <w:tcW w:w="276" w:type="dxa"/>
            <w:gridSpan w:val="3"/>
            <w:tcBorders>
              <w:top w:val="nil"/>
              <w:left w:val="nil"/>
              <w:bottom w:val="nil"/>
              <w:right w:val="nil"/>
            </w:tcBorders>
            <w:shd w:val="clear" w:color="000000" w:fill="FFFFFF"/>
            <w:noWrap/>
            <w:vAlign w:val="bottom"/>
            <w:hideMark/>
          </w:tcPr>
          <w:p w14:paraId="33918009" w14:textId="77777777" w:rsidR="007711AB" w:rsidRPr="007711AB" w:rsidRDefault="007711AB" w:rsidP="007711AB">
            <w:r w:rsidRPr="007711AB">
              <w:t> </w:t>
            </w:r>
          </w:p>
        </w:tc>
      </w:tr>
      <w:tr w:rsidR="007711AB" w:rsidRPr="007711AB" w14:paraId="6C10345B" w14:textId="77777777" w:rsidTr="007711AB">
        <w:trPr>
          <w:gridAfter w:val="1"/>
          <w:wAfter w:w="44" w:type="dxa"/>
          <w:trHeight w:val="315"/>
        </w:trPr>
        <w:tc>
          <w:tcPr>
            <w:tcW w:w="15754" w:type="dxa"/>
            <w:gridSpan w:val="16"/>
            <w:tcBorders>
              <w:top w:val="nil"/>
              <w:left w:val="nil"/>
              <w:bottom w:val="nil"/>
              <w:right w:val="nil"/>
            </w:tcBorders>
            <w:shd w:val="clear" w:color="000000" w:fill="FFFFFF"/>
            <w:vAlign w:val="bottom"/>
            <w:hideMark/>
          </w:tcPr>
          <w:p w14:paraId="70F1171A" w14:textId="77777777" w:rsidR="007711AB" w:rsidRPr="007711AB" w:rsidRDefault="007711AB" w:rsidP="007711AB">
            <w:pPr>
              <w:jc w:val="center"/>
              <w:rPr>
                <w:b/>
                <w:bCs/>
              </w:rPr>
            </w:pPr>
            <w:r w:rsidRPr="007711AB">
              <w:rPr>
                <w:b/>
                <w:bCs/>
              </w:rPr>
              <w:t>Ведомственная  структура  расходов бюджета  Комсомольского городского поселения на  2024 год</w:t>
            </w:r>
          </w:p>
        </w:tc>
      </w:tr>
      <w:tr w:rsidR="007711AB" w:rsidRPr="007711AB" w14:paraId="0B0A247C" w14:textId="77777777" w:rsidTr="007711AB">
        <w:trPr>
          <w:trHeight w:val="330"/>
        </w:trPr>
        <w:tc>
          <w:tcPr>
            <w:tcW w:w="6429" w:type="dxa"/>
            <w:gridSpan w:val="2"/>
            <w:tcBorders>
              <w:top w:val="nil"/>
              <w:left w:val="nil"/>
              <w:bottom w:val="nil"/>
              <w:right w:val="nil"/>
            </w:tcBorders>
            <w:shd w:val="clear" w:color="000000" w:fill="FFFFFF"/>
            <w:noWrap/>
            <w:vAlign w:val="bottom"/>
            <w:hideMark/>
          </w:tcPr>
          <w:p w14:paraId="44B58743" w14:textId="77777777" w:rsidR="007711AB" w:rsidRPr="007711AB" w:rsidRDefault="007711AB" w:rsidP="007711AB">
            <w:r w:rsidRPr="007711AB">
              <w:t> </w:t>
            </w:r>
          </w:p>
        </w:tc>
        <w:tc>
          <w:tcPr>
            <w:tcW w:w="4209" w:type="dxa"/>
            <w:gridSpan w:val="6"/>
            <w:tcBorders>
              <w:top w:val="nil"/>
              <w:left w:val="nil"/>
              <w:bottom w:val="nil"/>
              <w:right w:val="nil"/>
            </w:tcBorders>
            <w:shd w:val="clear" w:color="000000" w:fill="FFFFFF"/>
            <w:noWrap/>
            <w:vAlign w:val="bottom"/>
            <w:hideMark/>
          </w:tcPr>
          <w:p w14:paraId="0312E717" w14:textId="77777777" w:rsidR="007711AB" w:rsidRPr="007711AB" w:rsidRDefault="007711AB" w:rsidP="007711AB">
            <w:pPr>
              <w:jc w:val="center"/>
            </w:pPr>
            <w:r w:rsidRPr="007711AB">
              <w:t> </w:t>
            </w:r>
          </w:p>
        </w:tc>
        <w:tc>
          <w:tcPr>
            <w:tcW w:w="276" w:type="dxa"/>
            <w:tcBorders>
              <w:top w:val="nil"/>
              <w:left w:val="nil"/>
              <w:bottom w:val="nil"/>
              <w:right w:val="nil"/>
            </w:tcBorders>
            <w:shd w:val="clear" w:color="000000" w:fill="FFFFFF"/>
            <w:noWrap/>
            <w:vAlign w:val="bottom"/>
            <w:hideMark/>
          </w:tcPr>
          <w:p w14:paraId="0738175B" w14:textId="77777777" w:rsidR="007711AB" w:rsidRPr="007711AB" w:rsidRDefault="007711AB" w:rsidP="007711AB">
            <w:r w:rsidRPr="007711AB">
              <w:t> </w:t>
            </w:r>
          </w:p>
        </w:tc>
        <w:tc>
          <w:tcPr>
            <w:tcW w:w="1509" w:type="dxa"/>
            <w:gridSpan w:val="2"/>
            <w:tcBorders>
              <w:top w:val="nil"/>
              <w:left w:val="nil"/>
              <w:bottom w:val="nil"/>
              <w:right w:val="nil"/>
            </w:tcBorders>
            <w:shd w:val="clear" w:color="000000" w:fill="FFFFFF"/>
            <w:noWrap/>
            <w:vAlign w:val="bottom"/>
            <w:hideMark/>
          </w:tcPr>
          <w:p w14:paraId="0DE4A1CE" w14:textId="77777777" w:rsidR="007711AB" w:rsidRPr="007711AB" w:rsidRDefault="007711AB" w:rsidP="007711AB">
            <w:r w:rsidRPr="007711AB">
              <w:t> </w:t>
            </w:r>
          </w:p>
        </w:tc>
        <w:tc>
          <w:tcPr>
            <w:tcW w:w="1180" w:type="dxa"/>
            <w:gridSpan w:val="2"/>
            <w:tcBorders>
              <w:top w:val="nil"/>
              <w:left w:val="nil"/>
              <w:bottom w:val="nil"/>
              <w:right w:val="nil"/>
            </w:tcBorders>
            <w:shd w:val="clear" w:color="000000" w:fill="FFFFFF"/>
            <w:noWrap/>
            <w:vAlign w:val="bottom"/>
            <w:hideMark/>
          </w:tcPr>
          <w:p w14:paraId="17201899" w14:textId="77777777" w:rsidR="007711AB" w:rsidRPr="007711AB" w:rsidRDefault="007711AB" w:rsidP="007711AB">
            <w:r w:rsidRPr="007711AB">
              <w:t> </w:t>
            </w:r>
          </w:p>
        </w:tc>
        <w:tc>
          <w:tcPr>
            <w:tcW w:w="1919" w:type="dxa"/>
            <w:tcBorders>
              <w:top w:val="nil"/>
              <w:left w:val="nil"/>
              <w:bottom w:val="nil"/>
              <w:right w:val="nil"/>
            </w:tcBorders>
            <w:shd w:val="clear" w:color="000000" w:fill="FFFFFF"/>
            <w:noWrap/>
            <w:vAlign w:val="bottom"/>
            <w:hideMark/>
          </w:tcPr>
          <w:p w14:paraId="455C55B9" w14:textId="77777777" w:rsidR="007711AB" w:rsidRPr="007711AB" w:rsidRDefault="007711AB" w:rsidP="007711AB">
            <w:r w:rsidRPr="007711AB">
              <w:t> </w:t>
            </w:r>
          </w:p>
        </w:tc>
        <w:tc>
          <w:tcPr>
            <w:tcW w:w="276" w:type="dxa"/>
            <w:gridSpan w:val="3"/>
            <w:tcBorders>
              <w:top w:val="nil"/>
              <w:left w:val="nil"/>
              <w:bottom w:val="nil"/>
              <w:right w:val="nil"/>
            </w:tcBorders>
            <w:shd w:val="clear" w:color="000000" w:fill="FFFFFF"/>
            <w:noWrap/>
            <w:vAlign w:val="bottom"/>
            <w:hideMark/>
          </w:tcPr>
          <w:p w14:paraId="02517BE1" w14:textId="77777777" w:rsidR="007711AB" w:rsidRPr="007711AB" w:rsidRDefault="007711AB" w:rsidP="007711AB">
            <w:r w:rsidRPr="007711AB">
              <w:t> </w:t>
            </w:r>
          </w:p>
        </w:tc>
      </w:tr>
      <w:tr w:rsidR="007711AB" w:rsidRPr="007711AB" w14:paraId="43CCEEC2" w14:textId="77777777" w:rsidTr="007711AB">
        <w:trPr>
          <w:gridBefore w:val="1"/>
          <w:gridAfter w:val="2"/>
          <w:wBefore w:w="216" w:type="dxa"/>
          <w:wAfter w:w="61" w:type="dxa"/>
          <w:trHeight w:val="1275"/>
        </w:trPr>
        <w:tc>
          <w:tcPr>
            <w:tcW w:w="74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1F264FF0" w14:textId="77777777" w:rsidR="007711AB" w:rsidRPr="007711AB" w:rsidRDefault="007711AB" w:rsidP="007711AB">
            <w:pPr>
              <w:jc w:val="center"/>
              <w:rPr>
                <w:b/>
                <w:bCs/>
              </w:rPr>
            </w:pPr>
            <w:r w:rsidRPr="007711AB">
              <w:rPr>
                <w:b/>
                <w:bCs/>
              </w:rPr>
              <w:t>Наименование</w:t>
            </w:r>
          </w:p>
        </w:tc>
        <w:tc>
          <w:tcPr>
            <w:tcW w:w="968" w:type="dxa"/>
            <w:gridSpan w:val="2"/>
            <w:tcBorders>
              <w:top w:val="single" w:sz="8" w:space="0" w:color="auto"/>
              <w:left w:val="nil"/>
              <w:bottom w:val="single" w:sz="8" w:space="0" w:color="auto"/>
              <w:right w:val="single" w:sz="4" w:space="0" w:color="auto"/>
            </w:tcBorders>
            <w:shd w:val="clear" w:color="000000" w:fill="FFFFFF"/>
            <w:hideMark/>
          </w:tcPr>
          <w:p w14:paraId="1BD57F13" w14:textId="77777777" w:rsidR="007711AB" w:rsidRPr="007711AB" w:rsidRDefault="007711AB" w:rsidP="007711AB">
            <w:pPr>
              <w:jc w:val="center"/>
              <w:rPr>
                <w:b/>
                <w:bCs/>
              </w:rPr>
            </w:pPr>
            <w:r w:rsidRPr="007711AB">
              <w:rPr>
                <w:b/>
                <w:bCs/>
              </w:rPr>
              <w:t>Код главного распорядителя</w:t>
            </w:r>
          </w:p>
        </w:tc>
        <w:tc>
          <w:tcPr>
            <w:tcW w:w="875" w:type="dxa"/>
            <w:tcBorders>
              <w:top w:val="single" w:sz="8" w:space="0" w:color="auto"/>
              <w:left w:val="nil"/>
              <w:bottom w:val="single" w:sz="8" w:space="0" w:color="auto"/>
              <w:right w:val="single" w:sz="4" w:space="0" w:color="auto"/>
            </w:tcBorders>
            <w:shd w:val="clear" w:color="000000" w:fill="FFFFFF"/>
            <w:hideMark/>
          </w:tcPr>
          <w:p w14:paraId="6878BEC6" w14:textId="77777777" w:rsidR="007711AB" w:rsidRPr="007711AB" w:rsidRDefault="007711AB" w:rsidP="007711AB">
            <w:pPr>
              <w:jc w:val="center"/>
              <w:rPr>
                <w:b/>
                <w:bCs/>
              </w:rPr>
            </w:pPr>
            <w:r w:rsidRPr="007711AB">
              <w:rPr>
                <w:b/>
                <w:bCs/>
              </w:rPr>
              <w:t>раздел</w:t>
            </w:r>
          </w:p>
        </w:tc>
        <w:tc>
          <w:tcPr>
            <w:tcW w:w="826" w:type="dxa"/>
            <w:tcBorders>
              <w:top w:val="single" w:sz="8" w:space="0" w:color="auto"/>
              <w:left w:val="nil"/>
              <w:bottom w:val="single" w:sz="8" w:space="0" w:color="auto"/>
              <w:right w:val="single" w:sz="4" w:space="0" w:color="auto"/>
            </w:tcBorders>
            <w:shd w:val="clear" w:color="000000" w:fill="FFFFFF"/>
            <w:hideMark/>
          </w:tcPr>
          <w:p w14:paraId="7B3BA355" w14:textId="77777777" w:rsidR="007711AB" w:rsidRPr="007711AB" w:rsidRDefault="007711AB" w:rsidP="007711AB">
            <w:pPr>
              <w:jc w:val="center"/>
              <w:rPr>
                <w:b/>
                <w:bCs/>
              </w:rPr>
            </w:pPr>
            <w:r w:rsidRPr="007711AB">
              <w:rPr>
                <w:b/>
                <w:bCs/>
              </w:rPr>
              <w:t>Подраз    дел</w:t>
            </w:r>
          </w:p>
        </w:tc>
        <w:tc>
          <w:tcPr>
            <w:tcW w:w="1843" w:type="dxa"/>
            <w:gridSpan w:val="3"/>
            <w:tcBorders>
              <w:top w:val="single" w:sz="8" w:space="0" w:color="auto"/>
              <w:left w:val="nil"/>
              <w:bottom w:val="single" w:sz="8" w:space="0" w:color="auto"/>
              <w:right w:val="single" w:sz="4" w:space="0" w:color="auto"/>
            </w:tcBorders>
            <w:shd w:val="clear" w:color="000000" w:fill="FFFFFF"/>
            <w:hideMark/>
          </w:tcPr>
          <w:p w14:paraId="39F5DD87" w14:textId="77777777" w:rsidR="007711AB" w:rsidRPr="007711AB" w:rsidRDefault="007711AB" w:rsidP="007711AB">
            <w:pPr>
              <w:jc w:val="center"/>
              <w:rPr>
                <w:b/>
                <w:bCs/>
              </w:rPr>
            </w:pPr>
            <w:r w:rsidRPr="007711AB">
              <w:rPr>
                <w:b/>
                <w:bCs/>
              </w:rPr>
              <w:t>Целевая                    статья</w:t>
            </w:r>
          </w:p>
        </w:tc>
        <w:tc>
          <w:tcPr>
            <w:tcW w:w="1134" w:type="dxa"/>
            <w:gridSpan w:val="2"/>
            <w:tcBorders>
              <w:top w:val="single" w:sz="8" w:space="0" w:color="auto"/>
              <w:left w:val="nil"/>
              <w:bottom w:val="single" w:sz="8" w:space="0" w:color="auto"/>
              <w:right w:val="single" w:sz="4" w:space="0" w:color="auto"/>
            </w:tcBorders>
            <w:shd w:val="clear" w:color="000000" w:fill="FFFFFF"/>
            <w:hideMark/>
          </w:tcPr>
          <w:p w14:paraId="28406261" w14:textId="77777777" w:rsidR="007711AB" w:rsidRPr="007711AB" w:rsidRDefault="007711AB" w:rsidP="007711AB">
            <w:pPr>
              <w:jc w:val="center"/>
              <w:rPr>
                <w:b/>
                <w:bCs/>
              </w:rPr>
            </w:pPr>
            <w:r w:rsidRPr="007711AB">
              <w:rPr>
                <w:b/>
                <w:bCs/>
              </w:rPr>
              <w:t>Вид                      расхода</w:t>
            </w:r>
          </w:p>
        </w:tc>
        <w:tc>
          <w:tcPr>
            <w:tcW w:w="2436" w:type="dxa"/>
            <w:gridSpan w:val="3"/>
            <w:tcBorders>
              <w:top w:val="single" w:sz="8" w:space="0" w:color="auto"/>
              <w:left w:val="nil"/>
              <w:bottom w:val="single" w:sz="8" w:space="0" w:color="auto"/>
              <w:right w:val="single" w:sz="8" w:space="0" w:color="auto"/>
            </w:tcBorders>
            <w:shd w:val="clear" w:color="000000" w:fill="FFFFFF"/>
            <w:hideMark/>
          </w:tcPr>
          <w:p w14:paraId="490AF103" w14:textId="77777777" w:rsidR="007711AB" w:rsidRPr="007711AB" w:rsidRDefault="007711AB" w:rsidP="007711AB">
            <w:pPr>
              <w:jc w:val="center"/>
              <w:rPr>
                <w:b/>
                <w:bCs/>
              </w:rPr>
            </w:pPr>
            <w:r w:rsidRPr="007711AB">
              <w:rPr>
                <w:b/>
                <w:bCs/>
              </w:rPr>
              <w:t>Сумма                  руб.</w:t>
            </w:r>
          </w:p>
        </w:tc>
      </w:tr>
      <w:tr w:rsidR="007711AB" w:rsidRPr="007711AB" w14:paraId="74602EE6" w14:textId="77777777" w:rsidTr="007711AB">
        <w:trPr>
          <w:gridBefore w:val="1"/>
          <w:gridAfter w:val="2"/>
          <w:wBefore w:w="216" w:type="dxa"/>
          <w:wAfter w:w="61" w:type="dxa"/>
          <w:trHeight w:val="630"/>
        </w:trPr>
        <w:tc>
          <w:tcPr>
            <w:tcW w:w="7439" w:type="dxa"/>
            <w:gridSpan w:val="2"/>
            <w:tcBorders>
              <w:top w:val="single" w:sz="4" w:space="0" w:color="auto"/>
              <w:left w:val="single" w:sz="8" w:space="0" w:color="auto"/>
              <w:bottom w:val="single" w:sz="4" w:space="0" w:color="auto"/>
              <w:right w:val="single" w:sz="4" w:space="0" w:color="auto"/>
            </w:tcBorders>
            <w:shd w:val="clear" w:color="000000" w:fill="FFFF00"/>
            <w:hideMark/>
          </w:tcPr>
          <w:p w14:paraId="27F06D2F" w14:textId="77777777" w:rsidR="007711AB" w:rsidRPr="007711AB" w:rsidRDefault="007711AB" w:rsidP="007711AB">
            <w:pPr>
              <w:rPr>
                <w:b/>
                <w:bCs/>
              </w:rPr>
            </w:pPr>
            <w:r w:rsidRPr="007711AB">
              <w:rPr>
                <w:b/>
                <w:bCs/>
              </w:rPr>
              <w:t>Финансовое управление Администрации Комсомольского муниципального района</w:t>
            </w:r>
          </w:p>
        </w:tc>
        <w:tc>
          <w:tcPr>
            <w:tcW w:w="968" w:type="dxa"/>
            <w:gridSpan w:val="2"/>
            <w:tcBorders>
              <w:top w:val="single" w:sz="4" w:space="0" w:color="auto"/>
              <w:left w:val="nil"/>
              <w:bottom w:val="single" w:sz="4" w:space="0" w:color="auto"/>
              <w:right w:val="single" w:sz="4" w:space="0" w:color="auto"/>
            </w:tcBorders>
            <w:shd w:val="clear" w:color="000000" w:fill="FFFF00"/>
            <w:vAlign w:val="center"/>
            <w:hideMark/>
          </w:tcPr>
          <w:p w14:paraId="4D995C58" w14:textId="77777777" w:rsidR="007711AB" w:rsidRPr="007711AB" w:rsidRDefault="007711AB" w:rsidP="007711AB">
            <w:pPr>
              <w:jc w:val="center"/>
              <w:rPr>
                <w:b/>
                <w:bCs/>
              </w:rPr>
            </w:pPr>
            <w:r w:rsidRPr="007711AB">
              <w:rPr>
                <w:b/>
                <w:bCs/>
              </w:rPr>
              <w:t>061</w:t>
            </w:r>
          </w:p>
        </w:tc>
        <w:tc>
          <w:tcPr>
            <w:tcW w:w="875" w:type="dxa"/>
            <w:tcBorders>
              <w:top w:val="single" w:sz="4" w:space="0" w:color="auto"/>
              <w:left w:val="nil"/>
              <w:bottom w:val="single" w:sz="4" w:space="0" w:color="auto"/>
              <w:right w:val="single" w:sz="4" w:space="0" w:color="auto"/>
            </w:tcBorders>
            <w:shd w:val="clear" w:color="000000" w:fill="FFFF00"/>
            <w:vAlign w:val="center"/>
            <w:hideMark/>
          </w:tcPr>
          <w:p w14:paraId="0F78859F" w14:textId="77777777" w:rsidR="007711AB" w:rsidRPr="007711AB" w:rsidRDefault="007711AB" w:rsidP="007711AB">
            <w:pPr>
              <w:jc w:val="center"/>
            </w:pPr>
            <w:r w:rsidRPr="007711AB">
              <w:t> </w:t>
            </w:r>
          </w:p>
        </w:tc>
        <w:tc>
          <w:tcPr>
            <w:tcW w:w="826" w:type="dxa"/>
            <w:tcBorders>
              <w:top w:val="single" w:sz="4" w:space="0" w:color="auto"/>
              <w:left w:val="nil"/>
              <w:bottom w:val="single" w:sz="4" w:space="0" w:color="auto"/>
              <w:right w:val="single" w:sz="4" w:space="0" w:color="auto"/>
            </w:tcBorders>
            <w:shd w:val="clear" w:color="000000" w:fill="FFFF00"/>
            <w:vAlign w:val="center"/>
            <w:hideMark/>
          </w:tcPr>
          <w:p w14:paraId="1DAADC96" w14:textId="77777777" w:rsidR="007711AB" w:rsidRPr="007711AB" w:rsidRDefault="007711AB" w:rsidP="007711AB">
            <w:pPr>
              <w:jc w:val="center"/>
            </w:pPr>
            <w:r w:rsidRPr="007711AB">
              <w:t> </w:t>
            </w:r>
          </w:p>
        </w:tc>
        <w:tc>
          <w:tcPr>
            <w:tcW w:w="184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EDD2655" w14:textId="77777777" w:rsidR="007711AB" w:rsidRPr="007711AB" w:rsidRDefault="007711AB" w:rsidP="007711AB">
            <w:pPr>
              <w:jc w:val="center"/>
            </w:pPr>
            <w:r w:rsidRPr="007711AB">
              <w:t> </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5145B6D" w14:textId="77777777" w:rsidR="007711AB" w:rsidRPr="007711AB" w:rsidRDefault="007711AB" w:rsidP="007711AB">
            <w:pPr>
              <w:jc w:val="center"/>
            </w:pPr>
            <w:r w:rsidRPr="007711AB">
              <w:t> </w:t>
            </w:r>
          </w:p>
        </w:tc>
        <w:tc>
          <w:tcPr>
            <w:tcW w:w="2436" w:type="dxa"/>
            <w:gridSpan w:val="3"/>
            <w:tcBorders>
              <w:top w:val="single" w:sz="4" w:space="0" w:color="auto"/>
              <w:left w:val="nil"/>
              <w:bottom w:val="single" w:sz="4" w:space="0" w:color="auto"/>
              <w:right w:val="single" w:sz="8" w:space="0" w:color="auto"/>
            </w:tcBorders>
            <w:shd w:val="clear" w:color="000000" w:fill="FFFF00"/>
            <w:noWrap/>
            <w:vAlign w:val="center"/>
            <w:hideMark/>
          </w:tcPr>
          <w:p w14:paraId="3904488E" w14:textId="77777777" w:rsidR="007711AB" w:rsidRPr="007711AB" w:rsidRDefault="007711AB" w:rsidP="007711AB">
            <w:pPr>
              <w:jc w:val="center"/>
              <w:rPr>
                <w:b/>
                <w:bCs/>
                <w:i/>
                <w:iCs/>
              </w:rPr>
            </w:pPr>
            <w:r w:rsidRPr="007711AB">
              <w:rPr>
                <w:b/>
                <w:bCs/>
                <w:i/>
                <w:iCs/>
              </w:rPr>
              <w:t>33 057 196,00</w:t>
            </w:r>
          </w:p>
        </w:tc>
      </w:tr>
      <w:tr w:rsidR="007711AB" w:rsidRPr="007711AB" w14:paraId="65FC258B" w14:textId="77777777" w:rsidTr="007711AB">
        <w:trPr>
          <w:gridBefore w:val="1"/>
          <w:gridAfter w:val="2"/>
          <w:wBefore w:w="216" w:type="dxa"/>
          <w:wAfter w:w="61" w:type="dxa"/>
          <w:trHeight w:val="157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28F41A0D"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968" w:type="dxa"/>
            <w:gridSpan w:val="2"/>
            <w:tcBorders>
              <w:top w:val="nil"/>
              <w:left w:val="nil"/>
              <w:bottom w:val="single" w:sz="4" w:space="0" w:color="auto"/>
              <w:right w:val="single" w:sz="4" w:space="0" w:color="auto"/>
            </w:tcBorders>
            <w:shd w:val="clear" w:color="auto" w:fill="auto"/>
            <w:vAlign w:val="center"/>
            <w:hideMark/>
          </w:tcPr>
          <w:p w14:paraId="37983F29" w14:textId="77777777" w:rsidR="007711AB" w:rsidRPr="007711AB" w:rsidRDefault="007711AB" w:rsidP="007711AB">
            <w:pPr>
              <w:jc w:val="center"/>
            </w:pPr>
            <w:r w:rsidRPr="007711AB">
              <w:t>061</w:t>
            </w:r>
          </w:p>
        </w:tc>
        <w:tc>
          <w:tcPr>
            <w:tcW w:w="875" w:type="dxa"/>
            <w:tcBorders>
              <w:top w:val="nil"/>
              <w:left w:val="nil"/>
              <w:bottom w:val="single" w:sz="4" w:space="0" w:color="auto"/>
              <w:right w:val="single" w:sz="4" w:space="0" w:color="auto"/>
            </w:tcBorders>
            <w:shd w:val="clear" w:color="auto" w:fill="auto"/>
            <w:vAlign w:val="center"/>
            <w:hideMark/>
          </w:tcPr>
          <w:p w14:paraId="66BBEAF3" w14:textId="77777777" w:rsidR="007711AB" w:rsidRPr="007711AB" w:rsidRDefault="007711AB" w:rsidP="007711AB">
            <w:pPr>
              <w:jc w:val="center"/>
            </w:pPr>
            <w:r w:rsidRPr="007711AB">
              <w:t>05</w:t>
            </w:r>
          </w:p>
        </w:tc>
        <w:tc>
          <w:tcPr>
            <w:tcW w:w="826" w:type="dxa"/>
            <w:tcBorders>
              <w:top w:val="nil"/>
              <w:left w:val="nil"/>
              <w:bottom w:val="single" w:sz="4" w:space="0" w:color="auto"/>
              <w:right w:val="single" w:sz="4" w:space="0" w:color="auto"/>
            </w:tcBorders>
            <w:shd w:val="clear" w:color="auto" w:fill="auto"/>
            <w:vAlign w:val="center"/>
            <w:hideMark/>
          </w:tcPr>
          <w:p w14:paraId="52314B10" w14:textId="77777777" w:rsidR="007711AB" w:rsidRPr="007711AB" w:rsidRDefault="007711AB" w:rsidP="007711AB">
            <w:pPr>
              <w:jc w:val="center"/>
            </w:pPr>
            <w:r w:rsidRPr="007711AB">
              <w:t>03</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8197609" w14:textId="77777777" w:rsidR="007711AB" w:rsidRPr="007711AB" w:rsidRDefault="007711AB" w:rsidP="007711AB">
            <w:pPr>
              <w:jc w:val="center"/>
            </w:pPr>
            <w:r w:rsidRPr="007711AB">
              <w:t>40 9 00 G0080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3D20D37" w14:textId="77777777" w:rsidR="007711AB" w:rsidRPr="007711AB" w:rsidRDefault="007711AB" w:rsidP="007711AB">
            <w:pPr>
              <w:jc w:val="center"/>
            </w:pPr>
            <w:r w:rsidRPr="007711AB">
              <w:t>500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7C51B791" w14:textId="77777777" w:rsidR="007711AB" w:rsidRPr="007711AB" w:rsidRDefault="007711AB" w:rsidP="007711AB">
            <w:pPr>
              <w:jc w:val="center"/>
            </w:pPr>
            <w:r w:rsidRPr="007711AB">
              <w:t>474 000,00</w:t>
            </w:r>
          </w:p>
        </w:tc>
      </w:tr>
      <w:tr w:rsidR="007711AB" w:rsidRPr="007711AB" w14:paraId="5A2A8638" w14:textId="77777777" w:rsidTr="007711AB">
        <w:trPr>
          <w:gridBefore w:val="1"/>
          <w:gridAfter w:val="2"/>
          <w:wBefore w:w="216" w:type="dxa"/>
          <w:wAfter w:w="61" w:type="dxa"/>
          <w:trHeight w:val="1575"/>
        </w:trPr>
        <w:tc>
          <w:tcPr>
            <w:tcW w:w="7439" w:type="dxa"/>
            <w:gridSpan w:val="2"/>
            <w:tcBorders>
              <w:top w:val="nil"/>
              <w:left w:val="single" w:sz="8" w:space="0" w:color="auto"/>
              <w:bottom w:val="single" w:sz="4" w:space="0" w:color="auto"/>
              <w:right w:val="single" w:sz="4" w:space="0" w:color="auto"/>
            </w:tcBorders>
            <w:shd w:val="clear" w:color="auto" w:fill="auto"/>
            <w:vAlign w:val="bottom"/>
            <w:hideMark/>
          </w:tcPr>
          <w:p w14:paraId="153926AE" w14:textId="77777777" w:rsidR="007711AB" w:rsidRPr="007711AB" w:rsidRDefault="007711AB" w:rsidP="007711AB">
            <w:pPr>
              <w:jc w:val="both"/>
            </w:pPr>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968" w:type="dxa"/>
            <w:gridSpan w:val="2"/>
            <w:tcBorders>
              <w:top w:val="nil"/>
              <w:left w:val="nil"/>
              <w:bottom w:val="single" w:sz="4" w:space="0" w:color="auto"/>
              <w:right w:val="single" w:sz="4" w:space="0" w:color="auto"/>
            </w:tcBorders>
            <w:shd w:val="clear" w:color="000000" w:fill="FFFFFF"/>
            <w:vAlign w:val="center"/>
            <w:hideMark/>
          </w:tcPr>
          <w:p w14:paraId="4C8DAB3D" w14:textId="77777777" w:rsidR="007711AB" w:rsidRPr="007711AB" w:rsidRDefault="007711AB" w:rsidP="007711AB">
            <w:pPr>
              <w:jc w:val="center"/>
            </w:pPr>
            <w:r w:rsidRPr="007711AB">
              <w:t>061</w:t>
            </w:r>
          </w:p>
        </w:tc>
        <w:tc>
          <w:tcPr>
            <w:tcW w:w="875" w:type="dxa"/>
            <w:tcBorders>
              <w:top w:val="nil"/>
              <w:left w:val="nil"/>
              <w:bottom w:val="single" w:sz="4" w:space="0" w:color="auto"/>
              <w:right w:val="single" w:sz="4" w:space="0" w:color="auto"/>
            </w:tcBorders>
            <w:shd w:val="clear" w:color="000000" w:fill="FFFFFF"/>
            <w:vAlign w:val="center"/>
            <w:hideMark/>
          </w:tcPr>
          <w:p w14:paraId="71EF2EAE" w14:textId="77777777" w:rsidR="007711AB" w:rsidRPr="007711AB" w:rsidRDefault="007711AB" w:rsidP="007711AB">
            <w:pPr>
              <w:jc w:val="center"/>
            </w:pPr>
            <w:r w:rsidRPr="007711AB">
              <w:t>07</w:t>
            </w:r>
          </w:p>
        </w:tc>
        <w:tc>
          <w:tcPr>
            <w:tcW w:w="826" w:type="dxa"/>
            <w:tcBorders>
              <w:top w:val="nil"/>
              <w:left w:val="nil"/>
              <w:bottom w:val="single" w:sz="4" w:space="0" w:color="auto"/>
              <w:right w:val="single" w:sz="4" w:space="0" w:color="auto"/>
            </w:tcBorders>
            <w:shd w:val="clear" w:color="000000" w:fill="FFFFFF"/>
            <w:vAlign w:val="center"/>
            <w:hideMark/>
          </w:tcPr>
          <w:p w14:paraId="7FDEBC26" w14:textId="77777777" w:rsidR="007711AB" w:rsidRPr="007711AB" w:rsidRDefault="007711AB" w:rsidP="007711AB">
            <w:pPr>
              <w:jc w:val="center"/>
            </w:pPr>
            <w:r w:rsidRPr="007711AB">
              <w:t>09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EE4F039" w14:textId="77777777" w:rsidR="007711AB" w:rsidRPr="007711AB" w:rsidRDefault="007711AB" w:rsidP="007711AB">
            <w:pPr>
              <w:jc w:val="center"/>
            </w:pPr>
            <w:r w:rsidRPr="007711AB">
              <w:t>06 3 01 G0070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FE07C45" w14:textId="77777777" w:rsidR="007711AB" w:rsidRPr="007711AB" w:rsidRDefault="007711AB" w:rsidP="007711AB">
            <w:pPr>
              <w:jc w:val="center"/>
            </w:pPr>
            <w:r w:rsidRPr="007711AB">
              <w:t>500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720C3A6E" w14:textId="77777777" w:rsidR="007711AB" w:rsidRPr="007711AB" w:rsidRDefault="007711AB" w:rsidP="007711AB">
            <w:pPr>
              <w:jc w:val="center"/>
            </w:pPr>
            <w:r w:rsidRPr="007711AB">
              <w:t>486 733,00</w:t>
            </w:r>
          </w:p>
        </w:tc>
      </w:tr>
      <w:tr w:rsidR="007711AB" w:rsidRPr="007711AB" w14:paraId="303D6CF4" w14:textId="77777777" w:rsidTr="007711AB">
        <w:trPr>
          <w:gridBefore w:val="1"/>
          <w:gridAfter w:val="2"/>
          <w:wBefore w:w="216" w:type="dxa"/>
          <w:wAfter w:w="61" w:type="dxa"/>
          <w:trHeight w:val="157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C00B7" w14:textId="77777777" w:rsidR="007711AB" w:rsidRPr="007711AB" w:rsidRDefault="007711AB" w:rsidP="007711AB">
            <w:r w:rsidRPr="007711A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14:paraId="46643550" w14:textId="77777777" w:rsidR="007711AB" w:rsidRPr="007711AB" w:rsidRDefault="007711AB" w:rsidP="007711AB">
            <w:pPr>
              <w:jc w:val="center"/>
            </w:pPr>
            <w:r w:rsidRPr="007711AB">
              <w:t>061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D5E06D2" w14:textId="77777777" w:rsidR="007711AB" w:rsidRPr="007711AB" w:rsidRDefault="007711AB" w:rsidP="007711AB">
            <w:pPr>
              <w:jc w:val="center"/>
            </w:pPr>
            <w:r w:rsidRPr="007711AB">
              <w:t>08</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B386813" w14:textId="77777777" w:rsidR="007711AB" w:rsidRPr="007711AB" w:rsidRDefault="007711AB" w:rsidP="007711AB">
            <w:pPr>
              <w:jc w:val="center"/>
            </w:pPr>
            <w:r w:rsidRPr="007711AB">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FD8D2C" w14:textId="77777777" w:rsidR="007711AB" w:rsidRPr="007711AB" w:rsidRDefault="007711AB" w:rsidP="007711AB">
            <w:pPr>
              <w:jc w:val="center"/>
            </w:pPr>
            <w:r w:rsidRPr="007711AB">
              <w:t>06 3 04 G0040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DBCF5" w14:textId="77777777" w:rsidR="007711AB" w:rsidRPr="007711AB" w:rsidRDefault="007711AB" w:rsidP="007711AB">
            <w:pPr>
              <w:jc w:val="center"/>
            </w:pPr>
            <w:r w:rsidRPr="007711AB">
              <w:t>500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E6D31B" w14:textId="77777777" w:rsidR="007711AB" w:rsidRPr="007711AB" w:rsidRDefault="007711AB" w:rsidP="007711AB">
            <w:pPr>
              <w:jc w:val="center"/>
            </w:pPr>
            <w:r w:rsidRPr="007711AB">
              <w:t>20 078 817,00</w:t>
            </w:r>
          </w:p>
        </w:tc>
      </w:tr>
      <w:tr w:rsidR="007711AB" w:rsidRPr="007711AB" w14:paraId="71A29457" w14:textId="77777777" w:rsidTr="007711AB">
        <w:trPr>
          <w:gridBefore w:val="1"/>
          <w:gridAfter w:val="2"/>
          <w:wBefore w:w="216" w:type="dxa"/>
          <w:wAfter w:w="61" w:type="dxa"/>
          <w:trHeight w:val="189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89A4AF"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14:paraId="1E7F9176" w14:textId="77777777" w:rsidR="007711AB" w:rsidRPr="007711AB" w:rsidRDefault="007711AB" w:rsidP="007711AB">
            <w:pPr>
              <w:jc w:val="center"/>
            </w:pPr>
            <w:r w:rsidRPr="007711AB">
              <w:t>061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EFC2513" w14:textId="77777777" w:rsidR="007711AB" w:rsidRPr="007711AB" w:rsidRDefault="007711AB" w:rsidP="007711AB">
            <w:pPr>
              <w:jc w:val="center"/>
            </w:pPr>
            <w:r w:rsidRPr="007711AB">
              <w:t>08</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A270F23" w14:textId="77777777" w:rsidR="007711AB" w:rsidRPr="007711AB" w:rsidRDefault="007711AB" w:rsidP="007711AB">
            <w:pPr>
              <w:jc w:val="center"/>
            </w:pPr>
            <w:r w:rsidRPr="007711AB">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7C8542" w14:textId="77777777" w:rsidR="007711AB" w:rsidRPr="007711AB" w:rsidRDefault="007711AB" w:rsidP="007711AB">
            <w:pPr>
              <w:jc w:val="center"/>
            </w:pPr>
            <w:r w:rsidRPr="007711AB">
              <w:t>06 3 03 G0050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1231F" w14:textId="77777777" w:rsidR="007711AB" w:rsidRPr="007711AB" w:rsidRDefault="007711AB" w:rsidP="007711AB">
            <w:pPr>
              <w:jc w:val="center"/>
            </w:pPr>
            <w:r w:rsidRPr="007711AB">
              <w:t>500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7D368D" w14:textId="77777777" w:rsidR="007711AB" w:rsidRPr="007711AB" w:rsidRDefault="007711AB" w:rsidP="007711AB">
            <w:pPr>
              <w:jc w:val="center"/>
            </w:pPr>
            <w:r w:rsidRPr="007711AB">
              <w:t>8 267 268,00</w:t>
            </w:r>
          </w:p>
        </w:tc>
      </w:tr>
      <w:tr w:rsidR="007711AB" w:rsidRPr="007711AB" w14:paraId="467C691E" w14:textId="77777777" w:rsidTr="007711AB">
        <w:trPr>
          <w:gridBefore w:val="1"/>
          <w:gridAfter w:val="2"/>
          <w:wBefore w:w="216" w:type="dxa"/>
          <w:wAfter w:w="61" w:type="dxa"/>
          <w:trHeight w:val="157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21B4A3"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14:paraId="791B7B65" w14:textId="77777777" w:rsidR="007711AB" w:rsidRPr="007711AB" w:rsidRDefault="007711AB" w:rsidP="007711AB">
            <w:pPr>
              <w:jc w:val="center"/>
            </w:pPr>
            <w:r w:rsidRPr="007711AB">
              <w:t>061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E59DC03" w14:textId="77777777" w:rsidR="007711AB" w:rsidRPr="007711AB" w:rsidRDefault="007711AB" w:rsidP="007711AB">
            <w:pPr>
              <w:jc w:val="center"/>
            </w:pPr>
            <w:r w:rsidRPr="007711AB">
              <w:t>08</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85A1E8E" w14:textId="77777777" w:rsidR="007711AB" w:rsidRPr="007711AB" w:rsidRDefault="007711AB" w:rsidP="007711AB">
            <w:pPr>
              <w:jc w:val="center"/>
            </w:pPr>
            <w:r w:rsidRPr="007711AB">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5301A8" w14:textId="77777777" w:rsidR="007711AB" w:rsidRPr="007711AB" w:rsidRDefault="007711AB" w:rsidP="007711AB">
            <w:pPr>
              <w:jc w:val="center"/>
            </w:pPr>
            <w:r w:rsidRPr="007711AB">
              <w:t>06 3 04 G0040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735C3A" w14:textId="77777777" w:rsidR="007711AB" w:rsidRPr="007711AB" w:rsidRDefault="007711AB" w:rsidP="007711AB">
            <w:pPr>
              <w:jc w:val="center"/>
            </w:pPr>
            <w:r w:rsidRPr="007711AB">
              <w:t>500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A600E0" w14:textId="77777777" w:rsidR="007711AB" w:rsidRPr="007711AB" w:rsidRDefault="007711AB" w:rsidP="007711AB">
            <w:pPr>
              <w:jc w:val="center"/>
            </w:pPr>
            <w:r w:rsidRPr="007711AB">
              <w:t>3 500 178,00</w:t>
            </w:r>
          </w:p>
        </w:tc>
      </w:tr>
      <w:tr w:rsidR="007711AB" w:rsidRPr="007711AB" w14:paraId="3685E2AF" w14:textId="77777777" w:rsidTr="007711AB">
        <w:trPr>
          <w:gridBefore w:val="1"/>
          <w:gridAfter w:val="2"/>
          <w:wBefore w:w="216" w:type="dxa"/>
          <w:wAfter w:w="61" w:type="dxa"/>
          <w:trHeight w:val="157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D97246"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14:paraId="0A01C11F" w14:textId="77777777" w:rsidR="007711AB" w:rsidRPr="007711AB" w:rsidRDefault="007711AB" w:rsidP="007711AB">
            <w:pPr>
              <w:jc w:val="center"/>
            </w:pPr>
            <w:r w:rsidRPr="007711AB">
              <w:t>061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05A8600" w14:textId="77777777" w:rsidR="007711AB" w:rsidRPr="007711AB" w:rsidRDefault="007711AB" w:rsidP="007711AB">
            <w:pPr>
              <w:jc w:val="center"/>
            </w:pPr>
            <w:r w:rsidRPr="007711AB">
              <w:t>08</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2BD36945" w14:textId="77777777" w:rsidR="007711AB" w:rsidRPr="007711AB" w:rsidRDefault="007711AB" w:rsidP="007711AB">
            <w:pPr>
              <w:jc w:val="center"/>
            </w:pPr>
            <w:r w:rsidRPr="007711AB">
              <w:t>04</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87A498B" w14:textId="77777777" w:rsidR="007711AB" w:rsidRPr="007711AB" w:rsidRDefault="007711AB" w:rsidP="007711AB">
            <w:pPr>
              <w:jc w:val="center"/>
            </w:pPr>
            <w:r w:rsidRPr="007711AB">
              <w:t>06 3 04 G0090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643AAE" w14:textId="77777777" w:rsidR="007711AB" w:rsidRPr="007711AB" w:rsidRDefault="007711AB" w:rsidP="007711AB">
            <w:pPr>
              <w:jc w:val="center"/>
            </w:pPr>
            <w:r w:rsidRPr="007711AB">
              <w:t>500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2BEF3E" w14:textId="77777777" w:rsidR="007711AB" w:rsidRPr="007711AB" w:rsidRDefault="007711AB" w:rsidP="007711AB">
            <w:pPr>
              <w:jc w:val="center"/>
            </w:pPr>
            <w:r w:rsidRPr="007711AB">
              <w:t>229 200,00</w:t>
            </w:r>
          </w:p>
        </w:tc>
      </w:tr>
      <w:tr w:rsidR="007711AB" w:rsidRPr="007711AB" w14:paraId="3F2F0DB6" w14:textId="77777777" w:rsidTr="007711AB">
        <w:trPr>
          <w:gridBefore w:val="1"/>
          <w:gridAfter w:val="2"/>
          <w:wBefore w:w="216" w:type="dxa"/>
          <w:wAfter w:w="61" w:type="dxa"/>
          <w:trHeight w:val="189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562027" w14:textId="77777777" w:rsidR="007711AB" w:rsidRPr="007711AB" w:rsidRDefault="007711AB" w:rsidP="007711AB">
            <w:r w:rsidRPr="007711A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968" w:type="dxa"/>
            <w:gridSpan w:val="2"/>
            <w:tcBorders>
              <w:top w:val="single" w:sz="4" w:space="0" w:color="auto"/>
              <w:left w:val="nil"/>
              <w:bottom w:val="single" w:sz="4" w:space="0" w:color="auto"/>
              <w:right w:val="single" w:sz="4" w:space="0" w:color="auto"/>
            </w:tcBorders>
            <w:shd w:val="clear" w:color="auto" w:fill="auto"/>
            <w:vAlign w:val="center"/>
            <w:hideMark/>
          </w:tcPr>
          <w:p w14:paraId="081C4413" w14:textId="77777777" w:rsidR="007711AB" w:rsidRPr="007711AB" w:rsidRDefault="007711AB" w:rsidP="007711AB">
            <w:pPr>
              <w:jc w:val="center"/>
            </w:pPr>
            <w:r w:rsidRPr="007711AB">
              <w:t>061</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3F6C4074" w14:textId="77777777" w:rsidR="007711AB" w:rsidRPr="007711AB" w:rsidRDefault="007711AB" w:rsidP="007711AB">
            <w:pPr>
              <w:jc w:val="center"/>
            </w:pPr>
            <w:r w:rsidRPr="007711AB">
              <w:t>11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36F17AC8" w14:textId="77777777" w:rsidR="007711AB" w:rsidRPr="007711AB" w:rsidRDefault="007711AB" w:rsidP="007711AB">
            <w:pPr>
              <w:jc w:val="center"/>
            </w:pPr>
            <w:r w:rsidRPr="007711AB">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001FEC" w14:textId="77777777" w:rsidR="007711AB" w:rsidRPr="007711AB" w:rsidRDefault="007711AB" w:rsidP="007711AB">
            <w:pPr>
              <w:jc w:val="center"/>
            </w:pPr>
            <w:r w:rsidRPr="007711AB">
              <w:t>06 3 02 G0100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595B3" w14:textId="77777777" w:rsidR="007711AB" w:rsidRPr="007711AB" w:rsidRDefault="007711AB" w:rsidP="007711AB">
            <w:pPr>
              <w:jc w:val="center"/>
            </w:pPr>
            <w:r w:rsidRPr="007711AB">
              <w:t>500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DCBC42" w14:textId="77777777" w:rsidR="007711AB" w:rsidRPr="007711AB" w:rsidRDefault="007711AB" w:rsidP="007711AB">
            <w:pPr>
              <w:jc w:val="center"/>
            </w:pPr>
            <w:r w:rsidRPr="007711AB">
              <w:t>21 000,00</w:t>
            </w:r>
          </w:p>
        </w:tc>
      </w:tr>
      <w:tr w:rsidR="007711AB" w:rsidRPr="007711AB" w14:paraId="066FF65B" w14:textId="77777777" w:rsidTr="007711AB">
        <w:trPr>
          <w:gridBefore w:val="1"/>
          <w:gridAfter w:val="2"/>
          <w:wBefore w:w="216" w:type="dxa"/>
          <w:wAfter w:w="61" w:type="dxa"/>
          <w:trHeight w:val="630"/>
        </w:trPr>
        <w:tc>
          <w:tcPr>
            <w:tcW w:w="743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B2DE1E0" w14:textId="77777777" w:rsidR="007711AB" w:rsidRPr="007711AB" w:rsidRDefault="007711AB" w:rsidP="007711AB">
            <w:pPr>
              <w:rPr>
                <w:b/>
                <w:bCs/>
              </w:rPr>
            </w:pPr>
            <w:r w:rsidRPr="007711AB">
              <w:rPr>
                <w:b/>
                <w:bCs/>
              </w:rPr>
              <w:lastRenderedPageBreak/>
              <w:t>Администрация Комсомольского муниципального  района Ивановской области</w:t>
            </w:r>
          </w:p>
        </w:tc>
        <w:tc>
          <w:tcPr>
            <w:tcW w:w="968" w:type="dxa"/>
            <w:gridSpan w:val="2"/>
            <w:tcBorders>
              <w:top w:val="single" w:sz="4" w:space="0" w:color="auto"/>
              <w:left w:val="nil"/>
              <w:bottom w:val="single" w:sz="4" w:space="0" w:color="auto"/>
              <w:right w:val="single" w:sz="4" w:space="0" w:color="auto"/>
            </w:tcBorders>
            <w:shd w:val="clear" w:color="000000" w:fill="FFFF00"/>
            <w:vAlign w:val="center"/>
            <w:hideMark/>
          </w:tcPr>
          <w:p w14:paraId="7A3F1148" w14:textId="77777777" w:rsidR="007711AB" w:rsidRPr="007711AB" w:rsidRDefault="007711AB" w:rsidP="007711AB">
            <w:pPr>
              <w:jc w:val="center"/>
              <w:rPr>
                <w:b/>
                <w:bCs/>
              </w:rPr>
            </w:pPr>
            <w:r w:rsidRPr="007711AB">
              <w:rPr>
                <w:b/>
                <w:bCs/>
              </w:rPr>
              <w:t>062</w:t>
            </w:r>
          </w:p>
        </w:tc>
        <w:tc>
          <w:tcPr>
            <w:tcW w:w="875" w:type="dxa"/>
            <w:tcBorders>
              <w:top w:val="single" w:sz="4" w:space="0" w:color="auto"/>
              <w:left w:val="nil"/>
              <w:bottom w:val="single" w:sz="4" w:space="0" w:color="auto"/>
              <w:right w:val="single" w:sz="4" w:space="0" w:color="auto"/>
            </w:tcBorders>
            <w:shd w:val="clear" w:color="000000" w:fill="FFFF00"/>
            <w:vAlign w:val="center"/>
            <w:hideMark/>
          </w:tcPr>
          <w:p w14:paraId="6086FF39" w14:textId="77777777" w:rsidR="007711AB" w:rsidRPr="007711AB" w:rsidRDefault="007711AB" w:rsidP="007711AB">
            <w:pPr>
              <w:jc w:val="center"/>
              <w:rPr>
                <w:b/>
                <w:bCs/>
              </w:rPr>
            </w:pPr>
            <w:r w:rsidRPr="007711AB">
              <w:rPr>
                <w:b/>
                <w:bCs/>
              </w:rPr>
              <w:t> </w:t>
            </w:r>
          </w:p>
        </w:tc>
        <w:tc>
          <w:tcPr>
            <w:tcW w:w="826" w:type="dxa"/>
            <w:tcBorders>
              <w:top w:val="single" w:sz="4" w:space="0" w:color="auto"/>
              <w:left w:val="nil"/>
              <w:bottom w:val="single" w:sz="4" w:space="0" w:color="auto"/>
              <w:right w:val="single" w:sz="4" w:space="0" w:color="auto"/>
            </w:tcBorders>
            <w:shd w:val="clear" w:color="000000" w:fill="FFFF00"/>
            <w:vAlign w:val="center"/>
            <w:hideMark/>
          </w:tcPr>
          <w:p w14:paraId="35FA2884" w14:textId="77777777" w:rsidR="007711AB" w:rsidRPr="007711AB" w:rsidRDefault="007711AB" w:rsidP="007711AB">
            <w:pPr>
              <w:jc w:val="center"/>
              <w:rPr>
                <w:b/>
                <w:bCs/>
              </w:rPr>
            </w:pPr>
            <w:r w:rsidRPr="007711AB">
              <w:rPr>
                <w:b/>
                <w:bCs/>
              </w:rPr>
              <w:t> </w:t>
            </w:r>
          </w:p>
        </w:tc>
        <w:tc>
          <w:tcPr>
            <w:tcW w:w="1843"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58F11EA0" w14:textId="77777777" w:rsidR="007711AB" w:rsidRPr="007711AB" w:rsidRDefault="007711AB" w:rsidP="007711AB">
            <w:pPr>
              <w:jc w:val="center"/>
              <w:rPr>
                <w:b/>
                <w:bCs/>
              </w:rPr>
            </w:pPr>
            <w:r w:rsidRPr="007711AB">
              <w:rPr>
                <w:b/>
                <w:bCs/>
              </w:rPr>
              <w:t> </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530D5B0" w14:textId="77777777" w:rsidR="007711AB" w:rsidRPr="007711AB" w:rsidRDefault="007711AB" w:rsidP="007711AB">
            <w:pPr>
              <w:jc w:val="center"/>
            </w:pPr>
            <w:r w:rsidRPr="007711AB">
              <w:t> </w:t>
            </w:r>
          </w:p>
        </w:tc>
        <w:tc>
          <w:tcPr>
            <w:tcW w:w="2436"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D829A8E" w14:textId="77777777" w:rsidR="007711AB" w:rsidRPr="007711AB" w:rsidRDefault="007711AB" w:rsidP="007711AB">
            <w:pPr>
              <w:jc w:val="center"/>
              <w:rPr>
                <w:b/>
                <w:bCs/>
              </w:rPr>
            </w:pPr>
            <w:r w:rsidRPr="007711AB">
              <w:rPr>
                <w:b/>
                <w:bCs/>
              </w:rPr>
              <w:t>119 986 677,54</w:t>
            </w:r>
          </w:p>
        </w:tc>
      </w:tr>
      <w:tr w:rsidR="007711AB" w:rsidRPr="007711AB" w14:paraId="1203AA6C"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4AC073" w14:textId="77777777" w:rsidR="007711AB" w:rsidRPr="007711AB" w:rsidRDefault="007711AB" w:rsidP="007711AB">
            <w:r w:rsidRPr="007711A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C5C8E2"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4B8360F" w14:textId="77777777" w:rsidR="007711AB" w:rsidRPr="007711AB" w:rsidRDefault="007711AB" w:rsidP="007711AB">
            <w:pPr>
              <w:jc w:val="center"/>
            </w:pPr>
            <w:r w:rsidRPr="007711AB">
              <w:t>01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9FE9A84" w14:textId="77777777" w:rsidR="007711AB" w:rsidRPr="007711AB" w:rsidRDefault="007711AB" w:rsidP="007711AB">
            <w:pPr>
              <w:jc w:val="center"/>
            </w:pPr>
            <w:r w:rsidRPr="007711AB">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7A9537" w14:textId="77777777" w:rsidR="007711AB" w:rsidRPr="007711AB" w:rsidRDefault="007711AB" w:rsidP="007711AB">
            <w:pPr>
              <w:jc w:val="center"/>
            </w:pPr>
            <w:r w:rsidRPr="007711AB">
              <w:t>40 9 00 20340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BB41F6"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DE522E" w14:textId="77777777" w:rsidR="007711AB" w:rsidRPr="007711AB" w:rsidRDefault="007711AB" w:rsidP="007711AB">
            <w:pPr>
              <w:jc w:val="center"/>
            </w:pPr>
            <w:r w:rsidRPr="007711AB">
              <w:t>196 000,00</w:t>
            </w:r>
          </w:p>
        </w:tc>
      </w:tr>
      <w:tr w:rsidR="007711AB" w:rsidRPr="007711AB" w14:paraId="50D1A9FF"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1ADA071" w14:textId="77777777" w:rsidR="007711AB" w:rsidRPr="007711AB" w:rsidRDefault="007711AB" w:rsidP="007711AB">
            <w:r w:rsidRPr="007711A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F0D328"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DE1AA01" w14:textId="77777777" w:rsidR="007711AB" w:rsidRPr="007711AB" w:rsidRDefault="007711AB" w:rsidP="007711AB">
            <w:pPr>
              <w:jc w:val="center"/>
            </w:pPr>
            <w:r w:rsidRPr="007711AB">
              <w:t>01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543C79A" w14:textId="77777777" w:rsidR="007711AB" w:rsidRPr="007711AB" w:rsidRDefault="007711AB" w:rsidP="007711AB">
            <w:pPr>
              <w:jc w:val="center"/>
            </w:pPr>
            <w:r w:rsidRPr="007711AB">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4D0D54" w14:textId="77777777" w:rsidR="007711AB" w:rsidRPr="007711AB" w:rsidRDefault="007711AB" w:rsidP="007711AB">
            <w:pPr>
              <w:jc w:val="center"/>
            </w:pPr>
            <w:r w:rsidRPr="007711AB">
              <w:t>40 9 00 20350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513B3"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D19F1B" w14:textId="77777777" w:rsidR="007711AB" w:rsidRPr="007711AB" w:rsidRDefault="007711AB" w:rsidP="007711AB">
            <w:pPr>
              <w:jc w:val="center"/>
            </w:pPr>
            <w:r w:rsidRPr="007711AB">
              <w:t>210 661,73</w:t>
            </w:r>
          </w:p>
        </w:tc>
      </w:tr>
      <w:tr w:rsidR="007711AB" w:rsidRPr="007711AB" w14:paraId="1A700D56" w14:textId="77777777" w:rsidTr="007711AB">
        <w:trPr>
          <w:gridBefore w:val="1"/>
          <w:gridAfter w:val="2"/>
          <w:wBefore w:w="216" w:type="dxa"/>
          <w:wAfter w:w="61" w:type="dxa"/>
          <w:trHeight w:val="63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7377A7" w14:textId="77777777" w:rsidR="007711AB" w:rsidRPr="007711AB" w:rsidRDefault="007711AB" w:rsidP="007711AB">
            <w:r w:rsidRPr="007711AB">
              <w:t>Оплата членских взносов в ассоциацию "Совет муниципальных образований Ивановской области  (Иные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6C1F73D"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A36DA7E" w14:textId="77777777" w:rsidR="007711AB" w:rsidRPr="007711AB" w:rsidRDefault="007711AB" w:rsidP="007711AB">
            <w:pPr>
              <w:jc w:val="center"/>
            </w:pPr>
            <w:r w:rsidRPr="007711AB">
              <w:t>01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568ECDC" w14:textId="77777777" w:rsidR="007711AB" w:rsidRPr="007711AB" w:rsidRDefault="007711AB" w:rsidP="007711AB">
            <w:pPr>
              <w:jc w:val="center"/>
            </w:pPr>
            <w:r w:rsidRPr="007711AB">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53B301" w14:textId="77777777" w:rsidR="007711AB" w:rsidRPr="007711AB" w:rsidRDefault="007711AB" w:rsidP="007711AB">
            <w:pPr>
              <w:jc w:val="center"/>
            </w:pPr>
            <w:r w:rsidRPr="007711AB">
              <w:t>40 9 00 20430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06E33C" w14:textId="77777777" w:rsidR="007711AB" w:rsidRPr="007711AB" w:rsidRDefault="007711AB" w:rsidP="007711AB">
            <w:pPr>
              <w:jc w:val="center"/>
            </w:pPr>
            <w:r w:rsidRPr="007711AB">
              <w:t>800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4865A3" w14:textId="77777777" w:rsidR="007711AB" w:rsidRPr="007711AB" w:rsidRDefault="007711AB" w:rsidP="007711AB">
            <w:pPr>
              <w:jc w:val="center"/>
            </w:pPr>
            <w:r w:rsidRPr="007711AB">
              <w:t>25 122,00</w:t>
            </w:r>
          </w:p>
        </w:tc>
      </w:tr>
      <w:tr w:rsidR="007711AB" w:rsidRPr="007711AB" w14:paraId="5A3B5798"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BC5E07" w14:textId="77777777" w:rsidR="007711AB" w:rsidRPr="007711AB" w:rsidRDefault="007711AB" w:rsidP="007711AB">
            <w:r w:rsidRPr="007711A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701ED0"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85AFD76" w14:textId="77777777" w:rsidR="007711AB" w:rsidRPr="007711AB" w:rsidRDefault="007711AB" w:rsidP="007711AB">
            <w:pPr>
              <w:jc w:val="center"/>
            </w:pPr>
            <w:r w:rsidRPr="007711AB">
              <w:t>01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5BA60EB" w14:textId="77777777" w:rsidR="007711AB" w:rsidRPr="007711AB" w:rsidRDefault="007711AB" w:rsidP="007711AB">
            <w:pPr>
              <w:jc w:val="center"/>
            </w:pPr>
            <w:r w:rsidRPr="007711AB">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251B66" w14:textId="77777777" w:rsidR="007711AB" w:rsidRPr="007711AB" w:rsidRDefault="007711AB" w:rsidP="007711AB">
            <w:pPr>
              <w:jc w:val="center"/>
            </w:pPr>
            <w:r w:rsidRPr="007711AB">
              <w:t>40 9 00 20960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98CDA1"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156E76" w14:textId="77777777" w:rsidR="007711AB" w:rsidRPr="007711AB" w:rsidRDefault="007711AB" w:rsidP="007711AB">
            <w:pPr>
              <w:jc w:val="center"/>
            </w:pPr>
            <w:r w:rsidRPr="007711AB">
              <w:t>125 000,00</w:t>
            </w:r>
          </w:p>
        </w:tc>
      </w:tr>
      <w:tr w:rsidR="007711AB" w:rsidRPr="007711AB" w14:paraId="2ADE99CB" w14:textId="77777777" w:rsidTr="007711AB">
        <w:trPr>
          <w:gridBefore w:val="1"/>
          <w:gridAfter w:val="2"/>
          <w:wBefore w:w="216" w:type="dxa"/>
          <w:wAfter w:w="61" w:type="dxa"/>
          <w:trHeight w:val="630"/>
        </w:trPr>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9C3AEF" w14:textId="77777777" w:rsidR="007711AB" w:rsidRPr="007711AB" w:rsidRDefault="007711AB" w:rsidP="007711AB">
            <w:r w:rsidRPr="007711AB">
              <w:t>Развитие и использование информационных технологий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8DBF0F"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5E7934B" w14:textId="77777777" w:rsidR="007711AB" w:rsidRPr="007711AB" w:rsidRDefault="007711AB" w:rsidP="007711AB">
            <w:pPr>
              <w:jc w:val="center"/>
            </w:pPr>
            <w:r w:rsidRPr="007711AB">
              <w:t>01</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00A6CDA" w14:textId="77777777" w:rsidR="007711AB" w:rsidRPr="007711AB" w:rsidRDefault="007711AB" w:rsidP="007711AB">
            <w:pPr>
              <w:jc w:val="center"/>
            </w:pPr>
            <w:r w:rsidRPr="007711AB">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FEC16A" w14:textId="77777777" w:rsidR="007711AB" w:rsidRPr="007711AB" w:rsidRDefault="007711AB" w:rsidP="007711AB">
            <w:pPr>
              <w:jc w:val="center"/>
            </w:pPr>
            <w:r w:rsidRPr="007711AB">
              <w:t>46 9 00 20640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4EA74B"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4D364" w14:textId="77777777" w:rsidR="007711AB" w:rsidRPr="007711AB" w:rsidRDefault="007711AB" w:rsidP="007711AB">
            <w:pPr>
              <w:jc w:val="center"/>
            </w:pPr>
            <w:r w:rsidRPr="007711AB">
              <w:t>4 400,00</w:t>
            </w:r>
          </w:p>
        </w:tc>
      </w:tr>
      <w:tr w:rsidR="007711AB" w:rsidRPr="007711AB" w14:paraId="31288B1C" w14:textId="77777777" w:rsidTr="007711AB">
        <w:trPr>
          <w:gridBefore w:val="1"/>
          <w:gridAfter w:val="2"/>
          <w:wBefore w:w="216" w:type="dxa"/>
          <w:wAfter w:w="61" w:type="dxa"/>
          <w:trHeight w:val="102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BEBAE4" w14:textId="77777777" w:rsidR="007711AB" w:rsidRPr="007711AB" w:rsidRDefault="007711AB" w:rsidP="007711AB">
            <w:r w:rsidRPr="007711AB">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1494DF"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89FF2E6" w14:textId="77777777" w:rsidR="007711AB" w:rsidRPr="007711AB" w:rsidRDefault="007711AB" w:rsidP="007711AB">
            <w:pPr>
              <w:jc w:val="center"/>
            </w:pPr>
            <w:r w:rsidRPr="007711AB">
              <w:t>03</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B362AC2" w14:textId="77777777" w:rsidR="007711AB" w:rsidRPr="007711AB" w:rsidRDefault="007711AB" w:rsidP="007711AB">
            <w:pPr>
              <w:jc w:val="center"/>
            </w:pPr>
            <w:r w:rsidRPr="007711AB">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134012" w14:textId="77777777" w:rsidR="007711AB" w:rsidRPr="007711AB" w:rsidRDefault="007711AB" w:rsidP="007711AB">
            <w:pPr>
              <w:jc w:val="center"/>
            </w:pPr>
            <w:r w:rsidRPr="007711AB">
              <w:t>02 3 01 20940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58DEC73"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vAlign w:val="center"/>
            <w:hideMark/>
          </w:tcPr>
          <w:p w14:paraId="00B4BFA3" w14:textId="77777777" w:rsidR="007711AB" w:rsidRPr="007711AB" w:rsidRDefault="007711AB" w:rsidP="007711AB">
            <w:pPr>
              <w:jc w:val="center"/>
            </w:pPr>
            <w:r w:rsidRPr="007711AB">
              <w:t>178 334,00</w:t>
            </w:r>
          </w:p>
        </w:tc>
      </w:tr>
      <w:tr w:rsidR="007711AB" w:rsidRPr="007711AB" w14:paraId="1C3D25E4" w14:textId="77777777" w:rsidTr="007711AB">
        <w:trPr>
          <w:gridBefore w:val="1"/>
          <w:gridAfter w:val="2"/>
          <w:wBefore w:w="216" w:type="dxa"/>
          <w:wAfter w:w="61" w:type="dxa"/>
          <w:trHeight w:val="660"/>
        </w:trPr>
        <w:tc>
          <w:tcPr>
            <w:tcW w:w="743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B6D822B" w14:textId="77777777" w:rsidR="007711AB" w:rsidRPr="007711AB" w:rsidRDefault="007711AB" w:rsidP="007711AB">
            <w:pPr>
              <w:jc w:val="both"/>
            </w:pPr>
            <w:r w:rsidRPr="007711AB">
              <w:t>Расходы на приобретение и содержание систем видеонаблюдения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279E86"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1F95652" w14:textId="77777777" w:rsidR="007711AB" w:rsidRPr="007711AB" w:rsidRDefault="007711AB" w:rsidP="007711AB">
            <w:pPr>
              <w:jc w:val="center"/>
            </w:pPr>
            <w:r w:rsidRPr="007711AB">
              <w:t>03</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257140E3" w14:textId="77777777" w:rsidR="007711AB" w:rsidRPr="007711AB" w:rsidRDefault="007711AB" w:rsidP="007711AB">
            <w:pPr>
              <w:jc w:val="center"/>
            </w:pPr>
            <w:r w:rsidRPr="007711AB">
              <w:t>10</w:t>
            </w:r>
          </w:p>
        </w:tc>
        <w:tc>
          <w:tcPr>
            <w:tcW w:w="18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4D307AE" w14:textId="77777777" w:rsidR="007711AB" w:rsidRPr="007711AB" w:rsidRDefault="007711AB" w:rsidP="007711AB">
            <w:pPr>
              <w:jc w:val="center"/>
            </w:pPr>
            <w:r w:rsidRPr="007711AB">
              <w:t>40 9 00 20810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DA4F11"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180324" w14:textId="77777777" w:rsidR="007711AB" w:rsidRPr="007711AB" w:rsidRDefault="007711AB" w:rsidP="007711AB">
            <w:pPr>
              <w:jc w:val="center"/>
            </w:pPr>
            <w:r w:rsidRPr="007711AB">
              <w:t>1 169 000,00</w:t>
            </w:r>
          </w:p>
        </w:tc>
      </w:tr>
      <w:tr w:rsidR="007711AB" w:rsidRPr="007711AB" w14:paraId="327A1AB3"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35CF0" w14:textId="77777777" w:rsidR="007711AB" w:rsidRPr="007711AB" w:rsidRDefault="007711AB" w:rsidP="007711AB">
            <w:r w:rsidRPr="007711A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715D78"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11BAF37" w14:textId="77777777" w:rsidR="007711AB" w:rsidRPr="007711AB" w:rsidRDefault="007711AB" w:rsidP="007711AB">
            <w:pPr>
              <w:jc w:val="center"/>
            </w:pPr>
            <w:r w:rsidRPr="007711AB">
              <w:t>04</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E1DBD06" w14:textId="77777777" w:rsidR="007711AB" w:rsidRPr="007711AB" w:rsidRDefault="007711AB" w:rsidP="007711AB">
            <w:pPr>
              <w:jc w:val="center"/>
            </w:pPr>
            <w:r w:rsidRPr="007711AB">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E98C89" w14:textId="77777777" w:rsidR="007711AB" w:rsidRPr="007711AB" w:rsidRDefault="007711AB" w:rsidP="007711AB">
            <w:pPr>
              <w:jc w:val="center"/>
            </w:pPr>
            <w:r w:rsidRPr="007711AB">
              <w:t>03 3 01 20080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C13942"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BEA2D8" w14:textId="77777777" w:rsidR="007711AB" w:rsidRPr="007711AB" w:rsidRDefault="007711AB" w:rsidP="007711AB">
            <w:pPr>
              <w:jc w:val="center"/>
            </w:pPr>
            <w:r w:rsidRPr="007711AB">
              <w:t>1 015 606,69</w:t>
            </w:r>
          </w:p>
        </w:tc>
      </w:tr>
      <w:tr w:rsidR="007711AB" w:rsidRPr="007711AB" w14:paraId="46B08969"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5F23E4" w14:textId="77777777" w:rsidR="007711AB" w:rsidRPr="007711AB" w:rsidRDefault="007711AB" w:rsidP="007711AB">
            <w:r w:rsidRPr="007711AB">
              <w:lastRenderedPageBreak/>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F093A9"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D5D65DA" w14:textId="77777777" w:rsidR="007711AB" w:rsidRPr="007711AB" w:rsidRDefault="007711AB" w:rsidP="007711AB">
            <w:pPr>
              <w:jc w:val="center"/>
            </w:pPr>
            <w:r w:rsidRPr="007711AB">
              <w:t>04</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33194386" w14:textId="77777777" w:rsidR="007711AB" w:rsidRPr="007711AB" w:rsidRDefault="007711AB" w:rsidP="007711AB">
            <w:pPr>
              <w:jc w:val="center"/>
            </w:pPr>
            <w:r w:rsidRPr="007711AB">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4031BC" w14:textId="77777777" w:rsidR="007711AB" w:rsidRPr="007711AB" w:rsidRDefault="007711AB" w:rsidP="007711AB">
            <w:pPr>
              <w:jc w:val="center"/>
            </w:pPr>
            <w:r w:rsidRPr="007711AB">
              <w:t>03 4 01 20040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C0F322"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3C2051" w14:textId="77777777" w:rsidR="007711AB" w:rsidRPr="007711AB" w:rsidRDefault="007711AB" w:rsidP="007711AB">
            <w:pPr>
              <w:jc w:val="center"/>
            </w:pPr>
            <w:r w:rsidRPr="007711AB">
              <w:t>14 044 336,55</w:t>
            </w:r>
          </w:p>
        </w:tc>
      </w:tr>
      <w:tr w:rsidR="007711AB" w:rsidRPr="007711AB" w14:paraId="18492BC5"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944DA5" w14:textId="77777777" w:rsidR="007711AB" w:rsidRPr="007711AB" w:rsidRDefault="007711AB" w:rsidP="007711AB">
            <w:r w:rsidRPr="007711A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739E3D"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78A6833" w14:textId="77777777" w:rsidR="007711AB" w:rsidRPr="007711AB" w:rsidRDefault="007711AB" w:rsidP="007711AB">
            <w:pPr>
              <w:jc w:val="center"/>
            </w:pPr>
            <w:r w:rsidRPr="007711AB">
              <w:t>04</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33CC1E6E" w14:textId="77777777" w:rsidR="007711AB" w:rsidRPr="007711AB" w:rsidRDefault="007711AB" w:rsidP="007711AB">
            <w:pPr>
              <w:jc w:val="center"/>
            </w:pPr>
            <w:r w:rsidRPr="007711AB">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B83AC0" w14:textId="77777777" w:rsidR="007711AB" w:rsidRPr="007711AB" w:rsidRDefault="007711AB" w:rsidP="007711AB">
            <w:pPr>
              <w:jc w:val="center"/>
            </w:pPr>
            <w:r w:rsidRPr="007711AB">
              <w:t>03 4 01 20060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B2BAF5"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BB0F5C" w14:textId="77777777" w:rsidR="007711AB" w:rsidRPr="007711AB" w:rsidRDefault="007711AB" w:rsidP="007711AB">
            <w:pPr>
              <w:jc w:val="center"/>
            </w:pPr>
            <w:r w:rsidRPr="007711AB">
              <w:t>17 696 587,48</w:t>
            </w:r>
          </w:p>
        </w:tc>
      </w:tr>
      <w:tr w:rsidR="007711AB" w:rsidRPr="007711AB" w14:paraId="22CCBEAF" w14:textId="77777777" w:rsidTr="007711AB">
        <w:trPr>
          <w:gridBefore w:val="1"/>
          <w:gridAfter w:val="2"/>
          <w:wBefore w:w="216" w:type="dxa"/>
          <w:wAfter w:w="61" w:type="dxa"/>
          <w:trHeight w:val="1260"/>
        </w:trPr>
        <w:tc>
          <w:tcPr>
            <w:tcW w:w="7439" w:type="dxa"/>
            <w:gridSpan w:val="2"/>
            <w:tcBorders>
              <w:top w:val="nil"/>
              <w:left w:val="single" w:sz="8" w:space="0" w:color="auto"/>
              <w:bottom w:val="nil"/>
              <w:right w:val="single" w:sz="4" w:space="0" w:color="auto"/>
            </w:tcBorders>
            <w:shd w:val="clear" w:color="auto" w:fill="auto"/>
            <w:hideMark/>
          </w:tcPr>
          <w:p w14:paraId="4A20D50B" w14:textId="77777777" w:rsidR="007711AB" w:rsidRPr="007711AB" w:rsidRDefault="007711AB" w:rsidP="007711AB">
            <w:r w:rsidRPr="007711AB">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899F4D7"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7552C0E2" w14:textId="77777777" w:rsidR="007711AB" w:rsidRPr="007711AB" w:rsidRDefault="007711AB" w:rsidP="007711AB">
            <w:pPr>
              <w:jc w:val="center"/>
            </w:pPr>
            <w:r w:rsidRPr="007711AB">
              <w:t>04</w:t>
            </w:r>
          </w:p>
        </w:tc>
        <w:tc>
          <w:tcPr>
            <w:tcW w:w="826" w:type="dxa"/>
            <w:tcBorders>
              <w:top w:val="nil"/>
              <w:left w:val="nil"/>
              <w:bottom w:val="single" w:sz="4" w:space="0" w:color="auto"/>
              <w:right w:val="single" w:sz="4" w:space="0" w:color="auto"/>
            </w:tcBorders>
            <w:shd w:val="clear" w:color="auto" w:fill="auto"/>
            <w:vAlign w:val="center"/>
            <w:hideMark/>
          </w:tcPr>
          <w:p w14:paraId="02BE83B5" w14:textId="77777777" w:rsidR="007711AB" w:rsidRPr="007711AB" w:rsidRDefault="007711AB" w:rsidP="007711AB">
            <w:pPr>
              <w:jc w:val="center"/>
            </w:pPr>
            <w:r w:rsidRPr="007711AB">
              <w:t>09</w:t>
            </w:r>
          </w:p>
        </w:tc>
        <w:tc>
          <w:tcPr>
            <w:tcW w:w="1843" w:type="dxa"/>
            <w:gridSpan w:val="3"/>
            <w:tcBorders>
              <w:top w:val="nil"/>
              <w:left w:val="nil"/>
              <w:bottom w:val="nil"/>
              <w:right w:val="single" w:sz="4" w:space="0" w:color="auto"/>
            </w:tcBorders>
            <w:shd w:val="clear" w:color="auto" w:fill="auto"/>
            <w:noWrap/>
            <w:vAlign w:val="center"/>
            <w:hideMark/>
          </w:tcPr>
          <w:p w14:paraId="61CF75EB" w14:textId="77777777" w:rsidR="007711AB" w:rsidRPr="007711AB" w:rsidRDefault="007711AB" w:rsidP="007711AB">
            <w:pPr>
              <w:jc w:val="center"/>
            </w:pPr>
            <w:r w:rsidRPr="007711AB">
              <w:t>03 4 01 89100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EB96EE"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5F0A2225" w14:textId="77777777" w:rsidR="007711AB" w:rsidRPr="007711AB" w:rsidRDefault="007711AB" w:rsidP="007711AB">
            <w:pPr>
              <w:jc w:val="center"/>
            </w:pPr>
            <w:r w:rsidRPr="007711AB">
              <w:t>2 406 940,44</w:t>
            </w:r>
          </w:p>
        </w:tc>
      </w:tr>
      <w:tr w:rsidR="007711AB" w:rsidRPr="007711AB" w14:paraId="0AC71AA0" w14:textId="77777777" w:rsidTr="007711AB">
        <w:trPr>
          <w:gridBefore w:val="1"/>
          <w:gridAfter w:val="2"/>
          <w:wBefore w:w="216" w:type="dxa"/>
          <w:wAfter w:w="61" w:type="dxa"/>
          <w:trHeight w:val="1575"/>
        </w:trPr>
        <w:tc>
          <w:tcPr>
            <w:tcW w:w="743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BBFFDD" w14:textId="77777777" w:rsidR="007711AB" w:rsidRPr="007711AB" w:rsidRDefault="007711AB" w:rsidP="007711AB">
            <w:pPr>
              <w:jc w:val="both"/>
            </w:pPr>
            <w:r w:rsidRPr="007711A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E539547"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6792B662" w14:textId="77777777" w:rsidR="007711AB" w:rsidRPr="007711AB" w:rsidRDefault="007711AB" w:rsidP="007711AB">
            <w:pPr>
              <w:jc w:val="center"/>
            </w:pPr>
            <w:r w:rsidRPr="007711AB">
              <w:t>04</w:t>
            </w:r>
          </w:p>
        </w:tc>
        <w:tc>
          <w:tcPr>
            <w:tcW w:w="826" w:type="dxa"/>
            <w:tcBorders>
              <w:top w:val="nil"/>
              <w:left w:val="nil"/>
              <w:bottom w:val="single" w:sz="4" w:space="0" w:color="auto"/>
              <w:right w:val="single" w:sz="4" w:space="0" w:color="auto"/>
            </w:tcBorders>
            <w:shd w:val="clear" w:color="auto" w:fill="auto"/>
            <w:vAlign w:val="center"/>
            <w:hideMark/>
          </w:tcPr>
          <w:p w14:paraId="026BB588" w14:textId="77777777" w:rsidR="007711AB" w:rsidRPr="007711AB" w:rsidRDefault="007711AB" w:rsidP="007711AB">
            <w:pPr>
              <w:jc w:val="center"/>
            </w:pPr>
            <w:r w:rsidRPr="007711AB">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1FD368" w14:textId="77777777" w:rsidR="007711AB" w:rsidRPr="007711AB" w:rsidRDefault="007711AB" w:rsidP="007711AB">
            <w:pPr>
              <w:jc w:val="center"/>
            </w:pPr>
            <w:r w:rsidRPr="007711AB">
              <w:t>03 4 01 S0510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4FE350B"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3745C5EE" w14:textId="77777777" w:rsidR="007711AB" w:rsidRPr="007711AB" w:rsidRDefault="007711AB" w:rsidP="007711AB">
            <w:pPr>
              <w:jc w:val="center"/>
            </w:pPr>
            <w:r w:rsidRPr="007711AB">
              <w:t>10 896 676,15</w:t>
            </w:r>
          </w:p>
        </w:tc>
      </w:tr>
      <w:tr w:rsidR="007711AB" w:rsidRPr="007711AB" w14:paraId="2BC0DD7F" w14:textId="77777777" w:rsidTr="007711AB">
        <w:trPr>
          <w:gridBefore w:val="1"/>
          <w:gridAfter w:val="2"/>
          <w:wBefore w:w="216" w:type="dxa"/>
          <w:wAfter w:w="61" w:type="dxa"/>
          <w:trHeight w:val="157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13551377" w14:textId="77777777" w:rsidR="007711AB" w:rsidRPr="007711AB" w:rsidRDefault="007711AB" w:rsidP="007711AB">
            <w:r w:rsidRPr="007711A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1D87D91"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29560C81" w14:textId="77777777" w:rsidR="007711AB" w:rsidRPr="007711AB" w:rsidRDefault="007711AB" w:rsidP="007711AB">
            <w:pPr>
              <w:jc w:val="center"/>
            </w:pPr>
            <w:r w:rsidRPr="007711AB">
              <w:t>04</w:t>
            </w:r>
          </w:p>
        </w:tc>
        <w:tc>
          <w:tcPr>
            <w:tcW w:w="826" w:type="dxa"/>
            <w:tcBorders>
              <w:top w:val="nil"/>
              <w:left w:val="nil"/>
              <w:bottom w:val="single" w:sz="4" w:space="0" w:color="auto"/>
              <w:right w:val="single" w:sz="4" w:space="0" w:color="auto"/>
            </w:tcBorders>
            <w:shd w:val="clear" w:color="auto" w:fill="auto"/>
            <w:vAlign w:val="center"/>
            <w:hideMark/>
          </w:tcPr>
          <w:p w14:paraId="652A68C2" w14:textId="77777777" w:rsidR="007711AB" w:rsidRPr="007711AB" w:rsidRDefault="007711AB" w:rsidP="007711AB">
            <w:pPr>
              <w:jc w:val="center"/>
            </w:pPr>
            <w:r w:rsidRPr="007711AB">
              <w:t>12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701C7A6" w14:textId="77777777" w:rsidR="007711AB" w:rsidRPr="007711AB" w:rsidRDefault="007711AB" w:rsidP="007711AB">
            <w:pPr>
              <w:jc w:val="center"/>
            </w:pPr>
            <w:r w:rsidRPr="007711AB">
              <w:t>41 9 00 20400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A54F7BC"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78B0A542" w14:textId="77777777" w:rsidR="007711AB" w:rsidRPr="007711AB" w:rsidRDefault="007711AB" w:rsidP="007711AB">
            <w:pPr>
              <w:jc w:val="center"/>
            </w:pPr>
            <w:r w:rsidRPr="007711AB">
              <w:t>300 000,00</w:t>
            </w:r>
          </w:p>
        </w:tc>
      </w:tr>
      <w:tr w:rsidR="007711AB" w:rsidRPr="007711AB" w14:paraId="7B94B238"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20FE292E" w14:textId="77777777" w:rsidR="007711AB" w:rsidRPr="007711AB" w:rsidRDefault="007711AB" w:rsidP="007711AB">
            <w:r w:rsidRPr="007711A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vAlign w:val="center"/>
            <w:hideMark/>
          </w:tcPr>
          <w:p w14:paraId="517E8D98"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7F0AEFC9"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619DDD9D" w14:textId="77777777" w:rsidR="007711AB" w:rsidRPr="007711AB" w:rsidRDefault="007711AB" w:rsidP="007711AB">
            <w:pPr>
              <w:jc w:val="center"/>
            </w:pPr>
            <w:r w:rsidRPr="007711AB">
              <w:t>01</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4BC9F3" w14:textId="77777777" w:rsidR="007711AB" w:rsidRPr="007711AB" w:rsidRDefault="007711AB" w:rsidP="007711AB">
            <w:pPr>
              <w:jc w:val="center"/>
            </w:pPr>
            <w:r w:rsidRPr="007711AB">
              <w:t>04 3 01 20090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68F10B1"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698056F4" w14:textId="77777777" w:rsidR="007711AB" w:rsidRPr="007711AB" w:rsidRDefault="007711AB" w:rsidP="007711AB">
            <w:pPr>
              <w:jc w:val="center"/>
            </w:pPr>
            <w:r w:rsidRPr="007711AB">
              <w:t>2 434 565,38</w:t>
            </w:r>
          </w:p>
        </w:tc>
      </w:tr>
      <w:tr w:rsidR="007711AB" w:rsidRPr="007711AB" w14:paraId="6BA3135E" w14:textId="77777777" w:rsidTr="007711AB">
        <w:trPr>
          <w:gridBefore w:val="1"/>
          <w:gridAfter w:val="2"/>
          <w:wBefore w:w="216" w:type="dxa"/>
          <w:wAfter w:w="61" w:type="dxa"/>
          <w:trHeight w:val="630"/>
        </w:trPr>
        <w:tc>
          <w:tcPr>
            <w:tcW w:w="7439" w:type="dxa"/>
            <w:gridSpan w:val="2"/>
            <w:tcBorders>
              <w:top w:val="nil"/>
              <w:left w:val="single" w:sz="8" w:space="0" w:color="auto"/>
              <w:bottom w:val="single" w:sz="4" w:space="0" w:color="auto"/>
              <w:right w:val="single" w:sz="4" w:space="0" w:color="auto"/>
            </w:tcBorders>
            <w:shd w:val="clear" w:color="auto" w:fill="auto"/>
            <w:hideMark/>
          </w:tcPr>
          <w:p w14:paraId="1285F78C" w14:textId="77777777" w:rsidR="007711AB" w:rsidRPr="007711AB" w:rsidRDefault="007711AB" w:rsidP="007711AB">
            <w:r w:rsidRPr="007711AB">
              <w:t>Содержание муниципального жилищного фонда  Комсомольского городского поселения (Иные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38766A3C"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31D6585D"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0708B617" w14:textId="77777777" w:rsidR="007711AB" w:rsidRPr="007711AB" w:rsidRDefault="007711AB" w:rsidP="007711AB">
            <w:pPr>
              <w:jc w:val="center"/>
            </w:pPr>
            <w:r w:rsidRPr="007711AB">
              <w:t>01</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43E3CB6" w14:textId="77777777" w:rsidR="007711AB" w:rsidRPr="007711AB" w:rsidRDefault="007711AB" w:rsidP="007711AB">
            <w:pPr>
              <w:jc w:val="center"/>
            </w:pPr>
            <w:r w:rsidRPr="007711AB">
              <w:t>04 3 01 20090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2AC0057" w14:textId="77777777" w:rsidR="007711AB" w:rsidRPr="007711AB" w:rsidRDefault="007711AB" w:rsidP="007711AB">
            <w:pPr>
              <w:jc w:val="center"/>
            </w:pPr>
            <w:r w:rsidRPr="007711AB">
              <w:t>800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6B95C492" w14:textId="77777777" w:rsidR="007711AB" w:rsidRPr="007711AB" w:rsidRDefault="007711AB" w:rsidP="007711AB">
            <w:pPr>
              <w:jc w:val="center"/>
            </w:pPr>
            <w:r w:rsidRPr="007711AB">
              <w:t>32 931,39</w:t>
            </w:r>
          </w:p>
        </w:tc>
      </w:tr>
      <w:tr w:rsidR="007711AB" w:rsidRPr="007711AB" w14:paraId="4E39F957"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6A2AE093" w14:textId="77777777" w:rsidR="007711AB" w:rsidRPr="007711AB" w:rsidRDefault="007711AB" w:rsidP="007711AB">
            <w:r w:rsidRPr="007711AB">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09F6691B"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4D2AF465"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03EE9A64" w14:textId="77777777" w:rsidR="007711AB" w:rsidRPr="007711AB" w:rsidRDefault="007711AB" w:rsidP="007711AB">
            <w:pPr>
              <w:jc w:val="center"/>
            </w:pPr>
            <w:r w:rsidRPr="007711AB">
              <w:t>01</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3A59DAE" w14:textId="77777777" w:rsidR="007711AB" w:rsidRPr="007711AB" w:rsidRDefault="007711AB" w:rsidP="007711AB">
            <w:pPr>
              <w:jc w:val="center"/>
            </w:pPr>
            <w:r w:rsidRPr="007711AB">
              <w:t>07 3 01 21180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39F149F" w14:textId="77777777" w:rsidR="007711AB" w:rsidRPr="007711AB" w:rsidRDefault="007711AB" w:rsidP="007711AB">
            <w:pPr>
              <w:jc w:val="center"/>
            </w:pPr>
            <w:r w:rsidRPr="007711AB">
              <w:t>300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78E6EDB4" w14:textId="77777777" w:rsidR="007711AB" w:rsidRPr="007711AB" w:rsidRDefault="007711AB" w:rsidP="007711AB">
            <w:pPr>
              <w:jc w:val="center"/>
            </w:pPr>
            <w:r w:rsidRPr="007711AB">
              <w:t>501 989,00</w:t>
            </w:r>
          </w:p>
        </w:tc>
      </w:tr>
      <w:tr w:rsidR="007711AB" w:rsidRPr="007711AB" w14:paraId="02ED8E00" w14:textId="77777777" w:rsidTr="007711AB">
        <w:trPr>
          <w:gridBefore w:val="1"/>
          <w:gridAfter w:val="2"/>
          <w:wBefore w:w="216" w:type="dxa"/>
          <w:wAfter w:w="61" w:type="dxa"/>
          <w:trHeight w:val="157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1F6EA0" w14:textId="77777777" w:rsidR="007711AB" w:rsidRPr="007711AB" w:rsidRDefault="007711AB" w:rsidP="007711AB">
            <w:r w:rsidRPr="007711AB">
              <w:lastRenderedPageBreak/>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E3B8CE"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4359805"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0715C1D9" w14:textId="77777777" w:rsidR="007711AB" w:rsidRPr="007711AB" w:rsidRDefault="007711AB" w:rsidP="007711AB">
            <w:pPr>
              <w:jc w:val="center"/>
            </w:pPr>
            <w:r w:rsidRPr="007711AB">
              <w:t>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66FD" w14:textId="77777777" w:rsidR="007711AB" w:rsidRPr="007711AB" w:rsidRDefault="007711AB" w:rsidP="007711AB">
            <w:pPr>
              <w:jc w:val="center"/>
            </w:pPr>
            <w:r w:rsidRPr="007711AB">
              <w:t>07 3 01 21190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DEAD9" w14:textId="77777777" w:rsidR="007711AB" w:rsidRPr="007711AB" w:rsidRDefault="007711AB" w:rsidP="007711AB">
            <w:pPr>
              <w:jc w:val="center"/>
            </w:pPr>
            <w:r w:rsidRPr="007711AB">
              <w:t>800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F77918" w14:textId="77777777" w:rsidR="007711AB" w:rsidRPr="007711AB" w:rsidRDefault="007711AB" w:rsidP="007711AB">
            <w:pPr>
              <w:jc w:val="center"/>
            </w:pPr>
            <w:r w:rsidRPr="007711AB">
              <w:t>972 350,00</w:t>
            </w:r>
          </w:p>
        </w:tc>
      </w:tr>
      <w:tr w:rsidR="007711AB" w:rsidRPr="007711AB" w14:paraId="5A426232"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6D4846" w14:textId="77777777" w:rsidR="007711AB" w:rsidRPr="007711AB" w:rsidRDefault="007711AB" w:rsidP="007711AB">
            <w:r w:rsidRPr="007711A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7AA110"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881C87E"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75F54FFA" w14:textId="77777777" w:rsidR="007711AB" w:rsidRPr="007711AB" w:rsidRDefault="007711AB" w:rsidP="007711AB">
            <w:pPr>
              <w:jc w:val="center"/>
            </w:pPr>
            <w:r w:rsidRPr="007711AB">
              <w:t>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A3197" w14:textId="77777777" w:rsidR="007711AB" w:rsidRPr="007711AB" w:rsidRDefault="007711AB" w:rsidP="007711AB">
            <w:pPr>
              <w:jc w:val="center"/>
            </w:pPr>
            <w:r w:rsidRPr="007711AB">
              <w:t>07 3 01 S1240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1D4CCB" w14:textId="77777777" w:rsidR="007711AB" w:rsidRPr="007711AB" w:rsidRDefault="007711AB" w:rsidP="007711AB">
            <w:pPr>
              <w:jc w:val="center"/>
            </w:pPr>
            <w:r w:rsidRPr="007711AB">
              <w:t>400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17C08A" w14:textId="77777777" w:rsidR="007711AB" w:rsidRPr="007711AB" w:rsidRDefault="007711AB" w:rsidP="007711AB">
            <w:pPr>
              <w:jc w:val="center"/>
            </w:pPr>
            <w:r w:rsidRPr="007711AB">
              <w:t>26 833 000,00</w:t>
            </w:r>
          </w:p>
        </w:tc>
      </w:tr>
      <w:tr w:rsidR="007711AB" w:rsidRPr="007711AB" w14:paraId="6BB7D18D"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BDFFF1" w14:textId="77777777" w:rsidR="007711AB" w:rsidRPr="007711AB" w:rsidRDefault="007711AB" w:rsidP="007711AB">
            <w:r w:rsidRPr="007711A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1089FA"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508A3C52"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62390368" w14:textId="77777777" w:rsidR="007711AB" w:rsidRPr="007711AB" w:rsidRDefault="007711AB" w:rsidP="007711AB">
            <w:pPr>
              <w:jc w:val="center"/>
            </w:pPr>
            <w:r w:rsidRPr="007711AB">
              <w:t>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4A305" w14:textId="77777777" w:rsidR="007711AB" w:rsidRPr="007711AB" w:rsidRDefault="007711AB" w:rsidP="007711AB">
            <w:pPr>
              <w:jc w:val="center"/>
            </w:pPr>
            <w:r w:rsidRPr="007711AB">
              <w:t>40 9 00 20320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2EC26C"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E56747" w14:textId="77777777" w:rsidR="007711AB" w:rsidRPr="007711AB" w:rsidRDefault="007711AB" w:rsidP="007711AB">
            <w:pPr>
              <w:jc w:val="center"/>
            </w:pPr>
            <w:r w:rsidRPr="007711AB">
              <w:t>30 000,00</w:t>
            </w:r>
          </w:p>
        </w:tc>
      </w:tr>
      <w:tr w:rsidR="007711AB" w:rsidRPr="007711AB" w14:paraId="01001917"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EF085C" w14:textId="77777777" w:rsidR="007711AB" w:rsidRPr="007711AB" w:rsidRDefault="007711AB" w:rsidP="007711AB">
            <w:r w:rsidRPr="007711A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2067E5"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7C3E980D"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085C1F17"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6C47" w14:textId="77777777" w:rsidR="007711AB" w:rsidRPr="007711AB" w:rsidRDefault="007711AB" w:rsidP="007711AB">
            <w:pPr>
              <w:jc w:val="center"/>
            </w:pPr>
            <w:r w:rsidRPr="007711AB">
              <w:t>04 3 02 20480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43BF1B"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072415" w14:textId="77777777" w:rsidR="007711AB" w:rsidRPr="007711AB" w:rsidRDefault="007711AB" w:rsidP="007711AB">
            <w:pPr>
              <w:jc w:val="center"/>
            </w:pPr>
            <w:r w:rsidRPr="007711AB">
              <w:t>5 000 000,00</w:t>
            </w:r>
          </w:p>
        </w:tc>
      </w:tr>
      <w:tr w:rsidR="007711AB" w:rsidRPr="007711AB" w14:paraId="1CF7D553"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CF4A90" w14:textId="77777777" w:rsidR="007711AB" w:rsidRPr="007711AB" w:rsidRDefault="007711AB" w:rsidP="007711AB">
            <w:r w:rsidRPr="007711A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6C73E4"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DA6E7B2"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5713406D"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B683F" w14:textId="77777777" w:rsidR="007711AB" w:rsidRPr="007711AB" w:rsidRDefault="007711AB" w:rsidP="007711AB">
            <w:pPr>
              <w:jc w:val="center"/>
            </w:pPr>
            <w:r w:rsidRPr="007711AB">
              <w:t>04 4 01 20110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FAF9C7"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4D064E" w14:textId="77777777" w:rsidR="007711AB" w:rsidRPr="007711AB" w:rsidRDefault="007711AB" w:rsidP="007711AB">
            <w:pPr>
              <w:jc w:val="center"/>
            </w:pPr>
            <w:r w:rsidRPr="007711AB">
              <w:t>4 110 474,44</w:t>
            </w:r>
          </w:p>
        </w:tc>
      </w:tr>
      <w:tr w:rsidR="007711AB" w:rsidRPr="007711AB" w14:paraId="2909C015" w14:textId="77777777" w:rsidTr="007711AB">
        <w:trPr>
          <w:gridBefore w:val="1"/>
          <w:gridAfter w:val="2"/>
          <w:wBefore w:w="216" w:type="dxa"/>
          <w:wAfter w:w="61" w:type="dxa"/>
          <w:trHeight w:val="63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F95B6" w14:textId="77777777" w:rsidR="007711AB" w:rsidRPr="007711AB" w:rsidRDefault="007711AB" w:rsidP="007711AB">
            <w:r w:rsidRPr="007711AB">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DF48AC"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5AF3DB5B"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583308F9"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2D45" w14:textId="77777777" w:rsidR="007711AB" w:rsidRPr="007711AB" w:rsidRDefault="007711AB" w:rsidP="007711AB">
            <w:pPr>
              <w:jc w:val="center"/>
            </w:pPr>
            <w:r w:rsidRPr="007711AB">
              <w:t>04 4 01 20120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9190B9"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69EF30" w14:textId="77777777" w:rsidR="007711AB" w:rsidRPr="007711AB" w:rsidRDefault="007711AB" w:rsidP="007711AB">
            <w:pPr>
              <w:jc w:val="center"/>
            </w:pPr>
            <w:r w:rsidRPr="007711AB">
              <w:t>14 610,00</w:t>
            </w:r>
          </w:p>
        </w:tc>
      </w:tr>
      <w:tr w:rsidR="007711AB" w:rsidRPr="007711AB" w14:paraId="2DAA13BC"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1AAF95" w14:textId="77777777" w:rsidR="007711AB" w:rsidRPr="007711AB" w:rsidRDefault="007711AB" w:rsidP="007711AB">
            <w:r w:rsidRPr="007711AB">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CECBAE"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068C96C"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3F040DC6"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14118" w14:textId="77777777" w:rsidR="007711AB" w:rsidRPr="007711AB" w:rsidRDefault="007711AB" w:rsidP="007711AB">
            <w:pPr>
              <w:jc w:val="center"/>
            </w:pPr>
            <w:r w:rsidRPr="007711AB">
              <w:t>04 4 01 20380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AF93A"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CB81929" w14:textId="77777777" w:rsidR="007711AB" w:rsidRPr="007711AB" w:rsidRDefault="007711AB" w:rsidP="007711AB">
            <w:pPr>
              <w:jc w:val="center"/>
            </w:pPr>
            <w:r w:rsidRPr="007711AB">
              <w:t>25 000,00</w:t>
            </w:r>
          </w:p>
        </w:tc>
      </w:tr>
      <w:tr w:rsidR="007711AB" w:rsidRPr="007711AB" w14:paraId="0F6A1092"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0C3E4F7" w14:textId="77777777" w:rsidR="007711AB" w:rsidRPr="007711AB" w:rsidRDefault="007711AB" w:rsidP="007711AB">
            <w:r w:rsidRPr="007711A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33D77C"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DDE7E59"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4BA1EF0D"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CB3F2" w14:textId="77777777" w:rsidR="007711AB" w:rsidRPr="007711AB" w:rsidRDefault="007711AB" w:rsidP="007711AB">
            <w:pPr>
              <w:jc w:val="center"/>
            </w:pPr>
            <w:r w:rsidRPr="007711AB">
              <w:t>04 4 01 S6800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7005CE"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9BA733" w14:textId="77777777" w:rsidR="007711AB" w:rsidRPr="007711AB" w:rsidRDefault="007711AB" w:rsidP="007711AB">
            <w:pPr>
              <w:jc w:val="center"/>
            </w:pPr>
            <w:r w:rsidRPr="007711AB">
              <w:t>5 063 205,00</w:t>
            </w:r>
          </w:p>
        </w:tc>
      </w:tr>
      <w:tr w:rsidR="007711AB" w:rsidRPr="007711AB" w14:paraId="0DB456A5" w14:textId="77777777" w:rsidTr="007711AB">
        <w:trPr>
          <w:gridBefore w:val="1"/>
          <w:gridAfter w:val="2"/>
          <w:wBefore w:w="216" w:type="dxa"/>
          <w:wAfter w:w="61" w:type="dxa"/>
          <w:trHeight w:val="189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0A57A0" w14:textId="77777777" w:rsidR="007711AB" w:rsidRPr="007711AB" w:rsidRDefault="007711AB" w:rsidP="007711AB">
            <w:r w:rsidRPr="007711AB">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D083DE"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505FC778"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05742F1F"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7AA6" w14:textId="77777777" w:rsidR="007711AB" w:rsidRPr="007711AB" w:rsidRDefault="007711AB" w:rsidP="007711AB">
            <w:pPr>
              <w:jc w:val="center"/>
            </w:pPr>
            <w:r w:rsidRPr="007711AB">
              <w:t>44 9 00 20370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AE0999"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B2FD83" w14:textId="77777777" w:rsidR="007711AB" w:rsidRPr="007711AB" w:rsidRDefault="007711AB" w:rsidP="007711AB">
            <w:pPr>
              <w:jc w:val="center"/>
            </w:pPr>
            <w:r w:rsidRPr="007711AB">
              <w:t>60 000,00</w:t>
            </w:r>
          </w:p>
        </w:tc>
      </w:tr>
      <w:tr w:rsidR="007711AB" w:rsidRPr="007711AB" w14:paraId="7AB392CD" w14:textId="77777777" w:rsidTr="007711AB">
        <w:trPr>
          <w:gridBefore w:val="1"/>
          <w:gridAfter w:val="2"/>
          <w:wBefore w:w="216" w:type="dxa"/>
          <w:wAfter w:w="61" w:type="dxa"/>
          <w:trHeight w:val="1184"/>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6CB96D" w14:textId="77777777" w:rsidR="007711AB" w:rsidRPr="007711AB" w:rsidRDefault="007711AB" w:rsidP="007711AB">
            <w:r w:rsidRPr="007711AB">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12815D"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8F97C71"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3627C29C" w14:textId="77777777" w:rsidR="007711AB" w:rsidRPr="007711AB" w:rsidRDefault="007711AB" w:rsidP="007711AB">
            <w:pPr>
              <w:jc w:val="center"/>
            </w:pPr>
            <w:r w:rsidRPr="007711AB">
              <w:t>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1A00F" w14:textId="77777777" w:rsidR="007711AB" w:rsidRPr="007711AB" w:rsidRDefault="007711AB" w:rsidP="007711AB">
            <w:pPr>
              <w:jc w:val="center"/>
            </w:pPr>
            <w:r w:rsidRPr="007711AB">
              <w:t>44 9 00 20980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461A91"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761295" w14:textId="77777777" w:rsidR="007711AB" w:rsidRPr="007711AB" w:rsidRDefault="007711AB" w:rsidP="007711AB">
            <w:pPr>
              <w:jc w:val="center"/>
            </w:pPr>
            <w:r w:rsidRPr="007711AB">
              <w:t>2 800,00</w:t>
            </w:r>
          </w:p>
        </w:tc>
      </w:tr>
      <w:tr w:rsidR="007711AB" w:rsidRPr="007711AB" w14:paraId="63C44553" w14:textId="77777777" w:rsidTr="007711AB">
        <w:trPr>
          <w:gridBefore w:val="1"/>
          <w:gridAfter w:val="2"/>
          <w:wBefore w:w="216" w:type="dxa"/>
          <w:wAfter w:w="61" w:type="dxa"/>
          <w:trHeight w:val="1890"/>
        </w:trPr>
        <w:tc>
          <w:tcPr>
            <w:tcW w:w="7439" w:type="dxa"/>
            <w:gridSpan w:val="2"/>
            <w:tcBorders>
              <w:top w:val="nil"/>
              <w:left w:val="single" w:sz="8" w:space="0" w:color="auto"/>
              <w:bottom w:val="single" w:sz="4" w:space="0" w:color="auto"/>
              <w:right w:val="single" w:sz="4" w:space="0" w:color="auto"/>
            </w:tcBorders>
            <w:shd w:val="clear" w:color="auto" w:fill="auto"/>
            <w:hideMark/>
          </w:tcPr>
          <w:p w14:paraId="5613B6E9"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D5CECF9"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00FBEE9E"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5BFDD4ED"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3DE6469" w14:textId="77777777" w:rsidR="007711AB" w:rsidRPr="007711AB" w:rsidRDefault="007711AB" w:rsidP="007711AB">
            <w:pPr>
              <w:jc w:val="center"/>
            </w:pPr>
            <w:r w:rsidRPr="007711AB">
              <w:t>01 1 F2 S5107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5BEED0D"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389914EB" w14:textId="77777777" w:rsidR="007711AB" w:rsidRPr="007711AB" w:rsidRDefault="007711AB" w:rsidP="007711AB">
            <w:pPr>
              <w:jc w:val="center"/>
            </w:pPr>
            <w:r w:rsidRPr="007711AB">
              <w:t>1 176 000,00</w:t>
            </w:r>
          </w:p>
        </w:tc>
      </w:tr>
      <w:tr w:rsidR="007711AB" w:rsidRPr="007711AB" w14:paraId="2048CF87" w14:textId="77777777" w:rsidTr="007711AB">
        <w:trPr>
          <w:gridBefore w:val="1"/>
          <w:gridAfter w:val="2"/>
          <w:wBefore w:w="216" w:type="dxa"/>
          <w:wAfter w:w="61" w:type="dxa"/>
          <w:trHeight w:val="1890"/>
        </w:trPr>
        <w:tc>
          <w:tcPr>
            <w:tcW w:w="7439" w:type="dxa"/>
            <w:gridSpan w:val="2"/>
            <w:tcBorders>
              <w:top w:val="nil"/>
              <w:left w:val="single" w:sz="8" w:space="0" w:color="auto"/>
              <w:bottom w:val="single" w:sz="4" w:space="0" w:color="auto"/>
              <w:right w:val="single" w:sz="4" w:space="0" w:color="auto"/>
            </w:tcBorders>
            <w:shd w:val="clear" w:color="auto" w:fill="auto"/>
            <w:hideMark/>
          </w:tcPr>
          <w:p w14:paraId="7BA465B4"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CDEA173"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33E4AABF"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66771F80"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3006199" w14:textId="77777777" w:rsidR="007711AB" w:rsidRPr="007711AB" w:rsidRDefault="007711AB" w:rsidP="007711AB">
            <w:pPr>
              <w:jc w:val="center"/>
            </w:pPr>
            <w:r w:rsidRPr="007711AB">
              <w:t>01 1 F2 S5108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0ACD3DE"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4148C8B6" w14:textId="77777777" w:rsidR="007711AB" w:rsidRPr="007711AB" w:rsidRDefault="007711AB" w:rsidP="007711AB">
            <w:pPr>
              <w:jc w:val="center"/>
            </w:pPr>
            <w:r w:rsidRPr="007711AB">
              <w:t>699 720,00</w:t>
            </w:r>
          </w:p>
        </w:tc>
      </w:tr>
      <w:tr w:rsidR="007711AB" w:rsidRPr="007711AB" w14:paraId="705AE716" w14:textId="77777777" w:rsidTr="007711AB">
        <w:trPr>
          <w:gridBefore w:val="1"/>
          <w:gridAfter w:val="2"/>
          <w:wBefore w:w="216" w:type="dxa"/>
          <w:wAfter w:w="61" w:type="dxa"/>
          <w:trHeight w:val="1890"/>
        </w:trPr>
        <w:tc>
          <w:tcPr>
            <w:tcW w:w="7439" w:type="dxa"/>
            <w:gridSpan w:val="2"/>
            <w:tcBorders>
              <w:top w:val="nil"/>
              <w:left w:val="single" w:sz="8" w:space="0" w:color="auto"/>
              <w:bottom w:val="single" w:sz="4" w:space="0" w:color="auto"/>
              <w:right w:val="single" w:sz="4" w:space="0" w:color="auto"/>
            </w:tcBorders>
            <w:shd w:val="clear" w:color="auto" w:fill="auto"/>
            <w:hideMark/>
          </w:tcPr>
          <w:p w14:paraId="244E269E"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52C3431"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6BDB2FDD"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52C818FC"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73645F" w14:textId="77777777" w:rsidR="007711AB" w:rsidRPr="007711AB" w:rsidRDefault="007711AB" w:rsidP="007711AB">
            <w:pPr>
              <w:jc w:val="center"/>
            </w:pPr>
            <w:r w:rsidRPr="007711AB">
              <w:t>1 1 F2 S5109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2DE6EC6"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4A4C68BD" w14:textId="77777777" w:rsidR="007711AB" w:rsidRPr="007711AB" w:rsidRDefault="007711AB" w:rsidP="007711AB">
            <w:pPr>
              <w:jc w:val="center"/>
            </w:pPr>
            <w:r w:rsidRPr="007711AB">
              <w:t>707 478,00</w:t>
            </w:r>
          </w:p>
        </w:tc>
      </w:tr>
      <w:tr w:rsidR="007711AB" w:rsidRPr="007711AB" w14:paraId="482A9B44" w14:textId="77777777" w:rsidTr="007711AB">
        <w:trPr>
          <w:gridBefore w:val="1"/>
          <w:gridAfter w:val="2"/>
          <w:wBefore w:w="216" w:type="dxa"/>
          <w:wAfter w:w="61" w:type="dxa"/>
          <w:trHeight w:val="189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601B52" w14:textId="77777777" w:rsidR="007711AB" w:rsidRPr="007711AB" w:rsidRDefault="007711AB" w:rsidP="007711AB">
            <w:r w:rsidRPr="007711AB">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04FB06"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E1ECDAD"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0EC53E0B"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D774" w14:textId="77777777" w:rsidR="007711AB" w:rsidRPr="007711AB" w:rsidRDefault="007711AB" w:rsidP="007711AB">
            <w:pPr>
              <w:jc w:val="center"/>
            </w:pPr>
            <w:r w:rsidRPr="007711AB">
              <w:t>1 1 F2 S5110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FB6478"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4A1594" w14:textId="77777777" w:rsidR="007711AB" w:rsidRPr="007711AB" w:rsidRDefault="007711AB" w:rsidP="007711AB">
            <w:pPr>
              <w:jc w:val="center"/>
            </w:pPr>
            <w:r w:rsidRPr="007711AB">
              <w:t>531 733,61</w:t>
            </w:r>
          </w:p>
        </w:tc>
      </w:tr>
      <w:tr w:rsidR="007711AB" w:rsidRPr="007711AB" w14:paraId="44DF4630" w14:textId="77777777" w:rsidTr="007711AB">
        <w:trPr>
          <w:gridBefore w:val="1"/>
          <w:gridAfter w:val="2"/>
          <w:wBefore w:w="216" w:type="dxa"/>
          <w:wAfter w:w="61" w:type="dxa"/>
          <w:trHeight w:val="189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936B01" w14:textId="77777777" w:rsidR="007711AB" w:rsidRPr="007711AB" w:rsidRDefault="007711AB" w:rsidP="007711AB">
            <w:r w:rsidRPr="007711A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7CBD09"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36CDA8A"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02089290"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B5B28" w14:textId="77777777" w:rsidR="007711AB" w:rsidRPr="007711AB" w:rsidRDefault="007711AB" w:rsidP="007711AB">
            <w:pPr>
              <w:jc w:val="center"/>
            </w:pPr>
            <w:r w:rsidRPr="007711AB">
              <w:t>1 1 F2 S5111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14D3E4"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11B1CF" w14:textId="77777777" w:rsidR="007711AB" w:rsidRPr="007711AB" w:rsidRDefault="007711AB" w:rsidP="007711AB">
            <w:pPr>
              <w:jc w:val="center"/>
            </w:pPr>
            <w:r w:rsidRPr="007711AB">
              <w:t>847 420,00</w:t>
            </w:r>
          </w:p>
        </w:tc>
      </w:tr>
      <w:tr w:rsidR="007711AB" w:rsidRPr="007711AB" w14:paraId="47AD2E28"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94802C" w14:textId="77777777" w:rsidR="007711AB" w:rsidRPr="007711AB" w:rsidRDefault="007711AB" w:rsidP="007711AB">
            <w:r w:rsidRPr="007711A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05DE92"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C383E8F"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24C4E4A5"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489D" w14:textId="77777777" w:rsidR="007711AB" w:rsidRPr="007711AB" w:rsidRDefault="007711AB" w:rsidP="007711AB">
            <w:pPr>
              <w:jc w:val="center"/>
            </w:pPr>
            <w:r w:rsidRPr="007711AB">
              <w:t>01 3 01 20720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E26B20"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349E63" w14:textId="77777777" w:rsidR="007711AB" w:rsidRPr="007711AB" w:rsidRDefault="007711AB" w:rsidP="007711AB">
            <w:pPr>
              <w:jc w:val="center"/>
            </w:pPr>
            <w:r w:rsidRPr="007711AB">
              <w:t>96 994,80</w:t>
            </w:r>
          </w:p>
        </w:tc>
      </w:tr>
      <w:tr w:rsidR="007711AB" w:rsidRPr="007711AB" w14:paraId="00D90747"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D0877A" w14:textId="77777777" w:rsidR="007711AB" w:rsidRPr="007711AB" w:rsidRDefault="007711AB" w:rsidP="007711AB">
            <w:r w:rsidRPr="007711A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EA3015"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6436A86"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235A68CE"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35D4F" w14:textId="77777777" w:rsidR="007711AB" w:rsidRPr="007711AB" w:rsidRDefault="007711AB" w:rsidP="007711AB">
            <w:pPr>
              <w:jc w:val="center"/>
            </w:pPr>
            <w:r w:rsidRPr="007711AB">
              <w:t>05 3 01 20150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CF7B91"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C41150" w14:textId="77777777" w:rsidR="007711AB" w:rsidRPr="007711AB" w:rsidRDefault="007711AB" w:rsidP="007711AB">
            <w:pPr>
              <w:jc w:val="center"/>
            </w:pPr>
            <w:r w:rsidRPr="007711AB">
              <w:t>4 913 179,76</w:t>
            </w:r>
          </w:p>
        </w:tc>
      </w:tr>
      <w:tr w:rsidR="007711AB" w:rsidRPr="007711AB" w14:paraId="4EE8D8B0"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8E0C6" w14:textId="77777777" w:rsidR="007711AB" w:rsidRPr="007711AB" w:rsidRDefault="007711AB" w:rsidP="007711AB">
            <w:r w:rsidRPr="007711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D3C554"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545EBBE"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6671870A"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676DE" w14:textId="77777777" w:rsidR="007711AB" w:rsidRPr="007711AB" w:rsidRDefault="007711AB" w:rsidP="007711AB">
            <w:pPr>
              <w:jc w:val="center"/>
            </w:pPr>
            <w:r w:rsidRPr="007711AB">
              <w:t>05 3 01 20160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1AF7EC"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A5C0FA" w14:textId="77777777" w:rsidR="007711AB" w:rsidRPr="007711AB" w:rsidRDefault="007711AB" w:rsidP="007711AB">
            <w:pPr>
              <w:jc w:val="center"/>
            </w:pPr>
            <w:r w:rsidRPr="007711AB">
              <w:t>2 524 976,53</w:t>
            </w:r>
          </w:p>
        </w:tc>
      </w:tr>
      <w:tr w:rsidR="007711AB" w:rsidRPr="007711AB" w14:paraId="720E7390" w14:textId="77777777" w:rsidTr="007711AB">
        <w:trPr>
          <w:gridBefore w:val="1"/>
          <w:gridAfter w:val="2"/>
          <w:wBefore w:w="216" w:type="dxa"/>
          <w:wAfter w:w="61" w:type="dxa"/>
          <w:trHeight w:val="1260"/>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CDB5AC" w14:textId="77777777" w:rsidR="007711AB" w:rsidRPr="007711AB" w:rsidRDefault="007711AB" w:rsidP="007711AB">
            <w:r w:rsidRPr="007711A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BF75B4"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7F135BA5"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24AFC04E"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3174" w14:textId="77777777" w:rsidR="007711AB" w:rsidRPr="007711AB" w:rsidRDefault="007711AB" w:rsidP="007711AB">
            <w:pPr>
              <w:jc w:val="center"/>
            </w:pPr>
            <w:r w:rsidRPr="007711AB">
              <w:t>05 3 01 20160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82DCB2" w14:textId="77777777" w:rsidR="007711AB" w:rsidRPr="007711AB" w:rsidRDefault="007711AB" w:rsidP="007711AB">
            <w:pPr>
              <w:jc w:val="center"/>
            </w:pPr>
            <w:r w:rsidRPr="007711AB">
              <w:t>400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598349" w14:textId="77777777" w:rsidR="007711AB" w:rsidRPr="007711AB" w:rsidRDefault="007711AB" w:rsidP="007711AB">
            <w:pPr>
              <w:jc w:val="center"/>
            </w:pPr>
            <w:r w:rsidRPr="007711AB">
              <w:t>0,00</w:t>
            </w:r>
          </w:p>
        </w:tc>
      </w:tr>
      <w:tr w:rsidR="007711AB" w:rsidRPr="007711AB" w14:paraId="66C6D083"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7458AB" w14:textId="77777777" w:rsidR="007711AB" w:rsidRPr="007711AB" w:rsidRDefault="007711AB" w:rsidP="007711AB">
            <w:r w:rsidRPr="007711AB">
              <w:lastRenderedPageBreak/>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7A6D9E"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7CCC0389"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39B0A75D"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179B8" w14:textId="77777777" w:rsidR="007711AB" w:rsidRPr="007711AB" w:rsidRDefault="007711AB" w:rsidP="007711AB">
            <w:pPr>
              <w:jc w:val="center"/>
            </w:pPr>
            <w:r w:rsidRPr="007711AB">
              <w:t>05 3 02 20190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776701"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B75F11" w14:textId="77777777" w:rsidR="007711AB" w:rsidRPr="007711AB" w:rsidRDefault="007711AB" w:rsidP="007711AB">
            <w:pPr>
              <w:jc w:val="center"/>
            </w:pPr>
            <w:r w:rsidRPr="007711AB">
              <w:t>3 137 000,00</w:t>
            </w:r>
          </w:p>
        </w:tc>
      </w:tr>
      <w:tr w:rsidR="007711AB" w:rsidRPr="007711AB" w14:paraId="5CE6853B"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3A1A69" w14:textId="77777777" w:rsidR="007711AB" w:rsidRPr="007711AB" w:rsidRDefault="007711AB" w:rsidP="007711AB">
            <w:r w:rsidRPr="007711A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1432C4"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5EC7686"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1B8BCD1F"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8DAF4" w14:textId="77777777" w:rsidR="007711AB" w:rsidRPr="007711AB" w:rsidRDefault="007711AB" w:rsidP="007711AB">
            <w:pPr>
              <w:jc w:val="center"/>
            </w:pPr>
            <w:r w:rsidRPr="007711AB">
              <w:t>05 3 03 20200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04A16D"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B1A3D1" w14:textId="77777777" w:rsidR="007711AB" w:rsidRPr="007711AB" w:rsidRDefault="007711AB" w:rsidP="007711AB">
            <w:pPr>
              <w:jc w:val="center"/>
            </w:pPr>
            <w:r w:rsidRPr="007711AB">
              <w:t>1 491 428,17</w:t>
            </w:r>
          </w:p>
        </w:tc>
      </w:tr>
      <w:tr w:rsidR="007711AB" w:rsidRPr="007711AB" w14:paraId="6264D99D" w14:textId="77777777" w:rsidTr="007711AB">
        <w:trPr>
          <w:gridBefore w:val="1"/>
          <w:gridAfter w:val="2"/>
          <w:wBefore w:w="216" w:type="dxa"/>
          <w:wAfter w:w="61" w:type="dxa"/>
          <w:trHeight w:val="1260"/>
        </w:trPr>
        <w:tc>
          <w:tcPr>
            <w:tcW w:w="7439" w:type="dxa"/>
            <w:gridSpan w:val="2"/>
            <w:tcBorders>
              <w:top w:val="single" w:sz="4" w:space="0" w:color="auto"/>
              <w:left w:val="single" w:sz="8" w:space="0" w:color="auto"/>
              <w:bottom w:val="nil"/>
              <w:right w:val="single" w:sz="4" w:space="0" w:color="auto"/>
            </w:tcBorders>
            <w:shd w:val="clear" w:color="auto" w:fill="auto"/>
            <w:hideMark/>
          </w:tcPr>
          <w:p w14:paraId="12920F77" w14:textId="77777777" w:rsidR="007711AB" w:rsidRPr="007711AB" w:rsidRDefault="007711AB" w:rsidP="007711AB">
            <w:r w:rsidRPr="007711A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67F258"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6C8D098"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30F71AA8"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nil"/>
              <w:right w:val="single" w:sz="4" w:space="0" w:color="auto"/>
            </w:tcBorders>
            <w:shd w:val="clear" w:color="auto" w:fill="auto"/>
            <w:noWrap/>
            <w:vAlign w:val="center"/>
            <w:hideMark/>
          </w:tcPr>
          <w:p w14:paraId="12C664CB" w14:textId="77777777" w:rsidR="007711AB" w:rsidRPr="007711AB" w:rsidRDefault="007711AB" w:rsidP="007711AB">
            <w:pPr>
              <w:jc w:val="center"/>
            </w:pPr>
            <w:r w:rsidRPr="007711AB">
              <w:t>05 3 04 20210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157757"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8" w:space="0" w:color="auto"/>
            </w:tcBorders>
            <w:shd w:val="clear" w:color="auto" w:fill="auto"/>
            <w:noWrap/>
            <w:vAlign w:val="center"/>
            <w:hideMark/>
          </w:tcPr>
          <w:p w14:paraId="32903C44" w14:textId="77777777" w:rsidR="007711AB" w:rsidRPr="007711AB" w:rsidRDefault="007711AB" w:rsidP="007711AB">
            <w:pPr>
              <w:jc w:val="center"/>
            </w:pPr>
            <w:r w:rsidRPr="007711AB">
              <w:t>4 340 000,00</w:t>
            </w:r>
          </w:p>
        </w:tc>
      </w:tr>
      <w:tr w:rsidR="007711AB" w:rsidRPr="007711AB" w14:paraId="3D4F9EEC" w14:textId="77777777" w:rsidTr="007711AB">
        <w:trPr>
          <w:gridBefore w:val="1"/>
          <w:gridAfter w:val="2"/>
          <w:wBefore w:w="216" w:type="dxa"/>
          <w:wAfter w:w="61" w:type="dxa"/>
          <w:trHeight w:val="1260"/>
        </w:trPr>
        <w:tc>
          <w:tcPr>
            <w:tcW w:w="7439" w:type="dxa"/>
            <w:gridSpan w:val="2"/>
            <w:tcBorders>
              <w:top w:val="single" w:sz="4" w:space="0" w:color="auto"/>
              <w:left w:val="single" w:sz="8" w:space="0" w:color="auto"/>
              <w:bottom w:val="single" w:sz="4" w:space="0" w:color="auto"/>
              <w:right w:val="single" w:sz="4" w:space="0" w:color="auto"/>
            </w:tcBorders>
            <w:shd w:val="clear" w:color="auto" w:fill="auto"/>
            <w:hideMark/>
          </w:tcPr>
          <w:p w14:paraId="51FD3EDD" w14:textId="77777777" w:rsidR="007711AB" w:rsidRPr="007711AB" w:rsidRDefault="007711AB" w:rsidP="007711AB">
            <w:r w:rsidRPr="007711A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B619486"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698BDCA0"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359BE162"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23EB9" w14:textId="77777777" w:rsidR="007711AB" w:rsidRPr="007711AB" w:rsidRDefault="007711AB" w:rsidP="007711AB">
            <w:pPr>
              <w:jc w:val="center"/>
            </w:pPr>
            <w:r w:rsidRPr="007711AB">
              <w:t>05 3 05 20330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CD1C0C"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1BB9ADDC" w14:textId="77777777" w:rsidR="007711AB" w:rsidRPr="007711AB" w:rsidRDefault="007711AB" w:rsidP="007711AB">
            <w:pPr>
              <w:jc w:val="center"/>
            </w:pPr>
            <w:r w:rsidRPr="007711AB">
              <w:t>180 000,00</w:t>
            </w:r>
          </w:p>
        </w:tc>
      </w:tr>
      <w:tr w:rsidR="007711AB" w:rsidRPr="007711AB" w14:paraId="33F08BBE"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3290A0F2" w14:textId="77777777" w:rsidR="007711AB" w:rsidRPr="007711AB" w:rsidRDefault="007711AB" w:rsidP="007711AB">
            <w:r w:rsidRPr="007711AB">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17B3C40"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1FC36960"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26AE40BF"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F6B40F" w14:textId="77777777" w:rsidR="007711AB" w:rsidRPr="007711AB" w:rsidRDefault="007711AB" w:rsidP="007711AB">
            <w:pPr>
              <w:jc w:val="center"/>
            </w:pPr>
            <w:r w:rsidRPr="007711AB">
              <w:t>05 4 01 20220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46660AA"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469742F5" w14:textId="77777777" w:rsidR="007711AB" w:rsidRPr="007711AB" w:rsidRDefault="007711AB" w:rsidP="007711AB">
            <w:pPr>
              <w:jc w:val="center"/>
            </w:pPr>
            <w:r w:rsidRPr="007711AB">
              <w:t>901 745,40</w:t>
            </w:r>
          </w:p>
        </w:tc>
      </w:tr>
      <w:tr w:rsidR="007711AB" w:rsidRPr="007711AB" w14:paraId="22376C0C"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2E2DD097" w14:textId="77777777" w:rsidR="007711AB" w:rsidRPr="007711AB" w:rsidRDefault="007711AB" w:rsidP="007711AB">
            <w:r w:rsidRPr="007711A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EA7FF28"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7DF47440"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261CA979"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9E41ED" w14:textId="77777777" w:rsidR="007711AB" w:rsidRPr="007711AB" w:rsidRDefault="007711AB" w:rsidP="007711AB">
            <w:pPr>
              <w:jc w:val="center"/>
            </w:pPr>
            <w:r w:rsidRPr="007711AB">
              <w:t>05 4 01 20230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653F910"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4E86BE18" w14:textId="77777777" w:rsidR="007711AB" w:rsidRPr="007711AB" w:rsidRDefault="007711AB" w:rsidP="007711AB">
            <w:pPr>
              <w:jc w:val="center"/>
            </w:pPr>
            <w:r w:rsidRPr="007711AB">
              <w:t>1 816 969,45</w:t>
            </w:r>
          </w:p>
        </w:tc>
      </w:tr>
      <w:tr w:rsidR="007711AB" w:rsidRPr="007711AB" w14:paraId="1D642D7E"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4338CD38" w14:textId="77777777" w:rsidR="007711AB" w:rsidRPr="007711AB" w:rsidRDefault="007711AB" w:rsidP="007711AB">
            <w:r w:rsidRPr="007711A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525B468"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4286FC88"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4F92C5E5"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4CBECFE3" w14:textId="77777777" w:rsidR="007711AB" w:rsidRPr="007711AB" w:rsidRDefault="007711AB" w:rsidP="007711AB">
            <w:pPr>
              <w:jc w:val="center"/>
            </w:pPr>
            <w:r w:rsidRPr="007711AB">
              <w:t>05 4 01 20240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F3A0E4E"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0143B42F" w14:textId="77777777" w:rsidR="007711AB" w:rsidRPr="007711AB" w:rsidRDefault="007711AB" w:rsidP="007711AB">
            <w:pPr>
              <w:jc w:val="center"/>
            </w:pPr>
            <w:r w:rsidRPr="007711AB">
              <w:t>543 838,96</w:t>
            </w:r>
          </w:p>
        </w:tc>
      </w:tr>
      <w:tr w:rsidR="007711AB" w:rsidRPr="007711AB" w14:paraId="2BCC519C"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2731FA04" w14:textId="77777777" w:rsidR="007711AB" w:rsidRPr="007711AB" w:rsidRDefault="007711AB" w:rsidP="007711AB">
            <w:r w:rsidRPr="007711A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351361F"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1D960A1C"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200E90DE"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D84D11" w14:textId="77777777" w:rsidR="007711AB" w:rsidRPr="007711AB" w:rsidRDefault="007711AB" w:rsidP="007711AB">
            <w:pPr>
              <w:jc w:val="center"/>
            </w:pPr>
            <w:r w:rsidRPr="007711AB">
              <w:t>05 4 01 20250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A117CC3"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7BEC1AC7" w14:textId="77777777" w:rsidR="007711AB" w:rsidRPr="007711AB" w:rsidRDefault="007711AB" w:rsidP="007711AB">
            <w:pPr>
              <w:jc w:val="center"/>
            </w:pPr>
            <w:r w:rsidRPr="007711AB">
              <w:t>0,00</w:t>
            </w:r>
          </w:p>
        </w:tc>
      </w:tr>
      <w:tr w:rsidR="007711AB" w:rsidRPr="007711AB" w14:paraId="48B54821"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639753" w14:textId="77777777" w:rsidR="007711AB" w:rsidRPr="007711AB" w:rsidRDefault="007711AB" w:rsidP="007711AB">
            <w:r w:rsidRPr="007711AB">
              <w:lastRenderedPageBreak/>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B13A31"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D127158"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57932D6F"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EDD1" w14:textId="77777777" w:rsidR="007711AB" w:rsidRPr="007711AB" w:rsidRDefault="007711AB" w:rsidP="007711AB">
            <w:pPr>
              <w:jc w:val="center"/>
            </w:pPr>
            <w:r w:rsidRPr="007711AB">
              <w:t>05 4 01 20270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A3361"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8202E1" w14:textId="77777777" w:rsidR="007711AB" w:rsidRPr="007711AB" w:rsidRDefault="007711AB" w:rsidP="007711AB">
            <w:pPr>
              <w:jc w:val="center"/>
            </w:pPr>
            <w:r w:rsidRPr="007711AB">
              <w:t>598 752,61</w:t>
            </w:r>
          </w:p>
        </w:tc>
      </w:tr>
      <w:tr w:rsidR="007711AB" w:rsidRPr="007711AB" w14:paraId="39FD24B6" w14:textId="77777777" w:rsidTr="007711AB">
        <w:trPr>
          <w:gridBefore w:val="1"/>
          <w:gridAfter w:val="2"/>
          <w:wBefore w:w="216" w:type="dxa"/>
          <w:wAfter w:w="61" w:type="dxa"/>
          <w:trHeight w:val="945"/>
        </w:trPr>
        <w:tc>
          <w:tcPr>
            <w:tcW w:w="74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9D0462" w14:textId="77777777" w:rsidR="007711AB" w:rsidRPr="007711AB" w:rsidRDefault="007711AB" w:rsidP="007711AB">
            <w:r w:rsidRPr="007711AB">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BE211B" w14:textId="77777777" w:rsidR="007711AB" w:rsidRPr="007711AB" w:rsidRDefault="007711AB" w:rsidP="007711AB">
            <w:pPr>
              <w:jc w:val="center"/>
            </w:pPr>
            <w:r w:rsidRPr="007711AB">
              <w:t>062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808EC3E" w14:textId="77777777" w:rsidR="007711AB" w:rsidRPr="007711AB" w:rsidRDefault="007711AB" w:rsidP="007711AB">
            <w:pPr>
              <w:jc w:val="center"/>
            </w:pPr>
            <w:r w:rsidRPr="007711AB">
              <w:t>05</w:t>
            </w:r>
          </w:p>
        </w:tc>
        <w:tc>
          <w:tcPr>
            <w:tcW w:w="826" w:type="dxa"/>
            <w:tcBorders>
              <w:top w:val="single" w:sz="4" w:space="0" w:color="auto"/>
              <w:left w:val="nil"/>
              <w:bottom w:val="single" w:sz="4" w:space="0" w:color="auto"/>
              <w:right w:val="nil"/>
            </w:tcBorders>
            <w:shd w:val="clear" w:color="auto" w:fill="auto"/>
            <w:vAlign w:val="center"/>
            <w:hideMark/>
          </w:tcPr>
          <w:p w14:paraId="595BBB6C" w14:textId="77777777" w:rsidR="007711AB" w:rsidRPr="007711AB" w:rsidRDefault="007711AB" w:rsidP="007711AB">
            <w:pPr>
              <w:jc w:val="center"/>
            </w:pPr>
            <w:r w:rsidRPr="007711AB">
              <w:t>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20137" w14:textId="77777777" w:rsidR="007711AB" w:rsidRPr="007711AB" w:rsidRDefault="007711AB" w:rsidP="007711AB">
            <w:pPr>
              <w:jc w:val="center"/>
            </w:pPr>
            <w:r w:rsidRPr="007711AB">
              <w:t>05 4 01 20470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6572CC" w14:textId="77777777" w:rsidR="007711AB" w:rsidRPr="007711AB" w:rsidRDefault="007711AB" w:rsidP="007711AB">
            <w:pPr>
              <w:jc w:val="center"/>
            </w:pPr>
            <w:r w:rsidRPr="007711AB">
              <w:t>200</w:t>
            </w:r>
          </w:p>
        </w:tc>
        <w:tc>
          <w:tcPr>
            <w:tcW w:w="24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F1D174" w14:textId="77777777" w:rsidR="007711AB" w:rsidRPr="007711AB" w:rsidRDefault="007711AB" w:rsidP="007711AB">
            <w:pPr>
              <w:jc w:val="center"/>
            </w:pPr>
            <w:r w:rsidRPr="007711AB">
              <w:t>65 000,00</w:t>
            </w:r>
          </w:p>
        </w:tc>
      </w:tr>
      <w:tr w:rsidR="007711AB" w:rsidRPr="007711AB" w14:paraId="26B271A4"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3F761E3A" w14:textId="77777777" w:rsidR="007711AB" w:rsidRPr="007711AB" w:rsidRDefault="007711AB" w:rsidP="007711AB">
            <w:r w:rsidRPr="007711A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172752E"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0F0644F3"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7E8FCC94"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A853B5" w14:textId="77777777" w:rsidR="007711AB" w:rsidRPr="007711AB" w:rsidRDefault="007711AB" w:rsidP="007711AB">
            <w:pPr>
              <w:jc w:val="center"/>
            </w:pPr>
            <w:r w:rsidRPr="007711AB">
              <w:t>05 4 01 20580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DA03007"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355F5E53" w14:textId="77777777" w:rsidR="007711AB" w:rsidRPr="007711AB" w:rsidRDefault="007711AB" w:rsidP="007711AB">
            <w:pPr>
              <w:jc w:val="center"/>
            </w:pPr>
            <w:r w:rsidRPr="007711AB">
              <w:t>1 885 850,00</w:t>
            </w:r>
          </w:p>
        </w:tc>
      </w:tr>
      <w:tr w:rsidR="007711AB" w:rsidRPr="007711AB" w14:paraId="2C9941BC"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26BE721A" w14:textId="77777777" w:rsidR="007711AB" w:rsidRPr="007711AB" w:rsidRDefault="007711AB" w:rsidP="007711AB">
            <w:r w:rsidRPr="007711AB">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32C1AE5"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7E10C005"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63A37155"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3FAAEA" w14:textId="77777777" w:rsidR="007711AB" w:rsidRPr="007711AB" w:rsidRDefault="007711AB" w:rsidP="007711AB">
            <w:pPr>
              <w:jc w:val="center"/>
            </w:pPr>
            <w:r w:rsidRPr="007711AB">
              <w:t>05 4 01 20590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58C8F19"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2C5AA5D9" w14:textId="77777777" w:rsidR="007711AB" w:rsidRPr="007711AB" w:rsidRDefault="007711AB" w:rsidP="007711AB">
            <w:pPr>
              <w:jc w:val="center"/>
            </w:pPr>
            <w:r w:rsidRPr="007711AB">
              <w:t>138 000,00</w:t>
            </w:r>
          </w:p>
        </w:tc>
      </w:tr>
      <w:tr w:rsidR="007711AB" w:rsidRPr="007711AB" w14:paraId="28FEE913" w14:textId="77777777" w:rsidTr="007711AB">
        <w:trPr>
          <w:gridBefore w:val="1"/>
          <w:gridAfter w:val="2"/>
          <w:wBefore w:w="216" w:type="dxa"/>
          <w:wAfter w:w="61" w:type="dxa"/>
          <w:trHeight w:val="945"/>
        </w:trPr>
        <w:tc>
          <w:tcPr>
            <w:tcW w:w="7439" w:type="dxa"/>
            <w:gridSpan w:val="2"/>
            <w:tcBorders>
              <w:top w:val="nil"/>
              <w:left w:val="single" w:sz="8" w:space="0" w:color="auto"/>
              <w:bottom w:val="single" w:sz="4" w:space="0" w:color="auto"/>
              <w:right w:val="single" w:sz="4" w:space="0" w:color="auto"/>
            </w:tcBorders>
            <w:shd w:val="clear" w:color="auto" w:fill="auto"/>
            <w:hideMark/>
          </w:tcPr>
          <w:p w14:paraId="0E7BA337" w14:textId="77777777" w:rsidR="007711AB" w:rsidRPr="007711AB" w:rsidRDefault="007711AB" w:rsidP="007711AB">
            <w:r w:rsidRPr="007711AB">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8312742"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50BBE43F" w14:textId="77777777" w:rsidR="007711AB" w:rsidRPr="007711AB" w:rsidRDefault="007711AB" w:rsidP="007711AB">
            <w:pPr>
              <w:jc w:val="center"/>
            </w:pPr>
            <w:r w:rsidRPr="007711AB">
              <w:t>05</w:t>
            </w:r>
          </w:p>
        </w:tc>
        <w:tc>
          <w:tcPr>
            <w:tcW w:w="826" w:type="dxa"/>
            <w:tcBorders>
              <w:top w:val="nil"/>
              <w:left w:val="nil"/>
              <w:bottom w:val="single" w:sz="4" w:space="0" w:color="auto"/>
              <w:right w:val="nil"/>
            </w:tcBorders>
            <w:shd w:val="clear" w:color="auto" w:fill="auto"/>
            <w:vAlign w:val="center"/>
            <w:hideMark/>
          </w:tcPr>
          <w:p w14:paraId="5330137C" w14:textId="77777777" w:rsidR="007711AB" w:rsidRPr="007711AB" w:rsidRDefault="007711AB" w:rsidP="007711AB">
            <w:pPr>
              <w:jc w:val="center"/>
            </w:pPr>
            <w:r w:rsidRPr="007711AB">
              <w:t>03</w:t>
            </w:r>
          </w:p>
        </w:tc>
        <w:tc>
          <w:tcPr>
            <w:tcW w:w="18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686AA3" w14:textId="77777777" w:rsidR="007711AB" w:rsidRPr="007711AB" w:rsidRDefault="007711AB" w:rsidP="007711AB">
            <w:pPr>
              <w:jc w:val="center"/>
            </w:pPr>
            <w:r w:rsidRPr="007711AB">
              <w:t xml:space="preserve">40 9 00 21020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ECFF351" w14:textId="77777777" w:rsidR="007711AB" w:rsidRPr="007711AB" w:rsidRDefault="007711AB" w:rsidP="007711AB">
            <w:pPr>
              <w:jc w:val="center"/>
            </w:pPr>
            <w:r w:rsidRPr="007711AB">
              <w:t>200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2AB626E5" w14:textId="77777777" w:rsidR="007711AB" w:rsidRPr="007711AB" w:rsidRDefault="007711AB" w:rsidP="007711AB">
            <w:pPr>
              <w:jc w:val="center"/>
            </w:pPr>
            <w:r w:rsidRPr="007711AB">
              <w:t>5 000,00</w:t>
            </w:r>
          </w:p>
        </w:tc>
      </w:tr>
      <w:tr w:rsidR="007711AB" w:rsidRPr="007711AB" w14:paraId="25A1C6E4" w14:textId="77777777" w:rsidTr="007711AB">
        <w:trPr>
          <w:gridBefore w:val="1"/>
          <w:gridAfter w:val="2"/>
          <w:wBefore w:w="216" w:type="dxa"/>
          <w:wAfter w:w="61" w:type="dxa"/>
          <w:trHeight w:val="1275"/>
        </w:trPr>
        <w:tc>
          <w:tcPr>
            <w:tcW w:w="7439" w:type="dxa"/>
            <w:gridSpan w:val="2"/>
            <w:tcBorders>
              <w:top w:val="nil"/>
              <w:left w:val="single" w:sz="8" w:space="0" w:color="auto"/>
              <w:bottom w:val="single" w:sz="4" w:space="0" w:color="auto"/>
              <w:right w:val="single" w:sz="4" w:space="0" w:color="auto"/>
            </w:tcBorders>
            <w:shd w:val="clear" w:color="auto" w:fill="auto"/>
            <w:noWrap/>
            <w:hideMark/>
          </w:tcPr>
          <w:p w14:paraId="56403520" w14:textId="77777777" w:rsidR="007711AB" w:rsidRPr="007711AB" w:rsidRDefault="007711AB" w:rsidP="007711AB">
            <w:pPr>
              <w:jc w:val="both"/>
            </w:pPr>
            <w:r w:rsidRPr="007711AB">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14:paraId="7842E171" w14:textId="77777777" w:rsidR="007711AB" w:rsidRPr="007711AB" w:rsidRDefault="007711AB" w:rsidP="007711AB">
            <w:pPr>
              <w:jc w:val="center"/>
            </w:pPr>
            <w:r w:rsidRPr="007711AB">
              <w:t>062</w:t>
            </w:r>
          </w:p>
        </w:tc>
        <w:tc>
          <w:tcPr>
            <w:tcW w:w="993" w:type="dxa"/>
            <w:gridSpan w:val="2"/>
            <w:tcBorders>
              <w:top w:val="nil"/>
              <w:left w:val="nil"/>
              <w:bottom w:val="single" w:sz="4" w:space="0" w:color="auto"/>
              <w:right w:val="single" w:sz="4" w:space="0" w:color="auto"/>
            </w:tcBorders>
            <w:shd w:val="clear" w:color="auto" w:fill="auto"/>
            <w:vAlign w:val="center"/>
            <w:hideMark/>
          </w:tcPr>
          <w:p w14:paraId="38CF9D91" w14:textId="77777777" w:rsidR="007711AB" w:rsidRPr="007711AB" w:rsidRDefault="007711AB" w:rsidP="007711AB">
            <w:pPr>
              <w:jc w:val="center"/>
            </w:pPr>
            <w:r w:rsidRPr="007711AB">
              <w:t>10</w:t>
            </w:r>
          </w:p>
        </w:tc>
        <w:tc>
          <w:tcPr>
            <w:tcW w:w="826" w:type="dxa"/>
            <w:tcBorders>
              <w:top w:val="nil"/>
              <w:left w:val="nil"/>
              <w:bottom w:val="single" w:sz="4" w:space="0" w:color="auto"/>
              <w:right w:val="single" w:sz="4" w:space="0" w:color="auto"/>
            </w:tcBorders>
            <w:shd w:val="clear" w:color="auto" w:fill="auto"/>
            <w:vAlign w:val="center"/>
            <w:hideMark/>
          </w:tcPr>
          <w:p w14:paraId="0FDCA4B6" w14:textId="77777777" w:rsidR="007711AB" w:rsidRPr="007711AB" w:rsidRDefault="007711AB" w:rsidP="007711AB">
            <w:pPr>
              <w:jc w:val="center"/>
            </w:pPr>
            <w:r w:rsidRPr="007711AB">
              <w:t>01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EA79636" w14:textId="77777777" w:rsidR="007711AB" w:rsidRPr="007711AB" w:rsidRDefault="007711AB" w:rsidP="007711AB">
            <w:pPr>
              <w:jc w:val="center"/>
            </w:pPr>
            <w:r w:rsidRPr="007711AB">
              <w:t>42 9 00 90020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E3A6305" w14:textId="77777777" w:rsidR="007711AB" w:rsidRPr="007711AB" w:rsidRDefault="007711AB" w:rsidP="007711AB">
            <w:pPr>
              <w:jc w:val="center"/>
            </w:pPr>
            <w:r w:rsidRPr="007711AB">
              <w:t>300</w:t>
            </w:r>
          </w:p>
        </w:tc>
        <w:tc>
          <w:tcPr>
            <w:tcW w:w="2436" w:type="dxa"/>
            <w:gridSpan w:val="3"/>
            <w:tcBorders>
              <w:top w:val="nil"/>
              <w:left w:val="nil"/>
              <w:bottom w:val="single" w:sz="4" w:space="0" w:color="auto"/>
              <w:right w:val="single" w:sz="8" w:space="0" w:color="auto"/>
            </w:tcBorders>
            <w:shd w:val="clear" w:color="auto" w:fill="auto"/>
            <w:noWrap/>
            <w:vAlign w:val="center"/>
            <w:hideMark/>
          </w:tcPr>
          <w:p w14:paraId="40F582A5" w14:textId="77777777" w:rsidR="007711AB" w:rsidRPr="007711AB" w:rsidRDefault="007711AB" w:rsidP="007711AB">
            <w:pPr>
              <w:jc w:val="center"/>
            </w:pPr>
            <w:r w:rsidRPr="007711AB">
              <w:t>36 000,00</w:t>
            </w:r>
          </w:p>
        </w:tc>
      </w:tr>
      <w:tr w:rsidR="007711AB" w:rsidRPr="007711AB" w14:paraId="7C202D95" w14:textId="77777777" w:rsidTr="007711AB">
        <w:trPr>
          <w:gridBefore w:val="1"/>
          <w:gridAfter w:val="2"/>
          <w:wBefore w:w="216" w:type="dxa"/>
          <w:wAfter w:w="61" w:type="dxa"/>
          <w:trHeight w:val="330"/>
        </w:trPr>
        <w:tc>
          <w:tcPr>
            <w:tcW w:w="743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A57CF3A" w14:textId="77777777" w:rsidR="007711AB" w:rsidRPr="007711AB" w:rsidRDefault="007711AB" w:rsidP="007711AB">
            <w:pPr>
              <w:rPr>
                <w:b/>
                <w:bCs/>
              </w:rPr>
            </w:pPr>
            <w:r w:rsidRPr="007711AB">
              <w:rPr>
                <w:b/>
                <w:bCs/>
              </w:rPr>
              <w:t>Всего</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5B5B8F7" w14:textId="77777777" w:rsidR="007711AB" w:rsidRPr="007711AB" w:rsidRDefault="007711AB" w:rsidP="007711AB">
            <w:r w:rsidRPr="007711AB">
              <w:t> </w:t>
            </w:r>
          </w:p>
        </w:tc>
        <w:tc>
          <w:tcPr>
            <w:tcW w:w="993" w:type="dxa"/>
            <w:gridSpan w:val="2"/>
            <w:tcBorders>
              <w:top w:val="single" w:sz="8" w:space="0" w:color="auto"/>
              <w:left w:val="nil"/>
              <w:bottom w:val="single" w:sz="8" w:space="0" w:color="auto"/>
              <w:right w:val="single" w:sz="4" w:space="0" w:color="auto"/>
            </w:tcBorders>
            <w:shd w:val="clear" w:color="auto" w:fill="auto"/>
            <w:noWrap/>
            <w:vAlign w:val="center"/>
            <w:hideMark/>
          </w:tcPr>
          <w:p w14:paraId="4785ADDA" w14:textId="77777777" w:rsidR="007711AB" w:rsidRPr="007711AB" w:rsidRDefault="007711AB" w:rsidP="007711AB">
            <w:r w:rsidRPr="007711AB">
              <w:t> </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6E6B6107" w14:textId="77777777" w:rsidR="007711AB" w:rsidRPr="007711AB" w:rsidRDefault="007711AB" w:rsidP="007711AB">
            <w:r w:rsidRPr="007711AB">
              <w:t> </w:t>
            </w:r>
          </w:p>
        </w:tc>
        <w:tc>
          <w:tcPr>
            <w:tcW w:w="1843" w:type="dxa"/>
            <w:gridSpan w:val="3"/>
            <w:tcBorders>
              <w:top w:val="single" w:sz="8" w:space="0" w:color="auto"/>
              <w:left w:val="nil"/>
              <w:bottom w:val="single" w:sz="8" w:space="0" w:color="auto"/>
              <w:right w:val="single" w:sz="4" w:space="0" w:color="auto"/>
            </w:tcBorders>
            <w:shd w:val="clear" w:color="auto" w:fill="auto"/>
            <w:noWrap/>
            <w:vAlign w:val="center"/>
            <w:hideMark/>
          </w:tcPr>
          <w:p w14:paraId="28764BC5" w14:textId="77777777" w:rsidR="007711AB" w:rsidRPr="007711AB" w:rsidRDefault="007711AB" w:rsidP="007711AB">
            <w:r w:rsidRPr="007711AB">
              <w:t> </w:t>
            </w:r>
          </w:p>
        </w:tc>
        <w:tc>
          <w:tcPr>
            <w:tcW w:w="1134" w:type="dxa"/>
            <w:gridSpan w:val="2"/>
            <w:tcBorders>
              <w:top w:val="single" w:sz="8" w:space="0" w:color="auto"/>
              <w:left w:val="nil"/>
              <w:bottom w:val="single" w:sz="8" w:space="0" w:color="auto"/>
              <w:right w:val="single" w:sz="4" w:space="0" w:color="auto"/>
            </w:tcBorders>
            <w:shd w:val="clear" w:color="auto" w:fill="auto"/>
            <w:noWrap/>
            <w:vAlign w:val="center"/>
            <w:hideMark/>
          </w:tcPr>
          <w:p w14:paraId="5D4592B7" w14:textId="77777777" w:rsidR="007711AB" w:rsidRPr="007711AB" w:rsidRDefault="007711AB" w:rsidP="007711AB">
            <w:r w:rsidRPr="007711AB">
              <w:t> </w:t>
            </w:r>
          </w:p>
        </w:tc>
        <w:tc>
          <w:tcPr>
            <w:tcW w:w="2436" w:type="dxa"/>
            <w:gridSpan w:val="3"/>
            <w:tcBorders>
              <w:top w:val="single" w:sz="8" w:space="0" w:color="auto"/>
              <w:left w:val="nil"/>
              <w:bottom w:val="single" w:sz="8" w:space="0" w:color="auto"/>
              <w:right w:val="single" w:sz="8" w:space="0" w:color="auto"/>
            </w:tcBorders>
            <w:shd w:val="clear" w:color="auto" w:fill="auto"/>
            <w:noWrap/>
            <w:vAlign w:val="center"/>
            <w:hideMark/>
          </w:tcPr>
          <w:p w14:paraId="511A61A1" w14:textId="77777777" w:rsidR="007711AB" w:rsidRPr="007711AB" w:rsidRDefault="007711AB" w:rsidP="007711AB">
            <w:pPr>
              <w:jc w:val="center"/>
              <w:rPr>
                <w:b/>
                <w:bCs/>
              </w:rPr>
            </w:pPr>
            <w:r w:rsidRPr="007711AB">
              <w:rPr>
                <w:b/>
                <w:bCs/>
              </w:rPr>
              <w:t>153 043 873,54</w:t>
            </w:r>
          </w:p>
        </w:tc>
      </w:tr>
    </w:tbl>
    <w:p w14:paraId="7981B3FF" w14:textId="77777777" w:rsidR="007711AB" w:rsidRPr="007711AB" w:rsidRDefault="007711AB" w:rsidP="007711AB">
      <w:pPr>
        <w:jc w:val="both"/>
        <w:rPr>
          <w:sz w:val="28"/>
          <w:szCs w:val="28"/>
        </w:rPr>
        <w:sectPr w:rsidR="007711AB" w:rsidRPr="007711AB" w:rsidSect="007711AB">
          <w:pgSz w:w="16838" w:h="11906" w:orient="landscape"/>
          <w:pgMar w:top="1701" w:right="851" w:bottom="851" w:left="709" w:header="709" w:footer="709" w:gutter="0"/>
          <w:cols w:space="708"/>
          <w:docGrid w:linePitch="360"/>
        </w:sectPr>
      </w:pPr>
    </w:p>
    <w:tbl>
      <w:tblPr>
        <w:tblW w:w="9762" w:type="dxa"/>
        <w:tblInd w:w="108" w:type="dxa"/>
        <w:tblLook w:val="04A0" w:firstRow="1" w:lastRow="0" w:firstColumn="1" w:lastColumn="0" w:noHBand="0" w:noVBand="1"/>
      </w:tblPr>
      <w:tblGrid>
        <w:gridCol w:w="1200"/>
        <w:gridCol w:w="3762"/>
        <w:gridCol w:w="1660"/>
        <w:gridCol w:w="1600"/>
        <w:gridCol w:w="1532"/>
        <w:gridCol w:w="8"/>
      </w:tblGrid>
      <w:tr w:rsidR="007711AB" w:rsidRPr="007711AB" w14:paraId="09442DB3" w14:textId="77777777" w:rsidTr="007711AB">
        <w:trPr>
          <w:trHeight w:val="994"/>
        </w:trPr>
        <w:tc>
          <w:tcPr>
            <w:tcW w:w="1200" w:type="dxa"/>
            <w:tcBorders>
              <w:top w:val="nil"/>
              <w:left w:val="nil"/>
              <w:bottom w:val="nil"/>
              <w:right w:val="nil"/>
            </w:tcBorders>
            <w:shd w:val="clear" w:color="000000" w:fill="FFFFFF"/>
            <w:vAlign w:val="bottom"/>
            <w:hideMark/>
          </w:tcPr>
          <w:p w14:paraId="7FE33C0A" w14:textId="77777777" w:rsidR="007711AB" w:rsidRPr="007711AB" w:rsidRDefault="007711AB" w:rsidP="007711AB">
            <w:pPr>
              <w:rPr>
                <w:b/>
                <w:bCs/>
                <w:sz w:val="22"/>
                <w:szCs w:val="22"/>
              </w:rPr>
            </w:pPr>
            <w:bookmarkStart w:id="15" w:name="RANGE!A2:E33"/>
            <w:r w:rsidRPr="007711AB">
              <w:rPr>
                <w:b/>
                <w:bCs/>
                <w:sz w:val="22"/>
                <w:szCs w:val="22"/>
              </w:rPr>
              <w:lastRenderedPageBreak/>
              <w:t> </w:t>
            </w:r>
            <w:bookmarkEnd w:id="15"/>
          </w:p>
        </w:tc>
        <w:tc>
          <w:tcPr>
            <w:tcW w:w="3762" w:type="dxa"/>
            <w:tcBorders>
              <w:top w:val="nil"/>
              <w:left w:val="nil"/>
              <w:bottom w:val="nil"/>
              <w:right w:val="nil"/>
            </w:tcBorders>
            <w:shd w:val="clear" w:color="000000" w:fill="FFFFFF"/>
            <w:noWrap/>
            <w:vAlign w:val="bottom"/>
            <w:hideMark/>
          </w:tcPr>
          <w:p w14:paraId="4B8335F5" w14:textId="77777777" w:rsidR="007711AB" w:rsidRPr="007711AB" w:rsidRDefault="007711AB" w:rsidP="007711AB">
            <w:pPr>
              <w:jc w:val="center"/>
            </w:pPr>
            <w:r w:rsidRPr="007711AB">
              <w:t> </w:t>
            </w:r>
          </w:p>
        </w:tc>
        <w:tc>
          <w:tcPr>
            <w:tcW w:w="4800" w:type="dxa"/>
            <w:gridSpan w:val="4"/>
            <w:tcBorders>
              <w:top w:val="nil"/>
              <w:left w:val="nil"/>
              <w:bottom w:val="nil"/>
              <w:right w:val="nil"/>
            </w:tcBorders>
            <w:shd w:val="clear" w:color="000000" w:fill="FFFFFF"/>
            <w:vAlign w:val="bottom"/>
            <w:hideMark/>
          </w:tcPr>
          <w:p w14:paraId="03B9C842" w14:textId="77777777" w:rsidR="007711AB" w:rsidRPr="007711AB" w:rsidRDefault="007711AB" w:rsidP="007711AB">
            <w:pPr>
              <w:jc w:val="right"/>
              <w:rPr>
                <w:sz w:val="22"/>
                <w:szCs w:val="22"/>
              </w:rPr>
            </w:pPr>
            <w:r w:rsidRPr="007711AB">
              <w:rPr>
                <w:sz w:val="22"/>
                <w:szCs w:val="22"/>
              </w:rPr>
              <w:t xml:space="preserve">Приложение №9                                                                                                к решению Совета Комсомольского                                               городского поселения                                                </w:t>
            </w:r>
          </w:p>
        </w:tc>
      </w:tr>
      <w:tr w:rsidR="007711AB" w:rsidRPr="007711AB" w14:paraId="0C2C65F4" w14:textId="77777777" w:rsidTr="007711AB">
        <w:trPr>
          <w:trHeight w:val="829"/>
        </w:trPr>
        <w:tc>
          <w:tcPr>
            <w:tcW w:w="1200" w:type="dxa"/>
            <w:tcBorders>
              <w:top w:val="nil"/>
              <w:left w:val="nil"/>
              <w:bottom w:val="nil"/>
              <w:right w:val="nil"/>
            </w:tcBorders>
            <w:shd w:val="clear" w:color="000000" w:fill="FFFFFF"/>
            <w:vAlign w:val="bottom"/>
            <w:hideMark/>
          </w:tcPr>
          <w:p w14:paraId="1799D577" w14:textId="77777777" w:rsidR="007711AB" w:rsidRPr="007711AB" w:rsidRDefault="007711AB" w:rsidP="007711AB">
            <w:pPr>
              <w:rPr>
                <w:b/>
                <w:bCs/>
                <w:sz w:val="22"/>
                <w:szCs w:val="22"/>
              </w:rPr>
            </w:pPr>
            <w:r w:rsidRPr="007711AB">
              <w:rPr>
                <w:b/>
                <w:bCs/>
                <w:sz w:val="22"/>
                <w:szCs w:val="22"/>
              </w:rPr>
              <w:t> </w:t>
            </w:r>
          </w:p>
        </w:tc>
        <w:tc>
          <w:tcPr>
            <w:tcW w:w="3762" w:type="dxa"/>
            <w:tcBorders>
              <w:top w:val="nil"/>
              <w:left w:val="nil"/>
              <w:bottom w:val="nil"/>
              <w:right w:val="nil"/>
            </w:tcBorders>
            <w:shd w:val="clear" w:color="000000" w:fill="FFFFFF"/>
            <w:noWrap/>
            <w:vAlign w:val="bottom"/>
            <w:hideMark/>
          </w:tcPr>
          <w:p w14:paraId="039EFADE" w14:textId="77777777" w:rsidR="007711AB" w:rsidRPr="007711AB" w:rsidRDefault="007711AB" w:rsidP="007711AB">
            <w:pPr>
              <w:jc w:val="center"/>
              <w:rPr>
                <w:b/>
                <w:bCs/>
              </w:rPr>
            </w:pPr>
            <w:r w:rsidRPr="007711AB">
              <w:rPr>
                <w:b/>
                <w:bCs/>
              </w:rPr>
              <w:t> </w:t>
            </w:r>
          </w:p>
        </w:tc>
        <w:tc>
          <w:tcPr>
            <w:tcW w:w="4800" w:type="dxa"/>
            <w:gridSpan w:val="4"/>
            <w:tcBorders>
              <w:top w:val="nil"/>
              <w:left w:val="nil"/>
              <w:bottom w:val="nil"/>
              <w:right w:val="nil"/>
            </w:tcBorders>
            <w:shd w:val="clear" w:color="000000" w:fill="FFFFFF"/>
            <w:vAlign w:val="bottom"/>
            <w:hideMark/>
          </w:tcPr>
          <w:p w14:paraId="050AD8D0" w14:textId="77777777" w:rsidR="007711AB" w:rsidRPr="007711AB" w:rsidRDefault="007711AB" w:rsidP="007711AB">
            <w:pPr>
              <w:jc w:val="right"/>
              <w:rPr>
                <w:sz w:val="22"/>
                <w:szCs w:val="22"/>
              </w:rPr>
            </w:pPr>
            <w:r w:rsidRPr="007711AB">
              <w:rPr>
                <w:sz w:val="22"/>
                <w:szCs w:val="22"/>
              </w:rPr>
              <w:t>"О бюджете Комсомольского городского поселения на 2024 год и на плановый период 2025 и 2026 годов"</w:t>
            </w:r>
          </w:p>
        </w:tc>
      </w:tr>
      <w:tr w:rsidR="007711AB" w:rsidRPr="007711AB" w14:paraId="64D3CE5D" w14:textId="77777777" w:rsidTr="007711AB">
        <w:trPr>
          <w:trHeight w:val="315"/>
        </w:trPr>
        <w:tc>
          <w:tcPr>
            <w:tcW w:w="1200" w:type="dxa"/>
            <w:tcBorders>
              <w:top w:val="nil"/>
              <w:left w:val="nil"/>
              <w:bottom w:val="nil"/>
              <w:right w:val="nil"/>
            </w:tcBorders>
            <w:shd w:val="clear" w:color="000000" w:fill="FFFFFF"/>
            <w:vAlign w:val="bottom"/>
            <w:hideMark/>
          </w:tcPr>
          <w:p w14:paraId="1E4FF292" w14:textId="77777777" w:rsidR="007711AB" w:rsidRPr="007711AB" w:rsidRDefault="007711AB" w:rsidP="007711AB">
            <w:pPr>
              <w:rPr>
                <w:b/>
                <w:bCs/>
                <w:sz w:val="22"/>
                <w:szCs w:val="22"/>
              </w:rPr>
            </w:pPr>
            <w:r w:rsidRPr="007711AB">
              <w:rPr>
                <w:b/>
                <w:bCs/>
                <w:sz w:val="22"/>
                <w:szCs w:val="22"/>
              </w:rPr>
              <w:t> </w:t>
            </w:r>
          </w:p>
        </w:tc>
        <w:tc>
          <w:tcPr>
            <w:tcW w:w="3762" w:type="dxa"/>
            <w:tcBorders>
              <w:top w:val="nil"/>
              <w:left w:val="nil"/>
              <w:bottom w:val="nil"/>
              <w:right w:val="nil"/>
            </w:tcBorders>
            <w:shd w:val="clear" w:color="000000" w:fill="FFFFFF"/>
            <w:noWrap/>
            <w:vAlign w:val="bottom"/>
            <w:hideMark/>
          </w:tcPr>
          <w:p w14:paraId="7C1995F7" w14:textId="77777777" w:rsidR="007711AB" w:rsidRPr="007711AB" w:rsidRDefault="007711AB" w:rsidP="007711AB">
            <w:pPr>
              <w:jc w:val="center"/>
              <w:rPr>
                <w:b/>
                <w:bCs/>
              </w:rPr>
            </w:pPr>
            <w:r w:rsidRPr="007711AB">
              <w:rPr>
                <w:b/>
                <w:bCs/>
              </w:rPr>
              <w:t> </w:t>
            </w:r>
          </w:p>
        </w:tc>
        <w:tc>
          <w:tcPr>
            <w:tcW w:w="4800" w:type="dxa"/>
            <w:gridSpan w:val="4"/>
            <w:tcBorders>
              <w:top w:val="nil"/>
              <w:left w:val="nil"/>
              <w:bottom w:val="nil"/>
              <w:right w:val="nil"/>
            </w:tcBorders>
            <w:shd w:val="clear" w:color="000000" w:fill="FFFFFF"/>
            <w:noWrap/>
            <w:vAlign w:val="bottom"/>
            <w:hideMark/>
          </w:tcPr>
          <w:p w14:paraId="7C9B1725" w14:textId="77777777" w:rsidR="007711AB" w:rsidRPr="007711AB" w:rsidRDefault="007711AB" w:rsidP="007711AB">
            <w:pPr>
              <w:jc w:val="right"/>
              <w:rPr>
                <w:sz w:val="22"/>
                <w:szCs w:val="22"/>
              </w:rPr>
            </w:pPr>
            <w:r w:rsidRPr="007711AB">
              <w:rPr>
                <w:sz w:val="22"/>
                <w:szCs w:val="22"/>
              </w:rPr>
              <w:t>от  11.12.2023г. №195</w:t>
            </w:r>
          </w:p>
        </w:tc>
      </w:tr>
      <w:tr w:rsidR="007711AB" w:rsidRPr="007711AB" w14:paraId="01C6AF4D" w14:textId="77777777" w:rsidTr="007711AB">
        <w:trPr>
          <w:trHeight w:val="315"/>
        </w:trPr>
        <w:tc>
          <w:tcPr>
            <w:tcW w:w="1200" w:type="dxa"/>
            <w:tcBorders>
              <w:top w:val="nil"/>
              <w:left w:val="nil"/>
              <w:bottom w:val="nil"/>
              <w:right w:val="nil"/>
            </w:tcBorders>
            <w:shd w:val="clear" w:color="000000" w:fill="FFFFFF"/>
            <w:vAlign w:val="bottom"/>
            <w:hideMark/>
          </w:tcPr>
          <w:p w14:paraId="2CA0C397" w14:textId="77777777" w:rsidR="007711AB" w:rsidRPr="007711AB" w:rsidRDefault="007711AB" w:rsidP="007711AB">
            <w:pPr>
              <w:rPr>
                <w:sz w:val="22"/>
                <w:szCs w:val="22"/>
              </w:rPr>
            </w:pPr>
            <w:r w:rsidRPr="007711AB">
              <w:rPr>
                <w:sz w:val="22"/>
                <w:szCs w:val="22"/>
              </w:rPr>
              <w:t> </w:t>
            </w:r>
          </w:p>
        </w:tc>
        <w:tc>
          <w:tcPr>
            <w:tcW w:w="3762" w:type="dxa"/>
            <w:tcBorders>
              <w:top w:val="nil"/>
              <w:left w:val="nil"/>
              <w:bottom w:val="nil"/>
              <w:right w:val="nil"/>
            </w:tcBorders>
            <w:shd w:val="clear" w:color="000000" w:fill="FFFFFF"/>
            <w:noWrap/>
            <w:vAlign w:val="bottom"/>
            <w:hideMark/>
          </w:tcPr>
          <w:p w14:paraId="2E7C50B9" w14:textId="77777777" w:rsidR="007711AB" w:rsidRPr="007711AB" w:rsidRDefault="007711AB" w:rsidP="007711AB">
            <w:pPr>
              <w:jc w:val="center"/>
            </w:pPr>
            <w:r w:rsidRPr="007711AB">
              <w:t> </w:t>
            </w:r>
          </w:p>
        </w:tc>
        <w:tc>
          <w:tcPr>
            <w:tcW w:w="1660" w:type="dxa"/>
            <w:tcBorders>
              <w:top w:val="nil"/>
              <w:left w:val="nil"/>
              <w:bottom w:val="nil"/>
              <w:right w:val="nil"/>
            </w:tcBorders>
            <w:shd w:val="clear" w:color="000000" w:fill="FFFFFF"/>
            <w:noWrap/>
            <w:vAlign w:val="bottom"/>
            <w:hideMark/>
          </w:tcPr>
          <w:p w14:paraId="72318D04" w14:textId="77777777" w:rsidR="007711AB" w:rsidRPr="007711AB" w:rsidRDefault="007711AB" w:rsidP="007711AB">
            <w:pPr>
              <w:jc w:val="center"/>
            </w:pPr>
            <w:r w:rsidRPr="007711AB">
              <w:t> </w:t>
            </w:r>
          </w:p>
        </w:tc>
        <w:tc>
          <w:tcPr>
            <w:tcW w:w="1600" w:type="dxa"/>
            <w:tcBorders>
              <w:top w:val="nil"/>
              <w:left w:val="nil"/>
              <w:bottom w:val="nil"/>
              <w:right w:val="nil"/>
            </w:tcBorders>
            <w:shd w:val="clear" w:color="000000" w:fill="FFFFFF"/>
            <w:noWrap/>
            <w:vAlign w:val="bottom"/>
            <w:hideMark/>
          </w:tcPr>
          <w:p w14:paraId="71FBBB0D" w14:textId="77777777" w:rsidR="007711AB" w:rsidRPr="007711AB" w:rsidRDefault="007711AB" w:rsidP="007711AB">
            <w:pPr>
              <w:jc w:val="center"/>
            </w:pPr>
            <w:r w:rsidRPr="007711AB">
              <w:t> </w:t>
            </w:r>
          </w:p>
        </w:tc>
        <w:tc>
          <w:tcPr>
            <w:tcW w:w="1540" w:type="dxa"/>
            <w:gridSpan w:val="2"/>
            <w:tcBorders>
              <w:top w:val="nil"/>
              <w:left w:val="nil"/>
              <w:bottom w:val="nil"/>
              <w:right w:val="nil"/>
            </w:tcBorders>
            <w:shd w:val="clear" w:color="000000" w:fill="FFFFFF"/>
            <w:noWrap/>
            <w:vAlign w:val="bottom"/>
            <w:hideMark/>
          </w:tcPr>
          <w:p w14:paraId="6143D170" w14:textId="77777777" w:rsidR="007711AB" w:rsidRPr="007711AB" w:rsidRDefault="007711AB" w:rsidP="007711AB">
            <w:pPr>
              <w:jc w:val="center"/>
            </w:pPr>
            <w:r w:rsidRPr="007711AB">
              <w:t> </w:t>
            </w:r>
          </w:p>
        </w:tc>
      </w:tr>
      <w:tr w:rsidR="007711AB" w:rsidRPr="007711AB" w14:paraId="300A4A84" w14:textId="77777777" w:rsidTr="007711AB">
        <w:trPr>
          <w:gridAfter w:val="1"/>
          <w:wAfter w:w="8" w:type="dxa"/>
          <w:trHeight w:val="840"/>
        </w:trPr>
        <w:tc>
          <w:tcPr>
            <w:tcW w:w="9754" w:type="dxa"/>
            <w:gridSpan w:val="5"/>
            <w:tcBorders>
              <w:top w:val="nil"/>
              <w:left w:val="nil"/>
              <w:bottom w:val="nil"/>
              <w:right w:val="nil"/>
            </w:tcBorders>
            <w:shd w:val="clear" w:color="auto" w:fill="auto"/>
            <w:vAlign w:val="center"/>
            <w:hideMark/>
          </w:tcPr>
          <w:p w14:paraId="3E3FC8E2" w14:textId="77777777" w:rsidR="007711AB" w:rsidRPr="007711AB" w:rsidRDefault="007711AB" w:rsidP="007711AB">
            <w:pPr>
              <w:jc w:val="center"/>
              <w:rPr>
                <w:b/>
                <w:bCs/>
              </w:rPr>
            </w:pPr>
            <w:r w:rsidRPr="007711AB">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2024 год и на плановый период 2025 и 2026 годов</w:t>
            </w:r>
          </w:p>
        </w:tc>
      </w:tr>
      <w:tr w:rsidR="007711AB" w:rsidRPr="007711AB" w14:paraId="0072C6E3" w14:textId="77777777" w:rsidTr="007711AB">
        <w:trPr>
          <w:trHeight w:val="330"/>
        </w:trPr>
        <w:tc>
          <w:tcPr>
            <w:tcW w:w="1200" w:type="dxa"/>
            <w:tcBorders>
              <w:top w:val="nil"/>
              <w:left w:val="nil"/>
              <w:bottom w:val="nil"/>
              <w:right w:val="nil"/>
            </w:tcBorders>
            <w:shd w:val="clear" w:color="auto" w:fill="auto"/>
            <w:noWrap/>
            <w:vAlign w:val="bottom"/>
            <w:hideMark/>
          </w:tcPr>
          <w:p w14:paraId="15D96E37" w14:textId="77777777" w:rsidR="007711AB" w:rsidRPr="007711AB" w:rsidRDefault="007711AB" w:rsidP="007711AB">
            <w:pPr>
              <w:jc w:val="center"/>
              <w:rPr>
                <w:b/>
                <w:bCs/>
              </w:rPr>
            </w:pPr>
          </w:p>
        </w:tc>
        <w:tc>
          <w:tcPr>
            <w:tcW w:w="3762" w:type="dxa"/>
            <w:tcBorders>
              <w:top w:val="nil"/>
              <w:left w:val="nil"/>
              <w:bottom w:val="nil"/>
              <w:right w:val="nil"/>
            </w:tcBorders>
            <w:shd w:val="clear" w:color="auto" w:fill="auto"/>
            <w:vAlign w:val="bottom"/>
            <w:hideMark/>
          </w:tcPr>
          <w:p w14:paraId="5165F9AA" w14:textId="77777777" w:rsidR="007711AB" w:rsidRPr="007711AB" w:rsidRDefault="007711AB" w:rsidP="007711AB">
            <w:pPr>
              <w:jc w:val="center"/>
            </w:pPr>
          </w:p>
        </w:tc>
        <w:tc>
          <w:tcPr>
            <w:tcW w:w="1660" w:type="dxa"/>
            <w:tcBorders>
              <w:top w:val="nil"/>
              <w:left w:val="nil"/>
              <w:bottom w:val="nil"/>
              <w:right w:val="nil"/>
            </w:tcBorders>
            <w:shd w:val="clear" w:color="auto" w:fill="auto"/>
            <w:noWrap/>
            <w:vAlign w:val="bottom"/>
            <w:hideMark/>
          </w:tcPr>
          <w:p w14:paraId="5027C5C0" w14:textId="77777777" w:rsidR="007711AB" w:rsidRPr="007711AB" w:rsidRDefault="007711AB" w:rsidP="007711AB"/>
        </w:tc>
        <w:tc>
          <w:tcPr>
            <w:tcW w:w="1600" w:type="dxa"/>
            <w:tcBorders>
              <w:top w:val="nil"/>
              <w:left w:val="nil"/>
              <w:bottom w:val="nil"/>
              <w:right w:val="nil"/>
            </w:tcBorders>
            <w:shd w:val="clear" w:color="auto" w:fill="auto"/>
            <w:noWrap/>
            <w:vAlign w:val="bottom"/>
            <w:hideMark/>
          </w:tcPr>
          <w:p w14:paraId="20DA2C2C" w14:textId="77777777" w:rsidR="007711AB" w:rsidRPr="007711AB" w:rsidRDefault="007711AB" w:rsidP="007711AB"/>
        </w:tc>
        <w:tc>
          <w:tcPr>
            <w:tcW w:w="1540" w:type="dxa"/>
            <w:gridSpan w:val="2"/>
            <w:tcBorders>
              <w:top w:val="nil"/>
              <w:left w:val="nil"/>
              <w:bottom w:val="nil"/>
              <w:right w:val="nil"/>
            </w:tcBorders>
            <w:shd w:val="clear" w:color="auto" w:fill="auto"/>
            <w:noWrap/>
            <w:vAlign w:val="bottom"/>
            <w:hideMark/>
          </w:tcPr>
          <w:p w14:paraId="6CDD4A28" w14:textId="77777777" w:rsidR="007711AB" w:rsidRPr="007711AB" w:rsidRDefault="007711AB" w:rsidP="007711AB"/>
        </w:tc>
      </w:tr>
    </w:tbl>
    <w:p w14:paraId="4E44AABC" w14:textId="77777777" w:rsidR="007711AB" w:rsidRPr="007711AB" w:rsidRDefault="007711AB" w:rsidP="007711AB">
      <w:pPr>
        <w:jc w:val="both"/>
        <w:rPr>
          <w:sz w:val="28"/>
          <w:szCs w:val="28"/>
        </w:rPr>
      </w:pPr>
    </w:p>
    <w:p w14:paraId="3B56D7F3" w14:textId="77777777" w:rsidR="007711AB" w:rsidRPr="007711AB" w:rsidRDefault="007711AB" w:rsidP="007711AB">
      <w:pPr>
        <w:jc w:val="both"/>
        <w:rPr>
          <w:sz w:val="28"/>
          <w:szCs w:val="28"/>
        </w:rPr>
      </w:pPr>
    </w:p>
    <w:tbl>
      <w:tblPr>
        <w:tblW w:w="9752" w:type="dxa"/>
        <w:tblInd w:w="118" w:type="dxa"/>
        <w:tblLook w:val="04A0" w:firstRow="1" w:lastRow="0" w:firstColumn="1" w:lastColumn="0" w:noHBand="0" w:noVBand="1"/>
      </w:tblPr>
      <w:tblGrid>
        <w:gridCol w:w="1200"/>
        <w:gridCol w:w="3752"/>
        <w:gridCol w:w="1660"/>
        <w:gridCol w:w="1600"/>
        <w:gridCol w:w="1540"/>
      </w:tblGrid>
      <w:tr w:rsidR="007711AB" w:rsidRPr="007711AB" w14:paraId="49C13A27" w14:textId="77777777" w:rsidTr="007711AB">
        <w:trPr>
          <w:trHeight w:val="330"/>
        </w:trPr>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14:paraId="0DA74891" w14:textId="77777777" w:rsidR="007711AB" w:rsidRPr="007711AB" w:rsidRDefault="007711AB" w:rsidP="007711AB">
            <w:pPr>
              <w:jc w:val="center"/>
              <w:rPr>
                <w:b/>
                <w:bCs/>
              </w:rPr>
            </w:pPr>
            <w:r w:rsidRPr="007711AB">
              <w:rPr>
                <w:b/>
                <w:bCs/>
              </w:rPr>
              <w:t>Раздел, подраздел</w:t>
            </w:r>
          </w:p>
        </w:tc>
        <w:tc>
          <w:tcPr>
            <w:tcW w:w="3752" w:type="dxa"/>
            <w:vMerge w:val="restart"/>
            <w:tcBorders>
              <w:top w:val="single" w:sz="8" w:space="0" w:color="auto"/>
              <w:left w:val="single" w:sz="8" w:space="0" w:color="auto"/>
              <w:bottom w:val="nil"/>
              <w:right w:val="nil"/>
            </w:tcBorders>
            <w:shd w:val="clear" w:color="auto" w:fill="auto"/>
            <w:vAlign w:val="center"/>
            <w:hideMark/>
          </w:tcPr>
          <w:p w14:paraId="65979A7F" w14:textId="77777777" w:rsidR="007711AB" w:rsidRPr="007711AB" w:rsidRDefault="007711AB" w:rsidP="007711AB">
            <w:pPr>
              <w:jc w:val="center"/>
              <w:rPr>
                <w:b/>
                <w:bCs/>
              </w:rPr>
            </w:pPr>
            <w:r w:rsidRPr="007711AB">
              <w:rPr>
                <w:b/>
                <w:bCs/>
              </w:rPr>
              <w:t>Наименование показателя</w:t>
            </w:r>
          </w:p>
        </w:tc>
        <w:tc>
          <w:tcPr>
            <w:tcW w:w="4800" w:type="dxa"/>
            <w:gridSpan w:val="3"/>
            <w:tcBorders>
              <w:top w:val="single" w:sz="8" w:space="0" w:color="auto"/>
              <w:left w:val="single" w:sz="8" w:space="0" w:color="auto"/>
              <w:bottom w:val="nil"/>
              <w:right w:val="single" w:sz="8" w:space="0" w:color="auto"/>
            </w:tcBorders>
            <w:shd w:val="clear" w:color="auto" w:fill="auto"/>
            <w:vAlign w:val="center"/>
            <w:hideMark/>
          </w:tcPr>
          <w:p w14:paraId="040EE058" w14:textId="77777777" w:rsidR="007711AB" w:rsidRPr="007711AB" w:rsidRDefault="007711AB" w:rsidP="007711AB">
            <w:pPr>
              <w:jc w:val="center"/>
              <w:rPr>
                <w:b/>
                <w:bCs/>
              </w:rPr>
            </w:pPr>
            <w:r w:rsidRPr="007711AB">
              <w:rPr>
                <w:b/>
                <w:bCs/>
              </w:rPr>
              <w:t>Сумма (руб.)</w:t>
            </w:r>
          </w:p>
        </w:tc>
      </w:tr>
      <w:tr w:rsidR="007711AB" w:rsidRPr="007711AB" w14:paraId="2AAC2B3A" w14:textId="77777777" w:rsidTr="007711AB">
        <w:trPr>
          <w:trHeight w:val="330"/>
        </w:trPr>
        <w:tc>
          <w:tcPr>
            <w:tcW w:w="1200" w:type="dxa"/>
            <w:vMerge/>
            <w:tcBorders>
              <w:top w:val="single" w:sz="8" w:space="0" w:color="auto"/>
              <w:left w:val="single" w:sz="8" w:space="0" w:color="auto"/>
              <w:bottom w:val="nil"/>
              <w:right w:val="single" w:sz="8" w:space="0" w:color="auto"/>
            </w:tcBorders>
            <w:vAlign w:val="center"/>
            <w:hideMark/>
          </w:tcPr>
          <w:p w14:paraId="14E0CE20" w14:textId="77777777" w:rsidR="007711AB" w:rsidRPr="007711AB" w:rsidRDefault="007711AB" w:rsidP="007711AB">
            <w:pPr>
              <w:rPr>
                <w:b/>
                <w:bCs/>
              </w:rPr>
            </w:pPr>
          </w:p>
        </w:tc>
        <w:tc>
          <w:tcPr>
            <w:tcW w:w="3752" w:type="dxa"/>
            <w:vMerge/>
            <w:tcBorders>
              <w:top w:val="single" w:sz="8" w:space="0" w:color="auto"/>
              <w:left w:val="single" w:sz="8" w:space="0" w:color="auto"/>
              <w:bottom w:val="nil"/>
              <w:right w:val="nil"/>
            </w:tcBorders>
            <w:vAlign w:val="center"/>
            <w:hideMark/>
          </w:tcPr>
          <w:p w14:paraId="0F5060F1" w14:textId="77777777" w:rsidR="007711AB" w:rsidRPr="007711AB" w:rsidRDefault="007711AB" w:rsidP="007711AB">
            <w:pPr>
              <w:rPr>
                <w:b/>
                <w:bCs/>
              </w:rPr>
            </w:pPr>
          </w:p>
        </w:tc>
        <w:tc>
          <w:tcPr>
            <w:tcW w:w="1660" w:type="dxa"/>
            <w:tcBorders>
              <w:top w:val="single" w:sz="8" w:space="0" w:color="auto"/>
              <w:left w:val="single" w:sz="8" w:space="0" w:color="auto"/>
              <w:bottom w:val="nil"/>
              <w:right w:val="nil"/>
            </w:tcBorders>
            <w:shd w:val="clear" w:color="auto" w:fill="auto"/>
            <w:vAlign w:val="center"/>
            <w:hideMark/>
          </w:tcPr>
          <w:p w14:paraId="19A3C3B0" w14:textId="77777777" w:rsidR="007711AB" w:rsidRPr="007711AB" w:rsidRDefault="007711AB" w:rsidP="007711AB">
            <w:pPr>
              <w:jc w:val="center"/>
              <w:rPr>
                <w:b/>
                <w:bCs/>
              </w:rPr>
            </w:pPr>
            <w:r w:rsidRPr="007711AB">
              <w:rPr>
                <w:b/>
                <w:bCs/>
              </w:rPr>
              <w:t>2024 год</w:t>
            </w:r>
          </w:p>
        </w:tc>
        <w:tc>
          <w:tcPr>
            <w:tcW w:w="1600" w:type="dxa"/>
            <w:tcBorders>
              <w:top w:val="single" w:sz="8" w:space="0" w:color="auto"/>
              <w:left w:val="single" w:sz="8" w:space="0" w:color="auto"/>
              <w:bottom w:val="nil"/>
              <w:right w:val="single" w:sz="8" w:space="0" w:color="auto"/>
            </w:tcBorders>
            <w:shd w:val="clear" w:color="auto" w:fill="auto"/>
            <w:vAlign w:val="center"/>
            <w:hideMark/>
          </w:tcPr>
          <w:p w14:paraId="3A96EB03" w14:textId="77777777" w:rsidR="007711AB" w:rsidRPr="007711AB" w:rsidRDefault="007711AB" w:rsidP="007711AB">
            <w:pPr>
              <w:jc w:val="center"/>
              <w:rPr>
                <w:b/>
                <w:bCs/>
              </w:rPr>
            </w:pPr>
            <w:r w:rsidRPr="007711AB">
              <w:rPr>
                <w:b/>
                <w:bCs/>
              </w:rPr>
              <w:t>2025 год</w:t>
            </w:r>
          </w:p>
        </w:tc>
        <w:tc>
          <w:tcPr>
            <w:tcW w:w="1540" w:type="dxa"/>
            <w:tcBorders>
              <w:top w:val="single" w:sz="8" w:space="0" w:color="auto"/>
              <w:left w:val="nil"/>
              <w:bottom w:val="nil"/>
              <w:right w:val="single" w:sz="8" w:space="0" w:color="auto"/>
            </w:tcBorders>
            <w:shd w:val="clear" w:color="auto" w:fill="auto"/>
            <w:vAlign w:val="center"/>
            <w:hideMark/>
          </w:tcPr>
          <w:p w14:paraId="4AC2B525" w14:textId="77777777" w:rsidR="007711AB" w:rsidRPr="007711AB" w:rsidRDefault="007711AB" w:rsidP="007711AB">
            <w:pPr>
              <w:jc w:val="center"/>
              <w:rPr>
                <w:b/>
                <w:bCs/>
              </w:rPr>
            </w:pPr>
            <w:r w:rsidRPr="007711AB">
              <w:rPr>
                <w:b/>
                <w:bCs/>
              </w:rPr>
              <w:t>2026 год</w:t>
            </w:r>
          </w:p>
        </w:tc>
      </w:tr>
      <w:tr w:rsidR="007711AB" w:rsidRPr="007711AB" w14:paraId="3481AF58" w14:textId="77777777" w:rsidTr="007711AB">
        <w:trPr>
          <w:trHeight w:val="315"/>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03214B" w14:textId="77777777" w:rsidR="007711AB" w:rsidRPr="007711AB" w:rsidRDefault="007711AB" w:rsidP="007711AB">
            <w:pPr>
              <w:jc w:val="center"/>
              <w:rPr>
                <w:b/>
                <w:bCs/>
                <w:sz w:val="22"/>
                <w:szCs w:val="22"/>
              </w:rPr>
            </w:pPr>
            <w:r w:rsidRPr="007711AB">
              <w:rPr>
                <w:b/>
                <w:bCs/>
                <w:sz w:val="22"/>
                <w:szCs w:val="22"/>
              </w:rPr>
              <w:t>`0100</w:t>
            </w:r>
          </w:p>
        </w:tc>
        <w:tc>
          <w:tcPr>
            <w:tcW w:w="3752" w:type="dxa"/>
            <w:tcBorders>
              <w:top w:val="single" w:sz="8" w:space="0" w:color="auto"/>
              <w:left w:val="nil"/>
              <w:bottom w:val="single" w:sz="4" w:space="0" w:color="auto"/>
              <w:right w:val="nil"/>
            </w:tcBorders>
            <w:shd w:val="clear" w:color="auto" w:fill="auto"/>
            <w:vAlign w:val="bottom"/>
            <w:hideMark/>
          </w:tcPr>
          <w:p w14:paraId="55211030" w14:textId="77777777" w:rsidR="007711AB" w:rsidRPr="007711AB" w:rsidRDefault="007711AB" w:rsidP="007711AB">
            <w:pPr>
              <w:rPr>
                <w:b/>
                <w:bCs/>
                <w:sz w:val="22"/>
                <w:szCs w:val="22"/>
              </w:rPr>
            </w:pPr>
            <w:r w:rsidRPr="007711AB">
              <w:rPr>
                <w:b/>
                <w:bCs/>
                <w:sz w:val="22"/>
                <w:szCs w:val="22"/>
              </w:rPr>
              <w:t>Общегосударственные вопросы</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7076E863" w14:textId="77777777" w:rsidR="007711AB" w:rsidRPr="007711AB" w:rsidRDefault="007711AB" w:rsidP="007711AB">
            <w:pPr>
              <w:jc w:val="right"/>
              <w:rPr>
                <w:b/>
                <w:bCs/>
                <w:sz w:val="22"/>
                <w:szCs w:val="22"/>
              </w:rPr>
            </w:pPr>
            <w:r w:rsidRPr="007711AB">
              <w:rPr>
                <w:b/>
                <w:bCs/>
                <w:sz w:val="22"/>
                <w:szCs w:val="22"/>
              </w:rPr>
              <w:t>561 183,73</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CBE0DD6" w14:textId="77777777" w:rsidR="007711AB" w:rsidRPr="007711AB" w:rsidRDefault="007711AB" w:rsidP="007711AB">
            <w:pPr>
              <w:jc w:val="right"/>
              <w:rPr>
                <w:b/>
                <w:bCs/>
                <w:sz w:val="22"/>
                <w:szCs w:val="22"/>
              </w:rPr>
            </w:pPr>
            <w:r w:rsidRPr="007711AB">
              <w:rPr>
                <w:b/>
                <w:bCs/>
                <w:sz w:val="22"/>
                <w:szCs w:val="22"/>
              </w:rPr>
              <w:t>79 022,00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42258590" w14:textId="77777777" w:rsidR="007711AB" w:rsidRPr="007711AB" w:rsidRDefault="007711AB" w:rsidP="007711AB">
            <w:pPr>
              <w:jc w:val="right"/>
              <w:rPr>
                <w:b/>
                <w:bCs/>
                <w:sz w:val="22"/>
                <w:szCs w:val="22"/>
              </w:rPr>
            </w:pPr>
            <w:r w:rsidRPr="007711AB">
              <w:rPr>
                <w:b/>
                <w:bCs/>
                <w:sz w:val="22"/>
                <w:szCs w:val="22"/>
              </w:rPr>
              <w:t>79 022,00</w:t>
            </w:r>
          </w:p>
        </w:tc>
      </w:tr>
      <w:tr w:rsidR="007711AB" w:rsidRPr="007711AB" w14:paraId="2F8FA2DF" w14:textId="77777777" w:rsidTr="007711AB">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E308820" w14:textId="77777777" w:rsidR="007711AB" w:rsidRPr="007711AB" w:rsidRDefault="007711AB" w:rsidP="007711AB">
            <w:pPr>
              <w:jc w:val="center"/>
              <w:rPr>
                <w:sz w:val="22"/>
                <w:szCs w:val="22"/>
              </w:rPr>
            </w:pPr>
            <w:r w:rsidRPr="007711AB">
              <w:rPr>
                <w:sz w:val="22"/>
                <w:szCs w:val="22"/>
              </w:rPr>
              <w:t>`0113</w:t>
            </w:r>
          </w:p>
        </w:tc>
        <w:tc>
          <w:tcPr>
            <w:tcW w:w="3752" w:type="dxa"/>
            <w:tcBorders>
              <w:top w:val="nil"/>
              <w:left w:val="nil"/>
              <w:bottom w:val="single" w:sz="8" w:space="0" w:color="auto"/>
              <w:right w:val="nil"/>
            </w:tcBorders>
            <w:shd w:val="clear" w:color="auto" w:fill="auto"/>
            <w:vAlign w:val="bottom"/>
            <w:hideMark/>
          </w:tcPr>
          <w:p w14:paraId="56E32690" w14:textId="77777777" w:rsidR="007711AB" w:rsidRPr="007711AB" w:rsidRDefault="007711AB" w:rsidP="007711AB">
            <w:pPr>
              <w:rPr>
                <w:sz w:val="22"/>
                <w:szCs w:val="22"/>
              </w:rPr>
            </w:pPr>
            <w:r w:rsidRPr="007711AB">
              <w:rPr>
                <w:sz w:val="22"/>
                <w:szCs w:val="22"/>
              </w:rPr>
              <w:t>Другие общегосударственные вопросы</w:t>
            </w:r>
          </w:p>
        </w:tc>
        <w:tc>
          <w:tcPr>
            <w:tcW w:w="1660" w:type="dxa"/>
            <w:tcBorders>
              <w:top w:val="nil"/>
              <w:left w:val="single" w:sz="8" w:space="0" w:color="auto"/>
              <w:bottom w:val="nil"/>
              <w:right w:val="nil"/>
            </w:tcBorders>
            <w:shd w:val="clear" w:color="auto" w:fill="auto"/>
            <w:noWrap/>
            <w:vAlign w:val="bottom"/>
            <w:hideMark/>
          </w:tcPr>
          <w:p w14:paraId="634B54BA" w14:textId="77777777" w:rsidR="007711AB" w:rsidRPr="007711AB" w:rsidRDefault="007711AB" w:rsidP="007711AB">
            <w:pPr>
              <w:jc w:val="right"/>
              <w:rPr>
                <w:sz w:val="22"/>
                <w:szCs w:val="22"/>
              </w:rPr>
            </w:pPr>
            <w:r w:rsidRPr="007711AB">
              <w:rPr>
                <w:sz w:val="22"/>
                <w:szCs w:val="22"/>
              </w:rPr>
              <w:t>561 183,73</w:t>
            </w:r>
          </w:p>
        </w:tc>
        <w:tc>
          <w:tcPr>
            <w:tcW w:w="1600" w:type="dxa"/>
            <w:tcBorders>
              <w:top w:val="nil"/>
              <w:left w:val="single" w:sz="8" w:space="0" w:color="auto"/>
              <w:bottom w:val="nil"/>
              <w:right w:val="single" w:sz="8" w:space="0" w:color="auto"/>
            </w:tcBorders>
            <w:shd w:val="clear" w:color="auto" w:fill="auto"/>
            <w:noWrap/>
            <w:vAlign w:val="bottom"/>
            <w:hideMark/>
          </w:tcPr>
          <w:p w14:paraId="5BFE4B6B" w14:textId="77777777" w:rsidR="007711AB" w:rsidRPr="007711AB" w:rsidRDefault="007711AB" w:rsidP="007711AB">
            <w:pPr>
              <w:jc w:val="right"/>
              <w:rPr>
                <w:sz w:val="22"/>
                <w:szCs w:val="22"/>
              </w:rPr>
            </w:pPr>
            <w:r w:rsidRPr="007711AB">
              <w:rPr>
                <w:sz w:val="22"/>
                <w:szCs w:val="22"/>
              </w:rPr>
              <w:t>79 022,00</w:t>
            </w:r>
          </w:p>
        </w:tc>
        <w:tc>
          <w:tcPr>
            <w:tcW w:w="1540" w:type="dxa"/>
            <w:tcBorders>
              <w:top w:val="nil"/>
              <w:left w:val="nil"/>
              <w:bottom w:val="nil"/>
              <w:right w:val="single" w:sz="8" w:space="0" w:color="auto"/>
            </w:tcBorders>
            <w:shd w:val="clear" w:color="auto" w:fill="auto"/>
            <w:noWrap/>
            <w:vAlign w:val="bottom"/>
            <w:hideMark/>
          </w:tcPr>
          <w:p w14:paraId="45A03EA2" w14:textId="77777777" w:rsidR="007711AB" w:rsidRPr="007711AB" w:rsidRDefault="007711AB" w:rsidP="007711AB">
            <w:pPr>
              <w:jc w:val="right"/>
              <w:rPr>
                <w:sz w:val="22"/>
                <w:szCs w:val="22"/>
              </w:rPr>
            </w:pPr>
            <w:r w:rsidRPr="007711AB">
              <w:rPr>
                <w:sz w:val="22"/>
                <w:szCs w:val="22"/>
              </w:rPr>
              <w:t>79 022,00</w:t>
            </w:r>
          </w:p>
        </w:tc>
      </w:tr>
      <w:tr w:rsidR="007711AB" w:rsidRPr="007711AB" w14:paraId="291CD7A8" w14:textId="77777777" w:rsidTr="007711AB">
        <w:trPr>
          <w:trHeight w:val="58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34680C92" w14:textId="77777777" w:rsidR="007711AB" w:rsidRPr="007711AB" w:rsidRDefault="007711AB" w:rsidP="007711AB">
            <w:pPr>
              <w:jc w:val="center"/>
              <w:rPr>
                <w:b/>
                <w:bCs/>
                <w:sz w:val="22"/>
                <w:szCs w:val="22"/>
              </w:rPr>
            </w:pPr>
            <w:r w:rsidRPr="007711AB">
              <w:rPr>
                <w:b/>
                <w:bCs/>
                <w:sz w:val="22"/>
                <w:szCs w:val="22"/>
              </w:rPr>
              <w:t>`0300</w:t>
            </w:r>
          </w:p>
        </w:tc>
        <w:tc>
          <w:tcPr>
            <w:tcW w:w="3752" w:type="dxa"/>
            <w:tcBorders>
              <w:top w:val="nil"/>
              <w:left w:val="nil"/>
              <w:bottom w:val="single" w:sz="4" w:space="0" w:color="auto"/>
              <w:right w:val="nil"/>
            </w:tcBorders>
            <w:shd w:val="clear" w:color="auto" w:fill="auto"/>
            <w:vAlign w:val="bottom"/>
            <w:hideMark/>
          </w:tcPr>
          <w:p w14:paraId="16B7026D" w14:textId="77777777" w:rsidR="007711AB" w:rsidRPr="007711AB" w:rsidRDefault="007711AB" w:rsidP="007711AB">
            <w:pPr>
              <w:rPr>
                <w:b/>
                <w:bCs/>
                <w:sz w:val="22"/>
                <w:szCs w:val="22"/>
              </w:rPr>
            </w:pPr>
            <w:r w:rsidRPr="007711AB">
              <w:rPr>
                <w:b/>
                <w:bCs/>
                <w:sz w:val="22"/>
                <w:szCs w:val="22"/>
              </w:rPr>
              <w:t>Национальная безопасность и правоохранительная деятельность</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05E4CAB8" w14:textId="77777777" w:rsidR="007711AB" w:rsidRPr="007711AB" w:rsidRDefault="007711AB" w:rsidP="007711AB">
            <w:pPr>
              <w:jc w:val="right"/>
              <w:rPr>
                <w:b/>
                <w:bCs/>
                <w:sz w:val="22"/>
                <w:szCs w:val="22"/>
              </w:rPr>
            </w:pPr>
            <w:r w:rsidRPr="007711AB">
              <w:rPr>
                <w:b/>
                <w:bCs/>
                <w:sz w:val="22"/>
                <w:szCs w:val="22"/>
              </w:rPr>
              <w:t>1 347 334,00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541B462" w14:textId="77777777" w:rsidR="007711AB" w:rsidRPr="007711AB" w:rsidRDefault="007711AB" w:rsidP="007711AB">
            <w:pPr>
              <w:jc w:val="right"/>
              <w:rPr>
                <w:b/>
                <w:bCs/>
                <w:sz w:val="22"/>
                <w:szCs w:val="22"/>
              </w:rPr>
            </w:pPr>
            <w:r w:rsidRPr="007711AB">
              <w:rPr>
                <w:b/>
                <w:bCs/>
                <w:sz w:val="22"/>
                <w:szCs w:val="22"/>
              </w:rPr>
              <w:t>1 128 334,00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34B1EEA4" w14:textId="77777777" w:rsidR="007711AB" w:rsidRPr="007711AB" w:rsidRDefault="007711AB" w:rsidP="007711AB">
            <w:pPr>
              <w:jc w:val="right"/>
              <w:rPr>
                <w:b/>
                <w:bCs/>
                <w:sz w:val="22"/>
                <w:szCs w:val="22"/>
              </w:rPr>
            </w:pPr>
            <w:r w:rsidRPr="007711AB">
              <w:rPr>
                <w:b/>
                <w:bCs/>
                <w:sz w:val="22"/>
                <w:szCs w:val="22"/>
              </w:rPr>
              <w:t>1 128 334,00</w:t>
            </w:r>
          </w:p>
        </w:tc>
      </w:tr>
      <w:tr w:rsidR="007711AB" w:rsidRPr="007711AB" w14:paraId="17495573" w14:textId="77777777" w:rsidTr="007711AB">
        <w:trPr>
          <w:trHeight w:val="6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528A05D9" w14:textId="77777777" w:rsidR="007711AB" w:rsidRPr="007711AB" w:rsidRDefault="007711AB" w:rsidP="007711AB">
            <w:pPr>
              <w:jc w:val="center"/>
              <w:rPr>
                <w:sz w:val="22"/>
                <w:szCs w:val="22"/>
              </w:rPr>
            </w:pPr>
            <w:r w:rsidRPr="007711AB">
              <w:rPr>
                <w:sz w:val="22"/>
                <w:szCs w:val="22"/>
              </w:rPr>
              <w:t>`0310</w:t>
            </w:r>
          </w:p>
        </w:tc>
        <w:tc>
          <w:tcPr>
            <w:tcW w:w="3752" w:type="dxa"/>
            <w:tcBorders>
              <w:top w:val="nil"/>
              <w:left w:val="nil"/>
              <w:bottom w:val="nil"/>
              <w:right w:val="nil"/>
            </w:tcBorders>
            <w:shd w:val="clear" w:color="auto" w:fill="auto"/>
            <w:vAlign w:val="bottom"/>
            <w:hideMark/>
          </w:tcPr>
          <w:p w14:paraId="140F2A0E" w14:textId="77777777" w:rsidR="007711AB" w:rsidRPr="007711AB" w:rsidRDefault="007711AB" w:rsidP="007711AB">
            <w:pPr>
              <w:rPr>
                <w:color w:val="22272F"/>
                <w:sz w:val="22"/>
                <w:szCs w:val="22"/>
              </w:rPr>
            </w:pPr>
            <w:r w:rsidRPr="007711AB">
              <w:rPr>
                <w:color w:val="22272F"/>
                <w:sz w:val="22"/>
                <w:szCs w:val="22"/>
              </w:rPr>
              <w:t>Защита населения и территории от чрезвычайных ситуаций природного и техногенного характера, пожарная безопасность</w:t>
            </w:r>
          </w:p>
        </w:tc>
        <w:tc>
          <w:tcPr>
            <w:tcW w:w="1660" w:type="dxa"/>
            <w:tcBorders>
              <w:top w:val="nil"/>
              <w:left w:val="single" w:sz="8" w:space="0" w:color="auto"/>
              <w:bottom w:val="single" w:sz="4" w:space="0" w:color="auto"/>
              <w:right w:val="nil"/>
            </w:tcBorders>
            <w:shd w:val="clear" w:color="auto" w:fill="auto"/>
            <w:noWrap/>
            <w:vAlign w:val="bottom"/>
            <w:hideMark/>
          </w:tcPr>
          <w:p w14:paraId="24CD14DC" w14:textId="77777777" w:rsidR="007711AB" w:rsidRPr="007711AB" w:rsidRDefault="007711AB" w:rsidP="007711AB">
            <w:pPr>
              <w:jc w:val="right"/>
              <w:rPr>
                <w:sz w:val="22"/>
                <w:szCs w:val="22"/>
              </w:rPr>
            </w:pPr>
            <w:r w:rsidRPr="007711AB">
              <w:rPr>
                <w:sz w:val="22"/>
                <w:szCs w:val="22"/>
              </w:rPr>
              <w:t>1 347 334,00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6AA5F11E" w14:textId="77777777" w:rsidR="007711AB" w:rsidRPr="007711AB" w:rsidRDefault="007711AB" w:rsidP="007711AB">
            <w:pPr>
              <w:jc w:val="right"/>
              <w:rPr>
                <w:sz w:val="22"/>
                <w:szCs w:val="22"/>
              </w:rPr>
            </w:pPr>
            <w:r w:rsidRPr="007711AB">
              <w:rPr>
                <w:sz w:val="22"/>
                <w:szCs w:val="22"/>
              </w:rPr>
              <w:t>1 128 334,00</w:t>
            </w:r>
          </w:p>
        </w:tc>
        <w:tc>
          <w:tcPr>
            <w:tcW w:w="1540" w:type="dxa"/>
            <w:tcBorders>
              <w:top w:val="nil"/>
              <w:left w:val="nil"/>
              <w:bottom w:val="single" w:sz="4" w:space="0" w:color="auto"/>
              <w:right w:val="single" w:sz="8" w:space="0" w:color="auto"/>
            </w:tcBorders>
            <w:shd w:val="clear" w:color="auto" w:fill="auto"/>
            <w:noWrap/>
            <w:vAlign w:val="bottom"/>
            <w:hideMark/>
          </w:tcPr>
          <w:p w14:paraId="7B200AC0" w14:textId="77777777" w:rsidR="007711AB" w:rsidRPr="007711AB" w:rsidRDefault="007711AB" w:rsidP="007711AB">
            <w:pPr>
              <w:jc w:val="right"/>
              <w:rPr>
                <w:sz w:val="22"/>
                <w:szCs w:val="22"/>
              </w:rPr>
            </w:pPr>
            <w:r w:rsidRPr="007711AB">
              <w:rPr>
                <w:sz w:val="22"/>
                <w:szCs w:val="22"/>
              </w:rPr>
              <w:t>1 128 334,00</w:t>
            </w:r>
          </w:p>
        </w:tc>
      </w:tr>
      <w:tr w:rsidR="007711AB" w:rsidRPr="007711AB" w14:paraId="4DCBA954" w14:textId="77777777" w:rsidTr="007711AB">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5FCD41" w14:textId="77777777" w:rsidR="007711AB" w:rsidRPr="007711AB" w:rsidRDefault="007711AB" w:rsidP="007711AB">
            <w:pPr>
              <w:jc w:val="center"/>
              <w:rPr>
                <w:b/>
                <w:bCs/>
                <w:sz w:val="22"/>
                <w:szCs w:val="22"/>
              </w:rPr>
            </w:pPr>
            <w:r w:rsidRPr="007711AB">
              <w:rPr>
                <w:b/>
                <w:bCs/>
                <w:sz w:val="22"/>
                <w:szCs w:val="22"/>
              </w:rPr>
              <w:t>`0400</w:t>
            </w:r>
          </w:p>
        </w:tc>
        <w:tc>
          <w:tcPr>
            <w:tcW w:w="3752" w:type="dxa"/>
            <w:tcBorders>
              <w:top w:val="single" w:sz="8" w:space="0" w:color="auto"/>
              <w:left w:val="nil"/>
              <w:bottom w:val="single" w:sz="4" w:space="0" w:color="auto"/>
              <w:right w:val="nil"/>
            </w:tcBorders>
            <w:shd w:val="clear" w:color="auto" w:fill="auto"/>
            <w:vAlign w:val="bottom"/>
            <w:hideMark/>
          </w:tcPr>
          <w:p w14:paraId="3D522475" w14:textId="77777777" w:rsidR="007711AB" w:rsidRPr="007711AB" w:rsidRDefault="007711AB" w:rsidP="007711AB">
            <w:pPr>
              <w:rPr>
                <w:b/>
                <w:bCs/>
                <w:sz w:val="22"/>
                <w:szCs w:val="22"/>
              </w:rPr>
            </w:pPr>
            <w:r w:rsidRPr="007711AB">
              <w:rPr>
                <w:b/>
                <w:bCs/>
                <w:sz w:val="22"/>
                <w:szCs w:val="22"/>
              </w:rPr>
              <w:t>Национальная экономика</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134D816F" w14:textId="77777777" w:rsidR="007711AB" w:rsidRPr="007711AB" w:rsidRDefault="007711AB" w:rsidP="007711AB">
            <w:pPr>
              <w:jc w:val="right"/>
              <w:rPr>
                <w:b/>
                <w:bCs/>
                <w:sz w:val="22"/>
                <w:szCs w:val="22"/>
              </w:rPr>
            </w:pPr>
            <w:r w:rsidRPr="007711AB">
              <w:rPr>
                <w:b/>
                <w:bCs/>
                <w:sz w:val="22"/>
                <w:szCs w:val="22"/>
              </w:rPr>
              <w:t>46 360 147,31</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F6B4C81" w14:textId="77777777" w:rsidR="007711AB" w:rsidRPr="007711AB" w:rsidRDefault="007711AB" w:rsidP="007711AB">
            <w:pPr>
              <w:jc w:val="right"/>
              <w:rPr>
                <w:b/>
                <w:bCs/>
                <w:sz w:val="22"/>
                <w:szCs w:val="22"/>
              </w:rPr>
            </w:pPr>
            <w:r w:rsidRPr="007711AB">
              <w:rPr>
                <w:b/>
                <w:bCs/>
                <w:sz w:val="22"/>
                <w:szCs w:val="22"/>
              </w:rPr>
              <w:t>21 590 868,79</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7262A7C8" w14:textId="77777777" w:rsidR="007711AB" w:rsidRPr="007711AB" w:rsidRDefault="007711AB" w:rsidP="007711AB">
            <w:pPr>
              <w:jc w:val="right"/>
              <w:rPr>
                <w:b/>
                <w:bCs/>
                <w:sz w:val="22"/>
                <w:szCs w:val="22"/>
              </w:rPr>
            </w:pPr>
            <w:r w:rsidRPr="007711AB">
              <w:rPr>
                <w:b/>
                <w:bCs/>
                <w:sz w:val="22"/>
                <w:szCs w:val="22"/>
              </w:rPr>
              <w:t>26 359 229,10</w:t>
            </w:r>
          </w:p>
        </w:tc>
      </w:tr>
      <w:tr w:rsidR="007711AB" w:rsidRPr="007711AB" w14:paraId="440F9415" w14:textId="77777777" w:rsidTr="007711AB">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92BD728" w14:textId="77777777" w:rsidR="007711AB" w:rsidRPr="007711AB" w:rsidRDefault="007711AB" w:rsidP="007711AB">
            <w:pPr>
              <w:jc w:val="center"/>
              <w:rPr>
                <w:sz w:val="22"/>
                <w:szCs w:val="22"/>
              </w:rPr>
            </w:pPr>
            <w:r w:rsidRPr="007711AB">
              <w:rPr>
                <w:sz w:val="22"/>
                <w:szCs w:val="22"/>
              </w:rPr>
              <w:t>`0409</w:t>
            </w:r>
          </w:p>
        </w:tc>
        <w:tc>
          <w:tcPr>
            <w:tcW w:w="3752" w:type="dxa"/>
            <w:tcBorders>
              <w:top w:val="nil"/>
              <w:left w:val="nil"/>
              <w:bottom w:val="single" w:sz="4" w:space="0" w:color="auto"/>
              <w:right w:val="nil"/>
            </w:tcBorders>
            <w:shd w:val="clear" w:color="auto" w:fill="auto"/>
            <w:vAlign w:val="bottom"/>
            <w:hideMark/>
          </w:tcPr>
          <w:p w14:paraId="41E9D2A0" w14:textId="77777777" w:rsidR="007711AB" w:rsidRPr="007711AB" w:rsidRDefault="007711AB" w:rsidP="007711AB">
            <w:pPr>
              <w:rPr>
                <w:sz w:val="22"/>
                <w:szCs w:val="22"/>
              </w:rPr>
            </w:pPr>
            <w:r w:rsidRPr="007711AB">
              <w:rPr>
                <w:sz w:val="22"/>
                <w:szCs w:val="22"/>
              </w:rPr>
              <w:t>Дорожное хозяйство (дорожные фонды)</w:t>
            </w:r>
          </w:p>
        </w:tc>
        <w:tc>
          <w:tcPr>
            <w:tcW w:w="1660" w:type="dxa"/>
            <w:tcBorders>
              <w:top w:val="nil"/>
              <w:left w:val="single" w:sz="8" w:space="0" w:color="auto"/>
              <w:bottom w:val="single" w:sz="4" w:space="0" w:color="auto"/>
              <w:right w:val="nil"/>
            </w:tcBorders>
            <w:shd w:val="clear" w:color="auto" w:fill="auto"/>
            <w:noWrap/>
            <w:vAlign w:val="bottom"/>
            <w:hideMark/>
          </w:tcPr>
          <w:p w14:paraId="42422DB3" w14:textId="77777777" w:rsidR="007711AB" w:rsidRPr="007711AB" w:rsidRDefault="007711AB" w:rsidP="007711AB">
            <w:pPr>
              <w:jc w:val="right"/>
              <w:rPr>
                <w:sz w:val="22"/>
                <w:szCs w:val="22"/>
              </w:rPr>
            </w:pPr>
            <w:r w:rsidRPr="007711AB">
              <w:rPr>
                <w:sz w:val="22"/>
                <w:szCs w:val="22"/>
              </w:rPr>
              <w:t>46 060 147,31</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7FE0033E" w14:textId="77777777" w:rsidR="007711AB" w:rsidRPr="007711AB" w:rsidRDefault="007711AB" w:rsidP="007711AB">
            <w:pPr>
              <w:jc w:val="right"/>
              <w:rPr>
                <w:sz w:val="22"/>
                <w:szCs w:val="22"/>
              </w:rPr>
            </w:pPr>
            <w:r w:rsidRPr="007711AB">
              <w:rPr>
                <w:sz w:val="22"/>
                <w:szCs w:val="22"/>
              </w:rPr>
              <w:t>21 290 868,79</w:t>
            </w:r>
          </w:p>
        </w:tc>
        <w:tc>
          <w:tcPr>
            <w:tcW w:w="1540" w:type="dxa"/>
            <w:tcBorders>
              <w:top w:val="nil"/>
              <w:left w:val="nil"/>
              <w:bottom w:val="single" w:sz="4" w:space="0" w:color="auto"/>
              <w:right w:val="single" w:sz="8" w:space="0" w:color="auto"/>
            </w:tcBorders>
            <w:shd w:val="clear" w:color="auto" w:fill="auto"/>
            <w:noWrap/>
            <w:vAlign w:val="bottom"/>
            <w:hideMark/>
          </w:tcPr>
          <w:p w14:paraId="4FE94BD9" w14:textId="77777777" w:rsidR="007711AB" w:rsidRPr="007711AB" w:rsidRDefault="007711AB" w:rsidP="007711AB">
            <w:pPr>
              <w:jc w:val="right"/>
              <w:rPr>
                <w:sz w:val="22"/>
                <w:szCs w:val="22"/>
              </w:rPr>
            </w:pPr>
            <w:r w:rsidRPr="007711AB">
              <w:rPr>
                <w:sz w:val="22"/>
                <w:szCs w:val="22"/>
              </w:rPr>
              <w:t>26 059 229,10</w:t>
            </w:r>
          </w:p>
        </w:tc>
      </w:tr>
      <w:tr w:rsidR="007711AB" w:rsidRPr="007711AB" w14:paraId="71711A45" w14:textId="77777777" w:rsidTr="007711AB">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24B0B1B6" w14:textId="77777777" w:rsidR="007711AB" w:rsidRPr="007711AB" w:rsidRDefault="007711AB" w:rsidP="007711AB">
            <w:pPr>
              <w:jc w:val="center"/>
              <w:rPr>
                <w:sz w:val="22"/>
                <w:szCs w:val="22"/>
              </w:rPr>
            </w:pPr>
            <w:r w:rsidRPr="007711AB">
              <w:rPr>
                <w:sz w:val="22"/>
                <w:szCs w:val="22"/>
              </w:rPr>
              <w:t>`0412</w:t>
            </w:r>
          </w:p>
        </w:tc>
        <w:tc>
          <w:tcPr>
            <w:tcW w:w="3752" w:type="dxa"/>
            <w:tcBorders>
              <w:top w:val="nil"/>
              <w:left w:val="nil"/>
              <w:bottom w:val="nil"/>
              <w:right w:val="nil"/>
            </w:tcBorders>
            <w:shd w:val="clear" w:color="auto" w:fill="auto"/>
            <w:noWrap/>
            <w:vAlign w:val="bottom"/>
            <w:hideMark/>
          </w:tcPr>
          <w:p w14:paraId="299E62EB" w14:textId="77777777" w:rsidR="007711AB" w:rsidRPr="007711AB" w:rsidRDefault="007711AB" w:rsidP="007711AB">
            <w:pPr>
              <w:rPr>
                <w:sz w:val="22"/>
                <w:szCs w:val="22"/>
              </w:rPr>
            </w:pPr>
            <w:r w:rsidRPr="007711AB">
              <w:rPr>
                <w:sz w:val="22"/>
                <w:szCs w:val="22"/>
              </w:rPr>
              <w:t>Другие вопросы в области национальной экономики</w:t>
            </w:r>
          </w:p>
        </w:tc>
        <w:tc>
          <w:tcPr>
            <w:tcW w:w="1660" w:type="dxa"/>
            <w:tcBorders>
              <w:top w:val="nil"/>
              <w:left w:val="single" w:sz="8" w:space="0" w:color="auto"/>
              <w:bottom w:val="single" w:sz="8" w:space="0" w:color="auto"/>
              <w:right w:val="nil"/>
            </w:tcBorders>
            <w:shd w:val="clear" w:color="auto" w:fill="auto"/>
            <w:noWrap/>
            <w:vAlign w:val="bottom"/>
            <w:hideMark/>
          </w:tcPr>
          <w:p w14:paraId="3C459602" w14:textId="77777777" w:rsidR="007711AB" w:rsidRPr="007711AB" w:rsidRDefault="007711AB" w:rsidP="007711AB">
            <w:pPr>
              <w:jc w:val="right"/>
              <w:rPr>
                <w:sz w:val="22"/>
                <w:szCs w:val="22"/>
              </w:rPr>
            </w:pPr>
            <w:r w:rsidRPr="007711AB">
              <w:rPr>
                <w:sz w:val="22"/>
                <w:szCs w:val="22"/>
              </w:rPr>
              <w:t>300 000,00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54988CE3" w14:textId="77777777" w:rsidR="007711AB" w:rsidRPr="007711AB" w:rsidRDefault="007711AB" w:rsidP="007711AB">
            <w:pPr>
              <w:jc w:val="right"/>
              <w:rPr>
                <w:sz w:val="22"/>
                <w:szCs w:val="22"/>
              </w:rPr>
            </w:pPr>
            <w:r w:rsidRPr="007711AB">
              <w:rPr>
                <w:sz w:val="22"/>
                <w:szCs w:val="22"/>
              </w:rPr>
              <w:t>300 000,00</w:t>
            </w:r>
          </w:p>
        </w:tc>
        <w:tc>
          <w:tcPr>
            <w:tcW w:w="1540" w:type="dxa"/>
            <w:tcBorders>
              <w:top w:val="nil"/>
              <w:left w:val="nil"/>
              <w:bottom w:val="single" w:sz="8" w:space="0" w:color="auto"/>
              <w:right w:val="single" w:sz="8" w:space="0" w:color="auto"/>
            </w:tcBorders>
            <w:shd w:val="clear" w:color="auto" w:fill="auto"/>
            <w:noWrap/>
            <w:vAlign w:val="bottom"/>
            <w:hideMark/>
          </w:tcPr>
          <w:p w14:paraId="7B61C936" w14:textId="77777777" w:rsidR="007711AB" w:rsidRPr="007711AB" w:rsidRDefault="007711AB" w:rsidP="007711AB">
            <w:pPr>
              <w:jc w:val="right"/>
              <w:rPr>
                <w:sz w:val="22"/>
                <w:szCs w:val="22"/>
              </w:rPr>
            </w:pPr>
            <w:r w:rsidRPr="007711AB">
              <w:rPr>
                <w:sz w:val="22"/>
                <w:szCs w:val="22"/>
              </w:rPr>
              <w:t>300 000,00</w:t>
            </w:r>
          </w:p>
        </w:tc>
      </w:tr>
      <w:tr w:rsidR="007711AB" w:rsidRPr="007711AB" w14:paraId="6EA924C5" w14:textId="77777777" w:rsidTr="007711AB">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B09BA6F" w14:textId="77777777" w:rsidR="007711AB" w:rsidRPr="007711AB" w:rsidRDefault="007711AB" w:rsidP="007711AB">
            <w:pPr>
              <w:jc w:val="center"/>
              <w:rPr>
                <w:b/>
                <w:bCs/>
                <w:sz w:val="22"/>
                <w:szCs w:val="22"/>
              </w:rPr>
            </w:pPr>
            <w:r w:rsidRPr="007711AB">
              <w:rPr>
                <w:b/>
                <w:bCs/>
                <w:sz w:val="22"/>
                <w:szCs w:val="22"/>
              </w:rPr>
              <w:t>`0500</w:t>
            </w:r>
          </w:p>
        </w:tc>
        <w:tc>
          <w:tcPr>
            <w:tcW w:w="3752" w:type="dxa"/>
            <w:tcBorders>
              <w:top w:val="single" w:sz="8" w:space="0" w:color="auto"/>
              <w:left w:val="nil"/>
              <w:bottom w:val="single" w:sz="4" w:space="0" w:color="auto"/>
              <w:right w:val="nil"/>
            </w:tcBorders>
            <w:shd w:val="clear" w:color="auto" w:fill="auto"/>
            <w:vAlign w:val="bottom"/>
            <w:hideMark/>
          </w:tcPr>
          <w:p w14:paraId="5F42076B" w14:textId="77777777" w:rsidR="007711AB" w:rsidRPr="007711AB" w:rsidRDefault="007711AB" w:rsidP="007711AB">
            <w:pPr>
              <w:rPr>
                <w:b/>
                <w:bCs/>
                <w:sz w:val="22"/>
                <w:szCs w:val="22"/>
              </w:rPr>
            </w:pPr>
            <w:r w:rsidRPr="007711AB">
              <w:rPr>
                <w:b/>
                <w:bCs/>
                <w:sz w:val="22"/>
                <w:szCs w:val="22"/>
              </w:rPr>
              <w:t>Жилищно-коммунальное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03237E93" w14:textId="77777777" w:rsidR="007711AB" w:rsidRPr="007711AB" w:rsidRDefault="007711AB" w:rsidP="007711AB">
            <w:pPr>
              <w:jc w:val="right"/>
              <w:rPr>
                <w:b/>
                <w:bCs/>
                <w:sz w:val="22"/>
                <w:szCs w:val="22"/>
              </w:rPr>
            </w:pPr>
            <w:r w:rsidRPr="007711AB">
              <w:rPr>
                <w:b/>
                <w:bCs/>
                <w:sz w:val="22"/>
                <w:szCs w:val="22"/>
              </w:rPr>
              <w:t>72 156 012,50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03BB73B2" w14:textId="77777777" w:rsidR="007711AB" w:rsidRPr="007711AB" w:rsidRDefault="007711AB" w:rsidP="007711AB">
            <w:pPr>
              <w:jc w:val="right"/>
              <w:rPr>
                <w:b/>
                <w:bCs/>
                <w:sz w:val="22"/>
                <w:szCs w:val="22"/>
              </w:rPr>
            </w:pPr>
            <w:r w:rsidRPr="007711AB">
              <w:rPr>
                <w:b/>
                <w:bCs/>
                <w:sz w:val="22"/>
                <w:szCs w:val="22"/>
              </w:rPr>
              <w:t>26 968 720,24</w:t>
            </w:r>
          </w:p>
        </w:tc>
        <w:tc>
          <w:tcPr>
            <w:tcW w:w="1540" w:type="dxa"/>
            <w:tcBorders>
              <w:top w:val="nil"/>
              <w:left w:val="nil"/>
              <w:bottom w:val="single" w:sz="4" w:space="0" w:color="auto"/>
              <w:right w:val="single" w:sz="8" w:space="0" w:color="auto"/>
            </w:tcBorders>
            <w:shd w:val="clear" w:color="auto" w:fill="auto"/>
            <w:noWrap/>
            <w:vAlign w:val="bottom"/>
            <w:hideMark/>
          </w:tcPr>
          <w:p w14:paraId="4952202C" w14:textId="77777777" w:rsidR="007711AB" w:rsidRPr="007711AB" w:rsidRDefault="007711AB" w:rsidP="007711AB">
            <w:pPr>
              <w:jc w:val="right"/>
              <w:rPr>
                <w:b/>
                <w:bCs/>
                <w:sz w:val="22"/>
                <w:szCs w:val="22"/>
              </w:rPr>
            </w:pPr>
            <w:r w:rsidRPr="007711AB">
              <w:rPr>
                <w:b/>
                <w:bCs/>
                <w:sz w:val="22"/>
                <w:szCs w:val="22"/>
              </w:rPr>
              <w:t>26 968 720,24</w:t>
            </w:r>
          </w:p>
        </w:tc>
      </w:tr>
      <w:tr w:rsidR="007711AB" w:rsidRPr="007711AB" w14:paraId="1F0CE310" w14:textId="77777777" w:rsidTr="007711AB">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9F48097" w14:textId="77777777" w:rsidR="007711AB" w:rsidRPr="007711AB" w:rsidRDefault="007711AB" w:rsidP="007711AB">
            <w:pPr>
              <w:jc w:val="center"/>
              <w:rPr>
                <w:sz w:val="22"/>
                <w:szCs w:val="22"/>
              </w:rPr>
            </w:pPr>
            <w:r w:rsidRPr="007711AB">
              <w:rPr>
                <w:sz w:val="22"/>
                <w:szCs w:val="22"/>
              </w:rPr>
              <w:t>`0501</w:t>
            </w:r>
          </w:p>
        </w:tc>
        <w:tc>
          <w:tcPr>
            <w:tcW w:w="3752" w:type="dxa"/>
            <w:tcBorders>
              <w:top w:val="nil"/>
              <w:left w:val="nil"/>
              <w:bottom w:val="single" w:sz="4" w:space="0" w:color="auto"/>
              <w:right w:val="nil"/>
            </w:tcBorders>
            <w:shd w:val="clear" w:color="auto" w:fill="auto"/>
            <w:vAlign w:val="bottom"/>
            <w:hideMark/>
          </w:tcPr>
          <w:p w14:paraId="63F617C4" w14:textId="77777777" w:rsidR="007711AB" w:rsidRPr="007711AB" w:rsidRDefault="007711AB" w:rsidP="007711AB">
            <w:pPr>
              <w:rPr>
                <w:sz w:val="22"/>
                <w:szCs w:val="22"/>
              </w:rPr>
            </w:pPr>
            <w:r w:rsidRPr="007711AB">
              <w:rPr>
                <w:sz w:val="22"/>
                <w:szCs w:val="22"/>
              </w:rPr>
              <w:t>Жилищное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72FA9E28" w14:textId="77777777" w:rsidR="007711AB" w:rsidRPr="007711AB" w:rsidRDefault="007711AB" w:rsidP="007711AB">
            <w:pPr>
              <w:jc w:val="right"/>
              <w:rPr>
                <w:sz w:val="22"/>
                <w:szCs w:val="22"/>
              </w:rPr>
            </w:pPr>
            <w:r w:rsidRPr="007711AB">
              <w:rPr>
                <w:sz w:val="22"/>
                <w:szCs w:val="22"/>
              </w:rPr>
              <w:t>30 804 835,77</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3924A36" w14:textId="77777777" w:rsidR="007711AB" w:rsidRPr="007711AB" w:rsidRDefault="007711AB" w:rsidP="007711AB">
            <w:pPr>
              <w:jc w:val="right"/>
              <w:rPr>
                <w:sz w:val="22"/>
                <w:szCs w:val="22"/>
              </w:rPr>
            </w:pPr>
            <w:r w:rsidRPr="007711AB">
              <w:rPr>
                <w:sz w:val="22"/>
                <w:szCs w:val="22"/>
              </w:rPr>
              <w:t>1 046 986,24</w:t>
            </w:r>
          </w:p>
        </w:tc>
        <w:tc>
          <w:tcPr>
            <w:tcW w:w="1540" w:type="dxa"/>
            <w:tcBorders>
              <w:top w:val="nil"/>
              <w:left w:val="nil"/>
              <w:bottom w:val="single" w:sz="4" w:space="0" w:color="auto"/>
              <w:right w:val="single" w:sz="8" w:space="0" w:color="auto"/>
            </w:tcBorders>
            <w:shd w:val="clear" w:color="auto" w:fill="auto"/>
            <w:noWrap/>
            <w:vAlign w:val="bottom"/>
            <w:hideMark/>
          </w:tcPr>
          <w:p w14:paraId="6E35BFD3" w14:textId="77777777" w:rsidR="007711AB" w:rsidRPr="007711AB" w:rsidRDefault="007711AB" w:rsidP="007711AB">
            <w:pPr>
              <w:jc w:val="right"/>
              <w:rPr>
                <w:sz w:val="22"/>
                <w:szCs w:val="22"/>
              </w:rPr>
            </w:pPr>
            <w:r w:rsidRPr="007711AB">
              <w:rPr>
                <w:sz w:val="22"/>
                <w:szCs w:val="22"/>
              </w:rPr>
              <w:t>1 046 986,24</w:t>
            </w:r>
          </w:p>
        </w:tc>
      </w:tr>
      <w:tr w:rsidR="007711AB" w:rsidRPr="007711AB" w14:paraId="1457110B" w14:textId="77777777" w:rsidTr="007711AB">
        <w:trPr>
          <w:trHeight w:val="33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C6F9562" w14:textId="77777777" w:rsidR="007711AB" w:rsidRPr="007711AB" w:rsidRDefault="007711AB" w:rsidP="007711AB">
            <w:pPr>
              <w:jc w:val="center"/>
              <w:rPr>
                <w:sz w:val="22"/>
                <w:szCs w:val="22"/>
              </w:rPr>
            </w:pPr>
            <w:r w:rsidRPr="007711AB">
              <w:rPr>
                <w:sz w:val="22"/>
                <w:szCs w:val="22"/>
              </w:rPr>
              <w:t>`0502</w:t>
            </w:r>
          </w:p>
        </w:tc>
        <w:tc>
          <w:tcPr>
            <w:tcW w:w="3752" w:type="dxa"/>
            <w:tcBorders>
              <w:top w:val="nil"/>
              <w:left w:val="nil"/>
              <w:bottom w:val="single" w:sz="4" w:space="0" w:color="auto"/>
              <w:right w:val="nil"/>
            </w:tcBorders>
            <w:shd w:val="clear" w:color="auto" w:fill="auto"/>
            <w:vAlign w:val="bottom"/>
            <w:hideMark/>
          </w:tcPr>
          <w:p w14:paraId="6FC2AFC2" w14:textId="77777777" w:rsidR="007711AB" w:rsidRPr="007711AB" w:rsidRDefault="007711AB" w:rsidP="007711AB">
            <w:pPr>
              <w:rPr>
                <w:sz w:val="22"/>
                <w:szCs w:val="22"/>
              </w:rPr>
            </w:pPr>
            <w:r w:rsidRPr="007711AB">
              <w:rPr>
                <w:sz w:val="22"/>
                <w:szCs w:val="22"/>
              </w:rPr>
              <w:t>Коммунальное хозяйство</w:t>
            </w:r>
          </w:p>
        </w:tc>
        <w:tc>
          <w:tcPr>
            <w:tcW w:w="1660" w:type="dxa"/>
            <w:tcBorders>
              <w:top w:val="nil"/>
              <w:left w:val="single" w:sz="8" w:space="0" w:color="auto"/>
              <w:bottom w:val="single" w:sz="4" w:space="0" w:color="auto"/>
              <w:right w:val="nil"/>
            </w:tcBorders>
            <w:shd w:val="clear" w:color="auto" w:fill="auto"/>
            <w:noWrap/>
            <w:vAlign w:val="bottom"/>
            <w:hideMark/>
          </w:tcPr>
          <w:p w14:paraId="1ADD998B" w14:textId="77777777" w:rsidR="007711AB" w:rsidRPr="007711AB" w:rsidRDefault="007711AB" w:rsidP="007711AB">
            <w:pPr>
              <w:jc w:val="right"/>
              <w:rPr>
                <w:sz w:val="22"/>
                <w:szCs w:val="22"/>
              </w:rPr>
            </w:pPr>
            <w:r w:rsidRPr="007711AB">
              <w:rPr>
                <w:sz w:val="22"/>
                <w:szCs w:val="22"/>
              </w:rPr>
              <w:t>14 276 089,44</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42582AE9" w14:textId="77777777" w:rsidR="007711AB" w:rsidRPr="007711AB" w:rsidRDefault="007711AB" w:rsidP="007711AB">
            <w:pPr>
              <w:jc w:val="right"/>
              <w:rPr>
                <w:sz w:val="22"/>
                <w:szCs w:val="22"/>
              </w:rPr>
            </w:pPr>
            <w:r w:rsidRPr="007711AB">
              <w:rPr>
                <w:sz w:val="22"/>
                <w:szCs w:val="22"/>
              </w:rPr>
              <w:t>5 756 000,00</w:t>
            </w:r>
          </w:p>
        </w:tc>
        <w:tc>
          <w:tcPr>
            <w:tcW w:w="1540" w:type="dxa"/>
            <w:tcBorders>
              <w:top w:val="nil"/>
              <w:left w:val="nil"/>
              <w:bottom w:val="single" w:sz="4" w:space="0" w:color="auto"/>
              <w:right w:val="single" w:sz="8" w:space="0" w:color="auto"/>
            </w:tcBorders>
            <w:shd w:val="clear" w:color="auto" w:fill="auto"/>
            <w:noWrap/>
            <w:vAlign w:val="bottom"/>
            <w:hideMark/>
          </w:tcPr>
          <w:p w14:paraId="4B72F613" w14:textId="77777777" w:rsidR="007711AB" w:rsidRPr="007711AB" w:rsidRDefault="007711AB" w:rsidP="007711AB">
            <w:pPr>
              <w:jc w:val="right"/>
              <w:rPr>
                <w:sz w:val="22"/>
                <w:szCs w:val="22"/>
              </w:rPr>
            </w:pPr>
            <w:r w:rsidRPr="007711AB">
              <w:rPr>
                <w:sz w:val="22"/>
                <w:szCs w:val="22"/>
              </w:rPr>
              <w:t>5 756 000,00</w:t>
            </w:r>
          </w:p>
        </w:tc>
      </w:tr>
      <w:tr w:rsidR="007711AB" w:rsidRPr="007711AB" w14:paraId="73B5A5E9" w14:textId="77777777" w:rsidTr="007711AB">
        <w:trPr>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B359A2D" w14:textId="77777777" w:rsidR="007711AB" w:rsidRPr="007711AB" w:rsidRDefault="007711AB" w:rsidP="007711AB">
            <w:pPr>
              <w:jc w:val="center"/>
              <w:rPr>
                <w:sz w:val="22"/>
                <w:szCs w:val="22"/>
              </w:rPr>
            </w:pPr>
            <w:r w:rsidRPr="007711AB">
              <w:rPr>
                <w:sz w:val="22"/>
                <w:szCs w:val="22"/>
              </w:rPr>
              <w:t>`0503</w:t>
            </w:r>
          </w:p>
        </w:tc>
        <w:tc>
          <w:tcPr>
            <w:tcW w:w="3752" w:type="dxa"/>
            <w:tcBorders>
              <w:top w:val="nil"/>
              <w:left w:val="nil"/>
              <w:bottom w:val="single" w:sz="4" w:space="0" w:color="auto"/>
              <w:right w:val="nil"/>
            </w:tcBorders>
            <w:shd w:val="clear" w:color="auto" w:fill="auto"/>
            <w:vAlign w:val="bottom"/>
            <w:hideMark/>
          </w:tcPr>
          <w:p w14:paraId="02689F9F" w14:textId="77777777" w:rsidR="007711AB" w:rsidRPr="007711AB" w:rsidRDefault="007711AB" w:rsidP="007711AB">
            <w:pPr>
              <w:rPr>
                <w:sz w:val="22"/>
                <w:szCs w:val="22"/>
              </w:rPr>
            </w:pPr>
            <w:r w:rsidRPr="007711AB">
              <w:rPr>
                <w:sz w:val="22"/>
                <w:szCs w:val="22"/>
              </w:rPr>
              <w:t>Благоустройство</w:t>
            </w:r>
          </w:p>
        </w:tc>
        <w:tc>
          <w:tcPr>
            <w:tcW w:w="1660" w:type="dxa"/>
            <w:tcBorders>
              <w:top w:val="nil"/>
              <w:left w:val="single" w:sz="8" w:space="0" w:color="auto"/>
              <w:bottom w:val="single" w:sz="4" w:space="0" w:color="auto"/>
              <w:right w:val="nil"/>
            </w:tcBorders>
            <w:shd w:val="clear" w:color="auto" w:fill="auto"/>
            <w:noWrap/>
            <w:vAlign w:val="bottom"/>
            <w:hideMark/>
          </w:tcPr>
          <w:p w14:paraId="02C04033" w14:textId="77777777" w:rsidR="007711AB" w:rsidRPr="007711AB" w:rsidRDefault="007711AB" w:rsidP="007711AB">
            <w:pPr>
              <w:jc w:val="right"/>
              <w:rPr>
                <w:sz w:val="22"/>
                <w:szCs w:val="22"/>
              </w:rPr>
            </w:pPr>
            <w:r w:rsidRPr="007711AB">
              <w:rPr>
                <w:sz w:val="22"/>
                <w:szCs w:val="22"/>
              </w:rPr>
              <w:t>27 075 087,29</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246BA92A" w14:textId="77777777" w:rsidR="007711AB" w:rsidRPr="007711AB" w:rsidRDefault="007711AB" w:rsidP="007711AB">
            <w:pPr>
              <w:jc w:val="right"/>
              <w:rPr>
                <w:sz w:val="22"/>
                <w:szCs w:val="22"/>
              </w:rPr>
            </w:pPr>
            <w:r w:rsidRPr="007711AB">
              <w:rPr>
                <w:sz w:val="22"/>
                <w:szCs w:val="22"/>
              </w:rPr>
              <w:t>20 165 734,00</w:t>
            </w:r>
          </w:p>
        </w:tc>
        <w:tc>
          <w:tcPr>
            <w:tcW w:w="1540" w:type="dxa"/>
            <w:tcBorders>
              <w:top w:val="nil"/>
              <w:left w:val="nil"/>
              <w:bottom w:val="single" w:sz="4" w:space="0" w:color="auto"/>
              <w:right w:val="single" w:sz="8" w:space="0" w:color="auto"/>
            </w:tcBorders>
            <w:shd w:val="clear" w:color="auto" w:fill="auto"/>
            <w:noWrap/>
            <w:vAlign w:val="bottom"/>
            <w:hideMark/>
          </w:tcPr>
          <w:p w14:paraId="5145896B" w14:textId="77777777" w:rsidR="007711AB" w:rsidRPr="007711AB" w:rsidRDefault="007711AB" w:rsidP="007711AB">
            <w:pPr>
              <w:jc w:val="right"/>
              <w:rPr>
                <w:sz w:val="22"/>
                <w:szCs w:val="22"/>
              </w:rPr>
            </w:pPr>
            <w:r w:rsidRPr="007711AB">
              <w:rPr>
                <w:sz w:val="22"/>
                <w:szCs w:val="22"/>
              </w:rPr>
              <w:t>20 165 734,00</w:t>
            </w:r>
          </w:p>
        </w:tc>
      </w:tr>
      <w:tr w:rsidR="007711AB" w:rsidRPr="007711AB" w14:paraId="3DB4D3EC" w14:textId="77777777" w:rsidTr="007711AB">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AAAC5E5" w14:textId="77777777" w:rsidR="007711AB" w:rsidRPr="007711AB" w:rsidRDefault="007711AB" w:rsidP="007711AB">
            <w:pPr>
              <w:jc w:val="center"/>
              <w:rPr>
                <w:b/>
                <w:bCs/>
                <w:sz w:val="22"/>
                <w:szCs w:val="22"/>
              </w:rPr>
            </w:pPr>
            <w:r w:rsidRPr="007711AB">
              <w:rPr>
                <w:b/>
                <w:bCs/>
                <w:sz w:val="22"/>
                <w:szCs w:val="22"/>
              </w:rPr>
              <w:t>`0700</w:t>
            </w:r>
          </w:p>
        </w:tc>
        <w:tc>
          <w:tcPr>
            <w:tcW w:w="3752" w:type="dxa"/>
            <w:tcBorders>
              <w:top w:val="single" w:sz="8" w:space="0" w:color="auto"/>
              <w:left w:val="nil"/>
              <w:bottom w:val="single" w:sz="4" w:space="0" w:color="auto"/>
              <w:right w:val="nil"/>
            </w:tcBorders>
            <w:shd w:val="clear" w:color="auto" w:fill="auto"/>
            <w:vAlign w:val="bottom"/>
            <w:hideMark/>
          </w:tcPr>
          <w:p w14:paraId="2476AB8C" w14:textId="77777777" w:rsidR="007711AB" w:rsidRPr="007711AB" w:rsidRDefault="007711AB" w:rsidP="007711AB">
            <w:pPr>
              <w:rPr>
                <w:b/>
                <w:bCs/>
                <w:sz w:val="22"/>
                <w:szCs w:val="22"/>
              </w:rPr>
            </w:pPr>
            <w:r w:rsidRPr="007711AB">
              <w:rPr>
                <w:b/>
                <w:bCs/>
                <w:sz w:val="22"/>
                <w:szCs w:val="22"/>
              </w:rPr>
              <w:t>Образование</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779FED07" w14:textId="77777777" w:rsidR="007711AB" w:rsidRPr="007711AB" w:rsidRDefault="007711AB" w:rsidP="007711AB">
            <w:pPr>
              <w:jc w:val="right"/>
              <w:rPr>
                <w:b/>
                <w:bCs/>
                <w:sz w:val="22"/>
                <w:szCs w:val="22"/>
              </w:rPr>
            </w:pPr>
            <w:r w:rsidRPr="007711AB">
              <w:rPr>
                <w:b/>
                <w:bCs/>
                <w:sz w:val="22"/>
                <w:szCs w:val="22"/>
              </w:rPr>
              <w:t>486 733,00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D551735" w14:textId="77777777" w:rsidR="007711AB" w:rsidRPr="007711AB" w:rsidRDefault="007711AB" w:rsidP="007711AB">
            <w:pPr>
              <w:jc w:val="right"/>
              <w:rPr>
                <w:b/>
                <w:bCs/>
                <w:sz w:val="22"/>
                <w:szCs w:val="22"/>
              </w:rPr>
            </w:pPr>
            <w:r w:rsidRPr="007711AB">
              <w:rPr>
                <w:b/>
                <w:bCs/>
                <w:sz w:val="22"/>
                <w:szCs w:val="22"/>
              </w:rPr>
              <w:t>0,00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54683B39" w14:textId="77777777" w:rsidR="007711AB" w:rsidRPr="007711AB" w:rsidRDefault="007711AB" w:rsidP="007711AB">
            <w:pPr>
              <w:jc w:val="right"/>
              <w:rPr>
                <w:b/>
                <w:bCs/>
                <w:sz w:val="22"/>
                <w:szCs w:val="22"/>
              </w:rPr>
            </w:pPr>
            <w:r w:rsidRPr="007711AB">
              <w:rPr>
                <w:b/>
                <w:bCs/>
                <w:sz w:val="22"/>
                <w:szCs w:val="22"/>
              </w:rPr>
              <w:t>0,00</w:t>
            </w:r>
          </w:p>
        </w:tc>
      </w:tr>
      <w:tr w:rsidR="007711AB" w:rsidRPr="007711AB" w14:paraId="00F3A9FE" w14:textId="77777777" w:rsidTr="007711AB">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D32D2E2" w14:textId="77777777" w:rsidR="007711AB" w:rsidRPr="007711AB" w:rsidRDefault="007711AB" w:rsidP="007711AB">
            <w:pPr>
              <w:jc w:val="center"/>
              <w:rPr>
                <w:sz w:val="22"/>
                <w:szCs w:val="22"/>
              </w:rPr>
            </w:pPr>
            <w:r w:rsidRPr="007711AB">
              <w:rPr>
                <w:sz w:val="22"/>
                <w:szCs w:val="22"/>
              </w:rPr>
              <w:t>`0709</w:t>
            </w:r>
          </w:p>
        </w:tc>
        <w:tc>
          <w:tcPr>
            <w:tcW w:w="3752" w:type="dxa"/>
            <w:tcBorders>
              <w:top w:val="nil"/>
              <w:left w:val="nil"/>
              <w:bottom w:val="single" w:sz="8" w:space="0" w:color="auto"/>
              <w:right w:val="nil"/>
            </w:tcBorders>
            <w:shd w:val="clear" w:color="auto" w:fill="auto"/>
            <w:vAlign w:val="bottom"/>
            <w:hideMark/>
          </w:tcPr>
          <w:p w14:paraId="01D11341" w14:textId="77777777" w:rsidR="007711AB" w:rsidRPr="007711AB" w:rsidRDefault="007711AB" w:rsidP="007711AB">
            <w:pPr>
              <w:rPr>
                <w:sz w:val="22"/>
                <w:szCs w:val="22"/>
              </w:rPr>
            </w:pPr>
            <w:r w:rsidRPr="007711AB">
              <w:rPr>
                <w:sz w:val="22"/>
                <w:szCs w:val="22"/>
              </w:rPr>
              <w:t>Другие вопросы в области образования</w:t>
            </w:r>
          </w:p>
        </w:tc>
        <w:tc>
          <w:tcPr>
            <w:tcW w:w="1660" w:type="dxa"/>
            <w:tcBorders>
              <w:top w:val="nil"/>
              <w:left w:val="single" w:sz="8" w:space="0" w:color="auto"/>
              <w:bottom w:val="single" w:sz="8" w:space="0" w:color="auto"/>
              <w:right w:val="nil"/>
            </w:tcBorders>
            <w:shd w:val="clear" w:color="auto" w:fill="auto"/>
            <w:noWrap/>
            <w:vAlign w:val="bottom"/>
            <w:hideMark/>
          </w:tcPr>
          <w:p w14:paraId="4CDC4E59" w14:textId="77777777" w:rsidR="007711AB" w:rsidRPr="007711AB" w:rsidRDefault="007711AB" w:rsidP="007711AB">
            <w:pPr>
              <w:jc w:val="right"/>
              <w:rPr>
                <w:sz w:val="22"/>
                <w:szCs w:val="22"/>
              </w:rPr>
            </w:pPr>
            <w:r w:rsidRPr="007711AB">
              <w:rPr>
                <w:sz w:val="22"/>
                <w:szCs w:val="22"/>
              </w:rPr>
              <w:t>486 733,00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3AB68CD8" w14:textId="77777777" w:rsidR="007711AB" w:rsidRPr="007711AB" w:rsidRDefault="007711AB" w:rsidP="007711AB">
            <w:pPr>
              <w:jc w:val="right"/>
              <w:rPr>
                <w:sz w:val="22"/>
                <w:szCs w:val="22"/>
              </w:rPr>
            </w:pPr>
            <w:r w:rsidRPr="007711AB">
              <w:rPr>
                <w:sz w:val="22"/>
                <w:szCs w:val="22"/>
              </w:rPr>
              <w:t>0,00</w:t>
            </w:r>
          </w:p>
        </w:tc>
        <w:tc>
          <w:tcPr>
            <w:tcW w:w="1540" w:type="dxa"/>
            <w:tcBorders>
              <w:top w:val="nil"/>
              <w:left w:val="nil"/>
              <w:bottom w:val="single" w:sz="8" w:space="0" w:color="auto"/>
              <w:right w:val="single" w:sz="8" w:space="0" w:color="auto"/>
            </w:tcBorders>
            <w:shd w:val="clear" w:color="auto" w:fill="auto"/>
            <w:noWrap/>
            <w:vAlign w:val="bottom"/>
            <w:hideMark/>
          </w:tcPr>
          <w:p w14:paraId="08460327" w14:textId="77777777" w:rsidR="007711AB" w:rsidRPr="007711AB" w:rsidRDefault="007711AB" w:rsidP="007711AB">
            <w:pPr>
              <w:jc w:val="right"/>
              <w:rPr>
                <w:sz w:val="22"/>
                <w:szCs w:val="22"/>
              </w:rPr>
            </w:pPr>
            <w:r w:rsidRPr="007711AB">
              <w:rPr>
                <w:sz w:val="22"/>
                <w:szCs w:val="22"/>
              </w:rPr>
              <w:t>0,00</w:t>
            </w:r>
          </w:p>
        </w:tc>
      </w:tr>
      <w:tr w:rsidR="007711AB" w:rsidRPr="007711AB" w14:paraId="548D6BAD" w14:textId="77777777" w:rsidTr="007711AB">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ECD18F1" w14:textId="77777777" w:rsidR="007711AB" w:rsidRPr="007711AB" w:rsidRDefault="007711AB" w:rsidP="007711AB">
            <w:pPr>
              <w:jc w:val="center"/>
              <w:rPr>
                <w:b/>
                <w:bCs/>
                <w:sz w:val="22"/>
                <w:szCs w:val="22"/>
              </w:rPr>
            </w:pPr>
            <w:r w:rsidRPr="007711AB">
              <w:rPr>
                <w:b/>
                <w:bCs/>
                <w:sz w:val="22"/>
                <w:szCs w:val="22"/>
              </w:rPr>
              <w:t>`0800</w:t>
            </w:r>
          </w:p>
        </w:tc>
        <w:tc>
          <w:tcPr>
            <w:tcW w:w="3752" w:type="dxa"/>
            <w:tcBorders>
              <w:top w:val="nil"/>
              <w:left w:val="nil"/>
              <w:bottom w:val="single" w:sz="4" w:space="0" w:color="auto"/>
              <w:right w:val="nil"/>
            </w:tcBorders>
            <w:shd w:val="clear" w:color="auto" w:fill="auto"/>
            <w:vAlign w:val="bottom"/>
            <w:hideMark/>
          </w:tcPr>
          <w:p w14:paraId="3D429AB6" w14:textId="77777777" w:rsidR="007711AB" w:rsidRPr="007711AB" w:rsidRDefault="007711AB" w:rsidP="007711AB">
            <w:pPr>
              <w:rPr>
                <w:b/>
                <w:bCs/>
                <w:sz w:val="22"/>
                <w:szCs w:val="22"/>
              </w:rPr>
            </w:pPr>
            <w:r w:rsidRPr="007711AB">
              <w:rPr>
                <w:b/>
                <w:bCs/>
                <w:sz w:val="22"/>
                <w:szCs w:val="22"/>
              </w:rPr>
              <w:t xml:space="preserve">Культура, кинематография </w:t>
            </w:r>
          </w:p>
        </w:tc>
        <w:tc>
          <w:tcPr>
            <w:tcW w:w="1660" w:type="dxa"/>
            <w:tcBorders>
              <w:top w:val="nil"/>
              <w:left w:val="single" w:sz="8" w:space="0" w:color="auto"/>
              <w:bottom w:val="single" w:sz="4" w:space="0" w:color="auto"/>
              <w:right w:val="nil"/>
            </w:tcBorders>
            <w:shd w:val="clear" w:color="auto" w:fill="auto"/>
            <w:noWrap/>
            <w:vAlign w:val="bottom"/>
            <w:hideMark/>
          </w:tcPr>
          <w:p w14:paraId="3F361032" w14:textId="77777777" w:rsidR="007711AB" w:rsidRPr="007711AB" w:rsidRDefault="007711AB" w:rsidP="007711AB">
            <w:pPr>
              <w:jc w:val="right"/>
              <w:rPr>
                <w:b/>
                <w:bCs/>
                <w:sz w:val="22"/>
                <w:szCs w:val="22"/>
              </w:rPr>
            </w:pPr>
            <w:r w:rsidRPr="007711AB">
              <w:rPr>
                <w:b/>
                <w:bCs/>
                <w:sz w:val="22"/>
                <w:szCs w:val="22"/>
              </w:rPr>
              <w:t>32 075 463,00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81828AE" w14:textId="77777777" w:rsidR="007711AB" w:rsidRPr="007711AB" w:rsidRDefault="007711AB" w:rsidP="007711AB">
            <w:pPr>
              <w:jc w:val="right"/>
              <w:rPr>
                <w:b/>
                <w:bCs/>
                <w:sz w:val="22"/>
                <w:szCs w:val="22"/>
              </w:rPr>
            </w:pPr>
            <w:r w:rsidRPr="007711AB">
              <w:rPr>
                <w:b/>
                <w:bCs/>
                <w:sz w:val="22"/>
                <w:szCs w:val="22"/>
              </w:rPr>
              <w:t>28 896 057,00</w:t>
            </w:r>
          </w:p>
        </w:tc>
        <w:tc>
          <w:tcPr>
            <w:tcW w:w="1540" w:type="dxa"/>
            <w:tcBorders>
              <w:top w:val="nil"/>
              <w:left w:val="nil"/>
              <w:bottom w:val="single" w:sz="4" w:space="0" w:color="auto"/>
              <w:right w:val="single" w:sz="8" w:space="0" w:color="auto"/>
            </w:tcBorders>
            <w:shd w:val="clear" w:color="auto" w:fill="auto"/>
            <w:noWrap/>
            <w:vAlign w:val="bottom"/>
            <w:hideMark/>
          </w:tcPr>
          <w:p w14:paraId="71DD5EDE" w14:textId="77777777" w:rsidR="007711AB" w:rsidRPr="007711AB" w:rsidRDefault="007711AB" w:rsidP="007711AB">
            <w:pPr>
              <w:jc w:val="right"/>
              <w:rPr>
                <w:b/>
                <w:bCs/>
                <w:sz w:val="22"/>
                <w:szCs w:val="22"/>
              </w:rPr>
            </w:pPr>
            <w:r w:rsidRPr="007711AB">
              <w:rPr>
                <w:b/>
                <w:bCs/>
                <w:sz w:val="22"/>
                <w:szCs w:val="22"/>
              </w:rPr>
              <w:t>29 343 757,00</w:t>
            </w:r>
          </w:p>
        </w:tc>
      </w:tr>
      <w:tr w:rsidR="007711AB" w:rsidRPr="007711AB" w14:paraId="6A665F0B" w14:textId="77777777" w:rsidTr="007711AB">
        <w:trPr>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50689D98" w14:textId="77777777" w:rsidR="007711AB" w:rsidRPr="007711AB" w:rsidRDefault="007711AB" w:rsidP="007711AB">
            <w:pPr>
              <w:jc w:val="center"/>
              <w:rPr>
                <w:sz w:val="22"/>
                <w:szCs w:val="22"/>
              </w:rPr>
            </w:pPr>
            <w:r w:rsidRPr="007711AB">
              <w:rPr>
                <w:sz w:val="22"/>
                <w:szCs w:val="22"/>
              </w:rPr>
              <w:t>`0801</w:t>
            </w:r>
          </w:p>
        </w:tc>
        <w:tc>
          <w:tcPr>
            <w:tcW w:w="3752" w:type="dxa"/>
            <w:tcBorders>
              <w:top w:val="nil"/>
              <w:left w:val="nil"/>
              <w:bottom w:val="single" w:sz="4" w:space="0" w:color="auto"/>
              <w:right w:val="nil"/>
            </w:tcBorders>
            <w:shd w:val="clear" w:color="auto" w:fill="auto"/>
            <w:vAlign w:val="bottom"/>
            <w:hideMark/>
          </w:tcPr>
          <w:p w14:paraId="5872B093" w14:textId="77777777" w:rsidR="007711AB" w:rsidRPr="007711AB" w:rsidRDefault="007711AB" w:rsidP="007711AB">
            <w:pPr>
              <w:rPr>
                <w:sz w:val="22"/>
                <w:szCs w:val="22"/>
              </w:rPr>
            </w:pPr>
            <w:r w:rsidRPr="007711AB">
              <w:rPr>
                <w:sz w:val="22"/>
                <w:szCs w:val="22"/>
              </w:rPr>
              <w:t>Культура</w:t>
            </w:r>
          </w:p>
        </w:tc>
        <w:tc>
          <w:tcPr>
            <w:tcW w:w="1660" w:type="dxa"/>
            <w:tcBorders>
              <w:top w:val="nil"/>
              <w:left w:val="single" w:sz="8" w:space="0" w:color="auto"/>
              <w:bottom w:val="single" w:sz="4" w:space="0" w:color="auto"/>
              <w:right w:val="nil"/>
            </w:tcBorders>
            <w:shd w:val="clear" w:color="auto" w:fill="auto"/>
            <w:noWrap/>
            <w:vAlign w:val="bottom"/>
            <w:hideMark/>
          </w:tcPr>
          <w:p w14:paraId="42ECE7DF" w14:textId="77777777" w:rsidR="007711AB" w:rsidRPr="007711AB" w:rsidRDefault="007711AB" w:rsidP="007711AB">
            <w:pPr>
              <w:jc w:val="right"/>
              <w:rPr>
                <w:sz w:val="22"/>
                <w:szCs w:val="22"/>
              </w:rPr>
            </w:pPr>
            <w:r w:rsidRPr="007711AB">
              <w:rPr>
                <w:sz w:val="22"/>
                <w:szCs w:val="22"/>
              </w:rPr>
              <w:t>28 346 085,00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15882224" w14:textId="77777777" w:rsidR="007711AB" w:rsidRPr="007711AB" w:rsidRDefault="007711AB" w:rsidP="007711AB">
            <w:pPr>
              <w:jc w:val="right"/>
              <w:rPr>
                <w:sz w:val="22"/>
                <w:szCs w:val="22"/>
              </w:rPr>
            </w:pPr>
            <w:r w:rsidRPr="007711AB">
              <w:rPr>
                <w:sz w:val="22"/>
                <w:szCs w:val="22"/>
              </w:rPr>
              <w:t>25 395 879,00</w:t>
            </w:r>
          </w:p>
        </w:tc>
        <w:tc>
          <w:tcPr>
            <w:tcW w:w="1540" w:type="dxa"/>
            <w:tcBorders>
              <w:top w:val="nil"/>
              <w:left w:val="nil"/>
              <w:bottom w:val="single" w:sz="4" w:space="0" w:color="auto"/>
              <w:right w:val="single" w:sz="8" w:space="0" w:color="auto"/>
            </w:tcBorders>
            <w:shd w:val="clear" w:color="auto" w:fill="auto"/>
            <w:noWrap/>
            <w:vAlign w:val="bottom"/>
            <w:hideMark/>
          </w:tcPr>
          <w:p w14:paraId="22928789" w14:textId="77777777" w:rsidR="007711AB" w:rsidRPr="007711AB" w:rsidRDefault="007711AB" w:rsidP="007711AB">
            <w:pPr>
              <w:jc w:val="right"/>
              <w:rPr>
                <w:sz w:val="22"/>
                <w:szCs w:val="22"/>
              </w:rPr>
            </w:pPr>
            <w:r w:rsidRPr="007711AB">
              <w:rPr>
                <w:sz w:val="22"/>
                <w:szCs w:val="22"/>
              </w:rPr>
              <w:t>25 843 579,00</w:t>
            </w:r>
          </w:p>
        </w:tc>
      </w:tr>
      <w:tr w:rsidR="007711AB" w:rsidRPr="007711AB" w14:paraId="7F784743" w14:textId="77777777" w:rsidTr="007711AB">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45925C0" w14:textId="77777777" w:rsidR="007711AB" w:rsidRPr="007711AB" w:rsidRDefault="007711AB" w:rsidP="007711AB">
            <w:pPr>
              <w:jc w:val="center"/>
              <w:rPr>
                <w:sz w:val="22"/>
                <w:szCs w:val="22"/>
              </w:rPr>
            </w:pPr>
            <w:r w:rsidRPr="007711AB">
              <w:rPr>
                <w:sz w:val="22"/>
                <w:szCs w:val="22"/>
              </w:rPr>
              <w:t>`0804</w:t>
            </w:r>
          </w:p>
        </w:tc>
        <w:tc>
          <w:tcPr>
            <w:tcW w:w="3752" w:type="dxa"/>
            <w:tcBorders>
              <w:top w:val="nil"/>
              <w:left w:val="nil"/>
              <w:bottom w:val="nil"/>
              <w:right w:val="nil"/>
            </w:tcBorders>
            <w:shd w:val="clear" w:color="auto" w:fill="auto"/>
            <w:vAlign w:val="bottom"/>
            <w:hideMark/>
          </w:tcPr>
          <w:p w14:paraId="1B0A2127" w14:textId="77777777" w:rsidR="007711AB" w:rsidRPr="007711AB" w:rsidRDefault="007711AB" w:rsidP="007711AB">
            <w:pPr>
              <w:rPr>
                <w:sz w:val="22"/>
                <w:szCs w:val="22"/>
              </w:rPr>
            </w:pPr>
            <w:r w:rsidRPr="007711AB">
              <w:rPr>
                <w:sz w:val="22"/>
                <w:szCs w:val="22"/>
              </w:rPr>
              <w:t>Другие вопросы в области культуры, кинематографии</w:t>
            </w:r>
          </w:p>
        </w:tc>
        <w:tc>
          <w:tcPr>
            <w:tcW w:w="1660" w:type="dxa"/>
            <w:tcBorders>
              <w:top w:val="nil"/>
              <w:left w:val="single" w:sz="8" w:space="0" w:color="auto"/>
              <w:bottom w:val="nil"/>
              <w:right w:val="nil"/>
            </w:tcBorders>
            <w:shd w:val="clear" w:color="auto" w:fill="auto"/>
            <w:noWrap/>
            <w:vAlign w:val="bottom"/>
            <w:hideMark/>
          </w:tcPr>
          <w:p w14:paraId="6EA685F2" w14:textId="77777777" w:rsidR="007711AB" w:rsidRPr="007711AB" w:rsidRDefault="007711AB" w:rsidP="007711AB">
            <w:pPr>
              <w:jc w:val="right"/>
              <w:rPr>
                <w:sz w:val="22"/>
                <w:szCs w:val="22"/>
              </w:rPr>
            </w:pPr>
            <w:r w:rsidRPr="007711AB">
              <w:rPr>
                <w:sz w:val="22"/>
                <w:szCs w:val="22"/>
              </w:rPr>
              <w:t>3 729 378,00</w:t>
            </w:r>
          </w:p>
        </w:tc>
        <w:tc>
          <w:tcPr>
            <w:tcW w:w="1600" w:type="dxa"/>
            <w:tcBorders>
              <w:top w:val="nil"/>
              <w:left w:val="single" w:sz="8" w:space="0" w:color="auto"/>
              <w:bottom w:val="nil"/>
              <w:right w:val="single" w:sz="8" w:space="0" w:color="auto"/>
            </w:tcBorders>
            <w:shd w:val="clear" w:color="auto" w:fill="auto"/>
            <w:noWrap/>
            <w:vAlign w:val="bottom"/>
            <w:hideMark/>
          </w:tcPr>
          <w:p w14:paraId="056D7846" w14:textId="77777777" w:rsidR="007711AB" w:rsidRPr="007711AB" w:rsidRDefault="007711AB" w:rsidP="007711AB">
            <w:pPr>
              <w:jc w:val="right"/>
              <w:rPr>
                <w:sz w:val="22"/>
                <w:szCs w:val="22"/>
              </w:rPr>
            </w:pPr>
            <w:r w:rsidRPr="007711AB">
              <w:rPr>
                <w:sz w:val="22"/>
                <w:szCs w:val="22"/>
              </w:rPr>
              <w:t>3 500 178,00</w:t>
            </w:r>
          </w:p>
        </w:tc>
        <w:tc>
          <w:tcPr>
            <w:tcW w:w="1540" w:type="dxa"/>
            <w:tcBorders>
              <w:top w:val="nil"/>
              <w:left w:val="nil"/>
              <w:bottom w:val="single" w:sz="4" w:space="0" w:color="auto"/>
              <w:right w:val="single" w:sz="8" w:space="0" w:color="auto"/>
            </w:tcBorders>
            <w:shd w:val="clear" w:color="auto" w:fill="auto"/>
            <w:noWrap/>
            <w:vAlign w:val="bottom"/>
            <w:hideMark/>
          </w:tcPr>
          <w:p w14:paraId="53ABC382" w14:textId="77777777" w:rsidR="007711AB" w:rsidRPr="007711AB" w:rsidRDefault="007711AB" w:rsidP="007711AB">
            <w:pPr>
              <w:jc w:val="right"/>
              <w:rPr>
                <w:sz w:val="22"/>
                <w:szCs w:val="22"/>
              </w:rPr>
            </w:pPr>
            <w:r w:rsidRPr="007711AB">
              <w:rPr>
                <w:sz w:val="22"/>
                <w:szCs w:val="22"/>
              </w:rPr>
              <w:t>3 500 178,00</w:t>
            </w:r>
          </w:p>
        </w:tc>
      </w:tr>
      <w:tr w:rsidR="007711AB" w:rsidRPr="007711AB" w14:paraId="403F80D8" w14:textId="77777777" w:rsidTr="007711AB">
        <w:trPr>
          <w:trHeight w:val="315"/>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452CAE7" w14:textId="77777777" w:rsidR="007711AB" w:rsidRPr="007711AB" w:rsidRDefault="007711AB" w:rsidP="007711AB">
            <w:pPr>
              <w:jc w:val="center"/>
              <w:rPr>
                <w:b/>
                <w:bCs/>
                <w:sz w:val="22"/>
                <w:szCs w:val="22"/>
              </w:rPr>
            </w:pPr>
            <w:r w:rsidRPr="007711AB">
              <w:rPr>
                <w:b/>
                <w:bCs/>
                <w:sz w:val="22"/>
                <w:szCs w:val="22"/>
              </w:rPr>
              <w:t>1000</w:t>
            </w:r>
          </w:p>
        </w:tc>
        <w:tc>
          <w:tcPr>
            <w:tcW w:w="3752" w:type="dxa"/>
            <w:tcBorders>
              <w:top w:val="single" w:sz="8" w:space="0" w:color="auto"/>
              <w:left w:val="nil"/>
              <w:bottom w:val="single" w:sz="4" w:space="0" w:color="auto"/>
              <w:right w:val="nil"/>
            </w:tcBorders>
            <w:shd w:val="clear" w:color="auto" w:fill="auto"/>
            <w:vAlign w:val="bottom"/>
            <w:hideMark/>
          </w:tcPr>
          <w:p w14:paraId="373ED99C" w14:textId="77777777" w:rsidR="007711AB" w:rsidRPr="007711AB" w:rsidRDefault="007711AB" w:rsidP="007711AB">
            <w:pPr>
              <w:rPr>
                <w:b/>
                <w:bCs/>
                <w:sz w:val="22"/>
                <w:szCs w:val="22"/>
              </w:rPr>
            </w:pPr>
            <w:r w:rsidRPr="007711AB">
              <w:rPr>
                <w:b/>
                <w:bCs/>
                <w:sz w:val="22"/>
                <w:szCs w:val="22"/>
              </w:rPr>
              <w:t>Социальная политика</w:t>
            </w:r>
          </w:p>
        </w:tc>
        <w:tc>
          <w:tcPr>
            <w:tcW w:w="1660" w:type="dxa"/>
            <w:tcBorders>
              <w:top w:val="single" w:sz="8" w:space="0" w:color="auto"/>
              <w:left w:val="single" w:sz="8" w:space="0" w:color="auto"/>
              <w:bottom w:val="single" w:sz="4" w:space="0" w:color="auto"/>
              <w:right w:val="nil"/>
            </w:tcBorders>
            <w:shd w:val="clear" w:color="auto" w:fill="auto"/>
            <w:noWrap/>
            <w:vAlign w:val="bottom"/>
            <w:hideMark/>
          </w:tcPr>
          <w:p w14:paraId="012EF969" w14:textId="77777777" w:rsidR="007711AB" w:rsidRPr="007711AB" w:rsidRDefault="007711AB" w:rsidP="007711AB">
            <w:pPr>
              <w:jc w:val="right"/>
              <w:rPr>
                <w:b/>
                <w:bCs/>
                <w:sz w:val="22"/>
                <w:szCs w:val="22"/>
              </w:rPr>
            </w:pPr>
            <w:r w:rsidRPr="007711AB">
              <w:rPr>
                <w:b/>
                <w:bCs/>
                <w:sz w:val="22"/>
                <w:szCs w:val="22"/>
              </w:rPr>
              <w:t>36 000,00</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222EC6B" w14:textId="77777777" w:rsidR="007711AB" w:rsidRPr="007711AB" w:rsidRDefault="007711AB" w:rsidP="007711AB">
            <w:pPr>
              <w:jc w:val="right"/>
              <w:rPr>
                <w:b/>
                <w:bCs/>
                <w:sz w:val="22"/>
                <w:szCs w:val="22"/>
              </w:rPr>
            </w:pPr>
            <w:r w:rsidRPr="007711AB">
              <w:rPr>
                <w:b/>
                <w:bCs/>
                <w:sz w:val="22"/>
                <w:szCs w:val="22"/>
              </w:rPr>
              <w:t>36 000,00</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14:paraId="10D46BFD" w14:textId="77777777" w:rsidR="007711AB" w:rsidRPr="007711AB" w:rsidRDefault="007711AB" w:rsidP="007711AB">
            <w:pPr>
              <w:jc w:val="right"/>
              <w:rPr>
                <w:b/>
                <w:bCs/>
                <w:sz w:val="22"/>
                <w:szCs w:val="22"/>
              </w:rPr>
            </w:pPr>
            <w:r w:rsidRPr="007711AB">
              <w:rPr>
                <w:b/>
                <w:bCs/>
                <w:sz w:val="22"/>
                <w:szCs w:val="22"/>
              </w:rPr>
              <w:t>36 000,00</w:t>
            </w:r>
          </w:p>
        </w:tc>
      </w:tr>
      <w:tr w:rsidR="007711AB" w:rsidRPr="007711AB" w14:paraId="583FB2C5" w14:textId="77777777" w:rsidTr="007711AB">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F3EA4F0" w14:textId="77777777" w:rsidR="007711AB" w:rsidRPr="007711AB" w:rsidRDefault="007711AB" w:rsidP="007711AB">
            <w:pPr>
              <w:jc w:val="center"/>
              <w:rPr>
                <w:sz w:val="22"/>
                <w:szCs w:val="22"/>
              </w:rPr>
            </w:pPr>
            <w:r w:rsidRPr="007711AB">
              <w:rPr>
                <w:sz w:val="22"/>
                <w:szCs w:val="22"/>
              </w:rPr>
              <w:t>1001</w:t>
            </w:r>
          </w:p>
        </w:tc>
        <w:tc>
          <w:tcPr>
            <w:tcW w:w="3752" w:type="dxa"/>
            <w:tcBorders>
              <w:top w:val="nil"/>
              <w:left w:val="nil"/>
              <w:bottom w:val="single" w:sz="8" w:space="0" w:color="auto"/>
              <w:right w:val="nil"/>
            </w:tcBorders>
            <w:shd w:val="clear" w:color="auto" w:fill="auto"/>
            <w:vAlign w:val="bottom"/>
            <w:hideMark/>
          </w:tcPr>
          <w:p w14:paraId="014A71D8" w14:textId="77777777" w:rsidR="007711AB" w:rsidRPr="007711AB" w:rsidRDefault="007711AB" w:rsidP="007711AB">
            <w:pPr>
              <w:rPr>
                <w:sz w:val="22"/>
                <w:szCs w:val="22"/>
              </w:rPr>
            </w:pPr>
            <w:r w:rsidRPr="007711AB">
              <w:rPr>
                <w:sz w:val="22"/>
                <w:szCs w:val="22"/>
              </w:rPr>
              <w:t>Пенсионное обеспечение</w:t>
            </w:r>
          </w:p>
        </w:tc>
        <w:tc>
          <w:tcPr>
            <w:tcW w:w="1660" w:type="dxa"/>
            <w:tcBorders>
              <w:top w:val="nil"/>
              <w:left w:val="single" w:sz="8" w:space="0" w:color="auto"/>
              <w:bottom w:val="single" w:sz="8" w:space="0" w:color="auto"/>
              <w:right w:val="nil"/>
            </w:tcBorders>
            <w:shd w:val="clear" w:color="auto" w:fill="auto"/>
            <w:noWrap/>
            <w:vAlign w:val="bottom"/>
            <w:hideMark/>
          </w:tcPr>
          <w:p w14:paraId="1FFE191A" w14:textId="77777777" w:rsidR="007711AB" w:rsidRPr="007711AB" w:rsidRDefault="007711AB" w:rsidP="007711AB">
            <w:pPr>
              <w:jc w:val="right"/>
              <w:rPr>
                <w:sz w:val="22"/>
                <w:szCs w:val="22"/>
              </w:rPr>
            </w:pPr>
            <w:r w:rsidRPr="007711AB">
              <w:rPr>
                <w:sz w:val="22"/>
                <w:szCs w:val="22"/>
              </w:rPr>
              <w:t>36 000,00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7215C5AC" w14:textId="77777777" w:rsidR="007711AB" w:rsidRPr="007711AB" w:rsidRDefault="007711AB" w:rsidP="007711AB">
            <w:pPr>
              <w:jc w:val="right"/>
              <w:rPr>
                <w:sz w:val="22"/>
                <w:szCs w:val="22"/>
              </w:rPr>
            </w:pPr>
            <w:r w:rsidRPr="007711AB">
              <w:rPr>
                <w:sz w:val="22"/>
                <w:szCs w:val="22"/>
              </w:rPr>
              <w:t>36 000,00</w:t>
            </w:r>
          </w:p>
        </w:tc>
        <w:tc>
          <w:tcPr>
            <w:tcW w:w="1540" w:type="dxa"/>
            <w:tcBorders>
              <w:top w:val="nil"/>
              <w:left w:val="nil"/>
              <w:bottom w:val="single" w:sz="8" w:space="0" w:color="auto"/>
              <w:right w:val="single" w:sz="8" w:space="0" w:color="auto"/>
            </w:tcBorders>
            <w:shd w:val="clear" w:color="auto" w:fill="auto"/>
            <w:noWrap/>
            <w:vAlign w:val="bottom"/>
            <w:hideMark/>
          </w:tcPr>
          <w:p w14:paraId="484D4AE9" w14:textId="77777777" w:rsidR="007711AB" w:rsidRPr="007711AB" w:rsidRDefault="007711AB" w:rsidP="007711AB">
            <w:pPr>
              <w:jc w:val="right"/>
              <w:rPr>
                <w:sz w:val="22"/>
                <w:szCs w:val="22"/>
              </w:rPr>
            </w:pPr>
            <w:r w:rsidRPr="007711AB">
              <w:rPr>
                <w:sz w:val="22"/>
                <w:szCs w:val="22"/>
              </w:rPr>
              <w:t>36 000,00</w:t>
            </w:r>
          </w:p>
        </w:tc>
      </w:tr>
      <w:tr w:rsidR="007711AB" w:rsidRPr="007711AB" w14:paraId="2909038F" w14:textId="77777777" w:rsidTr="007711AB">
        <w:trPr>
          <w:trHeight w:val="315"/>
        </w:trPr>
        <w:tc>
          <w:tcPr>
            <w:tcW w:w="1200" w:type="dxa"/>
            <w:tcBorders>
              <w:top w:val="nil"/>
              <w:left w:val="single" w:sz="8" w:space="0" w:color="auto"/>
              <w:bottom w:val="single" w:sz="4" w:space="0" w:color="auto"/>
              <w:right w:val="single" w:sz="4" w:space="0" w:color="auto"/>
            </w:tcBorders>
            <w:shd w:val="clear" w:color="auto" w:fill="auto"/>
            <w:noWrap/>
            <w:hideMark/>
          </w:tcPr>
          <w:p w14:paraId="1EBA1F83" w14:textId="77777777" w:rsidR="007711AB" w:rsidRPr="007711AB" w:rsidRDefault="007711AB" w:rsidP="007711AB">
            <w:pPr>
              <w:jc w:val="center"/>
              <w:rPr>
                <w:b/>
                <w:bCs/>
              </w:rPr>
            </w:pPr>
            <w:r w:rsidRPr="007711AB">
              <w:rPr>
                <w:b/>
                <w:bCs/>
              </w:rPr>
              <w:t>1100</w:t>
            </w:r>
          </w:p>
        </w:tc>
        <w:tc>
          <w:tcPr>
            <w:tcW w:w="3752" w:type="dxa"/>
            <w:tcBorders>
              <w:top w:val="nil"/>
              <w:left w:val="nil"/>
              <w:bottom w:val="single" w:sz="4" w:space="0" w:color="auto"/>
              <w:right w:val="nil"/>
            </w:tcBorders>
            <w:shd w:val="clear" w:color="auto" w:fill="auto"/>
            <w:hideMark/>
          </w:tcPr>
          <w:p w14:paraId="6557A64D" w14:textId="77777777" w:rsidR="007711AB" w:rsidRPr="007711AB" w:rsidRDefault="007711AB" w:rsidP="007711AB">
            <w:pPr>
              <w:jc w:val="both"/>
              <w:rPr>
                <w:b/>
                <w:bCs/>
              </w:rPr>
            </w:pPr>
            <w:r w:rsidRPr="007711AB">
              <w:rPr>
                <w:b/>
                <w:bCs/>
              </w:rPr>
              <w:t>Физическая культура и спорт</w:t>
            </w:r>
          </w:p>
        </w:tc>
        <w:tc>
          <w:tcPr>
            <w:tcW w:w="1660" w:type="dxa"/>
            <w:tcBorders>
              <w:top w:val="nil"/>
              <w:left w:val="single" w:sz="8" w:space="0" w:color="auto"/>
              <w:bottom w:val="single" w:sz="4" w:space="0" w:color="auto"/>
              <w:right w:val="nil"/>
            </w:tcBorders>
            <w:shd w:val="clear" w:color="auto" w:fill="auto"/>
            <w:noWrap/>
            <w:vAlign w:val="bottom"/>
            <w:hideMark/>
          </w:tcPr>
          <w:p w14:paraId="6E93BD46" w14:textId="77777777" w:rsidR="007711AB" w:rsidRPr="007711AB" w:rsidRDefault="007711AB" w:rsidP="007711AB">
            <w:pPr>
              <w:jc w:val="right"/>
              <w:rPr>
                <w:b/>
                <w:bCs/>
                <w:sz w:val="22"/>
                <w:szCs w:val="22"/>
              </w:rPr>
            </w:pPr>
            <w:r w:rsidRPr="007711AB">
              <w:rPr>
                <w:b/>
                <w:bCs/>
                <w:sz w:val="22"/>
                <w:szCs w:val="22"/>
              </w:rPr>
              <w:t>21 000,00</w:t>
            </w:r>
          </w:p>
        </w:tc>
        <w:tc>
          <w:tcPr>
            <w:tcW w:w="1600" w:type="dxa"/>
            <w:tcBorders>
              <w:top w:val="nil"/>
              <w:left w:val="single" w:sz="8" w:space="0" w:color="auto"/>
              <w:bottom w:val="single" w:sz="4" w:space="0" w:color="auto"/>
              <w:right w:val="single" w:sz="8" w:space="0" w:color="auto"/>
            </w:tcBorders>
            <w:shd w:val="clear" w:color="auto" w:fill="auto"/>
            <w:noWrap/>
            <w:vAlign w:val="bottom"/>
            <w:hideMark/>
          </w:tcPr>
          <w:p w14:paraId="34D11673" w14:textId="77777777" w:rsidR="007711AB" w:rsidRPr="007711AB" w:rsidRDefault="007711AB" w:rsidP="007711AB">
            <w:pPr>
              <w:jc w:val="right"/>
              <w:rPr>
                <w:b/>
                <w:bCs/>
                <w:sz w:val="22"/>
                <w:szCs w:val="22"/>
              </w:rPr>
            </w:pPr>
            <w:r w:rsidRPr="007711AB">
              <w:rPr>
                <w:b/>
                <w:bCs/>
                <w:sz w:val="22"/>
                <w:szCs w:val="22"/>
              </w:rPr>
              <w:t>0,00</w:t>
            </w:r>
          </w:p>
        </w:tc>
        <w:tc>
          <w:tcPr>
            <w:tcW w:w="1540" w:type="dxa"/>
            <w:tcBorders>
              <w:top w:val="nil"/>
              <w:left w:val="nil"/>
              <w:bottom w:val="single" w:sz="4" w:space="0" w:color="auto"/>
              <w:right w:val="single" w:sz="8" w:space="0" w:color="auto"/>
            </w:tcBorders>
            <w:shd w:val="clear" w:color="auto" w:fill="auto"/>
            <w:noWrap/>
            <w:vAlign w:val="bottom"/>
            <w:hideMark/>
          </w:tcPr>
          <w:p w14:paraId="54570288" w14:textId="77777777" w:rsidR="007711AB" w:rsidRPr="007711AB" w:rsidRDefault="007711AB" w:rsidP="007711AB">
            <w:pPr>
              <w:jc w:val="right"/>
              <w:rPr>
                <w:b/>
                <w:bCs/>
                <w:sz w:val="22"/>
                <w:szCs w:val="22"/>
              </w:rPr>
            </w:pPr>
            <w:r w:rsidRPr="007711AB">
              <w:rPr>
                <w:b/>
                <w:bCs/>
                <w:sz w:val="22"/>
                <w:szCs w:val="22"/>
              </w:rPr>
              <w:t>0,00</w:t>
            </w:r>
          </w:p>
        </w:tc>
      </w:tr>
      <w:tr w:rsidR="007711AB" w:rsidRPr="007711AB" w14:paraId="672C88E6" w14:textId="77777777" w:rsidTr="007711AB">
        <w:trPr>
          <w:trHeight w:val="330"/>
        </w:trPr>
        <w:tc>
          <w:tcPr>
            <w:tcW w:w="1200" w:type="dxa"/>
            <w:tcBorders>
              <w:top w:val="nil"/>
              <w:left w:val="single" w:sz="8" w:space="0" w:color="auto"/>
              <w:bottom w:val="single" w:sz="8" w:space="0" w:color="auto"/>
              <w:right w:val="single" w:sz="4" w:space="0" w:color="auto"/>
            </w:tcBorders>
            <w:shd w:val="clear" w:color="auto" w:fill="auto"/>
            <w:noWrap/>
            <w:hideMark/>
          </w:tcPr>
          <w:p w14:paraId="59DA4ADB" w14:textId="77777777" w:rsidR="007711AB" w:rsidRPr="007711AB" w:rsidRDefault="007711AB" w:rsidP="007711AB">
            <w:pPr>
              <w:jc w:val="center"/>
            </w:pPr>
            <w:r w:rsidRPr="007711AB">
              <w:t>1101</w:t>
            </w:r>
          </w:p>
        </w:tc>
        <w:tc>
          <w:tcPr>
            <w:tcW w:w="3752" w:type="dxa"/>
            <w:tcBorders>
              <w:top w:val="nil"/>
              <w:left w:val="nil"/>
              <w:bottom w:val="single" w:sz="8" w:space="0" w:color="auto"/>
              <w:right w:val="nil"/>
            </w:tcBorders>
            <w:shd w:val="clear" w:color="auto" w:fill="auto"/>
            <w:hideMark/>
          </w:tcPr>
          <w:p w14:paraId="26769F75" w14:textId="77777777" w:rsidR="007711AB" w:rsidRPr="007711AB" w:rsidRDefault="007711AB" w:rsidP="007711AB">
            <w:pPr>
              <w:jc w:val="both"/>
            </w:pPr>
            <w:r w:rsidRPr="007711AB">
              <w:t>Физическая культура</w:t>
            </w:r>
          </w:p>
        </w:tc>
        <w:tc>
          <w:tcPr>
            <w:tcW w:w="1660" w:type="dxa"/>
            <w:tcBorders>
              <w:top w:val="nil"/>
              <w:left w:val="single" w:sz="8" w:space="0" w:color="auto"/>
              <w:bottom w:val="single" w:sz="8" w:space="0" w:color="auto"/>
              <w:right w:val="nil"/>
            </w:tcBorders>
            <w:shd w:val="clear" w:color="auto" w:fill="auto"/>
            <w:noWrap/>
            <w:vAlign w:val="bottom"/>
            <w:hideMark/>
          </w:tcPr>
          <w:p w14:paraId="2FD0148F" w14:textId="77777777" w:rsidR="007711AB" w:rsidRPr="007711AB" w:rsidRDefault="007711AB" w:rsidP="007711AB">
            <w:pPr>
              <w:jc w:val="right"/>
              <w:rPr>
                <w:sz w:val="22"/>
                <w:szCs w:val="22"/>
              </w:rPr>
            </w:pPr>
            <w:r w:rsidRPr="007711AB">
              <w:rPr>
                <w:sz w:val="22"/>
                <w:szCs w:val="22"/>
              </w:rPr>
              <w:t>21 000,00</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5CB18F9C" w14:textId="77777777" w:rsidR="007711AB" w:rsidRPr="007711AB" w:rsidRDefault="007711AB" w:rsidP="007711AB">
            <w:pPr>
              <w:jc w:val="right"/>
              <w:rPr>
                <w:sz w:val="22"/>
                <w:szCs w:val="22"/>
              </w:rPr>
            </w:pPr>
            <w:r w:rsidRPr="007711AB">
              <w:rPr>
                <w:sz w:val="22"/>
                <w:szCs w:val="22"/>
              </w:rPr>
              <w:t>0,00</w:t>
            </w:r>
          </w:p>
        </w:tc>
        <w:tc>
          <w:tcPr>
            <w:tcW w:w="1540" w:type="dxa"/>
            <w:tcBorders>
              <w:top w:val="nil"/>
              <w:left w:val="nil"/>
              <w:bottom w:val="single" w:sz="8" w:space="0" w:color="auto"/>
              <w:right w:val="single" w:sz="8" w:space="0" w:color="auto"/>
            </w:tcBorders>
            <w:shd w:val="clear" w:color="auto" w:fill="auto"/>
            <w:noWrap/>
            <w:vAlign w:val="bottom"/>
            <w:hideMark/>
          </w:tcPr>
          <w:p w14:paraId="22DF2F76" w14:textId="77777777" w:rsidR="007711AB" w:rsidRPr="007711AB" w:rsidRDefault="007711AB" w:rsidP="007711AB">
            <w:pPr>
              <w:jc w:val="right"/>
              <w:rPr>
                <w:sz w:val="22"/>
                <w:szCs w:val="22"/>
              </w:rPr>
            </w:pPr>
            <w:r w:rsidRPr="007711AB">
              <w:rPr>
                <w:sz w:val="22"/>
                <w:szCs w:val="22"/>
              </w:rPr>
              <w:t>0,00</w:t>
            </w:r>
          </w:p>
        </w:tc>
      </w:tr>
      <w:tr w:rsidR="007711AB" w:rsidRPr="007711AB" w14:paraId="7161E626" w14:textId="77777777" w:rsidTr="007711AB">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28CC0E3" w14:textId="77777777" w:rsidR="007711AB" w:rsidRPr="007711AB" w:rsidRDefault="007711AB" w:rsidP="007711AB">
            <w:pPr>
              <w:jc w:val="center"/>
              <w:rPr>
                <w:b/>
                <w:bCs/>
                <w:sz w:val="22"/>
                <w:szCs w:val="22"/>
              </w:rPr>
            </w:pPr>
            <w:r w:rsidRPr="007711AB">
              <w:rPr>
                <w:b/>
                <w:bCs/>
                <w:sz w:val="22"/>
                <w:szCs w:val="22"/>
              </w:rPr>
              <w:t> </w:t>
            </w:r>
          </w:p>
        </w:tc>
        <w:tc>
          <w:tcPr>
            <w:tcW w:w="3752" w:type="dxa"/>
            <w:tcBorders>
              <w:top w:val="nil"/>
              <w:left w:val="nil"/>
              <w:bottom w:val="single" w:sz="8" w:space="0" w:color="auto"/>
              <w:right w:val="nil"/>
            </w:tcBorders>
            <w:shd w:val="clear" w:color="auto" w:fill="auto"/>
            <w:vAlign w:val="bottom"/>
            <w:hideMark/>
          </w:tcPr>
          <w:p w14:paraId="5CD09C6E" w14:textId="77777777" w:rsidR="007711AB" w:rsidRPr="007711AB" w:rsidRDefault="007711AB" w:rsidP="007711AB">
            <w:pPr>
              <w:jc w:val="center"/>
              <w:rPr>
                <w:b/>
                <w:bCs/>
                <w:sz w:val="22"/>
                <w:szCs w:val="22"/>
              </w:rPr>
            </w:pPr>
            <w:r w:rsidRPr="007711AB">
              <w:rPr>
                <w:b/>
                <w:bCs/>
                <w:sz w:val="22"/>
                <w:szCs w:val="22"/>
              </w:rPr>
              <w:t>ВСЕГО</w:t>
            </w:r>
          </w:p>
        </w:tc>
        <w:tc>
          <w:tcPr>
            <w:tcW w:w="1660" w:type="dxa"/>
            <w:tcBorders>
              <w:top w:val="nil"/>
              <w:left w:val="single" w:sz="8" w:space="0" w:color="auto"/>
              <w:bottom w:val="single" w:sz="8" w:space="0" w:color="auto"/>
              <w:right w:val="nil"/>
            </w:tcBorders>
            <w:shd w:val="clear" w:color="auto" w:fill="auto"/>
            <w:noWrap/>
            <w:vAlign w:val="bottom"/>
            <w:hideMark/>
          </w:tcPr>
          <w:p w14:paraId="4A0E0B3E" w14:textId="77777777" w:rsidR="007711AB" w:rsidRPr="007711AB" w:rsidRDefault="007711AB" w:rsidP="007711AB">
            <w:pPr>
              <w:jc w:val="center"/>
              <w:rPr>
                <w:b/>
                <w:bCs/>
                <w:sz w:val="22"/>
                <w:szCs w:val="22"/>
              </w:rPr>
            </w:pPr>
            <w:r w:rsidRPr="007711AB">
              <w:rPr>
                <w:b/>
                <w:bCs/>
                <w:sz w:val="22"/>
                <w:szCs w:val="22"/>
              </w:rPr>
              <w:t>153 043 873,54</w:t>
            </w:r>
          </w:p>
        </w:tc>
        <w:tc>
          <w:tcPr>
            <w:tcW w:w="1600" w:type="dxa"/>
            <w:tcBorders>
              <w:top w:val="nil"/>
              <w:left w:val="single" w:sz="8" w:space="0" w:color="auto"/>
              <w:bottom w:val="single" w:sz="8" w:space="0" w:color="auto"/>
              <w:right w:val="single" w:sz="8" w:space="0" w:color="auto"/>
            </w:tcBorders>
            <w:shd w:val="clear" w:color="auto" w:fill="auto"/>
            <w:noWrap/>
            <w:vAlign w:val="bottom"/>
            <w:hideMark/>
          </w:tcPr>
          <w:p w14:paraId="17D216DA" w14:textId="77777777" w:rsidR="007711AB" w:rsidRPr="007711AB" w:rsidRDefault="007711AB" w:rsidP="007711AB">
            <w:pPr>
              <w:jc w:val="center"/>
              <w:rPr>
                <w:b/>
                <w:bCs/>
                <w:sz w:val="22"/>
                <w:szCs w:val="22"/>
              </w:rPr>
            </w:pPr>
            <w:r w:rsidRPr="007711AB">
              <w:rPr>
                <w:b/>
                <w:bCs/>
                <w:sz w:val="22"/>
                <w:szCs w:val="22"/>
              </w:rPr>
              <w:t>78 699 002,03</w:t>
            </w:r>
          </w:p>
        </w:tc>
        <w:tc>
          <w:tcPr>
            <w:tcW w:w="1540" w:type="dxa"/>
            <w:tcBorders>
              <w:top w:val="nil"/>
              <w:left w:val="nil"/>
              <w:bottom w:val="single" w:sz="8" w:space="0" w:color="auto"/>
              <w:right w:val="single" w:sz="8" w:space="0" w:color="auto"/>
            </w:tcBorders>
            <w:shd w:val="clear" w:color="auto" w:fill="auto"/>
            <w:noWrap/>
            <w:vAlign w:val="bottom"/>
            <w:hideMark/>
          </w:tcPr>
          <w:p w14:paraId="71C36E0D" w14:textId="77777777" w:rsidR="007711AB" w:rsidRPr="007711AB" w:rsidRDefault="007711AB" w:rsidP="007711AB">
            <w:pPr>
              <w:jc w:val="center"/>
              <w:rPr>
                <w:b/>
                <w:bCs/>
                <w:sz w:val="22"/>
                <w:szCs w:val="22"/>
              </w:rPr>
            </w:pPr>
            <w:r w:rsidRPr="007711AB">
              <w:rPr>
                <w:b/>
                <w:bCs/>
                <w:sz w:val="22"/>
                <w:szCs w:val="22"/>
              </w:rPr>
              <w:t>83 915 062,34</w:t>
            </w:r>
          </w:p>
        </w:tc>
      </w:tr>
    </w:tbl>
    <w:p w14:paraId="53C742B4" w14:textId="77777777" w:rsidR="007711AB" w:rsidRPr="007711AB" w:rsidRDefault="007711AB" w:rsidP="007711AB">
      <w:pPr>
        <w:jc w:val="both"/>
        <w:rPr>
          <w:sz w:val="28"/>
          <w:szCs w:val="28"/>
        </w:rPr>
      </w:pPr>
    </w:p>
    <w:p w14:paraId="1E56D9D2" w14:textId="77777777" w:rsidR="007711AB" w:rsidRPr="007711AB" w:rsidRDefault="007711AB" w:rsidP="007711AB">
      <w:pPr>
        <w:jc w:val="both"/>
        <w:rPr>
          <w:sz w:val="28"/>
          <w:szCs w:val="28"/>
        </w:rPr>
      </w:pPr>
    </w:p>
    <w:p w14:paraId="04EF0C62" w14:textId="77777777" w:rsidR="007711AB" w:rsidRPr="007711AB" w:rsidRDefault="007711AB" w:rsidP="007711AB">
      <w:pPr>
        <w:jc w:val="both"/>
        <w:rPr>
          <w:sz w:val="28"/>
          <w:szCs w:val="28"/>
        </w:rPr>
      </w:pPr>
    </w:p>
    <w:p w14:paraId="71D39BF3" w14:textId="77777777" w:rsidR="004367D6" w:rsidRPr="007711AB" w:rsidRDefault="004367D6" w:rsidP="00170890">
      <w:pPr>
        <w:widowControl w:val="0"/>
        <w:jc w:val="center"/>
        <w:rPr>
          <w:b/>
          <w:color w:val="auto"/>
        </w:rPr>
      </w:pPr>
    </w:p>
    <w:p w14:paraId="62200141" w14:textId="241ED23E" w:rsidR="00170890" w:rsidRPr="007711AB" w:rsidRDefault="00170890" w:rsidP="00170890">
      <w:pPr>
        <w:widowControl w:val="0"/>
        <w:jc w:val="center"/>
        <w:rPr>
          <w:b/>
          <w:color w:val="auto"/>
        </w:rPr>
      </w:pPr>
      <w:r w:rsidRPr="007711AB">
        <w:rPr>
          <w:b/>
          <w:color w:val="auto"/>
        </w:rPr>
        <w:t>Ответственный за выпуск -</w:t>
      </w:r>
    </w:p>
    <w:p w14:paraId="00DD0FCE" w14:textId="77777777" w:rsidR="00170890" w:rsidRPr="007711AB" w:rsidRDefault="00170890" w:rsidP="00170890">
      <w:pPr>
        <w:widowControl w:val="0"/>
        <w:jc w:val="center"/>
        <w:rPr>
          <w:b/>
          <w:color w:val="auto"/>
        </w:rPr>
      </w:pPr>
      <w:r w:rsidRPr="007711AB">
        <w:rPr>
          <w:b/>
          <w:color w:val="auto"/>
        </w:rPr>
        <w:t>заместитель Главы Администрации, руководителя аппарата</w:t>
      </w:r>
    </w:p>
    <w:p w14:paraId="3BB4089C" w14:textId="7B48EE97" w:rsidR="00170890" w:rsidRPr="007711AB" w:rsidRDefault="00170890" w:rsidP="00170890">
      <w:pPr>
        <w:widowControl w:val="0"/>
        <w:jc w:val="center"/>
        <w:rPr>
          <w:b/>
          <w:color w:val="auto"/>
        </w:rPr>
      </w:pPr>
      <w:r w:rsidRPr="007711AB">
        <w:rPr>
          <w:b/>
          <w:color w:val="auto"/>
        </w:rPr>
        <w:t>Шарыгина И.А.</w:t>
      </w:r>
    </w:p>
    <w:p w14:paraId="04BB1A0D" w14:textId="77777777" w:rsidR="00170890" w:rsidRPr="007711AB" w:rsidRDefault="00170890" w:rsidP="00170890">
      <w:pPr>
        <w:widowControl w:val="0"/>
        <w:jc w:val="center"/>
        <w:rPr>
          <w:b/>
          <w:color w:val="auto"/>
        </w:rPr>
      </w:pPr>
      <w:r w:rsidRPr="007711AB">
        <w:rPr>
          <w:b/>
          <w:color w:val="auto"/>
        </w:rPr>
        <w:t> </w:t>
      </w:r>
    </w:p>
    <w:p w14:paraId="18E30758" w14:textId="77777777" w:rsidR="00170890" w:rsidRPr="007711AB" w:rsidRDefault="00170890" w:rsidP="00170890">
      <w:pPr>
        <w:widowControl w:val="0"/>
        <w:jc w:val="center"/>
        <w:rPr>
          <w:b/>
          <w:color w:val="auto"/>
        </w:rPr>
      </w:pPr>
      <w:r w:rsidRPr="007711AB">
        <w:rPr>
          <w:b/>
          <w:color w:val="auto"/>
        </w:rPr>
        <w:t> </w:t>
      </w:r>
    </w:p>
    <w:p w14:paraId="589D6B4C" w14:textId="77777777" w:rsidR="00170890" w:rsidRPr="007711AB" w:rsidRDefault="00170890" w:rsidP="00170890">
      <w:pPr>
        <w:widowControl w:val="0"/>
        <w:jc w:val="center"/>
        <w:rPr>
          <w:b/>
          <w:color w:val="auto"/>
        </w:rPr>
      </w:pPr>
      <w:r w:rsidRPr="007711AB">
        <w:rPr>
          <w:b/>
          <w:color w:val="auto"/>
        </w:rPr>
        <w:t>Тираж 50 экз. Распространяется бесплатно.</w:t>
      </w:r>
    </w:p>
    <w:p w14:paraId="2A2A2285" w14:textId="77777777" w:rsidR="00170890" w:rsidRPr="007711AB" w:rsidRDefault="00170890" w:rsidP="00170890">
      <w:pPr>
        <w:widowControl w:val="0"/>
        <w:jc w:val="center"/>
        <w:rPr>
          <w:b/>
          <w:color w:val="auto"/>
        </w:rPr>
      </w:pPr>
      <w:r w:rsidRPr="007711AB">
        <w:rPr>
          <w:b/>
          <w:color w:val="auto"/>
        </w:rPr>
        <w:t> </w:t>
      </w:r>
    </w:p>
    <w:p w14:paraId="2D7B0EFA" w14:textId="77777777" w:rsidR="00170890" w:rsidRPr="007711AB" w:rsidRDefault="00170890" w:rsidP="00170890">
      <w:pPr>
        <w:widowControl w:val="0"/>
        <w:jc w:val="center"/>
        <w:rPr>
          <w:b/>
          <w:color w:val="auto"/>
        </w:rPr>
      </w:pPr>
      <w:r w:rsidRPr="007711AB">
        <w:rPr>
          <w:b/>
          <w:color w:val="auto"/>
        </w:rPr>
        <w:t xml:space="preserve">Администрация </w:t>
      </w:r>
    </w:p>
    <w:p w14:paraId="64FA4B4F" w14:textId="77777777" w:rsidR="00170890" w:rsidRPr="007711AB" w:rsidRDefault="00170890" w:rsidP="00170890">
      <w:pPr>
        <w:widowControl w:val="0"/>
        <w:jc w:val="center"/>
        <w:rPr>
          <w:b/>
          <w:color w:val="auto"/>
        </w:rPr>
      </w:pPr>
      <w:r w:rsidRPr="007711AB">
        <w:rPr>
          <w:b/>
          <w:color w:val="auto"/>
        </w:rPr>
        <w:t>Комсомольского муниципального района</w:t>
      </w:r>
    </w:p>
    <w:p w14:paraId="71280245" w14:textId="77777777" w:rsidR="00170890" w:rsidRPr="007711AB" w:rsidRDefault="00170890" w:rsidP="00170890">
      <w:pPr>
        <w:widowControl w:val="0"/>
        <w:jc w:val="center"/>
        <w:rPr>
          <w:b/>
          <w:color w:val="auto"/>
        </w:rPr>
      </w:pPr>
      <w:r w:rsidRPr="007711AB">
        <w:rPr>
          <w:b/>
          <w:color w:val="auto"/>
        </w:rPr>
        <w:t>Ивановской области</w:t>
      </w:r>
    </w:p>
    <w:p w14:paraId="26EBF27A" w14:textId="77777777" w:rsidR="00170890" w:rsidRPr="007711AB" w:rsidRDefault="00170890" w:rsidP="00170890">
      <w:pPr>
        <w:widowControl w:val="0"/>
        <w:jc w:val="center"/>
        <w:rPr>
          <w:b/>
          <w:color w:val="auto"/>
        </w:rPr>
      </w:pPr>
      <w:r w:rsidRPr="007711AB">
        <w:rPr>
          <w:b/>
          <w:color w:val="auto"/>
        </w:rPr>
        <w:t> </w:t>
      </w:r>
    </w:p>
    <w:p w14:paraId="44C1EAE4" w14:textId="77777777" w:rsidR="00170890" w:rsidRPr="007711AB" w:rsidRDefault="00170890" w:rsidP="00170890">
      <w:pPr>
        <w:widowControl w:val="0"/>
        <w:jc w:val="center"/>
        <w:rPr>
          <w:b/>
          <w:color w:val="auto"/>
        </w:rPr>
      </w:pPr>
      <w:r w:rsidRPr="007711AB">
        <w:rPr>
          <w:b/>
          <w:color w:val="auto"/>
        </w:rPr>
        <w:t>Индекс: 155150</w:t>
      </w:r>
    </w:p>
    <w:p w14:paraId="5E5D0BFC" w14:textId="77777777" w:rsidR="00170890" w:rsidRPr="007711AB" w:rsidRDefault="00170890" w:rsidP="00170890">
      <w:pPr>
        <w:widowControl w:val="0"/>
        <w:jc w:val="center"/>
        <w:rPr>
          <w:b/>
          <w:color w:val="auto"/>
        </w:rPr>
      </w:pPr>
      <w:r w:rsidRPr="007711AB">
        <w:rPr>
          <w:b/>
          <w:color w:val="auto"/>
        </w:rPr>
        <w:t>Ивановская область,</w:t>
      </w:r>
    </w:p>
    <w:p w14:paraId="32A1B69D" w14:textId="77777777" w:rsidR="00170890" w:rsidRPr="007711AB" w:rsidRDefault="00170890" w:rsidP="00170890">
      <w:pPr>
        <w:widowControl w:val="0"/>
        <w:jc w:val="center"/>
        <w:rPr>
          <w:b/>
          <w:color w:val="auto"/>
        </w:rPr>
      </w:pPr>
      <w:r w:rsidRPr="007711AB">
        <w:rPr>
          <w:b/>
          <w:color w:val="auto"/>
        </w:rPr>
        <w:t>г.Комсомольск,</w:t>
      </w:r>
    </w:p>
    <w:p w14:paraId="00E76660" w14:textId="77777777" w:rsidR="00170890" w:rsidRPr="007711AB" w:rsidRDefault="00170890" w:rsidP="00170890">
      <w:pPr>
        <w:widowControl w:val="0"/>
        <w:jc w:val="center"/>
        <w:rPr>
          <w:b/>
          <w:color w:val="auto"/>
        </w:rPr>
      </w:pPr>
      <w:r w:rsidRPr="007711AB">
        <w:rPr>
          <w:b/>
          <w:color w:val="auto"/>
        </w:rPr>
        <w:t>ул.50 лет ВЛКСМ, д.2</w:t>
      </w:r>
    </w:p>
    <w:p w14:paraId="484F3356" w14:textId="77777777" w:rsidR="00170890" w:rsidRPr="007711AB" w:rsidRDefault="00170890" w:rsidP="00170890">
      <w:pPr>
        <w:widowControl w:val="0"/>
        <w:jc w:val="center"/>
        <w:rPr>
          <w:b/>
          <w:color w:val="auto"/>
          <w:lang w:val="en-US"/>
        </w:rPr>
      </w:pPr>
      <w:r w:rsidRPr="007711AB">
        <w:rPr>
          <w:b/>
          <w:color w:val="auto"/>
        </w:rPr>
        <w:t>Тел</w:t>
      </w:r>
      <w:r w:rsidRPr="007711AB">
        <w:rPr>
          <w:b/>
          <w:color w:val="auto"/>
          <w:lang w:val="en-US"/>
        </w:rPr>
        <w:t xml:space="preserve">.: 8 (49352) </w:t>
      </w:r>
      <w:r w:rsidR="002A4149" w:rsidRPr="007711AB">
        <w:rPr>
          <w:b/>
          <w:color w:val="auto"/>
          <w:lang w:val="en-US"/>
        </w:rPr>
        <w:t>4</w:t>
      </w:r>
      <w:r w:rsidRPr="007711AB">
        <w:rPr>
          <w:b/>
          <w:color w:val="auto"/>
          <w:lang w:val="en-US"/>
        </w:rPr>
        <w:t>-11-78</w:t>
      </w:r>
    </w:p>
    <w:p w14:paraId="21714881" w14:textId="77777777" w:rsidR="001D2250" w:rsidRPr="007711AB" w:rsidRDefault="00170890" w:rsidP="004B5C47">
      <w:pPr>
        <w:widowControl w:val="0"/>
        <w:jc w:val="center"/>
        <w:rPr>
          <w:color w:val="auto"/>
          <w:lang w:val="en-US"/>
        </w:rPr>
      </w:pPr>
      <w:r w:rsidRPr="007711AB">
        <w:rPr>
          <w:b/>
          <w:color w:val="auto"/>
          <w:lang w:val="en-US"/>
        </w:rPr>
        <w:t>E-mail: admin.komsomolsk@mail.ru</w:t>
      </w:r>
    </w:p>
    <w:p w14:paraId="11F74F23" w14:textId="77777777" w:rsidR="00957021" w:rsidRPr="007711AB" w:rsidRDefault="00957021">
      <w:pPr>
        <w:widowControl w:val="0"/>
        <w:jc w:val="center"/>
        <w:rPr>
          <w:color w:val="auto"/>
          <w:lang w:val="en-US"/>
        </w:rPr>
      </w:pPr>
    </w:p>
    <w:sectPr w:rsidR="00957021" w:rsidRPr="007711AB" w:rsidSect="00023416">
      <w:headerReference w:type="default" r:id="rId19"/>
      <w:footerReference w:type="default" r:id="rId20"/>
      <w:footerReference w:type="first" r:id="rId21"/>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07B3C" w14:textId="77777777" w:rsidR="004C266E" w:rsidRDefault="004C266E" w:rsidP="00C66F05">
      <w:r>
        <w:separator/>
      </w:r>
    </w:p>
  </w:endnote>
  <w:endnote w:type="continuationSeparator" w:id="0">
    <w:p w14:paraId="1AE1D612" w14:textId="77777777" w:rsidR="004C266E" w:rsidRDefault="004C266E"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7711AB" w:rsidRDefault="007711AB">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7711AB" w:rsidRDefault="007711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7711AB" w:rsidRDefault="007711AB">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7711AB" w:rsidRDefault="007711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7711AB" w:rsidRDefault="007711A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7711AB" w:rsidRDefault="007711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CBA6E" w14:textId="77777777" w:rsidR="004C266E" w:rsidRDefault="004C266E" w:rsidP="00C66F05">
      <w:r>
        <w:separator/>
      </w:r>
    </w:p>
  </w:footnote>
  <w:footnote w:type="continuationSeparator" w:id="0">
    <w:p w14:paraId="1C02E448" w14:textId="77777777" w:rsidR="004C266E" w:rsidRDefault="004C266E"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7711AB" w:rsidRPr="00736CEA" w:rsidRDefault="007711AB"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15:restartNumberingAfterBreak="0">
    <w:nsid w:val="1419366E"/>
    <w:multiLevelType w:val="hybridMultilevel"/>
    <w:tmpl w:val="9B9646B6"/>
    <w:lvl w:ilvl="0" w:tplc="868417E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4"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6"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1833544"/>
    <w:multiLevelType w:val="hybridMultilevel"/>
    <w:tmpl w:val="0CEABD58"/>
    <w:lvl w:ilvl="0" w:tplc="BA4A28A8">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num>
  <w:num w:numId="2">
    <w:abstractNumId w:val="28"/>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0"/>
  </w:num>
  <w:num w:numId="13">
    <w:abstractNumId w:val="30"/>
  </w:num>
  <w:num w:numId="14">
    <w:abstractNumId w:val="26"/>
  </w:num>
  <w:num w:numId="15">
    <w:abstractNumId w:val="22"/>
  </w:num>
  <w:num w:numId="16">
    <w:abstractNumId w:val="21"/>
  </w:num>
  <w:num w:numId="17">
    <w:abstractNumId w:val="23"/>
  </w:num>
  <w:num w:numId="18">
    <w:abstractNumId w:val="25"/>
  </w:num>
  <w:num w:numId="19">
    <w:abstractNumId w:val="18"/>
  </w:num>
  <w:num w:numId="20">
    <w:abstractNumId w:val="29"/>
  </w:num>
  <w:num w:numId="21">
    <w:abstractNumId w:val="27"/>
  </w:num>
  <w:num w:numId="2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75"/>
    <w:rsid w:val="00686591"/>
    <w:rsid w:val="00686AC1"/>
    <w:rsid w:val="00686C45"/>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704D24"/>
    <w:rsid w:val="00705F70"/>
    <w:rsid w:val="00707136"/>
    <w:rsid w:val="007171E2"/>
    <w:rsid w:val="00721D09"/>
    <w:rsid w:val="00723D8E"/>
    <w:rsid w:val="00724A1B"/>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5C20"/>
    <w:rsid w:val="00817C7D"/>
    <w:rsid w:val="00822057"/>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CB1"/>
    <w:rsid w:val="00DA5F97"/>
    <w:rsid w:val="00DA7E33"/>
    <w:rsid w:val="00DB1E1D"/>
    <w:rsid w:val="00DB3849"/>
    <w:rsid w:val="00DB51D1"/>
    <w:rsid w:val="00DB5B2A"/>
    <w:rsid w:val="00DB72E3"/>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A7D9EBEE3249697FA5AC67A56787378F4CF7E1DE4081D630DA000262D5ABE48D68FEFD073A8DA099BDCB5P9iAN"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8A7D9EBEE3249697FA5AD87740142F77F9C12612E9064C3758A65779P7iDN"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2FFC-EDA9-4934-A96C-765BB819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129</Pages>
  <Words>34954</Words>
  <Characters>199238</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233725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105</cp:revision>
  <cp:lastPrinted>2018-03-12T14:58:00Z</cp:lastPrinted>
  <dcterms:created xsi:type="dcterms:W3CDTF">2023-06-15T12:04:00Z</dcterms:created>
  <dcterms:modified xsi:type="dcterms:W3CDTF">2024-09-20T11:05:00Z</dcterms:modified>
</cp:coreProperties>
</file>