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25F46" w14:textId="0E148BD4" w:rsidR="00170890" w:rsidRPr="00D3779F" w:rsidRDefault="001201BD">
      <w:pPr>
        <w:rPr>
          <w:color w:val="auto"/>
        </w:rPr>
      </w:pPr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A3B620" wp14:editId="7AC90D6A">
                <wp:simplePos x="0" y="0"/>
                <wp:positionH relativeFrom="column">
                  <wp:posOffset>-418465</wp:posOffset>
                </wp:positionH>
                <wp:positionV relativeFrom="paragraph">
                  <wp:posOffset>-281305</wp:posOffset>
                </wp:positionV>
                <wp:extent cx="6966585" cy="10044430"/>
                <wp:effectExtent l="6350" t="11430" r="8890" b="12065"/>
                <wp:wrapNone/>
                <wp:docPr id="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44430"/>
                          <a:chOff x="0" y="0"/>
                          <a:chExt cx="69665" cy="100444"/>
                        </a:xfrm>
                      </wpg:grpSpPr>
                      <wps:wsp>
                        <wps:cNvPr id="2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665" cy="10044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466"/>
                            <a:ext cx="66415" cy="97389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85936A" w14:textId="77777777" w:rsidR="00B4001B" w:rsidRPr="006911ED" w:rsidRDefault="00B4001B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5874FD95" w14:textId="77777777" w:rsidR="00B4001B" w:rsidRPr="006911ED" w:rsidRDefault="00B4001B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1B312030" w14:textId="77777777" w:rsidR="00B4001B" w:rsidRPr="006911ED" w:rsidRDefault="00B4001B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46AC89DC" w14:textId="77777777" w:rsidR="00B4001B" w:rsidRPr="006911ED" w:rsidRDefault="00B4001B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64318E24" w14:textId="77777777" w:rsidR="00B4001B" w:rsidRPr="006911ED" w:rsidRDefault="00B4001B" w:rsidP="00170890">
                              <w:pPr>
                                <w:widowControl w:val="0"/>
                              </w:pPr>
                              <w:r w:rsidRPr="006911ED">
                                <w:t xml:space="preserve">    </w:t>
                              </w:r>
                            </w:p>
                            <w:p w14:paraId="5C26F762" w14:textId="77777777" w:rsidR="00B4001B" w:rsidRPr="006911ED" w:rsidRDefault="00B4001B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14:paraId="5DED518D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14:paraId="745E7E16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14:paraId="68181976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  <w:t>Российская Федерация</w:t>
                              </w:r>
                            </w:p>
                            <w:p w14:paraId="7F95AD4A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Ивановскаяобласть</w:t>
                              </w:r>
                            </w:p>
                            <w:p w14:paraId="2C25DF87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 </w:t>
                              </w:r>
                            </w:p>
                            <w:p w14:paraId="43FD0A65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Cs w:val="18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Cs w:val="18"/>
                                </w:rPr>
                                <w:t>КОМСОМОЛЬСКИЙ МУНИЦИПАЛЬНЫЙ РАЙОН</w:t>
                              </w:r>
                            </w:p>
                            <w:p w14:paraId="5D84A20D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4449B300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A64DE84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AB94DC9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1E9FE12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8C4E183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40C4AC9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  <w:p w14:paraId="469DE5F3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  <w:t>ВЕСТНИК</w:t>
                              </w:r>
                            </w:p>
                            <w:p w14:paraId="328B6874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 xml:space="preserve">нормативных правовых актов </w:t>
                              </w:r>
                            </w:p>
                            <w:p w14:paraId="2933076E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органов местного самоуправления</w:t>
                              </w:r>
                            </w:p>
                            <w:p w14:paraId="25B0BFE9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Комсомольского муниципального района</w:t>
                              </w:r>
                            </w:p>
                            <w:p w14:paraId="08BF02EC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14:paraId="22DFD0D5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14:paraId="7F5B3E96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14:paraId="6A7CFE12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14:paraId="582BE2DC" w14:textId="77F54731" w:rsidR="00B4001B" w:rsidRDefault="00B4001B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№ 4</w:t>
                              </w:r>
                              <w:r w:rsidR="00A207CC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8</w:t>
                              </w:r>
                            </w:p>
                            <w:p w14:paraId="26AB0876" w14:textId="4FC73C2E" w:rsidR="00B4001B" w:rsidRPr="006911ED" w:rsidRDefault="00D3779F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22</w:t>
                              </w:r>
                              <w:r w:rsidR="00B4001B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 xml:space="preserve"> ноября</w:t>
                              </w:r>
                              <w:r w:rsidR="00B4001B"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 xml:space="preserve"> 202</w:t>
                              </w:r>
                              <w:r w:rsidR="00B4001B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4</w:t>
                              </w:r>
                              <w:r w:rsidR="00B4001B"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г.</w:t>
                              </w:r>
                            </w:p>
                            <w:p w14:paraId="0A7057FC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14:paraId="12EC0C1B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14:paraId="04992C12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14:paraId="033C743A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414385B3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566CF972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2DAA7DF4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00AED6EE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4E782168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Официальное издание</w:t>
                              </w:r>
                            </w:p>
                            <w:p w14:paraId="71A66E6B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18E6E9CC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6DA3F260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459640B7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303D7F6D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424E555C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522D7F51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367A188C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050C8FB3" w14:textId="77777777" w:rsidR="00B4001B" w:rsidRPr="006911ED" w:rsidRDefault="00B4001B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3B620"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">
                <v:rect id="Прямоугольник 1" o:spid="_x0000_s1027" style="position:absolute;width:69665;height:100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" filled="f" strokecolor="black [0]" insetpen="t">
                  <v:shadow color="#ccc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25;top:1466;width:66415;height:97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" filled="f" strokecolor="black [0]" strokeweight="4.5pt">
                  <v:stroke linestyle="thickThin"/>
                  <v:shadow color="#ccc"/>
                  <v:textbox inset="2.88pt,2.88pt,2.88pt,2.88pt">
                    <w:txbxContent>
                      <w:p w14:paraId="0D85936A" w14:textId="77777777" w:rsidR="00B4001B" w:rsidRPr="006911ED" w:rsidRDefault="00B4001B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5874FD95" w14:textId="77777777" w:rsidR="00B4001B" w:rsidRPr="006911ED" w:rsidRDefault="00B4001B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1B312030" w14:textId="77777777" w:rsidR="00B4001B" w:rsidRPr="006911ED" w:rsidRDefault="00B4001B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46AC89DC" w14:textId="77777777" w:rsidR="00B4001B" w:rsidRPr="006911ED" w:rsidRDefault="00B4001B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64318E24" w14:textId="77777777" w:rsidR="00B4001B" w:rsidRPr="006911ED" w:rsidRDefault="00B4001B" w:rsidP="00170890">
                        <w:pPr>
                          <w:widowControl w:val="0"/>
                        </w:pPr>
                        <w:r w:rsidRPr="006911ED">
                          <w:t xml:space="preserve">    </w:t>
                        </w:r>
                      </w:p>
                      <w:p w14:paraId="5C26F762" w14:textId="77777777" w:rsidR="00B4001B" w:rsidRPr="006911ED" w:rsidRDefault="00B4001B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14:paraId="5DED518D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14:paraId="745E7E16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14:paraId="68181976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  <w:sz w:val="22"/>
                          </w:rPr>
                        </w:pPr>
                        <w:r w:rsidRPr="006911ED">
                          <w:rPr>
                            <w:b/>
                            <w:bCs/>
                            <w:color w:val="0066FF"/>
                            <w:sz w:val="22"/>
                          </w:rPr>
                          <w:t>Российская Федерация</w:t>
                        </w:r>
                      </w:p>
                      <w:p w14:paraId="7F95AD4A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Ивановскаяобласть</w:t>
                        </w:r>
                      </w:p>
                      <w:p w14:paraId="2C25DF87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 </w:t>
                        </w:r>
                      </w:p>
                      <w:p w14:paraId="43FD0A65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Cs w:val="18"/>
                          </w:rPr>
                        </w:pPr>
                        <w:r w:rsidRPr="006911ED">
                          <w:rPr>
                            <w:b/>
                            <w:bCs/>
                            <w:szCs w:val="18"/>
                          </w:rPr>
                          <w:t>КОМСОМОЛЬСКИЙ МУНИЦИПАЛЬНЫЙ РАЙОН</w:t>
                        </w:r>
                      </w:p>
                      <w:p w14:paraId="5D84A20D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4449B300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5A64DE84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6AB94DC9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61E9FE12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68C4E183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14:paraId="640C4AC9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  <w:p w14:paraId="469DE5F3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96"/>
                            <w:szCs w:val="72"/>
                          </w:rPr>
                        </w:pPr>
                        <w:r w:rsidRPr="006911ED">
                          <w:rPr>
                            <w:b/>
                            <w:bCs/>
                            <w:sz w:val="96"/>
                            <w:szCs w:val="72"/>
                          </w:rPr>
                          <w:t>ВЕСТНИК</w:t>
                        </w:r>
                      </w:p>
                      <w:p w14:paraId="328B6874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 xml:space="preserve">нормативных правовых актов </w:t>
                        </w:r>
                      </w:p>
                      <w:p w14:paraId="2933076E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органов местного самоуправления</w:t>
                        </w:r>
                      </w:p>
                      <w:p w14:paraId="25B0BFE9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Комсомольского муниципального района</w:t>
                        </w:r>
                      </w:p>
                      <w:p w14:paraId="08BF02EC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14:paraId="22DFD0D5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14:paraId="7F5B3E96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14:paraId="6A7CFE12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14:paraId="582BE2DC" w14:textId="77F54731" w:rsidR="00B4001B" w:rsidRDefault="00B4001B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52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№ 4</w:t>
                        </w:r>
                        <w:r w:rsidR="00A207CC">
                          <w:rPr>
                            <w:b/>
                            <w:bCs/>
                            <w:sz w:val="52"/>
                            <w:szCs w:val="30"/>
                          </w:rPr>
                          <w:t>8</w:t>
                        </w:r>
                      </w:p>
                      <w:p w14:paraId="26AB0876" w14:textId="4FC73C2E" w:rsidR="00B4001B" w:rsidRPr="006911ED" w:rsidRDefault="00D3779F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22</w:t>
                        </w:r>
                        <w:r w:rsidR="00B4001B">
                          <w:rPr>
                            <w:b/>
                            <w:bCs/>
                            <w:sz w:val="52"/>
                            <w:szCs w:val="30"/>
                          </w:rPr>
                          <w:t xml:space="preserve"> ноября</w:t>
                        </w:r>
                        <w:r w:rsidR="00B4001B"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 xml:space="preserve"> 202</w:t>
                        </w:r>
                        <w:r w:rsidR="00B4001B">
                          <w:rPr>
                            <w:b/>
                            <w:bCs/>
                            <w:sz w:val="52"/>
                            <w:szCs w:val="30"/>
                          </w:rPr>
                          <w:t>4</w:t>
                        </w:r>
                        <w:r w:rsidR="00B4001B"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>г.</w:t>
                        </w:r>
                      </w:p>
                      <w:p w14:paraId="0A7057FC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14:paraId="12EC0C1B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14:paraId="04992C12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14:paraId="033C743A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414385B3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566CF972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2DAA7DF4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00AED6EE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4E782168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Официальное издание</w:t>
                        </w:r>
                      </w:p>
                      <w:p w14:paraId="71A66E6B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18E6E9CC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6DA3F260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459640B7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303D7F6D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424E555C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522D7F51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367A188C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14:paraId="050C8FB3" w14:textId="77777777" w:rsidR="00B4001B" w:rsidRPr="006911ED" w:rsidRDefault="00B4001B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4CF5" w:rsidRPr="00D3779F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E8EBD3F" wp14:editId="04FEE8A4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F8DED00" w14:textId="77777777" w:rsidR="00490378" w:rsidRPr="00D3779F" w:rsidRDefault="00490378">
      <w:pPr>
        <w:rPr>
          <w:color w:val="auto"/>
        </w:rPr>
      </w:pPr>
    </w:p>
    <w:p w14:paraId="62C9FA7B" w14:textId="77777777" w:rsidR="00170890" w:rsidRPr="00D3779F" w:rsidRDefault="00170890">
      <w:pPr>
        <w:rPr>
          <w:color w:val="auto"/>
        </w:rPr>
      </w:pPr>
    </w:p>
    <w:p w14:paraId="799B2695" w14:textId="77777777" w:rsidR="00170890" w:rsidRPr="00D3779F" w:rsidRDefault="00170890">
      <w:pPr>
        <w:rPr>
          <w:color w:val="auto"/>
        </w:rPr>
      </w:pPr>
    </w:p>
    <w:p w14:paraId="50242388" w14:textId="77777777" w:rsidR="00170890" w:rsidRPr="00D3779F" w:rsidRDefault="00170890">
      <w:pPr>
        <w:rPr>
          <w:color w:val="auto"/>
        </w:rPr>
      </w:pPr>
    </w:p>
    <w:p w14:paraId="1573E68F" w14:textId="77777777" w:rsidR="00170890" w:rsidRPr="00D3779F" w:rsidRDefault="00170890">
      <w:pPr>
        <w:rPr>
          <w:color w:val="auto"/>
        </w:rPr>
      </w:pPr>
    </w:p>
    <w:p w14:paraId="1A60C0BC" w14:textId="77777777" w:rsidR="00170890" w:rsidRPr="00D3779F" w:rsidRDefault="00170890">
      <w:pPr>
        <w:rPr>
          <w:color w:val="auto"/>
        </w:rPr>
      </w:pPr>
    </w:p>
    <w:p w14:paraId="0CCEBC66" w14:textId="77777777" w:rsidR="00170890" w:rsidRPr="00D3779F" w:rsidRDefault="00170890">
      <w:pPr>
        <w:rPr>
          <w:color w:val="auto"/>
        </w:rPr>
      </w:pPr>
    </w:p>
    <w:p w14:paraId="721E4F32" w14:textId="77777777" w:rsidR="00170890" w:rsidRPr="00D3779F" w:rsidRDefault="00170890">
      <w:pPr>
        <w:rPr>
          <w:color w:val="auto"/>
        </w:rPr>
      </w:pPr>
    </w:p>
    <w:p w14:paraId="0FD12F92" w14:textId="77777777" w:rsidR="00170890" w:rsidRPr="00D3779F" w:rsidRDefault="00170890">
      <w:pPr>
        <w:rPr>
          <w:color w:val="auto"/>
        </w:rPr>
      </w:pPr>
    </w:p>
    <w:p w14:paraId="671AB7FF" w14:textId="77777777" w:rsidR="00170890" w:rsidRPr="00D3779F" w:rsidRDefault="00170890">
      <w:pPr>
        <w:rPr>
          <w:color w:val="auto"/>
        </w:rPr>
      </w:pPr>
    </w:p>
    <w:p w14:paraId="0711A82D" w14:textId="77777777" w:rsidR="00170890" w:rsidRPr="00D3779F" w:rsidRDefault="00170890">
      <w:pPr>
        <w:rPr>
          <w:color w:val="auto"/>
        </w:rPr>
      </w:pPr>
    </w:p>
    <w:p w14:paraId="4B6D8776" w14:textId="77777777" w:rsidR="00170890" w:rsidRPr="00D3779F" w:rsidRDefault="00170890">
      <w:pPr>
        <w:rPr>
          <w:color w:val="auto"/>
        </w:rPr>
      </w:pPr>
    </w:p>
    <w:p w14:paraId="43F28DC9" w14:textId="77777777" w:rsidR="00170890" w:rsidRPr="00D3779F" w:rsidRDefault="00170890">
      <w:pPr>
        <w:rPr>
          <w:color w:val="auto"/>
        </w:rPr>
      </w:pPr>
    </w:p>
    <w:p w14:paraId="4B3642A4" w14:textId="77777777" w:rsidR="00170890" w:rsidRPr="00D3779F" w:rsidRDefault="00170890">
      <w:pPr>
        <w:rPr>
          <w:color w:val="auto"/>
        </w:rPr>
      </w:pPr>
    </w:p>
    <w:p w14:paraId="7BA7799F" w14:textId="77777777" w:rsidR="00170890" w:rsidRPr="00D3779F" w:rsidRDefault="00170890">
      <w:pPr>
        <w:rPr>
          <w:color w:val="auto"/>
        </w:rPr>
      </w:pPr>
    </w:p>
    <w:p w14:paraId="62F1C61D" w14:textId="77777777" w:rsidR="00170890" w:rsidRPr="00D3779F" w:rsidRDefault="00170890">
      <w:pPr>
        <w:rPr>
          <w:color w:val="auto"/>
        </w:rPr>
      </w:pPr>
    </w:p>
    <w:p w14:paraId="704A4264" w14:textId="77777777" w:rsidR="00170890" w:rsidRPr="00D3779F" w:rsidRDefault="00170890">
      <w:pPr>
        <w:rPr>
          <w:color w:val="auto"/>
        </w:rPr>
      </w:pPr>
    </w:p>
    <w:p w14:paraId="6BE1D9D5" w14:textId="77777777" w:rsidR="00170890" w:rsidRPr="00D3779F" w:rsidRDefault="00170890">
      <w:pPr>
        <w:rPr>
          <w:color w:val="auto"/>
        </w:rPr>
      </w:pPr>
    </w:p>
    <w:p w14:paraId="526EA29C" w14:textId="77777777" w:rsidR="00170890" w:rsidRPr="00D3779F" w:rsidRDefault="00170890">
      <w:pPr>
        <w:rPr>
          <w:color w:val="auto"/>
        </w:rPr>
      </w:pPr>
    </w:p>
    <w:p w14:paraId="7961199A" w14:textId="77777777" w:rsidR="00170890" w:rsidRPr="00D3779F" w:rsidRDefault="00170890">
      <w:pPr>
        <w:rPr>
          <w:color w:val="auto"/>
        </w:rPr>
      </w:pPr>
    </w:p>
    <w:p w14:paraId="1D202E78" w14:textId="77777777" w:rsidR="00170890" w:rsidRPr="00D3779F" w:rsidRDefault="00170890">
      <w:pPr>
        <w:rPr>
          <w:color w:val="auto"/>
        </w:rPr>
      </w:pPr>
    </w:p>
    <w:p w14:paraId="76A37F71" w14:textId="77777777" w:rsidR="00170890" w:rsidRPr="00D3779F" w:rsidRDefault="00170890">
      <w:pPr>
        <w:rPr>
          <w:color w:val="auto"/>
        </w:rPr>
      </w:pPr>
    </w:p>
    <w:p w14:paraId="795D07AF" w14:textId="77777777" w:rsidR="00170890" w:rsidRPr="00D3779F" w:rsidRDefault="00170890">
      <w:pPr>
        <w:rPr>
          <w:color w:val="auto"/>
        </w:rPr>
      </w:pPr>
    </w:p>
    <w:p w14:paraId="00FCCBAD" w14:textId="77777777" w:rsidR="00170890" w:rsidRPr="00D3779F" w:rsidRDefault="00170890">
      <w:pPr>
        <w:rPr>
          <w:color w:val="auto"/>
        </w:rPr>
      </w:pPr>
    </w:p>
    <w:p w14:paraId="7D1E4C23" w14:textId="77777777" w:rsidR="00170890" w:rsidRPr="00D3779F" w:rsidRDefault="00170890">
      <w:pPr>
        <w:rPr>
          <w:color w:val="auto"/>
        </w:rPr>
      </w:pPr>
    </w:p>
    <w:p w14:paraId="0E5BE5F0" w14:textId="77777777" w:rsidR="00170890" w:rsidRPr="00D3779F" w:rsidRDefault="00170890">
      <w:pPr>
        <w:rPr>
          <w:color w:val="auto"/>
        </w:rPr>
      </w:pPr>
    </w:p>
    <w:p w14:paraId="7690D391" w14:textId="77777777" w:rsidR="00170890" w:rsidRPr="00D3779F" w:rsidRDefault="00170890">
      <w:pPr>
        <w:rPr>
          <w:color w:val="auto"/>
        </w:rPr>
      </w:pPr>
    </w:p>
    <w:p w14:paraId="2D116866" w14:textId="77777777" w:rsidR="00170890" w:rsidRPr="00D3779F" w:rsidRDefault="00170890">
      <w:pPr>
        <w:rPr>
          <w:color w:val="auto"/>
        </w:rPr>
      </w:pPr>
    </w:p>
    <w:p w14:paraId="0FDEDB50" w14:textId="77777777" w:rsidR="00170890" w:rsidRPr="00D3779F" w:rsidRDefault="00170890">
      <w:pPr>
        <w:rPr>
          <w:color w:val="auto"/>
        </w:rPr>
      </w:pPr>
    </w:p>
    <w:p w14:paraId="73903FC3" w14:textId="77777777" w:rsidR="00170890" w:rsidRPr="00D3779F" w:rsidRDefault="00170890">
      <w:pPr>
        <w:rPr>
          <w:color w:val="auto"/>
        </w:rPr>
      </w:pPr>
    </w:p>
    <w:p w14:paraId="7FEB026A" w14:textId="77777777" w:rsidR="00170890" w:rsidRPr="00D3779F" w:rsidRDefault="00170890">
      <w:pPr>
        <w:rPr>
          <w:color w:val="auto"/>
        </w:rPr>
      </w:pPr>
    </w:p>
    <w:p w14:paraId="75C88FF8" w14:textId="77777777" w:rsidR="00170890" w:rsidRPr="00D3779F" w:rsidRDefault="00170890">
      <w:pPr>
        <w:rPr>
          <w:color w:val="auto"/>
        </w:rPr>
      </w:pPr>
    </w:p>
    <w:p w14:paraId="2A4819DA" w14:textId="77777777" w:rsidR="00170890" w:rsidRPr="00D3779F" w:rsidRDefault="00170890">
      <w:pPr>
        <w:rPr>
          <w:color w:val="auto"/>
        </w:rPr>
      </w:pPr>
    </w:p>
    <w:p w14:paraId="2B14844F" w14:textId="77777777" w:rsidR="00170890" w:rsidRPr="00D3779F" w:rsidRDefault="00170890">
      <w:pPr>
        <w:rPr>
          <w:color w:val="auto"/>
        </w:rPr>
      </w:pPr>
    </w:p>
    <w:p w14:paraId="4D248272" w14:textId="77777777" w:rsidR="00170890" w:rsidRPr="00D3779F" w:rsidRDefault="00170890">
      <w:pPr>
        <w:rPr>
          <w:color w:val="auto"/>
        </w:rPr>
      </w:pPr>
    </w:p>
    <w:p w14:paraId="0CAD2EA7" w14:textId="77777777" w:rsidR="00170890" w:rsidRPr="00D3779F" w:rsidRDefault="00170890">
      <w:pPr>
        <w:rPr>
          <w:color w:val="auto"/>
        </w:rPr>
      </w:pPr>
    </w:p>
    <w:p w14:paraId="6AE36AF9" w14:textId="77777777" w:rsidR="00170890" w:rsidRPr="00D3779F" w:rsidRDefault="00170890">
      <w:pPr>
        <w:rPr>
          <w:color w:val="auto"/>
        </w:rPr>
      </w:pPr>
    </w:p>
    <w:p w14:paraId="318BB60A" w14:textId="77777777" w:rsidR="00170890" w:rsidRPr="00D3779F" w:rsidRDefault="00170890">
      <w:pPr>
        <w:rPr>
          <w:color w:val="auto"/>
        </w:rPr>
      </w:pPr>
    </w:p>
    <w:p w14:paraId="57D3608B" w14:textId="77777777" w:rsidR="00170890" w:rsidRPr="00D3779F" w:rsidRDefault="00170890">
      <w:pPr>
        <w:rPr>
          <w:color w:val="auto"/>
        </w:rPr>
      </w:pPr>
    </w:p>
    <w:p w14:paraId="632B9633" w14:textId="77777777" w:rsidR="00170890" w:rsidRPr="00D3779F" w:rsidRDefault="00170890">
      <w:pPr>
        <w:rPr>
          <w:color w:val="auto"/>
        </w:rPr>
      </w:pPr>
    </w:p>
    <w:p w14:paraId="1A2E1D56" w14:textId="77777777" w:rsidR="00170890" w:rsidRPr="00D3779F" w:rsidRDefault="00170890">
      <w:pPr>
        <w:rPr>
          <w:color w:val="auto"/>
        </w:rPr>
      </w:pPr>
    </w:p>
    <w:p w14:paraId="76283AEA" w14:textId="77777777" w:rsidR="00170890" w:rsidRPr="00D3779F" w:rsidRDefault="00170890">
      <w:pPr>
        <w:rPr>
          <w:color w:val="auto"/>
        </w:rPr>
      </w:pPr>
    </w:p>
    <w:p w14:paraId="00691893" w14:textId="77777777" w:rsidR="00170890" w:rsidRPr="00D3779F" w:rsidRDefault="00170890">
      <w:pPr>
        <w:rPr>
          <w:color w:val="auto"/>
        </w:rPr>
      </w:pPr>
    </w:p>
    <w:p w14:paraId="5AE072BA" w14:textId="77777777" w:rsidR="00170890" w:rsidRPr="00D3779F" w:rsidRDefault="00170890">
      <w:pPr>
        <w:rPr>
          <w:color w:val="auto"/>
        </w:rPr>
      </w:pPr>
    </w:p>
    <w:p w14:paraId="6F9E33AB" w14:textId="77777777" w:rsidR="00170890" w:rsidRPr="00D3779F" w:rsidRDefault="00170890">
      <w:pPr>
        <w:rPr>
          <w:color w:val="auto"/>
        </w:rPr>
      </w:pPr>
    </w:p>
    <w:p w14:paraId="23311724" w14:textId="77777777" w:rsidR="00170890" w:rsidRPr="00D3779F" w:rsidRDefault="00170890">
      <w:pPr>
        <w:rPr>
          <w:color w:val="auto"/>
        </w:rPr>
      </w:pPr>
    </w:p>
    <w:p w14:paraId="2D5188D6" w14:textId="77777777" w:rsidR="00170890" w:rsidRPr="00D3779F" w:rsidRDefault="00170890">
      <w:pPr>
        <w:rPr>
          <w:color w:val="auto"/>
        </w:rPr>
      </w:pPr>
    </w:p>
    <w:p w14:paraId="2BFB3B88" w14:textId="77777777" w:rsidR="00170890" w:rsidRPr="00D3779F" w:rsidRDefault="00170890">
      <w:pPr>
        <w:rPr>
          <w:color w:val="auto"/>
        </w:rPr>
      </w:pPr>
    </w:p>
    <w:p w14:paraId="60279650" w14:textId="77777777" w:rsidR="00170890" w:rsidRPr="00D3779F" w:rsidRDefault="00170890">
      <w:pPr>
        <w:rPr>
          <w:color w:val="auto"/>
        </w:rPr>
      </w:pPr>
    </w:p>
    <w:p w14:paraId="69BE66F5" w14:textId="77777777" w:rsidR="00170890" w:rsidRPr="00D3779F" w:rsidRDefault="00170890">
      <w:pPr>
        <w:rPr>
          <w:color w:val="auto"/>
        </w:rPr>
      </w:pPr>
    </w:p>
    <w:p w14:paraId="4880B46C" w14:textId="77777777" w:rsidR="00170890" w:rsidRPr="00D3779F" w:rsidRDefault="00170890">
      <w:pPr>
        <w:rPr>
          <w:color w:val="auto"/>
        </w:rPr>
      </w:pPr>
    </w:p>
    <w:p w14:paraId="0C9670E6" w14:textId="77777777" w:rsidR="00170890" w:rsidRPr="00D3779F" w:rsidRDefault="00170890">
      <w:pPr>
        <w:rPr>
          <w:color w:val="auto"/>
        </w:rPr>
      </w:pPr>
    </w:p>
    <w:p w14:paraId="0275DCFC" w14:textId="77777777" w:rsidR="00170890" w:rsidRPr="00D3779F" w:rsidRDefault="00170890">
      <w:pPr>
        <w:rPr>
          <w:color w:val="auto"/>
        </w:rPr>
      </w:pPr>
    </w:p>
    <w:p w14:paraId="7EAB5036" w14:textId="77777777" w:rsidR="00170890" w:rsidRPr="00D3779F" w:rsidRDefault="00170890">
      <w:pPr>
        <w:rPr>
          <w:color w:val="auto"/>
        </w:rPr>
      </w:pPr>
    </w:p>
    <w:p w14:paraId="0D312F51" w14:textId="77777777" w:rsidR="00170890" w:rsidRPr="00D3779F" w:rsidRDefault="00170890">
      <w:pPr>
        <w:rPr>
          <w:color w:val="auto"/>
        </w:rPr>
      </w:pPr>
    </w:p>
    <w:p w14:paraId="32F0FF08" w14:textId="77777777" w:rsidR="00170890" w:rsidRPr="00D3779F" w:rsidRDefault="00170890">
      <w:pPr>
        <w:rPr>
          <w:color w:val="auto"/>
        </w:rPr>
      </w:pPr>
    </w:p>
    <w:p w14:paraId="6274B01E" w14:textId="77777777" w:rsidR="00170890" w:rsidRPr="00D3779F" w:rsidRDefault="00170890">
      <w:pPr>
        <w:rPr>
          <w:color w:val="auto"/>
        </w:rPr>
      </w:pPr>
    </w:p>
    <w:p w14:paraId="3195636A" w14:textId="77777777" w:rsidR="00170890" w:rsidRPr="00D3779F" w:rsidRDefault="00170890">
      <w:pPr>
        <w:rPr>
          <w:color w:val="auto"/>
        </w:rPr>
      </w:pPr>
    </w:p>
    <w:p w14:paraId="4B139E4B" w14:textId="77777777" w:rsidR="00170890" w:rsidRPr="00D3779F" w:rsidRDefault="00170890">
      <w:pPr>
        <w:rPr>
          <w:color w:val="auto"/>
        </w:rPr>
      </w:pPr>
    </w:p>
    <w:p w14:paraId="4AAC7358" w14:textId="77777777" w:rsidR="00170890" w:rsidRPr="00D3779F" w:rsidRDefault="00170890">
      <w:pPr>
        <w:rPr>
          <w:color w:val="auto"/>
        </w:rPr>
      </w:pPr>
    </w:p>
    <w:p w14:paraId="54D1D77A" w14:textId="77777777" w:rsidR="00170890" w:rsidRPr="00D3779F" w:rsidRDefault="00170890">
      <w:pPr>
        <w:rPr>
          <w:color w:val="auto"/>
        </w:rPr>
      </w:pPr>
    </w:p>
    <w:p w14:paraId="11443B5D" w14:textId="77777777" w:rsidR="00170890" w:rsidRPr="00D3779F" w:rsidRDefault="00170890">
      <w:pPr>
        <w:rPr>
          <w:color w:val="auto"/>
        </w:rPr>
      </w:pPr>
    </w:p>
    <w:p w14:paraId="01A622AD" w14:textId="77777777" w:rsidR="00F1470D" w:rsidRPr="00D3779F" w:rsidRDefault="00F1470D">
      <w:pPr>
        <w:rPr>
          <w:color w:val="auto"/>
        </w:rPr>
        <w:sectPr w:rsidR="00F1470D" w:rsidRPr="00D3779F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p w14:paraId="50BF2805" w14:textId="4B9F0284" w:rsidR="00702195" w:rsidRPr="00D3779F" w:rsidRDefault="00702195" w:rsidP="00170890">
      <w:pPr>
        <w:widowControl w:val="0"/>
        <w:jc w:val="center"/>
        <w:rPr>
          <w:b/>
          <w:color w:val="auto"/>
          <w:sz w:val="28"/>
          <w:szCs w:val="28"/>
        </w:rPr>
      </w:pPr>
      <w:r w:rsidRPr="00D3779F">
        <w:rPr>
          <w:b/>
          <w:color w:val="auto"/>
          <w:sz w:val="28"/>
          <w:szCs w:val="28"/>
        </w:rPr>
        <w:lastRenderedPageBreak/>
        <w:t xml:space="preserve">Содержание </w:t>
      </w:r>
    </w:p>
    <w:p w14:paraId="5561D98F" w14:textId="77777777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8134"/>
      </w:tblGrid>
      <w:tr w:rsidR="00702195" w:rsidRPr="00D3779F" w14:paraId="7D441176" w14:textId="77777777" w:rsidTr="00D3779F">
        <w:tc>
          <w:tcPr>
            <w:tcW w:w="9430" w:type="dxa"/>
            <w:gridSpan w:val="2"/>
          </w:tcPr>
          <w:p w14:paraId="7B68C46A" w14:textId="7B06AA15" w:rsidR="00702195" w:rsidRPr="00D3779F" w:rsidRDefault="00702195" w:rsidP="00170890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3779F" w:rsidRPr="00D3779F" w14:paraId="38F5BE6C" w14:textId="77777777" w:rsidTr="00D3779F">
        <w:tc>
          <w:tcPr>
            <w:tcW w:w="1296" w:type="dxa"/>
          </w:tcPr>
          <w:p w14:paraId="3DC05A4E" w14:textId="24CFAB86" w:rsidR="00D3779F" w:rsidRPr="00D3779F" w:rsidRDefault="00D3779F" w:rsidP="00235FC5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134" w:type="dxa"/>
          </w:tcPr>
          <w:p w14:paraId="2B112ADE" w14:textId="77777777" w:rsidR="00D3779F" w:rsidRPr="00F835B4" w:rsidRDefault="00A207CC" w:rsidP="00A207C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5B4">
              <w:rPr>
                <w:rFonts w:ascii="Times New Roman" w:hAnsi="Times New Roman"/>
                <w:sz w:val="28"/>
                <w:szCs w:val="28"/>
              </w:rPr>
              <w:t>Информационное сообщение Управления земельно-имущественных отношений Администрации Комсомольского муниципального района Ивановской области</w:t>
            </w:r>
          </w:p>
          <w:p w14:paraId="1755283F" w14:textId="00612D3D" w:rsidR="00F835B4" w:rsidRPr="00F835B4" w:rsidRDefault="00F835B4" w:rsidP="00A207CC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79F" w:rsidRPr="00D3779F" w14:paraId="6920C248" w14:textId="77777777" w:rsidTr="00D3779F">
        <w:tc>
          <w:tcPr>
            <w:tcW w:w="1296" w:type="dxa"/>
          </w:tcPr>
          <w:p w14:paraId="4696FE4A" w14:textId="4DF3FED5" w:rsidR="00D3779F" w:rsidRPr="00D3779F" w:rsidRDefault="00D3779F" w:rsidP="00235FC5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134" w:type="dxa"/>
          </w:tcPr>
          <w:p w14:paraId="29A63A8B" w14:textId="59859C4B" w:rsidR="00D3779F" w:rsidRPr="00F835B4" w:rsidRDefault="00A207CC" w:rsidP="00A207CC">
            <w:pPr>
              <w:widowControl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835B4">
              <w:rPr>
                <w:rFonts w:ascii="Times New Roman" w:hAnsi="Times New Roman"/>
                <w:sz w:val="28"/>
                <w:szCs w:val="28"/>
              </w:rPr>
              <w:t>Информационное сообщение Управления земельно-имущественных отношений Администрации Комсомольского муниципального района Ивановской области</w:t>
            </w:r>
            <w:r w:rsidRPr="00F835B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702195" w:rsidRPr="00D3779F" w14:paraId="1390C858" w14:textId="77777777" w:rsidTr="00D3779F">
        <w:tc>
          <w:tcPr>
            <w:tcW w:w="1296" w:type="dxa"/>
          </w:tcPr>
          <w:p w14:paraId="4CFBE8D2" w14:textId="77777777" w:rsidR="00702195" w:rsidRPr="00D3779F" w:rsidRDefault="00702195" w:rsidP="00170890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134" w:type="dxa"/>
          </w:tcPr>
          <w:p w14:paraId="771FA1D8" w14:textId="77777777" w:rsidR="00702195" w:rsidRPr="00D3779F" w:rsidRDefault="00702195" w:rsidP="00170890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3ECED96A" w14:textId="6782958C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17B01A91" w14:textId="59F7E612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16421FA0" w14:textId="01C403DD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57D4D461" w14:textId="1AE475B1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4983D9B9" w14:textId="6244608D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7438F2F6" w14:textId="47CDBD3B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3AE14FA2" w14:textId="70B8D377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7D955F5B" w14:textId="6678323F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2C2C9565" w14:textId="456C1CDB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5F9BDD3E" w14:textId="79836BA3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41C53D6F" w14:textId="46D2907C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16FDB1A0" w14:textId="1D941308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54AACD75" w14:textId="3798DA25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7DF592B5" w14:textId="510A1EB7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0C494127" w14:textId="32094789" w:rsidR="00702195" w:rsidRPr="00D3779F" w:rsidRDefault="00702195" w:rsidP="00170890">
      <w:pPr>
        <w:widowControl w:val="0"/>
        <w:jc w:val="center"/>
        <w:rPr>
          <w:b/>
          <w:color w:val="auto"/>
        </w:rPr>
      </w:pPr>
    </w:p>
    <w:p w14:paraId="290A3334" w14:textId="075B22F8" w:rsidR="00B4001B" w:rsidRPr="00D3779F" w:rsidRDefault="00B4001B" w:rsidP="00170890">
      <w:pPr>
        <w:widowControl w:val="0"/>
        <w:jc w:val="center"/>
        <w:rPr>
          <w:b/>
          <w:color w:val="auto"/>
        </w:rPr>
      </w:pPr>
    </w:p>
    <w:p w14:paraId="4E5925BC" w14:textId="4D098C7D" w:rsidR="00B4001B" w:rsidRPr="00D3779F" w:rsidRDefault="00B4001B" w:rsidP="00170890">
      <w:pPr>
        <w:widowControl w:val="0"/>
        <w:jc w:val="center"/>
        <w:rPr>
          <w:b/>
          <w:color w:val="auto"/>
        </w:rPr>
      </w:pPr>
    </w:p>
    <w:p w14:paraId="025F8688" w14:textId="25B8D132" w:rsidR="00B4001B" w:rsidRPr="00D3779F" w:rsidRDefault="00B4001B" w:rsidP="00170890">
      <w:pPr>
        <w:widowControl w:val="0"/>
        <w:jc w:val="center"/>
        <w:rPr>
          <w:b/>
          <w:color w:val="auto"/>
        </w:rPr>
      </w:pPr>
    </w:p>
    <w:p w14:paraId="3E3E3113" w14:textId="7501273B" w:rsidR="00B4001B" w:rsidRDefault="00B4001B" w:rsidP="00170890">
      <w:pPr>
        <w:widowControl w:val="0"/>
        <w:jc w:val="center"/>
        <w:rPr>
          <w:b/>
          <w:color w:val="auto"/>
        </w:rPr>
      </w:pPr>
    </w:p>
    <w:p w14:paraId="484AEF28" w14:textId="7DC59A95" w:rsidR="00A207CC" w:rsidRDefault="00A207CC" w:rsidP="00170890">
      <w:pPr>
        <w:widowControl w:val="0"/>
        <w:jc w:val="center"/>
        <w:rPr>
          <w:b/>
          <w:color w:val="auto"/>
        </w:rPr>
      </w:pPr>
    </w:p>
    <w:p w14:paraId="20C84A28" w14:textId="3ED1961B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9785EC8" w14:textId="69D8D161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DE57551" w14:textId="26D280AA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49EC43C" w14:textId="09DB20C5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684D97E" w14:textId="21988BE5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43B90DA" w14:textId="2C30F208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CC1FA0A" w14:textId="68A2495E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4E57F2E" w14:textId="634CCDFE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48771A7" w14:textId="2B1FC81F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D4D066E" w14:textId="0EFC9A82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BC01A1D" w14:textId="63B67671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9EAB7D2" w14:textId="6C9AED45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E8D652F" w14:textId="616F6BF4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A8D4C1B" w14:textId="69AD60D4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B68879F" w14:textId="3427BA1A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31B3B07" w14:textId="76B47599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4106ABE" w14:textId="04DBADC1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AA57776" w14:textId="38E4EC78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1508226" w14:textId="489DBB61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62A4E54" w14:textId="000BE168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2D3140B" w14:textId="56B4CBDA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0FD5A36" w14:textId="427AB8A9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90B0CB9" w14:textId="37F41389" w:rsidR="00A207CC" w:rsidRDefault="00A207CC" w:rsidP="00170890">
      <w:pPr>
        <w:widowControl w:val="0"/>
        <w:jc w:val="center"/>
        <w:rPr>
          <w:b/>
          <w:color w:val="auto"/>
        </w:rPr>
      </w:pPr>
    </w:p>
    <w:p w14:paraId="299E5233" w14:textId="24841257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9C048BA" w14:textId="60B2FF74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DFEF6F5" w14:textId="4954EB79" w:rsidR="00A207CC" w:rsidRDefault="00A207CC" w:rsidP="00170890">
      <w:pPr>
        <w:widowControl w:val="0"/>
        <w:jc w:val="center"/>
        <w:rPr>
          <w:b/>
          <w:color w:val="auto"/>
        </w:rPr>
      </w:pPr>
    </w:p>
    <w:p w14:paraId="59DA4BF6" w14:textId="26A0EF64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70C8CB3" w14:textId="77777777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A4FAD5D" w14:textId="1DBAA09B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6E0AE1C" w14:textId="77777777" w:rsidR="00A207CC" w:rsidRDefault="00A207CC" w:rsidP="00A207CC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Информационное сообщение </w:t>
      </w:r>
    </w:p>
    <w:p w14:paraId="5484453B" w14:textId="77777777" w:rsidR="00A207CC" w:rsidRDefault="00A207CC" w:rsidP="00A207CC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22.11.2024г.</w:t>
      </w:r>
    </w:p>
    <w:p w14:paraId="7160D933" w14:textId="77777777" w:rsidR="00A207CC" w:rsidRPr="0018234A" w:rsidRDefault="00A207CC" w:rsidP="00A207CC">
      <w:pPr>
        <w:rPr>
          <w:sz w:val="28"/>
          <w:szCs w:val="28"/>
        </w:rPr>
      </w:pPr>
    </w:p>
    <w:p w14:paraId="2B796188" w14:textId="77777777" w:rsidR="00A207CC" w:rsidRPr="00944593" w:rsidRDefault="00A207CC" w:rsidP="00A207C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Управление </w:t>
      </w:r>
      <w:r w:rsidRPr="0018234A">
        <w:rPr>
          <w:sz w:val="28"/>
          <w:szCs w:val="28"/>
        </w:rPr>
        <w:t>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18234A">
        <w:rPr>
          <w:sz w:val="28"/>
          <w:szCs w:val="28"/>
        </w:rPr>
        <w:t xml:space="preserve"> информирует население о возможном предоставлении земельн</w:t>
      </w:r>
      <w:r>
        <w:rPr>
          <w:sz w:val="28"/>
          <w:szCs w:val="28"/>
        </w:rPr>
        <w:t>ого участка в аренду, площадью 4629</w:t>
      </w:r>
      <w:r w:rsidRPr="00944593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944593">
        <w:rPr>
          <w:sz w:val="28"/>
          <w:szCs w:val="28"/>
        </w:rPr>
        <w:t xml:space="preserve">м., вид </w:t>
      </w:r>
      <w:r>
        <w:rPr>
          <w:sz w:val="28"/>
          <w:szCs w:val="28"/>
        </w:rPr>
        <w:t>разрешенного использования: Для личного подсобного хозяйства</w:t>
      </w:r>
      <w:r w:rsidRPr="00944593">
        <w:rPr>
          <w:sz w:val="28"/>
          <w:szCs w:val="28"/>
        </w:rPr>
        <w:t>, относящегося к категории земель:</w:t>
      </w:r>
      <w:r>
        <w:rPr>
          <w:sz w:val="28"/>
          <w:szCs w:val="28"/>
        </w:rPr>
        <w:t xml:space="preserve"> Земли населенных пунктов, местоположение: обл. </w:t>
      </w:r>
      <w:r w:rsidRPr="00944593">
        <w:rPr>
          <w:sz w:val="28"/>
          <w:szCs w:val="28"/>
        </w:rPr>
        <w:t>Ивановск</w:t>
      </w:r>
      <w:r>
        <w:rPr>
          <w:sz w:val="28"/>
          <w:szCs w:val="28"/>
        </w:rPr>
        <w:t>ая, р-н Комсомольский, д. Воронцово, вблизи дома 4.</w:t>
      </w:r>
    </w:p>
    <w:p w14:paraId="6A9F5660" w14:textId="77777777" w:rsidR="00A207CC" w:rsidRPr="0018234A" w:rsidRDefault="00A207CC" w:rsidP="00A207CC">
      <w:pPr>
        <w:jc w:val="both"/>
        <w:rPr>
          <w:sz w:val="28"/>
          <w:szCs w:val="28"/>
        </w:rPr>
      </w:pPr>
      <w:r w:rsidRPr="0018234A">
        <w:rPr>
          <w:sz w:val="28"/>
          <w:szCs w:val="28"/>
        </w:rPr>
        <w:t xml:space="preserve">      Лица, заинтерес</w:t>
      </w:r>
      <w:r>
        <w:rPr>
          <w:sz w:val="28"/>
          <w:szCs w:val="28"/>
        </w:rPr>
        <w:t>ованные в предоставлении данного земельного участка, в течение 3</w:t>
      </w:r>
      <w:r w:rsidRPr="0018234A">
        <w:rPr>
          <w:sz w:val="28"/>
          <w:szCs w:val="28"/>
        </w:rPr>
        <w:t>0 дней со дня опубликования могут подать заявление о намерении участвовать в аукционе по продаже</w:t>
      </w:r>
      <w:r w:rsidRPr="00A95389">
        <w:rPr>
          <w:sz w:val="28"/>
          <w:szCs w:val="16"/>
        </w:rPr>
        <w:t xml:space="preserve"> </w:t>
      </w:r>
      <w:r w:rsidRPr="00200416">
        <w:rPr>
          <w:sz w:val="28"/>
          <w:szCs w:val="16"/>
        </w:rPr>
        <w:t>права</w:t>
      </w:r>
      <w:r w:rsidRPr="00200416">
        <w:rPr>
          <w:sz w:val="44"/>
          <w:szCs w:val="28"/>
        </w:rPr>
        <w:t xml:space="preserve"> </w:t>
      </w:r>
      <w:r w:rsidRPr="00200416">
        <w:rPr>
          <w:sz w:val="28"/>
          <w:szCs w:val="28"/>
        </w:rPr>
        <w:t>аренды</w:t>
      </w:r>
      <w:r w:rsidRPr="00200416">
        <w:rPr>
          <w:sz w:val="44"/>
          <w:szCs w:val="16"/>
        </w:rPr>
        <w:t xml:space="preserve"> </w:t>
      </w:r>
      <w:r w:rsidRPr="00200416">
        <w:rPr>
          <w:sz w:val="28"/>
          <w:szCs w:val="16"/>
        </w:rPr>
        <w:t>на</w:t>
      </w:r>
      <w:r w:rsidRPr="00200416">
        <w:rPr>
          <w:szCs w:val="16"/>
        </w:rPr>
        <w:t xml:space="preserve"> </w:t>
      </w:r>
      <w:r w:rsidRPr="00200416">
        <w:rPr>
          <w:sz w:val="28"/>
          <w:szCs w:val="16"/>
        </w:rPr>
        <w:t>земельный участок</w:t>
      </w:r>
      <w:r w:rsidRPr="0018234A">
        <w:rPr>
          <w:sz w:val="28"/>
          <w:szCs w:val="28"/>
        </w:rPr>
        <w:t>, в простой письменной форме</w:t>
      </w:r>
      <w:r>
        <w:rPr>
          <w:sz w:val="28"/>
          <w:szCs w:val="28"/>
        </w:rPr>
        <w:t>. Заявления принимаются</w:t>
      </w:r>
      <w:r w:rsidRPr="0018234A">
        <w:rPr>
          <w:sz w:val="28"/>
          <w:szCs w:val="28"/>
        </w:rPr>
        <w:t xml:space="preserve"> по адресу: Ивановская обл., г.</w:t>
      </w:r>
      <w:r>
        <w:rPr>
          <w:sz w:val="28"/>
          <w:szCs w:val="28"/>
        </w:rPr>
        <w:t xml:space="preserve"> </w:t>
      </w:r>
      <w:r w:rsidRPr="0018234A">
        <w:rPr>
          <w:sz w:val="28"/>
          <w:szCs w:val="28"/>
        </w:rPr>
        <w:t xml:space="preserve">Комсомольск, ул. 50 лет ВЛКСМ, д.2, </w:t>
      </w:r>
      <w:r>
        <w:rPr>
          <w:sz w:val="28"/>
          <w:szCs w:val="28"/>
        </w:rPr>
        <w:t xml:space="preserve">1-ый этаж, </w:t>
      </w:r>
      <w:r w:rsidRPr="0018234A">
        <w:rPr>
          <w:sz w:val="28"/>
          <w:szCs w:val="28"/>
        </w:rPr>
        <w:t>каб.23, пн.-пт. с 8-30 до 17-30, перерыв с 12-00 до 13-00, тел: (49352) 4-11-74., а также в электронной форме</w:t>
      </w:r>
      <w:r>
        <w:rPr>
          <w:sz w:val="28"/>
          <w:szCs w:val="28"/>
        </w:rPr>
        <w:t xml:space="preserve"> по е</w:t>
      </w:r>
      <w:r w:rsidRPr="0018234A">
        <w:rPr>
          <w:sz w:val="28"/>
          <w:szCs w:val="28"/>
        </w:rPr>
        <w:t xml:space="preserve">-mail: </w:t>
      </w:r>
      <w:r w:rsidRPr="0018234A">
        <w:rPr>
          <w:sz w:val="28"/>
          <w:szCs w:val="28"/>
          <w:u w:val="single"/>
          <w:lang w:val="en-US"/>
        </w:rPr>
        <w:t>koms</w:t>
      </w:r>
      <w:r w:rsidRPr="0018234A">
        <w:rPr>
          <w:sz w:val="28"/>
          <w:szCs w:val="28"/>
          <w:u w:val="single"/>
        </w:rPr>
        <w:t>.</w:t>
      </w:r>
      <w:r w:rsidRPr="0018234A">
        <w:rPr>
          <w:sz w:val="28"/>
          <w:szCs w:val="28"/>
          <w:u w:val="single"/>
          <w:lang w:val="en-US"/>
        </w:rPr>
        <w:t>zio</w:t>
      </w:r>
      <w:r w:rsidRPr="0018234A">
        <w:rPr>
          <w:sz w:val="28"/>
          <w:szCs w:val="28"/>
          <w:u w:val="single"/>
        </w:rPr>
        <w:t>@</w:t>
      </w:r>
      <w:r w:rsidRPr="0018234A">
        <w:rPr>
          <w:sz w:val="28"/>
          <w:szCs w:val="28"/>
          <w:u w:val="single"/>
          <w:lang w:val="en-US"/>
        </w:rPr>
        <w:t>mail</w:t>
      </w:r>
      <w:r w:rsidRPr="0018234A">
        <w:rPr>
          <w:sz w:val="28"/>
          <w:szCs w:val="28"/>
          <w:u w:val="single"/>
        </w:rPr>
        <w:t>.</w:t>
      </w:r>
      <w:r w:rsidRPr="0018234A">
        <w:rPr>
          <w:sz w:val="28"/>
          <w:szCs w:val="28"/>
          <w:u w:val="single"/>
          <w:lang w:val="en-US"/>
        </w:rPr>
        <w:t>ru</w:t>
      </w:r>
    </w:p>
    <w:p w14:paraId="7DC19503" w14:textId="77777777" w:rsidR="00A207CC" w:rsidRPr="0018234A" w:rsidRDefault="00A207CC" w:rsidP="00A207CC">
      <w:pPr>
        <w:jc w:val="both"/>
        <w:rPr>
          <w:sz w:val="28"/>
          <w:szCs w:val="28"/>
        </w:rPr>
      </w:pPr>
      <w:r w:rsidRPr="0018234A">
        <w:rPr>
          <w:sz w:val="28"/>
          <w:szCs w:val="28"/>
        </w:rPr>
        <w:t xml:space="preserve">     По вышеуказанному адресу так же можно ознакомиться со схемой расположения земельного участка.</w:t>
      </w:r>
    </w:p>
    <w:p w14:paraId="63490C87" w14:textId="047292E7" w:rsidR="00D3779F" w:rsidRPr="00D3779F" w:rsidRDefault="00D3779F" w:rsidP="00170890">
      <w:pPr>
        <w:widowControl w:val="0"/>
        <w:jc w:val="center"/>
        <w:rPr>
          <w:b/>
          <w:color w:val="auto"/>
        </w:rPr>
      </w:pPr>
    </w:p>
    <w:p w14:paraId="3A7A650F" w14:textId="4B613173" w:rsidR="00D3779F" w:rsidRDefault="00D3779F" w:rsidP="00170890">
      <w:pPr>
        <w:widowControl w:val="0"/>
        <w:jc w:val="center"/>
        <w:rPr>
          <w:b/>
          <w:color w:val="auto"/>
        </w:rPr>
      </w:pPr>
    </w:p>
    <w:p w14:paraId="6AB2F340" w14:textId="6E2ABC5C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888F4A7" w14:textId="391EA5C7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7CA878D" w14:textId="5FBF1845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112E60F" w14:textId="0D10A2DF" w:rsidR="00A207CC" w:rsidRDefault="00A207CC" w:rsidP="00170890">
      <w:pPr>
        <w:widowControl w:val="0"/>
        <w:jc w:val="center"/>
        <w:rPr>
          <w:b/>
          <w:color w:val="auto"/>
        </w:rPr>
      </w:pPr>
    </w:p>
    <w:p w14:paraId="5244FB2F" w14:textId="3B65206D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199D415" w14:textId="756A0557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F5BC107" w14:textId="7E09356E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253C1F5" w14:textId="2244BDBB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22F6DB9" w14:textId="3091344A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D8FCBCE" w14:textId="208A7E45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C1AEE23" w14:textId="302EA316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8334BE7" w14:textId="32F38648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37335D3" w14:textId="35E4A5F0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FBEAA34" w14:textId="70944156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29B8625" w14:textId="2375DD56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BB8DFF1" w14:textId="7E741E21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7B4C250" w14:textId="7C8F474F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FAF9025" w14:textId="2D39AB64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870EDE7" w14:textId="3F6370D7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4ECAB3D" w14:textId="667239C5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71F2903" w14:textId="117527E4" w:rsidR="00A207CC" w:rsidRDefault="00A207CC" w:rsidP="00170890">
      <w:pPr>
        <w:widowControl w:val="0"/>
        <w:jc w:val="center"/>
        <w:rPr>
          <w:b/>
          <w:color w:val="auto"/>
        </w:rPr>
      </w:pPr>
    </w:p>
    <w:p w14:paraId="56881A76" w14:textId="3E6C0964" w:rsidR="00A207CC" w:rsidRDefault="00A207CC" w:rsidP="00170890">
      <w:pPr>
        <w:widowControl w:val="0"/>
        <w:jc w:val="center"/>
        <w:rPr>
          <w:b/>
          <w:color w:val="auto"/>
        </w:rPr>
      </w:pPr>
    </w:p>
    <w:p w14:paraId="51B12A14" w14:textId="14A8188F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FC2F0E1" w14:textId="449FB3CA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DC1343C" w14:textId="37FDB232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AA9FE2F" w14:textId="068918A2" w:rsidR="00A207CC" w:rsidRDefault="00A207CC" w:rsidP="00170890">
      <w:pPr>
        <w:widowControl w:val="0"/>
        <w:jc w:val="center"/>
        <w:rPr>
          <w:b/>
          <w:color w:val="auto"/>
        </w:rPr>
      </w:pPr>
    </w:p>
    <w:p w14:paraId="5482C43C" w14:textId="37AF1348" w:rsidR="00A207CC" w:rsidRDefault="00A207CC" w:rsidP="00170890">
      <w:pPr>
        <w:widowControl w:val="0"/>
        <w:jc w:val="center"/>
        <w:rPr>
          <w:b/>
          <w:color w:val="auto"/>
        </w:rPr>
      </w:pPr>
    </w:p>
    <w:p w14:paraId="528370B2" w14:textId="178737B4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970C277" w14:textId="35E13369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B7E175E" w14:textId="4F532AEB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4A254EF" w14:textId="22A12D51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C5443C3" w14:textId="67B84051" w:rsidR="00A207CC" w:rsidRDefault="00A207CC" w:rsidP="00170890">
      <w:pPr>
        <w:widowControl w:val="0"/>
        <w:jc w:val="center"/>
        <w:rPr>
          <w:b/>
          <w:color w:val="auto"/>
        </w:rPr>
      </w:pPr>
    </w:p>
    <w:p w14:paraId="22885146" w14:textId="62A2A8D8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5344C13" w14:textId="77777777" w:rsidR="00A207CC" w:rsidRPr="00D3779F" w:rsidRDefault="00A207CC" w:rsidP="00170890">
      <w:pPr>
        <w:widowControl w:val="0"/>
        <w:jc w:val="center"/>
        <w:rPr>
          <w:b/>
          <w:color w:val="auto"/>
        </w:rPr>
      </w:pPr>
    </w:p>
    <w:p w14:paraId="1EF954C3" w14:textId="77777777" w:rsidR="00A207CC" w:rsidRDefault="00A207CC" w:rsidP="00A207CC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Информационное сообщение </w:t>
      </w:r>
    </w:p>
    <w:p w14:paraId="5E357ABB" w14:textId="77777777" w:rsidR="00A207CC" w:rsidRDefault="00A207CC" w:rsidP="00A207CC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22.11.2024г.</w:t>
      </w:r>
    </w:p>
    <w:p w14:paraId="44B2331F" w14:textId="77777777" w:rsidR="00A207CC" w:rsidRPr="0018234A" w:rsidRDefault="00A207CC" w:rsidP="00A207CC">
      <w:pPr>
        <w:rPr>
          <w:sz w:val="28"/>
          <w:szCs w:val="28"/>
        </w:rPr>
      </w:pPr>
    </w:p>
    <w:p w14:paraId="03600847" w14:textId="77777777" w:rsidR="00A207CC" w:rsidRPr="00944593" w:rsidRDefault="00A207CC" w:rsidP="00A207C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Управление </w:t>
      </w:r>
      <w:r w:rsidRPr="0018234A">
        <w:rPr>
          <w:sz w:val="28"/>
          <w:szCs w:val="28"/>
        </w:rPr>
        <w:t>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18234A">
        <w:rPr>
          <w:sz w:val="28"/>
          <w:szCs w:val="28"/>
        </w:rPr>
        <w:t xml:space="preserve"> информирует население о возможном предоставлении земельн</w:t>
      </w:r>
      <w:r>
        <w:rPr>
          <w:sz w:val="28"/>
          <w:szCs w:val="28"/>
        </w:rPr>
        <w:t>ого участка в собственность, площадью 600</w:t>
      </w:r>
      <w:r w:rsidRPr="00944593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944593">
        <w:rPr>
          <w:sz w:val="28"/>
          <w:szCs w:val="28"/>
        </w:rPr>
        <w:t xml:space="preserve">м., вид </w:t>
      </w:r>
      <w:r>
        <w:rPr>
          <w:sz w:val="28"/>
          <w:szCs w:val="28"/>
        </w:rPr>
        <w:t>разрешенного использования: Под жилую застройку Индивидуальную,</w:t>
      </w:r>
      <w:r w:rsidRPr="00944593">
        <w:rPr>
          <w:sz w:val="28"/>
          <w:szCs w:val="28"/>
        </w:rPr>
        <w:t xml:space="preserve"> относящегося к категории земель:</w:t>
      </w:r>
      <w:r>
        <w:rPr>
          <w:sz w:val="28"/>
          <w:szCs w:val="28"/>
        </w:rPr>
        <w:t xml:space="preserve"> Земли населенных пунктов, местоположение: обл. </w:t>
      </w:r>
      <w:r w:rsidRPr="00944593">
        <w:rPr>
          <w:sz w:val="28"/>
          <w:szCs w:val="28"/>
        </w:rPr>
        <w:t>Ивановск</w:t>
      </w:r>
      <w:r>
        <w:rPr>
          <w:sz w:val="28"/>
          <w:szCs w:val="28"/>
        </w:rPr>
        <w:t>ая, р-н Комсомольский, г. Комсомольск, ул. Западная, вблизи дома 16.</w:t>
      </w:r>
    </w:p>
    <w:p w14:paraId="162A415F" w14:textId="77777777" w:rsidR="00A207CC" w:rsidRPr="0018234A" w:rsidRDefault="00A207CC" w:rsidP="00A207CC">
      <w:pPr>
        <w:jc w:val="both"/>
        <w:rPr>
          <w:sz w:val="28"/>
          <w:szCs w:val="28"/>
        </w:rPr>
      </w:pPr>
      <w:r w:rsidRPr="0018234A">
        <w:rPr>
          <w:sz w:val="28"/>
          <w:szCs w:val="28"/>
        </w:rPr>
        <w:t xml:space="preserve">      Лица, заинтерес</w:t>
      </w:r>
      <w:r>
        <w:rPr>
          <w:sz w:val="28"/>
          <w:szCs w:val="28"/>
        </w:rPr>
        <w:t>ованные в предоставлении данного земельного участка, в течение 3</w:t>
      </w:r>
      <w:r w:rsidRPr="0018234A">
        <w:rPr>
          <w:sz w:val="28"/>
          <w:szCs w:val="28"/>
        </w:rPr>
        <w:t>0 дней со дня опубликования могут подать заявление о намерении участвовать в аукционе по продаже</w:t>
      </w:r>
      <w:r w:rsidRPr="00A95389">
        <w:rPr>
          <w:sz w:val="28"/>
          <w:szCs w:val="16"/>
        </w:rPr>
        <w:t xml:space="preserve"> </w:t>
      </w:r>
      <w:r>
        <w:rPr>
          <w:sz w:val="28"/>
          <w:szCs w:val="16"/>
        </w:rPr>
        <w:t>в собственность</w:t>
      </w:r>
      <w:r w:rsidRPr="00200416">
        <w:rPr>
          <w:szCs w:val="16"/>
        </w:rPr>
        <w:t xml:space="preserve"> </w:t>
      </w:r>
      <w:r>
        <w:rPr>
          <w:sz w:val="28"/>
          <w:szCs w:val="16"/>
        </w:rPr>
        <w:t>земельного</w:t>
      </w:r>
      <w:r w:rsidRPr="00200416">
        <w:rPr>
          <w:sz w:val="28"/>
          <w:szCs w:val="16"/>
        </w:rPr>
        <w:t xml:space="preserve"> участк</w:t>
      </w:r>
      <w:r>
        <w:rPr>
          <w:sz w:val="28"/>
          <w:szCs w:val="16"/>
        </w:rPr>
        <w:t>а</w:t>
      </w:r>
      <w:r w:rsidRPr="0018234A">
        <w:rPr>
          <w:sz w:val="28"/>
          <w:szCs w:val="28"/>
        </w:rPr>
        <w:t>, в простой письменной форме</w:t>
      </w:r>
      <w:r>
        <w:rPr>
          <w:sz w:val="28"/>
          <w:szCs w:val="28"/>
        </w:rPr>
        <w:t>. Заявления принимаются</w:t>
      </w:r>
      <w:r w:rsidRPr="0018234A">
        <w:rPr>
          <w:sz w:val="28"/>
          <w:szCs w:val="28"/>
        </w:rPr>
        <w:t xml:space="preserve"> по адресу: Ивановская обл., г.Комсомольск, ул. 50 лет ВЛКСМ, д.2, каб.23, пн.-пт. с 8-30 до 17-30, перерыв с 12-00 до 13-00, тел: (49352) 4-11-74., а также в электронной форме</w:t>
      </w:r>
      <w:r>
        <w:rPr>
          <w:sz w:val="28"/>
          <w:szCs w:val="28"/>
        </w:rPr>
        <w:t xml:space="preserve"> по е</w:t>
      </w:r>
      <w:r w:rsidRPr="0018234A">
        <w:rPr>
          <w:sz w:val="28"/>
          <w:szCs w:val="28"/>
        </w:rPr>
        <w:t xml:space="preserve">-mail: </w:t>
      </w:r>
      <w:r w:rsidRPr="0018234A">
        <w:rPr>
          <w:sz w:val="28"/>
          <w:szCs w:val="28"/>
          <w:u w:val="single"/>
          <w:lang w:val="en-US"/>
        </w:rPr>
        <w:t>koms</w:t>
      </w:r>
      <w:r w:rsidRPr="0018234A">
        <w:rPr>
          <w:sz w:val="28"/>
          <w:szCs w:val="28"/>
          <w:u w:val="single"/>
        </w:rPr>
        <w:t>.</w:t>
      </w:r>
      <w:r w:rsidRPr="0018234A">
        <w:rPr>
          <w:sz w:val="28"/>
          <w:szCs w:val="28"/>
          <w:u w:val="single"/>
          <w:lang w:val="en-US"/>
        </w:rPr>
        <w:t>zio</w:t>
      </w:r>
      <w:r w:rsidRPr="0018234A">
        <w:rPr>
          <w:sz w:val="28"/>
          <w:szCs w:val="28"/>
          <w:u w:val="single"/>
        </w:rPr>
        <w:t>@</w:t>
      </w:r>
      <w:r w:rsidRPr="0018234A">
        <w:rPr>
          <w:sz w:val="28"/>
          <w:szCs w:val="28"/>
          <w:u w:val="single"/>
          <w:lang w:val="en-US"/>
        </w:rPr>
        <w:t>mail</w:t>
      </w:r>
      <w:r w:rsidRPr="0018234A">
        <w:rPr>
          <w:sz w:val="28"/>
          <w:szCs w:val="28"/>
          <w:u w:val="single"/>
        </w:rPr>
        <w:t>.</w:t>
      </w:r>
      <w:r w:rsidRPr="0018234A">
        <w:rPr>
          <w:sz w:val="28"/>
          <w:szCs w:val="28"/>
          <w:u w:val="single"/>
          <w:lang w:val="en-US"/>
        </w:rPr>
        <w:t>ru</w:t>
      </w:r>
    </w:p>
    <w:p w14:paraId="6E1A881D" w14:textId="77777777" w:rsidR="00A207CC" w:rsidRPr="0018234A" w:rsidRDefault="00A207CC" w:rsidP="00A207CC">
      <w:pPr>
        <w:jc w:val="both"/>
        <w:rPr>
          <w:sz w:val="28"/>
          <w:szCs w:val="28"/>
        </w:rPr>
      </w:pPr>
      <w:r w:rsidRPr="0018234A">
        <w:rPr>
          <w:sz w:val="28"/>
          <w:szCs w:val="28"/>
        </w:rPr>
        <w:t xml:space="preserve">     По вышеуказанному адресу так же можно ознакомиться со схемой расположения земельного участка.</w:t>
      </w:r>
    </w:p>
    <w:p w14:paraId="02D6D383" w14:textId="12573412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6754EBC" w14:textId="4D5A64FA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FE0AD21" w14:textId="095E8A75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AF25837" w14:textId="0E2EE1D1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799CC5E" w14:textId="224209E4" w:rsidR="00A207CC" w:rsidRDefault="00A207CC" w:rsidP="00170890">
      <w:pPr>
        <w:widowControl w:val="0"/>
        <w:jc w:val="center"/>
        <w:rPr>
          <w:b/>
          <w:color w:val="auto"/>
        </w:rPr>
      </w:pPr>
    </w:p>
    <w:p w14:paraId="5A823E34" w14:textId="51992A94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C0359DC" w14:textId="279B54EB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D1588ED" w14:textId="0E329F80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71DBC34" w14:textId="5AC9F466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0B1E146" w14:textId="131BE358" w:rsidR="00A207CC" w:rsidRDefault="00A207CC" w:rsidP="00170890">
      <w:pPr>
        <w:widowControl w:val="0"/>
        <w:jc w:val="center"/>
        <w:rPr>
          <w:b/>
          <w:color w:val="auto"/>
        </w:rPr>
      </w:pPr>
    </w:p>
    <w:p w14:paraId="2FED6130" w14:textId="40B64D72" w:rsidR="00A207CC" w:rsidRDefault="00A207CC" w:rsidP="00170890">
      <w:pPr>
        <w:widowControl w:val="0"/>
        <w:jc w:val="center"/>
        <w:rPr>
          <w:b/>
          <w:color w:val="auto"/>
        </w:rPr>
      </w:pPr>
    </w:p>
    <w:p w14:paraId="2CC5F48B" w14:textId="41434213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C4ABAFA" w14:textId="69F3EE1F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E030B47" w14:textId="65D491D6" w:rsidR="00A207CC" w:rsidRDefault="00A207CC" w:rsidP="00170890">
      <w:pPr>
        <w:widowControl w:val="0"/>
        <w:jc w:val="center"/>
        <w:rPr>
          <w:b/>
          <w:color w:val="auto"/>
        </w:rPr>
      </w:pPr>
    </w:p>
    <w:p w14:paraId="26EB9FED" w14:textId="38631121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B94E426" w14:textId="2A015262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FC24582" w14:textId="2AF13FC7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4288DF0" w14:textId="22D9DF18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B506A52" w14:textId="770B9404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23A618E" w14:textId="64BD410D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B757FF7" w14:textId="75BB0450" w:rsidR="00A207CC" w:rsidRDefault="00A207CC" w:rsidP="00170890">
      <w:pPr>
        <w:widowControl w:val="0"/>
        <w:jc w:val="center"/>
        <w:rPr>
          <w:b/>
          <w:color w:val="auto"/>
        </w:rPr>
      </w:pPr>
    </w:p>
    <w:p w14:paraId="22A16C3F" w14:textId="25C2780B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083F897" w14:textId="51E49458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91BC57E" w14:textId="49743E3A" w:rsidR="00A207CC" w:rsidRDefault="00A207CC" w:rsidP="00170890">
      <w:pPr>
        <w:widowControl w:val="0"/>
        <w:jc w:val="center"/>
        <w:rPr>
          <w:b/>
          <w:color w:val="auto"/>
        </w:rPr>
      </w:pPr>
    </w:p>
    <w:p w14:paraId="0B840D8B" w14:textId="64083222" w:rsidR="00A207CC" w:rsidRDefault="00A207CC" w:rsidP="00170890">
      <w:pPr>
        <w:widowControl w:val="0"/>
        <w:jc w:val="center"/>
        <w:rPr>
          <w:b/>
          <w:color w:val="auto"/>
        </w:rPr>
      </w:pPr>
    </w:p>
    <w:p w14:paraId="29783BBD" w14:textId="04987F08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94E0050" w14:textId="706EF5EB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BDD380C" w14:textId="20BC11FB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A0A9A21" w14:textId="33C7DCEC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5732A05" w14:textId="7E1FC4F3" w:rsidR="00A207CC" w:rsidRDefault="00A207CC" w:rsidP="00170890">
      <w:pPr>
        <w:widowControl w:val="0"/>
        <w:jc w:val="center"/>
        <w:rPr>
          <w:b/>
          <w:color w:val="auto"/>
        </w:rPr>
      </w:pPr>
    </w:p>
    <w:p w14:paraId="23D394E4" w14:textId="0703B6FD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48FB851" w14:textId="089EBBF1" w:rsidR="00A207CC" w:rsidRDefault="00A207CC" w:rsidP="00170890">
      <w:pPr>
        <w:widowControl w:val="0"/>
        <w:jc w:val="center"/>
        <w:rPr>
          <w:b/>
          <w:color w:val="auto"/>
        </w:rPr>
      </w:pPr>
    </w:p>
    <w:p w14:paraId="4C9CCF16" w14:textId="36C16439" w:rsidR="00A207CC" w:rsidRDefault="00A207CC" w:rsidP="00170890">
      <w:pPr>
        <w:widowControl w:val="0"/>
        <w:jc w:val="center"/>
        <w:rPr>
          <w:b/>
          <w:color w:val="auto"/>
        </w:rPr>
      </w:pPr>
    </w:p>
    <w:p w14:paraId="342EA165" w14:textId="7BF26C7D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E38FE95" w14:textId="0B8B67AF" w:rsidR="00A207CC" w:rsidRDefault="00A207CC" w:rsidP="00170890">
      <w:pPr>
        <w:widowControl w:val="0"/>
        <w:jc w:val="center"/>
        <w:rPr>
          <w:b/>
          <w:color w:val="auto"/>
        </w:rPr>
      </w:pPr>
    </w:p>
    <w:p w14:paraId="7E1557F9" w14:textId="13DCDC87" w:rsidR="00A207CC" w:rsidRDefault="00A207CC" w:rsidP="00170890">
      <w:pPr>
        <w:widowControl w:val="0"/>
        <w:jc w:val="center"/>
        <w:rPr>
          <w:b/>
          <w:color w:val="auto"/>
        </w:rPr>
      </w:pPr>
    </w:p>
    <w:p w14:paraId="1B04DE45" w14:textId="77777777" w:rsidR="00A207CC" w:rsidRDefault="00A207CC" w:rsidP="00170890">
      <w:pPr>
        <w:widowControl w:val="0"/>
        <w:jc w:val="center"/>
        <w:rPr>
          <w:b/>
          <w:color w:val="auto"/>
        </w:rPr>
      </w:pPr>
    </w:p>
    <w:p w14:paraId="62200141" w14:textId="314D7038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Ответственный за выпуск -</w:t>
      </w:r>
    </w:p>
    <w:p w14:paraId="00DD0FCE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заместитель Главы Администрации, руководителя аппарата</w:t>
      </w:r>
    </w:p>
    <w:p w14:paraId="3BB4089C" w14:textId="7B48EE9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Шарыгина И.А.</w:t>
      </w:r>
    </w:p>
    <w:p w14:paraId="04BB1A0D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 </w:t>
      </w:r>
    </w:p>
    <w:p w14:paraId="18E30758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 </w:t>
      </w:r>
    </w:p>
    <w:p w14:paraId="589D6B4C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Тираж 50 экз. Распространяется бесплатно.</w:t>
      </w:r>
    </w:p>
    <w:p w14:paraId="2A2A2285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 </w:t>
      </w:r>
    </w:p>
    <w:p w14:paraId="2D7B0EFA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 xml:space="preserve">Администрация </w:t>
      </w:r>
    </w:p>
    <w:p w14:paraId="64FA4B4F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Комсомольского муниципального района</w:t>
      </w:r>
    </w:p>
    <w:p w14:paraId="71280245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Ивановской области</w:t>
      </w:r>
    </w:p>
    <w:p w14:paraId="26EBF27A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 </w:t>
      </w:r>
    </w:p>
    <w:p w14:paraId="44C1EAE4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Индекс: 155150</w:t>
      </w:r>
    </w:p>
    <w:p w14:paraId="5E5D0BFC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Ивановская область,</w:t>
      </w:r>
    </w:p>
    <w:p w14:paraId="32A1B69D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г.Комсомольск,</w:t>
      </w:r>
    </w:p>
    <w:p w14:paraId="00E76660" w14:textId="77777777" w:rsidR="00170890" w:rsidRPr="00D3779F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ул.50 лет ВЛКСМ, д.2</w:t>
      </w:r>
    </w:p>
    <w:p w14:paraId="484F3356" w14:textId="77777777" w:rsidR="00170890" w:rsidRPr="001201BD" w:rsidRDefault="00170890" w:rsidP="00170890">
      <w:pPr>
        <w:widowControl w:val="0"/>
        <w:jc w:val="center"/>
        <w:rPr>
          <w:b/>
          <w:color w:val="auto"/>
        </w:rPr>
      </w:pPr>
      <w:r w:rsidRPr="00D3779F">
        <w:rPr>
          <w:b/>
          <w:color w:val="auto"/>
        </w:rPr>
        <w:t>Тел</w:t>
      </w:r>
      <w:r w:rsidRPr="001201BD">
        <w:rPr>
          <w:b/>
          <w:color w:val="auto"/>
        </w:rPr>
        <w:t xml:space="preserve">.: 8 (49352) </w:t>
      </w:r>
      <w:r w:rsidR="002A4149" w:rsidRPr="001201BD">
        <w:rPr>
          <w:b/>
          <w:color w:val="auto"/>
        </w:rPr>
        <w:t>4</w:t>
      </w:r>
      <w:r w:rsidRPr="001201BD">
        <w:rPr>
          <w:b/>
          <w:color w:val="auto"/>
        </w:rPr>
        <w:t>-11-78</w:t>
      </w:r>
    </w:p>
    <w:p w14:paraId="21714881" w14:textId="77777777" w:rsidR="001D2250" w:rsidRPr="00D3779F" w:rsidRDefault="00170890" w:rsidP="004B5C47">
      <w:pPr>
        <w:widowControl w:val="0"/>
        <w:jc w:val="center"/>
        <w:rPr>
          <w:color w:val="auto"/>
          <w:lang w:val="en-US"/>
        </w:rPr>
      </w:pPr>
      <w:r w:rsidRPr="00D3779F">
        <w:rPr>
          <w:b/>
          <w:color w:val="auto"/>
          <w:lang w:val="en-US"/>
        </w:rPr>
        <w:t>E-mail: admin.komsomolsk@mail.ru</w:t>
      </w:r>
    </w:p>
    <w:p w14:paraId="11F74F23" w14:textId="689CA2D4" w:rsidR="00957021" w:rsidRPr="00D3779F" w:rsidRDefault="00957021">
      <w:pPr>
        <w:widowControl w:val="0"/>
        <w:jc w:val="center"/>
        <w:rPr>
          <w:color w:val="auto"/>
          <w:lang w:val="en-US"/>
        </w:rPr>
      </w:pPr>
    </w:p>
    <w:p w14:paraId="5C1F9361" w14:textId="77777777" w:rsidR="00B4001B" w:rsidRPr="00D3779F" w:rsidRDefault="00B4001B">
      <w:pPr>
        <w:widowControl w:val="0"/>
        <w:jc w:val="center"/>
        <w:rPr>
          <w:color w:val="auto"/>
          <w:lang w:val="en-US"/>
        </w:rPr>
      </w:pPr>
    </w:p>
    <w:sectPr w:rsidR="00B4001B" w:rsidRPr="00D3779F" w:rsidSect="00023416">
      <w:headerReference w:type="default" r:id="rId10"/>
      <w:footerReference w:type="default" r:id="rId11"/>
      <w:footerReference w:type="first" r:id="rId12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4F72D" w14:textId="77777777" w:rsidR="004B6E4A" w:rsidRDefault="004B6E4A" w:rsidP="00C66F05">
      <w:r>
        <w:separator/>
      </w:r>
    </w:p>
  </w:endnote>
  <w:endnote w:type="continuationSeparator" w:id="0">
    <w:p w14:paraId="4781D614" w14:textId="77777777" w:rsidR="004B6E4A" w:rsidRDefault="004B6E4A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17682"/>
    </w:sdtPr>
    <w:sdtEndPr/>
    <w:sdtContent>
      <w:p w14:paraId="186B385B" w14:textId="51A79E42" w:rsidR="00B4001B" w:rsidRDefault="00B4001B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1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DB9C6" w14:textId="77777777" w:rsidR="00B4001B" w:rsidRDefault="00B4001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9FCC5" w14:textId="2865B373" w:rsidR="00B4001B" w:rsidRDefault="00B4001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01BD">
      <w:rPr>
        <w:noProof/>
      </w:rPr>
      <w:t>6</w:t>
    </w:r>
    <w:r>
      <w:rPr>
        <w:noProof/>
      </w:rPr>
      <w:fldChar w:fldCharType="end"/>
    </w:r>
  </w:p>
  <w:p w14:paraId="5892C3B1" w14:textId="77777777" w:rsidR="00B4001B" w:rsidRDefault="00B4001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BEF7B" w14:textId="77777777" w:rsidR="00B4001B" w:rsidRDefault="00B4001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14:paraId="6BAF092A" w14:textId="77777777" w:rsidR="00B4001B" w:rsidRDefault="00B400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E5845" w14:textId="77777777" w:rsidR="004B6E4A" w:rsidRDefault="004B6E4A" w:rsidP="00C66F05">
      <w:r>
        <w:separator/>
      </w:r>
    </w:p>
  </w:footnote>
  <w:footnote w:type="continuationSeparator" w:id="0">
    <w:p w14:paraId="5311FFF3" w14:textId="77777777" w:rsidR="004B6E4A" w:rsidRDefault="004B6E4A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6C70A" w14:textId="77777777" w:rsidR="00B4001B" w:rsidRPr="00736CEA" w:rsidRDefault="00B4001B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0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1C05745"/>
    <w:multiLevelType w:val="hybridMultilevel"/>
    <w:tmpl w:val="C3AA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7A7404E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0" w15:restartNumberingAfterBreak="0">
    <w:nsid w:val="0E127631"/>
    <w:multiLevelType w:val="hybridMultilevel"/>
    <w:tmpl w:val="AFE0B938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11232F89"/>
    <w:multiLevelType w:val="hybridMultilevel"/>
    <w:tmpl w:val="77EE6434"/>
    <w:lvl w:ilvl="0" w:tplc="9A9831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419366E"/>
    <w:multiLevelType w:val="hybridMultilevel"/>
    <w:tmpl w:val="9B9646B6"/>
    <w:lvl w:ilvl="0" w:tplc="868417E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5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28" w15:restartNumberingAfterBreak="0">
    <w:nsid w:val="26A96653"/>
    <w:multiLevelType w:val="hybridMultilevel"/>
    <w:tmpl w:val="0C16EE06"/>
    <w:lvl w:ilvl="0" w:tplc="AFEECD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BEF3438"/>
    <w:multiLevelType w:val="hybridMultilevel"/>
    <w:tmpl w:val="0D6C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358A6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31D03135"/>
    <w:multiLevelType w:val="hybridMultilevel"/>
    <w:tmpl w:val="ADBC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AA04C4"/>
    <w:multiLevelType w:val="multilevel"/>
    <w:tmpl w:val="285842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2" w:hanging="6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4" w15:restartNumberingAfterBreak="0">
    <w:nsid w:val="3C571309"/>
    <w:multiLevelType w:val="hybridMultilevel"/>
    <w:tmpl w:val="FB105FB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6" w15:restartNumberingAfterBreak="0">
    <w:nsid w:val="454B06D3"/>
    <w:multiLevelType w:val="multilevel"/>
    <w:tmpl w:val="7CDEDE60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7" w15:restartNumberingAfterBreak="0">
    <w:nsid w:val="4A530F8C"/>
    <w:multiLevelType w:val="hybridMultilevel"/>
    <w:tmpl w:val="559E254E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1A12A3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40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D0F1F"/>
    <w:multiLevelType w:val="hybridMultilevel"/>
    <w:tmpl w:val="925A1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2F4C0B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E2618"/>
    <w:multiLevelType w:val="hybridMultilevel"/>
    <w:tmpl w:val="5F2A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833544"/>
    <w:multiLevelType w:val="hybridMultilevel"/>
    <w:tmpl w:val="0CEABD58"/>
    <w:lvl w:ilvl="0" w:tplc="BA4A28A8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92A6E"/>
    <w:multiLevelType w:val="hybridMultilevel"/>
    <w:tmpl w:val="4DEA85E4"/>
    <w:lvl w:ilvl="0" w:tplc="3ABA4B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1" w15:restartNumberingAfterBreak="0">
    <w:nsid w:val="75E06921"/>
    <w:multiLevelType w:val="hybridMultilevel"/>
    <w:tmpl w:val="C52CBA7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7553F71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3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B8A20D7"/>
    <w:multiLevelType w:val="hybridMultilevel"/>
    <w:tmpl w:val="27F8BF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4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53"/>
  </w:num>
  <w:num w:numId="14">
    <w:abstractNumId w:val="36"/>
  </w:num>
  <w:num w:numId="15">
    <w:abstractNumId w:val="26"/>
  </w:num>
  <w:num w:numId="16">
    <w:abstractNumId w:val="25"/>
  </w:num>
  <w:num w:numId="17">
    <w:abstractNumId w:val="27"/>
  </w:num>
  <w:num w:numId="18">
    <w:abstractNumId w:val="35"/>
  </w:num>
  <w:num w:numId="19">
    <w:abstractNumId w:val="21"/>
  </w:num>
  <w:num w:numId="20">
    <w:abstractNumId w:val="52"/>
  </w:num>
  <w:num w:numId="21">
    <w:abstractNumId w:val="45"/>
  </w:num>
  <w:num w:numId="22">
    <w:abstractNumId w:val="23"/>
  </w:num>
  <w:num w:numId="23">
    <w:abstractNumId w:val="28"/>
  </w:num>
  <w:num w:numId="24">
    <w:abstractNumId w:val="41"/>
  </w:num>
  <w:num w:numId="25">
    <w:abstractNumId w:val="40"/>
  </w:num>
  <w:num w:numId="26">
    <w:abstractNumId w:val="46"/>
  </w:num>
  <w:num w:numId="27">
    <w:abstractNumId w:val="47"/>
  </w:num>
  <w:num w:numId="28">
    <w:abstractNumId w:val="50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4"/>
  </w:num>
  <w:num w:numId="33">
    <w:abstractNumId w:val="22"/>
  </w:num>
  <w:num w:numId="34">
    <w:abstractNumId w:val="51"/>
  </w:num>
  <w:num w:numId="35">
    <w:abstractNumId w:val="39"/>
  </w:num>
  <w:num w:numId="36">
    <w:abstractNumId w:val="19"/>
  </w:num>
  <w:num w:numId="37">
    <w:abstractNumId w:val="44"/>
  </w:num>
  <w:num w:numId="38">
    <w:abstractNumId w:val="29"/>
  </w:num>
  <w:num w:numId="39">
    <w:abstractNumId w:val="30"/>
  </w:num>
  <w:num w:numId="40">
    <w:abstractNumId w:val="43"/>
  </w:num>
  <w:num w:numId="41">
    <w:abstractNumId w:val="20"/>
  </w:num>
  <w:num w:numId="42">
    <w:abstractNumId w:val="37"/>
  </w:num>
  <w:num w:numId="43">
    <w:abstractNumId w:val="48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6"/>
  </w:num>
  <w:num w:numId="48">
    <w:abstractNumId w:val="34"/>
  </w:num>
  <w:num w:numId="49">
    <w:abstractNumId w:val="42"/>
  </w:num>
  <w:num w:numId="50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AD"/>
    <w:rsid w:val="000014ED"/>
    <w:rsid w:val="00003431"/>
    <w:rsid w:val="000036D6"/>
    <w:rsid w:val="00007EBB"/>
    <w:rsid w:val="00010AA6"/>
    <w:rsid w:val="00010EE4"/>
    <w:rsid w:val="000150F9"/>
    <w:rsid w:val="00015382"/>
    <w:rsid w:val="00015A6C"/>
    <w:rsid w:val="00016155"/>
    <w:rsid w:val="0002143B"/>
    <w:rsid w:val="00023416"/>
    <w:rsid w:val="000275C9"/>
    <w:rsid w:val="000277AC"/>
    <w:rsid w:val="00030B27"/>
    <w:rsid w:val="000324B1"/>
    <w:rsid w:val="0003611A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6527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657"/>
    <w:rsid w:val="000B4781"/>
    <w:rsid w:val="000B7411"/>
    <w:rsid w:val="000C35BA"/>
    <w:rsid w:val="000C4822"/>
    <w:rsid w:val="000C50F9"/>
    <w:rsid w:val="000C60FA"/>
    <w:rsid w:val="000C6746"/>
    <w:rsid w:val="000D0106"/>
    <w:rsid w:val="000D089C"/>
    <w:rsid w:val="000D0EE3"/>
    <w:rsid w:val="000D2161"/>
    <w:rsid w:val="000D3AA9"/>
    <w:rsid w:val="000D42B8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2D1B"/>
    <w:rsid w:val="001030E2"/>
    <w:rsid w:val="001037DF"/>
    <w:rsid w:val="00103EDD"/>
    <w:rsid w:val="0011240A"/>
    <w:rsid w:val="001149A3"/>
    <w:rsid w:val="001169B6"/>
    <w:rsid w:val="001201BD"/>
    <w:rsid w:val="00121421"/>
    <w:rsid w:val="001224A7"/>
    <w:rsid w:val="00122904"/>
    <w:rsid w:val="00122BAC"/>
    <w:rsid w:val="00124374"/>
    <w:rsid w:val="00124AAA"/>
    <w:rsid w:val="00124EC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2DFD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0BC4"/>
    <w:rsid w:val="0016145E"/>
    <w:rsid w:val="001662BC"/>
    <w:rsid w:val="00170890"/>
    <w:rsid w:val="0017406F"/>
    <w:rsid w:val="00174B54"/>
    <w:rsid w:val="00177D34"/>
    <w:rsid w:val="001818FD"/>
    <w:rsid w:val="00182954"/>
    <w:rsid w:val="001833A4"/>
    <w:rsid w:val="00186829"/>
    <w:rsid w:val="00190C92"/>
    <w:rsid w:val="00191C18"/>
    <w:rsid w:val="0019501A"/>
    <w:rsid w:val="00195AF0"/>
    <w:rsid w:val="00197153"/>
    <w:rsid w:val="001A05F7"/>
    <w:rsid w:val="001A3985"/>
    <w:rsid w:val="001A3B5F"/>
    <w:rsid w:val="001A6414"/>
    <w:rsid w:val="001C19CC"/>
    <w:rsid w:val="001C6392"/>
    <w:rsid w:val="001C6F42"/>
    <w:rsid w:val="001C79CC"/>
    <w:rsid w:val="001D00C0"/>
    <w:rsid w:val="001D0594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15F8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3495"/>
    <w:rsid w:val="002443D0"/>
    <w:rsid w:val="0024763E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5C1C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539"/>
    <w:rsid w:val="002A3AE2"/>
    <w:rsid w:val="002A4149"/>
    <w:rsid w:val="002A658D"/>
    <w:rsid w:val="002A7B0D"/>
    <w:rsid w:val="002B26F5"/>
    <w:rsid w:val="002B59A5"/>
    <w:rsid w:val="002B68C2"/>
    <w:rsid w:val="002B750E"/>
    <w:rsid w:val="002C2908"/>
    <w:rsid w:val="002C6B05"/>
    <w:rsid w:val="002C753D"/>
    <w:rsid w:val="002D200C"/>
    <w:rsid w:val="002D7ACB"/>
    <w:rsid w:val="002E0891"/>
    <w:rsid w:val="002E277D"/>
    <w:rsid w:val="002E373D"/>
    <w:rsid w:val="002E3A13"/>
    <w:rsid w:val="002F2B98"/>
    <w:rsid w:val="002F2C7B"/>
    <w:rsid w:val="002F2EDE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7A93"/>
    <w:rsid w:val="00320B7B"/>
    <w:rsid w:val="00321310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3DF9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5E9C"/>
    <w:rsid w:val="003D659B"/>
    <w:rsid w:val="003E0BE0"/>
    <w:rsid w:val="003E1667"/>
    <w:rsid w:val="003E2E77"/>
    <w:rsid w:val="003E3899"/>
    <w:rsid w:val="003E6CBE"/>
    <w:rsid w:val="003F0336"/>
    <w:rsid w:val="003F1C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32A51"/>
    <w:rsid w:val="00434158"/>
    <w:rsid w:val="004367D6"/>
    <w:rsid w:val="004412BF"/>
    <w:rsid w:val="004436BB"/>
    <w:rsid w:val="00446D8E"/>
    <w:rsid w:val="004544D4"/>
    <w:rsid w:val="00456F00"/>
    <w:rsid w:val="0046022A"/>
    <w:rsid w:val="004643B8"/>
    <w:rsid w:val="00466D5B"/>
    <w:rsid w:val="004671C2"/>
    <w:rsid w:val="00467C5E"/>
    <w:rsid w:val="00470221"/>
    <w:rsid w:val="00471807"/>
    <w:rsid w:val="00473036"/>
    <w:rsid w:val="004743A2"/>
    <w:rsid w:val="00476CD2"/>
    <w:rsid w:val="00476CEE"/>
    <w:rsid w:val="004775FD"/>
    <w:rsid w:val="00477A14"/>
    <w:rsid w:val="00480A85"/>
    <w:rsid w:val="00483056"/>
    <w:rsid w:val="00484BDE"/>
    <w:rsid w:val="00484DB4"/>
    <w:rsid w:val="0048662E"/>
    <w:rsid w:val="00490378"/>
    <w:rsid w:val="00494133"/>
    <w:rsid w:val="004955BF"/>
    <w:rsid w:val="00495680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B6E4A"/>
    <w:rsid w:val="004C0F67"/>
    <w:rsid w:val="004C21B1"/>
    <w:rsid w:val="004C266E"/>
    <w:rsid w:val="004C4E10"/>
    <w:rsid w:val="004C5037"/>
    <w:rsid w:val="004C7CF8"/>
    <w:rsid w:val="004D00ED"/>
    <w:rsid w:val="004D2CAD"/>
    <w:rsid w:val="004D36BD"/>
    <w:rsid w:val="004D76A1"/>
    <w:rsid w:val="004D7EDF"/>
    <w:rsid w:val="004E1C55"/>
    <w:rsid w:val="004E433E"/>
    <w:rsid w:val="004E5E5E"/>
    <w:rsid w:val="004E722C"/>
    <w:rsid w:val="004E7368"/>
    <w:rsid w:val="004F0B67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2770"/>
    <w:rsid w:val="0053388E"/>
    <w:rsid w:val="00543C7A"/>
    <w:rsid w:val="005466CC"/>
    <w:rsid w:val="005501A8"/>
    <w:rsid w:val="00550AD7"/>
    <w:rsid w:val="00552251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86C4F"/>
    <w:rsid w:val="00593531"/>
    <w:rsid w:val="00594B5A"/>
    <w:rsid w:val="005952CE"/>
    <w:rsid w:val="005A0533"/>
    <w:rsid w:val="005A0E54"/>
    <w:rsid w:val="005A6FC5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E6B71"/>
    <w:rsid w:val="005F11FE"/>
    <w:rsid w:val="005F13C5"/>
    <w:rsid w:val="005F14AF"/>
    <w:rsid w:val="005F17BF"/>
    <w:rsid w:val="00602C37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6C46"/>
    <w:rsid w:val="00677A67"/>
    <w:rsid w:val="006801EE"/>
    <w:rsid w:val="00681202"/>
    <w:rsid w:val="0068148D"/>
    <w:rsid w:val="00685424"/>
    <w:rsid w:val="00686575"/>
    <w:rsid w:val="00686591"/>
    <w:rsid w:val="00686AC1"/>
    <w:rsid w:val="00686C45"/>
    <w:rsid w:val="00687312"/>
    <w:rsid w:val="00687AAC"/>
    <w:rsid w:val="00690D5A"/>
    <w:rsid w:val="006911ED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0D03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6F4F06"/>
    <w:rsid w:val="00702195"/>
    <w:rsid w:val="00704D24"/>
    <w:rsid w:val="00705F70"/>
    <w:rsid w:val="00707136"/>
    <w:rsid w:val="00714980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5BF2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11AB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15D3"/>
    <w:rsid w:val="007A57AA"/>
    <w:rsid w:val="007A6396"/>
    <w:rsid w:val="007A7DC3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22E5"/>
    <w:rsid w:val="007D3C29"/>
    <w:rsid w:val="007D3EA3"/>
    <w:rsid w:val="007D6EFF"/>
    <w:rsid w:val="007E0D52"/>
    <w:rsid w:val="007E5B1E"/>
    <w:rsid w:val="007F0426"/>
    <w:rsid w:val="007F2DDF"/>
    <w:rsid w:val="007F6463"/>
    <w:rsid w:val="007F716C"/>
    <w:rsid w:val="00805409"/>
    <w:rsid w:val="00805C6A"/>
    <w:rsid w:val="008064D8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608F2"/>
    <w:rsid w:val="00860F41"/>
    <w:rsid w:val="0086337D"/>
    <w:rsid w:val="00863EB2"/>
    <w:rsid w:val="008649A9"/>
    <w:rsid w:val="008679DB"/>
    <w:rsid w:val="0087091C"/>
    <w:rsid w:val="00872925"/>
    <w:rsid w:val="008730FB"/>
    <w:rsid w:val="00873CB7"/>
    <w:rsid w:val="00875009"/>
    <w:rsid w:val="00876068"/>
    <w:rsid w:val="008821DF"/>
    <w:rsid w:val="00882EEB"/>
    <w:rsid w:val="00883356"/>
    <w:rsid w:val="00890280"/>
    <w:rsid w:val="00890292"/>
    <w:rsid w:val="00890392"/>
    <w:rsid w:val="008A2140"/>
    <w:rsid w:val="008A4C2B"/>
    <w:rsid w:val="008A56A6"/>
    <w:rsid w:val="008A6540"/>
    <w:rsid w:val="008A6F23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3124"/>
    <w:rsid w:val="008F72ED"/>
    <w:rsid w:val="0090187D"/>
    <w:rsid w:val="009035ED"/>
    <w:rsid w:val="009050F7"/>
    <w:rsid w:val="009056FF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5A95"/>
    <w:rsid w:val="00927B21"/>
    <w:rsid w:val="00930277"/>
    <w:rsid w:val="00930A37"/>
    <w:rsid w:val="00931DCE"/>
    <w:rsid w:val="0093271F"/>
    <w:rsid w:val="009335EA"/>
    <w:rsid w:val="00935AF5"/>
    <w:rsid w:val="009375D5"/>
    <w:rsid w:val="00937B16"/>
    <w:rsid w:val="0094158D"/>
    <w:rsid w:val="00941D40"/>
    <w:rsid w:val="00942047"/>
    <w:rsid w:val="009427F6"/>
    <w:rsid w:val="00945A59"/>
    <w:rsid w:val="00951054"/>
    <w:rsid w:val="00951421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76F"/>
    <w:rsid w:val="0097386C"/>
    <w:rsid w:val="00975234"/>
    <w:rsid w:val="009757D4"/>
    <w:rsid w:val="00975CD0"/>
    <w:rsid w:val="00980141"/>
    <w:rsid w:val="00984D0B"/>
    <w:rsid w:val="00986BE0"/>
    <w:rsid w:val="00990F24"/>
    <w:rsid w:val="009915D1"/>
    <w:rsid w:val="00991D93"/>
    <w:rsid w:val="00991F60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7F1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D66A8"/>
    <w:rsid w:val="009E15D4"/>
    <w:rsid w:val="009E31C6"/>
    <w:rsid w:val="009F39D9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7CC"/>
    <w:rsid w:val="00A20B8A"/>
    <w:rsid w:val="00A236B7"/>
    <w:rsid w:val="00A236FD"/>
    <w:rsid w:val="00A23BBB"/>
    <w:rsid w:val="00A31439"/>
    <w:rsid w:val="00A32AE1"/>
    <w:rsid w:val="00A32B72"/>
    <w:rsid w:val="00A34461"/>
    <w:rsid w:val="00A407E1"/>
    <w:rsid w:val="00A4093F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3248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E5F"/>
    <w:rsid w:val="00A92B86"/>
    <w:rsid w:val="00A92D02"/>
    <w:rsid w:val="00A9372D"/>
    <w:rsid w:val="00A9518D"/>
    <w:rsid w:val="00A95D9C"/>
    <w:rsid w:val="00A961E4"/>
    <w:rsid w:val="00A97E13"/>
    <w:rsid w:val="00AA50CB"/>
    <w:rsid w:val="00AA773C"/>
    <w:rsid w:val="00AB1BDF"/>
    <w:rsid w:val="00AB388A"/>
    <w:rsid w:val="00AB6BCE"/>
    <w:rsid w:val="00AB71C8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123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725C"/>
    <w:rsid w:val="00B4001B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51BA"/>
    <w:rsid w:val="00B767AB"/>
    <w:rsid w:val="00B77185"/>
    <w:rsid w:val="00B77689"/>
    <w:rsid w:val="00B77DC9"/>
    <w:rsid w:val="00B80C99"/>
    <w:rsid w:val="00B83FD2"/>
    <w:rsid w:val="00B8478D"/>
    <w:rsid w:val="00B84F80"/>
    <w:rsid w:val="00B87B21"/>
    <w:rsid w:val="00B95DFC"/>
    <w:rsid w:val="00B96DEF"/>
    <w:rsid w:val="00B97B7B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1F11"/>
    <w:rsid w:val="00BC2072"/>
    <w:rsid w:val="00BC2EBD"/>
    <w:rsid w:val="00BC4821"/>
    <w:rsid w:val="00BC4CF2"/>
    <w:rsid w:val="00BD2654"/>
    <w:rsid w:val="00BD414C"/>
    <w:rsid w:val="00BD41AC"/>
    <w:rsid w:val="00BD4CBB"/>
    <w:rsid w:val="00BD4F30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C00572"/>
    <w:rsid w:val="00C0118C"/>
    <w:rsid w:val="00C072E5"/>
    <w:rsid w:val="00C12972"/>
    <w:rsid w:val="00C12A72"/>
    <w:rsid w:val="00C153ED"/>
    <w:rsid w:val="00C1621B"/>
    <w:rsid w:val="00C1669D"/>
    <w:rsid w:val="00C209F0"/>
    <w:rsid w:val="00C26C22"/>
    <w:rsid w:val="00C31DDE"/>
    <w:rsid w:val="00C3495E"/>
    <w:rsid w:val="00C37DE9"/>
    <w:rsid w:val="00C43700"/>
    <w:rsid w:val="00C43ABE"/>
    <w:rsid w:val="00C446D2"/>
    <w:rsid w:val="00C47861"/>
    <w:rsid w:val="00C47AFE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4769"/>
    <w:rsid w:val="00C75A59"/>
    <w:rsid w:val="00C767C6"/>
    <w:rsid w:val="00C7683E"/>
    <w:rsid w:val="00C7712D"/>
    <w:rsid w:val="00C772D1"/>
    <w:rsid w:val="00C77DE7"/>
    <w:rsid w:val="00C84D3E"/>
    <w:rsid w:val="00C90F0A"/>
    <w:rsid w:val="00C915CE"/>
    <w:rsid w:val="00C93264"/>
    <w:rsid w:val="00C96552"/>
    <w:rsid w:val="00C9796E"/>
    <w:rsid w:val="00CA095A"/>
    <w:rsid w:val="00CA4C13"/>
    <w:rsid w:val="00CA5F53"/>
    <w:rsid w:val="00CB0EC3"/>
    <w:rsid w:val="00CB4F80"/>
    <w:rsid w:val="00CD027A"/>
    <w:rsid w:val="00CD3844"/>
    <w:rsid w:val="00CD49DF"/>
    <w:rsid w:val="00CD53E1"/>
    <w:rsid w:val="00CE7135"/>
    <w:rsid w:val="00CF0202"/>
    <w:rsid w:val="00CF7E11"/>
    <w:rsid w:val="00D0424F"/>
    <w:rsid w:val="00D04E8B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19D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4C6D"/>
    <w:rsid w:val="00D363AE"/>
    <w:rsid w:val="00D3779F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18AA"/>
    <w:rsid w:val="00D867F7"/>
    <w:rsid w:val="00D87F13"/>
    <w:rsid w:val="00D904DD"/>
    <w:rsid w:val="00D93EF5"/>
    <w:rsid w:val="00DA0181"/>
    <w:rsid w:val="00DA1FF9"/>
    <w:rsid w:val="00DA24FC"/>
    <w:rsid w:val="00DA3E57"/>
    <w:rsid w:val="00DA459C"/>
    <w:rsid w:val="00DA4CB1"/>
    <w:rsid w:val="00DA5F97"/>
    <w:rsid w:val="00DA7E33"/>
    <w:rsid w:val="00DB1E1D"/>
    <w:rsid w:val="00DB3849"/>
    <w:rsid w:val="00DB51D1"/>
    <w:rsid w:val="00DB5B2A"/>
    <w:rsid w:val="00DB72E3"/>
    <w:rsid w:val="00DC234B"/>
    <w:rsid w:val="00DC3D3F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DF6E1D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317ED"/>
    <w:rsid w:val="00E34C01"/>
    <w:rsid w:val="00E352EA"/>
    <w:rsid w:val="00E404F3"/>
    <w:rsid w:val="00E41AC9"/>
    <w:rsid w:val="00E47908"/>
    <w:rsid w:val="00E50190"/>
    <w:rsid w:val="00E566B0"/>
    <w:rsid w:val="00E61CA4"/>
    <w:rsid w:val="00E61D84"/>
    <w:rsid w:val="00E66E08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7734"/>
    <w:rsid w:val="00EC0DEC"/>
    <w:rsid w:val="00EC135D"/>
    <w:rsid w:val="00EC2232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E7FD2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47451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1C97"/>
    <w:rsid w:val="00F81D87"/>
    <w:rsid w:val="00F828F0"/>
    <w:rsid w:val="00F835B4"/>
    <w:rsid w:val="00F84614"/>
    <w:rsid w:val="00F85765"/>
    <w:rsid w:val="00F87C03"/>
    <w:rsid w:val="00F9338D"/>
    <w:rsid w:val="00F952AA"/>
    <w:rsid w:val="00F97F04"/>
    <w:rsid w:val="00FA06C7"/>
    <w:rsid w:val="00FA35CF"/>
    <w:rsid w:val="00FA64B9"/>
    <w:rsid w:val="00FA7386"/>
    <w:rsid w:val="00FA73D8"/>
    <w:rsid w:val="00FA7617"/>
    <w:rsid w:val="00FB34E3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0D899"/>
  <w15:docId w15:val="{0647FF95-8922-441A-9473-5799B3E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uiPriority w:val="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uiPriority w:val="9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uiPriority w:val="99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uiPriority w:val="99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uiPriority w:val="99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uiPriority w:val="99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uiPriority w:val="99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uiPriority w:val="99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uiPriority w:val="99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1fff">
    <w:name w:val="Неразрешенное упоминание1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0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1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2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3">
    <w:name w:val="Привязка концевой сноски1"/>
    <w:qFormat/>
    <w:rsid w:val="007B7D9A"/>
    <w:rPr>
      <w:vertAlign w:val="superscript"/>
    </w:rPr>
  </w:style>
  <w:style w:type="character" w:customStyle="1" w:styleId="1fff4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5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6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7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8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9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3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e">
    <w:basedOn w:val="a1"/>
    <w:next w:val="af4"/>
    <w:unhideWhenUsed/>
    <w:rsid w:val="00321310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4"/>
      <w:szCs w:val="24"/>
    </w:rPr>
  </w:style>
  <w:style w:type="paragraph" w:customStyle="1" w:styleId="570">
    <w:name w:val="Абзац списка57"/>
    <w:basedOn w:val="a1"/>
    <w:rsid w:val="00925A9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ffff">
    <w:basedOn w:val="a1"/>
    <w:next w:val="af4"/>
    <w:link w:val="afffffffff0"/>
    <w:uiPriority w:val="99"/>
    <w:unhideWhenUsed/>
    <w:rsid w:val="00925A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3">
    <w:name w:val="Без интервала22"/>
    <w:rsid w:val="00925A9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ffffffff0">
    <w:name w:val="Название Знак"/>
    <w:basedOn w:val="a2"/>
    <w:link w:val="afffffffff"/>
    <w:rsid w:val="00925A95"/>
    <w:rPr>
      <w:sz w:val="24"/>
      <w:szCs w:val="24"/>
      <w:lang w:eastAsia="ru-RU"/>
    </w:rPr>
  </w:style>
  <w:style w:type="paragraph" w:customStyle="1" w:styleId="xl350">
    <w:name w:val="xl35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351">
    <w:name w:val="xl351"/>
    <w:basedOn w:val="a1"/>
    <w:rsid w:val="004D2C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52">
    <w:name w:val="xl352"/>
    <w:basedOn w:val="a1"/>
    <w:rsid w:val="004D2C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3">
    <w:name w:val="xl353"/>
    <w:basedOn w:val="a1"/>
    <w:rsid w:val="004D2CA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4">
    <w:name w:val="xl354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355">
    <w:name w:val="xl35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6">
    <w:name w:val="xl356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7">
    <w:name w:val="xl357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358">
    <w:name w:val="xl358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9">
    <w:name w:val="xl359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360">
    <w:name w:val="xl360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1">
    <w:name w:val="xl361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2">
    <w:name w:val="xl362"/>
    <w:basedOn w:val="a1"/>
    <w:rsid w:val="004D2CA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3">
    <w:name w:val="xl36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4">
    <w:name w:val="xl36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5">
    <w:name w:val="xl365"/>
    <w:basedOn w:val="a1"/>
    <w:rsid w:val="004D2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66">
    <w:name w:val="xl366"/>
    <w:basedOn w:val="a1"/>
    <w:rsid w:val="004D2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7">
    <w:name w:val="xl367"/>
    <w:basedOn w:val="a1"/>
    <w:rsid w:val="004D2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8">
    <w:name w:val="xl36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69">
    <w:name w:val="xl369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0">
    <w:name w:val="xl370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1">
    <w:name w:val="xl371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72">
    <w:name w:val="xl372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73">
    <w:name w:val="xl373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4">
    <w:name w:val="xl37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5">
    <w:name w:val="xl37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6">
    <w:name w:val="xl376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77">
    <w:name w:val="xl377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8">
    <w:name w:val="xl37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79">
    <w:name w:val="xl379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0">
    <w:name w:val="xl38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81">
    <w:name w:val="xl381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2">
    <w:name w:val="xl382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83">
    <w:name w:val="xl38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4">
    <w:name w:val="xl384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5">
    <w:name w:val="xl385"/>
    <w:basedOn w:val="a1"/>
    <w:rsid w:val="004D2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86">
    <w:name w:val="xl386"/>
    <w:basedOn w:val="a1"/>
    <w:rsid w:val="004D2CA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87">
    <w:name w:val="xl387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8">
    <w:name w:val="xl388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89">
    <w:name w:val="xl389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1">
    <w:basedOn w:val="a1"/>
    <w:next w:val="ae"/>
    <w:qFormat/>
    <w:rsid w:val="00160BC4"/>
    <w:pPr>
      <w:jc w:val="center"/>
    </w:pPr>
    <w:rPr>
      <w:rFonts w:ascii="Arial" w:hAnsi="Arial"/>
      <w:b/>
      <w:bCs/>
      <w:color w:val="auto"/>
      <w:kern w:val="0"/>
      <w:sz w:val="40"/>
      <w:szCs w:val="40"/>
    </w:rPr>
  </w:style>
  <w:style w:type="character" w:customStyle="1" w:styleId="2105pt">
    <w:name w:val="Основной текст (2) + 10;5 pt"/>
    <w:rsid w:val="005F13C5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f4">
    <w:name w:val="Обычный2"/>
    <w:rsid w:val="00B4001B"/>
    <w:rPr>
      <w:sz w:val="24"/>
      <w:lang w:eastAsia="ru-RU"/>
    </w:rPr>
  </w:style>
  <w:style w:type="paragraph" w:customStyle="1" w:styleId="3fc">
    <w:name w:val="Обычный3"/>
    <w:rsid w:val="00B4001B"/>
    <w:rPr>
      <w:snapToGrid w:val="0"/>
      <w:sz w:val="24"/>
      <w:lang w:eastAsia="ru-RU"/>
    </w:rPr>
  </w:style>
  <w:style w:type="paragraph" w:customStyle="1" w:styleId="afffffffff2">
    <w:basedOn w:val="a1"/>
    <w:next w:val="af4"/>
    <w:uiPriority w:val="99"/>
    <w:unhideWhenUsed/>
    <w:rsid w:val="00102D1B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afffffffff3">
    <w:basedOn w:val="a1"/>
    <w:next w:val="af4"/>
    <w:uiPriority w:val="99"/>
    <w:unhideWhenUsed/>
    <w:rsid w:val="00D3779F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3571-30BC-4927-8519-08C9E740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KOLODINSKAYA</cp:lastModifiedBy>
  <cp:revision>2</cp:revision>
  <cp:lastPrinted>2018-03-12T14:58:00Z</cp:lastPrinted>
  <dcterms:created xsi:type="dcterms:W3CDTF">2024-11-22T11:52:00Z</dcterms:created>
  <dcterms:modified xsi:type="dcterms:W3CDTF">2024-11-22T11:52:00Z</dcterms:modified>
</cp:coreProperties>
</file>