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25F46" w14:textId="77777777" w:rsidR="00170890" w:rsidRPr="00D3779F" w:rsidRDefault="00A67938">
      <w:pPr>
        <w:rPr>
          <w:color w:val="auto"/>
        </w:rPr>
      </w:pPr>
      <w:r>
        <w:rPr>
          <w:noProof/>
          <w:color w:val="auto"/>
          <w:kern w:val="0"/>
          <w:sz w:val="24"/>
          <w:szCs w:val="24"/>
        </w:rPr>
        <w:pict w14:anchorId="57A3B620">
          <v:group id="Группа 4" o:spid="_x0000_s1026" style="position:absolute;margin-left:-32.95pt;margin-top:-22.15pt;width:548.55pt;height:790.9pt;z-index:251658752" coordsize="69665,100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">
            <v:rect id="Прямоугольник 1" o:spid="_x0000_s1027" style="position:absolute;width:69665;height:100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mktcIA&#10;AADaAAAADwAAAGRycy9kb3ducmV2LnhtbESPQWvDMAyF74P+B6PCbovdHkbJ4pZRWhijlyY77KjG&#10;apw1loPttdm/nwuDnYR47316qjaTG8SVQuw9a1gUCgRx603PnYaPZv+0AhETssHBM2n4oQib9eyh&#10;wtL4Gx/pWqdOZAjHEjXYlMZSythachgLPxJn7eyDw5TX0EkT8JbhbpBLpZ6lw57zBYsjbS21l/rb&#10;ZcqxV8tPTtJ+hVNzOKjd+0petH6cT68vIBJN6d/8l34zuT7cX7lP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SaS1wgAAANoAAAAPAAAAAAAAAAAAAAAAAJgCAABkcnMvZG93&#10;bnJldi54bWxQSwUGAAAAAAQABAD1AAAAhwMAAAAA&#10;" filled="f" strokecolor="black [0]" insetpen="t">
              <v:shadow color="#ccc"/>
              <v:textbox inset="2.88pt,2.88pt,2.88pt,2.88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725;top:1466;width:66415;height:97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SXOsAA&#10;AADaAAAADwAAAGRycy9kb3ducmV2LnhtbESPT4vCMBTE78J+h/AEb5rqgrjVKK6ykKP/YK+P5tkW&#10;m5eSxFq//WZB8DjMzG+Y1aa3jejIh9qxgukkA0FcOFNzqeBy/hkvQISIbLBxTAqeFGCz/hisMDfu&#10;wUfqTrEUCcIhRwVVjG0uZSgqshgmriVO3tV5izFJX0rj8ZHgtpGzLJtLizWnhQpb2lVU3E53q0B3&#10;Z3/L7tp8dd/m97D91M0etVKjYb9dgojUx3f41dZGwQz+r6Qb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SXOsAAAADaAAAADwAAAAAAAAAAAAAAAACYAgAAZHJzL2Rvd25y&#10;ZXYueG1sUEsFBgAAAAAEAAQA9QAAAIUDAAAAAA==&#10;" filled="f" strokecolor="black [0]" strokeweight="4.5pt">
              <v:stroke linestyle="thickThin"/>
              <v:shadow color="#ccc"/>
              <v:textbox style="mso-next-textbox:#_x0000_s1028" inset="2.88pt,2.88pt,2.88pt,2.88pt">
                <w:txbxContent>
                  <w:p w14:paraId="0D85936A" w14:textId="77777777" w:rsidR="00B4001B" w:rsidRPr="006911ED" w:rsidRDefault="00B4001B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14:paraId="5874FD95" w14:textId="77777777" w:rsidR="00B4001B" w:rsidRPr="006911ED" w:rsidRDefault="00B4001B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14:paraId="1B312030" w14:textId="77777777" w:rsidR="00B4001B" w:rsidRPr="006911ED" w:rsidRDefault="00B4001B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14:paraId="46AC89DC" w14:textId="77777777" w:rsidR="00B4001B" w:rsidRPr="006911ED" w:rsidRDefault="00B4001B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14:paraId="64318E24" w14:textId="77777777" w:rsidR="00B4001B" w:rsidRPr="006911ED" w:rsidRDefault="00B4001B" w:rsidP="00170890">
                    <w:pPr>
                      <w:widowControl w:val="0"/>
                    </w:pPr>
                    <w:r w:rsidRPr="006911ED">
                      <w:t xml:space="preserve">    </w:t>
                    </w:r>
                  </w:p>
                  <w:p w14:paraId="5C26F762" w14:textId="77777777" w:rsidR="00B4001B" w:rsidRPr="006911ED" w:rsidRDefault="00B4001B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14:paraId="5DED518D" w14:textId="77777777" w:rsidR="00B4001B" w:rsidRPr="006911ED" w:rsidRDefault="00B4001B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14:paraId="745E7E16" w14:textId="77777777" w:rsidR="00B4001B" w:rsidRPr="006911ED" w:rsidRDefault="00B4001B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14:paraId="68181976" w14:textId="77777777" w:rsidR="00B4001B" w:rsidRPr="006911ED" w:rsidRDefault="00B4001B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  <w:sz w:val="22"/>
                      </w:rPr>
                    </w:pPr>
                    <w:r w:rsidRPr="006911ED">
                      <w:rPr>
                        <w:b/>
                        <w:bCs/>
                        <w:color w:val="0066FF"/>
                        <w:sz w:val="22"/>
                      </w:rPr>
                      <w:t>Российская Федерация</w:t>
                    </w:r>
                  </w:p>
                  <w:p w14:paraId="7F95AD4A" w14:textId="77777777" w:rsidR="00B4001B" w:rsidRPr="006911ED" w:rsidRDefault="00B4001B" w:rsidP="00170890">
                    <w:pPr>
                      <w:widowControl w:val="0"/>
                      <w:jc w:val="center"/>
                      <w:rPr>
                        <w:b/>
                        <w:bCs/>
                        <w:sz w:val="18"/>
                        <w:szCs w:val="16"/>
                      </w:rPr>
                    </w:pPr>
                    <w:r w:rsidRPr="006911ED">
                      <w:rPr>
                        <w:b/>
                        <w:bCs/>
                        <w:sz w:val="18"/>
                        <w:szCs w:val="16"/>
                      </w:rPr>
                      <w:t>Ивановскаяобласть</w:t>
                    </w:r>
                  </w:p>
                  <w:p w14:paraId="2C25DF87" w14:textId="77777777" w:rsidR="00B4001B" w:rsidRPr="006911ED" w:rsidRDefault="00B4001B" w:rsidP="00170890">
                    <w:pPr>
                      <w:widowControl w:val="0"/>
                      <w:jc w:val="center"/>
                      <w:rPr>
                        <w:b/>
                        <w:bCs/>
                        <w:sz w:val="18"/>
                        <w:szCs w:val="16"/>
                      </w:rPr>
                    </w:pPr>
                    <w:r w:rsidRPr="006911ED">
                      <w:rPr>
                        <w:b/>
                        <w:bCs/>
                        <w:sz w:val="18"/>
                        <w:szCs w:val="16"/>
                      </w:rPr>
                      <w:t> </w:t>
                    </w:r>
                  </w:p>
                  <w:p w14:paraId="43FD0A65" w14:textId="77777777" w:rsidR="00B4001B" w:rsidRPr="006911ED" w:rsidRDefault="00B4001B" w:rsidP="00170890">
                    <w:pPr>
                      <w:widowControl w:val="0"/>
                      <w:jc w:val="center"/>
                      <w:rPr>
                        <w:b/>
                        <w:bCs/>
                        <w:szCs w:val="18"/>
                      </w:rPr>
                    </w:pPr>
                    <w:r w:rsidRPr="006911ED">
                      <w:rPr>
                        <w:b/>
                        <w:bCs/>
                        <w:szCs w:val="18"/>
                      </w:rPr>
                      <w:t>КОМСОМОЛЬСКИЙ МУНИЦИПАЛЬНЫЙ РАЙОН</w:t>
                    </w:r>
                  </w:p>
                  <w:p w14:paraId="5D84A20D" w14:textId="77777777" w:rsidR="00B4001B" w:rsidRPr="006911ED" w:rsidRDefault="00B4001B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14:paraId="4449B300" w14:textId="77777777" w:rsidR="00B4001B" w:rsidRPr="006911ED" w:rsidRDefault="00B4001B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14:paraId="5A64DE84" w14:textId="77777777" w:rsidR="00B4001B" w:rsidRPr="006911ED" w:rsidRDefault="00B4001B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14:paraId="6AB94DC9" w14:textId="77777777" w:rsidR="00B4001B" w:rsidRPr="006911ED" w:rsidRDefault="00B4001B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14:paraId="61E9FE12" w14:textId="77777777" w:rsidR="00B4001B" w:rsidRPr="006911ED" w:rsidRDefault="00B4001B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14:paraId="68C4E183" w14:textId="77777777" w:rsidR="00B4001B" w:rsidRPr="006911ED" w:rsidRDefault="00B4001B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14:paraId="640C4AC9" w14:textId="77777777" w:rsidR="00B4001B" w:rsidRPr="006911ED" w:rsidRDefault="00B4001B" w:rsidP="00170890">
                    <w:pPr>
                      <w:widowControl w:val="0"/>
                      <w:jc w:val="center"/>
                      <w:rPr>
                        <w:b/>
                        <w:bCs/>
                        <w:sz w:val="72"/>
                        <w:szCs w:val="72"/>
                      </w:rPr>
                    </w:pPr>
                  </w:p>
                  <w:p w14:paraId="469DE5F3" w14:textId="77777777" w:rsidR="00B4001B" w:rsidRPr="006911ED" w:rsidRDefault="00B4001B" w:rsidP="00170890">
                    <w:pPr>
                      <w:widowControl w:val="0"/>
                      <w:jc w:val="center"/>
                      <w:rPr>
                        <w:b/>
                        <w:bCs/>
                        <w:sz w:val="96"/>
                        <w:szCs w:val="72"/>
                      </w:rPr>
                    </w:pPr>
                    <w:r w:rsidRPr="006911ED">
                      <w:rPr>
                        <w:b/>
                        <w:bCs/>
                        <w:sz w:val="96"/>
                        <w:szCs w:val="72"/>
                      </w:rPr>
                      <w:t>ВЕСТНИК</w:t>
                    </w:r>
                  </w:p>
                  <w:p w14:paraId="328B6874" w14:textId="77777777" w:rsidR="00B4001B" w:rsidRPr="006911ED" w:rsidRDefault="00B4001B" w:rsidP="00170890">
                    <w:pPr>
                      <w:widowControl w:val="0"/>
                      <w:jc w:val="center"/>
                      <w:rPr>
                        <w:b/>
                        <w:bCs/>
                        <w:sz w:val="36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6"/>
                        <w:szCs w:val="30"/>
                      </w:rPr>
                      <w:t xml:space="preserve">нормативных правовых актов </w:t>
                    </w:r>
                  </w:p>
                  <w:p w14:paraId="2933076E" w14:textId="77777777" w:rsidR="00B4001B" w:rsidRPr="006911ED" w:rsidRDefault="00B4001B" w:rsidP="00170890">
                    <w:pPr>
                      <w:widowControl w:val="0"/>
                      <w:jc w:val="center"/>
                      <w:rPr>
                        <w:b/>
                        <w:bCs/>
                        <w:sz w:val="36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6"/>
                        <w:szCs w:val="30"/>
                      </w:rPr>
                      <w:t>органов местного самоуправления</w:t>
                    </w:r>
                  </w:p>
                  <w:p w14:paraId="25B0BFE9" w14:textId="77777777" w:rsidR="00B4001B" w:rsidRPr="006911ED" w:rsidRDefault="00B4001B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6"/>
                        <w:szCs w:val="30"/>
                      </w:rPr>
                      <w:t>Комсомольского муниципального района</w:t>
                    </w:r>
                  </w:p>
                  <w:p w14:paraId="08BF02EC" w14:textId="77777777" w:rsidR="00B4001B" w:rsidRPr="006911ED" w:rsidRDefault="00B4001B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14:paraId="22DFD0D5" w14:textId="77777777" w:rsidR="00B4001B" w:rsidRPr="006911ED" w:rsidRDefault="00B4001B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14:paraId="7F5B3E96" w14:textId="77777777" w:rsidR="00B4001B" w:rsidRPr="006911ED" w:rsidRDefault="00B4001B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14:paraId="6A7CFE12" w14:textId="77777777" w:rsidR="00B4001B" w:rsidRPr="006911ED" w:rsidRDefault="00B4001B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14:paraId="582BE2DC" w14:textId="51FB0F4C" w:rsidR="00B4001B" w:rsidRDefault="00B4001B" w:rsidP="00625C34">
                    <w:pPr>
                      <w:widowControl w:val="0"/>
                      <w:jc w:val="center"/>
                      <w:rPr>
                        <w:b/>
                        <w:bCs/>
                        <w:sz w:val="52"/>
                        <w:szCs w:val="30"/>
                      </w:rPr>
                    </w:pPr>
                    <w:r>
                      <w:rPr>
                        <w:b/>
                        <w:bCs/>
                        <w:sz w:val="52"/>
                        <w:szCs w:val="30"/>
                      </w:rPr>
                      <w:t xml:space="preserve">№ </w:t>
                    </w:r>
                    <w:r w:rsidR="00C36B4A">
                      <w:rPr>
                        <w:b/>
                        <w:bCs/>
                        <w:sz w:val="52"/>
                        <w:szCs w:val="30"/>
                      </w:rPr>
                      <w:t>50</w:t>
                    </w:r>
                  </w:p>
                  <w:p w14:paraId="26AB0876" w14:textId="218D9D82" w:rsidR="00B4001B" w:rsidRPr="006911ED" w:rsidRDefault="00C36B4A" w:rsidP="00625C34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52"/>
                        <w:szCs w:val="30"/>
                      </w:rPr>
                      <w:t>02 декабря</w:t>
                    </w:r>
                    <w:r w:rsidR="00B4001B" w:rsidRPr="006911ED">
                      <w:rPr>
                        <w:b/>
                        <w:bCs/>
                        <w:sz w:val="52"/>
                        <w:szCs w:val="30"/>
                      </w:rPr>
                      <w:t xml:space="preserve"> 202</w:t>
                    </w:r>
                    <w:r w:rsidR="00B4001B">
                      <w:rPr>
                        <w:b/>
                        <w:bCs/>
                        <w:sz w:val="52"/>
                        <w:szCs w:val="30"/>
                      </w:rPr>
                      <w:t>4</w:t>
                    </w:r>
                    <w:r w:rsidR="00B4001B" w:rsidRPr="006911ED">
                      <w:rPr>
                        <w:b/>
                        <w:bCs/>
                        <w:sz w:val="52"/>
                        <w:szCs w:val="30"/>
                      </w:rPr>
                      <w:t>г.</w:t>
                    </w:r>
                  </w:p>
                  <w:p w14:paraId="0A7057FC" w14:textId="77777777" w:rsidR="00B4001B" w:rsidRPr="006911ED" w:rsidRDefault="00B4001B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14:paraId="12EC0C1B" w14:textId="77777777" w:rsidR="00B4001B" w:rsidRPr="006911ED" w:rsidRDefault="00B4001B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14:paraId="04992C12" w14:textId="77777777" w:rsidR="00B4001B" w:rsidRPr="006911ED" w:rsidRDefault="00B4001B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14:paraId="033C743A" w14:textId="77777777" w:rsidR="00B4001B" w:rsidRPr="006911ED" w:rsidRDefault="00B4001B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414385B3" w14:textId="77777777" w:rsidR="00B4001B" w:rsidRPr="006911ED" w:rsidRDefault="00B4001B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566CF972" w14:textId="77777777" w:rsidR="00B4001B" w:rsidRPr="006911ED" w:rsidRDefault="00B4001B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2DAA7DF4" w14:textId="77777777" w:rsidR="00B4001B" w:rsidRPr="006911ED" w:rsidRDefault="00B4001B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00AED6EE" w14:textId="77777777" w:rsidR="00B4001B" w:rsidRPr="006911ED" w:rsidRDefault="00B4001B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4E782168" w14:textId="77777777" w:rsidR="00B4001B" w:rsidRPr="006911ED" w:rsidRDefault="00B4001B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Официальное издание</w:t>
                    </w:r>
                  </w:p>
                  <w:p w14:paraId="71A66E6B" w14:textId="77777777" w:rsidR="00B4001B" w:rsidRPr="006911ED" w:rsidRDefault="00B4001B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18E6E9CC" w14:textId="77777777" w:rsidR="00B4001B" w:rsidRPr="006911ED" w:rsidRDefault="00B4001B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6DA3F260" w14:textId="77777777" w:rsidR="00B4001B" w:rsidRPr="006911ED" w:rsidRDefault="00B4001B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459640B7" w14:textId="77777777" w:rsidR="00B4001B" w:rsidRPr="006911ED" w:rsidRDefault="00B4001B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303D7F6D" w14:textId="77777777" w:rsidR="00B4001B" w:rsidRPr="006911ED" w:rsidRDefault="00B4001B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424E555C" w14:textId="77777777" w:rsidR="00B4001B" w:rsidRPr="006911ED" w:rsidRDefault="00B4001B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522D7F51" w14:textId="77777777" w:rsidR="00B4001B" w:rsidRPr="006911ED" w:rsidRDefault="00B4001B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367A188C" w14:textId="77777777" w:rsidR="00B4001B" w:rsidRPr="006911ED" w:rsidRDefault="00B4001B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050C8FB3" w14:textId="77777777" w:rsidR="00B4001B" w:rsidRPr="006911ED" w:rsidRDefault="00B4001B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</w:txbxContent>
              </v:textbox>
            </v:shape>
          </v:group>
        </w:pict>
      </w:r>
      <w:r w:rsidR="00604CF5" w:rsidRPr="00D3779F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6704" behindDoc="0" locked="0" layoutInCell="1" allowOverlap="1" wp14:anchorId="3E8EBD3F" wp14:editId="2D2C1FEC">
            <wp:simplePos x="0" y="0"/>
            <wp:positionH relativeFrom="column">
              <wp:posOffset>2715260</wp:posOffset>
            </wp:positionH>
            <wp:positionV relativeFrom="paragraph">
              <wp:posOffset>67945</wp:posOffset>
            </wp:positionV>
            <wp:extent cx="795655" cy="1007110"/>
            <wp:effectExtent l="0" t="0" r="4445" b="2540"/>
            <wp:wrapNone/>
            <wp:docPr id="3" name="Рисунок 3" descr="komsomolsky_rayon_coa_n8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msomolsky_rayon_coa_n80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5F8DED00" w14:textId="77777777" w:rsidR="00490378" w:rsidRPr="00D3779F" w:rsidRDefault="00490378">
      <w:pPr>
        <w:rPr>
          <w:color w:val="auto"/>
        </w:rPr>
      </w:pPr>
    </w:p>
    <w:p w14:paraId="62C9FA7B" w14:textId="77777777" w:rsidR="00170890" w:rsidRPr="00D3779F" w:rsidRDefault="00170890">
      <w:pPr>
        <w:rPr>
          <w:color w:val="auto"/>
        </w:rPr>
      </w:pPr>
    </w:p>
    <w:p w14:paraId="799B2695" w14:textId="77777777" w:rsidR="00170890" w:rsidRPr="00D3779F" w:rsidRDefault="00170890">
      <w:pPr>
        <w:rPr>
          <w:color w:val="auto"/>
        </w:rPr>
      </w:pPr>
    </w:p>
    <w:p w14:paraId="50242388" w14:textId="77777777" w:rsidR="00170890" w:rsidRPr="00D3779F" w:rsidRDefault="00170890">
      <w:pPr>
        <w:rPr>
          <w:color w:val="auto"/>
        </w:rPr>
      </w:pPr>
    </w:p>
    <w:p w14:paraId="1573E68F" w14:textId="77777777" w:rsidR="00170890" w:rsidRPr="00D3779F" w:rsidRDefault="00170890">
      <w:pPr>
        <w:rPr>
          <w:color w:val="auto"/>
        </w:rPr>
      </w:pPr>
    </w:p>
    <w:p w14:paraId="1A60C0BC" w14:textId="77777777" w:rsidR="00170890" w:rsidRPr="00D3779F" w:rsidRDefault="00170890">
      <w:pPr>
        <w:rPr>
          <w:color w:val="auto"/>
        </w:rPr>
      </w:pPr>
    </w:p>
    <w:p w14:paraId="0CCEBC66" w14:textId="77777777" w:rsidR="00170890" w:rsidRPr="00D3779F" w:rsidRDefault="00170890">
      <w:pPr>
        <w:rPr>
          <w:color w:val="auto"/>
        </w:rPr>
      </w:pPr>
    </w:p>
    <w:p w14:paraId="721E4F32" w14:textId="77777777" w:rsidR="00170890" w:rsidRPr="00D3779F" w:rsidRDefault="00170890">
      <w:pPr>
        <w:rPr>
          <w:color w:val="auto"/>
        </w:rPr>
      </w:pPr>
    </w:p>
    <w:p w14:paraId="0FD12F92" w14:textId="77777777" w:rsidR="00170890" w:rsidRPr="00D3779F" w:rsidRDefault="00170890">
      <w:pPr>
        <w:rPr>
          <w:color w:val="auto"/>
        </w:rPr>
      </w:pPr>
    </w:p>
    <w:p w14:paraId="671AB7FF" w14:textId="77777777" w:rsidR="00170890" w:rsidRPr="00D3779F" w:rsidRDefault="00170890">
      <w:pPr>
        <w:rPr>
          <w:color w:val="auto"/>
        </w:rPr>
      </w:pPr>
    </w:p>
    <w:p w14:paraId="0711A82D" w14:textId="77777777" w:rsidR="00170890" w:rsidRPr="00D3779F" w:rsidRDefault="00170890">
      <w:pPr>
        <w:rPr>
          <w:color w:val="auto"/>
        </w:rPr>
      </w:pPr>
    </w:p>
    <w:p w14:paraId="4B6D8776" w14:textId="77777777" w:rsidR="00170890" w:rsidRPr="00D3779F" w:rsidRDefault="00170890">
      <w:pPr>
        <w:rPr>
          <w:color w:val="auto"/>
        </w:rPr>
      </w:pPr>
    </w:p>
    <w:p w14:paraId="43F28DC9" w14:textId="77777777" w:rsidR="00170890" w:rsidRPr="00D3779F" w:rsidRDefault="00170890">
      <w:pPr>
        <w:rPr>
          <w:color w:val="auto"/>
        </w:rPr>
      </w:pPr>
    </w:p>
    <w:p w14:paraId="4B3642A4" w14:textId="77777777" w:rsidR="00170890" w:rsidRPr="00D3779F" w:rsidRDefault="00170890">
      <w:pPr>
        <w:rPr>
          <w:color w:val="auto"/>
        </w:rPr>
      </w:pPr>
    </w:p>
    <w:p w14:paraId="7BA7799F" w14:textId="77777777" w:rsidR="00170890" w:rsidRPr="00D3779F" w:rsidRDefault="00170890">
      <w:pPr>
        <w:rPr>
          <w:color w:val="auto"/>
        </w:rPr>
      </w:pPr>
    </w:p>
    <w:p w14:paraId="62F1C61D" w14:textId="77777777" w:rsidR="00170890" w:rsidRPr="00D3779F" w:rsidRDefault="00170890">
      <w:pPr>
        <w:rPr>
          <w:color w:val="auto"/>
        </w:rPr>
      </w:pPr>
    </w:p>
    <w:p w14:paraId="704A4264" w14:textId="77777777" w:rsidR="00170890" w:rsidRPr="00D3779F" w:rsidRDefault="00170890">
      <w:pPr>
        <w:rPr>
          <w:color w:val="auto"/>
        </w:rPr>
      </w:pPr>
    </w:p>
    <w:p w14:paraId="6BE1D9D5" w14:textId="77777777" w:rsidR="00170890" w:rsidRPr="00D3779F" w:rsidRDefault="00170890">
      <w:pPr>
        <w:rPr>
          <w:color w:val="auto"/>
        </w:rPr>
      </w:pPr>
    </w:p>
    <w:p w14:paraId="526EA29C" w14:textId="77777777" w:rsidR="00170890" w:rsidRPr="00D3779F" w:rsidRDefault="00170890">
      <w:pPr>
        <w:rPr>
          <w:color w:val="auto"/>
        </w:rPr>
      </w:pPr>
    </w:p>
    <w:p w14:paraId="7961199A" w14:textId="77777777" w:rsidR="00170890" w:rsidRPr="00D3779F" w:rsidRDefault="00170890">
      <w:pPr>
        <w:rPr>
          <w:color w:val="auto"/>
        </w:rPr>
      </w:pPr>
    </w:p>
    <w:p w14:paraId="1D202E78" w14:textId="77777777" w:rsidR="00170890" w:rsidRPr="00D3779F" w:rsidRDefault="00170890">
      <w:pPr>
        <w:rPr>
          <w:color w:val="auto"/>
        </w:rPr>
      </w:pPr>
    </w:p>
    <w:p w14:paraId="76A37F71" w14:textId="77777777" w:rsidR="00170890" w:rsidRPr="00D3779F" w:rsidRDefault="00170890">
      <w:pPr>
        <w:rPr>
          <w:color w:val="auto"/>
        </w:rPr>
      </w:pPr>
    </w:p>
    <w:p w14:paraId="795D07AF" w14:textId="77777777" w:rsidR="00170890" w:rsidRPr="00D3779F" w:rsidRDefault="00170890">
      <w:pPr>
        <w:rPr>
          <w:color w:val="auto"/>
        </w:rPr>
      </w:pPr>
    </w:p>
    <w:p w14:paraId="00FCCBAD" w14:textId="77777777" w:rsidR="00170890" w:rsidRPr="00D3779F" w:rsidRDefault="00170890">
      <w:pPr>
        <w:rPr>
          <w:color w:val="auto"/>
        </w:rPr>
      </w:pPr>
    </w:p>
    <w:p w14:paraId="7D1E4C23" w14:textId="77777777" w:rsidR="00170890" w:rsidRPr="00D3779F" w:rsidRDefault="00170890">
      <w:pPr>
        <w:rPr>
          <w:color w:val="auto"/>
        </w:rPr>
      </w:pPr>
    </w:p>
    <w:p w14:paraId="0E5BE5F0" w14:textId="77777777" w:rsidR="00170890" w:rsidRPr="00D3779F" w:rsidRDefault="00170890">
      <w:pPr>
        <w:rPr>
          <w:color w:val="auto"/>
        </w:rPr>
      </w:pPr>
    </w:p>
    <w:p w14:paraId="7690D391" w14:textId="77777777" w:rsidR="00170890" w:rsidRPr="00D3779F" w:rsidRDefault="00170890">
      <w:pPr>
        <w:rPr>
          <w:color w:val="auto"/>
        </w:rPr>
      </w:pPr>
    </w:p>
    <w:p w14:paraId="2D116866" w14:textId="77777777" w:rsidR="00170890" w:rsidRPr="00D3779F" w:rsidRDefault="00170890">
      <w:pPr>
        <w:rPr>
          <w:color w:val="auto"/>
        </w:rPr>
      </w:pPr>
    </w:p>
    <w:p w14:paraId="0FDEDB50" w14:textId="77777777" w:rsidR="00170890" w:rsidRPr="00D3779F" w:rsidRDefault="00170890">
      <w:pPr>
        <w:rPr>
          <w:color w:val="auto"/>
        </w:rPr>
      </w:pPr>
    </w:p>
    <w:p w14:paraId="73903FC3" w14:textId="77777777" w:rsidR="00170890" w:rsidRPr="00D3779F" w:rsidRDefault="00170890">
      <w:pPr>
        <w:rPr>
          <w:color w:val="auto"/>
        </w:rPr>
      </w:pPr>
    </w:p>
    <w:p w14:paraId="7FEB026A" w14:textId="77777777" w:rsidR="00170890" w:rsidRPr="00D3779F" w:rsidRDefault="00170890">
      <w:pPr>
        <w:rPr>
          <w:color w:val="auto"/>
        </w:rPr>
      </w:pPr>
    </w:p>
    <w:p w14:paraId="75C88FF8" w14:textId="77777777" w:rsidR="00170890" w:rsidRPr="00D3779F" w:rsidRDefault="00170890">
      <w:pPr>
        <w:rPr>
          <w:color w:val="auto"/>
        </w:rPr>
      </w:pPr>
    </w:p>
    <w:p w14:paraId="2A4819DA" w14:textId="77777777" w:rsidR="00170890" w:rsidRPr="00D3779F" w:rsidRDefault="00170890">
      <w:pPr>
        <w:rPr>
          <w:color w:val="auto"/>
        </w:rPr>
      </w:pPr>
    </w:p>
    <w:p w14:paraId="2B14844F" w14:textId="77777777" w:rsidR="00170890" w:rsidRPr="00D3779F" w:rsidRDefault="00170890">
      <w:pPr>
        <w:rPr>
          <w:color w:val="auto"/>
        </w:rPr>
      </w:pPr>
    </w:p>
    <w:p w14:paraId="4D248272" w14:textId="77777777" w:rsidR="00170890" w:rsidRPr="00D3779F" w:rsidRDefault="00170890">
      <w:pPr>
        <w:rPr>
          <w:color w:val="auto"/>
        </w:rPr>
      </w:pPr>
    </w:p>
    <w:p w14:paraId="0CAD2EA7" w14:textId="77777777" w:rsidR="00170890" w:rsidRPr="00D3779F" w:rsidRDefault="00170890">
      <w:pPr>
        <w:rPr>
          <w:color w:val="auto"/>
        </w:rPr>
      </w:pPr>
    </w:p>
    <w:p w14:paraId="6AE36AF9" w14:textId="77777777" w:rsidR="00170890" w:rsidRPr="00D3779F" w:rsidRDefault="00170890">
      <w:pPr>
        <w:rPr>
          <w:color w:val="auto"/>
        </w:rPr>
      </w:pPr>
    </w:p>
    <w:p w14:paraId="318BB60A" w14:textId="77777777" w:rsidR="00170890" w:rsidRPr="00D3779F" w:rsidRDefault="00170890">
      <w:pPr>
        <w:rPr>
          <w:color w:val="auto"/>
        </w:rPr>
      </w:pPr>
    </w:p>
    <w:p w14:paraId="57D3608B" w14:textId="77777777" w:rsidR="00170890" w:rsidRPr="00D3779F" w:rsidRDefault="00170890">
      <w:pPr>
        <w:rPr>
          <w:color w:val="auto"/>
        </w:rPr>
      </w:pPr>
    </w:p>
    <w:p w14:paraId="632B9633" w14:textId="77777777" w:rsidR="00170890" w:rsidRPr="00D3779F" w:rsidRDefault="00170890">
      <w:pPr>
        <w:rPr>
          <w:color w:val="auto"/>
        </w:rPr>
      </w:pPr>
    </w:p>
    <w:p w14:paraId="1A2E1D56" w14:textId="77777777" w:rsidR="00170890" w:rsidRPr="00D3779F" w:rsidRDefault="00170890">
      <w:pPr>
        <w:rPr>
          <w:color w:val="auto"/>
        </w:rPr>
      </w:pPr>
    </w:p>
    <w:p w14:paraId="76283AEA" w14:textId="77777777" w:rsidR="00170890" w:rsidRPr="00D3779F" w:rsidRDefault="00170890">
      <w:pPr>
        <w:rPr>
          <w:color w:val="auto"/>
        </w:rPr>
      </w:pPr>
    </w:p>
    <w:p w14:paraId="00691893" w14:textId="77777777" w:rsidR="00170890" w:rsidRPr="00D3779F" w:rsidRDefault="00170890">
      <w:pPr>
        <w:rPr>
          <w:color w:val="auto"/>
        </w:rPr>
      </w:pPr>
    </w:p>
    <w:p w14:paraId="5AE072BA" w14:textId="77777777" w:rsidR="00170890" w:rsidRPr="00D3779F" w:rsidRDefault="00170890">
      <w:pPr>
        <w:rPr>
          <w:color w:val="auto"/>
        </w:rPr>
      </w:pPr>
    </w:p>
    <w:p w14:paraId="6F9E33AB" w14:textId="77777777" w:rsidR="00170890" w:rsidRPr="00D3779F" w:rsidRDefault="00170890">
      <w:pPr>
        <w:rPr>
          <w:color w:val="auto"/>
        </w:rPr>
      </w:pPr>
    </w:p>
    <w:p w14:paraId="23311724" w14:textId="77777777" w:rsidR="00170890" w:rsidRPr="00D3779F" w:rsidRDefault="00170890">
      <w:pPr>
        <w:rPr>
          <w:color w:val="auto"/>
        </w:rPr>
      </w:pPr>
    </w:p>
    <w:p w14:paraId="2D5188D6" w14:textId="77777777" w:rsidR="00170890" w:rsidRPr="00D3779F" w:rsidRDefault="00170890">
      <w:pPr>
        <w:rPr>
          <w:color w:val="auto"/>
        </w:rPr>
      </w:pPr>
    </w:p>
    <w:p w14:paraId="2BFB3B88" w14:textId="77777777" w:rsidR="00170890" w:rsidRPr="00D3779F" w:rsidRDefault="00170890">
      <w:pPr>
        <w:rPr>
          <w:color w:val="auto"/>
        </w:rPr>
      </w:pPr>
    </w:p>
    <w:p w14:paraId="60279650" w14:textId="77777777" w:rsidR="00170890" w:rsidRPr="00D3779F" w:rsidRDefault="00170890">
      <w:pPr>
        <w:rPr>
          <w:color w:val="auto"/>
        </w:rPr>
      </w:pPr>
    </w:p>
    <w:p w14:paraId="69BE66F5" w14:textId="77777777" w:rsidR="00170890" w:rsidRPr="00D3779F" w:rsidRDefault="00170890">
      <w:pPr>
        <w:rPr>
          <w:color w:val="auto"/>
        </w:rPr>
      </w:pPr>
    </w:p>
    <w:p w14:paraId="4880B46C" w14:textId="77777777" w:rsidR="00170890" w:rsidRPr="00D3779F" w:rsidRDefault="00170890">
      <w:pPr>
        <w:rPr>
          <w:color w:val="auto"/>
        </w:rPr>
      </w:pPr>
    </w:p>
    <w:p w14:paraId="0C9670E6" w14:textId="77777777" w:rsidR="00170890" w:rsidRPr="00D3779F" w:rsidRDefault="00170890">
      <w:pPr>
        <w:rPr>
          <w:color w:val="auto"/>
        </w:rPr>
      </w:pPr>
    </w:p>
    <w:p w14:paraId="0275DCFC" w14:textId="77777777" w:rsidR="00170890" w:rsidRPr="00D3779F" w:rsidRDefault="00170890">
      <w:pPr>
        <w:rPr>
          <w:color w:val="auto"/>
        </w:rPr>
      </w:pPr>
    </w:p>
    <w:p w14:paraId="7EAB5036" w14:textId="77777777" w:rsidR="00170890" w:rsidRPr="00D3779F" w:rsidRDefault="00170890">
      <w:pPr>
        <w:rPr>
          <w:color w:val="auto"/>
        </w:rPr>
      </w:pPr>
    </w:p>
    <w:p w14:paraId="0D312F51" w14:textId="77777777" w:rsidR="00170890" w:rsidRPr="00D3779F" w:rsidRDefault="00170890">
      <w:pPr>
        <w:rPr>
          <w:color w:val="auto"/>
        </w:rPr>
      </w:pPr>
    </w:p>
    <w:p w14:paraId="32F0FF08" w14:textId="77777777" w:rsidR="00170890" w:rsidRPr="00D3779F" w:rsidRDefault="00170890">
      <w:pPr>
        <w:rPr>
          <w:color w:val="auto"/>
        </w:rPr>
      </w:pPr>
    </w:p>
    <w:p w14:paraId="6274B01E" w14:textId="77777777" w:rsidR="00170890" w:rsidRPr="00D3779F" w:rsidRDefault="00170890">
      <w:pPr>
        <w:rPr>
          <w:color w:val="auto"/>
        </w:rPr>
      </w:pPr>
    </w:p>
    <w:p w14:paraId="3195636A" w14:textId="77777777" w:rsidR="00170890" w:rsidRPr="00D3779F" w:rsidRDefault="00170890">
      <w:pPr>
        <w:rPr>
          <w:color w:val="auto"/>
        </w:rPr>
      </w:pPr>
    </w:p>
    <w:p w14:paraId="4B139E4B" w14:textId="77777777" w:rsidR="00170890" w:rsidRPr="00D3779F" w:rsidRDefault="00170890">
      <w:pPr>
        <w:rPr>
          <w:color w:val="auto"/>
        </w:rPr>
      </w:pPr>
    </w:p>
    <w:p w14:paraId="4AAC7358" w14:textId="77777777" w:rsidR="00170890" w:rsidRPr="00D3779F" w:rsidRDefault="00170890">
      <w:pPr>
        <w:rPr>
          <w:color w:val="auto"/>
        </w:rPr>
      </w:pPr>
    </w:p>
    <w:p w14:paraId="54D1D77A" w14:textId="77777777" w:rsidR="00170890" w:rsidRPr="00D3779F" w:rsidRDefault="00170890">
      <w:pPr>
        <w:rPr>
          <w:color w:val="auto"/>
        </w:rPr>
      </w:pPr>
    </w:p>
    <w:p w14:paraId="11443B5D" w14:textId="77777777" w:rsidR="00170890" w:rsidRPr="00D3779F" w:rsidRDefault="00170890">
      <w:pPr>
        <w:rPr>
          <w:color w:val="auto"/>
        </w:rPr>
      </w:pPr>
    </w:p>
    <w:p w14:paraId="01A622AD" w14:textId="77777777" w:rsidR="00F1470D" w:rsidRPr="00D3779F" w:rsidRDefault="00F1470D">
      <w:pPr>
        <w:rPr>
          <w:color w:val="auto"/>
        </w:rPr>
        <w:sectPr w:rsidR="00F1470D" w:rsidRPr="00D3779F" w:rsidSect="00C66F05">
          <w:footerReference w:type="default" r:id="rId9"/>
          <w:pgSz w:w="11906" w:h="16838"/>
          <w:pgMar w:top="851" w:right="850" w:bottom="1134" w:left="1134" w:header="708" w:footer="708" w:gutter="0"/>
          <w:pgNumType w:start="2"/>
          <w:cols w:space="708"/>
          <w:docGrid w:linePitch="360"/>
        </w:sectPr>
      </w:pPr>
    </w:p>
    <w:p w14:paraId="50BF2805" w14:textId="4B9F0284" w:rsidR="00702195" w:rsidRPr="00D3779F" w:rsidRDefault="00702195" w:rsidP="00170890">
      <w:pPr>
        <w:widowControl w:val="0"/>
        <w:jc w:val="center"/>
        <w:rPr>
          <w:b/>
          <w:color w:val="auto"/>
          <w:sz w:val="28"/>
          <w:szCs w:val="28"/>
        </w:rPr>
      </w:pPr>
      <w:r w:rsidRPr="00D3779F">
        <w:rPr>
          <w:b/>
          <w:color w:val="auto"/>
          <w:sz w:val="28"/>
          <w:szCs w:val="28"/>
        </w:rPr>
        <w:lastRenderedPageBreak/>
        <w:t xml:space="preserve">Содержание </w:t>
      </w:r>
    </w:p>
    <w:p w14:paraId="5561D98F" w14:textId="77777777" w:rsidR="00702195" w:rsidRPr="00D3779F" w:rsidRDefault="00702195" w:rsidP="00170890">
      <w:pPr>
        <w:widowControl w:val="0"/>
        <w:jc w:val="center"/>
        <w:rPr>
          <w:b/>
          <w:color w:val="auto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8134"/>
      </w:tblGrid>
      <w:tr w:rsidR="00702195" w:rsidRPr="00D3779F" w14:paraId="7D441176" w14:textId="77777777" w:rsidTr="00D3779F">
        <w:tc>
          <w:tcPr>
            <w:tcW w:w="9430" w:type="dxa"/>
            <w:gridSpan w:val="2"/>
          </w:tcPr>
          <w:p w14:paraId="7B68C46A" w14:textId="7B06AA15" w:rsidR="00702195" w:rsidRPr="00D3779F" w:rsidRDefault="00702195" w:rsidP="00170890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D3779F" w:rsidRPr="00D3779F" w14:paraId="38F5BE6C" w14:textId="77777777" w:rsidTr="00D3779F">
        <w:tc>
          <w:tcPr>
            <w:tcW w:w="1296" w:type="dxa"/>
          </w:tcPr>
          <w:p w14:paraId="3DC05A4E" w14:textId="24CFAB86" w:rsidR="00D3779F" w:rsidRPr="00D3779F" w:rsidRDefault="00D3779F" w:rsidP="00235FC5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134" w:type="dxa"/>
          </w:tcPr>
          <w:p w14:paraId="2B112ADE" w14:textId="723DE45E" w:rsidR="00D3779F" w:rsidRPr="00C36B4A" w:rsidRDefault="00C36B4A" w:rsidP="00C36B4A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6B4A">
              <w:rPr>
                <w:rFonts w:ascii="Times New Roman" w:hAnsi="Times New Roman"/>
                <w:b/>
                <w:bCs/>
                <w:sz w:val="24"/>
                <w:szCs w:val="24"/>
              </w:rPr>
              <w:t>Решени</w:t>
            </w:r>
            <w:r w:rsidR="00F721A6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 w:rsidRPr="00C36B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Совета Комсомольского муниципального района Ивановской области</w:t>
            </w:r>
          </w:p>
          <w:p w14:paraId="1755283F" w14:textId="00612D3D" w:rsidR="00F835B4" w:rsidRPr="00F835B4" w:rsidRDefault="00F835B4" w:rsidP="00A207CC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779F" w:rsidRPr="00D3779F" w14:paraId="6920C248" w14:textId="77777777" w:rsidTr="00D3779F">
        <w:tc>
          <w:tcPr>
            <w:tcW w:w="1296" w:type="dxa"/>
          </w:tcPr>
          <w:p w14:paraId="4696FE4A" w14:textId="60B1B881" w:rsidR="00D3779F" w:rsidRPr="00C36B4A" w:rsidRDefault="00C36B4A" w:rsidP="00235FC5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36B4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 423 от 29.11.2024</w:t>
            </w:r>
          </w:p>
        </w:tc>
        <w:tc>
          <w:tcPr>
            <w:tcW w:w="8134" w:type="dxa"/>
          </w:tcPr>
          <w:p w14:paraId="698328A8" w14:textId="77777777" w:rsidR="00C36B4A" w:rsidRPr="00C36B4A" w:rsidRDefault="00C36B4A" w:rsidP="00C36B4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B4A">
              <w:rPr>
                <w:rFonts w:ascii="Times New Roman" w:hAnsi="Times New Roman"/>
                <w:sz w:val="24"/>
                <w:szCs w:val="24"/>
              </w:rPr>
              <w:t>О проекте муниципального правового акта «О бюджете Комсомольского муниципального района на 2025 год и на плановый период 2026 и 2027годов»</w:t>
            </w:r>
          </w:p>
          <w:p w14:paraId="29A63A8B" w14:textId="6A5C1449" w:rsidR="00D3779F" w:rsidRPr="00C36B4A" w:rsidRDefault="00D3779F" w:rsidP="00A207CC">
            <w:pPr>
              <w:widowControl w:val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702195" w:rsidRPr="00D3779F" w14:paraId="1390C858" w14:textId="77777777" w:rsidTr="00D3779F">
        <w:tc>
          <w:tcPr>
            <w:tcW w:w="1296" w:type="dxa"/>
          </w:tcPr>
          <w:p w14:paraId="4CFBE8D2" w14:textId="08BCAA5F" w:rsidR="00702195" w:rsidRPr="00D3779F" w:rsidRDefault="00F721A6" w:rsidP="00170890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36B4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 42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4</w:t>
            </w:r>
            <w:r w:rsidRPr="00C36B4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от 29.11.2024</w:t>
            </w:r>
          </w:p>
        </w:tc>
        <w:tc>
          <w:tcPr>
            <w:tcW w:w="8134" w:type="dxa"/>
          </w:tcPr>
          <w:p w14:paraId="1B587C57" w14:textId="4B6EE6E7" w:rsidR="00F721A6" w:rsidRPr="00F721A6" w:rsidRDefault="00F721A6" w:rsidP="00F721A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1A6">
              <w:rPr>
                <w:rFonts w:ascii="Times New Roman" w:hAnsi="Times New Roman"/>
                <w:sz w:val="24"/>
                <w:szCs w:val="24"/>
              </w:rPr>
              <w:t>О публичных слушаниях проекта муниципального правового акта</w:t>
            </w:r>
            <w:bookmarkStart w:id="0" w:name="_GoBack"/>
            <w:bookmarkEnd w:id="0"/>
            <w:r w:rsidRPr="00F721A6">
              <w:rPr>
                <w:rFonts w:ascii="Times New Roman" w:hAnsi="Times New Roman"/>
                <w:sz w:val="24"/>
                <w:szCs w:val="24"/>
              </w:rPr>
              <w:t xml:space="preserve"> «О бюджете Комсомольского муниципального района на 2025 год и на плановый период 2026 и 2027 годов»</w:t>
            </w:r>
          </w:p>
          <w:p w14:paraId="771FA1D8" w14:textId="77777777" w:rsidR="00702195" w:rsidRPr="00F721A6" w:rsidRDefault="00702195" w:rsidP="00F721A6">
            <w:pPr>
              <w:widowControl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3ECED96A" w14:textId="6782958C" w:rsidR="00702195" w:rsidRPr="00D3779F" w:rsidRDefault="00702195" w:rsidP="00170890">
      <w:pPr>
        <w:widowControl w:val="0"/>
        <w:jc w:val="center"/>
        <w:rPr>
          <w:b/>
          <w:color w:val="auto"/>
        </w:rPr>
      </w:pPr>
    </w:p>
    <w:p w14:paraId="17B01A91" w14:textId="59F7E612" w:rsidR="00702195" w:rsidRPr="00D3779F" w:rsidRDefault="00702195" w:rsidP="00170890">
      <w:pPr>
        <w:widowControl w:val="0"/>
        <w:jc w:val="center"/>
        <w:rPr>
          <w:b/>
          <w:color w:val="auto"/>
        </w:rPr>
      </w:pPr>
    </w:p>
    <w:p w14:paraId="16421FA0" w14:textId="01C403DD" w:rsidR="00702195" w:rsidRPr="00D3779F" w:rsidRDefault="00702195" w:rsidP="00170890">
      <w:pPr>
        <w:widowControl w:val="0"/>
        <w:jc w:val="center"/>
        <w:rPr>
          <w:b/>
          <w:color w:val="auto"/>
        </w:rPr>
      </w:pPr>
    </w:p>
    <w:p w14:paraId="57D4D461" w14:textId="1AE475B1" w:rsidR="00702195" w:rsidRPr="00D3779F" w:rsidRDefault="00702195" w:rsidP="00170890">
      <w:pPr>
        <w:widowControl w:val="0"/>
        <w:jc w:val="center"/>
        <w:rPr>
          <w:b/>
          <w:color w:val="auto"/>
        </w:rPr>
      </w:pPr>
    </w:p>
    <w:p w14:paraId="4983D9B9" w14:textId="6244608D" w:rsidR="00702195" w:rsidRPr="00D3779F" w:rsidRDefault="00702195" w:rsidP="00170890">
      <w:pPr>
        <w:widowControl w:val="0"/>
        <w:jc w:val="center"/>
        <w:rPr>
          <w:b/>
          <w:color w:val="auto"/>
        </w:rPr>
      </w:pPr>
    </w:p>
    <w:p w14:paraId="7438F2F6" w14:textId="47CDBD3B" w:rsidR="00702195" w:rsidRPr="00D3779F" w:rsidRDefault="00702195" w:rsidP="00170890">
      <w:pPr>
        <w:widowControl w:val="0"/>
        <w:jc w:val="center"/>
        <w:rPr>
          <w:b/>
          <w:color w:val="auto"/>
        </w:rPr>
      </w:pPr>
    </w:p>
    <w:p w14:paraId="3AE14FA2" w14:textId="70B8D377" w:rsidR="00702195" w:rsidRPr="00D3779F" w:rsidRDefault="00702195" w:rsidP="00170890">
      <w:pPr>
        <w:widowControl w:val="0"/>
        <w:jc w:val="center"/>
        <w:rPr>
          <w:b/>
          <w:color w:val="auto"/>
        </w:rPr>
      </w:pPr>
    </w:p>
    <w:p w14:paraId="7D955F5B" w14:textId="6678323F" w:rsidR="00702195" w:rsidRPr="00D3779F" w:rsidRDefault="00702195" w:rsidP="00170890">
      <w:pPr>
        <w:widowControl w:val="0"/>
        <w:jc w:val="center"/>
        <w:rPr>
          <w:b/>
          <w:color w:val="auto"/>
        </w:rPr>
      </w:pPr>
    </w:p>
    <w:p w14:paraId="2C2C9565" w14:textId="456C1CDB" w:rsidR="00702195" w:rsidRPr="00D3779F" w:rsidRDefault="00702195" w:rsidP="00170890">
      <w:pPr>
        <w:widowControl w:val="0"/>
        <w:jc w:val="center"/>
        <w:rPr>
          <w:b/>
          <w:color w:val="auto"/>
        </w:rPr>
      </w:pPr>
    </w:p>
    <w:p w14:paraId="5F9BDD3E" w14:textId="79836BA3" w:rsidR="00702195" w:rsidRPr="00D3779F" w:rsidRDefault="00702195" w:rsidP="00170890">
      <w:pPr>
        <w:widowControl w:val="0"/>
        <w:jc w:val="center"/>
        <w:rPr>
          <w:b/>
          <w:color w:val="auto"/>
        </w:rPr>
      </w:pPr>
    </w:p>
    <w:p w14:paraId="41C53D6F" w14:textId="46D2907C" w:rsidR="00702195" w:rsidRPr="00D3779F" w:rsidRDefault="00702195" w:rsidP="00170890">
      <w:pPr>
        <w:widowControl w:val="0"/>
        <w:jc w:val="center"/>
        <w:rPr>
          <w:b/>
          <w:color w:val="auto"/>
        </w:rPr>
      </w:pPr>
    </w:p>
    <w:p w14:paraId="16FDB1A0" w14:textId="1D941308" w:rsidR="00702195" w:rsidRPr="00D3779F" w:rsidRDefault="00702195" w:rsidP="00170890">
      <w:pPr>
        <w:widowControl w:val="0"/>
        <w:jc w:val="center"/>
        <w:rPr>
          <w:b/>
          <w:color w:val="auto"/>
        </w:rPr>
      </w:pPr>
    </w:p>
    <w:p w14:paraId="54AACD75" w14:textId="3798DA25" w:rsidR="00702195" w:rsidRPr="00D3779F" w:rsidRDefault="00702195" w:rsidP="00170890">
      <w:pPr>
        <w:widowControl w:val="0"/>
        <w:jc w:val="center"/>
        <w:rPr>
          <w:b/>
          <w:color w:val="auto"/>
        </w:rPr>
      </w:pPr>
    </w:p>
    <w:p w14:paraId="7DF592B5" w14:textId="510A1EB7" w:rsidR="00702195" w:rsidRPr="00D3779F" w:rsidRDefault="00702195" w:rsidP="00170890">
      <w:pPr>
        <w:widowControl w:val="0"/>
        <w:jc w:val="center"/>
        <w:rPr>
          <w:b/>
          <w:color w:val="auto"/>
        </w:rPr>
      </w:pPr>
    </w:p>
    <w:p w14:paraId="0C494127" w14:textId="32094789" w:rsidR="00702195" w:rsidRPr="00D3779F" w:rsidRDefault="00702195" w:rsidP="00170890">
      <w:pPr>
        <w:widowControl w:val="0"/>
        <w:jc w:val="center"/>
        <w:rPr>
          <w:b/>
          <w:color w:val="auto"/>
        </w:rPr>
      </w:pPr>
    </w:p>
    <w:p w14:paraId="290A3334" w14:textId="075B22F8" w:rsidR="00B4001B" w:rsidRPr="00D3779F" w:rsidRDefault="00B4001B" w:rsidP="00170890">
      <w:pPr>
        <w:widowControl w:val="0"/>
        <w:jc w:val="center"/>
        <w:rPr>
          <w:b/>
          <w:color w:val="auto"/>
        </w:rPr>
      </w:pPr>
    </w:p>
    <w:p w14:paraId="4E5925BC" w14:textId="4D098C7D" w:rsidR="00B4001B" w:rsidRPr="00D3779F" w:rsidRDefault="00B4001B" w:rsidP="00170890">
      <w:pPr>
        <w:widowControl w:val="0"/>
        <w:jc w:val="center"/>
        <w:rPr>
          <w:b/>
          <w:color w:val="auto"/>
        </w:rPr>
      </w:pPr>
    </w:p>
    <w:p w14:paraId="025F8688" w14:textId="25B8D132" w:rsidR="00B4001B" w:rsidRPr="00D3779F" w:rsidRDefault="00B4001B" w:rsidP="00170890">
      <w:pPr>
        <w:widowControl w:val="0"/>
        <w:jc w:val="center"/>
        <w:rPr>
          <w:b/>
          <w:color w:val="auto"/>
        </w:rPr>
      </w:pPr>
    </w:p>
    <w:p w14:paraId="3E3E3113" w14:textId="7501273B" w:rsidR="00B4001B" w:rsidRDefault="00B4001B" w:rsidP="00170890">
      <w:pPr>
        <w:widowControl w:val="0"/>
        <w:jc w:val="center"/>
        <w:rPr>
          <w:b/>
          <w:color w:val="auto"/>
        </w:rPr>
      </w:pPr>
    </w:p>
    <w:p w14:paraId="484AEF28" w14:textId="7DC59A95" w:rsidR="00A207CC" w:rsidRDefault="00A207CC" w:rsidP="00170890">
      <w:pPr>
        <w:widowControl w:val="0"/>
        <w:jc w:val="center"/>
        <w:rPr>
          <w:b/>
          <w:color w:val="auto"/>
        </w:rPr>
      </w:pPr>
    </w:p>
    <w:p w14:paraId="20C84A28" w14:textId="3ED1961B" w:rsidR="00A207CC" w:rsidRDefault="00A207CC" w:rsidP="00170890">
      <w:pPr>
        <w:widowControl w:val="0"/>
        <w:jc w:val="center"/>
        <w:rPr>
          <w:b/>
          <w:color w:val="auto"/>
        </w:rPr>
      </w:pPr>
    </w:p>
    <w:p w14:paraId="09785EC8" w14:textId="69D8D161" w:rsidR="00A207CC" w:rsidRDefault="00A207CC" w:rsidP="00170890">
      <w:pPr>
        <w:widowControl w:val="0"/>
        <w:jc w:val="center"/>
        <w:rPr>
          <w:b/>
          <w:color w:val="auto"/>
        </w:rPr>
      </w:pPr>
    </w:p>
    <w:p w14:paraId="3DE57551" w14:textId="26D280AA" w:rsidR="00A207CC" w:rsidRDefault="00A207CC" w:rsidP="00170890">
      <w:pPr>
        <w:widowControl w:val="0"/>
        <w:jc w:val="center"/>
        <w:rPr>
          <w:b/>
          <w:color w:val="auto"/>
        </w:rPr>
      </w:pPr>
    </w:p>
    <w:p w14:paraId="749EC43C" w14:textId="09DB20C5" w:rsidR="00A207CC" w:rsidRDefault="00A207CC" w:rsidP="00170890">
      <w:pPr>
        <w:widowControl w:val="0"/>
        <w:jc w:val="center"/>
        <w:rPr>
          <w:b/>
          <w:color w:val="auto"/>
        </w:rPr>
      </w:pPr>
    </w:p>
    <w:p w14:paraId="3684D97E" w14:textId="21988BE5" w:rsidR="00A207CC" w:rsidRDefault="00A207CC" w:rsidP="00170890">
      <w:pPr>
        <w:widowControl w:val="0"/>
        <w:jc w:val="center"/>
        <w:rPr>
          <w:b/>
          <w:color w:val="auto"/>
        </w:rPr>
      </w:pPr>
    </w:p>
    <w:p w14:paraId="743B90DA" w14:textId="2C30F208" w:rsidR="00A207CC" w:rsidRDefault="00A207CC" w:rsidP="00170890">
      <w:pPr>
        <w:widowControl w:val="0"/>
        <w:jc w:val="center"/>
        <w:rPr>
          <w:b/>
          <w:color w:val="auto"/>
        </w:rPr>
      </w:pPr>
    </w:p>
    <w:p w14:paraId="6CC1FA0A" w14:textId="68A2495E" w:rsidR="00A207CC" w:rsidRDefault="00A207CC" w:rsidP="00170890">
      <w:pPr>
        <w:widowControl w:val="0"/>
        <w:jc w:val="center"/>
        <w:rPr>
          <w:b/>
          <w:color w:val="auto"/>
        </w:rPr>
      </w:pPr>
    </w:p>
    <w:p w14:paraId="34E57F2E" w14:textId="634CCDFE" w:rsidR="00A207CC" w:rsidRDefault="00A207CC" w:rsidP="00170890">
      <w:pPr>
        <w:widowControl w:val="0"/>
        <w:jc w:val="center"/>
        <w:rPr>
          <w:b/>
          <w:color w:val="auto"/>
        </w:rPr>
      </w:pPr>
    </w:p>
    <w:p w14:paraId="148771A7" w14:textId="2B1FC81F" w:rsidR="00A207CC" w:rsidRDefault="00A207CC" w:rsidP="00170890">
      <w:pPr>
        <w:widowControl w:val="0"/>
        <w:jc w:val="center"/>
        <w:rPr>
          <w:b/>
          <w:color w:val="auto"/>
        </w:rPr>
      </w:pPr>
    </w:p>
    <w:p w14:paraId="7D4D066E" w14:textId="0EFC9A82" w:rsidR="00A207CC" w:rsidRDefault="00A207CC" w:rsidP="00170890">
      <w:pPr>
        <w:widowControl w:val="0"/>
        <w:jc w:val="center"/>
        <w:rPr>
          <w:b/>
          <w:color w:val="auto"/>
        </w:rPr>
      </w:pPr>
    </w:p>
    <w:p w14:paraId="0BC01A1D" w14:textId="63B67671" w:rsidR="00A207CC" w:rsidRDefault="00A207CC" w:rsidP="00170890">
      <w:pPr>
        <w:widowControl w:val="0"/>
        <w:jc w:val="center"/>
        <w:rPr>
          <w:b/>
          <w:color w:val="auto"/>
        </w:rPr>
      </w:pPr>
    </w:p>
    <w:p w14:paraId="69EAB7D2" w14:textId="6C9AED45" w:rsidR="00A207CC" w:rsidRDefault="00A207CC" w:rsidP="00170890">
      <w:pPr>
        <w:widowControl w:val="0"/>
        <w:jc w:val="center"/>
        <w:rPr>
          <w:b/>
          <w:color w:val="auto"/>
        </w:rPr>
      </w:pPr>
    </w:p>
    <w:p w14:paraId="0E8D652F" w14:textId="616F6BF4" w:rsidR="00A207CC" w:rsidRDefault="00A207CC" w:rsidP="00170890">
      <w:pPr>
        <w:widowControl w:val="0"/>
        <w:jc w:val="center"/>
        <w:rPr>
          <w:b/>
          <w:color w:val="auto"/>
        </w:rPr>
      </w:pPr>
    </w:p>
    <w:p w14:paraId="0A8D4C1B" w14:textId="69AD60D4" w:rsidR="00A207CC" w:rsidRDefault="00A207CC" w:rsidP="00170890">
      <w:pPr>
        <w:widowControl w:val="0"/>
        <w:jc w:val="center"/>
        <w:rPr>
          <w:b/>
          <w:color w:val="auto"/>
        </w:rPr>
      </w:pPr>
    </w:p>
    <w:p w14:paraId="3B68879F" w14:textId="3427BA1A" w:rsidR="00A207CC" w:rsidRDefault="00A207CC" w:rsidP="00170890">
      <w:pPr>
        <w:widowControl w:val="0"/>
        <w:jc w:val="center"/>
        <w:rPr>
          <w:b/>
          <w:color w:val="auto"/>
        </w:rPr>
      </w:pPr>
    </w:p>
    <w:p w14:paraId="731B3B07" w14:textId="76B47599" w:rsidR="00A207CC" w:rsidRDefault="00A207CC" w:rsidP="00170890">
      <w:pPr>
        <w:widowControl w:val="0"/>
        <w:jc w:val="center"/>
        <w:rPr>
          <w:b/>
          <w:color w:val="auto"/>
        </w:rPr>
      </w:pPr>
    </w:p>
    <w:p w14:paraId="04106ABE" w14:textId="04DBADC1" w:rsidR="00A207CC" w:rsidRDefault="00A207CC" w:rsidP="00170890">
      <w:pPr>
        <w:widowControl w:val="0"/>
        <w:jc w:val="center"/>
        <w:rPr>
          <w:b/>
          <w:color w:val="auto"/>
        </w:rPr>
      </w:pPr>
    </w:p>
    <w:p w14:paraId="7AA57776" w14:textId="38E4EC78" w:rsidR="00A207CC" w:rsidRDefault="00A207CC" w:rsidP="00170890">
      <w:pPr>
        <w:widowControl w:val="0"/>
        <w:jc w:val="center"/>
        <w:rPr>
          <w:b/>
          <w:color w:val="auto"/>
        </w:rPr>
      </w:pPr>
    </w:p>
    <w:p w14:paraId="41508226" w14:textId="489DBB61" w:rsidR="00A207CC" w:rsidRDefault="00A207CC" w:rsidP="00170890">
      <w:pPr>
        <w:widowControl w:val="0"/>
        <w:jc w:val="center"/>
        <w:rPr>
          <w:b/>
          <w:color w:val="auto"/>
        </w:rPr>
      </w:pPr>
    </w:p>
    <w:p w14:paraId="662A4E54" w14:textId="000BE168" w:rsidR="00A207CC" w:rsidRDefault="00A207CC" w:rsidP="00170890">
      <w:pPr>
        <w:widowControl w:val="0"/>
        <w:jc w:val="center"/>
        <w:rPr>
          <w:b/>
          <w:color w:val="auto"/>
        </w:rPr>
      </w:pPr>
    </w:p>
    <w:p w14:paraId="62D3140B" w14:textId="56B4CBDA" w:rsidR="00A207CC" w:rsidRDefault="00A207CC" w:rsidP="00170890">
      <w:pPr>
        <w:widowControl w:val="0"/>
        <w:jc w:val="center"/>
        <w:rPr>
          <w:b/>
          <w:color w:val="auto"/>
        </w:rPr>
      </w:pPr>
    </w:p>
    <w:p w14:paraId="70FD5A36" w14:textId="427AB8A9" w:rsidR="00A207CC" w:rsidRDefault="00A207CC" w:rsidP="00170890">
      <w:pPr>
        <w:widowControl w:val="0"/>
        <w:jc w:val="center"/>
        <w:rPr>
          <w:b/>
          <w:color w:val="auto"/>
        </w:rPr>
      </w:pPr>
    </w:p>
    <w:p w14:paraId="790B0CB9" w14:textId="37F41389" w:rsidR="00A207CC" w:rsidRDefault="00A207CC" w:rsidP="00170890">
      <w:pPr>
        <w:widowControl w:val="0"/>
        <w:jc w:val="center"/>
        <w:rPr>
          <w:b/>
          <w:color w:val="auto"/>
        </w:rPr>
      </w:pPr>
    </w:p>
    <w:p w14:paraId="299E5233" w14:textId="24841257" w:rsidR="00A207CC" w:rsidRDefault="00A207CC" w:rsidP="00170890">
      <w:pPr>
        <w:widowControl w:val="0"/>
        <w:jc w:val="center"/>
        <w:rPr>
          <w:b/>
          <w:color w:val="auto"/>
        </w:rPr>
      </w:pPr>
    </w:p>
    <w:p w14:paraId="79C048BA" w14:textId="60B2FF74" w:rsidR="00A207CC" w:rsidRDefault="00A207CC" w:rsidP="00170890">
      <w:pPr>
        <w:widowControl w:val="0"/>
        <w:jc w:val="center"/>
        <w:rPr>
          <w:b/>
          <w:color w:val="auto"/>
        </w:rPr>
      </w:pPr>
    </w:p>
    <w:p w14:paraId="4DFEF6F5" w14:textId="4954EB79" w:rsidR="00A207CC" w:rsidRDefault="00A207CC" w:rsidP="00170890">
      <w:pPr>
        <w:widowControl w:val="0"/>
        <w:jc w:val="center"/>
        <w:rPr>
          <w:b/>
          <w:color w:val="auto"/>
        </w:rPr>
      </w:pPr>
    </w:p>
    <w:p w14:paraId="56F92CD2" w14:textId="39536855" w:rsidR="00C36B4A" w:rsidRDefault="00C36B4A" w:rsidP="00C36B4A">
      <w:pPr>
        <w:pStyle w:val="afffffffff4"/>
        <w:rPr>
          <w:b w:val="0"/>
          <w:bCs/>
        </w:rPr>
      </w:pPr>
      <w:r w:rsidRPr="00997969">
        <w:rPr>
          <w:noProof/>
          <w:lang w:eastAsia="ru-RU"/>
        </w:rPr>
        <w:lastRenderedPageBreak/>
        <w:drawing>
          <wp:inline distT="0" distB="0" distL="0" distR="0" wp14:anchorId="538CADED" wp14:editId="10D17568">
            <wp:extent cx="542925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95852" w14:textId="77777777" w:rsidR="00C36B4A" w:rsidRPr="00AA2791" w:rsidRDefault="00C36B4A" w:rsidP="00C36B4A">
      <w:pPr>
        <w:pStyle w:val="afffffffff4"/>
        <w:rPr>
          <w:bCs/>
        </w:rPr>
      </w:pPr>
      <w:r w:rsidRPr="00AA2791">
        <w:rPr>
          <w:bCs/>
        </w:rPr>
        <w:t>ИВАНОВСКАЯ ОБЛАСТЬ</w:t>
      </w:r>
    </w:p>
    <w:p w14:paraId="22FE0813" w14:textId="77777777" w:rsidR="00C36B4A" w:rsidRPr="00AA2791" w:rsidRDefault="00C36B4A" w:rsidP="00C36B4A">
      <w:pPr>
        <w:pStyle w:val="afffffffff4"/>
        <w:rPr>
          <w:bCs/>
        </w:rPr>
      </w:pPr>
      <w:r w:rsidRPr="00AA2791">
        <w:rPr>
          <w:bCs/>
        </w:rPr>
        <w:t xml:space="preserve">СОВЕТ КОМСОМОЛЬСКОГО МУНИЦИПАЛЬНОГО РАЙОНА </w:t>
      </w:r>
    </w:p>
    <w:tbl>
      <w:tblPr>
        <w:tblW w:w="9900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C36B4A" w:rsidRPr="00AA2791" w14:paraId="7F9EC8D2" w14:textId="77777777" w:rsidTr="00F06A29">
        <w:trPr>
          <w:trHeight w:val="100"/>
        </w:trPr>
        <w:tc>
          <w:tcPr>
            <w:tcW w:w="9900" w:type="dxa"/>
            <w:tcBorders>
              <w:top w:val="double" w:sz="18" w:space="0" w:color="000000"/>
              <w:left w:val="nil"/>
              <w:bottom w:val="nil"/>
              <w:right w:val="nil"/>
            </w:tcBorders>
            <w:hideMark/>
          </w:tcPr>
          <w:p w14:paraId="068882EB" w14:textId="77777777" w:rsidR="00C36B4A" w:rsidRDefault="00C36B4A" w:rsidP="00F06A29">
            <w:pPr>
              <w:pStyle w:val="afffffffff4"/>
              <w:snapToGrid w:val="0"/>
              <w:jc w:val="left"/>
              <w:rPr>
                <w:bCs/>
                <w:sz w:val="20"/>
              </w:rPr>
            </w:pPr>
            <w:r w:rsidRPr="00AA2791">
              <w:rPr>
                <w:bCs/>
                <w:i/>
                <w:sz w:val="20"/>
              </w:rPr>
              <w:t>155150 Ивановская область, г. Комсомольск, ул. 50 лет ВЛКСМ, д. 2</w:t>
            </w:r>
          </w:p>
          <w:p w14:paraId="3E1325D2" w14:textId="77777777" w:rsidR="00C36B4A" w:rsidRPr="00A84FDF" w:rsidRDefault="00C36B4A" w:rsidP="00F06A29">
            <w:pPr>
              <w:rPr>
                <w:lang w:eastAsia="ar-SA"/>
              </w:rPr>
            </w:pPr>
          </w:p>
        </w:tc>
      </w:tr>
    </w:tbl>
    <w:p w14:paraId="098B10D6" w14:textId="77777777" w:rsidR="00C36B4A" w:rsidRPr="003F4875" w:rsidRDefault="00C36B4A" w:rsidP="00C36B4A">
      <w:pPr>
        <w:pStyle w:val="a6"/>
        <w:jc w:val="center"/>
        <w:rPr>
          <w:bCs/>
          <w:sz w:val="16"/>
          <w:szCs w:val="16"/>
        </w:rPr>
      </w:pPr>
    </w:p>
    <w:p w14:paraId="37118EA0" w14:textId="77777777" w:rsidR="00C36B4A" w:rsidRDefault="00C36B4A" w:rsidP="00C36B4A">
      <w:pPr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14:paraId="37996266" w14:textId="77777777" w:rsidR="00C36B4A" w:rsidRPr="00C36B4A" w:rsidRDefault="00C36B4A" w:rsidP="00C36B4A">
      <w:pPr>
        <w:pStyle w:val="a6"/>
        <w:jc w:val="center"/>
        <w:rPr>
          <w:rFonts w:ascii="Times New Roman" w:hAnsi="Times New Roman"/>
          <w:szCs w:val="28"/>
        </w:rPr>
      </w:pPr>
      <w:r w:rsidRPr="00C36B4A">
        <w:rPr>
          <w:rFonts w:ascii="Times New Roman" w:hAnsi="Times New Roman"/>
          <w:sz w:val="28"/>
          <w:szCs w:val="28"/>
        </w:rPr>
        <w:t>от   29.11.2024г.                                                                  №423</w:t>
      </w:r>
    </w:p>
    <w:p w14:paraId="1260A778" w14:textId="77777777" w:rsidR="00C36B4A" w:rsidRPr="00C36B4A" w:rsidRDefault="00C36B4A" w:rsidP="00C36B4A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10553DA" w14:textId="77777777" w:rsidR="00C36B4A" w:rsidRPr="00C36B4A" w:rsidRDefault="00C36B4A" w:rsidP="00C36B4A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C36B4A">
        <w:rPr>
          <w:rFonts w:ascii="Times New Roman" w:hAnsi="Times New Roman"/>
          <w:b/>
          <w:bCs/>
          <w:sz w:val="28"/>
          <w:szCs w:val="28"/>
        </w:rPr>
        <w:t>О проекте муниципального правового акта «О бюджете Комсомольского муниципального района на 2025 год и на плановый период 2026 и 2027годов»</w:t>
      </w:r>
    </w:p>
    <w:p w14:paraId="646EA0F1" w14:textId="77777777" w:rsidR="00C36B4A" w:rsidRPr="00C36B4A" w:rsidRDefault="00C36B4A" w:rsidP="00C36B4A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3213A16" w14:textId="77777777" w:rsidR="00C36B4A" w:rsidRPr="00C36B4A" w:rsidRDefault="00C36B4A" w:rsidP="00C36B4A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C36B4A">
        <w:rPr>
          <w:rFonts w:ascii="Times New Roman" w:hAnsi="Times New Roman"/>
          <w:bCs/>
          <w:sz w:val="28"/>
          <w:szCs w:val="28"/>
        </w:rPr>
        <w:tab/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Комсомольского муниципального района Ивановской области, Совет Комсомольского муниципального района</w:t>
      </w:r>
    </w:p>
    <w:p w14:paraId="2CBE0D20" w14:textId="77777777" w:rsidR="00C36B4A" w:rsidRPr="00C36B4A" w:rsidRDefault="00C36B4A" w:rsidP="00C36B4A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14:paraId="120A41C6" w14:textId="77777777" w:rsidR="00C36B4A" w:rsidRPr="00C36B4A" w:rsidRDefault="00C36B4A" w:rsidP="00C36B4A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C36B4A">
        <w:rPr>
          <w:rFonts w:ascii="Times New Roman" w:hAnsi="Times New Roman"/>
          <w:bCs/>
          <w:sz w:val="28"/>
          <w:szCs w:val="28"/>
        </w:rPr>
        <w:t>РЕШИЛ:</w:t>
      </w:r>
    </w:p>
    <w:p w14:paraId="2E89F570" w14:textId="77777777" w:rsidR="00C36B4A" w:rsidRPr="00C36B4A" w:rsidRDefault="00C36B4A" w:rsidP="00C36B4A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14:paraId="7D999F7A" w14:textId="77777777" w:rsidR="00C36B4A" w:rsidRPr="00C36B4A" w:rsidRDefault="00C36B4A" w:rsidP="00A67938">
      <w:pPr>
        <w:pStyle w:val="a6"/>
        <w:numPr>
          <w:ilvl w:val="0"/>
          <w:numId w:val="16"/>
        </w:numPr>
        <w:ind w:left="0" w:firstLine="349"/>
        <w:jc w:val="both"/>
        <w:rPr>
          <w:rFonts w:ascii="Times New Roman" w:hAnsi="Times New Roman"/>
          <w:bCs/>
          <w:sz w:val="28"/>
          <w:szCs w:val="28"/>
        </w:rPr>
      </w:pPr>
      <w:r w:rsidRPr="00C36B4A">
        <w:rPr>
          <w:rFonts w:ascii="Times New Roman" w:hAnsi="Times New Roman"/>
          <w:bCs/>
          <w:sz w:val="28"/>
          <w:szCs w:val="28"/>
        </w:rPr>
        <w:t>Принять проект муниципального правового акта «О бюджете Комсомольского муниципального района на 2025 год и на плановый период 2026 и 2027 годов» для вынесения его на публичные слушания (приложение).</w:t>
      </w:r>
    </w:p>
    <w:p w14:paraId="09880AB4" w14:textId="77777777" w:rsidR="00C36B4A" w:rsidRPr="00C36B4A" w:rsidRDefault="00C36B4A" w:rsidP="00A67938">
      <w:pPr>
        <w:pStyle w:val="a6"/>
        <w:numPr>
          <w:ilvl w:val="0"/>
          <w:numId w:val="16"/>
        </w:numPr>
        <w:ind w:left="0" w:firstLine="349"/>
        <w:jc w:val="both"/>
        <w:rPr>
          <w:rFonts w:ascii="Times New Roman" w:hAnsi="Times New Roman"/>
          <w:bCs/>
          <w:sz w:val="32"/>
          <w:szCs w:val="28"/>
        </w:rPr>
      </w:pPr>
      <w:r w:rsidRPr="00C36B4A">
        <w:rPr>
          <w:rFonts w:ascii="Times New Roman" w:hAnsi="Times New Roman"/>
          <w:sz w:val="28"/>
        </w:rPr>
        <w:t xml:space="preserve">Опубликовать настоящее решение в </w:t>
      </w:r>
      <w:r w:rsidRPr="00C36B4A">
        <w:rPr>
          <w:rFonts w:ascii="Times New Roman" w:eastAsia="Calibri" w:hAnsi="Times New Roman"/>
          <w:sz w:val="28"/>
          <w:lang w:eastAsia="en-US"/>
        </w:rPr>
        <w:t>"Вестнике нормативных правовых актов органов местного самоуправления Комсомольского муниципального района" и разместить на официальном сайте Администрации Комсомольского муниципального района Ивановской области.</w:t>
      </w:r>
    </w:p>
    <w:p w14:paraId="430F46C6" w14:textId="77777777" w:rsidR="00C36B4A" w:rsidRPr="00C36B4A" w:rsidRDefault="00C36B4A" w:rsidP="00A67938">
      <w:pPr>
        <w:pStyle w:val="a6"/>
        <w:numPr>
          <w:ilvl w:val="0"/>
          <w:numId w:val="16"/>
        </w:numPr>
        <w:ind w:left="0" w:firstLine="349"/>
        <w:jc w:val="both"/>
        <w:rPr>
          <w:rFonts w:ascii="Times New Roman" w:hAnsi="Times New Roman"/>
          <w:bCs/>
          <w:sz w:val="28"/>
          <w:szCs w:val="28"/>
        </w:rPr>
      </w:pPr>
      <w:r w:rsidRPr="00C36B4A">
        <w:rPr>
          <w:rFonts w:ascii="Times New Roman" w:hAnsi="Times New Roman"/>
          <w:bCs/>
          <w:sz w:val="28"/>
          <w:szCs w:val="28"/>
        </w:rPr>
        <w:t>Решение вступает в силу со дня официального опубликования.</w:t>
      </w:r>
    </w:p>
    <w:p w14:paraId="3C1AFA4A" w14:textId="77777777" w:rsidR="00C36B4A" w:rsidRPr="00C36B4A" w:rsidRDefault="00C36B4A" w:rsidP="00C36B4A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14:paraId="7200B2FC" w14:textId="77777777" w:rsidR="00C36B4A" w:rsidRPr="00C36B4A" w:rsidRDefault="00C36B4A" w:rsidP="00C36B4A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14:paraId="1FDF600A" w14:textId="77777777" w:rsidR="00C36B4A" w:rsidRPr="00C36B4A" w:rsidRDefault="00C36B4A" w:rsidP="00C36B4A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14:paraId="57742816" w14:textId="77777777" w:rsidR="00C36B4A" w:rsidRPr="00C36B4A" w:rsidRDefault="00C36B4A" w:rsidP="00C36B4A">
      <w:pPr>
        <w:rPr>
          <w:b/>
          <w:szCs w:val="28"/>
        </w:rPr>
      </w:pPr>
      <w:r w:rsidRPr="00C36B4A">
        <w:rPr>
          <w:b/>
          <w:szCs w:val="28"/>
        </w:rPr>
        <w:t>Председатель Совета</w:t>
      </w:r>
    </w:p>
    <w:p w14:paraId="1E32C6A3" w14:textId="77777777" w:rsidR="00C36B4A" w:rsidRPr="00C36B4A" w:rsidRDefault="00C36B4A" w:rsidP="00C36B4A">
      <w:pPr>
        <w:rPr>
          <w:b/>
          <w:szCs w:val="28"/>
        </w:rPr>
      </w:pPr>
      <w:r w:rsidRPr="00C36B4A">
        <w:rPr>
          <w:b/>
          <w:szCs w:val="28"/>
        </w:rPr>
        <w:t>Комсомольского муниципального</w:t>
      </w:r>
    </w:p>
    <w:p w14:paraId="1CFB0B3F" w14:textId="77777777" w:rsidR="00C36B4A" w:rsidRPr="00C36B4A" w:rsidRDefault="00C36B4A" w:rsidP="00C36B4A">
      <w:pPr>
        <w:rPr>
          <w:sz w:val="24"/>
          <w:szCs w:val="24"/>
        </w:rPr>
      </w:pPr>
      <w:r w:rsidRPr="00C36B4A">
        <w:rPr>
          <w:b/>
          <w:szCs w:val="28"/>
        </w:rPr>
        <w:t>района Ивановской области                                                 Е. В. Лабутина</w:t>
      </w:r>
    </w:p>
    <w:p w14:paraId="65EB33EB" w14:textId="77777777" w:rsidR="00C36B4A" w:rsidRPr="00C36B4A" w:rsidRDefault="00C36B4A" w:rsidP="00C36B4A">
      <w:pPr>
        <w:pStyle w:val="af1"/>
        <w:ind w:left="360"/>
        <w:rPr>
          <w:rFonts w:ascii="Times New Roman" w:hAnsi="Times New Roman" w:cs="Times New Roman"/>
        </w:rPr>
      </w:pPr>
    </w:p>
    <w:p w14:paraId="0B33BBE1" w14:textId="77777777" w:rsidR="00C36B4A" w:rsidRPr="00C36B4A" w:rsidRDefault="00C36B4A" w:rsidP="00C36B4A">
      <w:pPr>
        <w:pStyle w:val="af1"/>
        <w:ind w:left="360"/>
        <w:rPr>
          <w:rFonts w:ascii="Times New Roman" w:hAnsi="Times New Roman" w:cs="Times New Roman"/>
        </w:rPr>
      </w:pPr>
    </w:p>
    <w:p w14:paraId="5ABB63BB" w14:textId="77777777" w:rsidR="00C36B4A" w:rsidRPr="00C36B4A" w:rsidRDefault="00C36B4A" w:rsidP="00C36B4A">
      <w:pPr>
        <w:jc w:val="both"/>
        <w:rPr>
          <w:b/>
          <w:szCs w:val="24"/>
        </w:rPr>
      </w:pPr>
      <w:r w:rsidRPr="00C36B4A">
        <w:rPr>
          <w:b/>
          <w:szCs w:val="24"/>
        </w:rPr>
        <w:t xml:space="preserve">Глава Комсомольского </w:t>
      </w:r>
    </w:p>
    <w:p w14:paraId="61EDD13A" w14:textId="77777777" w:rsidR="00C36B4A" w:rsidRPr="00C36B4A" w:rsidRDefault="00C36B4A" w:rsidP="00C36B4A">
      <w:pPr>
        <w:jc w:val="both"/>
        <w:rPr>
          <w:b/>
          <w:sz w:val="24"/>
          <w:szCs w:val="24"/>
        </w:rPr>
      </w:pPr>
      <w:r w:rsidRPr="00C36B4A">
        <w:rPr>
          <w:b/>
          <w:szCs w:val="24"/>
        </w:rPr>
        <w:t>муниципального района</w:t>
      </w:r>
      <w:r w:rsidRPr="00C36B4A">
        <w:rPr>
          <w:b/>
          <w:szCs w:val="24"/>
        </w:rPr>
        <w:tab/>
      </w:r>
      <w:r w:rsidRPr="00C36B4A">
        <w:rPr>
          <w:b/>
          <w:szCs w:val="24"/>
        </w:rPr>
        <w:tab/>
      </w:r>
      <w:r w:rsidRPr="00C36B4A">
        <w:rPr>
          <w:b/>
          <w:szCs w:val="24"/>
        </w:rPr>
        <w:tab/>
      </w:r>
      <w:r w:rsidRPr="00C36B4A">
        <w:rPr>
          <w:b/>
          <w:szCs w:val="24"/>
        </w:rPr>
        <w:tab/>
      </w:r>
      <w:r w:rsidRPr="00C36B4A">
        <w:rPr>
          <w:b/>
          <w:szCs w:val="24"/>
        </w:rPr>
        <w:tab/>
      </w:r>
      <w:r w:rsidRPr="00C36B4A">
        <w:rPr>
          <w:b/>
          <w:szCs w:val="24"/>
        </w:rPr>
        <w:tab/>
        <w:t>О. В. Бузулуцкая</w:t>
      </w:r>
    </w:p>
    <w:p w14:paraId="7B80852B" w14:textId="77777777" w:rsidR="00C36B4A" w:rsidRPr="00C36B4A" w:rsidRDefault="00C36B4A" w:rsidP="00C36B4A">
      <w:pPr>
        <w:pStyle w:val="af1"/>
        <w:ind w:left="0"/>
        <w:rPr>
          <w:rFonts w:ascii="Times New Roman" w:hAnsi="Times New Roman" w:cs="Times New Roman"/>
        </w:rPr>
      </w:pPr>
    </w:p>
    <w:p w14:paraId="0C81C06E" w14:textId="420DB9B8" w:rsidR="00C36B4A" w:rsidRDefault="00C36B4A" w:rsidP="00C36B4A">
      <w:pPr>
        <w:pStyle w:val="af1"/>
        <w:ind w:left="360"/>
        <w:rPr>
          <w:rFonts w:ascii="Times New Roman" w:hAnsi="Times New Roman" w:cs="Times New Roman"/>
        </w:rPr>
      </w:pPr>
    </w:p>
    <w:p w14:paraId="239AA415" w14:textId="7E95841B" w:rsidR="00C36B4A" w:rsidRDefault="00C36B4A" w:rsidP="00C36B4A">
      <w:pPr>
        <w:pStyle w:val="af1"/>
        <w:ind w:left="360"/>
        <w:rPr>
          <w:rFonts w:ascii="Times New Roman" w:hAnsi="Times New Roman" w:cs="Times New Roman"/>
        </w:rPr>
      </w:pPr>
    </w:p>
    <w:p w14:paraId="48F9EEC7" w14:textId="77777777" w:rsidR="00C36B4A" w:rsidRPr="00C36B4A" w:rsidRDefault="00C36B4A" w:rsidP="00C36B4A">
      <w:pPr>
        <w:pStyle w:val="af1"/>
        <w:ind w:left="360"/>
        <w:rPr>
          <w:rFonts w:ascii="Times New Roman" w:hAnsi="Times New Roman" w:cs="Times New Roman"/>
        </w:rPr>
      </w:pPr>
    </w:p>
    <w:p w14:paraId="76446314" w14:textId="77777777" w:rsidR="00C36B4A" w:rsidRPr="00C36B4A" w:rsidRDefault="00C36B4A" w:rsidP="00C36B4A">
      <w:pPr>
        <w:pStyle w:val="ae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 w:rsidRPr="00C36B4A">
        <w:rPr>
          <w:rFonts w:ascii="Times New Roman" w:hAnsi="Times New Roman"/>
          <w:b w:val="0"/>
          <w:sz w:val="24"/>
          <w:szCs w:val="24"/>
        </w:rPr>
        <w:lastRenderedPageBreak/>
        <w:t>ПРОЕКТ</w:t>
      </w:r>
    </w:p>
    <w:p w14:paraId="389A006F" w14:textId="61181F54" w:rsidR="00C36B4A" w:rsidRPr="00C36B4A" w:rsidRDefault="00C36B4A" w:rsidP="00C36B4A">
      <w:pPr>
        <w:pStyle w:val="ae"/>
        <w:rPr>
          <w:rFonts w:ascii="Times New Roman" w:hAnsi="Times New Roman"/>
          <w:b w:val="0"/>
          <w:bCs w:val="0"/>
          <w:sz w:val="24"/>
          <w:szCs w:val="24"/>
        </w:rPr>
      </w:pPr>
      <w:r w:rsidRPr="00C36B4A">
        <w:rPr>
          <w:rFonts w:ascii="Times New Roman" w:hAnsi="Times New Roman"/>
          <w:b w:val="0"/>
          <w:bCs w:val="0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4C4A03F" wp14:editId="4E91D3FF">
            <wp:simplePos x="0" y="0"/>
            <wp:positionH relativeFrom="column">
              <wp:posOffset>2874645</wp:posOffset>
            </wp:positionH>
            <wp:positionV relativeFrom="paragraph">
              <wp:posOffset>0</wp:posOffset>
            </wp:positionV>
            <wp:extent cx="542925" cy="67627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6B4A">
        <w:rPr>
          <w:rFonts w:ascii="Times New Roman" w:hAnsi="Times New Roman"/>
          <w:b w:val="0"/>
          <w:sz w:val="24"/>
          <w:szCs w:val="24"/>
        </w:rPr>
        <w:br w:type="textWrapping" w:clear="all"/>
      </w:r>
    </w:p>
    <w:p w14:paraId="070F7A12" w14:textId="77777777" w:rsidR="00C36B4A" w:rsidRPr="00C36B4A" w:rsidRDefault="00C36B4A" w:rsidP="00C36B4A">
      <w:pPr>
        <w:pStyle w:val="ae"/>
        <w:outlineLvl w:val="0"/>
        <w:rPr>
          <w:rFonts w:ascii="Times New Roman" w:hAnsi="Times New Roman"/>
          <w:bCs w:val="0"/>
          <w:sz w:val="24"/>
          <w:szCs w:val="24"/>
        </w:rPr>
      </w:pPr>
      <w:r w:rsidRPr="00C36B4A">
        <w:rPr>
          <w:rFonts w:ascii="Times New Roman" w:hAnsi="Times New Roman"/>
          <w:sz w:val="24"/>
          <w:szCs w:val="24"/>
        </w:rPr>
        <w:t>ИВАНОВСКАЯ ОБЛАСТЬ</w:t>
      </w:r>
    </w:p>
    <w:p w14:paraId="77CAAC8C" w14:textId="77777777" w:rsidR="00C36B4A" w:rsidRPr="00C36B4A" w:rsidRDefault="00C36B4A" w:rsidP="00C36B4A">
      <w:pPr>
        <w:pStyle w:val="ae"/>
        <w:rPr>
          <w:rFonts w:ascii="Times New Roman" w:hAnsi="Times New Roman"/>
          <w:bCs w:val="0"/>
          <w:sz w:val="24"/>
          <w:szCs w:val="24"/>
        </w:rPr>
      </w:pPr>
      <w:r w:rsidRPr="00C36B4A">
        <w:rPr>
          <w:rFonts w:ascii="Times New Roman" w:hAnsi="Times New Roman"/>
          <w:sz w:val="24"/>
          <w:szCs w:val="24"/>
        </w:rPr>
        <w:t>СОВЕТ КОМСОМОЛЬСКОГО МУНИЦИПАЛЬНОГО РАЙОНА</w:t>
      </w:r>
    </w:p>
    <w:tbl>
      <w:tblPr>
        <w:tblW w:w="9900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C36B4A" w:rsidRPr="00C36B4A" w14:paraId="5783D866" w14:textId="77777777" w:rsidTr="00F06A29">
        <w:trPr>
          <w:trHeight w:val="100"/>
        </w:trPr>
        <w:tc>
          <w:tcPr>
            <w:tcW w:w="9900" w:type="dxa"/>
            <w:tcBorders>
              <w:top w:val="double" w:sz="18" w:space="0" w:color="000000"/>
              <w:left w:val="nil"/>
              <w:bottom w:val="nil"/>
              <w:right w:val="nil"/>
            </w:tcBorders>
            <w:hideMark/>
          </w:tcPr>
          <w:p w14:paraId="354A76EA" w14:textId="77777777" w:rsidR="00C36B4A" w:rsidRPr="00C36B4A" w:rsidRDefault="00C36B4A" w:rsidP="00F06A29">
            <w:pPr>
              <w:pStyle w:val="ae"/>
              <w:snapToGrid w:val="0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36B4A">
              <w:rPr>
                <w:rFonts w:ascii="Times New Roman" w:hAnsi="Times New Roman"/>
                <w:i/>
                <w:sz w:val="24"/>
                <w:szCs w:val="24"/>
              </w:rPr>
              <w:t>155150 Ивановская область, г. Комсомольск, ул. 50 лет ВЛКСМ, д. 2</w:t>
            </w:r>
          </w:p>
          <w:p w14:paraId="04C0B2D2" w14:textId="77777777" w:rsidR="00C36B4A" w:rsidRPr="00C36B4A" w:rsidRDefault="00C36B4A" w:rsidP="00F06A29">
            <w:pPr>
              <w:jc w:val="center"/>
              <w:rPr>
                <w:sz w:val="24"/>
                <w:szCs w:val="24"/>
                <w:lang w:eastAsia="ar-SA"/>
              </w:rPr>
            </w:pPr>
          </w:p>
          <w:p w14:paraId="6F98E486" w14:textId="77777777" w:rsidR="00C36B4A" w:rsidRPr="00C36B4A" w:rsidRDefault="00C36B4A" w:rsidP="00F06A29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14:paraId="7811944C" w14:textId="77777777" w:rsidR="00C36B4A" w:rsidRPr="00C36B4A" w:rsidRDefault="00C36B4A" w:rsidP="00C36B4A">
      <w:pPr>
        <w:pStyle w:val="ae"/>
        <w:rPr>
          <w:rFonts w:ascii="Times New Roman" w:hAnsi="Times New Roman"/>
          <w:sz w:val="24"/>
          <w:szCs w:val="24"/>
        </w:rPr>
      </w:pPr>
      <w:r w:rsidRPr="00C36B4A">
        <w:rPr>
          <w:rFonts w:ascii="Times New Roman" w:hAnsi="Times New Roman"/>
          <w:sz w:val="24"/>
          <w:szCs w:val="24"/>
        </w:rPr>
        <w:t xml:space="preserve">     РЕШЕНИЕ</w:t>
      </w:r>
    </w:p>
    <w:p w14:paraId="5573203E" w14:textId="77777777" w:rsidR="00C36B4A" w:rsidRPr="00C36B4A" w:rsidRDefault="00C36B4A" w:rsidP="00C36B4A">
      <w:pPr>
        <w:rPr>
          <w:sz w:val="24"/>
          <w:szCs w:val="24"/>
          <w:lang w:eastAsia="ar-SA"/>
        </w:rPr>
      </w:pPr>
    </w:p>
    <w:p w14:paraId="3CA8D572" w14:textId="77777777" w:rsidR="00C36B4A" w:rsidRPr="00C36B4A" w:rsidRDefault="00C36B4A" w:rsidP="00C36B4A">
      <w:pPr>
        <w:pStyle w:val="ae"/>
        <w:rPr>
          <w:rFonts w:ascii="Times New Roman" w:hAnsi="Times New Roman"/>
          <w:b w:val="0"/>
          <w:bCs w:val="0"/>
          <w:sz w:val="24"/>
          <w:szCs w:val="24"/>
        </w:rPr>
      </w:pPr>
      <w:r w:rsidRPr="00C36B4A">
        <w:rPr>
          <w:rFonts w:ascii="Times New Roman" w:hAnsi="Times New Roman"/>
          <w:sz w:val="24"/>
          <w:szCs w:val="24"/>
        </w:rPr>
        <w:t>от     декабря 2024 года                                                        №</w:t>
      </w:r>
    </w:p>
    <w:p w14:paraId="341157F9" w14:textId="77777777" w:rsidR="00C36B4A" w:rsidRPr="00C36B4A" w:rsidRDefault="00C36B4A" w:rsidP="00C36B4A">
      <w:pPr>
        <w:pStyle w:val="afc"/>
        <w:rPr>
          <w:bCs/>
          <w:szCs w:val="28"/>
        </w:rPr>
      </w:pPr>
    </w:p>
    <w:p w14:paraId="1868B1F8" w14:textId="77777777" w:rsidR="00C36B4A" w:rsidRPr="00C36B4A" w:rsidRDefault="00C36B4A" w:rsidP="00C36B4A">
      <w:pPr>
        <w:pStyle w:val="afc"/>
        <w:rPr>
          <w:bCs/>
          <w:szCs w:val="28"/>
        </w:rPr>
      </w:pPr>
    </w:p>
    <w:p w14:paraId="038027A7" w14:textId="77777777" w:rsidR="00C36B4A" w:rsidRPr="00C36B4A" w:rsidRDefault="00C36B4A" w:rsidP="00C36B4A">
      <w:pPr>
        <w:pStyle w:val="afc"/>
        <w:rPr>
          <w:bCs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C36B4A" w:rsidRPr="00C36B4A" w14:paraId="0517A1C6" w14:textId="77777777" w:rsidTr="00F06A29">
        <w:tc>
          <w:tcPr>
            <w:tcW w:w="9228" w:type="dxa"/>
            <w:hideMark/>
          </w:tcPr>
          <w:p w14:paraId="667DD9C1" w14:textId="77777777" w:rsidR="00C36B4A" w:rsidRPr="00C36B4A" w:rsidRDefault="00C36B4A" w:rsidP="00F06A29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C36B4A">
              <w:rPr>
                <w:b/>
                <w:sz w:val="24"/>
                <w:szCs w:val="24"/>
              </w:rPr>
              <w:t>О бюджете Комсомольского муниципального района на 2025 год и на плановый период 2026 и 2027 годов</w:t>
            </w:r>
          </w:p>
        </w:tc>
      </w:tr>
    </w:tbl>
    <w:p w14:paraId="76A5E88A" w14:textId="77777777" w:rsidR="00C36B4A" w:rsidRPr="00C36B4A" w:rsidRDefault="00C36B4A" w:rsidP="00C36B4A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C36B4A" w:rsidRPr="00C36B4A" w14:paraId="3F46599B" w14:textId="77777777" w:rsidTr="00F06A29">
        <w:trPr>
          <w:trHeight w:val="345"/>
        </w:trPr>
        <w:tc>
          <w:tcPr>
            <w:tcW w:w="9228" w:type="dxa"/>
            <w:hideMark/>
          </w:tcPr>
          <w:p w14:paraId="55D6FE80" w14:textId="77777777" w:rsidR="00C36B4A" w:rsidRPr="00C36B4A" w:rsidRDefault="00C36B4A" w:rsidP="00F06A29">
            <w:pPr>
              <w:pStyle w:val="a6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B4A">
              <w:rPr>
                <w:rFonts w:ascii="Times New Roman" w:hAnsi="Times New Roman"/>
                <w:bCs/>
                <w:sz w:val="24"/>
                <w:szCs w:val="24"/>
              </w:rPr>
      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Комсомольского муниципального района в целях регулирования бюджетных правоотношений, Совет Комсомольского муниципального </w:t>
            </w:r>
            <w:proofErr w:type="gramStart"/>
            <w:r w:rsidRPr="00C36B4A">
              <w:rPr>
                <w:rFonts w:ascii="Times New Roman" w:hAnsi="Times New Roman"/>
                <w:bCs/>
                <w:sz w:val="24"/>
                <w:szCs w:val="24"/>
              </w:rPr>
              <w:t>района  РЕШИЛ</w:t>
            </w:r>
            <w:proofErr w:type="gramEnd"/>
            <w:r w:rsidRPr="00C36B4A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bookmarkStart w:id="1" w:name="Par2"/>
            <w:bookmarkEnd w:id="1"/>
          </w:p>
          <w:p w14:paraId="33EE64D2" w14:textId="77777777" w:rsidR="00C36B4A" w:rsidRPr="00C36B4A" w:rsidRDefault="00C36B4A" w:rsidP="00F06A29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  <w:p w14:paraId="5B9E8A7A" w14:textId="77777777" w:rsidR="00C36B4A" w:rsidRPr="00C36B4A" w:rsidRDefault="00C36B4A" w:rsidP="00F06A29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36B4A">
              <w:rPr>
                <w:sz w:val="24"/>
                <w:szCs w:val="24"/>
              </w:rPr>
              <w:t xml:space="preserve">1. Утвердить основные характеристики бюджета Комсомольского муниципального района: </w:t>
            </w:r>
          </w:p>
          <w:p w14:paraId="6C336161" w14:textId="77777777" w:rsidR="00C36B4A" w:rsidRPr="00C36B4A" w:rsidRDefault="00C36B4A" w:rsidP="00F06A29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  <w:p w14:paraId="0A2BB822" w14:textId="77777777" w:rsidR="00C36B4A" w:rsidRPr="00C36B4A" w:rsidRDefault="00C36B4A" w:rsidP="00A67938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6B4A">
              <w:rPr>
                <w:sz w:val="24"/>
                <w:szCs w:val="24"/>
              </w:rPr>
              <w:t>На 2025 год:</w:t>
            </w:r>
          </w:p>
          <w:p w14:paraId="4A43A76C" w14:textId="77777777" w:rsidR="00C36B4A" w:rsidRPr="00C36B4A" w:rsidRDefault="00C36B4A" w:rsidP="00F06A29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36B4A">
              <w:rPr>
                <w:sz w:val="24"/>
                <w:szCs w:val="24"/>
              </w:rPr>
              <w:t>1) общий объем доходов бюджета Комсомольского муниципального района в сумме 429 549 483,44 руб.;</w:t>
            </w:r>
          </w:p>
          <w:p w14:paraId="207AC77B" w14:textId="77777777" w:rsidR="00C36B4A" w:rsidRPr="00C36B4A" w:rsidRDefault="00C36B4A" w:rsidP="00F06A29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36B4A">
              <w:rPr>
                <w:sz w:val="24"/>
                <w:szCs w:val="24"/>
              </w:rPr>
              <w:t>2) общий объем расходов бюджета Комсомольского муниципального района в сумме 429 549 483,44 руб.;</w:t>
            </w:r>
          </w:p>
          <w:p w14:paraId="21438D15" w14:textId="77777777" w:rsidR="00C36B4A" w:rsidRPr="00C36B4A" w:rsidRDefault="00C36B4A" w:rsidP="00F06A29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36B4A">
              <w:rPr>
                <w:sz w:val="24"/>
                <w:szCs w:val="24"/>
              </w:rPr>
              <w:t>3) дефицит бюджета Комсомольского муниципального района в сумме 0,00 руб.</w:t>
            </w:r>
          </w:p>
          <w:p w14:paraId="37881879" w14:textId="77777777" w:rsidR="00C36B4A" w:rsidRPr="00C36B4A" w:rsidRDefault="00C36B4A" w:rsidP="00F06A29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  <w:p w14:paraId="7B1FBC7C" w14:textId="77777777" w:rsidR="00C36B4A" w:rsidRPr="00C36B4A" w:rsidRDefault="00C36B4A" w:rsidP="00F06A29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36B4A">
              <w:rPr>
                <w:sz w:val="24"/>
                <w:szCs w:val="24"/>
              </w:rPr>
              <w:t>1.2. На 2026год:</w:t>
            </w:r>
          </w:p>
          <w:p w14:paraId="0B8EDBC8" w14:textId="77777777" w:rsidR="00C36B4A" w:rsidRPr="00C36B4A" w:rsidRDefault="00C36B4A" w:rsidP="00F06A29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36B4A">
              <w:rPr>
                <w:sz w:val="24"/>
                <w:szCs w:val="24"/>
              </w:rPr>
              <w:t>1) общий объем доходов бюджета Комсомольского муниципального района в сумме 451 572 778,87 руб.;</w:t>
            </w:r>
          </w:p>
          <w:p w14:paraId="02924F84" w14:textId="77777777" w:rsidR="00C36B4A" w:rsidRPr="00C36B4A" w:rsidRDefault="00C36B4A" w:rsidP="00F06A29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36B4A">
              <w:rPr>
                <w:sz w:val="24"/>
                <w:szCs w:val="24"/>
              </w:rPr>
              <w:t>2) общий объем расходов бюджета Комсомольского муниципального района в сумме 451 572 778,87 руб.;</w:t>
            </w:r>
          </w:p>
          <w:p w14:paraId="420135D9" w14:textId="77777777" w:rsidR="00C36B4A" w:rsidRPr="00C36B4A" w:rsidRDefault="00C36B4A" w:rsidP="00F06A29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36B4A">
              <w:rPr>
                <w:sz w:val="24"/>
                <w:szCs w:val="24"/>
              </w:rPr>
              <w:t>3) дефицит (профицит) бюджета Комсомольского муниципального района в сумме 0,00 руб.</w:t>
            </w:r>
          </w:p>
          <w:p w14:paraId="437B96D5" w14:textId="77777777" w:rsidR="00C36B4A" w:rsidRPr="00C36B4A" w:rsidRDefault="00C36B4A" w:rsidP="00F06A29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  <w:p w14:paraId="7756416B" w14:textId="77777777" w:rsidR="00C36B4A" w:rsidRPr="00C36B4A" w:rsidRDefault="00C36B4A" w:rsidP="00F06A29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36B4A">
              <w:rPr>
                <w:sz w:val="24"/>
                <w:szCs w:val="24"/>
              </w:rPr>
              <w:t>1.3. На 2027 год:</w:t>
            </w:r>
          </w:p>
          <w:p w14:paraId="4318901F" w14:textId="77777777" w:rsidR="00C36B4A" w:rsidRPr="00C36B4A" w:rsidRDefault="00C36B4A" w:rsidP="00F06A29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36B4A">
              <w:rPr>
                <w:sz w:val="24"/>
                <w:szCs w:val="24"/>
              </w:rPr>
              <w:t>1) общий объем доходов бюджета Комсомольского муниципального района в сумме 259 639 657,98 руб.;</w:t>
            </w:r>
          </w:p>
          <w:p w14:paraId="205DBE9E" w14:textId="77777777" w:rsidR="00C36B4A" w:rsidRPr="00C36B4A" w:rsidRDefault="00C36B4A" w:rsidP="00F06A29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36B4A">
              <w:rPr>
                <w:sz w:val="24"/>
                <w:szCs w:val="24"/>
              </w:rPr>
              <w:t>2) общий объем расходов бюджета Комсомольского муниципального района в сумме 259 639 657,98 руб.;</w:t>
            </w:r>
          </w:p>
          <w:p w14:paraId="47668692" w14:textId="77777777" w:rsidR="00C36B4A" w:rsidRPr="00C36B4A" w:rsidRDefault="00C36B4A" w:rsidP="00F06A29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36B4A">
              <w:rPr>
                <w:sz w:val="24"/>
                <w:szCs w:val="24"/>
              </w:rPr>
              <w:t>3) дефицит (профицит) бюджета Комсомольского муниципального района в сумме 0,00 руб.</w:t>
            </w:r>
          </w:p>
          <w:p w14:paraId="43455A58" w14:textId="77777777" w:rsidR="00C36B4A" w:rsidRPr="00C36B4A" w:rsidRDefault="00C36B4A" w:rsidP="00F06A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56A7AA80" w14:textId="77777777" w:rsidR="00C36B4A" w:rsidRPr="00C36B4A" w:rsidRDefault="00C36B4A" w:rsidP="00A6793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  <w:r w:rsidRPr="00C36B4A">
              <w:rPr>
                <w:sz w:val="24"/>
                <w:szCs w:val="24"/>
              </w:rPr>
              <w:t xml:space="preserve">Утвердить </w:t>
            </w:r>
            <w:hyperlink r:id="rId11" w:history="1">
              <w:r w:rsidRPr="00C36B4A">
                <w:rPr>
                  <w:sz w:val="24"/>
                  <w:szCs w:val="24"/>
                </w:rPr>
                <w:t>нормативы</w:t>
              </w:r>
            </w:hyperlink>
            <w:r w:rsidRPr="00C36B4A">
              <w:rPr>
                <w:sz w:val="24"/>
                <w:szCs w:val="24"/>
              </w:rPr>
              <w:t xml:space="preserve"> распределения доходов на 2025 год и на плановый период 2026 и 2027 годов согласно </w:t>
            </w:r>
            <w:r w:rsidRPr="00C36B4A">
              <w:rPr>
                <w:color w:val="548DD4" w:themeColor="text2" w:themeTint="99"/>
                <w:sz w:val="24"/>
                <w:szCs w:val="24"/>
              </w:rPr>
              <w:t>приложению 1</w:t>
            </w:r>
            <w:r w:rsidRPr="00C36B4A">
              <w:rPr>
                <w:sz w:val="24"/>
                <w:szCs w:val="24"/>
              </w:rPr>
              <w:t xml:space="preserve"> к настоящему Решению. </w:t>
            </w:r>
          </w:p>
          <w:p w14:paraId="7944C3BE" w14:textId="77777777" w:rsidR="00C36B4A" w:rsidRPr="00C36B4A" w:rsidRDefault="00C36B4A" w:rsidP="00F06A29">
            <w:pPr>
              <w:autoSpaceDE w:val="0"/>
              <w:autoSpaceDN w:val="0"/>
              <w:adjustRightInd w:val="0"/>
              <w:ind w:left="709"/>
              <w:jc w:val="both"/>
              <w:rPr>
                <w:sz w:val="24"/>
                <w:szCs w:val="24"/>
              </w:rPr>
            </w:pPr>
          </w:p>
          <w:p w14:paraId="5E1648A8" w14:textId="77777777" w:rsidR="00C36B4A" w:rsidRPr="00C36B4A" w:rsidRDefault="00C36B4A" w:rsidP="00A6793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  <w:r w:rsidRPr="00C36B4A">
              <w:rPr>
                <w:sz w:val="24"/>
                <w:szCs w:val="24"/>
              </w:rPr>
              <w:t xml:space="preserve">Утвердить нормативы распределения доходов бюджета Комсомольского городского поселения на 2025 год и на плановый период 2026 и 2027 годов согласно </w:t>
            </w:r>
            <w:r w:rsidRPr="00C36B4A">
              <w:rPr>
                <w:color w:val="548DD4" w:themeColor="text2" w:themeTint="99"/>
                <w:sz w:val="24"/>
                <w:szCs w:val="24"/>
              </w:rPr>
              <w:t>приложению 2</w:t>
            </w:r>
            <w:r w:rsidRPr="00C36B4A">
              <w:rPr>
                <w:sz w:val="24"/>
                <w:szCs w:val="24"/>
              </w:rPr>
              <w:t xml:space="preserve"> к настоящему Решению.</w:t>
            </w:r>
          </w:p>
          <w:p w14:paraId="17EE3FF5" w14:textId="77777777" w:rsidR="00C36B4A" w:rsidRPr="00C36B4A" w:rsidRDefault="00C36B4A" w:rsidP="00F06A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2A185533" w14:textId="77777777" w:rsidR="00C36B4A" w:rsidRPr="00C36B4A" w:rsidRDefault="00C36B4A" w:rsidP="00A6793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  <w:r w:rsidRPr="00C36B4A">
              <w:rPr>
                <w:sz w:val="24"/>
                <w:szCs w:val="24"/>
              </w:rPr>
              <w:t xml:space="preserve">Утвердить доходы бюджета Комсомольского муниципального района по кодам классификации доходов бюджетов на 2025 год и на плановый период 2026 и 2027 годов согласно </w:t>
            </w:r>
            <w:hyperlink r:id="rId12" w:history="1">
              <w:r w:rsidRPr="00C36B4A">
                <w:rPr>
                  <w:color w:val="548DD4" w:themeColor="text2" w:themeTint="99"/>
                  <w:sz w:val="24"/>
                  <w:szCs w:val="24"/>
                </w:rPr>
                <w:t>приложению 3</w:t>
              </w:r>
            </w:hyperlink>
            <w:r w:rsidRPr="00C36B4A">
              <w:rPr>
                <w:sz w:val="24"/>
                <w:szCs w:val="24"/>
              </w:rPr>
              <w:t xml:space="preserve"> к настоящему Решению.</w:t>
            </w:r>
          </w:p>
          <w:p w14:paraId="02894C0A" w14:textId="77777777" w:rsidR="00C36B4A" w:rsidRPr="00C36B4A" w:rsidRDefault="00C36B4A" w:rsidP="00F06A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6836CC2F" w14:textId="77777777" w:rsidR="00C36B4A" w:rsidRPr="00C36B4A" w:rsidRDefault="00C36B4A" w:rsidP="00F06A29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36B4A">
              <w:rPr>
                <w:sz w:val="24"/>
                <w:szCs w:val="24"/>
              </w:rPr>
              <w:t xml:space="preserve">5. Утвердить в пределах общего объема доходов бюджета Комсомольского муниципального района, утвержденного </w:t>
            </w:r>
            <w:hyperlink w:anchor="Par2" w:history="1">
              <w:r w:rsidRPr="00C36B4A">
                <w:rPr>
                  <w:sz w:val="24"/>
                  <w:szCs w:val="24"/>
                  <w:u w:val="single"/>
                </w:rPr>
                <w:t>пунктом 1</w:t>
              </w:r>
            </w:hyperlink>
            <w:r w:rsidRPr="00C36B4A">
              <w:rPr>
                <w:sz w:val="24"/>
                <w:szCs w:val="24"/>
              </w:rPr>
              <w:t xml:space="preserve"> настоящего Решения, объем межбюджетных трансфертов, получаемых из других бюджетов бюджетной системы Российской Федерации:</w:t>
            </w:r>
          </w:p>
          <w:p w14:paraId="19441BE4" w14:textId="77777777" w:rsidR="00C36B4A" w:rsidRPr="00C36B4A" w:rsidRDefault="00C36B4A" w:rsidP="00A67938">
            <w:pPr>
              <w:pStyle w:val="af1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областного бюджета, согласно </w:t>
            </w:r>
            <w:r w:rsidRPr="00C36B4A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приложению 4</w:t>
            </w:r>
            <w:r w:rsidRPr="00C3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64EECB20" w14:textId="77777777" w:rsidR="00C36B4A" w:rsidRPr="00C36B4A" w:rsidRDefault="00C36B4A" w:rsidP="00A67938">
            <w:pPr>
              <w:pStyle w:val="a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на 2025 год в сумме 295 920 362,65 руб.;</w:t>
            </w:r>
          </w:p>
          <w:p w14:paraId="37F36789" w14:textId="77777777" w:rsidR="00C36B4A" w:rsidRPr="00C36B4A" w:rsidRDefault="00C36B4A" w:rsidP="00F06A29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36B4A">
              <w:rPr>
                <w:sz w:val="24"/>
                <w:szCs w:val="24"/>
              </w:rPr>
              <w:t>2)      на 2026 год в сумме 316 327 341,04 руб.;</w:t>
            </w:r>
          </w:p>
          <w:p w14:paraId="0FD7D59A" w14:textId="77777777" w:rsidR="00C36B4A" w:rsidRPr="00C36B4A" w:rsidRDefault="00C36B4A" w:rsidP="00F06A29">
            <w:pPr>
              <w:pStyle w:val="a6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B4A">
              <w:rPr>
                <w:rFonts w:ascii="Times New Roman" w:hAnsi="Times New Roman"/>
                <w:color w:val="000000"/>
                <w:sz w:val="24"/>
                <w:szCs w:val="24"/>
              </w:rPr>
              <w:t>3)      на 2027 год в сумме 122 690 000,00 руб.</w:t>
            </w:r>
          </w:p>
          <w:p w14:paraId="662A3ED3" w14:textId="77777777" w:rsidR="00C36B4A" w:rsidRPr="00C36B4A" w:rsidRDefault="00C36B4A" w:rsidP="00F06A29">
            <w:pPr>
              <w:pStyle w:val="a6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DB9023C" w14:textId="77777777" w:rsidR="00C36B4A" w:rsidRPr="00C36B4A" w:rsidRDefault="00C36B4A" w:rsidP="00A67938">
            <w:pPr>
              <w:pStyle w:val="a6"/>
              <w:numPr>
                <w:ilvl w:val="1"/>
                <w:numId w:val="15"/>
              </w:numPr>
              <w:ind w:left="74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B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бюджета Комсомольского городского поселения:</w:t>
            </w:r>
          </w:p>
          <w:p w14:paraId="3D97B2FB" w14:textId="77777777" w:rsidR="00C36B4A" w:rsidRPr="00C36B4A" w:rsidRDefault="00C36B4A" w:rsidP="00A67938">
            <w:pPr>
              <w:pStyle w:val="af1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 2025 год в сумме </w:t>
            </w:r>
            <w:r w:rsidRPr="00C36B4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38 247 033,70 </w:t>
            </w:r>
            <w:r w:rsidRPr="00C3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руб.;</w:t>
            </w:r>
          </w:p>
          <w:p w14:paraId="7FBA1255" w14:textId="77777777" w:rsidR="00C36B4A" w:rsidRPr="00C36B4A" w:rsidRDefault="00C36B4A" w:rsidP="00F06A29">
            <w:pPr>
              <w:autoSpaceDE w:val="0"/>
              <w:autoSpaceDN w:val="0"/>
              <w:adjustRightInd w:val="0"/>
              <w:ind w:left="709"/>
              <w:jc w:val="both"/>
              <w:rPr>
                <w:sz w:val="24"/>
                <w:szCs w:val="24"/>
              </w:rPr>
            </w:pPr>
            <w:r w:rsidRPr="00C36B4A">
              <w:rPr>
                <w:sz w:val="24"/>
                <w:szCs w:val="24"/>
              </w:rPr>
              <w:t xml:space="preserve">2)    на 2026 год в сумме </w:t>
            </w:r>
            <w:r w:rsidRPr="00C36B4A">
              <w:rPr>
                <w:iCs/>
                <w:sz w:val="24"/>
                <w:szCs w:val="24"/>
              </w:rPr>
              <w:t xml:space="preserve">35 728 573,67 </w:t>
            </w:r>
            <w:r w:rsidRPr="00C36B4A">
              <w:rPr>
                <w:sz w:val="24"/>
                <w:szCs w:val="24"/>
              </w:rPr>
              <w:t>руб.;</w:t>
            </w:r>
          </w:p>
          <w:p w14:paraId="205E4E34" w14:textId="77777777" w:rsidR="00C36B4A" w:rsidRPr="00C36B4A" w:rsidRDefault="00C36B4A" w:rsidP="00F06A29">
            <w:pPr>
              <w:autoSpaceDE w:val="0"/>
              <w:autoSpaceDN w:val="0"/>
              <w:adjustRightInd w:val="0"/>
              <w:ind w:left="709"/>
              <w:jc w:val="both"/>
              <w:rPr>
                <w:sz w:val="24"/>
                <w:szCs w:val="24"/>
              </w:rPr>
            </w:pPr>
            <w:r w:rsidRPr="00C36B4A">
              <w:rPr>
                <w:sz w:val="24"/>
                <w:szCs w:val="24"/>
              </w:rPr>
              <w:t xml:space="preserve">3)    на 2027 год в сумме </w:t>
            </w:r>
            <w:r w:rsidRPr="00C36B4A">
              <w:rPr>
                <w:iCs/>
                <w:sz w:val="24"/>
                <w:szCs w:val="24"/>
              </w:rPr>
              <w:t xml:space="preserve">32 843 941,69 </w:t>
            </w:r>
            <w:r w:rsidRPr="00C36B4A">
              <w:rPr>
                <w:sz w:val="24"/>
                <w:szCs w:val="24"/>
              </w:rPr>
              <w:t>руб.</w:t>
            </w:r>
          </w:p>
          <w:p w14:paraId="5CEAD62A" w14:textId="77777777" w:rsidR="00C36B4A" w:rsidRPr="00C36B4A" w:rsidRDefault="00C36B4A" w:rsidP="00F06A29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/>
                <w:sz w:val="24"/>
                <w:szCs w:val="24"/>
              </w:rPr>
            </w:pPr>
          </w:p>
          <w:p w14:paraId="3826E8B8" w14:textId="77777777" w:rsidR="00C36B4A" w:rsidRPr="00C36B4A" w:rsidRDefault="00C36B4A" w:rsidP="00A6793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42" w:firstLine="567"/>
              <w:jc w:val="both"/>
              <w:rPr>
                <w:sz w:val="24"/>
                <w:szCs w:val="24"/>
              </w:rPr>
            </w:pPr>
            <w:r w:rsidRPr="00C36B4A">
              <w:rPr>
                <w:sz w:val="24"/>
                <w:szCs w:val="24"/>
              </w:rPr>
              <w:t xml:space="preserve">Утвердить </w:t>
            </w:r>
            <w:hyperlink r:id="rId13" w:history="1">
              <w:r w:rsidRPr="00C36B4A">
                <w:rPr>
                  <w:sz w:val="24"/>
                  <w:szCs w:val="24"/>
                </w:rPr>
                <w:t>источники</w:t>
              </w:r>
            </w:hyperlink>
            <w:r w:rsidRPr="00C36B4A">
              <w:rPr>
                <w:sz w:val="24"/>
                <w:szCs w:val="24"/>
              </w:rPr>
              <w:t xml:space="preserve"> внутреннего финансирования дефицита бюджета Комсомольского муниципального района на 2025 год и на плановый период 2026 и 2027 годов согласно </w:t>
            </w:r>
            <w:r w:rsidRPr="00C36B4A">
              <w:rPr>
                <w:color w:val="548DD4" w:themeColor="text2" w:themeTint="99"/>
                <w:sz w:val="24"/>
                <w:szCs w:val="24"/>
              </w:rPr>
              <w:t>приложению 5</w:t>
            </w:r>
            <w:r w:rsidRPr="00C36B4A">
              <w:rPr>
                <w:sz w:val="24"/>
                <w:szCs w:val="24"/>
              </w:rPr>
              <w:t xml:space="preserve"> к настоящему Решению.</w:t>
            </w:r>
          </w:p>
          <w:p w14:paraId="47BA9E0E" w14:textId="77777777" w:rsidR="00C36B4A" w:rsidRPr="00C36B4A" w:rsidRDefault="00C36B4A" w:rsidP="00F06A29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  <w:p w14:paraId="5D4E564D" w14:textId="77777777" w:rsidR="00C36B4A" w:rsidRPr="00C36B4A" w:rsidRDefault="00C36B4A" w:rsidP="00F06A29">
            <w:pPr>
              <w:autoSpaceDE w:val="0"/>
              <w:autoSpaceDN w:val="0"/>
              <w:adjustRightInd w:val="0"/>
              <w:ind w:left="142" w:firstLine="709"/>
              <w:jc w:val="both"/>
              <w:rPr>
                <w:sz w:val="24"/>
                <w:szCs w:val="24"/>
              </w:rPr>
            </w:pPr>
            <w:r w:rsidRPr="00C36B4A">
              <w:rPr>
                <w:sz w:val="24"/>
                <w:szCs w:val="24"/>
              </w:rPr>
              <w:t>7. Утвердить распределение бюджетных ассигнований по целевым статьям (муниципальным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(муниципальных органов Комсомольского муниципального района)), группам видов расходов классификации расходов бюджета Комсомольского муниципального района:</w:t>
            </w:r>
          </w:p>
          <w:p w14:paraId="2151B24C" w14:textId="77777777" w:rsidR="00C36B4A" w:rsidRPr="00C36B4A" w:rsidRDefault="00C36B4A" w:rsidP="00F06A29">
            <w:pPr>
              <w:autoSpaceDE w:val="0"/>
              <w:autoSpaceDN w:val="0"/>
              <w:adjustRightInd w:val="0"/>
              <w:ind w:left="142" w:firstLine="709"/>
              <w:jc w:val="both"/>
              <w:rPr>
                <w:sz w:val="24"/>
                <w:szCs w:val="24"/>
              </w:rPr>
            </w:pPr>
          </w:p>
          <w:p w14:paraId="5631DDC8" w14:textId="77777777" w:rsidR="00C36B4A" w:rsidRPr="00C36B4A" w:rsidRDefault="00C36B4A" w:rsidP="00F06A29">
            <w:pPr>
              <w:autoSpaceDE w:val="0"/>
              <w:autoSpaceDN w:val="0"/>
              <w:adjustRightInd w:val="0"/>
              <w:ind w:firstLine="851"/>
              <w:jc w:val="both"/>
              <w:rPr>
                <w:sz w:val="24"/>
                <w:szCs w:val="24"/>
              </w:rPr>
            </w:pPr>
            <w:r w:rsidRPr="00C36B4A">
              <w:rPr>
                <w:sz w:val="24"/>
                <w:szCs w:val="24"/>
              </w:rPr>
              <w:t xml:space="preserve">1) на 2025 год согласно </w:t>
            </w:r>
            <w:hyperlink r:id="rId14" w:history="1">
              <w:r w:rsidRPr="00C36B4A">
                <w:rPr>
                  <w:color w:val="548DD4" w:themeColor="text2" w:themeTint="99"/>
                  <w:sz w:val="24"/>
                  <w:szCs w:val="24"/>
                </w:rPr>
                <w:t xml:space="preserve">приложению </w:t>
              </w:r>
            </w:hyperlink>
            <w:r w:rsidRPr="00C36B4A">
              <w:rPr>
                <w:color w:val="548DD4" w:themeColor="text2" w:themeTint="99"/>
                <w:sz w:val="24"/>
                <w:szCs w:val="24"/>
              </w:rPr>
              <w:t>6</w:t>
            </w:r>
            <w:r w:rsidRPr="00C36B4A">
              <w:rPr>
                <w:sz w:val="24"/>
                <w:szCs w:val="24"/>
              </w:rPr>
              <w:t xml:space="preserve"> к настоящему Решению;</w:t>
            </w:r>
          </w:p>
          <w:p w14:paraId="52162922" w14:textId="77777777" w:rsidR="00C36B4A" w:rsidRPr="00C36B4A" w:rsidRDefault="00C36B4A" w:rsidP="00F06A29">
            <w:pPr>
              <w:autoSpaceDE w:val="0"/>
              <w:autoSpaceDN w:val="0"/>
              <w:adjustRightInd w:val="0"/>
              <w:ind w:left="142" w:firstLine="709"/>
              <w:jc w:val="both"/>
              <w:rPr>
                <w:sz w:val="24"/>
                <w:szCs w:val="24"/>
              </w:rPr>
            </w:pPr>
            <w:r w:rsidRPr="00C36B4A">
              <w:rPr>
                <w:sz w:val="24"/>
                <w:szCs w:val="24"/>
              </w:rPr>
              <w:t xml:space="preserve">2) на плановый период 2026 и 2027 годов согласно </w:t>
            </w:r>
            <w:hyperlink r:id="rId15" w:history="1">
              <w:r w:rsidRPr="00C36B4A">
                <w:rPr>
                  <w:color w:val="548DD4" w:themeColor="text2" w:themeTint="99"/>
                  <w:sz w:val="24"/>
                  <w:szCs w:val="24"/>
                </w:rPr>
                <w:t xml:space="preserve">приложению </w:t>
              </w:r>
            </w:hyperlink>
            <w:r w:rsidRPr="00C36B4A">
              <w:rPr>
                <w:color w:val="0070C0"/>
                <w:sz w:val="24"/>
                <w:szCs w:val="24"/>
              </w:rPr>
              <w:t>7</w:t>
            </w:r>
            <w:r w:rsidRPr="00C36B4A">
              <w:rPr>
                <w:sz w:val="24"/>
                <w:szCs w:val="24"/>
              </w:rPr>
              <w:t xml:space="preserve"> к настоящему Решению.</w:t>
            </w:r>
          </w:p>
          <w:p w14:paraId="3734D146" w14:textId="77777777" w:rsidR="00C36B4A" w:rsidRPr="00C36B4A" w:rsidRDefault="00C36B4A" w:rsidP="00F06A29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  <w:p w14:paraId="004D2EB2" w14:textId="77777777" w:rsidR="00C36B4A" w:rsidRPr="00C36B4A" w:rsidRDefault="00C36B4A" w:rsidP="00A6793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42" w:firstLine="709"/>
              <w:jc w:val="both"/>
              <w:rPr>
                <w:sz w:val="24"/>
                <w:szCs w:val="24"/>
              </w:rPr>
            </w:pPr>
            <w:r w:rsidRPr="00C36B4A">
              <w:rPr>
                <w:sz w:val="24"/>
                <w:szCs w:val="24"/>
              </w:rPr>
              <w:t>Утвердить ведомственную структуру расходов бюджета Комсомольского муниципального района:</w:t>
            </w:r>
          </w:p>
          <w:p w14:paraId="2C0501FC" w14:textId="77777777" w:rsidR="00C36B4A" w:rsidRPr="00C36B4A" w:rsidRDefault="00C36B4A" w:rsidP="00F06A29">
            <w:pPr>
              <w:autoSpaceDE w:val="0"/>
              <w:autoSpaceDN w:val="0"/>
              <w:adjustRightInd w:val="0"/>
              <w:ind w:left="1069"/>
              <w:jc w:val="both"/>
              <w:rPr>
                <w:sz w:val="24"/>
                <w:szCs w:val="24"/>
              </w:rPr>
            </w:pPr>
          </w:p>
          <w:p w14:paraId="5729F78A" w14:textId="77777777" w:rsidR="00C36B4A" w:rsidRPr="00C36B4A" w:rsidRDefault="00C36B4A" w:rsidP="00F06A29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36B4A">
              <w:rPr>
                <w:sz w:val="24"/>
                <w:szCs w:val="24"/>
              </w:rPr>
              <w:t xml:space="preserve">1) на 2025 год согласно </w:t>
            </w:r>
            <w:hyperlink r:id="rId16" w:history="1">
              <w:r w:rsidRPr="00C36B4A">
                <w:rPr>
                  <w:color w:val="548DD4" w:themeColor="text2" w:themeTint="99"/>
                  <w:sz w:val="24"/>
                  <w:szCs w:val="24"/>
                </w:rPr>
                <w:t xml:space="preserve">приложению </w:t>
              </w:r>
            </w:hyperlink>
            <w:r w:rsidRPr="00C36B4A">
              <w:rPr>
                <w:color w:val="548DD4" w:themeColor="text2" w:themeTint="99"/>
                <w:sz w:val="24"/>
                <w:szCs w:val="24"/>
              </w:rPr>
              <w:t>8</w:t>
            </w:r>
            <w:r w:rsidRPr="00C36B4A">
              <w:rPr>
                <w:sz w:val="24"/>
                <w:szCs w:val="24"/>
              </w:rPr>
              <w:t xml:space="preserve"> к настоящему Решению;</w:t>
            </w:r>
          </w:p>
          <w:p w14:paraId="000A4CF1" w14:textId="77777777" w:rsidR="00C36B4A" w:rsidRPr="00C36B4A" w:rsidRDefault="00C36B4A" w:rsidP="00F06A29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36B4A">
              <w:rPr>
                <w:sz w:val="24"/>
                <w:szCs w:val="24"/>
              </w:rPr>
              <w:t xml:space="preserve">2) на плановый период 2026 и 2027 годов согласно </w:t>
            </w:r>
            <w:hyperlink r:id="rId17" w:history="1">
              <w:r w:rsidRPr="00C36B4A">
                <w:rPr>
                  <w:color w:val="548DD4" w:themeColor="text2" w:themeTint="99"/>
                  <w:sz w:val="24"/>
                  <w:szCs w:val="24"/>
                </w:rPr>
                <w:t xml:space="preserve">приложению </w:t>
              </w:r>
            </w:hyperlink>
            <w:r w:rsidRPr="00C36B4A">
              <w:rPr>
                <w:color w:val="548DD4" w:themeColor="text2" w:themeTint="99"/>
                <w:sz w:val="24"/>
                <w:szCs w:val="24"/>
              </w:rPr>
              <w:t>9</w:t>
            </w:r>
            <w:r w:rsidRPr="00C36B4A">
              <w:rPr>
                <w:sz w:val="24"/>
                <w:szCs w:val="24"/>
              </w:rPr>
              <w:t xml:space="preserve"> к настоящему Решению.</w:t>
            </w:r>
          </w:p>
          <w:p w14:paraId="26366AEE" w14:textId="77777777" w:rsidR="00C36B4A" w:rsidRPr="00C36B4A" w:rsidRDefault="00C36B4A" w:rsidP="00F06A29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  <w:p w14:paraId="10B0FAD7" w14:textId="77777777" w:rsidR="00C36B4A" w:rsidRPr="00C36B4A" w:rsidRDefault="00C36B4A" w:rsidP="00A6793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851"/>
              <w:jc w:val="both"/>
              <w:rPr>
                <w:sz w:val="24"/>
                <w:szCs w:val="24"/>
              </w:rPr>
            </w:pPr>
            <w:r w:rsidRPr="00C36B4A">
              <w:rPr>
                <w:sz w:val="24"/>
                <w:szCs w:val="24"/>
              </w:rPr>
              <w:t xml:space="preserve">Утвердить в пределах общего объема расходов бюджета Комсомольского муниципального района, утвержденного </w:t>
            </w:r>
            <w:hyperlink r:id="rId18" w:history="1">
              <w:r w:rsidRPr="00C36B4A">
                <w:rPr>
                  <w:sz w:val="24"/>
                  <w:szCs w:val="24"/>
                  <w:u w:val="single"/>
                </w:rPr>
                <w:t>пунктом 1</w:t>
              </w:r>
            </w:hyperlink>
            <w:r w:rsidRPr="00C36B4A">
              <w:rPr>
                <w:sz w:val="24"/>
                <w:szCs w:val="24"/>
              </w:rPr>
              <w:t xml:space="preserve"> настоящего Решения:</w:t>
            </w:r>
          </w:p>
          <w:p w14:paraId="7093CB11" w14:textId="77777777" w:rsidR="00C36B4A" w:rsidRPr="00C36B4A" w:rsidRDefault="00C36B4A" w:rsidP="00F06A29">
            <w:pPr>
              <w:autoSpaceDE w:val="0"/>
              <w:autoSpaceDN w:val="0"/>
              <w:adjustRightInd w:val="0"/>
              <w:ind w:firstLine="1069"/>
              <w:jc w:val="both"/>
              <w:rPr>
                <w:sz w:val="24"/>
                <w:szCs w:val="24"/>
              </w:rPr>
            </w:pPr>
          </w:p>
          <w:p w14:paraId="70E23785" w14:textId="77777777" w:rsidR="00C36B4A" w:rsidRPr="00C36B4A" w:rsidRDefault="00C36B4A" w:rsidP="00F06A29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36B4A">
              <w:rPr>
                <w:sz w:val="24"/>
                <w:szCs w:val="24"/>
              </w:rPr>
              <w:t>1) общий объем условно утвержденных расходов:</w:t>
            </w:r>
          </w:p>
          <w:p w14:paraId="3178DC55" w14:textId="77777777" w:rsidR="00C36B4A" w:rsidRPr="00C36B4A" w:rsidRDefault="00C36B4A" w:rsidP="00F06A29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36B4A">
              <w:rPr>
                <w:sz w:val="24"/>
                <w:szCs w:val="24"/>
              </w:rPr>
              <w:t>а) на 2026 год в сумме   5 555 171,60 руб.;</w:t>
            </w:r>
          </w:p>
          <w:p w14:paraId="04A97BD4" w14:textId="77777777" w:rsidR="00C36B4A" w:rsidRPr="00C36B4A" w:rsidRDefault="00C36B4A" w:rsidP="00F06A29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36B4A">
              <w:rPr>
                <w:sz w:val="24"/>
                <w:szCs w:val="24"/>
              </w:rPr>
              <w:lastRenderedPageBreak/>
              <w:t>б) на 2027 год в сумме 11 339 785,81 руб.</w:t>
            </w:r>
          </w:p>
          <w:p w14:paraId="75002A69" w14:textId="77777777" w:rsidR="00C36B4A" w:rsidRPr="00C36B4A" w:rsidRDefault="00C36B4A" w:rsidP="00F06A29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  <w:p w14:paraId="2267F967" w14:textId="77777777" w:rsidR="00C36B4A" w:rsidRPr="00C36B4A" w:rsidRDefault="00C36B4A" w:rsidP="00F06A29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36B4A">
              <w:rPr>
                <w:sz w:val="24"/>
                <w:szCs w:val="24"/>
              </w:rPr>
              <w:t>2) общий объем бюджетных ассигнований, направляемых на исполнение публичных нормативных обязательств:</w:t>
            </w:r>
          </w:p>
          <w:p w14:paraId="09D7B69E" w14:textId="77777777" w:rsidR="00C36B4A" w:rsidRPr="00C36B4A" w:rsidRDefault="00C36B4A" w:rsidP="00F06A29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  <w:p w14:paraId="338588D7" w14:textId="77777777" w:rsidR="00C36B4A" w:rsidRPr="00C36B4A" w:rsidRDefault="00C36B4A" w:rsidP="00F06A29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36B4A">
              <w:rPr>
                <w:sz w:val="24"/>
                <w:szCs w:val="24"/>
              </w:rPr>
              <w:t>а) на 2025 год в сумме 0,00 руб.;</w:t>
            </w:r>
          </w:p>
          <w:p w14:paraId="24DF77D9" w14:textId="77777777" w:rsidR="00C36B4A" w:rsidRPr="00C36B4A" w:rsidRDefault="00C36B4A" w:rsidP="00F06A29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36B4A">
              <w:rPr>
                <w:sz w:val="24"/>
                <w:szCs w:val="24"/>
              </w:rPr>
              <w:t>б) на 2026 год в сумме 0,00 руб.;</w:t>
            </w:r>
          </w:p>
          <w:p w14:paraId="2C058E35" w14:textId="77777777" w:rsidR="00C36B4A" w:rsidRPr="00C36B4A" w:rsidRDefault="00C36B4A" w:rsidP="00F06A29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36B4A">
              <w:rPr>
                <w:sz w:val="24"/>
                <w:szCs w:val="24"/>
              </w:rPr>
              <w:t>в) на 2027 год в сумме 0,00 руб.</w:t>
            </w:r>
          </w:p>
          <w:p w14:paraId="6C2D60F1" w14:textId="77777777" w:rsidR="00C36B4A" w:rsidRPr="00C36B4A" w:rsidRDefault="00C36B4A" w:rsidP="00F06A29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  <w:p w14:paraId="23ECE7A7" w14:textId="77777777" w:rsidR="00C36B4A" w:rsidRPr="00C36B4A" w:rsidRDefault="00C36B4A" w:rsidP="00A6793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  <w:r w:rsidRPr="00C36B4A">
              <w:rPr>
                <w:sz w:val="24"/>
                <w:szCs w:val="24"/>
              </w:rPr>
              <w:t>Установить размер резервного фонда Администрации Комсомольского муниципального района:</w:t>
            </w:r>
          </w:p>
          <w:p w14:paraId="527FACEF" w14:textId="77777777" w:rsidR="00C36B4A" w:rsidRPr="00C36B4A" w:rsidRDefault="00C36B4A" w:rsidP="00F06A29">
            <w:pPr>
              <w:autoSpaceDE w:val="0"/>
              <w:autoSpaceDN w:val="0"/>
              <w:adjustRightInd w:val="0"/>
              <w:ind w:left="1069"/>
              <w:jc w:val="both"/>
              <w:rPr>
                <w:sz w:val="24"/>
                <w:szCs w:val="24"/>
              </w:rPr>
            </w:pPr>
          </w:p>
          <w:p w14:paraId="071A40AB" w14:textId="77777777" w:rsidR="00C36B4A" w:rsidRPr="00C36B4A" w:rsidRDefault="00C36B4A" w:rsidP="00A67938">
            <w:pPr>
              <w:numPr>
                <w:ilvl w:val="0"/>
                <w:numId w:val="21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  <w:r w:rsidRPr="00C36B4A">
              <w:rPr>
                <w:sz w:val="24"/>
                <w:szCs w:val="24"/>
              </w:rPr>
              <w:t>на 2025 год в сумме 300 000,00 руб.;</w:t>
            </w:r>
          </w:p>
          <w:p w14:paraId="152F8C8E" w14:textId="77777777" w:rsidR="00C36B4A" w:rsidRPr="00C36B4A" w:rsidRDefault="00C36B4A" w:rsidP="00A67938">
            <w:pPr>
              <w:numPr>
                <w:ilvl w:val="0"/>
                <w:numId w:val="21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  <w:r w:rsidRPr="00C36B4A">
              <w:rPr>
                <w:sz w:val="24"/>
                <w:szCs w:val="24"/>
              </w:rPr>
              <w:t>на 2026 год в сумме            0,00 руб.;</w:t>
            </w:r>
          </w:p>
          <w:p w14:paraId="5C2FF269" w14:textId="77777777" w:rsidR="00C36B4A" w:rsidRPr="00C36B4A" w:rsidRDefault="00C36B4A" w:rsidP="00A67938">
            <w:pPr>
              <w:numPr>
                <w:ilvl w:val="0"/>
                <w:numId w:val="21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  <w:r w:rsidRPr="00C36B4A">
              <w:rPr>
                <w:sz w:val="24"/>
                <w:szCs w:val="24"/>
              </w:rPr>
              <w:t>на 2027 год в сумме            0,00 руб.</w:t>
            </w:r>
          </w:p>
          <w:p w14:paraId="36738348" w14:textId="77777777" w:rsidR="00C36B4A" w:rsidRPr="00C36B4A" w:rsidRDefault="00C36B4A" w:rsidP="00F06A29">
            <w:pPr>
              <w:tabs>
                <w:tab w:val="left" w:pos="129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6B4A">
              <w:rPr>
                <w:sz w:val="24"/>
                <w:szCs w:val="24"/>
              </w:rPr>
              <w:tab/>
            </w:r>
          </w:p>
          <w:p w14:paraId="08803288" w14:textId="77777777" w:rsidR="00C36B4A" w:rsidRPr="00C36B4A" w:rsidRDefault="00C36B4A" w:rsidP="00A6793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  <w:r w:rsidRPr="00C36B4A">
              <w:rPr>
                <w:sz w:val="24"/>
                <w:szCs w:val="24"/>
              </w:rPr>
              <w:t>Утвердить объем бюджетных ассигнований дорожного фонда Комсомольского муниципального района:</w:t>
            </w:r>
          </w:p>
          <w:p w14:paraId="391F48EC" w14:textId="77777777" w:rsidR="00C36B4A" w:rsidRPr="00C36B4A" w:rsidRDefault="00C36B4A" w:rsidP="00F06A29">
            <w:pPr>
              <w:autoSpaceDE w:val="0"/>
              <w:autoSpaceDN w:val="0"/>
              <w:adjustRightInd w:val="0"/>
              <w:ind w:left="1069"/>
              <w:jc w:val="both"/>
              <w:rPr>
                <w:sz w:val="24"/>
                <w:szCs w:val="24"/>
              </w:rPr>
            </w:pPr>
          </w:p>
          <w:p w14:paraId="003D6473" w14:textId="77777777" w:rsidR="00C36B4A" w:rsidRPr="00C36B4A" w:rsidRDefault="00C36B4A" w:rsidP="00F06A29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36B4A">
              <w:rPr>
                <w:sz w:val="24"/>
                <w:szCs w:val="24"/>
              </w:rPr>
              <w:t>а) на 2025 год в сумме 26 842 721,01 руб.;</w:t>
            </w:r>
          </w:p>
          <w:p w14:paraId="4E4333AB" w14:textId="77777777" w:rsidR="00C36B4A" w:rsidRPr="00C36B4A" w:rsidRDefault="00C36B4A" w:rsidP="00F06A29">
            <w:pPr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C36B4A">
              <w:rPr>
                <w:sz w:val="24"/>
                <w:szCs w:val="24"/>
              </w:rPr>
              <w:t>б) на 2026 год в сумме 54 006 464,32 руб.;</w:t>
            </w:r>
          </w:p>
          <w:p w14:paraId="03220131" w14:textId="77777777" w:rsidR="00C36B4A" w:rsidRPr="00C36B4A" w:rsidRDefault="00C36B4A" w:rsidP="00F06A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6B4A">
              <w:rPr>
                <w:sz w:val="24"/>
                <w:szCs w:val="24"/>
              </w:rPr>
              <w:t xml:space="preserve">          в) на 2027 год в сумме 35 997 878,90</w:t>
            </w:r>
            <w:r w:rsidRPr="00C36B4A">
              <w:rPr>
                <w:bCs/>
                <w:sz w:val="24"/>
                <w:szCs w:val="24"/>
              </w:rPr>
              <w:t xml:space="preserve"> </w:t>
            </w:r>
            <w:r w:rsidRPr="00C36B4A">
              <w:rPr>
                <w:sz w:val="24"/>
                <w:szCs w:val="24"/>
              </w:rPr>
              <w:t>руб.</w:t>
            </w:r>
          </w:p>
          <w:p w14:paraId="4A945D09" w14:textId="77777777" w:rsidR="00C36B4A" w:rsidRPr="00C36B4A" w:rsidRDefault="00C36B4A" w:rsidP="00F06A29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36B4A">
              <w:rPr>
                <w:sz w:val="24"/>
                <w:szCs w:val="24"/>
              </w:rPr>
              <w:t xml:space="preserve"> </w:t>
            </w:r>
          </w:p>
          <w:p w14:paraId="38C210DE" w14:textId="77777777" w:rsidR="00C36B4A" w:rsidRPr="00C36B4A" w:rsidRDefault="00C36B4A" w:rsidP="00A6793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  <w:r w:rsidRPr="00C36B4A">
              <w:rPr>
                <w:sz w:val="24"/>
                <w:szCs w:val="24"/>
              </w:rPr>
              <w:t xml:space="preserve">Утвердить распределение бюджетных ассигнований бюджета Комсомольского муниципального района по разделам и подразделам классификации расходов бюджетов на 2025 год и на плановый период 2026 и 2027 годов согласно </w:t>
            </w:r>
            <w:r w:rsidRPr="00C36B4A">
              <w:rPr>
                <w:color w:val="548DD4" w:themeColor="text2" w:themeTint="99"/>
                <w:sz w:val="24"/>
                <w:szCs w:val="24"/>
              </w:rPr>
              <w:t>приложению 10</w:t>
            </w:r>
            <w:r w:rsidRPr="00C36B4A">
              <w:rPr>
                <w:sz w:val="24"/>
                <w:szCs w:val="24"/>
              </w:rPr>
              <w:t xml:space="preserve"> к настоящему Решению.</w:t>
            </w:r>
          </w:p>
          <w:p w14:paraId="080DE307" w14:textId="77777777" w:rsidR="00C36B4A" w:rsidRPr="00C36B4A" w:rsidRDefault="00C36B4A" w:rsidP="00A6793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  <w:r w:rsidRPr="00C36B4A">
              <w:rPr>
                <w:sz w:val="24"/>
                <w:szCs w:val="24"/>
              </w:rPr>
              <w:t>Установить, что:</w:t>
            </w:r>
          </w:p>
          <w:p w14:paraId="17CB36DF" w14:textId="77777777" w:rsidR="00C36B4A" w:rsidRPr="00C36B4A" w:rsidRDefault="00C36B4A" w:rsidP="00F06A29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36B4A">
              <w:rPr>
                <w:sz w:val="24"/>
                <w:szCs w:val="24"/>
              </w:rPr>
              <w:t>юридическим лицам, индивидуальным предпринимателям, физическим лицам – производителям товаров, работ, услуг, предоставление субсидий из бюджета Комсомольского муниципального района осуществляются в порядках, установленных Администрацией Комсомольского муниципального района, в случаях, если расходы на их предоставление предусмотрены муниципальными программами Комсомольского муниципального района;</w:t>
            </w:r>
          </w:p>
          <w:p w14:paraId="6A04CCBF" w14:textId="77777777" w:rsidR="00C36B4A" w:rsidRPr="00C36B4A" w:rsidRDefault="00C36B4A" w:rsidP="00F06A29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36B4A">
              <w:rPr>
                <w:sz w:val="24"/>
                <w:szCs w:val="24"/>
              </w:rPr>
              <w:t>иным некоммерческим организациям, не являющимися муниципальными учреждениями, предоставление субсидий из бюджета Комсомольского муниципального района осуществляется в порядках определения объема и предоставления указанных субсидий, установленных Администрацией Комсомольского муниципального района, в случаях, если расходы на их предоставление предусмотрены муниципальными программами Комсомольского муниципального района;</w:t>
            </w:r>
          </w:p>
          <w:p w14:paraId="552F9D04" w14:textId="77777777" w:rsidR="00C36B4A" w:rsidRPr="00C36B4A" w:rsidRDefault="00C36B4A" w:rsidP="00F06A29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36B4A">
              <w:rPr>
                <w:sz w:val="24"/>
                <w:szCs w:val="24"/>
              </w:rPr>
              <w:t>некоммерческим организациям, не являющимися казенными учреждениями, предоставление грантов в форме субсидий, в том числе бюджетным и автономным учреждениям по результатам проводимых исполнительными органами местного самоуправления Комсомольского муниципального района отборов, включая учреждения, в отношении которых указанные органы не осуществляют функции и полномочия учредителя, осуществляется в порядках, установленных Администрацией Комсомольского муниципального района, в случаях, если расходы на их предоставление предусмотрены муниципальными программами Комсомольского муниципального района и непрограммными направлениями деятельности органов местного самоуправления Комсомольского муниципального района.</w:t>
            </w:r>
          </w:p>
          <w:p w14:paraId="1EA7964B" w14:textId="77777777" w:rsidR="00C36B4A" w:rsidRPr="00C36B4A" w:rsidRDefault="00C36B4A" w:rsidP="00F06A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1E3D8E0B" w14:textId="77777777" w:rsidR="00C36B4A" w:rsidRPr="00C36B4A" w:rsidRDefault="00C36B4A" w:rsidP="00A6793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  <w:r w:rsidRPr="00C36B4A">
              <w:rPr>
                <w:sz w:val="24"/>
                <w:szCs w:val="24"/>
              </w:rPr>
              <w:t xml:space="preserve">Утвердить общий объем межбюджетных трансфертов, предоставляемых </w:t>
            </w:r>
            <w:r w:rsidRPr="00C36B4A">
              <w:rPr>
                <w:sz w:val="24"/>
                <w:szCs w:val="24"/>
              </w:rPr>
              <w:lastRenderedPageBreak/>
              <w:t>из бюджета Комсомольского муниципального района другим бюджетам бюджетной системы Российской Федерации, в том числе:</w:t>
            </w:r>
          </w:p>
          <w:p w14:paraId="3A7F0AD2" w14:textId="77777777" w:rsidR="00C36B4A" w:rsidRPr="00C36B4A" w:rsidRDefault="00C36B4A" w:rsidP="00A6793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6B4A">
              <w:rPr>
                <w:sz w:val="24"/>
                <w:szCs w:val="24"/>
              </w:rPr>
              <w:t>бюджетам сельских поселений:</w:t>
            </w:r>
          </w:p>
          <w:p w14:paraId="36CEF76D" w14:textId="77777777" w:rsidR="00C36B4A" w:rsidRPr="00C36B4A" w:rsidRDefault="00C36B4A" w:rsidP="00F06A29">
            <w:pPr>
              <w:autoSpaceDE w:val="0"/>
              <w:autoSpaceDN w:val="0"/>
              <w:adjustRightInd w:val="0"/>
              <w:ind w:left="1069"/>
              <w:jc w:val="both"/>
              <w:rPr>
                <w:sz w:val="24"/>
                <w:szCs w:val="24"/>
              </w:rPr>
            </w:pPr>
          </w:p>
          <w:p w14:paraId="3CF6E1F8" w14:textId="77777777" w:rsidR="00C36B4A" w:rsidRPr="00C36B4A" w:rsidRDefault="00C36B4A" w:rsidP="00F06A29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36B4A">
              <w:rPr>
                <w:sz w:val="24"/>
                <w:szCs w:val="24"/>
              </w:rPr>
              <w:t>а) в 2025 году в сумме 8 600 523,00 руб.;</w:t>
            </w:r>
          </w:p>
          <w:p w14:paraId="6647CAF9" w14:textId="77777777" w:rsidR="00C36B4A" w:rsidRPr="00C36B4A" w:rsidRDefault="00C36B4A" w:rsidP="00F06A29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36B4A">
              <w:rPr>
                <w:sz w:val="24"/>
                <w:szCs w:val="24"/>
              </w:rPr>
              <w:t>б) в 2026 году в сумме               0,00 руб.;</w:t>
            </w:r>
          </w:p>
          <w:p w14:paraId="6B42912A" w14:textId="77777777" w:rsidR="00C36B4A" w:rsidRPr="00C36B4A" w:rsidRDefault="00C36B4A" w:rsidP="00F06A29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36B4A">
              <w:rPr>
                <w:sz w:val="24"/>
                <w:szCs w:val="24"/>
              </w:rPr>
              <w:t xml:space="preserve">в) в 2027 году в сумме               0,00 руб. </w:t>
            </w:r>
          </w:p>
          <w:p w14:paraId="73C7E8DF" w14:textId="77777777" w:rsidR="00C36B4A" w:rsidRPr="00C36B4A" w:rsidRDefault="00C36B4A" w:rsidP="00A6793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  <w:r w:rsidRPr="00C36B4A">
              <w:rPr>
                <w:sz w:val="24"/>
                <w:szCs w:val="24"/>
              </w:rPr>
              <w:t xml:space="preserve">Утвердить </w:t>
            </w:r>
            <w:hyperlink r:id="rId19" w:history="1">
              <w:r w:rsidRPr="00C36B4A">
                <w:rPr>
                  <w:sz w:val="24"/>
                  <w:szCs w:val="24"/>
                </w:rPr>
                <w:t>распределение</w:t>
              </w:r>
            </w:hyperlink>
            <w:r w:rsidRPr="00C36B4A">
              <w:rPr>
                <w:sz w:val="24"/>
                <w:szCs w:val="24"/>
              </w:rPr>
              <w:t xml:space="preserve"> межбюджетных трансфертов бюджетам сельских поселений на 2025 год и на плановый период 2026 и 2027 годов согласно </w:t>
            </w:r>
            <w:r w:rsidRPr="00C36B4A">
              <w:rPr>
                <w:color w:val="548DD4" w:themeColor="text2" w:themeTint="99"/>
                <w:sz w:val="24"/>
                <w:szCs w:val="24"/>
              </w:rPr>
              <w:t>приложению 11</w:t>
            </w:r>
            <w:r w:rsidRPr="00C36B4A">
              <w:rPr>
                <w:sz w:val="24"/>
                <w:szCs w:val="24"/>
              </w:rPr>
              <w:t xml:space="preserve"> к настоящему Решению.</w:t>
            </w:r>
          </w:p>
          <w:p w14:paraId="573DB383" w14:textId="77777777" w:rsidR="00C36B4A" w:rsidRPr="00C36B4A" w:rsidRDefault="00C36B4A" w:rsidP="00F06A29">
            <w:pPr>
              <w:autoSpaceDE w:val="0"/>
              <w:autoSpaceDN w:val="0"/>
              <w:adjustRightInd w:val="0"/>
              <w:ind w:left="1069"/>
              <w:jc w:val="both"/>
              <w:rPr>
                <w:sz w:val="24"/>
                <w:szCs w:val="24"/>
              </w:rPr>
            </w:pPr>
          </w:p>
          <w:p w14:paraId="751C9635" w14:textId="77777777" w:rsidR="00C36B4A" w:rsidRPr="00C36B4A" w:rsidRDefault="00C36B4A" w:rsidP="00A6793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  <w:r w:rsidRPr="00C36B4A">
              <w:rPr>
                <w:sz w:val="24"/>
                <w:szCs w:val="24"/>
              </w:rPr>
              <w:t>Установить, что полномочия получателя средств бюджета Комсомольского муниципального района по перечислению межбюджетных трансфертов, предоставляемых из бюджета Комсомольского муниципального района в бюджеты поселений в форме иных межбюджетных трансфертов, имеющих целевое назначение (далее – межбюджетные трансферты), может, осуществляется в пределах суммы, необходимой для оплаты денежных обязательств по расходам получателей средств бюджета поселения, источником финансового обеспечения которых являются данные межбюджетные трансферты.</w:t>
            </w:r>
          </w:p>
          <w:p w14:paraId="64BB657D" w14:textId="77777777" w:rsidR="00C36B4A" w:rsidRPr="00C36B4A" w:rsidRDefault="00C36B4A" w:rsidP="00F06A29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36B4A">
              <w:rPr>
                <w:sz w:val="24"/>
                <w:szCs w:val="24"/>
              </w:rPr>
              <w:t>Перечень межбюджетных трансфертов из бюджета Комсомольского муниципального района в бюджеты городского и сельских поселений, предоставление которых осуществляется в пределах суммы, необходимой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утверждается Решением Совета Комсомольского муниципального района.</w:t>
            </w:r>
          </w:p>
          <w:p w14:paraId="04315E88" w14:textId="77777777" w:rsidR="00C36B4A" w:rsidRPr="00C36B4A" w:rsidRDefault="00C36B4A" w:rsidP="00F06A29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  <w:p w14:paraId="75042D04" w14:textId="77777777" w:rsidR="00C36B4A" w:rsidRPr="00C36B4A" w:rsidRDefault="00C36B4A" w:rsidP="00A6793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  <w:r w:rsidRPr="00C36B4A">
              <w:rPr>
                <w:sz w:val="24"/>
                <w:szCs w:val="24"/>
              </w:rPr>
              <w:t>Установить, что полномочия получателя средств бюджета Комсомольского муниципального района по перечислению межбюджетных трансфертов, предоставляемых из бюджета Комсомольского муниципального района, в форме субсидий, субвенций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местного бюджета, в целях софинансирования (финансового обеспечения) которых предоставляются такие межбюджетные трансферты, осуществляются на основании решений главных распорядителей средств бюджета Комсомольского муниципального района  Управлением Федерального казначейства по Ивановской области в отношении:</w:t>
            </w:r>
          </w:p>
          <w:p w14:paraId="3C3FF9B3" w14:textId="77777777" w:rsidR="00C36B4A" w:rsidRPr="00C36B4A" w:rsidRDefault="00C36B4A" w:rsidP="00F06A29">
            <w:pPr>
              <w:autoSpaceDE w:val="0"/>
              <w:autoSpaceDN w:val="0"/>
              <w:adjustRightInd w:val="0"/>
              <w:ind w:left="142" w:firstLine="567"/>
              <w:jc w:val="both"/>
              <w:rPr>
                <w:sz w:val="24"/>
                <w:szCs w:val="24"/>
              </w:rPr>
            </w:pPr>
            <w:r w:rsidRPr="00C36B4A">
              <w:rPr>
                <w:sz w:val="24"/>
                <w:szCs w:val="24"/>
              </w:rPr>
              <w:t>всех межбюджетных трансфертов, источником финансового обеспечения которых являются средства областного бюджета.</w:t>
            </w:r>
          </w:p>
          <w:p w14:paraId="7D5B1C9E" w14:textId="77777777" w:rsidR="00C36B4A" w:rsidRPr="00C36B4A" w:rsidRDefault="00C36B4A" w:rsidP="00F06A29">
            <w:pPr>
              <w:autoSpaceDE w:val="0"/>
              <w:autoSpaceDN w:val="0"/>
              <w:adjustRightInd w:val="0"/>
              <w:ind w:left="142" w:firstLine="567"/>
              <w:jc w:val="both"/>
              <w:rPr>
                <w:sz w:val="24"/>
                <w:szCs w:val="24"/>
              </w:rPr>
            </w:pPr>
            <w:r w:rsidRPr="00C36B4A">
              <w:rPr>
                <w:sz w:val="24"/>
                <w:szCs w:val="24"/>
              </w:rPr>
              <w:t>При этом перечисление субсидий производится в доле, соответствующей уровню софинансирования расходных обязательств муниципальных образований, установленному соглашениями о предоставлении субсидий из областного бюджета местным бюджетам.</w:t>
            </w:r>
          </w:p>
          <w:p w14:paraId="2B65DC60" w14:textId="77777777" w:rsidR="00C36B4A" w:rsidRPr="00C36B4A" w:rsidRDefault="00C36B4A" w:rsidP="00F06A2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  <w:bookmarkStart w:id="2" w:name="Par180"/>
            <w:bookmarkEnd w:id="2"/>
          </w:p>
          <w:p w14:paraId="7DC415D4" w14:textId="77777777" w:rsidR="00C36B4A" w:rsidRPr="00C36B4A" w:rsidRDefault="00C36B4A" w:rsidP="00A6793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  <w:r w:rsidRPr="00C36B4A">
              <w:rPr>
                <w:sz w:val="24"/>
                <w:szCs w:val="24"/>
              </w:rPr>
              <w:t>Установить, что остатки субсидий, предоставленных в 2024 году муниципальным бюджетным и автономным учреждениям Комсомольского муниципального района на выполнение муниципального задания, в объеме, соответствующем недостигнутым показателям муниципального задания, подлежат в срок до 1 марта 2025 года возврату в бюджет Комсомольского муниципального района в соответствии с порядком, установленным Администрацией Комсомольского муниципального района.</w:t>
            </w:r>
          </w:p>
          <w:p w14:paraId="668666BE" w14:textId="77777777" w:rsidR="00C36B4A" w:rsidRPr="00C36B4A" w:rsidRDefault="00C36B4A" w:rsidP="00A6793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  <w:r w:rsidRPr="00C36B4A">
              <w:rPr>
                <w:sz w:val="24"/>
                <w:szCs w:val="24"/>
              </w:rPr>
              <w:t>Установить, что остатки средств бюджета Комсомольского муниципального района на начало текущего финансового года:</w:t>
            </w:r>
          </w:p>
          <w:p w14:paraId="4D206342" w14:textId="77777777" w:rsidR="00C36B4A" w:rsidRPr="00C36B4A" w:rsidRDefault="00C36B4A" w:rsidP="00F06A29">
            <w:pPr>
              <w:autoSpaceDE w:val="0"/>
              <w:autoSpaceDN w:val="0"/>
              <w:adjustRightInd w:val="0"/>
              <w:ind w:left="709"/>
              <w:jc w:val="both"/>
              <w:rPr>
                <w:sz w:val="24"/>
                <w:szCs w:val="24"/>
              </w:rPr>
            </w:pPr>
          </w:p>
          <w:p w14:paraId="6E8CCBD1" w14:textId="77777777" w:rsidR="00C36B4A" w:rsidRPr="00C36B4A" w:rsidRDefault="00C36B4A" w:rsidP="00A6793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  <w:r w:rsidRPr="00C36B4A">
              <w:rPr>
                <w:sz w:val="24"/>
                <w:szCs w:val="24"/>
              </w:rPr>
              <w:lastRenderedPageBreak/>
              <w:t>в объеме, не превышающем сумму остатка неиспользованных бюджетных ассигнований на оплату заключенных от имени Комсомольского муниципального района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направляются на увеличение в текущем финансовом году бюджетных ассигнований на указанные цели по оплате заключенных муниципальных контрактов;</w:t>
            </w:r>
          </w:p>
          <w:p w14:paraId="2A73FFE5" w14:textId="77777777" w:rsidR="00C36B4A" w:rsidRPr="00C36B4A" w:rsidRDefault="00C36B4A" w:rsidP="00A6793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  <w:r w:rsidRPr="00C36B4A">
              <w:rPr>
                <w:sz w:val="24"/>
                <w:szCs w:val="24"/>
              </w:rPr>
              <w:t>в объеме, не превышающем сумму остатка неиспользованных бюджетных ассигнований на предоставление из бюджета Комсомольского муниципального района межбюджетных трансфертов, имеющих целевое назначение, предоставление которых в отчетном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 указанные межбюджетные трансферты, в размере, не превышающем с учетом уровня софинансирования  остатка неиспользованных на начало текущего финансового года бюджетных ассигнований местного образования муниципальных контрактов на поставку товаров, выполнение работ, оказание услуг, в случае, если они подлежали в соответствии с условиями этих контрактов оплате в отчетном финансовом году, направляются в установленном финансовым органом порядке на увеличение бюджетных ассигнований на предоставление указанных межбюджетных трансфертов.</w:t>
            </w:r>
          </w:p>
          <w:p w14:paraId="3F2CCE7B" w14:textId="77777777" w:rsidR="00C36B4A" w:rsidRPr="00C36B4A" w:rsidRDefault="00C36B4A" w:rsidP="00F06A29">
            <w:pPr>
              <w:ind w:left="1069"/>
              <w:jc w:val="both"/>
              <w:rPr>
                <w:sz w:val="24"/>
                <w:szCs w:val="24"/>
              </w:rPr>
            </w:pPr>
          </w:p>
          <w:p w14:paraId="34FA19CE" w14:textId="77777777" w:rsidR="00C36B4A" w:rsidRPr="00C36B4A" w:rsidRDefault="00C36B4A" w:rsidP="00A67938">
            <w:pPr>
              <w:pStyle w:val="a6"/>
              <w:numPr>
                <w:ilvl w:val="0"/>
                <w:numId w:val="20"/>
              </w:numP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B4A">
              <w:rPr>
                <w:rFonts w:ascii="Times New Roman" w:hAnsi="Times New Roman"/>
                <w:sz w:val="24"/>
                <w:szCs w:val="24"/>
              </w:rPr>
              <w:t>Установить, что в соответствии со статьей 242.26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предоставляемые из бюджета Комсомольского муниципального района:</w:t>
            </w:r>
          </w:p>
          <w:p w14:paraId="79BCB47F" w14:textId="77777777" w:rsidR="00C36B4A" w:rsidRPr="00C36B4A" w:rsidRDefault="00C36B4A" w:rsidP="00A67938">
            <w:pPr>
              <w:pStyle w:val="a6"/>
              <w:numPr>
                <w:ilvl w:val="0"/>
                <w:numId w:val="25"/>
              </w:numPr>
              <w:ind w:left="0" w:firstLine="10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B4A">
              <w:rPr>
                <w:rFonts w:ascii="Times New Roman" w:hAnsi="Times New Roman"/>
                <w:sz w:val="24"/>
                <w:szCs w:val="24"/>
              </w:rPr>
              <w:t>расчеты по муниципальным контрактам, заключаемым на сумму 50000 тыс. руб. и более, а также расчеты по контрактам (договорам), заключаемым в целях исполнения указанных муниципальных контрактов;</w:t>
            </w:r>
          </w:p>
          <w:p w14:paraId="576562F9" w14:textId="77777777" w:rsidR="00C36B4A" w:rsidRPr="00C36B4A" w:rsidRDefault="00C36B4A" w:rsidP="00A67938">
            <w:pPr>
              <w:pStyle w:val="a6"/>
              <w:numPr>
                <w:ilvl w:val="0"/>
                <w:numId w:val="25"/>
              </w:numPr>
              <w:ind w:left="0" w:firstLine="10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B4A">
              <w:rPr>
                <w:rFonts w:ascii="Times New Roman" w:hAnsi="Times New Roman"/>
                <w:sz w:val="24"/>
                <w:szCs w:val="24"/>
              </w:rPr>
              <w:t>расчеты по контрактам (договорам), заключаемым на сумму 50000 тыс. руб. и более муниципальными бюджетными и автономными учреждениями, лицевые счета которым открыты в УФК по Ивановской области, за счет средств, поступающих указанным учреждениям в соответствии с абзацем вторым пункта 1 статьи 78.1 и статьей 78.2 Бюджетного кодекса Российской Федерации, а также расчеты по контрактам (договорам), заключаемым в целях исполнения указанных контрактов (договоров);</w:t>
            </w:r>
          </w:p>
          <w:p w14:paraId="6792C797" w14:textId="77777777" w:rsidR="00C36B4A" w:rsidRPr="00C36B4A" w:rsidRDefault="00C36B4A" w:rsidP="00A67938">
            <w:pPr>
              <w:pStyle w:val="a6"/>
              <w:numPr>
                <w:ilvl w:val="0"/>
                <w:numId w:val="25"/>
              </w:numPr>
              <w:ind w:left="0" w:firstLine="10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B4A">
              <w:rPr>
                <w:rFonts w:ascii="Times New Roman" w:hAnsi="Times New Roman"/>
                <w:sz w:val="24"/>
                <w:szCs w:val="24"/>
              </w:rPr>
              <w:t>субсидии юридическим лицам (за исключением субсидий муниципальным бюджетным и автономным учреждениям) и бюджетные инвестиции юридическим лицам, предоставляемые в соответствии со статьями 79 и 80 Бюджетного кодекса Российской Федерации, по договорам (соглашениям), общая сумма которых по состоянию на дату заключения соответствующего договора (соглашения) составила на сумму 50000 тыс. руб. и более, а также расчеты по контрактам (договорам), заключаемым получателями субсидий, бюджетные инвестиции, предоставляемые в соответствии со статьями 79, 80 Бюджетного кодекса Российской Федерации, с исполнителями и соисполнителями контрактов (договоров);</w:t>
            </w:r>
          </w:p>
          <w:p w14:paraId="04FFE398" w14:textId="77777777" w:rsidR="00C36B4A" w:rsidRPr="00C36B4A" w:rsidRDefault="00C36B4A" w:rsidP="00A67938">
            <w:pPr>
              <w:pStyle w:val="a6"/>
              <w:numPr>
                <w:ilvl w:val="0"/>
                <w:numId w:val="25"/>
              </w:numPr>
              <w:ind w:left="0" w:firstLine="10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B4A">
              <w:rPr>
                <w:rFonts w:ascii="Times New Roman" w:hAnsi="Times New Roman"/>
                <w:sz w:val="24"/>
                <w:szCs w:val="24"/>
              </w:rPr>
              <w:t>расчеты по концессионным соглашениям и соглашениям о государственно-частном партнерстве, в целях финансового обеспечения затрат концессионных соглашений и соглашений о государственно-частном партнерстве, заключаемым на сумму 50000тыс.руб. и более, а также расчеты по контрактам (договорам) о поставке товаров, выполнении работ, оказании услуг, заключаемым исполнителями и соисполнителями в рамках исполнения концессионных соглашений и соглашений о государственно-частном партнерстве;</w:t>
            </w:r>
          </w:p>
          <w:p w14:paraId="67CAFBBC" w14:textId="77777777" w:rsidR="00C36B4A" w:rsidRPr="00C36B4A" w:rsidRDefault="00C36B4A" w:rsidP="00A67938">
            <w:pPr>
              <w:pStyle w:val="a6"/>
              <w:numPr>
                <w:ilvl w:val="0"/>
                <w:numId w:val="25"/>
              </w:numPr>
              <w:ind w:left="0" w:firstLine="10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B4A">
              <w:rPr>
                <w:rFonts w:ascii="Times New Roman" w:hAnsi="Times New Roman"/>
                <w:sz w:val="24"/>
                <w:szCs w:val="24"/>
              </w:rPr>
              <w:t xml:space="preserve">взносы в уставные (складочные) капиталы юридических лиц (дочерних </w:t>
            </w:r>
            <w:r w:rsidRPr="00C36B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обществ юридических лиц), вклады в имущество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субсидии и бюджетные инвестиции, указанные в </w:t>
            </w:r>
            <w:hyperlink r:id="rId20" w:anchor="Par3" w:history="1">
              <w:r w:rsidRPr="00C36B4A">
                <w:rPr>
                  <w:rFonts w:ascii="Times New Roman" w:hAnsi="Times New Roman"/>
                  <w:sz w:val="24"/>
                  <w:szCs w:val="24"/>
                </w:rPr>
                <w:t>пункте 3</w:t>
              </w:r>
            </w:hyperlink>
            <w:r w:rsidRPr="00C36B4A">
              <w:rPr>
                <w:rFonts w:ascii="Times New Roman" w:hAnsi="Times New Roman"/>
                <w:sz w:val="24"/>
                <w:szCs w:val="24"/>
              </w:rPr>
              <w:t xml:space="preserve"> настоящей части;</w:t>
            </w:r>
          </w:p>
          <w:p w14:paraId="71283A01" w14:textId="77777777" w:rsidR="00C36B4A" w:rsidRPr="00C36B4A" w:rsidRDefault="00C36B4A" w:rsidP="00A67938">
            <w:pPr>
              <w:pStyle w:val="a6"/>
              <w:numPr>
                <w:ilvl w:val="0"/>
                <w:numId w:val="25"/>
              </w:numPr>
              <w:ind w:left="0" w:firstLine="10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B4A">
              <w:rPr>
                <w:rFonts w:ascii="Times New Roman" w:hAnsi="Times New Roman"/>
                <w:sz w:val="24"/>
                <w:szCs w:val="24"/>
              </w:rPr>
              <w:t>авансовые платежи по контрактам (договорам) о поставке товаров, выполнении работ, оказании услуг, источником финансового обеспечения которых являются субсидии и бюджетные инвестиции, указанные в подпункте 3 пункта 19;</w:t>
            </w:r>
          </w:p>
          <w:p w14:paraId="2F4628FB" w14:textId="77777777" w:rsidR="00C36B4A" w:rsidRPr="00C36B4A" w:rsidRDefault="00C36B4A" w:rsidP="00A67938">
            <w:pPr>
              <w:pStyle w:val="a6"/>
              <w:numPr>
                <w:ilvl w:val="0"/>
                <w:numId w:val="25"/>
              </w:numPr>
              <w:ind w:left="0" w:firstLine="10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B4A">
              <w:rPr>
                <w:rFonts w:ascii="Times New Roman" w:hAnsi="Times New Roman"/>
                <w:sz w:val="24"/>
                <w:szCs w:val="24"/>
              </w:rPr>
              <w:t>субсидии (гранты в форме субсидий), предоставляемые из бюджета Комсомольского муниципального района юридическим лицам, крестьянским (фермерским) хозяйствам, индивидуальным предпринимателям, физическим лицам – производителям товаров (работ, услуг) в целях финансирования расходных обязательств Комсомольского муниципального района по государственной поддержке сельского хозяйства, а также авансовых платежей по контрактам (договорам), источником финансового обеспечения которых являются указанные субсидии.</w:t>
            </w:r>
          </w:p>
          <w:p w14:paraId="319EFF53" w14:textId="77777777" w:rsidR="00C36B4A" w:rsidRPr="00C36B4A" w:rsidRDefault="00C36B4A" w:rsidP="00F06A29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B5DA56" w14:textId="77777777" w:rsidR="00C36B4A" w:rsidRPr="00C36B4A" w:rsidRDefault="00C36B4A" w:rsidP="00A67938">
            <w:pPr>
              <w:pStyle w:val="a6"/>
              <w:numPr>
                <w:ilvl w:val="0"/>
                <w:numId w:val="20"/>
              </w:numP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B4A">
              <w:rPr>
                <w:rFonts w:ascii="Times New Roman" w:hAnsi="Times New Roman"/>
                <w:sz w:val="24"/>
                <w:szCs w:val="24"/>
              </w:rPr>
              <w:t>Установить, что в 2025 году при казначейском сопровождении средств, предоставляемых на основании контрактов (договоров), заключаемых в целях приобретения товаров в рамках исполнения муниципальных контрактов, контрактов (договоров), которые заключаются муниципальными бюджетными и автономными учреждениями, договоров (соглашений) о предоставлении субсидий, договоров о предоставлении бюджетных инвестиций, концессионных соглашений и соглашений о государственно-частном партнерстве, указанных в подпунктах 1-5 пункта 19, перечисление средств по таким контрактам (договорам)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 в УФК по Ивановской области, на расчетные счета, открытые поставщикам товаров в кредитных организациях, при представлении заказчиками по таким контрактам (договорам) в УФК по Ивановской области документов, подтверждающих поставку товаров.</w:t>
            </w:r>
          </w:p>
          <w:p w14:paraId="4A85DE26" w14:textId="77777777" w:rsidR="00C36B4A" w:rsidRPr="00C36B4A" w:rsidRDefault="00C36B4A" w:rsidP="00A67938">
            <w:pPr>
              <w:pStyle w:val="a6"/>
              <w:numPr>
                <w:ilvl w:val="0"/>
                <w:numId w:val="20"/>
              </w:numP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B4A">
              <w:rPr>
                <w:rFonts w:ascii="Times New Roman" w:hAnsi="Times New Roman"/>
                <w:sz w:val="24"/>
                <w:szCs w:val="24"/>
              </w:rPr>
              <w:t>Установить, что в 2025 году при казначейском сопровождении средств перечисление авансовых платежей по контрактам (договорам), указанным в пункте 20, заключаемых в целях приобретения строительных материалов и оборудования, затраты на приобретение которых включены в проектную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строительства,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заказчиками по таким контрактам (договорам) в УФК по Ивановской области, на расчетные счета, открытые поставщиками по таким контрактам (договорам) в кредитных организациях, на основании перечня строительных материалов и оборудования, включенных в проектную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строительства, представленного в УФК по Ивановской области, в порядке и по форме, которые установлены Правительством Российской Федерации.</w:t>
            </w:r>
          </w:p>
          <w:p w14:paraId="0CA82788" w14:textId="77777777" w:rsidR="00C36B4A" w:rsidRPr="00C36B4A" w:rsidRDefault="00C36B4A" w:rsidP="00F06A29">
            <w:pPr>
              <w:pStyle w:val="a6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014A13" w14:textId="77777777" w:rsidR="00C36B4A" w:rsidRPr="00C36B4A" w:rsidRDefault="00C36B4A" w:rsidP="00A67938">
            <w:pPr>
              <w:pStyle w:val="a6"/>
              <w:numPr>
                <w:ilvl w:val="0"/>
                <w:numId w:val="20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B4A">
              <w:rPr>
                <w:rFonts w:ascii="Times New Roman" w:hAnsi="Times New Roman"/>
                <w:sz w:val="24"/>
                <w:szCs w:val="24"/>
              </w:rPr>
              <w:t xml:space="preserve">Установить, что в 2025 году при казначейском сопровождении средств, указанных в пунктах 1-2 пункта 19, предоставляемых на основании контрактов (договоров), заключаемых в целях выполнения работ, оказания услуг в рамках исполнения муниципальных контрактов, контрактов (договоров), которые заключаются муниципальными бюджетными и автономными учреждениями и предметом которых являются строительство (реконструкция, в том числе с элементами реставрации, техническое перевооружение), капитальный ремонт объектов капитального строительства, перечисление средств по таким контрактам (договорам) </w:t>
            </w:r>
            <w:r w:rsidRPr="00C36B4A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осуществляется в порядке, установленном Правительством Российской Федерации, с лицевых счетов участника казначейского сопровождения, открытых заказчикам по таким контрактам (договорам) в УФК по Ивановской области, на расчетные счета, открытые подрядчикам (исполнителям) по таким контрактам (договорам) в кредитных организациях, при представлении заказчиками по таким контрактам (договорам) в УФК по Ивановской области документов, подтверждающих выполнение работ, оказание услуг, а также реестра документов, подтверждающих затраты, произведенные подрядчиком (исполнителем) в целях выполнения работ, оказания услуг, по форме, установленной Правительством Российской Федерации.</w:t>
            </w:r>
          </w:p>
          <w:p w14:paraId="0E838130" w14:textId="77777777" w:rsidR="00C36B4A" w:rsidRPr="00C36B4A" w:rsidRDefault="00C36B4A" w:rsidP="00A67938">
            <w:pPr>
              <w:pStyle w:val="a6"/>
              <w:numPr>
                <w:ilvl w:val="0"/>
                <w:numId w:val="20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B4A">
              <w:rPr>
                <w:rFonts w:ascii="Times New Roman" w:hAnsi="Times New Roman"/>
                <w:sz w:val="24"/>
                <w:szCs w:val="24"/>
              </w:rPr>
              <w:t>Установить, что в 2025 году не осуществляется казначейское сопровождение:</w:t>
            </w:r>
          </w:p>
          <w:p w14:paraId="65FFD073" w14:textId="77777777" w:rsidR="00C36B4A" w:rsidRPr="00C36B4A" w:rsidRDefault="00C36B4A" w:rsidP="00F06A29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B4A">
              <w:rPr>
                <w:rFonts w:ascii="Times New Roman" w:hAnsi="Times New Roman"/>
                <w:sz w:val="24"/>
                <w:szCs w:val="24"/>
              </w:rPr>
              <w:t>- средств, предоставляемых на основании контрактов (договоров), которые заключаются на сумму 3000 тыс. руб. и менее в рамках исполнения муниципальных контрактов, контрактов (договоров), которые заключаются муниципальными бюджетными и автономными учреждениями, договоров (соглашений), указанных в пунктах 1-5 пункта 19, настоящего решения.</w:t>
            </w:r>
          </w:p>
          <w:p w14:paraId="21ECA698" w14:textId="77777777" w:rsidR="00C36B4A" w:rsidRPr="00C36B4A" w:rsidRDefault="00C36B4A" w:rsidP="00F06A29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BFCE64" w14:textId="77777777" w:rsidR="00C36B4A" w:rsidRPr="00C36B4A" w:rsidRDefault="00C36B4A" w:rsidP="00A67938">
            <w:pPr>
              <w:pStyle w:val="a6"/>
              <w:numPr>
                <w:ilvl w:val="0"/>
                <w:numId w:val="20"/>
              </w:numP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B4A">
              <w:rPr>
                <w:rFonts w:ascii="Times New Roman" w:hAnsi="Times New Roman"/>
                <w:sz w:val="24"/>
                <w:szCs w:val="24"/>
              </w:rPr>
              <w:t xml:space="preserve"> Установить, что в 2025 году при казначейском сопровождении средств, предоставляемых на основании контрактов (договоров), заключенных в рамках исполнения муниципальных контрактов, контрактов (договоров), заключаемых муниципальными бюджетными и автономными учреждениями, договоров (соглашений), определенных в соответствии с решениями Совета Комсомольского муниципального района о бюджете Комсомольского муниципального района, действовавшими до вступления в силу Решения Совета Комсомольского муниципального района «О бюджете Комсомольского муниципального района на 2025 год и плановый период 2026 и 2027 годов», применяются положения пунктов 20-22 настоящего Решения. </w:t>
            </w:r>
          </w:p>
          <w:p w14:paraId="6F5D9C81" w14:textId="77777777" w:rsidR="00C36B4A" w:rsidRPr="00C36B4A" w:rsidRDefault="00C36B4A" w:rsidP="00F06A29">
            <w:pPr>
              <w:pStyle w:val="a6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549FA52" w14:textId="77777777" w:rsidR="00C36B4A" w:rsidRPr="00C36B4A" w:rsidRDefault="00C36B4A" w:rsidP="00A67938">
            <w:pPr>
              <w:numPr>
                <w:ilvl w:val="0"/>
                <w:numId w:val="20"/>
              </w:numPr>
              <w:ind w:left="0" w:firstLine="360"/>
              <w:jc w:val="both"/>
              <w:rPr>
                <w:sz w:val="24"/>
                <w:szCs w:val="24"/>
              </w:rPr>
            </w:pPr>
            <w:r w:rsidRPr="00C36B4A">
              <w:rPr>
                <w:sz w:val="24"/>
                <w:szCs w:val="24"/>
              </w:rPr>
              <w:t>Установить следующие дополнительные основания для внесения изменений в сводную бюджетную роспись Бюджета Комсомольского муниципального района без внесения изменений в настоящее Решение по решению руководителя финансового органа:</w:t>
            </w:r>
          </w:p>
          <w:p w14:paraId="32150690" w14:textId="77777777" w:rsidR="00C36B4A" w:rsidRPr="00C36B4A" w:rsidRDefault="00C36B4A" w:rsidP="00A67938">
            <w:pPr>
              <w:pStyle w:val="a6"/>
              <w:numPr>
                <w:ilvl w:val="0"/>
                <w:numId w:val="22"/>
              </w:numPr>
              <w:ind w:left="0" w:firstLine="10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B4A">
              <w:rPr>
                <w:rFonts w:ascii="Times New Roman" w:hAnsi="Times New Roman"/>
                <w:sz w:val="24"/>
                <w:szCs w:val="24"/>
              </w:rPr>
              <w:t>в случае перераспределения бюджетных ассигнований между муниципальными программами, обеспечивающими достижение и (или) вклад в достижение целей и (или) показателей и реализацию таких региональных и федеральных проектов, и (или) мероприятиями (результатами) реализации муниципальных проектов,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 Комсомольского муниципального района на соответствующий финансовый год;</w:t>
            </w:r>
          </w:p>
          <w:p w14:paraId="6BA99601" w14:textId="77777777" w:rsidR="00C36B4A" w:rsidRPr="00C36B4A" w:rsidRDefault="00C36B4A" w:rsidP="00A67938">
            <w:pPr>
              <w:pStyle w:val="af1"/>
              <w:numPr>
                <w:ilvl w:val="0"/>
                <w:numId w:val="22"/>
              </w:numPr>
              <w:spacing w:after="0"/>
              <w:ind w:left="0" w:firstLine="106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B4A">
              <w:rPr>
                <w:rFonts w:ascii="Times New Roman" w:hAnsi="Times New Roman" w:cs="Times New Roman"/>
                <w:sz w:val="24"/>
                <w:szCs w:val="24"/>
              </w:rPr>
              <w:t>в случае увеличения бюджетных ассигнований, предусмотренных на финансовое обеспечение реализации муниципальных проектов, обеспечивающих достижение и (или) вклад в достижение целей и (или) показателей и реализацию мероприятий (результатов) федеральных и региональных проектов, за счет уменьшения бюджетных ассигнований, не отнесенных настоящим Решением и (или) сводной бюджетной росписью бюджета Комсомольского муниципального района на указанные цели;</w:t>
            </w:r>
          </w:p>
          <w:p w14:paraId="63ECA071" w14:textId="77777777" w:rsidR="00C36B4A" w:rsidRPr="00C36B4A" w:rsidRDefault="00C36B4A" w:rsidP="00A67938">
            <w:pPr>
              <w:pStyle w:val="af1"/>
              <w:numPr>
                <w:ilvl w:val="0"/>
                <w:numId w:val="22"/>
              </w:numPr>
              <w:spacing w:after="0"/>
              <w:ind w:left="0" w:firstLine="106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B4A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перераспределения бюджетных ассигнований, в том числе между главными распорядителями средств бюджета Комсомольского муниципального района, разделами, подразделами, целевыми статьями и видами расходов классификации расходов бюджетов в целях выполнения условий предоставления </w:t>
            </w:r>
            <w:r w:rsidRPr="00C36B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межбюджетных трансфертов из вышестоящих бюджетов;</w:t>
            </w:r>
          </w:p>
          <w:p w14:paraId="07D40777" w14:textId="77777777" w:rsidR="00C36B4A" w:rsidRPr="00C36B4A" w:rsidRDefault="00C36B4A" w:rsidP="00A67938">
            <w:pPr>
              <w:pStyle w:val="af1"/>
              <w:numPr>
                <w:ilvl w:val="0"/>
                <w:numId w:val="22"/>
              </w:numPr>
              <w:spacing w:after="0"/>
              <w:ind w:left="0" w:firstLine="106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B4A">
              <w:rPr>
                <w:rFonts w:ascii="Times New Roman" w:hAnsi="Times New Roman" w:cs="Times New Roman"/>
                <w:sz w:val="24"/>
                <w:szCs w:val="24"/>
              </w:rPr>
              <w:t>в случае перераспределения бюджетных ассигнований, предусмотренных на финансовое обеспечение реализации инфраструктурных проектов, источником финансового обеспечения которых являются бюджетные кредиты, предоставляемые из вышестоящих бюджетов на финансовое обеспечение реализации инфраструктурных проектов, в том числе между текущим финансовым годом и плановым периодом, в соответствии с детализированным перечнем мероприятий, реализуемых в рамках инфраструктурных проектов и соглашением о предоставлении из вышестоящего бюджета бюджетного кредита на финансовое обеспечение реализации инфраструктурных проектов;</w:t>
            </w:r>
          </w:p>
          <w:p w14:paraId="6C2F0FBC" w14:textId="77777777" w:rsidR="00C36B4A" w:rsidRPr="00C36B4A" w:rsidRDefault="00C36B4A" w:rsidP="00A67938">
            <w:pPr>
              <w:pStyle w:val="af1"/>
              <w:numPr>
                <w:ilvl w:val="0"/>
                <w:numId w:val="22"/>
              </w:numPr>
              <w:spacing w:after="0"/>
              <w:ind w:left="0" w:firstLine="106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B4A">
              <w:rPr>
                <w:rFonts w:ascii="Times New Roman" w:hAnsi="Times New Roman" w:cs="Times New Roman"/>
                <w:sz w:val="24"/>
                <w:szCs w:val="24"/>
              </w:rPr>
              <w:t>в случае увеличения бюджетных ассигнований за счет предоставляемых из вышестоящих бюджетов межбюджетных трансфертов, не имеющих целевого характера;</w:t>
            </w:r>
          </w:p>
          <w:p w14:paraId="647B7F47" w14:textId="77777777" w:rsidR="00C36B4A" w:rsidRPr="00C36B4A" w:rsidRDefault="00C36B4A" w:rsidP="00A67938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1229"/>
              </w:tabs>
              <w:spacing w:line="276" w:lineRule="auto"/>
              <w:ind w:left="0" w:firstLine="1069"/>
              <w:jc w:val="both"/>
              <w:rPr>
                <w:sz w:val="24"/>
                <w:szCs w:val="24"/>
              </w:rPr>
            </w:pPr>
            <w:r w:rsidRPr="00C36B4A">
              <w:rPr>
                <w:sz w:val="24"/>
                <w:szCs w:val="24"/>
              </w:rPr>
              <w:t>в случае увеличения бюджетных ассигнований на предоставление из бюджета другим бюджетам субсидий и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 указанные межбюджетные трансферты, в объеме, определенном в соответствии с требованиями, установленными пунктом 2 части 2 настоящей статьи;</w:t>
            </w:r>
          </w:p>
          <w:p w14:paraId="70CEBADB" w14:textId="77777777" w:rsidR="00C36B4A" w:rsidRPr="00C36B4A" w:rsidRDefault="00C36B4A" w:rsidP="00A67938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1229"/>
              </w:tabs>
              <w:spacing w:line="276" w:lineRule="auto"/>
              <w:ind w:left="0" w:firstLine="1069"/>
              <w:jc w:val="both"/>
              <w:rPr>
                <w:sz w:val="24"/>
                <w:szCs w:val="24"/>
              </w:rPr>
            </w:pPr>
            <w:r w:rsidRPr="00C36B4A">
              <w:rPr>
                <w:sz w:val="24"/>
                <w:szCs w:val="24"/>
              </w:rPr>
              <w:t>в случае перераспределения бюджетных ассигнований между кодами подгрупп видов расходов классификации расходов бюджетов в пределах бюджетных ассигнований, предусмотренных главному распорядителю в текущем финансовом году по соответствующему разделу, подразделу, целевой статье (муниципальной программе Комсомольского муниципального района и непрограммному направлению деятельности), группе вида расходов классификации расходов в разрезе классификации операций сектора государственного управления;</w:t>
            </w:r>
          </w:p>
          <w:p w14:paraId="45E34B42" w14:textId="77777777" w:rsidR="00C36B4A" w:rsidRPr="00C36B4A" w:rsidRDefault="00C36B4A" w:rsidP="00A67938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1229"/>
              </w:tabs>
              <w:spacing w:line="276" w:lineRule="auto"/>
              <w:ind w:left="0" w:firstLine="1069"/>
              <w:jc w:val="both"/>
              <w:rPr>
                <w:sz w:val="24"/>
                <w:szCs w:val="24"/>
              </w:rPr>
            </w:pPr>
            <w:r w:rsidRPr="00C36B4A">
              <w:rPr>
                <w:sz w:val="24"/>
                <w:szCs w:val="24"/>
              </w:rPr>
              <w:t>в связи с перераспределением лимитов бюджетных обязательств между подгруппами видов расходов классификации расходов бюджетов в пределах бюджетных ассигнований, предусмотренных главному распорядителю в текущем финансовом году по соответствующему разделу, подразделу, целевой статье (муниципальной программе Комсомольского муниципального района и непрограммному направлению деятельности), группе и подгруппе видов расходов классификации расходов бюджетов в разрезе операций сектора государственного управления;</w:t>
            </w:r>
          </w:p>
          <w:p w14:paraId="3BCB0BCD" w14:textId="77777777" w:rsidR="00C36B4A" w:rsidRPr="00C36B4A" w:rsidRDefault="00C36B4A" w:rsidP="00A67938">
            <w:pPr>
              <w:pStyle w:val="af1"/>
              <w:widowControl w:val="0"/>
              <w:numPr>
                <w:ilvl w:val="0"/>
                <w:numId w:val="22"/>
              </w:num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106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B4A">
              <w:rPr>
                <w:rFonts w:ascii="Times New Roman" w:hAnsi="Times New Roman" w:cs="Times New Roman"/>
                <w:sz w:val="24"/>
                <w:szCs w:val="24"/>
              </w:rPr>
              <w:t>в связи с перераспределением бюджетных ассигнований, обусловленных отражением расходов в разрезе дополнительных кодов, в пределах бюджетных ассигнований, предусмотренных главному распорядителю в текущем финансовом году по соответствующему разделу, подразделу, целевой статье (муниципальной программе Комсомольского муниципального района и непрограммному направлению деятельности), группе и подгруппе вида расходов в разрезе операций сектора государственного управления;</w:t>
            </w:r>
          </w:p>
          <w:p w14:paraId="779095BB" w14:textId="77777777" w:rsidR="00C36B4A" w:rsidRPr="00C36B4A" w:rsidRDefault="00C36B4A" w:rsidP="00A67938">
            <w:pPr>
              <w:pStyle w:val="af1"/>
              <w:widowControl w:val="0"/>
              <w:numPr>
                <w:ilvl w:val="0"/>
                <w:numId w:val="22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106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B4A">
              <w:rPr>
                <w:rFonts w:ascii="Times New Roman" w:hAnsi="Times New Roman" w:cs="Times New Roman"/>
                <w:sz w:val="24"/>
                <w:szCs w:val="24"/>
              </w:rPr>
              <w:t>в связи с перераспределением бюджетных ассигнований по муниципальным проектам муниципальных программ главному распорядителю бюджетных средств;</w:t>
            </w:r>
          </w:p>
          <w:p w14:paraId="00CD141C" w14:textId="77777777" w:rsidR="00C36B4A" w:rsidRPr="00C36B4A" w:rsidRDefault="00C36B4A" w:rsidP="00A67938">
            <w:pPr>
              <w:pStyle w:val="af1"/>
              <w:widowControl w:val="0"/>
              <w:numPr>
                <w:ilvl w:val="0"/>
                <w:numId w:val="22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106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B4A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перераспределением бюджетных ассигнований в рамках одного муниципального проекта муниципальной программы или непрограммного </w:t>
            </w:r>
            <w:r w:rsidRPr="00C36B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 деятельности.</w:t>
            </w:r>
          </w:p>
          <w:p w14:paraId="56891C4F" w14:textId="77777777" w:rsidR="00C36B4A" w:rsidRPr="00C36B4A" w:rsidRDefault="00C36B4A" w:rsidP="00F06A29">
            <w:pPr>
              <w:autoSpaceDE w:val="0"/>
              <w:autoSpaceDN w:val="0"/>
              <w:adjustRightInd w:val="0"/>
              <w:ind w:firstLine="851"/>
              <w:jc w:val="both"/>
              <w:rPr>
                <w:sz w:val="24"/>
                <w:szCs w:val="24"/>
              </w:rPr>
            </w:pPr>
          </w:p>
          <w:p w14:paraId="650FEDFF" w14:textId="77777777" w:rsidR="00C36B4A" w:rsidRPr="00C36B4A" w:rsidRDefault="00C36B4A" w:rsidP="00F06A29">
            <w:pPr>
              <w:autoSpaceDE w:val="0"/>
              <w:autoSpaceDN w:val="0"/>
              <w:adjustRightInd w:val="0"/>
              <w:ind w:firstLine="851"/>
              <w:jc w:val="both"/>
              <w:rPr>
                <w:sz w:val="24"/>
                <w:szCs w:val="24"/>
              </w:rPr>
            </w:pPr>
            <w:r w:rsidRPr="00C36B4A">
              <w:rPr>
                <w:sz w:val="24"/>
                <w:szCs w:val="24"/>
              </w:rPr>
              <w:t>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утвержденных настоящим Решением, за исключением оснований, установленных подпунктом 4-6, в соответствии с которым внесение изменений в сводную бюджетную роспись может осуществляться с изменением общего объема расходов, утвержденным настоящим Решением.</w:t>
            </w:r>
          </w:p>
          <w:p w14:paraId="2F2A3923" w14:textId="77777777" w:rsidR="00C36B4A" w:rsidRPr="00C36B4A" w:rsidRDefault="00C36B4A" w:rsidP="00F06A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01DEC3F8" w14:textId="77777777" w:rsidR="00C36B4A" w:rsidRPr="00C36B4A" w:rsidRDefault="00C36B4A" w:rsidP="00A67938">
            <w:pPr>
              <w:pStyle w:val="a6"/>
              <w:numPr>
                <w:ilvl w:val="0"/>
                <w:numId w:val="20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B4A">
              <w:rPr>
                <w:rFonts w:ascii="Times New Roman" w:hAnsi="Times New Roman"/>
                <w:sz w:val="24"/>
                <w:szCs w:val="24"/>
              </w:rPr>
              <w:t>Утвердить верхний предел муниципального внутреннего долга Комсомольского муниципального района:</w:t>
            </w:r>
          </w:p>
          <w:p w14:paraId="5A10A2CF" w14:textId="77777777" w:rsidR="00C36B4A" w:rsidRPr="00C36B4A" w:rsidRDefault="00C36B4A" w:rsidP="00F06A29">
            <w:pPr>
              <w:pStyle w:val="a6"/>
              <w:ind w:left="17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42D55D" w14:textId="77777777" w:rsidR="00C36B4A" w:rsidRPr="00C36B4A" w:rsidRDefault="00C36B4A" w:rsidP="00F06A29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B4A">
              <w:rPr>
                <w:rFonts w:ascii="Times New Roman" w:hAnsi="Times New Roman"/>
                <w:sz w:val="24"/>
                <w:szCs w:val="24"/>
              </w:rPr>
              <w:t>1) на 1 января 2026 года в 0,00 руб., в том числе по муниципальным гарантиям в сумме 0,00 руб.;</w:t>
            </w:r>
          </w:p>
          <w:p w14:paraId="5E002C6C" w14:textId="77777777" w:rsidR="00C36B4A" w:rsidRPr="00C36B4A" w:rsidRDefault="00C36B4A" w:rsidP="00F06A29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B4A">
              <w:rPr>
                <w:rFonts w:ascii="Times New Roman" w:hAnsi="Times New Roman"/>
                <w:sz w:val="24"/>
                <w:szCs w:val="24"/>
              </w:rPr>
              <w:t>2) на 1 января 2027 года в 0,00 руб., в том числе по муниципальным гарантиям в сумме 0,00 руб.</w:t>
            </w:r>
          </w:p>
          <w:p w14:paraId="47B50AB1" w14:textId="77777777" w:rsidR="00C36B4A" w:rsidRPr="00C36B4A" w:rsidRDefault="00C36B4A" w:rsidP="00F06A29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B4A">
              <w:rPr>
                <w:rFonts w:ascii="Times New Roman" w:hAnsi="Times New Roman"/>
                <w:sz w:val="24"/>
                <w:szCs w:val="24"/>
              </w:rPr>
              <w:t>3) на 1 января 2028 года в 0,00 руб., в том числе по муниципальным гарантиям в сумме 0,00 руб.</w:t>
            </w:r>
          </w:p>
          <w:p w14:paraId="076811E1" w14:textId="77777777" w:rsidR="00C36B4A" w:rsidRPr="00C36B4A" w:rsidRDefault="00C36B4A" w:rsidP="00F06A29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829598" w14:textId="77777777" w:rsidR="00C36B4A" w:rsidRPr="00C36B4A" w:rsidRDefault="00C36B4A" w:rsidP="00A67938">
            <w:pPr>
              <w:pStyle w:val="a6"/>
              <w:numPr>
                <w:ilvl w:val="0"/>
                <w:numId w:val="20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B4A">
              <w:rPr>
                <w:rFonts w:ascii="Times New Roman" w:hAnsi="Times New Roman"/>
                <w:sz w:val="24"/>
                <w:szCs w:val="24"/>
              </w:rPr>
              <w:t>Утвердить объем расходов на обслуживание муниципального долга Комсомольского муниципального района:</w:t>
            </w:r>
          </w:p>
          <w:p w14:paraId="32B1AC2E" w14:textId="77777777" w:rsidR="00C36B4A" w:rsidRPr="00C36B4A" w:rsidRDefault="00C36B4A" w:rsidP="00F06A29">
            <w:pPr>
              <w:pStyle w:val="a6"/>
              <w:ind w:left="17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2730E2" w14:textId="77777777" w:rsidR="00C36B4A" w:rsidRPr="00C36B4A" w:rsidRDefault="00C36B4A" w:rsidP="00F06A29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B4A">
              <w:rPr>
                <w:rFonts w:ascii="Times New Roman" w:hAnsi="Times New Roman"/>
                <w:sz w:val="24"/>
                <w:szCs w:val="24"/>
              </w:rPr>
              <w:t>1) на 2025 год в сумме 0,00 руб.;</w:t>
            </w:r>
          </w:p>
          <w:p w14:paraId="2B8B3594" w14:textId="77777777" w:rsidR="00C36B4A" w:rsidRPr="00C36B4A" w:rsidRDefault="00C36B4A" w:rsidP="00F06A29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B4A">
              <w:rPr>
                <w:rFonts w:ascii="Times New Roman" w:hAnsi="Times New Roman"/>
                <w:sz w:val="24"/>
                <w:szCs w:val="24"/>
              </w:rPr>
              <w:t>2) на 2026 год в сумме 0,00 руб.;</w:t>
            </w:r>
          </w:p>
          <w:p w14:paraId="169342B0" w14:textId="77777777" w:rsidR="00C36B4A" w:rsidRPr="00C36B4A" w:rsidRDefault="00C36B4A" w:rsidP="00F06A29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B4A">
              <w:rPr>
                <w:rFonts w:ascii="Times New Roman" w:hAnsi="Times New Roman"/>
                <w:sz w:val="24"/>
                <w:szCs w:val="24"/>
              </w:rPr>
              <w:t>3) на 2027 год в сумме 0,00 руб.;</w:t>
            </w:r>
          </w:p>
          <w:p w14:paraId="2A721E33" w14:textId="77777777" w:rsidR="00C36B4A" w:rsidRPr="00C36B4A" w:rsidRDefault="00C36B4A" w:rsidP="00F06A29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FD5035" w14:textId="77777777" w:rsidR="00C36B4A" w:rsidRPr="00C36B4A" w:rsidRDefault="00C36B4A" w:rsidP="00A67938">
            <w:pPr>
              <w:pStyle w:val="a6"/>
              <w:numPr>
                <w:ilvl w:val="0"/>
                <w:numId w:val="20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B4A">
              <w:rPr>
                <w:rFonts w:ascii="Times New Roman" w:hAnsi="Times New Roman"/>
                <w:sz w:val="24"/>
                <w:szCs w:val="24"/>
              </w:rPr>
              <w:t>Утвердить программу муниципальных внутренних заимствований Комсомольского муниципального района</w:t>
            </w:r>
            <w:r w:rsidRPr="00C36B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36B4A">
              <w:rPr>
                <w:rFonts w:ascii="Times New Roman" w:hAnsi="Times New Roman"/>
                <w:sz w:val="24"/>
                <w:szCs w:val="24"/>
              </w:rPr>
              <w:t xml:space="preserve">на 2025 год и на плановый период 2026 и 2027 годов согласно </w:t>
            </w:r>
            <w:r w:rsidRPr="00C36B4A"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  <w:t>приложению 12</w:t>
            </w:r>
            <w:r w:rsidRPr="00C36B4A">
              <w:rPr>
                <w:rFonts w:ascii="Times New Roman" w:hAnsi="Times New Roman"/>
                <w:sz w:val="24"/>
                <w:szCs w:val="24"/>
              </w:rPr>
              <w:t xml:space="preserve"> к настоящему Решению.</w:t>
            </w:r>
          </w:p>
          <w:p w14:paraId="6EFAFE9B" w14:textId="77777777" w:rsidR="00C36B4A" w:rsidRPr="00C36B4A" w:rsidRDefault="00C36B4A" w:rsidP="00F06A29">
            <w:pPr>
              <w:pStyle w:val="a6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067C2B" w14:textId="77777777" w:rsidR="00C36B4A" w:rsidRPr="00C36B4A" w:rsidRDefault="00C36B4A" w:rsidP="00A67938">
            <w:pPr>
              <w:pStyle w:val="a6"/>
              <w:numPr>
                <w:ilvl w:val="0"/>
                <w:numId w:val="20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B4A">
              <w:rPr>
                <w:rFonts w:ascii="Times New Roman" w:hAnsi="Times New Roman"/>
                <w:sz w:val="24"/>
                <w:szCs w:val="24"/>
              </w:rPr>
              <w:t>Установить, что в 2025 году и плановом периоде 2026 и 2027 годов муниципальные гарантии Комсомольского муниципального района не предоставляются.</w:t>
            </w:r>
          </w:p>
          <w:p w14:paraId="49D63AD6" w14:textId="77777777" w:rsidR="00C36B4A" w:rsidRPr="00C36B4A" w:rsidRDefault="00C36B4A" w:rsidP="00F06A29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B4A">
              <w:rPr>
                <w:rFonts w:ascii="Times New Roman" w:hAnsi="Times New Roman"/>
                <w:sz w:val="24"/>
                <w:szCs w:val="24"/>
              </w:rPr>
              <w:t>Общий объем бюджетных ассигнований на исполнение муниципальных гарантий Комсомольского муниципального района по возможным гарантийным случаям:</w:t>
            </w:r>
          </w:p>
          <w:p w14:paraId="3A9C0CF1" w14:textId="77777777" w:rsidR="00C36B4A" w:rsidRPr="00C36B4A" w:rsidRDefault="00C36B4A" w:rsidP="00A67938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B4A">
              <w:rPr>
                <w:rFonts w:ascii="Times New Roman" w:hAnsi="Times New Roman"/>
                <w:sz w:val="24"/>
                <w:szCs w:val="24"/>
              </w:rPr>
              <w:t>на 2025 год – 0,00 рублей;</w:t>
            </w:r>
          </w:p>
          <w:p w14:paraId="0FA9544B" w14:textId="77777777" w:rsidR="00C36B4A" w:rsidRPr="00C36B4A" w:rsidRDefault="00C36B4A" w:rsidP="00A67938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B4A">
              <w:rPr>
                <w:rFonts w:ascii="Times New Roman" w:hAnsi="Times New Roman"/>
                <w:sz w:val="24"/>
                <w:szCs w:val="24"/>
              </w:rPr>
              <w:t>на 2026 год – 0,00 рублей;</w:t>
            </w:r>
          </w:p>
          <w:p w14:paraId="6E137372" w14:textId="77777777" w:rsidR="00C36B4A" w:rsidRPr="00C36B4A" w:rsidRDefault="00C36B4A" w:rsidP="00A67938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B4A">
              <w:rPr>
                <w:rFonts w:ascii="Times New Roman" w:hAnsi="Times New Roman"/>
                <w:sz w:val="24"/>
                <w:szCs w:val="24"/>
              </w:rPr>
              <w:t>на 2027 год – 0,00 рублей.</w:t>
            </w:r>
          </w:p>
          <w:p w14:paraId="7B40D113" w14:textId="77777777" w:rsidR="00C36B4A" w:rsidRPr="00C36B4A" w:rsidRDefault="00C36B4A" w:rsidP="00F06A29">
            <w:pPr>
              <w:pStyle w:val="a6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A1BF11" w14:textId="77777777" w:rsidR="00C36B4A" w:rsidRPr="00C36B4A" w:rsidRDefault="00C36B4A" w:rsidP="00A67938">
            <w:pPr>
              <w:pStyle w:val="a6"/>
              <w:numPr>
                <w:ilvl w:val="0"/>
                <w:numId w:val="20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B4A">
              <w:rPr>
                <w:rFonts w:ascii="Times New Roman" w:hAnsi="Times New Roman"/>
                <w:sz w:val="24"/>
                <w:szCs w:val="24"/>
              </w:rPr>
              <w:t>Установить, что бюджетные кредиты бюджетам муниципальных образований предоставляются в 2025 году и плановом периоде 2026 и 2027 годов в целях:</w:t>
            </w:r>
          </w:p>
          <w:p w14:paraId="582B97B6" w14:textId="77777777" w:rsidR="00C36B4A" w:rsidRPr="00C36B4A" w:rsidRDefault="00C36B4A" w:rsidP="00F06A29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B4A">
              <w:rPr>
                <w:rFonts w:ascii="Times New Roman" w:hAnsi="Times New Roman"/>
                <w:sz w:val="24"/>
                <w:szCs w:val="24"/>
              </w:rPr>
              <w:t>1) частичного покрытия дефицитов бюджетов муниципальных образований на срок, выходящий за пределы соответствующего финансового года;</w:t>
            </w:r>
          </w:p>
          <w:p w14:paraId="1B68053A" w14:textId="77777777" w:rsidR="00C36B4A" w:rsidRPr="00C36B4A" w:rsidRDefault="00C36B4A" w:rsidP="00F06A29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B4A">
              <w:rPr>
                <w:rFonts w:ascii="Times New Roman" w:hAnsi="Times New Roman"/>
                <w:sz w:val="24"/>
                <w:szCs w:val="24"/>
              </w:rPr>
              <w:t>2) покрытия временных кассовых разрывов, возникающих при исполнении бюджетов муниципальных образований на срок, не выходящий за пределы соответствующего финансового года.</w:t>
            </w:r>
          </w:p>
          <w:p w14:paraId="009D346D" w14:textId="77777777" w:rsidR="00C36B4A" w:rsidRPr="00C36B4A" w:rsidRDefault="00C36B4A" w:rsidP="00F06A29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F0EF79" w14:textId="77777777" w:rsidR="00C36B4A" w:rsidRPr="00C36B4A" w:rsidRDefault="00C36B4A" w:rsidP="00A67938">
            <w:pPr>
              <w:pStyle w:val="a6"/>
              <w:numPr>
                <w:ilvl w:val="0"/>
                <w:numId w:val="20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B4A">
              <w:rPr>
                <w:rFonts w:ascii="Times New Roman" w:hAnsi="Times New Roman"/>
                <w:sz w:val="24"/>
                <w:szCs w:val="24"/>
              </w:rPr>
              <w:t xml:space="preserve"> Установить, что бюджетные кредиты предоставляются бюджетам муниципальных образований при соблюдении требований бюджетного законодательства Российской Федерации о предельных размерах муниципального долга и дефицита бюджета муниципального образования.</w:t>
            </w:r>
          </w:p>
          <w:p w14:paraId="1B1FBF71" w14:textId="77777777" w:rsidR="00C36B4A" w:rsidRPr="00C36B4A" w:rsidRDefault="00C36B4A" w:rsidP="00F06A29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FFFFCC" w14:textId="77777777" w:rsidR="00C36B4A" w:rsidRPr="00C36B4A" w:rsidRDefault="00C36B4A" w:rsidP="00A67938">
            <w:pPr>
              <w:pStyle w:val="a6"/>
              <w:numPr>
                <w:ilvl w:val="0"/>
                <w:numId w:val="20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B4A">
              <w:rPr>
                <w:rFonts w:ascii="Times New Roman" w:hAnsi="Times New Roman"/>
                <w:sz w:val="24"/>
                <w:szCs w:val="24"/>
              </w:rPr>
              <w:t xml:space="preserve"> Установить плату за пользование бюджетными кредитами:</w:t>
            </w:r>
          </w:p>
          <w:p w14:paraId="1704F79C" w14:textId="77777777" w:rsidR="00C36B4A" w:rsidRPr="00C36B4A" w:rsidRDefault="00C36B4A" w:rsidP="00F06A29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B4A">
              <w:rPr>
                <w:rFonts w:ascii="Times New Roman" w:hAnsi="Times New Roman"/>
                <w:sz w:val="24"/>
                <w:szCs w:val="24"/>
              </w:rPr>
              <w:t>1) предоставленными в целях частичного покрытия дефицитов бюджетов муниципальных образований в размере 5 процентов годовых;</w:t>
            </w:r>
          </w:p>
          <w:p w14:paraId="349BEA3C" w14:textId="77777777" w:rsidR="00C36B4A" w:rsidRPr="00C36B4A" w:rsidRDefault="00C36B4A" w:rsidP="00F06A29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B4A">
              <w:rPr>
                <w:rFonts w:ascii="Times New Roman" w:hAnsi="Times New Roman"/>
                <w:sz w:val="24"/>
                <w:szCs w:val="24"/>
              </w:rPr>
              <w:t>2) предоставленными в целях покрытия временных кассовых разрывов, возникающих при исполнении бюджетов муниципальных образований, в размере 1 процент годовых.</w:t>
            </w:r>
          </w:p>
          <w:p w14:paraId="5C75D7B9" w14:textId="77777777" w:rsidR="00C36B4A" w:rsidRPr="00C36B4A" w:rsidRDefault="00C36B4A" w:rsidP="00F06A29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E1C730" w14:textId="77777777" w:rsidR="00C36B4A" w:rsidRPr="00C36B4A" w:rsidRDefault="00C36B4A" w:rsidP="00A67938">
            <w:pPr>
              <w:pStyle w:val="a6"/>
              <w:numPr>
                <w:ilvl w:val="0"/>
                <w:numId w:val="20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B4A">
              <w:rPr>
                <w:rFonts w:ascii="Times New Roman" w:hAnsi="Times New Roman"/>
                <w:sz w:val="24"/>
                <w:szCs w:val="24"/>
              </w:rPr>
              <w:t>Бюджетные кредиты бюджетам муниципальных образований предоставляются без обеспечения исполнения обязательств по возврату бюджетных кредитов.</w:t>
            </w:r>
          </w:p>
          <w:p w14:paraId="03A338AF" w14:textId="77777777" w:rsidR="00C36B4A" w:rsidRPr="00C36B4A" w:rsidRDefault="00C36B4A" w:rsidP="00F06A29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C2468D" w14:textId="77777777" w:rsidR="00C36B4A" w:rsidRPr="00C36B4A" w:rsidRDefault="00C36B4A" w:rsidP="00A67938">
            <w:pPr>
              <w:pStyle w:val="a6"/>
              <w:numPr>
                <w:ilvl w:val="0"/>
                <w:numId w:val="20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B4A">
              <w:rPr>
                <w:rFonts w:ascii="Times New Roman" w:hAnsi="Times New Roman"/>
                <w:sz w:val="24"/>
                <w:szCs w:val="24"/>
              </w:rPr>
              <w:t>Порядки предоставления, использования и возврата муниципальными образованиями бюджетных кредитов устанавливаются Администрацией Комсомольского муниципального района.</w:t>
            </w:r>
          </w:p>
          <w:p w14:paraId="631952CE" w14:textId="77777777" w:rsidR="00C36B4A" w:rsidRPr="00C36B4A" w:rsidRDefault="00C36B4A" w:rsidP="00F06A29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/>
                <w:sz w:val="24"/>
                <w:szCs w:val="24"/>
              </w:rPr>
            </w:pPr>
          </w:p>
          <w:p w14:paraId="5D8AA2E5" w14:textId="77777777" w:rsidR="00C36B4A" w:rsidRPr="00C36B4A" w:rsidRDefault="00C36B4A" w:rsidP="00A6793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sz w:val="24"/>
                <w:szCs w:val="24"/>
              </w:rPr>
            </w:pPr>
            <w:r w:rsidRPr="00C36B4A">
              <w:rPr>
                <w:sz w:val="24"/>
                <w:szCs w:val="24"/>
              </w:rPr>
              <w:t>Настоящее Решение вступает в силу после его официального опубликования.</w:t>
            </w:r>
          </w:p>
          <w:p w14:paraId="2A9800E9" w14:textId="77777777" w:rsidR="00C36B4A" w:rsidRPr="00C36B4A" w:rsidRDefault="00C36B4A" w:rsidP="00F06A29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  <w:p w14:paraId="2467BCB1" w14:textId="77777777" w:rsidR="00C36B4A" w:rsidRPr="00C36B4A" w:rsidRDefault="00C36B4A" w:rsidP="00A6793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sz w:val="24"/>
                <w:szCs w:val="24"/>
              </w:rPr>
            </w:pPr>
            <w:r w:rsidRPr="00C36B4A">
              <w:rPr>
                <w:sz w:val="24"/>
                <w:szCs w:val="24"/>
              </w:rPr>
              <w:t xml:space="preserve"> В 2024 году настоящее Решение применяется исключительно в целях обеспечения исполнения бюджета Комсомольского муниципального района в 2025 году.</w:t>
            </w:r>
          </w:p>
          <w:p w14:paraId="3ABEA82B" w14:textId="77777777" w:rsidR="00C36B4A" w:rsidRPr="00C36B4A" w:rsidRDefault="00C36B4A" w:rsidP="00F06A29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36B4A" w:rsidRPr="00C36B4A" w14:paraId="55421D8E" w14:textId="77777777" w:rsidTr="00F06A29">
        <w:trPr>
          <w:trHeight w:val="345"/>
        </w:trPr>
        <w:tc>
          <w:tcPr>
            <w:tcW w:w="9228" w:type="dxa"/>
          </w:tcPr>
          <w:p w14:paraId="08E85CF0" w14:textId="77777777" w:rsidR="00C36B4A" w:rsidRPr="00C36B4A" w:rsidRDefault="00C36B4A" w:rsidP="00F06A29">
            <w:pPr>
              <w:pStyle w:val="a6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474BD88" w14:textId="77777777" w:rsidR="00C36B4A" w:rsidRPr="00C36B4A" w:rsidRDefault="00C36B4A" w:rsidP="00C36B4A">
      <w:pPr>
        <w:outlineLvl w:val="0"/>
        <w:rPr>
          <w:b/>
          <w:sz w:val="24"/>
          <w:szCs w:val="24"/>
        </w:rPr>
      </w:pPr>
      <w:r w:rsidRPr="00C36B4A">
        <w:rPr>
          <w:b/>
          <w:sz w:val="24"/>
          <w:szCs w:val="24"/>
        </w:rPr>
        <w:t>Председатель Совета Комсомольского</w:t>
      </w:r>
    </w:p>
    <w:p w14:paraId="6D97E84A" w14:textId="77777777" w:rsidR="00C36B4A" w:rsidRPr="00C36B4A" w:rsidRDefault="00C36B4A" w:rsidP="00C36B4A">
      <w:pPr>
        <w:rPr>
          <w:b/>
          <w:sz w:val="24"/>
          <w:szCs w:val="24"/>
        </w:rPr>
      </w:pPr>
      <w:r w:rsidRPr="00C36B4A">
        <w:rPr>
          <w:b/>
          <w:sz w:val="24"/>
          <w:szCs w:val="24"/>
        </w:rPr>
        <w:t xml:space="preserve">муниципального района </w:t>
      </w:r>
    </w:p>
    <w:p w14:paraId="77B74F92" w14:textId="77777777" w:rsidR="00C36B4A" w:rsidRPr="00C36B4A" w:rsidRDefault="00C36B4A" w:rsidP="00C36B4A">
      <w:pPr>
        <w:outlineLvl w:val="0"/>
        <w:rPr>
          <w:sz w:val="24"/>
          <w:szCs w:val="24"/>
        </w:rPr>
      </w:pPr>
      <w:r w:rsidRPr="00C36B4A">
        <w:rPr>
          <w:b/>
          <w:sz w:val="24"/>
          <w:szCs w:val="24"/>
        </w:rPr>
        <w:t xml:space="preserve">Ивановской </w:t>
      </w:r>
      <w:proofErr w:type="gramStart"/>
      <w:r w:rsidRPr="00C36B4A">
        <w:rPr>
          <w:b/>
          <w:sz w:val="24"/>
          <w:szCs w:val="24"/>
        </w:rPr>
        <w:t xml:space="preserve">области:   </w:t>
      </w:r>
      <w:proofErr w:type="gramEnd"/>
      <w:r w:rsidRPr="00C36B4A">
        <w:rPr>
          <w:b/>
          <w:sz w:val="24"/>
          <w:szCs w:val="24"/>
        </w:rPr>
        <w:t xml:space="preserve">               </w:t>
      </w:r>
      <w:r w:rsidRPr="00C36B4A">
        <w:rPr>
          <w:b/>
          <w:sz w:val="24"/>
          <w:szCs w:val="24"/>
        </w:rPr>
        <w:tab/>
      </w:r>
      <w:r w:rsidRPr="00C36B4A">
        <w:rPr>
          <w:b/>
          <w:sz w:val="24"/>
          <w:szCs w:val="24"/>
        </w:rPr>
        <w:tab/>
        <w:t xml:space="preserve">                           Е.В. Лабутина</w:t>
      </w:r>
    </w:p>
    <w:p w14:paraId="4E749B6F" w14:textId="77777777" w:rsidR="00C36B4A" w:rsidRPr="00C36B4A" w:rsidRDefault="00C36B4A" w:rsidP="00C36B4A">
      <w:pPr>
        <w:jc w:val="both"/>
        <w:outlineLvl w:val="0"/>
        <w:rPr>
          <w:b/>
          <w:sz w:val="24"/>
          <w:szCs w:val="24"/>
        </w:rPr>
      </w:pPr>
    </w:p>
    <w:p w14:paraId="6A7BD3DA" w14:textId="77777777" w:rsidR="00C36B4A" w:rsidRPr="00C36B4A" w:rsidRDefault="00C36B4A" w:rsidP="00C36B4A">
      <w:pPr>
        <w:jc w:val="both"/>
        <w:outlineLvl w:val="0"/>
        <w:rPr>
          <w:b/>
          <w:sz w:val="24"/>
          <w:szCs w:val="24"/>
        </w:rPr>
      </w:pPr>
    </w:p>
    <w:p w14:paraId="2B7B4CEE" w14:textId="77777777" w:rsidR="00C36B4A" w:rsidRPr="00C36B4A" w:rsidRDefault="00C36B4A" w:rsidP="00C36B4A">
      <w:pPr>
        <w:jc w:val="both"/>
        <w:outlineLvl w:val="0"/>
        <w:rPr>
          <w:b/>
          <w:sz w:val="24"/>
          <w:szCs w:val="24"/>
        </w:rPr>
      </w:pPr>
      <w:r w:rsidRPr="00C36B4A">
        <w:rPr>
          <w:b/>
          <w:sz w:val="24"/>
          <w:szCs w:val="24"/>
        </w:rPr>
        <w:t xml:space="preserve">Глава Комсомольского </w:t>
      </w:r>
    </w:p>
    <w:p w14:paraId="34430E2B" w14:textId="77777777" w:rsidR="00C36B4A" w:rsidRPr="00C36B4A" w:rsidRDefault="00C36B4A" w:rsidP="00C36B4A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C36B4A">
        <w:rPr>
          <w:rFonts w:ascii="Times New Roman" w:hAnsi="Times New Roman"/>
          <w:b/>
          <w:sz w:val="24"/>
          <w:szCs w:val="24"/>
        </w:rPr>
        <w:t xml:space="preserve">муниципального </w:t>
      </w:r>
      <w:proofErr w:type="gramStart"/>
      <w:r w:rsidRPr="00C36B4A">
        <w:rPr>
          <w:rFonts w:ascii="Times New Roman" w:hAnsi="Times New Roman"/>
          <w:b/>
          <w:sz w:val="24"/>
          <w:szCs w:val="24"/>
        </w:rPr>
        <w:t xml:space="preserve">района:   </w:t>
      </w:r>
      <w:proofErr w:type="gramEnd"/>
      <w:r w:rsidRPr="00C36B4A">
        <w:rPr>
          <w:rFonts w:ascii="Times New Roman" w:hAnsi="Times New Roman"/>
          <w:b/>
          <w:sz w:val="24"/>
          <w:szCs w:val="24"/>
        </w:rPr>
        <w:t xml:space="preserve">                                           О.В. Бузулуцкая</w:t>
      </w:r>
    </w:p>
    <w:p w14:paraId="68BFEE89" w14:textId="77777777" w:rsidR="00C36B4A" w:rsidRPr="00C36B4A" w:rsidRDefault="00C36B4A" w:rsidP="00C36B4A">
      <w:pPr>
        <w:jc w:val="center"/>
        <w:rPr>
          <w:b/>
        </w:rPr>
      </w:pPr>
    </w:p>
    <w:p w14:paraId="262EEEEA" w14:textId="4E764E98" w:rsidR="00C36B4A" w:rsidRDefault="00C36B4A" w:rsidP="00C36B4A">
      <w:pPr>
        <w:jc w:val="center"/>
        <w:rPr>
          <w:b/>
        </w:rPr>
      </w:pPr>
    </w:p>
    <w:p w14:paraId="2BB1FA22" w14:textId="65D5A6D1" w:rsidR="00C36B4A" w:rsidRDefault="00C36B4A" w:rsidP="00C36B4A">
      <w:pPr>
        <w:jc w:val="center"/>
        <w:rPr>
          <w:b/>
        </w:rPr>
      </w:pPr>
    </w:p>
    <w:p w14:paraId="506D902B" w14:textId="16409F36" w:rsidR="00C36B4A" w:rsidRDefault="00C36B4A" w:rsidP="00C36B4A">
      <w:pPr>
        <w:jc w:val="center"/>
        <w:rPr>
          <w:b/>
        </w:rPr>
      </w:pPr>
    </w:p>
    <w:p w14:paraId="48288913" w14:textId="561F690E" w:rsidR="00C36B4A" w:rsidRDefault="00C36B4A" w:rsidP="00C36B4A">
      <w:pPr>
        <w:jc w:val="center"/>
        <w:rPr>
          <w:b/>
        </w:rPr>
      </w:pPr>
    </w:p>
    <w:p w14:paraId="0E0E1F0C" w14:textId="4EC9C47C" w:rsidR="00C36B4A" w:rsidRDefault="00C36B4A" w:rsidP="00C36B4A">
      <w:pPr>
        <w:jc w:val="center"/>
        <w:rPr>
          <w:b/>
        </w:rPr>
      </w:pPr>
    </w:p>
    <w:p w14:paraId="2D839A92" w14:textId="2CCD9E7E" w:rsidR="00C36B4A" w:rsidRDefault="00C36B4A" w:rsidP="00C36B4A">
      <w:pPr>
        <w:jc w:val="center"/>
        <w:rPr>
          <w:b/>
        </w:rPr>
      </w:pPr>
    </w:p>
    <w:p w14:paraId="67461E3D" w14:textId="0802FB88" w:rsidR="00C36B4A" w:rsidRDefault="00C36B4A" w:rsidP="00C36B4A">
      <w:pPr>
        <w:jc w:val="center"/>
        <w:rPr>
          <w:b/>
        </w:rPr>
      </w:pPr>
    </w:p>
    <w:p w14:paraId="75783D10" w14:textId="20CB728B" w:rsidR="00C36B4A" w:rsidRDefault="00C36B4A" w:rsidP="00C36B4A">
      <w:pPr>
        <w:jc w:val="center"/>
        <w:rPr>
          <w:b/>
        </w:rPr>
      </w:pPr>
    </w:p>
    <w:p w14:paraId="37F60F58" w14:textId="75B77C6E" w:rsidR="00C36B4A" w:rsidRDefault="00C36B4A" w:rsidP="00C36B4A">
      <w:pPr>
        <w:jc w:val="center"/>
        <w:rPr>
          <w:b/>
        </w:rPr>
      </w:pPr>
    </w:p>
    <w:p w14:paraId="1B2D8385" w14:textId="3C1B4D06" w:rsidR="00C36B4A" w:rsidRDefault="00C36B4A" w:rsidP="00C36B4A">
      <w:pPr>
        <w:jc w:val="center"/>
        <w:rPr>
          <w:b/>
        </w:rPr>
      </w:pPr>
    </w:p>
    <w:p w14:paraId="7E66B27F" w14:textId="44DAB1BD" w:rsidR="00C36B4A" w:rsidRDefault="00C36B4A" w:rsidP="00C36B4A">
      <w:pPr>
        <w:jc w:val="center"/>
        <w:rPr>
          <w:b/>
        </w:rPr>
      </w:pPr>
    </w:p>
    <w:p w14:paraId="14E18664" w14:textId="2AED5EEE" w:rsidR="00C36B4A" w:rsidRDefault="00C36B4A" w:rsidP="00C36B4A">
      <w:pPr>
        <w:jc w:val="center"/>
        <w:rPr>
          <w:b/>
        </w:rPr>
      </w:pPr>
    </w:p>
    <w:p w14:paraId="6F5F9791" w14:textId="41467DFA" w:rsidR="00C36B4A" w:rsidRDefault="00C36B4A" w:rsidP="00C36B4A">
      <w:pPr>
        <w:jc w:val="center"/>
        <w:rPr>
          <w:b/>
        </w:rPr>
      </w:pPr>
    </w:p>
    <w:p w14:paraId="485BB3AA" w14:textId="0108646B" w:rsidR="00C36B4A" w:rsidRDefault="00C36B4A" w:rsidP="00C36B4A">
      <w:pPr>
        <w:jc w:val="center"/>
        <w:rPr>
          <w:b/>
        </w:rPr>
      </w:pPr>
    </w:p>
    <w:p w14:paraId="3A010050" w14:textId="5375D3AE" w:rsidR="00C36B4A" w:rsidRDefault="00C36B4A" w:rsidP="00C36B4A">
      <w:pPr>
        <w:jc w:val="center"/>
        <w:rPr>
          <w:b/>
        </w:rPr>
      </w:pPr>
    </w:p>
    <w:p w14:paraId="6A469E9D" w14:textId="323FD629" w:rsidR="00C36B4A" w:rsidRDefault="00C36B4A" w:rsidP="00C36B4A">
      <w:pPr>
        <w:jc w:val="center"/>
        <w:rPr>
          <w:b/>
        </w:rPr>
      </w:pPr>
    </w:p>
    <w:p w14:paraId="5607B6AA" w14:textId="00F77473" w:rsidR="00C36B4A" w:rsidRDefault="00C36B4A" w:rsidP="00C36B4A">
      <w:pPr>
        <w:jc w:val="center"/>
        <w:rPr>
          <w:b/>
        </w:rPr>
      </w:pPr>
    </w:p>
    <w:p w14:paraId="303B0757" w14:textId="63956AD9" w:rsidR="00C36B4A" w:rsidRDefault="00C36B4A" w:rsidP="00C36B4A">
      <w:pPr>
        <w:jc w:val="center"/>
        <w:rPr>
          <w:b/>
        </w:rPr>
      </w:pPr>
    </w:p>
    <w:p w14:paraId="7630EECB" w14:textId="4E45CFBE" w:rsidR="00C36B4A" w:rsidRDefault="00C36B4A" w:rsidP="00C36B4A">
      <w:pPr>
        <w:jc w:val="center"/>
        <w:rPr>
          <w:b/>
        </w:rPr>
      </w:pPr>
    </w:p>
    <w:p w14:paraId="673F7860" w14:textId="08F9D83D" w:rsidR="00C36B4A" w:rsidRDefault="00C36B4A" w:rsidP="00C36B4A">
      <w:pPr>
        <w:jc w:val="center"/>
        <w:rPr>
          <w:b/>
        </w:rPr>
      </w:pPr>
    </w:p>
    <w:p w14:paraId="73E95C12" w14:textId="5A7E1C6B" w:rsidR="00C36B4A" w:rsidRDefault="00C36B4A" w:rsidP="00C36B4A">
      <w:pPr>
        <w:jc w:val="center"/>
        <w:rPr>
          <w:b/>
        </w:rPr>
      </w:pPr>
    </w:p>
    <w:p w14:paraId="331514B5" w14:textId="4AC82371" w:rsidR="00C36B4A" w:rsidRDefault="00C36B4A" w:rsidP="00C36B4A">
      <w:pPr>
        <w:jc w:val="center"/>
        <w:rPr>
          <w:b/>
        </w:rPr>
      </w:pPr>
    </w:p>
    <w:p w14:paraId="7B048F06" w14:textId="78EFC55F" w:rsidR="00C36B4A" w:rsidRDefault="00C36B4A" w:rsidP="00C36B4A">
      <w:pPr>
        <w:jc w:val="center"/>
        <w:rPr>
          <w:b/>
        </w:rPr>
      </w:pPr>
    </w:p>
    <w:p w14:paraId="2173D8CE" w14:textId="77777777" w:rsidR="00C36B4A" w:rsidRDefault="00C36B4A" w:rsidP="00C36B4A">
      <w:pPr>
        <w:jc w:val="center"/>
        <w:rPr>
          <w:b/>
        </w:rPr>
      </w:pPr>
    </w:p>
    <w:p w14:paraId="1B04DE45" w14:textId="77777777" w:rsidR="00A207CC" w:rsidRDefault="00A207CC" w:rsidP="00170890">
      <w:pPr>
        <w:widowControl w:val="0"/>
        <w:jc w:val="center"/>
        <w:rPr>
          <w:b/>
          <w:color w:val="auto"/>
        </w:rPr>
      </w:pPr>
    </w:p>
    <w:p w14:paraId="32284E50" w14:textId="77777777" w:rsidR="00F721A6" w:rsidRPr="009A34A1" w:rsidRDefault="00F721A6" w:rsidP="00F721A6">
      <w:pPr>
        <w:pStyle w:val="ae"/>
        <w:rPr>
          <w:b w:val="0"/>
          <w:bCs w:val="0"/>
          <w:szCs w:val="24"/>
        </w:rPr>
      </w:pPr>
      <w:r w:rsidRPr="009A34A1">
        <w:rPr>
          <w:noProof/>
          <w:szCs w:val="24"/>
        </w:rPr>
        <w:lastRenderedPageBreak/>
        <w:drawing>
          <wp:inline distT="0" distB="0" distL="0" distR="0" wp14:anchorId="593E388F" wp14:editId="430CB73E">
            <wp:extent cx="542925" cy="6762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511333" w14:textId="77777777" w:rsidR="00F721A6" w:rsidRPr="00F721A6" w:rsidRDefault="00F721A6" w:rsidP="00F721A6">
      <w:pPr>
        <w:pStyle w:val="ae"/>
        <w:rPr>
          <w:rFonts w:ascii="Times New Roman" w:hAnsi="Times New Roman"/>
          <w:bCs w:val="0"/>
          <w:sz w:val="24"/>
          <w:szCs w:val="24"/>
        </w:rPr>
      </w:pPr>
      <w:r w:rsidRPr="00F721A6">
        <w:rPr>
          <w:rFonts w:ascii="Times New Roman" w:hAnsi="Times New Roman"/>
          <w:sz w:val="24"/>
          <w:szCs w:val="24"/>
        </w:rPr>
        <w:t>ИВАНОВСКАЯ ОБЛАСТЬ</w:t>
      </w:r>
    </w:p>
    <w:p w14:paraId="745A77F2" w14:textId="77777777" w:rsidR="00F721A6" w:rsidRPr="00F721A6" w:rsidRDefault="00F721A6" w:rsidP="00F721A6">
      <w:pPr>
        <w:pStyle w:val="ae"/>
        <w:rPr>
          <w:rFonts w:ascii="Times New Roman" w:hAnsi="Times New Roman"/>
          <w:bCs w:val="0"/>
          <w:sz w:val="24"/>
          <w:szCs w:val="24"/>
        </w:rPr>
      </w:pPr>
      <w:r w:rsidRPr="00F721A6">
        <w:rPr>
          <w:rFonts w:ascii="Times New Roman" w:hAnsi="Times New Roman"/>
          <w:sz w:val="24"/>
          <w:szCs w:val="24"/>
        </w:rPr>
        <w:t xml:space="preserve">СОВЕТ КОМСОМОЛЬСКОГО МУНИЦИПАЛЬНОГО РАЙОНА </w:t>
      </w:r>
    </w:p>
    <w:tbl>
      <w:tblPr>
        <w:tblW w:w="9900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F721A6" w:rsidRPr="00F721A6" w14:paraId="61901876" w14:textId="77777777" w:rsidTr="00F06A29">
        <w:trPr>
          <w:trHeight w:val="100"/>
        </w:trPr>
        <w:tc>
          <w:tcPr>
            <w:tcW w:w="9900" w:type="dxa"/>
            <w:tcBorders>
              <w:top w:val="double" w:sz="18" w:space="0" w:color="000000"/>
              <w:left w:val="nil"/>
              <w:bottom w:val="nil"/>
              <w:right w:val="nil"/>
            </w:tcBorders>
            <w:hideMark/>
          </w:tcPr>
          <w:p w14:paraId="4DB878BF" w14:textId="77777777" w:rsidR="00F721A6" w:rsidRPr="00F721A6" w:rsidRDefault="00F721A6" w:rsidP="00F06A29">
            <w:pPr>
              <w:pStyle w:val="ae"/>
              <w:snapToGrid w:val="0"/>
              <w:jc w:val="left"/>
              <w:rPr>
                <w:rFonts w:ascii="Times New Roman" w:hAnsi="Times New Roman"/>
                <w:bCs w:val="0"/>
                <w:sz w:val="18"/>
                <w:szCs w:val="17"/>
              </w:rPr>
            </w:pPr>
            <w:r w:rsidRPr="00F721A6">
              <w:rPr>
                <w:rFonts w:ascii="Times New Roman" w:hAnsi="Times New Roman"/>
                <w:i/>
                <w:sz w:val="18"/>
                <w:szCs w:val="17"/>
              </w:rPr>
              <w:t>155150 Ивановская область, г. Комсомольск, ул. 50 лет ВЛКСМ, д. 2</w:t>
            </w:r>
          </w:p>
          <w:p w14:paraId="38FD1EB7" w14:textId="77777777" w:rsidR="00F721A6" w:rsidRPr="00F721A6" w:rsidRDefault="00F721A6" w:rsidP="00F06A29">
            <w:pPr>
              <w:rPr>
                <w:szCs w:val="24"/>
                <w:lang w:eastAsia="ar-SA"/>
              </w:rPr>
            </w:pPr>
          </w:p>
        </w:tc>
      </w:tr>
    </w:tbl>
    <w:p w14:paraId="700759BB" w14:textId="77777777" w:rsidR="00F721A6" w:rsidRPr="00F721A6" w:rsidRDefault="00F721A6" w:rsidP="00F721A6">
      <w:pPr>
        <w:pStyle w:val="a6"/>
        <w:jc w:val="center"/>
        <w:rPr>
          <w:rFonts w:ascii="Times New Roman" w:hAnsi="Times New Roman"/>
          <w:bCs/>
          <w:sz w:val="16"/>
          <w:szCs w:val="14"/>
        </w:rPr>
      </w:pPr>
    </w:p>
    <w:p w14:paraId="650A463B" w14:textId="77777777" w:rsidR="00F721A6" w:rsidRPr="00F721A6" w:rsidRDefault="00F721A6" w:rsidP="00F721A6">
      <w:pPr>
        <w:jc w:val="center"/>
        <w:rPr>
          <w:b/>
          <w:szCs w:val="24"/>
        </w:rPr>
      </w:pPr>
      <w:r w:rsidRPr="00F721A6">
        <w:rPr>
          <w:b/>
          <w:szCs w:val="24"/>
        </w:rPr>
        <w:t>Р Е Ш Е Н И Е</w:t>
      </w:r>
    </w:p>
    <w:p w14:paraId="56352378" w14:textId="77777777" w:rsidR="00F721A6" w:rsidRPr="00F721A6" w:rsidRDefault="00F721A6" w:rsidP="00F721A6">
      <w:pPr>
        <w:jc w:val="center"/>
        <w:rPr>
          <w:b/>
          <w:szCs w:val="24"/>
        </w:rPr>
      </w:pPr>
    </w:p>
    <w:p w14:paraId="4F9E8ADC" w14:textId="77777777" w:rsidR="00F721A6" w:rsidRPr="00F721A6" w:rsidRDefault="00F721A6" w:rsidP="00F721A6">
      <w:pPr>
        <w:pStyle w:val="a6"/>
        <w:jc w:val="center"/>
        <w:rPr>
          <w:rFonts w:ascii="Times New Roman" w:hAnsi="Times New Roman"/>
          <w:b/>
          <w:szCs w:val="21"/>
        </w:rPr>
      </w:pPr>
      <w:r w:rsidRPr="00F721A6">
        <w:rPr>
          <w:rFonts w:ascii="Times New Roman" w:hAnsi="Times New Roman"/>
          <w:b/>
          <w:sz w:val="28"/>
        </w:rPr>
        <w:t>от   29 ноября 2024г.                                                             №424</w:t>
      </w:r>
    </w:p>
    <w:p w14:paraId="1041F2B7" w14:textId="77777777" w:rsidR="00F721A6" w:rsidRPr="00F721A6" w:rsidRDefault="00F721A6" w:rsidP="00F721A6">
      <w:pPr>
        <w:pStyle w:val="a6"/>
        <w:jc w:val="center"/>
        <w:rPr>
          <w:rFonts w:ascii="Times New Roman" w:hAnsi="Times New Roman"/>
          <w:b/>
          <w:bCs/>
          <w:sz w:val="28"/>
        </w:rPr>
      </w:pPr>
    </w:p>
    <w:p w14:paraId="4D091352" w14:textId="77777777" w:rsidR="00F721A6" w:rsidRPr="00F721A6" w:rsidRDefault="00F721A6" w:rsidP="00F721A6">
      <w:pPr>
        <w:pStyle w:val="a6"/>
        <w:jc w:val="center"/>
        <w:rPr>
          <w:rFonts w:ascii="Times New Roman" w:hAnsi="Times New Roman"/>
          <w:b/>
          <w:bCs/>
          <w:sz w:val="28"/>
        </w:rPr>
      </w:pPr>
      <w:r w:rsidRPr="00F721A6">
        <w:rPr>
          <w:rFonts w:ascii="Times New Roman" w:hAnsi="Times New Roman"/>
          <w:b/>
          <w:bCs/>
          <w:sz w:val="28"/>
        </w:rPr>
        <w:t>О публичных слушаниях проекта муниципального правового акта</w:t>
      </w:r>
    </w:p>
    <w:p w14:paraId="70371D82" w14:textId="77777777" w:rsidR="00F721A6" w:rsidRPr="00F721A6" w:rsidRDefault="00F721A6" w:rsidP="00F721A6">
      <w:pPr>
        <w:pStyle w:val="a6"/>
        <w:jc w:val="center"/>
        <w:rPr>
          <w:rFonts w:ascii="Times New Roman" w:hAnsi="Times New Roman"/>
          <w:b/>
          <w:bCs/>
          <w:sz w:val="28"/>
        </w:rPr>
      </w:pPr>
      <w:r w:rsidRPr="00F721A6">
        <w:rPr>
          <w:rFonts w:ascii="Times New Roman" w:hAnsi="Times New Roman"/>
          <w:b/>
          <w:bCs/>
          <w:sz w:val="28"/>
        </w:rPr>
        <w:t xml:space="preserve"> «О бюджете Комсомольского муниципального района </w:t>
      </w:r>
    </w:p>
    <w:p w14:paraId="0D73F393" w14:textId="77777777" w:rsidR="00F721A6" w:rsidRPr="00F721A6" w:rsidRDefault="00F721A6" w:rsidP="00F721A6">
      <w:pPr>
        <w:pStyle w:val="a6"/>
        <w:jc w:val="center"/>
        <w:rPr>
          <w:rFonts w:ascii="Times New Roman" w:hAnsi="Times New Roman"/>
          <w:b/>
          <w:bCs/>
          <w:sz w:val="28"/>
        </w:rPr>
      </w:pPr>
      <w:r w:rsidRPr="00F721A6">
        <w:rPr>
          <w:rFonts w:ascii="Times New Roman" w:hAnsi="Times New Roman"/>
          <w:b/>
          <w:bCs/>
          <w:sz w:val="28"/>
        </w:rPr>
        <w:t>на 2025 год и на плановый период 2026 и 2027 годов»</w:t>
      </w:r>
    </w:p>
    <w:p w14:paraId="3453FEE2" w14:textId="77777777" w:rsidR="00F721A6" w:rsidRPr="00F721A6" w:rsidRDefault="00F721A6" w:rsidP="00F721A6">
      <w:pPr>
        <w:pStyle w:val="a6"/>
        <w:jc w:val="center"/>
        <w:rPr>
          <w:rFonts w:ascii="Times New Roman" w:hAnsi="Times New Roman"/>
          <w:b/>
          <w:bCs/>
          <w:sz w:val="28"/>
        </w:rPr>
      </w:pPr>
    </w:p>
    <w:p w14:paraId="1565EB96" w14:textId="77777777" w:rsidR="00F721A6" w:rsidRPr="00F721A6" w:rsidRDefault="00F721A6" w:rsidP="00F721A6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F721A6">
        <w:rPr>
          <w:rFonts w:ascii="Times New Roman" w:hAnsi="Times New Roman"/>
          <w:bCs/>
          <w:sz w:val="28"/>
          <w:szCs w:val="28"/>
        </w:rPr>
        <w:tab/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Комсомольского муниципального района Ивановской области, Совет Комсомольского муниципального района</w:t>
      </w:r>
    </w:p>
    <w:p w14:paraId="020B97E9" w14:textId="77777777" w:rsidR="00F721A6" w:rsidRPr="00F721A6" w:rsidRDefault="00F721A6" w:rsidP="00F721A6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F721A6">
        <w:rPr>
          <w:rFonts w:ascii="Times New Roman" w:hAnsi="Times New Roman"/>
          <w:bCs/>
          <w:sz w:val="28"/>
          <w:szCs w:val="28"/>
        </w:rPr>
        <w:t>РЕШИЛ:</w:t>
      </w:r>
    </w:p>
    <w:p w14:paraId="11CF84E3" w14:textId="77777777" w:rsidR="00F721A6" w:rsidRPr="00F721A6" w:rsidRDefault="00F721A6" w:rsidP="00A67938">
      <w:pPr>
        <w:pStyle w:val="af1"/>
        <w:numPr>
          <w:ilvl w:val="0"/>
          <w:numId w:val="26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1A6">
        <w:rPr>
          <w:rFonts w:ascii="Times New Roman" w:hAnsi="Times New Roman" w:cs="Times New Roman"/>
          <w:sz w:val="28"/>
          <w:szCs w:val="28"/>
        </w:rPr>
        <w:t>Провести публичные слушания по проекту муниципального правового акта «О бюджете Комсомольского муниципального района на 2025 год и на плановый период 2026 и 2027 годов» 13</w:t>
      </w:r>
      <w:r w:rsidRPr="00F721A6">
        <w:rPr>
          <w:rFonts w:ascii="Times New Roman" w:hAnsi="Times New Roman" w:cs="Times New Roman"/>
          <w:sz w:val="28"/>
          <w:szCs w:val="28"/>
          <w:u w:val="single"/>
        </w:rPr>
        <w:t xml:space="preserve"> декабря </w:t>
      </w:r>
      <w:r w:rsidRPr="00F721A6">
        <w:rPr>
          <w:rFonts w:ascii="Times New Roman" w:hAnsi="Times New Roman" w:cs="Times New Roman"/>
          <w:sz w:val="28"/>
          <w:szCs w:val="28"/>
        </w:rPr>
        <w:t>2024г. в 15:00 часов в актовом зале Администрации Комсомольского муниципального района по адресу: г. Комсомольск, ул.50 лет ВЛКСМ, д.2.</w:t>
      </w:r>
    </w:p>
    <w:p w14:paraId="6129B7A1" w14:textId="77777777" w:rsidR="00F721A6" w:rsidRPr="00F721A6" w:rsidRDefault="00F721A6" w:rsidP="00A67938">
      <w:pPr>
        <w:pStyle w:val="af1"/>
        <w:numPr>
          <w:ilvl w:val="0"/>
          <w:numId w:val="26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1A6">
        <w:rPr>
          <w:rFonts w:ascii="Times New Roman" w:hAnsi="Times New Roman" w:cs="Times New Roman"/>
          <w:sz w:val="28"/>
          <w:szCs w:val="28"/>
        </w:rPr>
        <w:t>Утвердить Порядок учета предложений по проекту муниципального правового акта «О бюджете Комсомольского муниципального района на 2025 год и на плановый период 2026 и 2027 годов» (Приложение 1).</w:t>
      </w:r>
    </w:p>
    <w:p w14:paraId="1876910E" w14:textId="77777777" w:rsidR="00F721A6" w:rsidRPr="00F721A6" w:rsidRDefault="00F721A6" w:rsidP="00A67938">
      <w:pPr>
        <w:pStyle w:val="af1"/>
        <w:numPr>
          <w:ilvl w:val="0"/>
          <w:numId w:val="26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1A6">
        <w:rPr>
          <w:rFonts w:ascii="Times New Roman" w:hAnsi="Times New Roman" w:cs="Times New Roman"/>
          <w:sz w:val="28"/>
          <w:szCs w:val="28"/>
        </w:rPr>
        <w:t>Утвердить порядок участия граждан в обсуждении проекта муниципального правового акта «О бюджете Комсомольского муниципального района на 2025 год и на плановый период 2026 и 2027 годов» (Приложение 2).</w:t>
      </w:r>
    </w:p>
    <w:p w14:paraId="17A77957" w14:textId="77777777" w:rsidR="00F721A6" w:rsidRPr="00F721A6" w:rsidRDefault="00F721A6" w:rsidP="00A67938">
      <w:pPr>
        <w:pStyle w:val="af1"/>
        <w:numPr>
          <w:ilvl w:val="0"/>
          <w:numId w:val="26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1A6">
        <w:rPr>
          <w:rFonts w:ascii="Times New Roman" w:hAnsi="Times New Roman" w:cs="Times New Roman"/>
          <w:sz w:val="28"/>
          <w:szCs w:val="28"/>
        </w:rPr>
        <w:t>Создать оргкомитет по проведению публичных (общественных) слушаний в составе:</w:t>
      </w:r>
    </w:p>
    <w:p w14:paraId="0EE6BB60" w14:textId="77777777" w:rsidR="00F721A6" w:rsidRPr="00F721A6" w:rsidRDefault="00F721A6" w:rsidP="00F721A6">
      <w:pPr>
        <w:pStyle w:val="af1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21A6">
        <w:rPr>
          <w:rFonts w:ascii="Times New Roman" w:hAnsi="Times New Roman" w:cs="Times New Roman"/>
          <w:sz w:val="28"/>
          <w:szCs w:val="28"/>
        </w:rPr>
        <w:t>Бузулуцкая О. В. – Глава Комсомольского муниципального района Ивановской области;</w:t>
      </w:r>
    </w:p>
    <w:p w14:paraId="44AF1144" w14:textId="77777777" w:rsidR="00F721A6" w:rsidRPr="00F721A6" w:rsidRDefault="00F721A6" w:rsidP="00F721A6">
      <w:pPr>
        <w:pStyle w:val="af1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21A6">
        <w:rPr>
          <w:rFonts w:ascii="Times New Roman" w:hAnsi="Times New Roman" w:cs="Times New Roman"/>
          <w:sz w:val="28"/>
          <w:szCs w:val="28"/>
        </w:rPr>
        <w:t>Лабутина Е.В. – Председатель Совета Комсомольского муниципального района;</w:t>
      </w:r>
    </w:p>
    <w:p w14:paraId="0B362ACF" w14:textId="77777777" w:rsidR="00F721A6" w:rsidRPr="00F721A6" w:rsidRDefault="00F721A6" w:rsidP="00F721A6">
      <w:pPr>
        <w:pStyle w:val="af1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21A6">
        <w:rPr>
          <w:rFonts w:ascii="Times New Roman" w:hAnsi="Times New Roman" w:cs="Times New Roman"/>
          <w:sz w:val="28"/>
          <w:szCs w:val="28"/>
        </w:rPr>
        <w:t>Шарыгина И. А. – заместитель главы Администрации Комсомольского муниципального района, руководитель аппарата;</w:t>
      </w:r>
    </w:p>
    <w:p w14:paraId="3814F727" w14:textId="77777777" w:rsidR="00F721A6" w:rsidRPr="00F721A6" w:rsidRDefault="00F721A6" w:rsidP="00F721A6">
      <w:pPr>
        <w:pStyle w:val="af1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21A6">
        <w:rPr>
          <w:rFonts w:ascii="Times New Roman" w:hAnsi="Times New Roman" w:cs="Times New Roman"/>
          <w:sz w:val="28"/>
          <w:szCs w:val="28"/>
        </w:rPr>
        <w:t>Лебедева А.А. – начальник финансового управления Администрации Комсомольского муниципального района;</w:t>
      </w:r>
    </w:p>
    <w:p w14:paraId="175A769A" w14:textId="77777777" w:rsidR="00F721A6" w:rsidRPr="00F721A6" w:rsidRDefault="00F721A6" w:rsidP="00F721A6">
      <w:pPr>
        <w:pStyle w:val="af1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21A6">
        <w:rPr>
          <w:rFonts w:ascii="Times New Roman" w:hAnsi="Times New Roman" w:cs="Times New Roman"/>
          <w:sz w:val="28"/>
          <w:szCs w:val="28"/>
        </w:rPr>
        <w:lastRenderedPageBreak/>
        <w:t>Куроедова С.М. – начальник отдела делопроизводства Администрации Комсомольского муниципального района;</w:t>
      </w:r>
    </w:p>
    <w:p w14:paraId="0484A6D9" w14:textId="77777777" w:rsidR="00F721A6" w:rsidRPr="00F721A6" w:rsidRDefault="00F721A6" w:rsidP="00F721A6">
      <w:pPr>
        <w:pStyle w:val="af1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21A6">
        <w:rPr>
          <w:rFonts w:ascii="Times New Roman" w:hAnsi="Times New Roman" w:cs="Times New Roman"/>
          <w:sz w:val="28"/>
          <w:szCs w:val="28"/>
        </w:rPr>
        <w:t>Долбенева Е.М. – начальник юридического отдела Администрации Комсомольского муниципального района.</w:t>
      </w:r>
    </w:p>
    <w:p w14:paraId="70018F72" w14:textId="77777777" w:rsidR="00F721A6" w:rsidRPr="00F721A6" w:rsidRDefault="00F721A6" w:rsidP="00A67938">
      <w:pPr>
        <w:pStyle w:val="af1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721A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Совет Комсомольского муниципального района рассматривает проект решения о районном бюджете в течение 5 дней со дня проведения публичных слушаний.</w:t>
      </w:r>
    </w:p>
    <w:p w14:paraId="06E90699" w14:textId="77777777" w:rsidR="00F721A6" w:rsidRPr="00F721A6" w:rsidRDefault="00F721A6" w:rsidP="00A67938">
      <w:pPr>
        <w:pStyle w:val="af1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21A6">
        <w:rPr>
          <w:rFonts w:ascii="Times New Roman" w:hAnsi="Times New Roman" w:cs="Times New Roman"/>
          <w:sz w:val="28"/>
          <w:szCs w:val="28"/>
        </w:rPr>
        <w:t xml:space="preserve">Опубликовать данное решение в </w:t>
      </w:r>
      <w:r w:rsidRPr="00F721A6">
        <w:rPr>
          <w:rFonts w:ascii="Times New Roman" w:eastAsiaTheme="minorHAnsi" w:hAnsi="Times New Roman" w:cs="Times New Roman"/>
          <w:sz w:val="28"/>
          <w:szCs w:val="28"/>
          <w:lang w:eastAsia="en-US"/>
        </w:rPr>
        <w:t>"Вестнике нормативных правовых актов органов местного самоуправления Комсомольского муниципального района" и разместить на официальном сайте Администрации Комсомольского муниципального района Ивановской области.</w:t>
      </w:r>
    </w:p>
    <w:p w14:paraId="34AECA90" w14:textId="77777777" w:rsidR="00F721A6" w:rsidRPr="00F721A6" w:rsidRDefault="00F721A6" w:rsidP="00F721A6">
      <w:pPr>
        <w:jc w:val="both"/>
        <w:rPr>
          <w:sz w:val="28"/>
          <w:szCs w:val="28"/>
        </w:rPr>
      </w:pPr>
    </w:p>
    <w:p w14:paraId="309DCBE2" w14:textId="77777777" w:rsidR="00F721A6" w:rsidRPr="00F721A6" w:rsidRDefault="00F721A6" w:rsidP="00F721A6">
      <w:pPr>
        <w:jc w:val="both"/>
        <w:rPr>
          <w:b/>
          <w:sz w:val="28"/>
          <w:szCs w:val="28"/>
        </w:rPr>
      </w:pPr>
    </w:p>
    <w:p w14:paraId="30A36136" w14:textId="77777777" w:rsidR="00F721A6" w:rsidRPr="00F721A6" w:rsidRDefault="00F721A6" w:rsidP="00F721A6">
      <w:pPr>
        <w:jc w:val="both"/>
        <w:rPr>
          <w:b/>
          <w:sz w:val="28"/>
          <w:szCs w:val="28"/>
        </w:rPr>
      </w:pPr>
      <w:r w:rsidRPr="00F721A6">
        <w:rPr>
          <w:b/>
          <w:sz w:val="28"/>
          <w:szCs w:val="28"/>
        </w:rPr>
        <w:t xml:space="preserve">Председатель Совета </w:t>
      </w:r>
    </w:p>
    <w:p w14:paraId="06D532BB" w14:textId="77777777" w:rsidR="00F721A6" w:rsidRPr="00F721A6" w:rsidRDefault="00F721A6" w:rsidP="00F721A6">
      <w:pPr>
        <w:jc w:val="both"/>
        <w:rPr>
          <w:b/>
          <w:sz w:val="28"/>
          <w:szCs w:val="28"/>
        </w:rPr>
      </w:pPr>
      <w:r w:rsidRPr="00F721A6">
        <w:rPr>
          <w:b/>
          <w:sz w:val="28"/>
          <w:szCs w:val="28"/>
        </w:rPr>
        <w:t xml:space="preserve">Комсомольского муниципального        </w:t>
      </w:r>
    </w:p>
    <w:p w14:paraId="3C07E8CE" w14:textId="77777777" w:rsidR="00F721A6" w:rsidRPr="00F721A6" w:rsidRDefault="00F721A6" w:rsidP="00F721A6">
      <w:pPr>
        <w:jc w:val="both"/>
        <w:rPr>
          <w:b/>
          <w:sz w:val="28"/>
          <w:szCs w:val="28"/>
        </w:rPr>
      </w:pPr>
      <w:proofErr w:type="gramStart"/>
      <w:r w:rsidRPr="00F721A6">
        <w:rPr>
          <w:b/>
          <w:sz w:val="28"/>
          <w:szCs w:val="28"/>
        </w:rPr>
        <w:t>района  Ивановской</w:t>
      </w:r>
      <w:proofErr w:type="gramEnd"/>
    </w:p>
    <w:p w14:paraId="167AFB82" w14:textId="77777777" w:rsidR="00F721A6" w:rsidRPr="00F721A6" w:rsidRDefault="00F721A6" w:rsidP="00F721A6">
      <w:pPr>
        <w:jc w:val="both"/>
        <w:rPr>
          <w:b/>
          <w:sz w:val="28"/>
          <w:szCs w:val="28"/>
        </w:rPr>
      </w:pPr>
      <w:r w:rsidRPr="00F721A6">
        <w:rPr>
          <w:b/>
          <w:sz w:val="28"/>
          <w:szCs w:val="28"/>
        </w:rPr>
        <w:t>области                                                                                      Е.В. Лабутина</w:t>
      </w:r>
    </w:p>
    <w:p w14:paraId="070F6772" w14:textId="77777777" w:rsidR="00F721A6" w:rsidRPr="00F721A6" w:rsidRDefault="00F721A6" w:rsidP="00F721A6">
      <w:pPr>
        <w:jc w:val="both"/>
        <w:rPr>
          <w:b/>
          <w:sz w:val="28"/>
          <w:szCs w:val="28"/>
        </w:rPr>
      </w:pPr>
    </w:p>
    <w:p w14:paraId="7500433F" w14:textId="77777777" w:rsidR="00F721A6" w:rsidRPr="00F721A6" w:rsidRDefault="00F721A6" w:rsidP="00F721A6">
      <w:pPr>
        <w:jc w:val="both"/>
        <w:rPr>
          <w:b/>
          <w:sz w:val="28"/>
          <w:szCs w:val="28"/>
        </w:rPr>
      </w:pPr>
    </w:p>
    <w:p w14:paraId="2620C8FD" w14:textId="77777777" w:rsidR="00F721A6" w:rsidRPr="00F721A6" w:rsidRDefault="00F721A6" w:rsidP="00F721A6">
      <w:pPr>
        <w:jc w:val="both"/>
        <w:rPr>
          <w:b/>
          <w:sz w:val="28"/>
          <w:szCs w:val="28"/>
        </w:rPr>
      </w:pPr>
    </w:p>
    <w:p w14:paraId="52CB6A8D" w14:textId="77777777" w:rsidR="00F721A6" w:rsidRPr="00F721A6" w:rsidRDefault="00F721A6" w:rsidP="00F721A6">
      <w:pPr>
        <w:jc w:val="both"/>
        <w:rPr>
          <w:b/>
          <w:sz w:val="28"/>
          <w:szCs w:val="28"/>
        </w:rPr>
      </w:pPr>
      <w:r w:rsidRPr="00F721A6">
        <w:rPr>
          <w:b/>
          <w:sz w:val="28"/>
          <w:szCs w:val="28"/>
        </w:rPr>
        <w:t xml:space="preserve">Глава Комсомольского </w:t>
      </w:r>
    </w:p>
    <w:p w14:paraId="60C3787D" w14:textId="77777777" w:rsidR="00F721A6" w:rsidRPr="00F721A6" w:rsidRDefault="00F721A6" w:rsidP="00F721A6">
      <w:pPr>
        <w:jc w:val="both"/>
        <w:rPr>
          <w:b/>
          <w:sz w:val="24"/>
          <w:szCs w:val="24"/>
        </w:rPr>
      </w:pPr>
      <w:r w:rsidRPr="00F721A6">
        <w:rPr>
          <w:b/>
          <w:sz w:val="28"/>
          <w:szCs w:val="28"/>
        </w:rPr>
        <w:t>муниципального района</w:t>
      </w:r>
      <w:r w:rsidRPr="00F721A6">
        <w:rPr>
          <w:b/>
          <w:sz w:val="28"/>
          <w:szCs w:val="28"/>
        </w:rPr>
        <w:tab/>
      </w:r>
      <w:r w:rsidRPr="00F721A6">
        <w:rPr>
          <w:b/>
          <w:sz w:val="28"/>
          <w:szCs w:val="28"/>
        </w:rPr>
        <w:tab/>
      </w:r>
      <w:r w:rsidRPr="00F721A6">
        <w:rPr>
          <w:b/>
          <w:sz w:val="28"/>
          <w:szCs w:val="28"/>
        </w:rPr>
        <w:tab/>
      </w:r>
      <w:r w:rsidRPr="00F721A6">
        <w:rPr>
          <w:b/>
          <w:sz w:val="28"/>
          <w:szCs w:val="28"/>
        </w:rPr>
        <w:tab/>
      </w:r>
      <w:r w:rsidRPr="00F721A6">
        <w:rPr>
          <w:b/>
          <w:sz w:val="28"/>
          <w:szCs w:val="28"/>
        </w:rPr>
        <w:tab/>
      </w:r>
      <w:r w:rsidRPr="00F721A6">
        <w:rPr>
          <w:b/>
          <w:sz w:val="28"/>
          <w:szCs w:val="28"/>
        </w:rPr>
        <w:tab/>
        <w:t>О. В. Бузулуцкая</w:t>
      </w:r>
    </w:p>
    <w:p w14:paraId="45F24860" w14:textId="77777777" w:rsidR="00F721A6" w:rsidRPr="00F721A6" w:rsidRDefault="00F721A6" w:rsidP="00F721A6">
      <w:pPr>
        <w:jc w:val="both"/>
        <w:rPr>
          <w:b/>
          <w:sz w:val="24"/>
          <w:szCs w:val="24"/>
        </w:rPr>
      </w:pPr>
    </w:p>
    <w:p w14:paraId="7ACF531A" w14:textId="77777777" w:rsidR="00F721A6" w:rsidRPr="00F721A6" w:rsidRDefault="00F721A6" w:rsidP="00F721A6">
      <w:pPr>
        <w:jc w:val="both"/>
        <w:rPr>
          <w:b/>
          <w:sz w:val="24"/>
          <w:szCs w:val="24"/>
        </w:rPr>
      </w:pPr>
    </w:p>
    <w:p w14:paraId="7EB4108A" w14:textId="77777777" w:rsidR="00F721A6" w:rsidRPr="00F721A6" w:rsidRDefault="00F721A6" w:rsidP="00F721A6">
      <w:pPr>
        <w:jc w:val="both"/>
        <w:rPr>
          <w:b/>
          <w:sz w:val="24"/>
          <w:szCs w:val="24"/>
        </w:rPr>
      </w:pPr>
    </w:p>
    <w:p w14:paraId="5CEB8753" w14:textId="77777777" w:rsidR="00F721A6" w:rsidRPr="00F721A6" w:rsidRDefault="00F721A6" w:rsidP="00F721A6">
      <w:pPr>
        <w:jc w:val="both"/>
        <w:rPr>
          <w:b/>
          <w:sz w:val="24"/>
          <w:szCs w:val="24"/>
        </w:rPr>
      </w:pPr>
    </w:p>
    <w:p w14:paraId="52B36B78" w14:textId="77777777" w:rsidR="00F721A6" w:rsidRPr="00F721A6" w:rsidRDefault="00F721A6" w:rsidP="00F721A6">
      <w:pPr>
        <w:jc w:val="both"/>
        <w:rPr>
          <w:b/>
          <w:sz w:val="24"/>
          <w:szCs w:val="24"/>
        </w:rPr>
      </w:pPr>
    </w:p>
    <w:p w14:paraId="482EBF26" w14:textId="77777777" w:rsidR="00F721A6" w:rsidRPr="00F721A6" w:rsidRDefault="00F721A6" w:rsidP="00F721A6">
      <w:pPr>
        <w:jc w:val="both"/>
        <w:rPr>
          <w:b/>
          <w:sz w:val="24"/>
          <w:szCs w:val="24"/>
        </w:rPr>
      </w:pPr>
    </w:p>
    <w:p w14:paraId="4467E581" w14:textId="77777777" w:rsidR="00F721A6" w:rsidRPr="00F721A6" w:rsidRDefault="00F721A6" w:rsidP="00F721A6">
      <w:pPr>
        <w:jc w:val="both"/>
        <w:rPr>
          <w:b/>
          <w:sz w:val="24"/>
          <w:szCs w:val="24"/>
        </w:rPr>
      </w:pPr>
    </w:p>
    <w:p w14:paraId="60DC5164" w14:textId="77777777" w:rsidR="00F721A6" w:rsidRPr="00F721A6" w:rsidRDefault="00F721A6" w:rsidP="00F721A6">
      <w:pPr>
        <w:jc w:val="both"/>
        <w:rPr>
          <w:b/>
          <w:sz w:val="24"/>
          <w:szCs w:val="24"/>
        </w:rPr>
      </w:pPr>
    </w:p>
    <w:p w14:paraId="7F2B46C3" w14:textId="77777777" w:rsidR="00F721A6" w:rsidRPr="00F721A6" w:rsidRDefault="00F721A6" w:rsidP="00F721A6">
      <w:pPr>
        <w:jc w:val="both"/>
        <w:rPr>
          <w:b/>
          <w:sz w:val="24"/>
          <w:szCs w:val="24"/>
        </w:rPr>
      </w:pPr>
    </w:p>
    <w:p w14:paraId="3A469416" w14:textId="77777777" w:rsidR="00F721A6" w:rsidRPr="00F721A6" w:rsidRDefault="00F721A6" w:rsidP="00F721A6">
      <w:pPr>
        <w:jc w:val="both"/>
        <w:rPr>
          <w:b/>
          <w:sz w:val="24"/>
          <w:szCs w:val="24"/>
        </w:rPr>
      </w:pPr>
    </w:p>
    <w:p w14:paraId="40ABE38A" w14:textId="77777777" w:rsidR="00F721A6" w:rsidRPr="00F721A6" w:rsidRDefault="00F721A6" w:rsidP="00F721A6">
      <w:pPr>
        <w:jc w:val="both"/>
        <w:rPr>
          <w:b/>
          <w:sz w:val="24"/>
          <w:szCs w:val="24"/>
        </w:rPr>
      </w:pPr>
    </w:p>
    <w:p w14:paraId="1D44ECEB" w14:textId="77777777" w:rsidR="00F721A6" w:rsidRPr="00F721A6" w:rsidRDefault="00F721A6" w:rsidP="00F721A6">
      <w:pPr>
        <w:jc w:val="both"/>
        <w:rPr>
          <w:b/>
          <w:sz w:val="24"/>
          <w:szCs w:val="24"/>
        </w:rPr>
      </w:pPr>
    </w:p>
    <w:p w14:paraId="7841A74B" w14:textId="77777777" w:rsidR="00F721A6" w:rsidRPr="00F721A6" w:rsidRDefault="00F721A6" w:rsidP="00F721A6">
      <w:pPr>
        <w:jc w:val="both"/>
        <w:rPr>
          <w:b/>
          <w:sz w:val="24"/>
          <w:szCs w:val="24"/>
        </w:rPr>
      </w:pPr>
    </w:p>
    <w:p w14:paraId="09BBE3BB" w14:textId="77777777" w:rsidR="00F721A6" w:rsidRPr="00F721A6" w:rsidRDefault="00F721A6" w:rsidP="00F721A6">
      <w:pPr>
        <w:jc w:val="both"/>
        <w:rPr>
          <w:b/>
          <w:sz w:val="24"/>
          <w:szCs w:val="24"/>
        </w:rPr>
      </w:pPr>
    </w:p>
    <w:p w14:paraId="081C3D9A" w14:textId="77777777" w:rsidR="00F721A6" w:rsidRPr="00F721A6" w:rsidRDefault="00F721A6" w:rsidP="00F721A6">
      <w:pPr>
        <w:jc w:val="both"/>
        <w:rPr>
          <w:b/>
          <w:sz w:val="24"/>
          <w:szCs w:val="24"/>
        </w:rPr>
      </w:pPr>
    </w:p>
    <w:p w14:paraId="3E73E70E" w14:textId="77777777" w:rsidR="00F721A6" w:rsidRPr="00F721A6" w:rsidRDefault="00F721A6" w:rsidP="00F721A6">
      <w:pPr>
        <w:jc w:val="both"/>
        <w:rPr>
          <w:b/>
          <w:sz w:val="24"/>
          <w:szCs w:val="24"/>
        </w:rPr>
      </w:pPr>
    </w:p>
    <w:p w14:paraId="7F73E112" w14:textId="77777777" w:rsidR="00F721A6" w:rsidRPr="00F721A6" w:rsidRDefault="00F721A6" w:rsidP="00F721A6">
      <w:pPr>
        <w:jc w:val="both"/>
        <w:rPr>
          <w:b/>
          <w:sz w:val="24"/>
          <w:szCs w:val="24"/>
        </w:rPr>
      </w:pPr>
    </w:p>
    <w:p w14:paraId="1B8E5957" w14:textId="77777777" w:rsidR="00F721A6" w:rsidRPr="00F721A6" w:rsidRDefault="00F721A6" w:rsidP="00F721A6">
      <w:pPr>
        <w:jc w:val="both"/>
        <w:rPr>
          <w:b/>
          <w:sz w:val="24"/>
          <w:szCs w:val="24"/>
        </w:rPr>
      </w:pPr>
    </w:p>
    <w:p w14:paraId="3F06245D" w14:textId="77777777" w:rsidR="00F721A6" w:rsidRPr="00F721A6" w:rsidRDefault="00F721A6" w:rsidP="00F721A6">
      <w:pPr>
        <w:jc w:val="both"/>
        <w:rPr>
          <w:b/>
          <w:sz w:val="24"/>
          <w:szCs w:val="24"/>
        </w:rPr>
      </w:pPr>
    </w:p>
    <w:p w14:paraId="69ADE1BE" w14:textId="77777777" w:rsidR="00F721A6" w:rsidRPr="00F721A6" w:rsidRDefault="00F721A6" w:rsidP="00F721A6">
      <w:pPr>
        <w:jc w:val="both"/>
        <w:rPr>
          <w:b/>
          <w:sz w:val="24"/>
          <w:szCs w:val="24"/>
        </w:rPr>
      </w:pPr>
    </w:p>
    <w:p w14:paraId="4EBA2DAF" w14:textId="77777777" w:rsidR="00F721A6" w:rsidRPr="00F721A6" w:rsidRDefault="00F721A6" w:rsidP="00F721A6">
      <w:pPr>
        <w:jc w:val="both"/>
        <w:rPr>
          <w:b/>
          <w:sz w:val="24"/>
          <w:szCs w:val="24"/>
        </w:rPr>
      </w:pPr>
    </w:p>
    <w:p w14:paraId="57776F7C" w14:textId="77777777" w:rsidR="00F721A6" w:rsidRPr="00F721A6" w:rsidRDefault="00F721A6" w:rsidP="00F721A6">
      <w:pPr>
        <w:jc w:val="both"/>
        <w:rPr>
          <w:b/>
          <w:sz w:val="24"/>
          <w:szCs w:val="24"/>
        </w:rPr>
      </w:pPr>
    </w:p>
    <w:p w14:paraId="1BFCCAE1" w14:textId="77777777" w:rsidR="00F721A6" w:rsidRPr="00F721A6" w:rsidRDefault="00F721A6" w:rsidP="00F721A6">
      <w:pPr>
        <w:jc w:val="both"/>
        <w:rPr>
          <w:b/>
          <w:sz w:val="24"/>
          <w:szCs w:val="24"/>
        </w:rPr>
      </w:pPr>
    </w:p>
    <w:p w14:paraId="4BFFE39E" w14:textId="77777777" w:rsidR="00F721A6" w:rsidRPr="00F721A6" w:rsidRDefault="00F721A6" w:rsidP="00F721A6">
      <w:pPr>
        <w:jc w:val="both"/>
        <w:rPr>
          <w:b/>
          <w:sz w:val="24"/>
          <w:szCs w:val="24"/>
        </w:rPr>
      </w:pPr>
    </w:p>
    <w:p w14:paraId="32CC01FC" w14:textId="77777777" w:rsidR="00F721A6" w:rsidRPr="00F721A6" w:rsidRDefault="00F721A6" w:rsidP="00F721A6">
      <w:pPr>
        <w:jc w:val="both"/>
        <w:rPr>
          <w:b/>
          <w:sz w:val="24"/>
          <w:szCs w:val="24"/>
        </w:rPr>
      </w:pPr>
    </w:p>
    <w:p w14:paraId="04B0A192" w14:textId="77777777" w:rsidR="00F721A6" w:rsidRPr="00F721A6" w:rsidRDefault="00F721A6" w:rsidP="00F721A6">
      <w:pPr>
        <w:pStyle w:val="af1"/>
        <w:ind w:left="360"/>
        <w:jc w:val="right"/>
        <w:rPr>
          <w:rFonts w:ascii="Times New Roman" w:hAnsi="Times New Roman" w:cs="Times New Roman"/>
          <w:szCs w:val="24"/>
        </w:rPr>
      </w:pPr>
      <w:r w:rsidRPr="00F721A6">
        <w:rPr>
          <w:rFonts w:ascii="Times New Roman" w:hAnsi="Times New Roman" w:cs="Times New Roman"/>
          <w:szCs w:val="24"/>
        </w:rPr>
        <w:lastRenderedPageBreak/>
        <w:t>Приложение 1</w:t>
      </w:r>
    </w:p>
    <w:p w14:paraId="073302AF" w14:textId="77777777" w:rsidR="00F721A6" w:rsidRPr="00F721A6" w:rsidRDefault="00F721A6" w:rsidP="00F721A6">
      <w:pPr>
        <w:pStyle w:val="af1"/>
        <w:ind w:left="360"/>
        <w:jc w:val="right"/>
        <w:rPr>
          <w:rFonts w:ascii="Times New Roman" w:hAnsi="Times New Roman" w:cs="Times New Roman"/>
          <w:szCs w:val="24"/>
        </w:rPr>
      </w:pPr>
      <w:r w:rsidRPr="00F721A6">
        <w:rPr>
          <w:rFonts w:ascii="Times New Roman" w:hAnsi="Times New Roman" w:cs="Times New Roman"/>
          <w:szCs w:val="24"/>
        </w:rPr>
        <w:t>к решению Совета</w:t>
      </w:r>
    </w:p>
    <w:p w14:paraId="4AFAA03B" w14:textId="77777777" w:rsidR="00F721A6" w:rsidRPr="00F721A6" w:rsidRDefault="00F721A6" w:rsidP="00F721A6">
      <w:pPr>
        <w:pStyle w:val="af1"/>
        <w:ind w:left="360"/>
        <w:jc w:val="right"/>
        <w:rPr>
          <w:rFonts w:ascii="Times New Roman" w:hAnsi="Times New Roman" w:cs="Times New Roman"/>
          <w:szCs w:val="24"/>
        </w:rPr>
      </w:pPr>
      <w:r w:rsidRPr="00F721A6">
        <w:rPr>
          <w:rFonts w:ascii="Times New Roman" w:hAnsi="Times New Roman" w:cs="Times New Roman"/>
          <w:szCs w:val="24"/>
        </w:rPr>
        <w:t xml:space="preserve">Комсомольского  </w:t>
      </w:r>
    </w:p>
    <w:p w14:paraId="0BE1DB2B" w14:textId="77777777" w:rsidR="00F721A6" w:rsidRPr="00F721A6" w:rsidRDefault="00F721A6" w:rsidP="00F721A6">
      <w:pPr>
        <w:pStyle w:val="af1"/>
        <w:ind w:left="360"/>
        <w:jc w:val="right"/>
        <w:rPr>
          <w:rFonts w:ascii="Times New Roman" w:hAnsi="Times New Roman" w:cs="Times New Roman"/>
          <w:szCs w:val="24"/>
        </w:rPr>
      </w:pPr>
      <w:r w:rsidRPr="00F721A6">
        <w:rPr>
          <w:rFonts w:ascii="Times New Roman" w:hAnsi="Times New Roman" w:cs="Times New Roman"/>
          <w:szCs w:val="24"/>
        </w:rPr>
        <w:t xml:space="preserve">муниципального </w:t>
      </w:r>
    </w:p>
    <w:p w14:paraId="72A1AB07" w14:textId="77777777" w:rsidR="00F721A6" w:rsidRPr="00F721A6" w:rsidRDefault="00F721A6" w:rsidP="00F721A6">
      <w:pPr>
        <w:pStyle w:val="af1"/>
        <w:ind w:left="360"/>
        <w:jc w:val="right"/>
        <w:rPr>
          <w:rFonts w:ascii="Times New Roman" w:hAnsi="Times New Roman" w:cs="Times New Roman"/>
          <w:szCs w:val="24"/>
        </w:rPr>
      </w:pPr>
      <w:r w:rsidRPr="00F721A6">
        <w:rPr>
          <w:rFonts w:ascii="Times New Roman" w:hAnsi="Times New Roman" w:cs="Times New Roman"/>
          <w:szCs w:val="24"/>
        </w:rPr>
        <w:t>района</w:t>
      </w:r>
    </w:p>
    <w:p w14:paraId="3F2B2467" w14:textId="77777777" w:rsidR="00F721A6" w:rsidRPr="00F721A6" w:rsidRDefault="00F721A6" w:rsidP="00F721A6">
      <w:pPr>
        <w:pStyle w:val="af1"/>
        <w:ind w:left="360"/>
        <w:jc w:val="right"/>
        <w:rPr>
          <w:rFonts w:ascii="Times New Roman" w:hAnsi="Times New Roman" w:cs="Times New Roman"/>
          <w:szCs w:val="24"/>
        </w:rPr>
      </w:pPr>
      <w:r w:rsidRPr="00F721A6">
        <w:rPr>
          <w:rFonts w:ascii="Times New Roman" w:hAnsi="Times New Roman" w:cs="Times New Roman"/>
          <w:szCs w:val="24"/>
        </w:rPr>
        <w:t xml:space="preserve">  от_29.</w:t>
      </w:r>
      <w:r w:rsidRPr="00F721A6">
        <w:rPr>
          <w:rFonts w:ascii="Times New Roman" w:hAnsi="Times New Roman" w:cs="Times New Roman"/>
          <w:szCs w:val="24"/>
          <w:u w:val="single"/>
        </w:rPr>
        <w:t>11</w:t>
      </w:r>
      <w:r w:rsidRPr="00F721A6">
        <w:rPr>
          <w:rFonts w:ascii="Times New Roman" w:hAnsi="Times New Roman" w:cs="Times New Roman"/>
          <w:szCs w:val="24"/>
        </w:rPr>
        <w:t>.</w:t>
      </w:r>
      <w:proofErr w:type="gramStart"/>
      <w:r w:rsidRPr="00F721A6">
        <w:rPr>
          <w:rFonts w:ascii="Times New Roman" w:hAnsi="Times New Roman" w:cs="Times New Roman"/>
          <w:szCs w:val="24"/>
          <w:u w:val="single"/>
        </w:rPr>
        <w:t>2024</w:t>
      </w:r>
      <w:r w:rsidRPr="00F721A6">
        <w:rPr>
          <w:rFonts w:ascii="Times New Roman" w:hAnsi="Times New Roman" w:cs="Times New Roman"/>
          <w:szCs w:val="24"/>
        </w:rPr>
        <w:t xml:space="preserve">  №</w:t>
      </w:r>
      <w:proofErr w:type="gramEnd"/>
      <w:r w:rsidRPr="00F721A6">
        <w:rPr>
          <w:rFonts w:ascii="Times New Roman" w:hAnsi="Times New Roman" w:cs="Times New Roman"/>
          <w:szCs w:val="24"/>
        </w:rPr>
        <w:t xml:space="preserve">424          </w:t>
      </w:r>
    </w:p>
    <w:p w14:paraId="75205CCE" w14:textId="77777777" w:rsidR="00F721A6" w:rsidRPr="00F721A6" w:rsidRDefault="00F721A6" w:rsidP="00F721A6">
      <w:pPr>
        <w:pStyle w:val="af1"/>
        <w:ind w:left="360"/>
        <w:jc w:val="center"/>
        <w:rPr>
          <w:rFonts w:ascii="Times New Roman" w:hAnsi="Times New Roman" w:cs="Times New Roman"/>
          <w:b/>
          <w:szCs w:val="24"/>
        </w:rPr>
      </w:pPr>
      <w:r w:rsidRPr="00F721A6">
        <w:rPr>
          <w:rFonts w:ascii="Times New Roman" w:hAnsi="Times New Roman" w:cs="Times New Roman"/>
          <w:b/>
          <w:szCs w:val="24"/>
        </w:rPr>
        <w:t>ПОРЯДОК</w:t>
      </w:r>
    </w:p>
    <w:p w14:paraId="75953F6C" w14:textId="77777777" w:rsidR="00F721A6" w:rsidRPr="00F721A6" w:rsidRDefault="00F721A6" w:rsidP="00F721A6">
      <w:pPr>
        <w:pStyle w:val="af1"/>
        <w:ind w:left="360"/>
        <w:jc w:val="center"/>
        <w:rPr>
          <w:rFonts w:ascii="Times New Roman" w:hAnsi="Times New Roman" w:cs="Times New Roman"/>
          <w:b/>
          <w:szCs w:val="24"/>
        </w:rPr>
      </w:pPr>
      <w:r w:rsidRPr="00F721A6">
        <w:rPr>
          <w:rFonts w:ascii="Times New Roman" w:hAnsi="Times New Roman" w:cs="Times New Roman"/>
          <w:b/>
          <w:szCs w:val="24"/>
        </w:rPr>
        <w:t>учета предложений по проекту муниципального правового акта</w:t>
      </w:r>
    </w:p>
    <w:p w14:paraId="79AF0459" w14:textId="77777777" w:rsidR="00F721A6" w:rsidRPr="00F721A6" w:rsidRDefault="00F721A6" w:rsidP="00F721A6">
      <w:pPr>
        <w:pStyle w:val="af1"/>
        <w:ind w:left="360"/>
        <w:jc w:val="center"/>
        <w:rPr>
          <w:rFonts w:ascii="Times New Roman" w:hAnsi="Times New Roman" w:cs="Times New Roman"/>
          <w:b/>
          <w:szCs w:val="24"/>
        </w:rPr>
      </w:pPr>
      <w:r w:rsidRPr="00F721A6">
        <w:rPr>
          <w:rFonts w:ascii="Times New Roman" w:hAnsi="Times New Roman" w:cs="Times New Roman"/>
          <w:b/>
          <w:szCs w:val="24"/>
        </w:rPr>
        <w:t>«О бюджете Комсомольского муниципального района на 2025год и на плановый период 2026 и 2027 годов»</w:t>
      </w:r>
    </w:p>
    <w:p w14:paraId="4A46BCBF" w14:textId="77777777" w:rsidR="00F721A6" w:rsidRPr="00F721A6" w:rsidRDefault="00F721A6" w:rsidP="00F721A6">
      <w:pPr>
        <w:pStyle w:val="af1"/>
        <w:ind w:left="360"/>
        <w:jc w:val="center"/>
        <w:rPr>
          <w:rFonts w:ascii="Times New Roman" w:hAnsi="Times New Roman" w:cs="Times New Roman"/>
          <w:b/>
          <w:szCs w:val="24"/>
        </w:rPr>
      </w:pPr>
    </w:p>
    <w:p w14:paraId="16C3D351" w14:textId="77777777" w:rsidR="00F721A6" w:rsidRPr="00F721A6" w:rsidRDefault="00F721A6" w:rsidP="00A67938">
      <w:pPr>
        <w:pStyle w:val="af1"/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Cs w:val="24"/>
        </w:rPr>
      </w:pPr>
      <w:r w:rsidRPr="00F721A6">
        <w:rPr>
          <w:rFonts w:ascii="Times New Roman" w:hAnsi="Times New Roman" w:cs="Times New Roman"/>
          <w:szCs w:val="24"/>
        </w:rPr>
        <w:t>Настоящий порядок разработан в соответствии с Федеральным законом «Об общих принципах организации самоуправления в Российской Федерации» от 06.10.2003 №131-ФЗ и Уставом Комсомольского муниципального района Ивановской области.</w:t>
      </w:r>
    </w:p>
    <w:p w14:paraId="718E7B6D" w14:textId="77777777" w:rsidR="00F721A6" w:rsidRPr="00F721A6" w:rsidRDefault="00F721A6" w:rsidP="00A67938">
      <w:pPr>
        <w:pStyle w:val="af1"/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Cs w:val="24"/>
        </w:rPr>
      </w:pPr>
      <w:r w:rsidRPr="00F721A6">
        <w:rPr>
          <w:rFonts w:ascii="Times New Roman" w:hAnsi="Times New Roman" w:cs="Times New Roman"/>
          <w:szCs w:val="24"/>
        </w:rPr>
        <w:t>С предложениями по проекту муниципального правового акта «О бюджете Комсомольского муниципального района на 2025 год и на плановый период 2026 и 2027 годов» могут выступать органы местного самоуправления, граждане, общественные организации, юридические лица.</w:t>
      </w:r>
    </w:p>
    <w:p w14:paraId="0221FCDD" w14:textId="77777777" w:rsidR="00F721A6" w:rsidRPr="00F721A6" w:rsidRDefault="00F721A6" w:rsidP="00A67938">
      <w:pPr>
        <w:pStyle w:val="af1"/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Cs w:val="24"/>
        </w:rPr>
      </w:pPr>
      <w:r w:rsidRPr="00F721A6">
        <w:rPr>
          <w:rFonts w:ascii="Times New Roman" w:hAnsi="Times New Roman" w:cs="Times New Roman"/>
          <w:szCs w:val="24"/>
        </w:rPr>
        <w:t>Предложения по проекту муниципального правового акта «О бюджете Комсомольского муниципального района на 2025 год и на плановый период 2026 и 2027 годов» должны быть подписаны с указанием фамилии, имени, отчества, места жительства (для граждан), юридического адреса, подписи и расшифровки подписи руководителя, заверенных печатью (для юридических лиц, общественных объединений и организаций).</w:t>
      </w:r>
    </w:p>
    <w:p w14:paraId="6CEE4BED" w14:textId="77777777" w:rsidR="00F721A6" w:rsidRPr="00F721A6" w:rsidRDefault="00F721A6" w:rsidP="00A67938">
      <w:pPr>
        <w:pStyle w:val="af1"/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Cs w:val="24"/>
        </w:rPr>
      </w:pPr>
      <w:r w:rsidRPr="00F721A6">
        <w:rPr>
          <w:rFonts w:ascii="Times New Roman" w:hAnsi="Times New Roman" w:cs="Times New Roman"/>
          <w:szCs w:val="24"/>
        </w:rPr>
        <w:t>Предложения в письменной форме подаются по адресу: 155150, Ивановская область, г. Комсомольск, ул.50 лет ВЛКСМ, д.2, в приемную Администрации Комсомольского муниципального района, комиссии по проведению публичных слушаний (тел. 4-11-78).</w:t>
      </w:r>
    </w:p>
    <w:p w14:paraId="0CE3B24C" w14:textId="77777777" w:rsidR="00F721A6" w:rsidRPr="00F721A6" w:rsidRDefault="00F721A6" w:rsidP="00A67938">
      <w:pPr>
        <w:pStyle w:val="af1"/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Cs w:val="24"/>
        </w:rPr>
      </w:pPr>
      <w:r w:rsidRPr="00F721A6">
        <w:rPr>
          <w:rFonts w:ascii="Times New Roman" w:hAnsi="Times New Roman" w:cs="Times New Roman"/>
          <w:szCs w:val="24"/>
        </w:rPr>
        <w:t>Предложения по проекту муниципального правового акта «О бюджете Комсомольского муниципального района на 2025 год и на плановый период 2026 и 2027 годов», поступающие в администрацию Комсомольского муниципального района, учитываются и систематизируются комиссией по проведению публичных слушаний.</w:t>
      </w:r>
    </w:p>
    <w:p w14:paraId="163BC715" w14:textId="77777777" w:rsidR="00F721A6" w:rsidRPr="00F721A6" w:rsidRDefault="00F721A6" w:rsidP="00A67938">
      <w:pPr>
        <w:pStyle w:val="af1"/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Cs w:val="24"/>
        </w:rPr>
      </w:pPr>
      <w:r w:rsidRPr="00F721A6">
        <w:rPr>
          <w:rFonts w:ascii="Times New Roman" w:hAnsi="Times New Roman" w:cs="Times New Roman"/>
          <w:szCs w:val="24"/>
        </w:rPr>
        <w:t>Предложения по проекту муниципального акта «О бюджете Комсомольского муниципального района на 2025 год и на плановый период 2026 и 2027 годов» принимаются в течение 10 дней с момента опубликования настоящего порядка.</w:t>
      </w:r>
    </w:p>
    <w:p w14:paraId="0E513052" w14:textId="77777777" w:rsidR="00F721A6" w:rsidRPr="00F721A6" w:rsidRDefault="00F721A6" w:rsidP="00F721A6">
      <w:pPr>
        <w:jc w:val="both"/>
        <w:rPr>
          <w:szCs w:val="24"/>
        </w:rPr>
      </w:pPr>
    </w:p>
    <w:p w14:paraId="5BB77C66" w14:textId="77777777" w:rsidR="00F721A6" w:rsidRPr="00F721A6" w:rsidRDefault="00F721A6" w:rsidP="00F721A6">
      <w:pPr>
        <w:jc w:val="both"/>
        <w:rPr>
          <w:szCs w:val="24"/>
        </w:rPr>
      </w:pPr>
    </w:p>
    <w:p w14:paraId="292C4141" w14:textId="77777777" w:rsidR="00F721A6" w:rsidRPr="00F721A6" w:rsidRDefault="00F721A6" w:rsidP="00F721A6">
      <w:pPr>
        <w:jc w:val="both"/>
        <w:rPr>
          <w:szCs w:val="24"/>
        </w:rPr>
      </w:pPr>
    </w:p>
    <w:p w14:paraId="21D0192E" w14:textId="77777777" w:rsidR="00F721A6" w:rsidRPr="00F721A6" w:rsidRDefault="00F721A6" w:rsidP="00F721A6">
      <w:pPr>
        <w:jc w:val="both"/>
        <w:rPr>
          <w:szCs w:val="24"/>
        </w:rPr>
      </w:pPr>
    </w:p>
    <w:p w14:paraId="4762C6E3" w14:textId="77777777" w:rsidR="00F721A6" w:rsidRPr="00F721A6" w:rsidRDefault="00F721A6" w:rsidP="00F721A6">
      <w:pPr>
        <w:jc w:val="both"/>
        <w:rPr>
          <w:szCs w:val="24"/>
        </w:rPr>
      </w:pPr>
    </w:p>
    <w:p w14:paraId="3374CFC0" w14:textId="77777777" w:rsidR="00F721A6" w:rsidRPr="00F721A6" w:rsidRDefault="00F721A6" w:rsidP="00F721A6">
      <w:pPr>
        <w:jc w:val="both"/>
        <w:rPr>
          <w:szCs w:val="24"/>
        </w:rPr>
      </w:pPr>
    </w:p>
    <w:p w14:paraId="2352D810" w14:textId="6852D540" w:rsidR="00F721A6" w:rsidRDefault="00F721A6" w:rsidP="00F721A6">
      <w:pPr>
        <w:jc w:val="right"/>
        <w:rPr>
          <w:szCs w:val="24"/>
        </w:rPr>
      </w:pPr>
    </w:p>
    <w:p w14:paraId="4CCBF382" w14:textId="47499459" w:rsidR="00F721A6" w:rsidRDefault="00F721A6" w:rsidP="00F721A6">
      <w:pPr>
        <w:jc w:val="right"/>
        <w:rPr>
          <w:szCs w:val="24"/>
        </w:rPr>
      </w:pPr>
    </w:p>
    <w:p w14:paraId="6CCCF72A" w14:textId="0E33087D" w:rsidR="00F721A6" w:rsidRDefault="00F721A6" w:rsidP="00F721A6">
      <w:pPr>
        <w:jc w:val="right"/>
        <w:rPr>
          <w:szCs w:val="24"/>
        </w:rPr>
      </w:pPr>
    </w:p>
    <w:p w14:paraId="56D94B32" w14:textId="6926A84F" w:rsidR="00F721A6" w:rsidRDefault="00F721A6" w:rsidP="00F721A6">
      <w:pPr>
        <w:jc w:val="right"/>
        <w:rPr>
          <w:szCs w:val="24"/>
        </w:rPr>
      </w:pPr>
    </w:p>
    <w:p w14:paraId="0B13D52A" w14:textId="12E56668" w:rsidR="00F721A6" w:rsidRDefault="00F721A6" w:rsidP="00F721A6">
      <w:pPr>
        <w:jc w:val="right"/>
        <w:rPr>
          <w:szCs w:val="24"/>
        </w:rPr>
      </w:pPr>
    </w:p>
    <w:p w14:paraId="05965576" w14:textId="735953C0" w:rsidR="00F721A6" w:rsidRDefault="00F721A6" w:rsidP="00F721A6">
      <w:pPr>
        <w:jc w:val="right"/>
        <w:rPr>
          <w:szCs w:val="24"/>
        </w:rPr>
      </w:pPr>
    </w:p>
    <w:p w14:paraId="44EEDC51" w14:textId="1A86FB1A" w:rsidR="00F721A6" w:rsidRDefault="00F721A6" w:rsidP="00F721A6">
      <w:pPr>
        <w:jc w:val="right"/>
        <w:rPr>
          <w:szCs w:val="24"/>
        </w:rPr>
      </w:pPr>
    </w:p>
    <w:p w14:paraId="475BC898" w14:textId="272B593E" w:rsidR="00F721A6" w:rsidRDefault="00F721A6" w:rsidP="00F721A6">
      <w:pPr>
        <w:jc w:val="right"/>
        <w:rPr>
          <w:szCs w:val="24"/>
        </w:rPr>
      </w:pPr>
    </w:p>
    <w:p w14:paraId="450B7A30" w14:textId="77777777" w:rsidR="00F721A6" w:rsidRPr="00F721A6" w:rsidRDefault="00F721A6" w:rsidP="00F721A6">
      <w:pPr>
        <w:jc w:val="right"/>
        <w:rPr>
          <w:szCs w:val="24"/>
        </w:rPr>
      </w:pPr>
    </w:p>
    <w:p w14:paraId="3C379316" w14:textId="77777777" w:rsidR="00F721A6" w:rsidRPr="00F721A6" w:rsidRDefault="00F721A6" w:rsidP="00F721A6">
      <w:pPr>
        <w:jc w:val="right"/>
        <w:rPr>
          <w:szCs w:val="24"/>
        </w:rPr>
      </w:pPr>
    </w:p>
    <w:p w14:paraId="3B129274" w14:textId="77777777" w:rsidR="00F721A6" w:rsidRPr="00F721A6" w:rsidRDefault="00F721A6" w:rsidP="00F721A6">
      <w:pPr>
        <w:jc w:val="right"/>
        <w:rPr>
          <w:szCs w:val="24"/>
        </w:rPr>
      </w:pPr>
    </w:p>
    <w:p w14:paraId="52892F5A" w14:textId="77777777" w:rsidR="00F721A6" w:rsidRPr="00F721A6" w:rsidRDefault="00F721A6" w:rsidP="00F721A6">
      <w:pPr>
        <w:jc w:val="right"/>
        <w:rPr>
          <w:szCs w:val="24"/>
        </w:rPr>
      </w:pPr>
      <w:r w:rsidRPr="00F721A6">
        <w:rPr>
          <w:szCs w:val="24"/>
        </w:rPr>
        <w:lastRenderedPageBreak/>
        <w:t>Приложение 2</w:t>
      </w:r>
    </w:p>
    <w:p w14:paraId="73EA66E9" w14:textId="77777777" w:rsidR="00F721A6" w:rsidRPr="00F721A6" w:rsidRDefault="00F721A6" w:rsidP="00F721A6">
      <w:pPr>
        <w:jc w:val="right"/>
        <w:rPr>
          <w:szCs w:val="24"/>
        </w:rPr>
      </w:pPr>
      <w:r w:rsidRPr="00F721A6">
        <w:rPr>
          <w:szCs w:val="24"/>
        </w:rPr>
        <w:t>к решению Совета</w:t>
      </w:r>
    </w:p>
    <w:p w14:paraId="027AE2F9" w14:textId="77777777" w:rsidR="00F721A6" w:rsidRPr="00F721A6" w:rsidRDefault="00F721A6" w:rsidP="00F721A6">
      <w:pPr>
        <w:jc w:val="right"/>
        <w:rPr>
          <w:szCs w:val="24"/>
        </w:rPr>
      </w:pPr>
      <w:r w:rsidRPr="00F721A6">
        <w:rPr>
          <w:szCs w:val="24"/>
        </w:rPr>
        <w:t xml:space="preserve">Комсомольского </w:t>
      </w:r>
    </w:p>
    <w:p w14:paraId="3F621458" w14:textId="77777777" w:rsidR="00F721A6" w:rsidRPr="00F721A6" w:rsidRDefault="00F721A6" w:rsidP="00F721A6">
      <w:pPr>
        <w:jc w:val="right"/>
        <w:rPr>
          <w:szCs w:val="24"/>
        </w:rPr>
      </w:pPr>
      <w:r w:rsidRPr="00F721A6">
        <w:rPr>
          <w:szCs w:val="24"/>
        </w:rPr>
        <w:t>муниципального района</w:t>
      </w:r>
    </w:p>
    <w:p w14:paraId="30B33C0E" w14:textId="77777777" w:rsidR="00F721A6" w:rsidRPr="00F721A6" w:rsidRDefault="00F721A6" w:rsidP="00F721A6">
      <w:pPr>
        <w:jc w:val="right"/>
        <w:rPr>
          <w:szCs w:val="24"/>
        </w:rPr>
      </w:pPr>
      <w:proofErr w:type="gramStart"/>
      <w:r w:rsidRPr="00F721A6">
        <w:rPr>
          <w:szCs w:val="24"/>
        </w:rPr>
        <w:t>от  29.</w:t>
      </w:r>
      <w:r w:rsidRPr="00F721A6">
        <w:rPr>
          <w:szCs w:val="24"/>
          <w:u w:val="single"/>
        </w:rPr>
        <w:t>11</w:t>
      </w:r>
      <w:r w:rsidRPr="00F721A6">
        <w:rPr>
          <w:szCs w:val="24"/>
        </w:rPr>
        <w:t>.</w:t>
      </w:r>
      <w:r w:rsidRPr="00F721A6">
        <w:rPr>
          <w:szCs w:val="24"/>
          <w:u w:val="single"/>
        </w:rPr>
        <w:t>2024</w:t>
      </w:r>
      <w:proofErr w:type="gramEnd"/>
      <w:r w:rsidRPr="00F721A6">
        <w:rPr>
          <w:szCs w:val="24"/>
        </w:rPr>
        <w:t xml:space="preserve">  №424</w:t>
      </w:r>
    </w:p>
    <w:p w14:paraId="6713A586" w14:textId="77777777" w:rsidR="00F721A6" w:rsidRPr="00F721A6" w:rsidRDefault="00F721A6" w:rsidP="00F721A6">
      <w:pPr>
        <w:jc w:val="center"/>
        <w:rPr>
          <w:szCs w:val="24"/>
        </w:rPr>
      </w:pPr>
    </w:p>
    <w:p w14:paraId="77C1E79C" w14:textId="77777777" w:rsidR="00F721A6" w:rsidRPr="00F721A6" w:rsidRDefault="00F721A6" w:rsidP="00F721A6">
      <w:pPr>
        <w:jc w:val="right"/>
        <w:rPr>
          <w:szCs w:val="24"/>
        </w:rPr>
      </w:pPr>
    </w:p>
    <w:p w14:paraId="64DF3505" w14:textId="77777777" w:rsidR="00F721A6" w:rsidRPr="00F721A6" w:rsidRDefault="00F721A6" w:rsidP="00F721A6">
      <w:pPr>
        <w:jc w:val="right"/>
        <w:rPr>
          <w:szCs w:val="24"/>
        </w:rPr>
      </w:pPr>
    </w:p>
    <w:p w14:paraId="6201E9A4" w14:textId="77777777" w:rsidR="00F721A6" w:rsidRPr="00F721A6" w:rsidRDefault="00F721A6" w:rsidP="00F721A6">
      <w:pPr>
        <w:jc w:val="right"/>
        <w:rPr>
          <w:szCs w:val="24"/>
        </w:rPr>
      </w:pPr>
    </w:p>
    <w:p w14:paraId="7E6D16D6" w14:textId="77777777" w:rsidR="00F721A6" w:rsidRPr="00F721A6" w:rsidRDefault="00F721A6" w:rsidP="00F721A6">
      <w:pPr>
        <w:jc w:val="center"/>
        <w:rPr>
          <w:b/>
          <w:szCs w:val="24"/>
        </w:rPr>
      </w:pPr>
      <w:r w:rsidRPr="00F721A6">
        <w:rPr>
          <w:b/>
          <w:szCs w:val="24"/>
        </w:rPr>
        <w:t>ПОРЯДОК</w:t>
      </w:r>
    </w:p>
    <w:p w14:paraId="3A11FCEA" w14:textId="77777777" w:rsidR="00F721A6" w:rsidRPr="00F721A6" w:rsidRDefault="00F721A6" w:rsidP="00F721A6">
      <w:pPr>
        <w:jc w:val="center"/>
        <w:rPr>
          <w:b/>
          <w:szCs w:val="24"/>
        </w:rPr>
      </w:pPr>
      <w:r w:rsidRPr="00F721A6">
        <w:rPr>
          <w:b/>
          <w:szCs w:val="24"/>
        </w:rPr>
        <w:t>Участия граждан в обслуживании проекта муниципального правового акта «О бюджете Комсомольского муниципального района на 2025 год и на плановый период 2026 и 2027 годов»</w:t>
      </w:r>
    </w:p>
    <w:p w14:paraId="5F206982" w14:textId="77777777" w:rsidR="00F721A6" w:rsidRPr="00F721A6" w:rsidRDefault="00F721A6" w:rsidP="00F721A6">
      <w:pPr>
        <w:jc w:val="center"/>
        <w:rPr>
          <w:b/>
          <w:szCs w:val="24"/>
        </w:rPr>
      </w:pPr>
    </w:p>
    <w:p w14:paraId="797C8B85" w14:textId="77777777" w:rsidR="00F721A6" w:rsidRPr="00F721A6" w:rsidRDefault="00F721A6" w:rsidP="00F721A6">
      <w:pPr>
        <w:jc w:val="center"/>
        <w:rPr>
          <w:b/>
          <w:szCs w:val="24"/>
        </w:rPr>
      </w:pPr>
    </w:p>
    <w:p w14:paraId="3A0171B7" w14:textId="77777777" w:rsidR="00F721A6" w:rsidRPr="00F721A6" w:rsidRDefault="00F721A6" w:rsidP="00A67938">
      <w:pPr>
        <w:pStyle w:val="af1"/>
        <w:numPr>
          <w:ilvl w:val="0"/>
          <w:numId w:val="28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Cs w:val="24"/>
        </w:rPr>
      </w:pPr>
      <w:r w:rsidRPr="00F721A6">
        <w:rPr>
          <w:rFonts w:ascii="Times New Roman" w:hAnsi="Times New Roman" w:cs="Times New Roman"/>
          <w:szCs w:val="24"/>
        </w:rPr>
        <w:t>Настоящий порядок разработан в соответствии с федеральным законом от 06.10.2003 №131-ФЗ «Об общих принципах организации самоуправления в российской Федерации» и Уставом Комсомольского муниципального района Ивановской области.</w:t>
      </w:r>
    </w:p>
    <w:p w14:paraId="647451D2" w14:textId="77777777" w:rsidR="00F721A6" w:rsidRPr="00F721A6" w:rsidRDefault="00F721A6" w:rsidP="00A67938">
      <w:pPr>
        <w:pStyle w:val="af1"/>
        <w:numPr>
          <w:ilvl w:val="0"/>
          <w:numId w:val="28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Cs w:val="24"/>
        </w:rPr>
      </w:pPr>
      <w:r w:rsidRPr="00F721A6">
        <w:rPr>
          <w:rFonts w:ascii="Times New Roman" w:hAnsi="Times New Roman" w:cs="Times New Roman"/>
          <w:szCs w:val="24"/>
        </w:rPr>
        <w:t>Публичные слушания по проекту муниципального правового акта «О бюджете Комсомольского муниципального района на 2025 год и на плановый период 2026 и 2027 годов» проводятся с оформлением итогов обсуждения и принятого решения.</w:t>
      </w:r>
    </w:p>
    <w:p w14:paraId="5D73C50C" w14:textId="77777777" w:rsidR="00F721A6" w:rsidRPr="00F721A6" w:rsidRDefault="00F721A6" w:rsidP="00A67938">
      <w:pPr>
        <w:pStyle w:val="af1"/>
        <w:numPr>
          <w:ilvl w:val="0"/>
          <w:numId w:val="28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Cs w:val="24"/>
        </w:rPr>
      </w:pPr>
      <w:r w:rsidRPr="00F721A6">
        <w:rPr>
          <w:rFonts w:ascii="Times New Roman" w:hAnsi="Times New Roman" w:cs="Times New Roman"/>
          <w:szCs w:val="24"/>
        </w:rPr>
        <w:t>Проведение публичных слушаний назначить на «13» декабря 2024 года в 15 часов 00 минут по адресу: Ивановская область, город Комсомольск, улица 50 лет ВЛКСМ, дом 2 в здании Администрации Комсомольского муниципального района (актовый зал).</w:t>
      </w:r>
    </w:p>
    <w:p w14:paraId="3D5B3C72" w14:textId="77777777" w:rsidR="00F721A6" w:rsidRPr="00F721A6" w:rsidRDefault="00F721A6" w:rsidP="00A67938">
      <w:pPr>
        <w:pStyle w:val="af1"/>
        <w:numPr>
          <w:ilvl w:val="0"/>
          <w:numId w:val="28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Cs w:val="24"/>
        </w:rPr>
      </w:pPr>
      <w:r w:rsidRPr="00F721A6">
        <w:rPr>
          <w:rFonts w:ascii="Times New Roman" w:hAnsi="Times New Roman" w:cs="Times New Roman"/>
          <w:szCs w:val="24"/>
        </w:rPr>
        <w:t>В публичных слушаниях по проекту муниципального правового акта «О бюджете Комсомольского муниципального района на 2025 год и на плановый период 2026 и 2027 годов» вправе участвовать жители Комсомольского муниципального района, в том числе представители политических партий, общественных и иных организаций, расположенных на территории Комсомольского муниципального района Ивановской области.</w:t>
      </w:r>
    </w:p>
    <w:p w14:paraId="702AA825" w14:textId="77777777" w:rsidR="00F721A6" w:rsidRPr="00F721A6" w:rsidRDefault="00F721A6" w:rsidP="00A67938">
      <w:pPr>
        <w:pStyle w:val="af1"/>
        <w:numPr>
          <w:ilvl w:val="0"/>
          <w:numId w:val="28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Cs w:val="24"/>
        </w:rPr>
      </w:pPr>
      <w:r w:rsidRPr="00F721A6">
        <w:rPr>
          <w:rFonts w:ascii="Times New Roman" w:hAnsi="Times New Roman" w:cs="Times New Roman"/>
          <w:szCs w:val="24"/>
        </w:rPr>
        <w:t>Регистрация участников публичных слушаний проводится в Администрации Комсомольского муниципального района за один час до начала официального проведения публичных слушаний.</w:t>
      </w:r>
    </w:p>
    <w:p w14:paraId="2F817F44" w14:textId="77777777" w:rsidR="00F721A6" w:rsidRPr="00F721A6" w:rsidRDefault="00F721A6" w:rsidP="00A67938">
      <w:pPr>
        <w:pStyle w:val="af1"/>
        <w:numPr>
          <w:ilvl w:val="0"/>
          <w:numId w:val="28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Cs w:val="24"/>
        </w:rPr>
      </w:pPr>
      <w:r w:rsidRPr="00F721A6">
        <w:rPr>
          <w:rFonts w:ascii="Times New Roman" w:hAnsi="Times New Roman" w:cs="Times New Roman"/>
          <w:szCs w:val="24"/>
        </w:rPr>
        <w:t>Решение по итогам обсуждения проекта муниципального правового акта «О бюджете Комсомольского муниципального района на 2025 год и на плановый период 2026 и 2027 годов» считается принятым, если за него проголосовало большинство от числа присутствующих участников публичных слушаний.</w:t>
      </w:r>
    </w:p>
    <w:p w14:paraId="15FC15DE" w14:textId="77777777" w:rsidR="00F721A6" w:rsidRPr="00F721A6" w:rsidRDefault="00F721A6" w:rsidP="00A67938">
      <w:pPr>
        <w:pStyle w:val="af1"/>
        <w:numPr>
          <w:ilvl w:val="0"/>
          <w:numId w:val="28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Cs w:val="24"/>
        </w:rPr>
      </w:pPr>
      <w:r w:rsidRPr="00F721A6">
        <w:rPr>
          <w:rFonts w:ascii="Times New Roman" w:hAnsi="Times New Roman" w:cs="Times New Roman"/>
          <w:szCs w:val="24"/>
        </w:rPr>
        <w:t>Не позднее 10 дней со дня проведения итогов обсуждения проекта муниципального правового акта «О бюджете Комсомольского муниципального района на 2025 год и на плановый период 2026 и 2027 годов» и принятого на основании их решения, опубликовать результаты публичных слушаний.</w:t>
      </w:r>
    </w:p>
    <w:p w14:paraId="02DFA80A" w14:textId="77777777" w:rsidR="00F721A6" w:rsidRPr="00846AEF" w:rsidRDefault="00F721A6" w:rsidP="00F721A6">
      <w:pPr>
        <w:jc w:val="center"/>
        <w:rPr>
          <w:b/>
          <w:sz w:val="24"/>
          <w:szCs w:val="24"/>
        </w:rPr>
      </w:pPr>
      <w:r w:rsidRPr="00846AEF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5D5B25C" w14:textId="645B5508" w:rsidR="00F721A6" w:rsidRDefault="00F721A6" w:rsidP="00170890">
      <w:pPr>
        <w:widowControl w:val="0"/>
        <w:jc w:val="center"/>
        <w:rPr>
          <w:b/>
          <w:color w:val="auto"/>
        </w:rPr>
      </w:pPr>
    </w:p>
    <w:p w14:paraId="1EDA0CB1" w14:textId="2E25B4A6" w:rsidR="00F721A6" w:rsidRDefault="00F721A6" w:rsidP="00170890">
      <w:pPr>
        <w:widowControl w:val="0"/>
        <w:jc w:val="center"/>
        <w:rPr>
          <w:b/>
          <w:color w:val="auto"/>
        </w:rPr>
      </w:pPr>
    </w:p>
    <w:p w14:paraId="77900FAE" w14:textId="6CB67C12" w:rsidR="00F721A6" w:rsidRDefault="00F721A6" w:rsidP="00170890">
      <w:pPr>
        <w:widowControl w:val="0"/>
        <w:jc w:val="center"/>
        <w:rPr>
          <w:b/>
          <w:color w:val="auto"/>
        </w:rPr>
      </w:pPr>
    </w:p>
    <w:p w14:paraId="2FC2B41A" w14:textId="5B842322" w:rsidR="00F721A6" w:rsidRDefault="00F721A6" w:rsidP="00170890">
      <w:pPr>
        <w:widowControl w:val="0"/>
        <w:jc w:val="center"/>
        <w:rPr>
          <w:b/>
          <w:color w:val="auto"/>
        </w:rPr>
      </w:pPr>
    </w:p>
    <w:p w14:paraId="7744B972" w14:textId="228B5269" w:rsidR="00F721A6" w:rsidRDefault="00F721A6" w:rsidP="00170890">
      <w:pPr>
        <w:widowControl w:val="0"/>
        <w:jc w:val="center"/>
        <w:rPr>
          <w:b/>
          <w:color w:val="auto"/>
        </w:rPr>
      </w:pPr>
    </w:p>
    <w:p w14:paraId="55E553B2" w14:textId="59C8AD6D" w:rsidR="00F721A6" w:rsidRDefault="00F721A6" w:rsidP="00170890">
      <w:pPr>
        <w:widowControl w:val="0"/>
        <w:jc w:val="center"/>
        <w:rPr>
          <w:b/>
          <w:color w:val="auto"/>
        </w:rPr>
      </w:pPr>
    </w:p>
    <w:p w14:paraId="02B21FAB" w14:textId="06759A46" w:rsidR="00F721A6" w:rsidRDefault="00F721A6" w:rsidP="00170890">
      <w:pPr>
        <w:widowControl w:val="0"/>
        <w:jc w:val="center"/>
        <w:rPr>
          <w:b/>
          <w:color w:val="auto"/>
        </w:rPr>
      </w:pPr>
    </w:p>
    <w:p w14:paraId="68AC16EB" w14:textId="2CF81BA4" w:rsidR="00F721A6" w:rsidRDefault="00F721A6" w:rsidP="00170890">
      <w:pPr>
        <w:widowControl w:val="0"/>
        <w:jc w:val="center"/>
        <w:rPr>
          <w:b/>
          <w:color w:val="auto"/>
        </w:rPr>
      </w:pPr>
    </w:p>
    <w:p w14:paraId="45492ACF" w14:textId="22FC24F0" w:rsidR="00F721A6" w:rsidRDefault="00F721A6" w:rsidP="00170890">
      <w:pPr>
        <w:widowControl w:val="0"/>
        <w:jc w:val="center"/>
        <w:rPr>
          <w:b/>
          <w:color w:val="auto"/>
        </w:rPr>
      </w:pPr>
    </w:p>
    <w:p w14:paraId="3E21C795" w14:textId="30F2620B" w:rsidR="00F721A6" w:rsidRDefault="00F721A6" w:rsidP="00170890">
      <w:pPr>
        <w:widowControl w:val="0"/>
        <w:jc w:val="center"/>
        <w:rPr>
          <w:b/>
          <w:color w:val="auto"/>
        </w:rPr>
      </w:pPr>
    </w:p>
    <w:p w14:paraId="5DA7FB56" w14:textId="10620D0E" w:rsidR="00F721A6" w:rsidRDefault="00F721A6" w:rsidP="00170890">
      <w:pPr>
        <w:widowControl w:val="0"/>
        <w:jc w:val="center"/>
        <w:rPr>
          <w:b/>
          <w:color w:val="auto"/>
        </w:rPr>
      </w:pPr>
    </w:p>
    <w:p w14:paraId="1C9B7A66" w14:textId="13B36A42" w:rsidR="00F721A6" w:rsidRDefault="00F721A6" w:rsidP="00170890">
      <w:pPr>
        <w:widowControl w:val="0"/>
        <w:jc w:val="center"/>
        <w:rPr>
          <w:b/>
          <w:color w:val="auto"/>
        </w:rPr>
      </w:pPr>
    </w:p>
    <w:p w14:paraId="6500193A" w14:textId="4FD4A933" w:rsidR="00F721A6" w:rsidRDefault="00F721A6" w:rsidP="00170890">
      <w:pPr>
        <w:widowControl w:val="0"/>
        <w:jc w:val="center"/>
        <w:rPr>
          <w:b/>
          <w:color w:val="auto"/>
        </w:rPr>
      </w:pPr>
    </w:p>
    <w:p w14:paraId="2C6BEF48" w14:textId="43C76A42" w:rsidR="00F721A6" w:rsidRDefault="00F721A6" w:rsidP="00170890">
      <w:pPr>
        <w:widowControl w:val="0"/>
        <w:jc w:val="center"/>
        <w:rPr>
          <w:b/>
          <w:color w:val="auto"/>
        </w:rPr>
      </w:pPr>
    </w:p>
    <w:p w14:paraId="54443C4B" w14:textId="58C9ECAD" w:rsidR="00F721A6" w:rsidRDefault="00F721A6" w:rsidP="00170890">
      <w:pPr>
        <w:widowControl w:val="0"/>
        <w:jc w:val="center"/>
        <w:rPr>
          <w:b/>
          <w:color w:val="auto"/>
        </w:rPr>
      </w:pPr>
    </w:p>
    <w:p w14:paraId="5589841C" w14:textId="179E0928" w:rsidR="00F721A6" w:rsidRDefault="00F721A6" w:rsidP="00170890">
      <w:pPr>
        <w:widowControl w:val="0"/>
        <w:jc w:val="center"/>
        <w:rPr>
          <w:b/>
          <w:color w:val="auto"/>
        </w:rPr>
      </w:pPr>
    </w:p>
    <w:p w14:paraId="24D1F4FC" w14:textId="25B03CE4" w:rsidR="00F721A6" w:rsidRDefault="00F721A6" w:rsidP="00170890">
      <w:pPr>
        <w:widowControl w:val="0"/>
        <w:jc w:val="center"/>
        <w:rPr>
          <w:b/>
          <w:color w:val="auto"/>
        </w:rPr>
      </w:pPr>
    </w:p>
    <w:p w14:paraId="751CCC65" w14:textId="6CDA2929" w:rsidR="00F721A6" w:rsidRDefault="00F721A6" w:rsidP="00170890">
      <w:pPr>
        <w:widowControl w:val="0"/>
        <w:jc w:val="center"/>
        <w:rPr>
          <w:b/>
          <w:color w:val="auto"/>
        </w:rPr>
      </w:pPr>
    </w:p>
    <w:p w14:paraId="086A0E72" w14:textId="67B8EB53" w:rsidR="00F721A6" w:rsidRDefault="00F721A6" w:rsidP="00170890">
      <w:pPr>
        <w:widowControl w:val="0"/>
        <w:jc w:val="center"/>
        <w:rPr>
          <w:b/>
          <w:color w:val="auto"/>
        </w:rPr>
      </w:pPr>
    </w:p>
    <w:p w14:paraId="3C28CD08" w14:textId="044E8BBE" w:rsidR="00F721A6" w:rsidRDefault="00F721A6" w:rsidP="00170890">
      <w:pPr>
        <w:widowControl w:val="0"/>
        <w:jc w:val="center"/>
        <w:rPr>
          <w:b/>
          <w:color w:val="auto"/>
        </w:rPr>
      </w:pPr>
    </w:p>
    <w:p w14:paraId="5453B7B6" w14:textId="2ABBAA18" w:rsidR="00F721A6" w:rsidRDefault="00F721A6" w:rsidP="00170890">
      <w:pPr>
        <w:widowControl w:val="0"/>
        <w:jc w:val="center"/>
        <w:rPr>
          <w:b/>
          <w:color w:val="auto"/>
        </w:rPr>
      </w:pPr>
    </w:p>
    <w:p w14:paraId="7C79208C" w14:textId="4DE2A627" w:rsidR="00F721A6" w:rsidRDefault="00F721A6" w:rsidP="00170890">
      <w:pPr>
        <w:widowControl w:val="0"/>
        <w:jc w:val="center"/>
        <w:rPr>
          <w:b/>
          <w:color w:val="auto"/>
        </w:rPr>
      </w:pPr>
    </w:p>
    <w:p w14:paraId="0B0CF36C" w14:textId="77777777" w:rsidR="00F721A6" w:rsidRDefault="00F721A6" w:rsidP="00170890">
      <w:pPr>
        <w:widowControl w:val="0"/>
        <w:jc w:val="center"/>
        <w:rPr>
          <w:b/>
          <w:color w:val="auto"/>
        </w:rPr>
      </w:pPr>
    </w:p>
    <w:p w14:paraId="62200141" w14:textId="262DCB1C" w:rsidR="00170890" w:rsidRPr="00D3779F" w:rsidRDefault="00170890" w:rsidP="00170890">
      <w:pPr>
        <w:widowControl w:val="0"/>
        <w:jc w:val="center"/>
        <w:rPr>
          <w:b/>
          <w:color w:val="auto"/>
        </w:rPr>
      </w:pPr>
      <w:r w:rsidRPr="00D3779F">
        <w:rPr>
          <w:b/>
          <w:color w:val="auto"/>
        </w:rPr>
        <w:lastRenderedPageBreak/>
        <w:t>Ответственный за выпуск -</w:t>
      </w:r>
    </w:p>
    <w:p w14:paraId="00DD0FCE" w14:textId="77777777" w:rsidR="00170890" w:rsidRPr="00D3779F" w:rsidRDefault="00170890" w:rsidP="00170890">
      <w:pPr>
        <w:widowControl w:val="0"/>
        <w:jc w:val="center"/>
        <w:rPr>
          <w:b/>
          <w:color w:val="auto"/>
        </w:rPr>
      </w:pPr>
      <w:r w:rsidRPr="00D3779F">
        <w:rPr>
          <w:b/>
          <w:color w:val="auto"/>
        </w:rPr>
        <w:t>заместитель Главы Администрации, руководителя аппарата</w:t>
      </w:r>
    </w:p>
    <w:p w14:paraId="3BB4089C" w14:textId="7B48EE97" w:rsidR="00170890" w:rsidRPr="00D3779F" w:rsidRDefault="00170890" w:rsidP="00170890">
      <w:pPr>
        <w:widowControl w:val="0"/>
        <w:jc w:val="center"/>
        <w:rPr>
          <w:b/>
          <w:color w:val="auto"/>
        </w:rPr>
      </w:pPr>
      <w:r w:rsidRPr="00D3779F">
        <w:rPr>
          <w:b/>
          <w:color w:val="auto"/>
        </w:rPr>
        <w:t>Шарыгина И.А.</w:t>
      </w:r>
    </w:p>
    <w:p w14:paraId="04BB1A0D" w14:textId="77777777" w:rsidR="00170890" w:rsidRPr="00D3779F" w:rsidRDefault="00170890" w:rsidP="00170890">
      <w:pPr>
        <w:widowControl w:val="0"/>
        <w:jc w:val="center"/>
        <w:rPr>
          <w:b/>
          <w:color w:val="auto"/>
        </w:rPr>
      </w:pPr>
      <w:r w:rsidRPr="00D3779F">
        <w:rPr>
          <w:b/>
          <w:color w:val="auto"/>
        </w:rPr>
        <w:t> </w:t>
      </w:r>
    </w:p>
    <w:p w14:paraId="18E30758" w14:textId="77777777" w:rsidR="00170890" w:rsidRPr="00D3779F" w:rsidRDefault="00170890" w:rsidP="00170890">
      <w:pPr>
        <w:widowControl w:val="0"/>
        <w:jc w:val="center"/>
        <w:rPr>
          <w:b/>
          <w:color w:val="auto"/>
        </w:rPr>
      </w:pPr>
      <w:r w:rsidRPr="00D3779F">
        <w:rPr>
          <w:b/>
          <w:color w:val="auto"/>
        </w:rPr>
        <w:t> </w:t>
      </w:r>
    </w:p>
    <w:p w14:paraId="589D6B4C" w14:textId="77777777" w:rsidR="00170890" w:rsidRPr="00D3779F" w:rsidRDefault="00170890" w:rsidP="00170890">
      <w:pPr>
        <w:widowControl w:val="0"/>
        <w:jc w:val="center"/>
        <w:rPr>
          <w:b/>
          <w:color w:val="auto"/>
        </w:rPr>
      </w:pPr>
      <w:r w:rsidRPr="00D3779F">
        <w:rPr>
          <w:b/>
          <w:color w:val="auto"/>
        </w:rPr>
        <w:t>Тираж 50 экз. Распространяется бесплатно.</w:t>
      </w:r>
    </w:p>
    <w:p w14:paraId="2A2A2285" w14:textId="77777777" w:rsidR="00170890" w:rsidRPr="00D3779F" w:rsidRDefault="00170890" w:rsidP="00170890">
      <w:pPr>
        <w:widowControl w:val="0"/>
        <w:jc w:val="center"/>
        <w:rPr>
          <w:b/>
          <w:color w:val="auto"/>
        </w:rPr>
      </w:pPr>
      <w:r w:rsidRPr="00D3779F">
        <w:rPr>
          <w:b/>
          <w:color w:val="auto"/>
        </w:rPr>
        <w:t> </w:t>
      </w:r>
    </w:p>
    <w:p w14:paraId="2D7B0EFA" w14:textId="77777777" w:rsidR="00170890" w:rsidRPr="00D3779F" w:rsidRDefault="00170890" w:rsidP="00170890">
      <w:pPr>
        <w:widowControl w:val="0"/>
        <w:jc w:val="center"/>
        <w:rPr>
          <w:b/>
          <w:color w:val="auto"/>
        </w:rPr>
      </w:pPr>
      <w:r w:rsidRPr="00D3779F">
        <w:rPr>
          <w:b/>
          <w:color w:val="auto"/>
        </w:rPr>
        <w:t xml:space="preserve">Администрация </w:t>
      </w:r>
    </w:p>
    <w:p w14:paraId="64FA4B4F" w14:textId="77777777" w:rsidR="00170890" w:rsidRPr="00D3779F" w:rsidRDefault="00170890" w:rsidP="00170890">
      <w:pPr>
        <w:widowControl w:val="0"/>
        <w:jc w:val="center"/>
        <w:rPr>
          <w:b/>
          <w:color w:val="auto"/>
        </w:rPr>
      </w:pPr>
      <w:r w:rsidRPr="00D3779F">
        <w:rPr>
          <w:b/>
          <w:color w:val="auto"/>
        </w:rPr>
        <w:t>Комсомольского муниципального района</w:t>
      </w:r>
    </w:p>
    <w:p w14:paraId="71280245" w14:textId="77777777" w:rsidR="00170890" w:rsidRPr="00D3779F" w:rsidRDefault="00170890" w:rsidP="00170890">
      <w:pPr>
        <w:widowControl w:val="0"/>
        <w:jc w:val="center"/>
        <w:rPr>
          <w:b/>
          <w:color w:val="auto"/>
        </w:rPr>
      </w:pPr>
      <w:r w:rsidRPr="00D3779F">
        <w:rPr>
          <w:b/>
          <w:color w:val="auto"/>
        </w:rPr>
        <w:t>Ивановской области</w:t>
      </w:r>
    </w:p>
    <w:p w14:paraId="26EBF27A" w14:textId="77777777" w:rsidR="00170890" w:rsidRPr="00D3779F" w:rsidRDefault="00170890" w:rsidP="00170890">
      <w:pPr>
        <w:widowControl w:val="0"/>
        <w:jc w:val="center"/>
        <w:rPr>
          <w:b/>
          <w:color w:val="auto"/>
        </w:rPr>
      </w:pPr>
      <w:r w:rsidRPr="00D3779F">
        <w:rPr>
          <w:b/>
          <w:color w:val="auto"/>
        </w:rPr>
        <w:t> </w:t>
      </w:r>
    </w:p>
    <w:p w14:paraId="44C1EAE4" w14:textId="77777777" w:rsidR="00170890" w:rsidRPr="00D3779F" w:rsidRDefault="00170890" w:rsidP="00170890">
      <w:pPr>
        <w:widowControl w:val="0"/>
        <w:jc w:val="center"/>
        <w:rPr>
          <w:b/>
          <w:color w:val="auto"/>
        </w:rPr>
      </w:pPr>
      <w:r w:rsidRPr="00D3779F">
        <w:rPr>
          <w:b/>
          <w:color w:val="auto"/>
        </w:rPr>
        <w:t>Индекс: 155150</w:t>
      </w:r>
    </w:p>
    <w:p w14:paraId="5E5D0BFC" w14:textId="77777777" w:rsidR="00170890" w:rsidRPr="00D3779F" w:rsidRDefault="00170890" w:rsidP="00170890">
      <w:pPr>
        <w:widowControl w:val="0"/>
        <w:jc w:val="center"/>
        <w:rPr>
          <w:b/>
          <w:color w:val="auto"/>
        </w:rPr>
      </w:pPr>
      <w:r w:rsidRPr="00D3779F">
        <w:rPr>
          <w:b/>
          <w:color w:val="auto"/>
        </w:rPr>
        <w:t>Ивановская область,</w:t>
      </w:r>
    </w:p>
    <w:p w14:paraId="32A1B69D" w14:textId="77777777" w:rsidR="00170890" w:rsidRPr="00D3779F" w:rsidRDefault="00170890" w:rsidP="00170890">
      <w:pPr>
        <w:widowControl w:val="0"/>
        <w:jc w:val="center"/>
        <w:rPr>
          <w:b/>
          <w:color w:val="auto"/>
        </w:rPr>
      </w:pPr>
      <w:r w:rsidRPr="00D3779F">
        <w:rPr>
          <w:b/>
          <w:color w:val="auto"/>
        </w:rPr>
        <w:t>г.Комсомольск,</w:t>
      </w:r>
    </w:p>
    <w:p w14:paraId="00E76660" w14:textId="77777777" w:rsidR="00170890" w:rsidRPr="00D3779F" w:rsidRDefault="00170890" w:rsidP="00170890">
      <w:pPr>
        <w:widowControl w:val="0"/>
        <w:jc w:val="center"/>
        <w:rPr>
          <w:b/>
          <w:color w:val="auto"/>
        </w:rPr>
      </w:pPr>
      <w:r w:rsidRPr="00D3779F">
        <w:rPr>
          <w:b/>
          <w:color w:val="auto"/>
        </w:rPr>
        <w:t>ул.50 лет ВЛКСМ, д.2</w:t>
      </w:r>
    </w:p>
    <w:p w14:paraId="484F3356" w14:textId="77777777" w:rsidR="00170890" w:rsidRPr="00C36B4A" w:rsidRDefault="00170890" w:rsidP="00170890">
      <w:pPr>
        <w:widowControl w:val="0"/>
        <w:jc w:val="center"/>
        <w:rPr>
          <w:b/>
          <w:color w:val="auto"/>
        </w:rPr>
      </w:pPr>
      <w:r w:rsidRPr="00D3779F">
        <w:rPr>
          <w:b/>
          <w:color w:val="auto"/>
        </w:rPr>
        <w:t>Тел</w:t>
      </w:r>
      <w:r w:rsidRPr="00C36B4A">
        <w:rPr>
          <w:b/>
          <w:color w:val="auto"/>
        </w:rPr>
        <w:t xml:space="preserve">.: 8 (49352) </w:t>
      </w:r>
      <w:r w:rsidR="002A4149" w:rsidRPr="00C36B4A">
        <w:rPr>
          <w:b/>
          <w:color w:val="auto"/>
        </w:rPr>
        <w:t>4</w:t>
      </w:r>
      <w:r w:rsidRPr="00C36B4A">
        <w:rPr>
          <w:b/>
          <w:color w:val="auto"/>
        </w:rPr>
        <w:t>-11-78</w:t>
      </w:r>
    </w:p>
    <w:p w14:paraId="21714881" w14:textId="77777777" w:rsidR="001D2250" w:rsidRPr="00D3779F" w:rsidRDefault="00170890" w:rsidP="004B5C47">
      <w:pPr>
        <w:widowControl w:val="0"/>
        <w:jc w:val="center"/>
        <w:rPr>
          <w:color w:val="auto"/>
          <w:lang w:val="en-US"/>
        </w:rPr>
      </w:pPr>
      <w:r w:rsidRPr="00D3779F">
        <w:rPr>
          <w:b/>
          <w:color w:val="auto"/>
          <w:lang w:val="en-US"/>
        </w:rPr>
        <w:t>E-mail: admin.komsomolsk@mail.ru</w:t>
      </w:r>
    </w:p>
    <w:p w14:paraId="11F74F23" w14:textId="689CA2D4" w:rsidR="00957021" w:rsidRPr="00D3779F" w:rsidRDefault="00957021">
      <w:pPr>
        <w:widowControl w:val="0"/>
        <w:jc w:val="center"/>
        <w:rPr>
          <w:color w:val="auto"/>
          <w:lang w:val="en-US"/>
        </w:rPr>
      </w:pPr>
    </w:p>
    <w:p w14:paraId="5C1F9361" w14:textId="77777777" w:rsidR="00B4001B" w:rsidRPr="00D3779F" w:rsidRDefault="00B4001B">
      <w:pPr>
        <w:widowControl w:val="0"/>
        <w:jc w:val="center"/>
        <w:rPr>
          <w:color w:val="auto"/>
          <w:lang w:val="en-US"/>
        </w:rPr>
      </w:pPr>
    </w:p>
    <w:sectPr w:rsidR="00B4001B" w:rsidRPr="00D3779F" w:rsidSect="00023416">
      <w:headerReference w:type="default" r:id="rId22"/>
      <w:footerReference w:type="default" r:id="rId23"/>
      <w:footerReference w:type="first" r:id="rId24"/>
      <w:pgSz w:w="11906" w:h="16838"/>
      <w:pgMar w:top="284" w:right="113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EC408B" w14:textId="77777777" w:rsidR="00A67938" w:rsidRDefault="00A67938" w:rsidP="00C66F05">
      <w:r>
        <w:separator/>
      </w:r>
    </w:p>
  </w:endnote>
  <w:endnote w:type="continuationSeparator" w:id="0">
    <w:p w14:paraId="62C67182" w14:textId="77777777" w:rsidR="00A67938" w:rsidRDefault="00A67938" w:rsidP="00C6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CC"/>
    <w:family w:val="roman"/>
    <w:pitch w:val="variable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font303">
    <w:charset w:val="CC"/>
    <w:family w:val="auto"/>
    <w:pitch w:val="variable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117682"/>
    </w:sdtPr>
    <w:sdtEndPr/>
    <w:sdtContent>
      <w:p w14:paraId="186B385B" w14:textId="77777777" w:rsidR="00B4001B" w:rsidRDefault="00B4001B">
        <w:pPr>
          <w:pStyle w:val="ac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5DB9C6" w14:textId="77777777" w:rsidR="00B4001B" w:rsidRDefault="00B4001B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9FCC5" w14:textId="77777777" w:rsidR="00B4001B" w:rsidRDefault="00B4001B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15</w:t>
    </w:r>
    <w:r>
      <w:rPr>
        <w:noProof/>
      </w:rPr>
      <w:fldChar w:fldCharType="end"/>
    </w:r>
  </w:p>
  <w:p w14:paraId="5892C3B1" w14:textId="77777777" w:rsidR="00B4001B" w:rsidRDefault="00B4001B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BEF7B" w14:textId="77777777" w:rsidR="00B4001B" w:rsidRDefault="00B4001B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39</w:t>
    </w:r>
    <w:r>
      <w:rPr>
        <w:noProof/>
      </w:rPr>
      <w:fldChar w:fldCharType="end"/>
    </w:r>
  </w:p>
  <w:p w14:paraId="6BAF092A" w14:textId="77777777" w:rsidR="00B4001B" w:rsidRDefault="00B4001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5F2D3" w14:textId="77777777" w:rsidR="00A67938" w:rsidRDefault="00A67938" w:rsidP="00C66F05">
      <w:r>
        <w:separator/>
      </w:r>
    </w:p>
  </w:footnote>
  <w:footnote w:type="continuationSeparator" w:id="0">
    <w:p w14:paraId="655EDC72" w14:textId="77777777" w:rsidR="00A67938" w:rsidRDefault="00A67938" w:rsidP="00C66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6C70A" w14:textId="77777777" w:rsidR="00B4001B" w:rsidRPr="00736CEA" w:rsidRDefault="00B4001B" w:rsidP="00E13589">
    <w:pPr>
      <w:pStyle w:val="aa"/>
      <w:jc w:val="right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6"/>
    <w:multiLevelType w:val="singleLevel"/>
    <w:tmpl w:val="00000006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0" w15:restartNumberingAfterBreak="0">
    <w:nsid w:val="00000007"/>
    <w:multiLevelType w:val="singleLevel"/>
    <w:tmpl w:val="00000007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1" w15:restartNumberingAfterBreak="0">
    <w:nsid w:val="00000008"/>
    <w:multiLevelType w:val="singleLevel"/>
    <w:tmpl w:val="00000008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2" w15:restartNumberingAfterBreak="0">
    <w:nsid w:val="00000009"/>
    <w:multiLevelType w:val="singleLevel"/>
    <w:tmpl w:val="00000009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13" w15:restartNumberingAfterBreak="0">
    <w:nsid w:val="0000000A"/>
    <w:multiLevelType w:val="singleLevel"/>
    <w:tmpl w:val="0000000A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14" w15:restartNumberingAfterBreak="0">
    <w:nsid w:val="0000000B"/>
    <w:multiLevelType w:val="multilevel"/>
    <w:tmpl w:val="0000000B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 w15:restartNumberingAfterBreak="0">
    <w:nsid w:val="019A17B5"/>
    <w:multiLevelType w:val="hybridMultilevel"/>
    <w:tmpl w:val="BD2A983E"/>
    <w:name w:val="WW8Num8"/>
    <w:lvl w:ilvl="0" w:tplc="E00CD8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B5DAE66A" w:tentative="1">
      <w:start w:val="1"/>
      <w:numFmt w:val="lowerLetter"/>
      <w:lvlText w:val="%2."/>
      <w:lvlJc w:val="left"/>
      <w:pPr>
        <w:ind w:left="1931" w:hanging="360"/>
      </w:pPr>
    </w:lvl>
    <w:lvl w:ilvl="2" w:tplc="1DFEF3BE" w:tentative="1">
      <w:start w:val="1"/>
      <w:numFmt w:val="lowerRoman"/>
      <w:lvlText w:val="%3."/>
      <w:lvlJc w:val="right"/>
      <w:pPr>
        <w:ind w:left="2651" w:hanging="180"/>
      </w:pPr>
    </w:lvl>
    <w:lvl w:ilvl="3" w:tplc="41C20484" w:tentative="1">
      <w:start w:val="1"/>
      <w:numFmt w:val="decimal"/>
      <w:lvlText w:val="%4."/>
      <w:lvlJc w:val="left"/>
      <w:pPr>
        <w:ind w:left="3371" w:hanging="360"/>
      </w:pPr>
    </w:lvl>
    <w:lvl w:ilvl="4" w:tplc="8000F7E4" w:tentative="1">
      <w:start w:val="1"/>
      <w:numFmt w:val="lowerLetter"/>
      <w:lvlText w:val="%5."/>
      <w:lvlJc w:val="left"/>
      <w:pPr>
        <w:ind w:left="4091" w:hanging="360"/>
      </w:pPr>
    </w:lvl>
    <w:lvl w:ilvl="5" w:tplc="83F8445A" w:tentative="1">
      <w:start w:val="1"/>
      <w:numFmt w:val="lowerRoman"/>
      <w:lvlText w:val="%6."/>
      <w:lvlJc w:val="right"/>
      <w:pPr>
        <w:ind w:left="4811" w:hanging="180"/>
      </w:pPr>
    </w:lvl>
    <w:lvl w:ilvl="6" w:tplc="7DA48C5E" w:tentative="1">
      <w:start w:val="1"/>
      <w:numFmt w:val="decimal"/>
      <w:lvlText w:val="%7."/>
      <w:lvlJc w:val="left"/>
      <w:pPr>
        <w:ind w:left="5531" w:hanging="360"/>
      </w:pPr>
    </w:lvl>
    <w:lvl w:ilvl="7" w:tplc="9468033A" w:tentative="1">
      <w:start w:val="1"/>
      <w:numFmt w:val="lowerLetter"/>
      <w:lvlText w:val="%8."/>
      <w:lvlJc w:val="left"/>
      <w:pPr>
        <w:ind w:left="6251" w:hanging="360"/>
      </w:pPr>
    </w:lvl>
    <w:lvl w:ilvl="8" w:tplc="34F273F0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03C25BC8"/>
    <w:multiLevelType w:val="hybridMultilevel"/>
    <w:tmpl w:val="3E76C0C4"/>
    <w:lvl w:ilvl="0" w:tplc="A04C00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4501F11"/>
    <w:multiLevelType w:val="hybridMultilevel"/>
    <w:tmpl w:val="84ECF214"/>
    <w:name w:val="WW8Num9"/>
    <w:lvl w:ilvl="0" w:tplc="86784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C413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2E78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524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E0B4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D61F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ECE5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86EE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E058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46413B8"/>
    <w:multiLevelType w:val="hybridMultilevel"/>
    <w:tmpl w:val="552AC3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054B48E6"/>
    <w:multiLevelType w:val="hybridMultilevel"/>
    <w:tmpl w:val="24D09B28"/>
    <w:name w:val="WW8Num11"/>
    <w:lvl w:ilvl="0" w:tplc="EAFA0F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4C24EFA" w:tentative="1">
      <w:start w:val="1"/>
      <w:numFmt w:val="lowerLetter"/>
      <w:lvlText w:val="%2."/>
      <w:lvlJc w:val="left"/>
      <w:pPr>
        <w:ind w:left="1931" w:hanging="360"/>
      </w:pPr>
    </w:lvl>
    <w:lvl w:ilvl="2" w:tplc="234C723A" w:tentative="1">
      <w:start w:val="1"/>
      <w:numFmt w:val="lowerRoman"/>
      <w:lvlText w:val="%3."/>
      <w:lvlJc w:val="right"/>
      <w:pPr>
        <w:ind w:left="2651" w:hanging="180"/>
      </w:pPr>
    </w:lvl>
    <w:lvl w:ilvl="3" w:tplc="A4587492" w:tentative="1">
      <w:start w:val="1"/>
      <w:numFmt w:val="decimal"/>
      <w:lvlText w:val="%4."/>
      <w:lvlJc w:val="left"/>
      <w:pPr>
        <w:ind w:left="3371" w:hanging="360"/>
      </w:pPr>
    </w:lvl>
    <w:lvl w:ilvl="4" w:tplc="A762C61E" w:tentative="1">
      <w:start w:val="1"/>
      <w:numFmt w:val="lowerLetter"/>
      <w:lvlText w:val="%5."/>
      <w:lvlJc w:val="left"/>
      <w:pPr>
        <w:ind w:left="4091" w:hanging="360"/>
      </w:pPr>
    </w:lvl>
    <w:lvl w:ilvl="5" w:tplc="EF6A42FA" w:tentative="1">
      <w:start w:val="1"/>
      <w:numFmt w:val="lowerRoman"/>
      <w:lvlText w:val="%6."/>
      <w:lvlJc w:val="right"/>
      <w:pPr>
        <w:ind w:left="4811" w:hanging="180"/>
      </w:pPr>
    </w:lvl>
    <w:lvl w:ilvl="6" w:tplc="DBA4B854" w:tentative="1">
      <w:start w:val="1"/>
      <w:numFmt w:val="decimal"/>
      <w:lvlText w:val="%7."/>
      <w:lvlJc w:val="left"/>
      <w:pPr>
        <w:ind w:left="5531" w:hanging="360"/>
      </w:pPr>
    </w:lvl>
    <w:lvl w:ilvl="7" w:tplc="ED162128" w:tentative="1">
      <w:start w:val="1"/>
      <w:numFmt w:val="lowerLetter"/>
      <w:lvlText w:val="%8."/>
      <w:lvlJc w:val="left"/>
      <w:pPr>
        <w:ind w:left="6251" w:hanging="360"/>
      </w:pPr>
    </w:lvl>
    <w:lvl w:ilvl="8" w:tplc="45ECDAB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0BF32CFC"/>
    <w:multiLevelType w:val="multilevel"/>
    <w:tmpl w:val="18F282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0E3C51E4"/>
    <w:multiLevelType w:val="hybridMultilevel"/>
    <w:tmpl w:val="FBF806BE"/>
    <w:name w:val="WW8Num10"/>
    <w:lvl w:ilvl="0" w:tplc="48BCCCC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59B024DA" w:tentative="1">
      <w:start w:val="1"/>
      <w:numFmt w:val="lowerLetter"/>
      <w:lvlText w:val="%2."/>
      <w:lvlJc w:val="left"/>
      <w:pPr>
        <w:ind w:left="1931" w:hanging="360"/>
      </w:pPr>
    </w:lvl>
    <w:lvl w:ilvl="2" w:tplc="19B811F8" w:tentative="1">
      <w:start w:val="1"/>
      <w:numFmt w:val="lowerRoman"/>
      <w:lvlText w:val="%3."/>
      <w:lvlJc w:val="right"/>
      <w:pPr>
        <w:ind w:left="2651" w:hanging="180"/>
      </w:pPr>
    </w:lvl>
    <w:lvl w:ilvl="3" w:tplc="C4FEC39E" w:tentative="1">
      <w:start w:val="1"/>
      <w:numFmt w:val="decimal"/>
      <w:lvlText w:val="%4."/>
      <w:lvlJc w:val="left"/>
      <w:pPr>
        <w:ind w:left="3371" w:hanging="360"/>
      </w:pPr>
    </w:lvl>
    <w:lvl w:ilvl="4" w:tplc="3000CD7E" w:tentative="1">
      <w:start w:val="1"/>
      <w:numFmt w:val="lowerLetter"/>
      <w:lvlText w:val="%5."/>
      <w:lvlJc w:val="left"/>
      <w:pPr>
        <w:ind w:left="4091" w:hanging="360"/>
      </w:pPr>
    </w:lvl>
    <w:lvl w:ilvl="5" w:tplc="E7B835A8" w:tentative="1">
      <w:start w:val="1"/>
      <w:numFmt w:val="lowerRoman"/>
      <w:lvlText w:val="%6."/>
      <w:lvlJc w:val="right"/>
      <w:pPr>
        <w:ind w:left="4811" w:hanging="180"/>
      </w:pPr>
    </w:lvl>
    <w:lvl w:ilvl="6" w:tplc="D674A552" w:tentative="1">
      <w:start w:val="1"/>
      <w:numFmt w:val="decimal"/>
      <w:lvlText w:val="%7."/>
      <w:lvlJc w:val="left"/>
      <w:pPr>
        <w:ind w:left="5531" w:hanging="360"/>
      </w:pPr>
    </w:lvl>
    <w:lvl w:ilvl="7" w:tplc="DFFAF9E4" w:tentative="1">
      <w:start w:val="1"/>
      <w:numFmt w:val="lowerLetter"/>
      <w:lvlText w:val="%8."/>
      <w:lvlJc w:val="left"/>
      <w:pPr>
        <w:ind w:left="6251" w:hanging="360"/>
      </w:pPr>
    </w:lvl>
    <w:lvl w:ilvl="8" w:tplc="4AA61642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0E447313"/>
    <w:multiLevelType w:val="hybridMultilevel"/>
    <w:tmpl w:val="6EDED1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0E964262"/>
    <w:multiLevelType w:val="hybridMultilevel"/>
    <w:tmpl w:val="FD6EF9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1DC97206"/>
    <w:multiLevelType w:val="multilevel"/>
    <w:tmpl w:val="398C1F0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 w15:restartNumberingAfterBreak="0">
    <w:nsid w:val="21916DB4"/>
    <w:multiLevelType w:val="multilevel"/>
    <w:tmpl w:val="04190023"/>
    <w:styleLink w:val="ArticleSection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6" w15:restartNumberingAfterBreak="0">
    <w:nsid w:val="22CD59AA"/>
    <w:multiLevelType w:val="multilevel"/>
    <w:tmpl w:val="4ADA015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2515617C"/>
    <w:multiLevelType w:val="hybridMultilevel"/>
    <w:tmpl w:val="50402734"/>
    <w:lvl w:ilvl="0" w:tplc="555AB1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EDF5CAF"/>
    <w:multiLevelType w:val="hybridMultilevel"/>
    <w:tmpl w:val="8708C5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360A57F1"/>
    <w:multiLevelType w:val="hybridMultilevel"/>
    <w:tmpl w:val="D3367012"/>
    <w:lvl w:ilvl="0" w:tplc="058E7F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8A254C6"/>
    <w:multiLevelType w:val="hybridMultilevel"/>
    <w:tmpl w:val="3420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7B1A5F"/>
    <w:multiLevelType w:val="hybridMultilevel"/>
    <w:tmpl w:val="B6F0B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4" w15:restartNumberingAfterBreak="0">
    <w:nsid w:val="6E806BE3"/>
    <w:multiLevelType w:val="hybridMultilevel"/>
    <w:tmpl w:val="445614A4"/>
    <w:lvl w:ilvl="0" w:tplc="922C3B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F100F9D"/>
    <w:multiLevelType w:val="hybridMultilevel"/>
    <w:tmpl w:val="DAE65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D74A8C"/>
    <w:multiLevelType w:val="hybridMultilevel"/>
    <w:tmpl w:val="D32CE45E"/>
    <w:lvl w:ilvl="0" w:tplc="CD9C521A">
      <w:start w:val="5"/>
      <w:numFmt w:val="decimal"/>
      <w:pStyle w:val="L999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F7B6149"/>
    <w:multiLevelType w:val="hybridMultilevel"/>
    <w:tmpl w:val="6E589F42"/>
    <w:lvl w:ilvl="0" w:tplc="8730C83E">
      <w:start w:val="1"/>
      <w:numFmt w:val="decimal"/>
      <w:lvlText w:val="%1."/>
      <w:lvlJc w:val="left"/>
      <w:pPr>
        <w:ind w:left="1563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9"/>
  </w:num>
  <w:num w:numId="2">
    <w:abstractNumId w:val="33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5"/>
  </w:num>
  <w:num w:numId="13">
    <w:abstractNumId w:val="36"/>
  </w:num>
  <w:num w:numId="14">
    <w:abstractNumId w:val="27"/>
  </w:num>
  <w:num w:numId="15">
    <w:abstractNumId w:val="26"/>
  </w:num>
  <w:num w:numId="16">
    <w:abstractNumId w:val="35"/>
  </w:num>
  <w:num w:numId="17">
    <w:abstractNumId w:val="34"/>
  </w:num>
  <w:num w:numId="18">
    <w:abstractNumId w:val="18"/>
  </w:num>
  <w:num w:numId="19">
    <w:abstractNumId w:val="20"/>
  </w:num>
  <w:num w:numId="20">
    <w:abstractNumId w:val="24"/>
  </w:num>
  <w:num w:numId="21">
    <w:abstractNumId w:val="23"/>
  </w:num>
  <w:num w:numId="22">
    <w:abstractNumId w:val="28"/>
  </w:num>
  <w:num w:numId="23">
    <w:abstractNumId w:val="16"/>
  </w:num>
  <w:num w:numId="24">
    <w:abstractNumId w:val="30"/>
  </w:num>
  <w:num w:numId="25">
    <w:abstractNumId w:val="22"/>
  </w:num>
  <w:num w:numId="26">
    <w:abstractNumId w:val="32"/>
  </w:num>
  <w:num w:numId="27">
    <w:abstractNumId w:val="37"/>
  </w:num>
  <w:num w:numId="28">
    <w:abstractNumId w:val="3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0AD"/>
    <w:rsid w:val="000014ED"/>
    <w:rsid w:val="00003431"/>
    <w:rsid w:val="000036D6"/>
    <w:rsid w:val="00007EBB"/>
    <w:rsid w:val="00010AA6"/>
    <w:rsid w:val="00010EE4"/>
    <w:rsid w:val="000150F9"/>
    <w:rsid w:val="00015382"/>
    <w:rsid w:val="00015A6C"/>
    <w:rsid w:val="00016155"/>
    <w:rsid w:val="0002143B"/>
    <w:rsid w:val="00023416"/>
    <w:rsid w:val="000275C9"/>
    <w:rsid w:val="000277AC"/>
    <w:rsid w:val="00030B27"/>
    <w:rsid w:val="000324B1"/>
    <w:rsid w:val="0003611A"/>
    <w:rsid w:val="0004171B"/>
    <w:rsid w:val="00046DDF"/>
    <w:rsid w:val="00051D91"/>
    <w:rsid w:val="000524C4"/>
    <w:rsid w:val="000524DA"/>
    <w:rsid w:val="000531BE"/>
    <w:rsid w:val="0005401C"/>
    <w:rsid w:val="00055F8F"/>
    <w:rsid w:val="00056C01"/>
    <w:rsid w:val="0006134E"/>
    <w:rsid w:val="00065271"/>
    <w:rsid w:val="00071E83"/>
    <w:rsid w:val="00073070"/>
    <w:rsid w:val="00077CD2"/>
    <w:rsid w:val="0008113D"/>
    <w:rsid w:val="0008184E"/>
    <w:rsid w:val="000828C3"/>
    <w:rsid w:val="000841C1"/>
    <w:rsid w:val="00084B88"/>
    <w:rsid w:val="00084C4D"/>
    <w:rsid w:val="00087E47"/>
    <w:rsid w:val="000920CC"/>
    <w:rsid w:val="00092878"/>
    <w:rsid w:val="00093FF7"/>
    <w:rsid w:val="00095729"/>
    <w:rsid w:val="00097537"/>
    <w:rsid w:val="000A2312"/>
    <w:rsid w:val="000A301A"/>
    <w:rsid w:val="000A57D6"/>
    <w:rsid w:val="000B4657"/>
    <w:rsid w:val="000B4781"/>
    <w:rsid w:val="000B7411"/>
    <w:rsid w:val="000C35BA"/>
    <w:rsid w:val="000C4822"/>
    <w:rsid w:val="000C50F9"/>
    <w:rsid w:val="000C60FA"/>
    <w:rsid w:val="000C6746"/>
    <w:rsid w:val="000D0106"/>
    <w:rsid w:val="000D089C"/>
    <w:rsid w:val="000D0EE3"/>
    <w:rsid w:val="000D2161"/>
    <w:rsid w:val="000D3AA9"/>
    <w:rsid w:val="000D42B8"/>
    <w:rsid w:val="000D57E1"/>
    <w:rsid w:val="000D5E9F"/>
    <w:rsid w:val="000D6416"/>
    <w:rsid w:val="000F23CE"/>
    <w:rsid w:val="000F23D8"/>
    <w:rsid w:val="000F4A43"/>
    <w:rsid w:val="000F7663"/>
    <w:rsid w:val="0010121E"/>
    <w:rsid w:val="00101B5B"/>
    <w:rsid w:val="00101FE1"/>
    <w:rsid w:val="00102C1D"/>
    <w:rsid w:val="00102D1B"/>
    <w:rsid w:val="001030E2"/>
    <w:rsid w:val="001037DF"/>
    <w:rsid w:val="00103EDD"/>
    <w:rsid w:val="0011240A"/>
    <w:rsid w:val="001149A3"/>
    <w:rsid w:val="001169B6"/>
    <w:rsid w:val="00121421"/>
    <w:rsid w:val="001224A7"/>
    <w:rsid w:val="00122904"/>
    <w:rsid w:val="00122BAC"/>
    <w:rsid w:val="00124374"/>
    <w:rsid w:val="00124AAA"/>
    <w:rsid w:val="00124ECA"/>
    <w:rsid w:val="00127399"/>
    <w:rsid w:val="00127BE7"/>
    <w:rsid w:val="00130240"/>
    <w:rsid w:val="0013155D"/>
    <w:rsid w:val="00133018"/>
    <w:rsid w:val="00134678"/>
    <w:rsid w:val="001350FB"/>
    <w:rsid w:val="00135A7D"/>
    <w:rsid w:val="001364DF"/>
    <w:rsid w:val="00136503"/>
    <w:rsid w:val="0013682A"/>
    <w:rsid w:val="0013692A"/>
    <w:rsid w:val="001404B7"/>
    <w:rsid w:val="00140666"/>
    <w:rsid w:val="00142DFD"/>
    <w:rsid w:val="00143675"/>
    <w:rsid w:val="00143A4E"/>
    <w:rsid w:val="00144B34"/>
    <w:rsid w:val="00144D79"/>
    <w:rsid w:val="00145995"/>
    <w:rsid w:val="00146758"/>
    <w:rsid w:val="00146AA7"/>
    <w:rsid w:val="00151870"/>
    <w:rsid w:val="001519A3"/>
    <w:rsid w:val="00156330"/>
    <w:rsid w:val="00160BC4"/>
    <w:rsid w:val="0016145E"/>
    <w:rsid w:val="001662BC"/>
    <w:rsid w:val="00170890"/>
    <w:rsid w:val="0017406F"/>
    <w:rsid w:val="00174B54"/>
    <w:rsid w:val="00177D34"/>
    <w:rsid w:val="001818FD"/>
    <w:rsid w:val="00182954"/>
    <w:rsid w:val="001833A4"/>
    <w:rsid w:val="00186829"/>
    <w:rsid w:val="00190C92"/>
    <w:rsid w:val="00191C18"/>
    <w:rsid w:val="0019501A"/>
    <w:rsid w:val="00195AF0"/>
    <w:rsid w:val="00197153"/>
    <w:rsid w:val="001A05F7"/>
    <w:rsid w:val="001A3985"/>
    <w:rsid w:val="001A3B5F"/>
    <w:rsid w:val="001A6414"/>
    <w:rsid w:val="001C19CC"/>
    <w:rsid w:val="001C6392"/>
    <w:rsid w:val="001C6F42"/>
    <w:rsid w:val="001C79CC"/>
    <w:rsid w:val="001D00C0"/>
    <w:rsid w:val="001D0594"/>
    <w:rsid w:val="001D0809"/>
    <w:rsid w:val="001D1DE9"/>
    <w:rsid w:val="001D2250"/>
    <w:rsid w:val="001D296A"/>
    <w:rsid w:val="001D345F"/>
    <w:rsid w:val="001D3E66"/>
    <w:rsid w:val="001D4F90"/>
    <w:rsid w:val="001D5054"/>
    <w:rsid w:val="001D5BB6"/>
    <w:rsid w:val="001D713F"/>
    <w:rsid w:val="001E0DAD"/>
    <w:rsid w:val="001E1748"/>
    <w:rsid w:val="001F0AAE"/>
    <w:rsid w:val="001F112C"/>
    <w:rsid w:val="001F15F8"/>
    <w:rsid w:val="001F38C1"/>
    <w:rsid w:val="001F3F26"/>
    <w:rsid w:val="001F5A1F"/>
    <w:rsid w:val="00200765"/>
    <w:rsid w:val="00203A20"/>
    <w:rsid w:val="00204282"/>
    <w:rsid w:val="00204A89"/>
    <w:rsid w:val="00207B76"/>
    <w:rsid w:val="00213E09"/>
    <w:rsid w:val="0021550A"/>
    <w:rsid w:val="00215885"/>
    <w:rsid w:val="002162D6"/>
    <w:rsid w:val="002170D7"/>
    <w:rsid w:val="00221007"/>
    <w:rsid w:val="00221257"/>
    <w:rsid w:val="00222441"/>
    <w:rsid w:val="00225BFE"/>
    <w:rsid w:val="0023197E"/>
    <w:rsid w:val="00232706"/>
    <w:rsid w:val="00233008"/>
    <w:rsid w:val="0023334C"/>
    <w:rsid w:val="002338FB"/>
    <w:rsid w:val="00235AD7"/>
    <w:rsid w:val="0024154C"/>
    <w:rsid w:val="00243495"/>
    <w:rsid w:val="002443D0"/>
    <w:rsid w:val="0024763E"/>
    <w:rsid w:val="00252D34"/>
    <w:rsid w:val="00262E92"/>
    <w:rsid w:val="002641ED"/>
    <w:rsid w:val="002656D3"/>
    <w:rsid w:val="00270BFA"/>
    <w:rsid w:val="00271884"/>
    <w:rsid w:val="002723F9"/>
    <w:rsid w:val="00273472"/>
    <w:rsid w:val="0027775B"/>
    <w:rsid w:val="002804F2"/>
    <w:rsid w:val="00282536"/>
    <w:rsid w:val="00285C1C"/>
    <w:rsid w:val="00287269"/>
    <w:rsid w:val="002911FA"/>
    <w:rsid w:val="0029452D"/>
    <w:rsid w:val="0029479B"/>
    <w:rsid w:val="00294DA7"/>
    <w:rsid w:val="002955BA"/>
    <w:rsid w:val="002A025F"/>
    <w:rsid w:val="002A0EC3"/>
    <w:rsid w:val="002A2479"/>
    <w:rsid w:val="002A2BCE"/>
    <w:rsid w:val="002A2D2F"/>
    <w:rsid w:val="002A2F78"/>
    <w:rsid w:val="002A3539"/>
    <w:rsid w:val="002A3AE2"/>
    <w:rsid w:val="002A4149"/>
    <w:rsid w:val="002A658D"/>
    <w:rsid w:val="002A7B0D"/>
    <w:rsid w:val="002B26F5"/>
    <w:rsid w:val="002B59A5"/>
    <w:rsid w:val="002B68C2"/>
    <w:rsid w:val="002B750E"/>
    <w:rsid w:val="002C2908"/>
    <w:rsid w:val="002C6B05"/>
    <w:rsid w:val="002C753D"/>
    <w:rsid w:val="002D200C"/>
    <w:rsid w:val="002D7ACB"/>
    <w:rsid w:val="002E0891"/>
    <w:rsid w:val="002E277D"/>
    <w:rsid w:val="002E373D"/>
    <w:rsid w:val="002E3A13"/>
    <w:rsid w:val="002F2B98"/>
    <w:rsid w:val="002F2C7B"/>
    <w:rsid w:val="002F2EDE"/>
    <w:rsid w:val="002F36B9"/>
    <w:rsid w:val="002F3BBF"/>
    <w:rsid w:val="002F3F42"/>
    <w:rsid w:val="002F516F"/>
    <w:rsid w:val="002F55F6"/>
    <w:rsid w:val="002F70D9"/>
    <w:rsid w:val="00301637"/>
    <w:rsid w:val="00302B19"/>
    <w:rsid w:val="003048F2"/>
    <w:rsid w:val="003070CA"/>
    <w:rsid w:val="003073FE"/>
    <w:rsid w:val="0031206D"/>
    <w:rsid w:val="00313E94"/>
    <w:rsid w:val="00314CC2"/>
    <w:rsid w:val="003151AC"/>
    <w:rsid w:val="00315464"/>
    <w:rsid w:val="00315516"/>
    <w:rsid w:val="003155D8"/>
    <w:rsid w:val="00317A93"/>
    <w:rsid w:val="00320B7B"/>
    <w:rsid w:val="00321310"/>
    <w:rsid w:val="00325720"/>
    <w:rsid w:val="00326108"/>
    <w:rsid w:val="003312C6"/>
    <w:rsid w:val="00336FAF"/>
    <w:rsid w:val="0034185A"/>
    <w:rsid w:val="00344628"/>
    <w:rsid w:val="003446EC"/>
    <w:rsid w:val="003461B2"/>
    <w:rsid w:val="0035018F"/>
    <w:rsid w:val="00352375"/>
    <w:rsid w:val="003530B0"/>
    <w:rsid w:val="00355828"/>
    <w:rsid w:val="00360063"/>
    <w:rsid w:val="003616F8"/>
    <w:rsid w:val="00361C32"/>
    <w:rsid w:val="00363D04"/>
    <w:rsid w:val="0036529A"/>
    <w:rsid w:val="00371995"/>
    <w:rsid w:val="00372DDF"/>
    <w:rsid w:val="00375749"/>
    <w:rsid w:val="00382092"/>
    <w:rsid w:val="00383FFB"/>
    <w:rsid w:val="00385977"/>
    <w:rsid w:val="00385AA0"/>
    <w:rsid w:val="00390548"/>
    <w:rsid w:val="00392A3C"/>
    <w:rsid w:val="00393228"/>
    <w:rsid w:val="00393DF9"/>
    <w:rsid w:val="00395A52"/>
    <w:rsid w:val="0039719C"/>
    <w:rsid w:val="003A050F"/>
    <w:rsid w:val="003A2AC1"/>
    <w:rsid w:val="003A6779"/>
    <w:rsid w:val="003A7FDD"/>
    <w:rsid w:val="003B34B1"/>
    <w:rsid w:val="003B48C1"/>
    <w:rsid w:val="003B4BC6"/>
    <w:rsid w:val="003B4FDC"/>
    <w:rsid w:val="003B754F"/>
    <w:rsid w:val="003C1DAE"/>
    <w:rsid w:val="003C3AFD"/>
    <w:rsid w:val="003C53E7"/>
    <w:rsid w:val="003C6FD9"/>
    <w:rsid w:val="003D043E"/>
    <w:rsid w:val="003D0D5A"/>
    <w:rsid w:val="003D2102"/>
    <w:rsid w:val="003D263D"/>
    <w:rsid w:val="003D4EFE"/>
    <w:rsid w:val="003D4FB8"/>
    <w:rsid w:val="003D5E9C"/>
    <w:rsid w:val="003D659B"/>
    <w:rsid w:val="003E0BE0"/>
    <w:rsid w:val="003E1667"/>
    <w:rsid w:val="003E2E77"/>
    <w:rsid w:val="003E3899"/>
    <w:rsid w:val="003E6CBE"/>
    <w:rsid w:val="003F0336"/>
    <w:rsid w:val="003F1CB6"/>
    <w:rsid w:val="003F22D6"/>
    <w:rsid w:val="003F3D1A"/>
    <w:rsid w:val="003F71BA"/>
    <w:rsid w:val="003F7524"/>
    <w:rsid w:val="003F76AA"/>
    <w:rsid w:val="003F7C20"/>
    <w:rsid w:val="0040147B"/>
    <w:rsid w:val="00403B8C"/>
    <w:rsid w:val="00404BB4"/>
    <w:rsid w:val="00404C48"/>
    <w:rsid w:val="0040656E"/>
    <w:rsid w:val="0041591B"/>
    <w:rsid w:val="00421D7F"/>
    <w:rsid w:val="004232DF"/>
    <w:rsid w:val="00426F9F"/>
    <w:rsid w:val="00431906"/>
    <w:rsid w:val="004329E1"/>
    <w:rsid w:val="00432A51"/>
    <w:rsid w:val="00434158"/>
    <w:rsid w:val="004367D6"/>
    <w:rsid w:val="004412BF"/>
    <w:rsid w:val="004436BB"/>
    <w:rsid w:val="00446D8E"/>
    <w:rsid w:val="004544D4"/>
    <w:rsid w:val="00456F00"/>
    <w:rsid w:val="0046022A"/>
    <w:rsid w:val="004643B8"/>
    <w:rsid w:val="00466D5B"/>
    <w:rsid w:val="004671C2"/>
    <w:rsid w:val="00467C5E"/>
    <w:rsid w:val="00470221"/>
    <w:rsid w:val="00471807"/>
    <w:rsid w:val="00473036"/>
    <w:rsid w:val="004743A2"/>
    <w:rsid w:val="00476CD2"/>
    <w:rsid w:val="00476CEE"/>
    <w:rsid w:val="004775FD"/>
    <w:rsid w:val="00477A14"/>
    <w:rsid w:val="00480A85"/>
    <w:rsid w:val="00483056"/>
    <w:rsid w:val="00484BDE"/>
    <w:rsid w:val="00484DB4"/>
    <w:rsid w:val="0048662E"/>
    <w:rsid w:val="00490378"/>
    <w:rsid w:val="00494133"/>
    <w:rsid w:val="004955BF"/>
    <w:rsid w:val="00495680"/>
    <w:rsid w:val="0049780F"/>
    <w:rsid w:val="00497E3A"/>
    <w:rsid w:val="004A03A9"/>
    <w:rsid w:val="004A04B6"/>
    <w:rsid w:val="004A2C8F"/>
    <w:rsid w:val="004A3313"/>
    <w:rsid w:val="004A4CFF"/>
    <w:rsid w:val="004A6503"/>
    <w:rsid w:val="004A6CDC"/>
    <w:rsid w:val="004B1A7E"/>
    <w:rsid w:val="004B32AE"/>
    <w:rsid w:val="004B3C0D"/>
    <w:rsid w:val="004B5C47"/>
    <w:rsid w:val="004C0F67"/>
    <w:rsid w:val="004C21B1"/>
    <w:rsid w:val="004C266E"/>
    <w:rsid w:val="004C4E10"/>
    <w:rsid w:val="004C5037"/>
    <w:rsid w:val="004C7CF8"/>
    <w:rsid w:val="004D00ED"/>
    <w:rsid w:val="004D2CAD"/>
    <w:rsid w:val="004D36BD"/>
    <w:rsid w:val="004D76A1"/>
    <w:rsid w:val="004D7EDF"/>
    <w:rsid w:val="004E1C55"/>
    <w:rsid w:val="004E433E"/>
    <w:rsid w:val="004E5E5E"/>
    <w:rsid w:val="004E722C"/>
    <w:rsid w:val="004E7368"/>
    <w:rsid w:val="004F0B67"/>
    <w:rsid w:val="004F1A79"/>
    <w:rsid w:val="004F3DA3"/>
    <w:rsid w:val="004F61FB"/>
    <w:rsid w:val="005016D2"/>
    <w:rsid w:val="005050B7"/>
    <w:rsid w:val="0050601C"/>
    <w:rsid w:val="00515DCB"/>
    <w:rsid w:val="0051715E"/>
    <w:rsid w:val="00527566"/>
    <w:rsid w:val="00532770"/>
    <w:rsid w:val="0053388E"/>
    <w:rsid w:val="00543C7A"/>
    <w:rsid w:val="005466CC"/>
    <w:rsid w:val="005501A8"/>
    <w:rsid w:val="00550AD7"/>
    <w:rsid w:val="00552251"/>
    <w:rsid w:val="00554EF0"/>
    <w:rsid w:val="00566AE8"/>
    <w:rsid w:val="00567680"/>
    <w:rsid w:val="00567FE3"/>
    <w:rsid w:val="00576C31"/>
    <w:rsid w:val="005778EF"/>
    <w:rsid w:val="005804B2"/>
    <w:rsid w:val="0058153E"/>
    <w:rsid w:val="00582BB3"/>
    <w:rsid w:val="0058606E"/>
    <w:rsid w:val="00586C4F"/>
    <w:rsid w:val="00593531"/>
    <w:rsid w:val="00594B5A"/>
    <w:rsid w:val="005952CE"/>
    <w:rsid w:val="005A0533"/>
    <w:rsid w:val="005A0E54"/>
    <w:rsid w:val="005A6FC5"/>
    <w:rsid w:val="005A73CA"/>
    <w:rsid w:val="005B1D73"/>
    <w:rsid w:val="005B272B"/>
    <w:rsid w:val="005B2CF0"/>
    <w:rsid w:val="005B55D4"/>
    <w:rsid w:val="005B5E79"/>
    <w:rsid w:val="005C56F3"/>
    <w:rsid w:val="005C73CF"/>
    <w:rsid w:val="005C7D77"/>
    <w:rsid w:val="005D59CA"/>
    <w:rsid w:val="005D7BF5"/>
    <w:rsid w:val="005E04A1"/>
    <w:rsid w:val="005E0FBE"/>
    <w:rsid w:val="005E26B1"/>
    <w:rsid w:val="005E3D2A"/>
    <w:rsid w:val="005E3DD3"/>
    <w:rsid w:val="005E64C6"/>
    <w:rsid w:val="005E6B71"/>
    <w:rsid w:val="005F11FE"/>
    <w:rsid w:val="005F13C5"/>
    <w:rsid w:val="005F14AF"/>
    <w:rsid w:val="005F17BF"/>
    <w:rsid w:val="00602C37"/>
    <w:rsid w:val="0060484A"/>
    <w:rsid w:val="00604CF5"/>
    <w:rsid w:val="0061030D"/>
    <w:rsid w:val="00612637"/>
    <w:rsid w:val="00616AD9"/>
    <w:rsid w:val="006173C6"/>
    <w:rsid w:val="00617C9B"/>
    <w:rsid w:val="00622B5B"/>
    <w:rsid w:val="006238A5"/>
    <w:rsid w:val="006240D4"/>
    <w:rsid w:val="00625C34"/>
    <w:rsid w:val="006273E2"/>
    <w:rsid w:val="0062744B"/>
    <w:rsid w:val="00630766"/>
    <w:rsid w:val="00635C19"/>
    <w:rsid w:val="00636C73"/>
    <w:rsid w:val="0064193A"/>
    <w:rsid w:val="006427B7"/>
    <w:rsid w:val="006437CC"/>
    <w:rsid w:val="00646491"/>
    <w:rsid w:val="00650FBA"/>
    <w:rsid w:val="00653F98"/>
    <w:rsid w:val="00655AB8"/>
    <w:rsid w:val="00657C05"/>
    <w:rsid w:val="00660301"/>
    <w:rsid w:val="0066253A"/>
    <w:rsid w:val="006633FA"/>
    <w:rsid w:val="00663F83"/>
    <w:rsid w:val="006643F8"/>
    <w:rsid w:val="0066725C"/>
    <w:rsid w:val="00667317"/>
    <w:rsid w:val="00676C46"/>
    <w:rsid w:val="00677A67"/>
    <w:rsid w:val="006801EE"/>
    <w:rsid w:val="00681202"/>
    <w:rsid w:val="0068148D"/>
    <w:rsid w:val="00685424"/>
    <w:rsid w:val="00686575"/>
    <w:rsid w:val="00686591"/>
    <w:rsid w:val="00686AC1"/>
    <w:rsid w:val="00686C45"/>
    <w:rsid w:val="00687312"/>
    <w:rsid w:val="00687AAC"/>
    <w:rsid w:val="00690D5A"/>
    <w:rsid w:val="006911ED"/>
    <w:rsid w:val="00694B22"/>
    <w:rsid w:val="00694DD8"/>
    <w:rsid w:val="0069552C"/>
    <w:rsid w:val="00695FBD"/>
    <w:rsid w:val="006961BE"/>
    <w:rsid w:val="006A20AD"/>
    <w:rsid w:val="006A308A"/>
    <w:rsid w:val="006A3AC1"/>
    <w:rsid w:val="006A58A7"/>
    <w:rsid w:val="006B79A1"/>
    <w:rsid w:val="006C0D03"/>
    <w:rsid w:val="006C4A64"/>
    <w:rsid w:val="006D06CB"/>
    <w:rsid w:val="006D1750"/>
    <w:rsid w:val="006D6F11"/>
    <w:rsid w:val="006E0075"/>
    <w:rsid w:val="006E3895"/>
    <w:rsid w:val="006E3EC6"/>
    <w:rsid w:val="006E4568"/>
    <w:rsid w:val="006E4D20"/>
    <w:rsid w:val="006E54DC"/>
    <w:rsid w:val="006E6054"/>
    <w:rsid w:val="006F058B"/>
    <w:rsid w:val="006F0AF3"/>
    <w:rsid w:val="006F4F06"/>
    <w:rsid w:val="00702195"/>
    <w:rsid w:val="00704D24"/>
    <w:rsid w:val="00705F70"/>
    <w:rsid w:val="00707136"/>
    <w:rsid w:val="00714980"/>
    <w:rsid w:val="007171E2"/>
    <w:rsid w:val="00721D09"/>
    <w:rsid w:val="00723D8E"/>
    <w:rsid w:val="00724A1B"/>
    <w:rsid w:val="00725C5B"/>
    <w:rsid w:val="00726AEF"/>
    <w:rsid w:val="0073334A"/>
    <w:rsid w:val="00733607"/>
    <w:rsid w:val="00734923"/>
    <w:rsid w:val="00745BF2"/>
    <w:rsid w:val="007472C9"/>
    <w:rsid w:val="007507D2"/>
    <w:rsid w:val="007518BB"/>
    <w:rsid w:val="00752D56"/>
    <w:rsid w:val="007539FA"/>
    <w:rsid w:val="007603A5"/>
    <w:rsid w:val="00760AAB"/>
    <w:rsid w:val="00760D12"/>
    <w:rsid w:val="00761CC8"/>
    <w:rsid w:val="00765463"/>
    <w:rsid w:val="007711AB"/>
    <w:rsid w:val="007726BA"/>
    <w:rsid w:val="00772FCB"/>
    <w:rsid w:val="00773ED6"/>
    <w:rsid w:val="00781BEE"/>
    <w:rsid w:val="00782593"/>
    <w:rsid w:val="00783DBA"/>
    <w:rsid w:val="00786FD7"/>
    <w:rsid w:val="007902E9"/>
    <w:rsid w:val="007933C9"/>
    <w:rsid w:val="00794762"/>
    <w:rsid w:val="0079707E"/>
    <w:rsid w:val="007A15D3"/>
    <w:rsid w:val="007A57AA"/>
    <w:rsid w:val="007A6396"/>
    <w:rsid w:val="007A7DC3"/>
    <w:rsid w:val="007B12A4"/>
    <w:rsid w:val="007B1555"/>
    <w:rsid w:val="007B22C1"/>
    <w:rsid w:val="007B319F"/>
    <w:rsid w:val="007B508D"/>
    <w:rsid w:val="007B6F98"/>
    <w:rsid w:val="007B7D9A"/>
    <w:rsid w:val="007C1D46"/>
    <w:rsid w:val="007C48AE"/>
    <w:rsid w:val="007C70F2"/>
    <w:rsid w:val="007D003A"/>
    <w:rsid w:val="007D22E5"/>
    <w:rsid w:val="007D3C29"/>
    <w:rsid w:val="007D3EA3"/>
    <w:rsid w:val="007D6EFF"/>
    <w:rsid w:val="007E0D52"/>
    <w:rsid w:val="007E5B1E"/>
    <w:rsid w:val="007F0426"/>
    <w:rsid w:val="007F2DDF"/>
    <w:rsid w:val="007F6463"/>
    <w:rsid w:val="007F716C"/>
    <w:rsid w:val="00805409"/>
    <w:rsid w:val="00805C6A"/>
    <w:rsid w:val="008064D8"/>
    <w:rsid w:val="00807E2F"/>
    <w:rsid w:val="00810D08"/>
    <w:rsid w:val="00815C20"/>
    <w:rsid w:val="00817C7D"/>
    <w:rsid w:val="00822057"/>
    <w:rsid w:val="00822934"/>
    <w:rsid w:val="00822FE6"/>
    <w:rsid w:val="008253C1"/>
    <w:rsid w:val="00827F17"/>
    <w:rsid w:val="00830B74"/>
    <w:rsid w:val="0083110E"/>
    <w:rsid w:val="008335DA"/>
    <w:rsid w:val="0083366E"/>
    <w:rsid w:val="00833DE3"/>
    <w:rsid w:val="00840824"/>
    <w:rsid w:val="00845FA8"/>
    <w:rsid w:val="00846FBE"/>
    <w:rsid w:val="008509BB"/>
    <w:rsid w:val="008512AC"/>
    <w:rsid w:val="008531CE"/>
    <w:rsid w:val="008608F2"/>
    <w:rsid w:val="00860F41"/>
    <w:rsid w:val="0086337D"/>
    <w:rsid w:val="00863EB2"/>
    <w:rsid w:val="008649A9"/>
    <w:rsid w:val="008679DB"/>
    <w:rsid w:val="0087091C"/>
    <w:rsid w:val="00872925"/>
    <w:rsid w:val="008730FB"/>
    <w:rsid w:val="00873CB7"/>
    <w:rsid w:val="00875009"/>
    <w:rsid w:val="00876068"/>
    <w:rsid w:val="008821DF"/>
    <w:rsid w:val="00882EEB"/>
    <w:rsid w:val="00883356"/>
    <w:rsid w:val="00890280"/>
    <w:rsid w:val="00890292"/>
    <w:rsid w:val="00890392"/>
    <w:rsid w:val="008A2140"/>
    <w:rsid w:val="008A4C2B"/>
    <w:rsid w:val="008A56A6"/>
    <w:rsid w:val="008A6540"/>
    <w:rsid w:val="008A6F23"/>
    <w:rsid w:val="008A7977"/>
    <w:rsid w:val="008A7A35"/>
    <w:rsid w:val="008B095A"/>
    <w:rsid w:val="008B2DB3"/>
    <w:rsid w:val="008B32EE"/>
    <w:rsid w:val="008B5803"/>
    <w:rsid w:val="008C0075"/>
    <w:rsid w:val="008C102A"/>
    <w:rsid w:val="008C2250"/>
    <w:rsid w:val="008C456F"/>
    <w:rsid w:val="008C5505"/>
    <w:rsid w:val="008C746E"/>
    <w:rsid w:val="008D0719"/>
    <w:rsid w:val="008D4BFA"/>
    <w:rsid w:val="008D7880"/>
    <w:rsid w:val="008E2601"/>
    <w:rsid w:val="008E562B"/>
    <w:rsid w:val="008F12B3"/>
    <w:rsid w:val="008F15AB"/>
    <w:rsid w:val="008F1D5F"/>
    <w:rsid w:val="008F3124"/>
    <w:rsid w:val="008F72ED"/>
    <w:rsid w:val="0090187D"/>
    <w:rsid w:val="009035ED"/>
    <w:rsid w:val="009050F7"/>
    <w:rsid w:val="009056FF"/>
    <w:rsid w:val="009059B3"/>
    <w:rsid w:val="009105EF"/>
    <w:rsid w:val="00910C5E"/>
    <w:rsid w:val="00912879"/>
    <w:rsid w:val="00915087"/>
    <w:rsid w:val="00915DF3"/>
    <w:rsid w:val="0091657B"/>
    <w:rsid w:val="00924EE1"/>
    <w:rsid w:val="009254E1"/>
    <w:rsid w:val="00925A95"/>
    <w:rsid w:val="00927B21"/>
    <w:rsid w:val="00930277"/>
    <w:rsid w:val="00930A37"/>
    <w:rsid w:val="00931DCE"/>
    <w:rsid w:val="0093271F"/>
    <w:rsid w:val="009335EA"/>
    <w:rsid w:val="00935AF5"/>
    <w:rsid w:val="009375D5"/>
    <w:rsid w:val="00937B16"/>
    <w:rsid w:val="0094158D"/>
    <w:rsid w:val="00941D40"/>
    <w:rsid w:val="00942047"/>
    <w:rsid w:val="009427F6"/>
    <w:rsid w:val="00945A59"/>
    <w:rsid w:val="00951054"/>
    <w:rsid w:val="00951421"/>
    <w:rsid w:val="00953507"/>
    <w:rsid w:val="00956BC0"/>
    <w:rsid w:val="00957021"/>
    <w:rsid w:val="009634DB"/>
    <w:rsid w:val="00964829"/>
    <w:rsid w:val="00964DB3"/>
    <w:rsid w:val="0096646E"/>
    <w:rsid w:val="00970EF9"/>
    <w:rsid w:val="00971696"/>
    <w:rsid w:val="00972569"/>
    <w:rsid w:val="00972ABF"/>
    <w:rsid w:val="00972C53"/>
    <w:rsid w:val="0097376F"/>
    <w:rsid w:val="0097386C"/>
    <w:rsid w:val="00975234"/>
    <w:rsid w:val="009757D4"/>
    <w:rsid w:val="00975CD0"/>
    <w:rsid w:val="00980141"/>
    <w:rsid w:val="00984D0B"/>
    <w:rsid w:val="00986BE0"/>
    <w:rsid w:val="00990F24"/>
    <w:rsid w:val="009915D1"/>
    <w:rsid w:val="00991D93"/>
    <w:rsid w:val="00991F60"/>
    <w:rsid w:val="00992610"/>
    <w:rsid w:val="00997946"/>
    <w:rsid w:val="009A0B93"/>
    <w:rsid w:val="009A1657"/>
    <w:rsid w:val="009A2698"/>
    <w:rsid w:val="009A51DE"/>
    <w:rsid w:val="009A5ED2"/>
    <w:rsid w:val="009A6EDE"/>
    <w:rsid w:val="009A7203"/>
    <w:rsid w:val="009B074E"/>
    <w:rsid w:val="009B0B3B"/>
    <w:rsid w:val="009B15FE"/>
    <w:rsid w:val="009B2C9D"/>
    <w:rsid w:val="009B35C1"/>
    <w:rsid w:val="009B3C0A"/>
    <w:rsid w:val="009B4285"/>
    <w:rsid w:val="009B5ADB"/>
    <w:rsid w:val="009C067D"/>
    <w:rsid w:val="009C07F1"/>
    <w:rsid w:val="009C0F2C"/>
    <w:rsid w:val="009C4507"/>
    <w:rsid w:val="009C557E"/>
    <w:rsid w:val="009D04CA"/>
    <w:rsid w:val="009D0525"/>
    <w:rsid w:val="009D2848"/>
    <w:rsid w:val="009D36A8"/>
    <w:rsid w:val="009D4E21"/>
    <w:rsid w:val="009D6240"/>
    <w:rsid w:val="009D6338"/>
    <w:rsid w:val="009D66A8"/>
    <w:rsid w:val="009E15D4"/>
    <w:rsid w:val="009E31C6"/>
    <w:rsid w:val="009F39D9"/>
    <w:rsid w:val="009F6DB8"/>
    <w:rsid w:val="00A000B8"/>
    <w:rsid w:val="00A006E4"/>
    <w:rsid w:val="00A0351E"/>
    <w:rsid w:val="00A03F26"/>
    <w:rsid w:val="00A0543B"/>
    <w:rsid w:val="00A1149F"/>
    <w:rsid w:val="00A11552"/>
    <w:rsid w:val="00A12AFE"/>
    <w:rsid w:val="00A12E71"/>
    <w:rsid w:val="00A14682"/>
    <w:rsid w:val="00A14C2D"/>
    <w:rsid w:val="00A16544"/>
    <w:rsid w:val="00A205E4"/>
    <w:rsid w:val="00A207CC"/>
    <w:rsid w:val="00A20B8A"/>
    <w:rsid w:val="00A236B7"/>
    <w:rsid w:val="00A236FD"/>
    <w:rsid w:val="00A23BBB"/>
    <w:rsid w:val="00A31439"/>
    <w:rsid w:val="00A32AE1"/>
    <w:rsid w:val="00A32B72"/>
    <w:rsid w:val="00A34461"/>
    <w:rsid w:val="00A407E1"/>
    <w:rsid w:val="00A4093F"/>
    <w:rsid w:val="00A41467"/>
    <w:rsid w:val="00A41EC3"/>
    <w:rsid w:val="00A4495C"/>
    <w:rsid w:val="00A44BDB"/>
    <w:rsid w:val="00A50EE3"/>
    <w:rsid w:val="00A50F6A"/>
    <w:rsid w:val="00A51F34"/>
    <w:rsid w:val="00A52496"/>
    <w:rsid w:val="00A524FC"/>
    <w:rsid w:val="00A53248"/>
    <w:rsid w:val="00A54C8B"/>
    <w:rsid w:val="00A55936"/>
    <w:rsid w:val="00A6232E"/>
    <w:rsid w:val="00A65A06"/>
    <w:rsid w:val="00A67938"/>
    <w:rsid w:val="00A73C54"/>
    <w:rsid w:val="00A760CC"/>
    <w:rsid w:val="00A84D4B"/>
    <w:rsid w:val="00A8597C"/>
    <w:rsid w:val="00A87677"/>
    <w:rsid w:val="00A90CE8"/>
    <w:rsid w:val="00A91E5F"/>
    <w:rsid w:val="00A92B86"/>
    <w:rsid w:val="00A92D02"/>
    <w:rsid w:val="00A9372D"/>
    <w:rsid w:val="00A9518D"/>
    <w:rsid w:val="00A95D9C"/>
    <w:rsid w:val="00A961E4"/>
    <w:rsid w:val="00A97E13"/>
    <w:rsid w:val="00AA50CB"/>
    <w:rsid w:val="00AA773C"/>
    <w:rsid w:val="00AB1BDF"/>
    <w:rsid w:val="00AB388A"/>
    <w:rsid w:val="00AB6BCE"/>
    <w:rsid w:val="00AB71C8"/>
    <w:rsid w:val="00AC4ED2"/>
    <w:rsid w:val="00AC6905"/>
    <w:rsid w:val="00AC7D8F"/>
    <w:rsid w:val="00AD02C0"/>
    <w:rsid w:val="00AD7EAD"/>
    <w:rsid w:val="00AE3754"/>
    <w:rsid w:val="00AE6529"/>
    <w:rsid w:val="00AF36F8"/>
    <w:rsid w:val="00AF4CA9"/>
    <w:rsid w:val="00AF4D20"/>
    <w:rsid w:val="00AF5123"/>
    <w:rsid w:val="00AF5AEC"/>
    <w:rsid w:val="00B00658"/>
    <w:rsid w:val="00B0188F"/>
    <w:rsid w:val="00B078CF"/>
    <w:rsid w:val="00B13E57"/>
    <w:rsid w:val="00B15AA7"/>
    <w:rsid w:val="00B16129"/>
    <w:rsid w:val="00B16B26"/>
    <w:rsid w:val="00B203AF"/>
    <w:rsid w:val="00B22916"/>
    <w:rsid w:val="00B239DA"/>
    <w:rsid w:val="00B27CAD"/>
    <w:rsid w:val="00B30872"/>
    <w:rsid w:val="00B3725C"/>
    <w:rsid w:val="00B4001B"/>
    <w:rsid w:val="00B40028"/>
    <w:rsid w:val="00B43A35"/>
    <w:rsid w:val="00B450BA"/>
    <w:rsid w:val="00B45189"/>
    <w:rsid w:val="00B46907"/>
    <w:rsid w:val="00B46A15"/>
    <w:rsid w:val="00B46AF3"/>
    <w:rsid w:val="00B471E8"/>
    <w:rsid w:val="00B47226"/>
    <w:rsid w:val="00B502A6"/>
    <w:rsid w:val="00B517B9"/>
    <w:rsid w:val="00B532C7"/>
    <w:rsid w:val="00B538D2"/>
    <w:rsid w:val="00B54FBF"/>
    <w:rsid w:val="00B5537B"/>
    <w:rsid w:val="00B5689D"/>
    <w:rsid w:val="00B577EF"/>
    <w:rsid w:val="00B61E0E"/>
    <w:rsid w:val="00B62DB3"/>
    <w:rsid w:val="00B65975"/>
    <w:rsid w:val="00B7228F"/>
    <w:rsid w:val="00B7318F"/>
    <w:rsid w:val="00B751BA"/>
    <w:rsid w:val="00B767AB"/>
    <w:rsid w:val="00B77185"/>
    <w:rsid w:val="00B77689"/>
    <w:rsid w:val="00B77DC9"/>
    <w:rsid w:val="00B80C99"/>
    <w:rsid w:val="00B83FD2"/>
    <w:rsid w:val="00B8478D"/>
    <w:rsid w:val="00B84F80"/>
    <w:rsid w:val="00B87B21"/>
    <w:rsid w:val="00B95DFC"/>
    <w:rsid w:val="00B96DEF"/>
    <w:rsid w:val="00B97B7B"/>
    <w:rsid w:val="00BA0354"/>
    <w:rsid w:val="00BA087C"/>
    <w:rsid w:val="00BA0DBC"/>
    <w:rsid w:val="00BB0050"/>
    <w:rsid w:val="00BB08ED"/>
    <w:rsid w:val="00BB0AE6"/>
    <w:rsid w:val="00BB27DB"/>
    <w:rsid w:val="00BB6D79"/>
    <w:rsid w:val="00BC1ECF"/>
    <w:rsid w:val="00BC1F11"/>
    <w:rsid w:val="00BC2072"/>
    <w:rsid w:val="00BC2EBD"/>
    <w:rsid w:val="00BC4821"/>
    <w:rsid w:val="00BC4CF2"/>
    <w:rsid w:val="00BD2654"/>
    <w:rsid w:val="00BD414C"/>
    <w:rsid w:val="00BD41AC"/>
    <w:rsid w:val="00BD4CBB"/>
    <w:rsid w:val="00BD4F30"/>
    <w:rsid w:val="00BE092F"/>
    <w:rsid w:val="00BE1178"/>
    <w:rsid w:val="00BE2218"/>
    <w:rsid w:val="00BE466A"/>
    <w:rsid w:val="00BE54E3"/>
    <w:rsid w:val="00BE5DAA"/>
    <w:rsid w:val="00BE7A92"/>
    <w:rsid w:val="00BF46C9"/>
    <w:rsid w:val="00BF57E5"/>
    <w:rsid w:val="00C00572"/>
    <w:rsid w:val="00C0118C"/>
    <w:rsid w:val="00C072E5"/>
    <w:rsid w:val="00C12972"/>
    <w:rsid w:val="00C12A72"/>
    <w:rsid w:val="00C153ED"/>
    <w:rsid w:val="00C1621B"/>
    <w:rsid w:val="00C1669D"/>
    <w:rsid w:val="00C209F0"/>
    <w:rsid w:val="00C26C22"/>
    <w:rsid w:val="00C31DDE"/>
    <w:rsid w:val="00C3495E"/>
    <w:rsid w:val="00C36B4A"/>
    <w:rsid w:val="00C37DE9"/>
    <w:rsid w:val="00C43700"/>
    <w:rsid w:val="00C43ABE"/>
    <w:rsid w:val="00C446D2"/>
    <w:rsid w:val="00C47861"/>
    <w:rsid w:val="00C47AFE"/>
    <w:rsid w:val="00C51708"/>
    <w:rsid w:val="00C5185D"/>
    <w:rsid w:val="00C54C04"/>
    <w:rsid w:val="00C5641D"/>
    <w:rsid w:val="00C56C92"/>
    <w:rsid w:val="00C57B7D"/>
    <w:rsid w:val="00C631BE"/>
    <w:rsid w:val="00C6341F"/>
    <w:rsid w:val="00C63CB7"/>
    <w:rsid w:val="00C64750"/>
    <w:rsid w:val="00C65F2A"/>
    <w:rsid w:val="00C66F05"/>
    <w:rsid w:val="00C67E56"/>
    <w:rsid w:val="00C715DC"/>
    <w:rsid w:val="00C74769"/>
    <w:rsid w:val="00C75A59"/>
    <w:rsid w:val="00C767C6"/>
    <w:rsid w:val="00C7683E"/>
    <w:rsid w:val="00C7712D"/>
    <w:rsid w:val="00C772D1"/>
    <w:rsid w:val="00C77DE7"/>
    <w:rsid w:val="00C84D3E"/>
    <w:rsid w:val="00C90F0A"/>
    <w:rsid w:val="00C915CE"/>
    <w:rsid w:val="00C93264"/>
    <w:rsid w:val="00C96552"/>
    <w:rsid w:val="00C9796E"/>
    <w:rsid w:val="00CA095A"/>
    <w:rsid w:val="00CA4C13"/>
    <w:rsid w:val="00CA5F53"/>
    <w:rsid w:val="00CB0EC3"/>
    <w:rsid w:val="00CB4F80"/>
    <w:rsid w:val="00CD027A"/>
    <w:rsid w:val="00CD3844"/>
    <w:rsid w:val="00CD49DF"/>
    <w:rsid w:val="00CD53E1"/>
    <w:rsid w:val="00CE7135"/>
    <w:rsid w:val="00CF0202"/>
    <w:rsid w:val="00CF7E11"/>
    <w:rsid w:val="00D0424F"/>
    <w:rsid w:val="00D04E8B"/>
    <w:rsid w:val="00D070B7"/>
    <w:rsid w:val="00D07A12"/>
    <w:rsid w:val="00D10C0A"/>
    <w:rsid w:val="00D115BA"/>
    <w:rsid w:val="00D12C91"/>
    <w:rsid w:val="00D131B9"/>
    <w:rsid w:val="00D147FF"/>
    <w:rsid w:val="00D163D4"/>
    <w:rsid w:val="00D168EB"/>
    <w:rsid w:val="00D2219D"/>
    <w:rsid w:val="00D2257D"/>
    <w:rsid w:val="00D24749"/>
    <w:rsid w:val="00D25B4E"/>
    <w:rsid w:val="00D262C1"/>
    <w:rsid w:val="00D30835"/>
    <w:rsid w:val="00D31ACC"/>
    <w:rsid w:val="00D31E78"/>
    <w:rsid w:val="00D327F1"/>
    <w:rsid w:val="00D34275"/>
    <w:rsid w:val="00D34C6D"/>
    <w:rsid w:val="00D363AE"/>
    <w:rsid w:val="00D3779F"/>
    <w:rsid w:val="00D37C3F"/>
    <w:rsid w:val="00D45AF4"/>
    <w:rsid w:val="00D45C73"/>
    <w:rsid w:val="00D5053A"/>
    <w:rsid w:val="00D538F3"/>
    <w:rsid w:val="00D5551B"/>
    <w:rsid w:val="00D562D9"/>
    <w:rsid w:val="00D61663"/>
    <w:rsid w:val="00D65D1D"/>
    <w:rsid w:val="00D73594"/>
    <w:rsid w:val="00D74F38"/>
    <w:rsid w:val="00D752E8"/>
    <w:rsid w:val="00D818AA"/>
    <w:rsid w:val="00D867F7"/>
    <w:rsid w:val="00D87F13"/>
    <w:rsid w:val="00D904DD"/>
    <w:rsid w:val="00D93EF5"/>
    <w:rsid w:val="00DA0181"/>
    <w:rsid w:val="00DA1FF9"/>
    <w:rsid w:val="00DA24FC"/>
    <w:rsid w:val="00DA3E57"/>
    <w:rsid w:val="00DA459C"/>
    <w:rsid w:val="00DA4CB1"/>
    <w:rsid w:val="00DA5F97"/>
    <w:rsid w:val="00DA7E33"/>
    <w:rsid w:val="00DB1E1D"/>
    <w:rsid w:val="00DB3849"/>
    <w:rsid w:val="00DB51D1"/>
    <w:rsid w:val="00DB5B2A"/>
    <w:rsid w:val="00DB72E3"/>
    <w:rsid w:val="00DC234B"/>
    <w:rsid w:val="00DC3D3F"/>
    <w:rsid w:val="00DC7F28"/>
    <w:rsid w:val="00DD1A95"/>
    <w:rsid w:val="00DD202C"/>
    <w:rsid w:val="00DD36D8"/>
    <w:rsid w:val="00DE0A51"/>
    <w:rsid w:val="00DE632C"/>
    <w:rsid w:val="00DE7869"/>
    <w:rsid w:val="00DF47A5"/>
    <w:rsid w:val="00DF47F3"/>
    <w:rsid w:val="00DF6E1D"/>
    <w:rsid w:val="00E07005"/>
    <w:rsid w:val="00E112CE"/>
    <w:rsid w:val="00E11F70"/>
    <w:rsid w:val="00E13589"/>
    <w:rsid w:val="00E16B4F"/>
    <w:rsid w:val="00E211AE"/>
    <w:rsid w:val="00E24C22"/>
    <w:rsid w:val="00E27B7D"/>
    <w:rsid w:val="00E27C17"/>
    <w:rsid w:val="00E317ED"/>
    <w:rsid w:val="00E34C01"/>
    <w:rsid w:val="00E352EA"/>
    <w:rsid w:val="00E404F3"/>
    <w:rsid w:val="00E41AC9"/>
    <w:rsid w:val="00E47908"/>
    <w:rsid w:val="00E50190"/>
    <w:rsid w:val="00E566B0"/>
    <w:rsid w:val="00E61CA4"/>
    <w:rsid w:val="00E61D84"/>
    <w:rsid w:val="00E66E08"/>
    <w:rsid w:val="00E77E41"/>
    <w:rsid w:val="00E81602"/>
    <w:rsid w:val="00E82861"/>
    <w:rsid w:val="00E86A30"/>
    <w:rsid w:val="00E877E7"/>
    <w:rsid w:val="00E9051D"/>
    <w:rsid w:val="00E94E7B"/>
    <w:rsid w:val="00E9542C"/>
    <w:rsid w:val="00E96E15"/>
    <w:rsid w:val="00E9785B"/>
    <w:rsid w:val="00EA0D38"/>
    <w:rsid w:val="00EA38C0"/>
    <w:rsid w:val="00EA48CE"/>
    <w:rsid w:val="00EB1819"/>
    <w:rsid w:val="00EB5B28"/>
    <w:rsid w:val="00EB608C"/>
    <w:rsid w:val="00EB7734"/>
    <w:rsid w:val="00EC0DEC"/>
    <w:rsid w:val="00EC135D"/>
    <w:rsid w:val="00EC2232"/>
    <w:rsid w:val="00EC2AB5"/>
    <w:rsid w:val="00EC393A"/>
    <w:rsid w:val="00EC55D9"/>
    <w:rsid w:val="00EC663E"/>
    <w:rsid w:val="00EC6EE2"/>
    <w:rsid w:val="00EE2668"/>
    <w:rsid w:val="00EE3015"/>
    <w:rsid w:val="00EE4E36"/>
    <w:rsid w:val="00EE68B7"/>
    <w:rsid w:val="00EE7FD2"/>
    <w:rsid w:val="00EF07BC"/>
    <w:rsid w:val="00EF4BC9"/>
    <w:rsid w:val="00F00E28"/>
    <w:rsid w:val="00F01EFE"/>
    <w:rsid w:val="00F02C54"/>
    <w:rsid w:val="00F02E1A"/>
    <w:rsid w:val="00F044C3"/>
    <w:rsid w:val="00F11D4E"/>
    <w:rsid w:val="00F1470D"/>
    <w:rsid w:val="00F209A2"/>
    <w:rsid w:val="00F21B68"/>
    <w:rsid w:val="00F235B2"/>
    <w:rsid w:val="00F24EAF"/>
    <w:rsid w:val="00F27139"/>
    <w:rsid w:val="00F27B38"/>
    <w:rsid w:val="00F303E4"/>
    <w:rsid w:val="00F315DC"/>
    <w:rsid w:val="00F32FF9"/>
    <w:rsid w:val="00F35959"/>
    <w:rsid w:val="00F37C8E"/>
    <w:rsid w:val="00F42EDC"/>
    <w:rsid w:val="00F47393"/>
    <w:rsid w:val="00F47451"/>
    <w:rsid w:val="00F50C54"/>
    <w:rsid w:val="00F50DE2"/>
    <w:rsid w:val="00F51E47"/>
    <w:rsid w:val="00F55097"/>
    <w:rsid w:val="00F55968"/>
    <w:rsid w:val="00F57FF1"/>
    <w:rsid w:val="00F6034E"/>
    <w:rsid w:val="00F6256F"/>
    <w:rsid w:val="00F63513"/>
    <w:rsid w:val="00F716C4"/>
    <w:rsid w:val="00F72083"/>
    <w:rsid w:val="00F721A6"/>
    <w:rsid w:val="00F741D3"/>
    <w:rsid w:val="00F77A33"/>
    <w:rsid w:val="00F805F2"/>
    <w:rsid w:val="00F80887"/>
    <w:rsid w:val="00F81C97"/>
    <w:rsid w:val="00F81D87"/>
    <w:rsid w:val="00F828F0"/>
    <w:rsid w:val="00F835B4"/>
    <w:rsid w:val="00F84614"/>
    <w:rsid w:val="00F85765"/>
    <w:rsid w:val="00F87C03"/>
    <w:rsid w:val="00F9338D"/>
    <w:rsid w:val="00F952AA"/>
    <w:rsid w:val="00F97F04"/>
    <w:rsid w:val="00FA06C7"/>
    <w:rsid w:val="00FA35CF"/>
    <w:rsid w:val="00FA64B9"/>
    <w:rsid w:val="00FA7386"/>
    <w:rsid w:val="00FA73D8"/>
    <w:rsid w:val="00FA7617"/>
    <w:rsid w:val="00FB34E3"/>
    <w:rsid w:val="00FB6284"/>
    <w:rsid w:val="00FC12C1"/>
    <w:rsid w:val="00FC21CB"/>
    <w:rsid w:val="00FC22FC"/>
    <w:rsid w:val="00FC3D58"/>
    <w:rsid w:val="00FC40BA"/>
    <w:rsid w:val="00FC7C43"/>
    <w:rsid w:val="00FD1D03"/>
    <w:rsid w:val="00FD4CFF"/>
    <w:rsid w:val="00FD4D30"/>
    <w:rsid w:val="00FD6CA9"/>
    <w:rsid w:val="00FD6D29"/>
    <w:rsid w:val="00FE3324"/>
    <w:rsid w:val="00FF058B"/>
    <w:rsid w:val="00FF2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0D899"/>
  <w15:docId w15:val="{0647FF95-8922-441A-9473-5799B3E0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99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222441"/>
    <w:rPr>
      <w:color w:val="000000"/>
      <w:kern w:val="28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1"/>
    <w:link w:val="10"/>
    <w:uiPriority w:val="9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</w:rPr>
  </w:style>
  <w:style w:type="paragraph" w:styleId="20">
    <w:name w:val="heading 2"/>
    <w:basedOn w:val="a1"/>
    <w:next w:val="a1"/>
    <w:link w:val="21"/>
    <w:unhideWhenUsed/>
    <w:qFormat/>
    <w:rsid w:val="00477A1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kern w:val="0"/>
      <w:sz w:val="26"/>
      <w:szCs w:val="26"/>
      <w:lang w:eastAsia="en-US"/>
    </w:rPr>
  </w:style>
  <w:style w:type="paragraph" w:styleId="31">
    <w:name w:val="heading 3"/>
    <w:basedOn w:val="a1"/>
    <w:next w:val="Pro-Gramma"/>
    <w:link w:val="32"/>
    <w:qFormat/>
    <w:rsid w:val="00BC2EBD"/>
    <w:pPr>
      <w:keepNext/>
      <w:spacing w:before="1200" w:after="600"/>
      <w:outlineLvl w:val="2"/>
    </w:pPr>
    <w:rPr>
      <w:rFonts w:ascii="Verdana" w:hAnsi="Verdana"/>
      <w:bCs/>
      <w:color w:val="C41C16"/>
      <w:kern w:val="0"/>
      <w:sz w:val="24"/>
      <w:szCs w:val="26"/>
    </w:rPr>
  </w:style>
  <w:style w:type="paragraph" w:styleId="41">
    <w:name w:val="heading 4"/>
    <w:basedOn w:val="a1"/>
    <w:next w:val="Pro-Gramma"/>
    <w:link w:val="42"/>
    <w:qFormat/>
    <w:rsid w:val="00BC2EBD"/>
    <w:pPr>
      <w:keepNext/>
      <w:spacing w:before="480" w:after="240"/>
      <w:outlineLvl w:val="3"/>
    </w:pPr>
    <w:rPr>
      <w:rFonts w:ascii="Verdana" w:hAnsi="Verdana"/>
      <w:b/>
      <w:bCs/>
      <w:color w:val="auto"/>
      <w:kern w:val="0"/>
      <w:szCs w:val="28"/>
    </w:rPr>
  </w:style>
  <w:style w:type="paragraph" w:styleId="51">
    <w:name w:val="heading 5"/>
    <w:basedOn w:val="a1"/>
    <w:next w:val="a1"/>
    <w:link w:val="52"/>
    <w:qFormat/>
    <w:rsid w:val="000A301A"/>
    <w:pPr>
      <w:keepNext/>
      <w:tabs>
        <w:tab w:val="num" w:pos="0"/>
      </w:tabs>
      <w:suppressAutoHyphens/>
      <w:ind w:left="1008" w:hanging="1008"/>
      <w:jc w:val="center"/>
      <w:outlineLvl w:val="4"/>
    </w:pPr>
    <w:rPr>
      <w:b/>
      <w:bCs/>
      <w:color w:val="auto"/>
      <w:kern w:val="0"/>
      <w:lang w:eastAsia="ar-SA"/>
    </w:rPr>
  </w:style>
  <w:style w:type="paragraph" w:styleId="6">
    <w:name w:val="heading 6"/>
    <w:basedOn w:val="a1"/>
    <w:next w:val="a1"/>
    <w:link w:val="60"/>
    <w:qFormat/>
    <w:rsid w:val="000A301A"/>
    <w:pPr>
      <w:tabs>
        <w:tab w:val="num" w:pos="0"/>
      </w:tabs>
      <w:suppressAutoHyphens/>
      <w:spacing w:before="240" w:after="60"/>
      <w:ind w:left="1152" w:hanging="1152"/>
      <w:outlineLvl w:val="5"/>
    </w:pPr>
    <w:rPr>
      <w:b/>
      <w:bCs/>
      <w:color w:val="auto"/>
      <w:kern w:val="0"/>
      <w:sz w:val="22"/>
      <w:szCs w:val="22"/>
      <w:lang w:eastAsia="ar-SA"/>
    </w:rPr>
  </w:style>
  <w:style w:type="paragraph" w:styleId="7">
    <w:name w:val="heading 7"/>
    <w:basedOn w:val="a1"/>
    <w:next w:val="a1"/>
    <w:link w:val="70"/>
    <w:qFormat/>
    <w:rsid w:val="000A301A"/>
    <w:pPr>
      <w:tabs>
        <w:tab w:val="num" w:pos="0"/>
      </w:tabs>
      <w:suppressAutoHyphens/>
      <w:spacing w:before="240" w:after="60"/>
      <w:ind w:left="1296" w:hanging="1296"/>
      <w:outlineLvl w:val="6"/>
    </w:pPr>
    <w:rPr>
      <w:color w:val="auto"/>
      <w:kern w:val="0"/>
      <w:sz w:val="24"/>
      <w:szCs w:val="24"/>
      <w:lang w:eastAsia="ar-SA"/>
    </w:rPr>
  </w:style>
  <w:style w:type="paragraph" w:styleId="8">
    <w:name w:val="heading 8"/>
    <w:basedOn w:val="a1"/>
    <w:next w:val="a1"/>
    <w:link w:val="80"/>
    <w:qFormat/>
    <w:rsid w:val="000A301A"/>
    <w:pPr>
      <w:tabs>
        <w:tab w:val="num" w:pos="0"/>
      </w:tabs>
      <w:suppressAutoHyphens/>
      <w:spacing w:before="240" w:after="60"/>
      <w:ind w:left="1440" w:hanging="1440"/>
      <w:outlineLvl w:val="7"/>
    </w:pPr>
    <w:rPr>
      <w:i/>
      <w:iCs/>
      <w:kern w:val="0"/>
      <w:sz w:val="24"/>
      <w:szCs w:val="24"/>
      <w:lang w:eastAsia="ar-SA"/>
    </w:rPr>
  </w:style>
  <w:style w:type="paragraph" w:styleId="9">
    <w:name w:val="heading 9"/>
    <w:basedOn w:val="a1"/>
    <w:next w:val="a1"/>
    <w:link w:val="90"/>
    <w:qFormat/>
    <w:rsid w:val="000A301A"/>
    <w:pPr>
      <w:tabs>
        <w:tab w:val="num" w:pos="0"/>
      </w:tabs>
      <w:suppressAutoHyphens/>
      <w:spacing w:before="240" w:after="60"/>
      <w:ind w:left="1584" w:hanging="1584"/>
      <w:outlineLvl w:val="8"/>
    </w:pPr>
    <w:rPr>
      <w:rFonts w:ascii="Arial" w:hAnsi="Arial"/>
      <w:kern w:val="0"/>
      <w:sz w:val="22"/>
      <w:szCs w:val="22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uiPriority w:val="9"/>
    <w:qFormat/>
    <w:rsid w:val="008F15AB"/>
    <w:rPr>
      <w:b/>
      <w:bCs/>
      <w:kern w:val="36"/>
      <w:sz w:val="48"/>
      <w:szCs w:val="48"/>
    </w:rPr>
  </w:style>
  <w:style w:type="character" w:styleId="a5">
    <w:name w:val="Hyperlink"/>
    <w:basedOn w:val="a2"/>
    <w:uiPriority w:val="99"/>
    <w:rsid w:val="00084B88"/>
    <w:rPr>
      <w:color w:val="0000FF"/>
      <w:u w:val="single"/>
    </w:rPr>
  </w:style>
  <w:style w:type="paragraph" w:styleId="a6">
    <w:name w:val="No Spacing"/>
    <w:link w:val="a7"/>
    <w:uiPriority w:val="1"/>
    <w:qFormat/>
    <w:rsid w:val="00084B88"/>
    <w:rPr>
      <w:rFonts w:ascii="Calibri" w:hAnsi="Calibri"/>
      <w:sz w:val="22"/>
      <w:szCs w:val="22"/>
      <w:lang w:eastAsia="ru-RU"/>
    </w:rPr>
  </w:style>
  <w:style w:type="paragraph" w:styleId="a8">
    <w:name w:val="Balloon Text"/>
    <w:basedOn w:val="a1"/>
    <w:link w:val="a9"/>
    <w:uiPriority w:val="99"/>
    <w:unhideWhenUsed/>
    <w:qFormat/>
    <w:rsid w:val="00084B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qFormat/>
    <w:rsid w:val="00084B88"/>
    <w:rPr>
      <w:rFonts w:ascii="Tahoma" w:hAnsi="Tahoma" w:cs="Tahoma"/>
      <w:color w:val="000000"/>
      <w:kern w:val="28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084B8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1">
    <w:name w:val="s_1"/>
    <w:basedOn w:val="a1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1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a">
    <w:name w:val="header"/>
    <w:basedOn w:val="a1"/>
    <w:link w:val="ab"/>
    <w:uiPriority w:val="99"/>
    <w:unhideWhenUsed/>
    <w:rsid w:val="00C66F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qFormat/>
    <w:rsid w:val="00C66F05"/>
    <w:rPr>
      <w:color w:val="000000"/>
      <w:kern w:val="28"/>
      <w:lang w:eastAsia="ru-RU"/>
    </w:rPr>
  </w:style>
  <w:style w:type="paragraph" w:styleId="ac">
    <w:name w:val="footer"/>
    <w:basedOn w:val="a1"/>
    <w:link w:val="ad"/>
    <w:uiPriority w:val="99"/>
    <w:unhideWhenUsed/>
    <w:rsid w:val="00C66F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qFormat/>
    <w:rsid w:val="00C66F05"/>
    <w:rPr>
      <w:color w:val="000000"/>
      <w:kern w:val="28"/>
      <w:lang w:eastAsia="ru-RU"/>
    </w:rPr>
  </w:style>
  <w:style w:type="character" w:customStyle="1" w:styleId="FontStyle17">
    <w:name w:val="Font Style17"/>
    <w:basedOn w:val="a2"/>
    <w:rsid w:val="008512A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9">
    <w:name w:val="Font Style19"/>
    <w:basedOn w:val="a2"/>
    <w:uiPriority w:val="99"/>
    <w:rsid w:val="008512AC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0">
    <w:name w:val="Font Style20"/>
    <w:basedOn w:val="a2"/>
    <w:uiPriority w:val="99"/>
    <w:rsid w:val="008512AC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2"/>
    <w:qFormat/>
    <w:rsid w:val="008512A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2">
    <w:name w:val="Font Style22"/>
    <w:basedOn w:val="a2"/>
    <w:uiPriority w:val="99"/>
    <w:rsid w:val="008512AC"/>
    <w:rPr>
      <w:rFonts w:ascii="Times New Roman" w:hAnsi="Times New Roman" w:cs="Times New Roman"/>
      <w:sz w:val="24"/>
      <w:szCs w:val="24"/>
    </w:rPr>
  </w:style>
  <w:style w:type="paragraph" w:styleId="ae">
    <w:name w:val="Title"/>
    <w:basedOn w:val="a1"/>
    <w:link w:val="11"/>
    <w:qFormat/>
    <w:rsid w:val="00554EF0"/>
    <w:pPr>
      <w:jc w:val="center"/>
    </w:pPr>
    <w:rPr>
      <w:rFonts w:ascii="Calibri" w:eastAsia="Calibri" w:hAnsi="Calibri"/>
      <w:b/>
      <w:bCs/>
      <w:color w:val="auto"/>
      <w:kern w:val="0"/>
      <w:sz w:val="40"/>
      <w:szCs w:val="40"/>
    </w:rPr>
  </w:style>
  <w:style w:type="character" w:customStyle="1" w:styleId="11">
    <w:name w:val="Заголовок Знак1"/>
    <w:basedOn w:val="a2"/>
    <w:link w:val="ae"/>
    <w:qFormat/>
    <w:rsid w:val="00554EF0"/>
    <w:rPr>
      <w:rFonts w:ascii="Calibri" w:eastAsia="Calibri" w:hAnsi="Calibri"/>
      <w:b/>
      <w:bCs/>
      <w:sz w:val="40"/>
      <w:szCs w:val="40"/>
      <w:lang w:eastAsia="ru-RU"/>
    </w:rPr>
  </w:style>
  <w:style w:type="paragraph" w:styleId="af">
    <w:name w:val="Body Text"/>
    <w:basedOn w:val="a1"/>
    <w:link w:val="af0"/>
    <w:qFormat/>
    <w:rsid w:val="00554EF0"/>
    <w:pPr>
      <w:widowControl w:val="0"/>
      <w:autoSpaceDE w:val="0"/>
      <w:autoSpaceDN w:val="0"/>
      <w:adjustRightInd w:val="0"/>
      <w:ind w:right="400"/>
      <w:jc w:val="center"/>
    </w:pPr>
    <w:rPr>
      <w:rFonts w:ascii="Calibri" w:eastAsia="Calibri" w:hAnsi="Calibri"/>
      <w:color w:val="auto"/>
      <w:kern w:val="0"/>
      <w:sz w:val="24"/>
      <w:szCs w:val="24"/>
    </w:rPr>
  </w:style>
  <w:style w:type="character" w:customStyle="1" w:styleId="af0">
    <w:name w:val="Основной текст Знак"/>
    <w:basedOn w:val="a2"/>
    <w:link w:val="af"/>
    <w:uiPriority w:val="99"/>
    <w:qFormat/>
    <w:rsid w:val="00554EF0"/>
    <w:rPr>
      <w:rFonts w:ascii="Calibri" w:eastAsia="Calibri" w:hAnsi="Calibri"/>
      <w:sz w:val="24"/>
      <w:szCs w:val="24"/>
      <w:lang w:eastAsia="ru-RU"/>
    </w:rPr>
  </w:style>
  <w:style w:type="paragraph" w:customStyle="1" w:styleId="msonormalcxspmiddle">
    <w:name w:val="msonormalcxspmiddle"/>
    <w:basedOn w:val="a1"/>
    <w:uiPriority w:val="99"/>
    <w:rsid w:val="00554EF0"/>
    <w:pPr>
      <w:spacing w:before="100" w:beforeAutospacing="1" w:after="100" w:afterAutospacing="1"/>
    </w:pPr>
    <w:rPr>
      <w:rFonts w:ascii="Calibri" w:eastAsia="Calibri" w:hAnsi="Calibri"/>
      <w:color w:val="auto"/>
      <w:kern w:val="0"/>
      <w:sz w:val="24"/>
      <w:szCs w:val="24"/>
    </w:rPr>
  </w:style>
  <w:style w:type="paragraph" w:customStyle="1" w:styleId="textindent">
    <w:name w:val="textindent"/>
    <w:basedOn w:val="a1"/>
    <w:uiPriority w:val="99"/>
    <w:rsid w:val="00554EF0"/>
    <w:pPr>
      <w:spacing w:before="60" w:after="60"/>
      <w:ind w:firstLine="225"/>
      <w:jc w:val="both"/>
      <w:textAlignment w:val="baseline"/>
    </w:pPr>
    <w:rPr>
      <w:rFonts w:ascii="Arial" w:hAnsi="Arial" w:cs="Arial"/>
      <w:kern w:val="0"/>
      <w:sz w:val="18"/>
      <w:szCs w:val="18"/>
    </w:rPr>
  </w:style>
  <w:style w:type="paragraph" w:customStyle="1" w:styleId="12">
    <w:name w:val="Абзац списка1"/>
    <w:basedOn w:val="a1"/>
    <w:uiPriority w:val="99"/>
    <w:rsid w:val="00554EF0"/>
    <w:pPr>
      <w:ind w:left="720"/>
    </w:pPr>
    <w:rPr>
      <w:rFonts w:eastAsia="SimSun"/>
      <w:color w:val="auto"/>
      <w:kern w:val="0"/>
      <w:sz w:val="24"/>
      <w:szCs w:val="24"/>
      <w:lang w:eastAsia="zh-CN"/>
    </w:rPr>
  </w:style>
  <w:style w:type="paragraph" w:styleId="af1">
    <w:name w:val="List Paragraph"/>
    <w:aliases w:val="мой"/>
    <w:basedOn w:val="a1"/>
    <w:link w:val="af2"/>
    <w:uiPriority w:val="34"/>
    <w:qFormat/>
    <w:rsid w:val="00554EF0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</w:rPr>
  </w:style>
  <w:style w:type="paragraph" w:customStyle="1" w:styleId="13">
    <w:name w:val="Без интервала1"/>
    <w:link w:val="NoSpacingChar"/>
    <w:rsid w:val="00554EF0"/>
    <w:rPr>
      <w:rFonts w:ascii="Calibri" w:hAnsi="Calibri" w:cs="Calibri"/>
      <w:sz w:val="22"/>
      <w:szCs w:val="22"/>
      <w:lang w:eastAsia="ru-RU"/>
    </w:rPr>
  </w:style>
  <w:style w:type="paragraph" w:customStyle="1" w:styleId="ConsPlusTitle">
    <w:name w:val="ConsPlusTitle"/>
    <w:qFormat/>
    <w:rsid w:val="00554EF0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character" w:customStyle="1" w:styleId="21">
    <w:name w:val="Заголовок 2 Знак"/>
    <w:basedOn w:val="a2"/>
    <w:link w:val="20"/>
    <w:qFormat/>
    <w:rsid w:val="00477A14"/>
    <w:rPr>
      <w:rFonts w:ascii="Cambria" w:hAnsi="Cambria"/>
      <w:b/>
      <w:bCs/>
      <w:color w:val="4F81BD"/>
      <w:sz w:val="26"/>
      <w:szCs w:val="26"/>
    </w:rPr>
  </w:style>
  <w:style w:type="character" w:styleId="af3">
    <w:name w:val="FollowedHyperlink"/>
    <w:basedOn w:val="a2"/>
    <w:uiPriority w:val="99"/>
    <w:unhideWhenUsed/>
    <w:rsid w:val="00477A14"/>
    <w:rPr>
      <w:color w:val="800080" w:themeColor="followedHyperlink"/>
      <w:u w:val="single"/>
    </w:rPr>
  </w:style>
  <w:style w:type="paragraph" w:styleId="af4">
    <w:name w:val="Normal (Web)"/>
    <w:aliases w:val="Обычный (Web)"/>
    <w:basedOn w:val="a1"/>
    <w:uiPriority w:val="99"/>
    <w:unhideWhenUsed/>
    <w:qFormat/>
    <w:rsid w:val="00477A14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f5">
    <w:name w:val="Нормальный (таблица)"/>
    <w:basedOn w:val="a1"/>
    <w:next w:val="a1"/>
    <w:uiPriority w:val="99"/>
    <w:qFormat/>
    <w:rsid w:val="00477A1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af6">
    <w:name w:val="Текстовый"/>
    <w:rsid w:val="00477A14"/>
    <w:pPr>
      <w:widowControl w:val="0"/>
      <w:jc w:val="both"/>
    </w:pPr>
    <w:rPr>
      <w:rFonts w:ascii="Arial" w:hAnsi="Arial" w:cs="Arial"/>
      <w:lang w:eastAsia="ru-RU"/>
    </w:rPr>
  </w:style>
  <w:style w:type="paragraph" w:customStyle="1" w:styleId="CharChar1CharChar1CharChar">
    <w:name w:val="Char Char Знак Знак1 Char Char1 Знак Знак Char Char"/>
    <w:basedOn w:val="a1"/>
    <w:rsid w:val="00477A14"/>
    <w:pPr>
      <w:spacing w:before="100" w:beforeAutospacing="1" w:after="100" w:afterAutospacing="1"/>
    </w:pPr>
    <w:rPr>
      <w:rFonts w:ascii="Tahoma" w:hAnsi="Tahoma"/>
      <w:color w:val="auto"/>
      <w:kern w:val="0"/>
      <w:lang w:val="en-US" w:eastAsia="en-US"/>
    </w:rPr>
  </w:style>
  <w:style w:type="paragraph" w:customStyle="1" w:styleId="14">
    <w:name w:val="1"/>
    <w:basedOn w:val="a1"/>
    <w:rsid w:val="00477A14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paragraph" w:customStyle="1" w:styleId="ConsPlusCell">
    <w:name w:val="ConsPlusCell"/>
    <w:uiPriority w:val="99"/>
    <w:qFormat/>
    <w:rsid w:val="00477A1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7">
    <w:name w:val="Гипертекстовая ссылка"/>
    <w:uiPriority w:val="99"/>
    <w:qFormat/>
    <w:rsid w:val="00477A14"/>
    <w:rPr>
      <w:rFonts w:ascii="Times New Roman" w:hAnsi="Times New Roman" w:cs="Times New Roman" w:hint="default"/>
      <w:color w:val="106BBE"/>
    </w:rPr>
  </w:style>
  <w:style w:type="character" w:customStyle="1" w:styleId="af8">
    <w:name w:val="Цветовое выделение"/>
    <w:uiPriority w:val="99"/>
    <w:qFormat/>
    <w:rsid w:val="00477A14"/>
    <w:rPr>
      <w:b/>
      <w:bCs w:val="0"/>
      <w:color w:val="26282F"/>
    </w:rPr>
  </w:style>
  <w:style w:type="table" w:styleId="af9">
    <w:name w:val="Table Grid"/>
    <w:basedOn w:val="a3"/>
    <w:uiPriority w:val="59"/>
    <w:rsid w:val="00477A1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A3E5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22">
    <w:name w:val="Основной текст2"/>
    <w:rsid w:val="00DA3E57"/>
    <w:rPr>
      <w:rFonts w:ascii="Times New Roman" w:eastAsia="Times New Roman" w:hAnsi="Times New Roman" w:cs="Times New Roman"/>
      <w:spacing w:val="-5"/>
      <w:sz w:val="21"/>
      <w:szCs w:val="21"/>
      <w:shd w:val="clear" w:color="auto" w:fill="FFFFFF"/>
    </w:rPr>
  </w:style>
  <w:style w:type="character" w:customStyle="1" w:styleId="115pt">
    <w:name w:val="Основной текст + 11;5 pt"/>
    <w:rsid w:val="00DA3E57"/>
    <w:rPr>
      <w:rFonts w:ascii="Times New Roman" w:eastAsia="Times New Roman" w:hAnsi="Times New Roman" w:cs="Times New Roman"/>
      <w:spacing w:val="-1"/>
      <w:sz w:val="21"/>
      <w:szCs w:val="21"/>
      <w:shd w:val="clear" w:color="auto" w:fill="FFFFFF"/>
    </w:rPr>
  </w:style>
  <w:style w:type="character" w:customStyle="1" w:styleId="32">
    <w:name w:val="Заголовок 3 Знак"/>
    <w:basedOn w:val="a2"/>
    <w:link w:val="31"/>
    <w:rsid w:val="00BC2EBD"/>
    <w:rPr>
      <w:rFonts w:ascii="Verdana" w:hAnsi="Verdana"/>
      <w:bCs/>
      <w:color w:val="C41C16"/>
      <w:sz w:val="24"/>
      <w:szCs w:val="26"/>
    </w:rPr>
  </w:style>
  <w:style w:type="character" w:customStyle="1" w:styleId="42">
    <w:name w:val="Заголовок 4 Знак"/>
    <w:basedOn w:val="a2"/>
    <w:link w:val="41"/>
    <w:qFormat/>
    <w:rsid w:val="00BC2EBD"/>
    <w:rPr>
      <w:rFonts w:ascii="Verdana" w:hAnsi="Verdana"/>
      <w:b/>
      <w:bCs/>
      <w:szCs w:val="28"/>
    </w:rPr>
  </w:style>
  <w:style w:type="paragraph" w:customStyle="1" w:styleId="Pro-Gramma">
    <w:name w:val="Pro-Gramma"/>
    <w:basedOn w:val="a1"/>
    <w:link w:val="Pro-Gramma0"/>
    <w:uiPriority w:val="99"/>
    <w:qFormat/>
    <w:rsid w:val="00BC2EBD"/>
    <w:pPr>
      <w:spacing w:before="120" w:line="288" w:lineRule="auto"/>
      <w:ind w:left="1134"/>
      <w:jc w:val="both"/>
    </w:pPr>
    <w:rPr>
      <w:rFonts w:ascii="Georgia" w:hAnsi="Georgia"/>
      <w:color w:val="auto"/>
      <w:kern w:val="0"/>
      <w:sz w:val="24"/>
    </w:rPr>
  </w:style>
  <w:style w:type="character" w:customStyle="1" w:styleId="Pro-Gramma0">
    <w:name w:val="Pro-Gramma Знак"/>
    <w:link w:val="Pro-Gramma"/>
    <w:uiPriority w:val="99"/>
    <w:qFormat/>
    <w:locked/>
    <w:rsid w:val="00BC2EBD"/>
    <w:rPr>
      <w:rFonts w:ascii="Georgia" w:hAnsi="Georgia"/>
      <w:sz w:val="24"/>
    </w:rPr>
  </w:style>
  <w:style w:type="paragraph" w:styleId="afa">
    <w:name w:val="Document Map"/>
    <w:basedOn w:val="a1"/>
    <w:link w:val="afb"/>
    <w:rsid w:val="00BC2EBD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color w:val="auto"/>
      <w:kern w:val="0"/>
    </w:rPr>
  </w:style>
  <w:style w:type="character" w:customStyle="1" w:styleId="afb">
    <w:name w:val="Схема документа Знак"/>
    <w:basedOn w:val="a2"/>
    <w:link w:val="afa"/>
    <w:rsid w:val="00BC2EBD"/>
    <w:rPr>
      <w:rFonts w:ascii="Tahoma" w:hAnsi="Tahoma" w:cs="Tahoma"/>
      <w:shd w:val="clear" w:color="auto" w:fill="000080"/>
      <w:lang w:eastAsia="ru-RU"/>
    </w:rPr>
  </w:style>
  <w:style w:type="paragraph" w:customStyle="1" w:styleId="23">
    <w:name w:val="Абзац списка2"/>
    <w:basedOn w:val="a1"/>
    <w:rsid w:val="00BC2EB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listparagraph0">
    <w:name w:val="msolistparagraph"/>
    <w:basedOn w:val="a1"/>
    <w:uiPriority w:val="99"/>
    <w:rsid w:val="00BC2EB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Pro-Tab">
    <w:name w:val="Pro-Tab"/>
    <w:basedOn w:val="a1"/>
    <w:link w:val="Pro-Tab0"/>
    <w:uiPriority w:val="99"/>
    <w:rsid w:val="00BC2EBD"/>
    <w:pPr>
      <w:spacing w:before="40" w:after="40"/>
    </w:pPr>
    <w:rPr>
      <w:rFonts w:ascii="Tahoma" w:hAnsi="Tahoma"/>
      <w:color w:val="auto"/>
      <w:kern w:val="0"/>
      <w:sz w:val="16"/>
    </w:rPr>
  </w:style>
  <w:style w:type="paragraph" w:customStyle="1" w:styleId="Pro-TabName">
    <w:name w:val="Pro-Tab Name"/>
    <w:basedOn w:val="a1"/>
    <w:rsid w:val="00BC2EBD"/>
    <w:pPr>
      <w:keepNext/>
      <w:spacing w:before="240" w:after="120"/>
    </w:pPr>
    <w:rPr>
      <w:rFonts w:ascii="Tahoma" w:hAnsi="Tahoma"/>
      <w:b/>
      <w:bCs/>
      <w:color w:val="C41C16"/>
      <w:kern w:val="0"/>
      <w:sz w:val="16"/>
    </w:rPr>
  </w:style>
  <w:style w:type="paragraph" w:customStyle="1" w:styleId="Pro-List1">
    <w:name w:val="Pro-List #1"/>
    <w:basedOn w:val="Pro-Gramma"/>
    <w:link w:val="Pro-List10"/>
    <w:uiPriority w:val="99"/>
    <w:rsid w:val="00BC2EBD"/>
    <w:pPr>
      <w:tabs>
        <w:tab w:val="left" w:pos="1134"/>
      </w:tabs>
      <w:spacing w:before="180"/>
      <w:ind w:hanging="567"/>
    </w:pPr>
  </w:style>
  <w:style w:type="character" w:customStyle="1" w:styleId="NoSpacingChar">
    <w:name w:val="No Spacing Char"/>
    <w:link w:val="13"/>
    <w:locked/>
    <w:rsid w:val="00BC2EBD"/>
    <w:rPr>
      <w:rFonts w:ascii="Calibri" w:hAnsi="Calibri" w:cs="Calibri"/>
      <w:sz w:val="22"/>
      <w:szCs w:val="22"/>
      <w:lang w:eastAsia="ru-RU"/>
    </w:rPr>
  </w:style>
  <w:style w:type="paragraph" w:customStyle="1" w:styleId="110">
    <w:name w:val="Абзац списка11"/>
    <w:basedOn w:val="a1"/>
    <w:uiPriority w:val="99"/>
    <w:rsid w:val="00BC2EBD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15">
    <w:name w:val="Знак Знак1"/>
    <w:basedOn w:val="a1"/>
    <w:rsid w:val="00BC2EBD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paragraph" w:customStyle="1" w:styleId="16">
    <w:name w:val="Обычный1"/>
    <w:rsid w:val="003C53E7"/>
    <w:pPr>
      <w:jc w:val="center"/>
    </w:pPr>
    <w:rPr>
      <w:sz w:val="28"/>
      <w:lang w:eastAsia="ru-RU"/>
    </w:rPr>
  </w:style>
  <w:style w:type="character" w:customStyle="1" w:styleId="a7">
    <w:name w:val="Без интервала Знак"/>
    <w:link w:val="a6"/>
    <w:uiPriority w:val="1"/>
    <w:qFormat/>
    <w:locked/>
    <w:rsid w:val="003C53E7"/>
    <w:rPr>
      <w:rFonts w:ascii="Calibri" w:hAnsi="Calibri"/>
      <w:sz w:val="22"/>
      <w:szCs w:val="22"/>
      <w:lang w:eastAsia="ru-RU"/>
    </w:rPr>
  </w:style>
  <w:style w:type="paragraph" w:styleId="afc">
    <w:name w:val="Body Text Indent"/>
    <w:aliases w:val="Основной текст 1,Нумерованный список !!,Надин стиль,Основной текст без отступа"/>
    <w:basedOn w:val="a1"/>
    <w:link w:val="afd"/>
    <w:unhideWhenUsed/>
    <w:rsid w:val="000A301A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2"/>
    <w:link w:val="afc"/>
    <w:rsid w:val="000A301A"/>
    <w:rPr>
      <w:color w:val="000000"/>
      <w:kern w:val="28"/>
      <w:lang w:eastAsia="ru-RU"/>
    </w:rPr>
  </w:style>
  <w:style w:type="character" w:customStyle="1" w:styleId="52">
    <w:name w:val="Заголовок 5 Знак"/>
    <w:basedOn w:val="a2"/>
    <w:link w:val="51"/>
    <w:qFormat/>
    <w:rsid w:val="000A301A"/>
    <w:rPr>
      <w:b/>
      <w:bCs/>
      <w:lang w:eastAsia="ar-SA"/>
    </w:rPr>
  </w:style>
  <w:style w:type="character" w:customStyle="1" w:styleId="60">
    <w:name w:val="Заголовок 6 Знак"/>
    <w:basedOn w:val="a2"/>
    <w:link w:val="6"/>
    <w:rsid w:val="000A301A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2"/>
    <w:link w:val="7"/>
    <w:rsid w:val="000A301A"/>
    <w:rPr>
      <w:sz w:val="24"/>
      <w:szCs w:val="24"/>
      <w:lang w:eastAsia="ar-SA"/>
    </w:rPr>
  </w:style>
  <w:style w:type="character" w:customStyle="1" w:styleId="80">
    <w:name w:val="Заголовок 8 Знак"/>
    <w:basedOn w:val="a2"/>
    <w:link w:val="8"/>
    <w:rsid w:val="000A301A"/>
    <w:rPr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2"/>
    <w:link w:val="9"/>
    <w:rsid w:val="000A301A"/>
    <w:rPr>
      <w:rFonts w:ascii="Arial" w:hAnsi="Arial"/>
      <w:color w:val="000000"/>
      <w:sz w:val="22"/>
      <w:szCs w:val="22"/>
      <w:lang w:eastAsia="ar-SA"/>
    </w:rPr>
  </w:style>
  <w:style w:type="paragraph" w:customStyle="1" w:styleId="17">
    <w:name w:val="Знак1 Знак Знак Знак"/>
    <w:basedOn w:val="a1"/>
    <w:rsid w:val="000A301A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qFormat/>
    <w:rsid w:val="000A301A"/>
    <w:rPr>
      <w:rFonts w:ascii="Arial" w:hAnsi="Arial" w:cs="Arial"/>
      <w:lang w:eastAsia="ru-RU"/>
    </w:rPr>
  </w:style>
  <w:style w:type="character" w:customStyle="1" w:styleId="Absatz-Standardschriftart">
    <w:name w:val="Absatz-Standardschriftart"/>
    <w:rsid w:val="000A301A"/>
  </w:style>
  <w:style w:type="character" w:customStyle="1" w:styleId="WW-Absatz-Standardschriftart">
    <w:name w:val="WW-Absatz-Standardschriftart"/>
    <w:rsid w:val="000A301A"/>
  </w:style>
  <w:style w:type="character" w:customStyle="1" w:styleId="WW-Absatz-Standardschriftart1">
    <w:name w:val="WW-Absatz-Standardschriftart1"/>
    <w:rsid w:val="000A301A"/>
  </w:style>
  <w:style w:type="character" w:customStyle="1" w:styleId="WW8Num8z0">
    <w:name w:val="WW8Num8z0"/>
    <w:rsid w:val="000A301A"/>
    <w:rPr>
      <w:rFonts w:ascii="Symbol" w:hAnsi="Symbol" w:cs="Symbol"/>
    </w:rPr>
  </w:style>
  <w:style w:type="character" w:customStyle="1" w:styleId="18">
    <w:name w:val="Основной шрифт абзаца1"/>
    <w:rsid w:val="000A301A"/>
  </w:style>
  <w:style w:type="paragraph" w:customStyle="1" w:styleId="19">
    <w:name w:val="Заголовок1"/>
    <w:basedOn w:val="a1"/>
    <w:next w:val="af"/>
    <w:qFormat/>
    <w:rsid w:val="000A301A"/>
    <w:pPr>
      <w:keepNext/>
      <w:suppressAutoHyphens/>
      <w:spacing w:before="240" w:after="120"/>
    </w:pPr>
    <w:rPr>
      <w:rFonts w:ascii="Arial" w:eastAsia="Lucida Sans Unicode" w:hAnsi="Arial" w:cs="Mangal"/>
      <w:color w:val="auto"/>
      <w:kern w:val="0"/>
      <w:sz w:val="28"/>
      <w:szCs w:val="28"/>
      <w:lang w:eastAsia="ar-SA"/>
    </w:rPr>
  </w:style>
  <w:style w:type="paragraph" w:styleId="afe">
    <w:name w:val="List"/>
    <w:basedOn w:val="af"/>
    <w:rsid w:val="000A301A"/>
    <w:pPr>
      <w:widowControl/>
      <w:suppressAutoHyphens/>
      <w:autoSpaceDE/>
      <w:autoSpaceDN/>
      <w:adjustRightInd/>
      <w:spacing w:after="120"/>
      <w:ind w:right="0"/>
      <w:jc w:val="left"/>
    </w:pPr>
    <w:rPr>
      <w:rFonts w:ascii="Times New Roman" w:eastAsia="Times New Roman" w:hAnsi="Times New Roman" w:cs="Mangal"/>
      <w:lang w:eastAsia="ar-SA"/>
    </w:rPr>
  </w:style>
  <w:style w:type="paragraph" w:customStyle="1" w:styleId="310">
    <w:name w:val="Основной текст с отступом 31"/>
    <w:basedOn w:val="a1"/>
    <w:rsid w:val="000A301A"/>
    <w:pPr>
      <w:suppressAutoHyphens/>
      <w:spacing w:after="120"/>
      <w:ind w:left="283"/>
    </w:pPr>
    <w:rPr>
      <w:color w:val="auto"/>
      <w:kern w:val="0"/>
      <w:sz w:val="16"/>
      <w:szCs w:val="16"/>
      <w:lang w:eastAsia="ar-SA"/>
    </w:rPr>
  </w:style>
  <w:style w:type="paragraph" w:customStyle="1" w:styleId="aff">
    <w:name w:val="Обычный КМРТ"/>
    <w:basedOn w:val="a1"/>
    <w:rsid w:val="000A301A"/>
    <w:pPr>
      <w:shd w:val="clear" w:color="auto" w:fill="FFFFFF"/>
      <w:suppressAutoHyphens/>
      <w:ind w:firstLine="709"/>
      <w:jc w:val="both"/>
    </w:pPr>
    <w:rPr>
      <w:spacing w:val="-1"/>
      <w:kern w:val="0"/>
      <w:sz w:val="24"/>
      <w:szCs w:val="29"/>
      <w:lang w:eastAsia="ar-SA"/>
    </w:rPr>
  </w:style>
  <w:style w:type="paragraph" w:customStyle="1" w:styleId="ConsNonformat">
    <w:name w:val="ConsNonformat"/>
    <w:qFormat/>
    <w:rsid w:val="000A30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f0">
    <w:name w:val="page number"/>
    <w:basedOn w:val="a2"/>
    <w:rsid w:val="000A301A"/>
  </w:style>
  <w:style w:type="character" w:customStyle="1" w:styleId="apple-converted-space">
    <w:name w:val="apple-converted-space"/>
    <w:basedOn w:val="a2"/>
    <w:rsid w:val="000A301A"/>
  </w:style>
  <w:style w:type="paragraph" w:customStyle="1" w:styleId="ConsPlusNonformat">
    <w:name w:val="ConsPlusNonformat"/>
    <w:uiPriority w:val="99"/>
    <w:qFormat/>
    <w:rsid w:val="000A30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f1">
    <w:name w:val="annotation text"/>
    <w:aliases w:val=" Знак2"/>
    <w:basedOn w:val="a1"/>
    <w:link w:val="aff2"/>
    <w:uiPriority w:val="99"/>
    <w:rsid w:val="000A301A"/>
    <w:rPr>
      <w:color w:val="auto"/>
      <w:kern w:val="0"/>
    </w:rPr>
  </w:style>
  <w:style w:type="character" w:customStyle="1" w:styleId="aff2">
    <w:name w:val="Текст примечания Знак"/>
    <w:aliases w:val=" Знак2 Знак"/>
    <w:basedOn w:val="a2"/>
    <w:link w:val="aff1"/>
    <w:uiPriority w:val="99"/>
    <w:rsid w:val="000A301A"/>
    <w:rPr>
      <w:lang w:eastAsia="ru-RU"/>
    </w:rPr>
  </w:style>
  <w:style w:type="character" w:customStyle="1" w:styleId="WW8Num1z0">
    <w:name w:val="WW8Num1z0"/>
    <w:rsid w:val="000A301A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0A301A"/>
    <w:rPr>
      <w:rFonts w:ascii="Courier New" w:hAnsi="Courier New"/>
    </w:rPr>
  </w:style>
  <w:style w:type="character" w:customStyle="1" w:styleId="WW8Num1z2">
    <w:name w:val="WW8Num1z2"/>
    <w:rsid w:val="000A301A"/>
    <w:rPr>
      <w:rFonts w:ascii="Wingdings" w:hAnsi="Wingdings"/>
    </w:rPr>
  </w:style>
  <w:style w:type="character" w:customStyle="1" w:styleId="WW8Num1z3">
    <w:name w:val="WW8Num1z3"/>
    <w:rsid w:val="000A301A"/>
    <w:rPr>
      <w:rFonts w:ascii="Symbol" w:hAnsi="Symbol"/>
    </w:rPr>
  </w:style>
  <w:style w:type="character" w:customStyle="1" w:styleId="WW8Num2z1">
    <w:name w:val="WW8Num2z1"/>
    <w:qFormat/>
    <w:rsid w:val="000A301A"/>
    <w:rPr>
      <w:i w:val="0"/>
    </w:rPr>
  </w:style>
  <w:style w:type="character" w:customStyle="1" w:styleId="WW8Num3z0">
    <w:name w:val="WW8Num3z0"/>
    <w:qFormat/>
    <w:rsid w:val="000A301A"/>
    <w:rPr>
      <w:rFonts w:ascii="Symbol" w:hAnsi="Symbol"/>
    </w:rPr>
  </w:style>
  <w:style w:type="character" w:customStyle="1" w:styleId="WW8Num3z1">
    <w:name w:val="WW8Num3z1"/>
    <w:qFormat/>
    <w:rsid w:val="000A301A"/>
    <w:rPr>
      <w:rFonts w:ascii="Courier New" w:hAnsi="Courier New" w:cs="Courier New"/>
    </w:rPr>
  </w:style>
  <w:style w:type="character" w:customStyle="1" w:styleId="WW8Num3z2">
    <w:name w:val="WW8Num3z2"/>
    <w:qFormat/>
    <w:rsid w:val="000A301A"/>
    <w:rPr>
      <w:rFonts w:ascii="Wingdings" w:hAnsi="Wingdings"/>
    </w:rPr>
  </w:style>
  <w:style w:type="character" w:customStyle="1" w:styleId="WW8Num4z0">
    <w:name w:val="WW8Num4z0"/>
    <w:rsid w:val="000A301A"/>
    <w:rPr>
      <w:rFonts w:ascii="Symbol" w:hAnsi="Symbol"/>
    </w:rPr>
  </w:style>
  <w:style w:type="character" w:customStyle="1" w:styleId="WW8Num4z1">
    <w:name w:val="WW8Num4z1"/>
    <w:rsid w:val="000A301A"/>
    <w:rPr>
      <w:rFonts w:ascii="Courier New" w:hAnsi="Courier New" w:cs="Courier New"/>
    </w:rPr>
  </w:style>
  <w:style w:type="character" w:customStyle="1" w:styleId="WW8Num4z2">
    <w:name w:val="WW8Num4z2"/>
    <w:rsid w:val="000A301A"/>
    <w:rPr>
      <w:rFonts w:ascii="Wingdings" w:hAnsi="Wingdings"/>
    </w:rPr>
  </w:style>
  <w:style w:type="character" w:customStyle="1" w:styleId="WW8Num5z0">
    <w:name w:val="WW8Num5z0"/>
    <w:rsid w:val="000A301A"/>
    <w:rPr>
      <w:rFonts w:ascii="Wingdings" w:hAnsi="Wingdings"/>
    </w:rPr>
  </w:style>
  <w:style w:type="character" w:customStyle="1" w:styleId="WW8Num5z1">
    <w:name w:val="WW8Num5z1"/>
    <w:rsid w:val="000A301A"/>
    <w:rPr>
      <w:rFonts w:ascii="Courier New" w:hAnsi="Courier New" w:cs="Courier New"/>
    </w:rPr>
  </w:style>
  <w:style w:type="character" w:customStyle="1" w:styleId="WW8Num5z3">
    <w:name w:val="WW8Num5z3"/>
    <w:rsid w:val="000A301A"/>
    <w:rPr>
      <w:rFonts w:ascii="Symbol" w:hAnsi="Symbol"/>
    </w:rPr>
  </w:style>
  <w:style w:type="character" w:customStyle="1" w:styleId="WW8Num7z0">
    <w:name w:val="WW8Num7z0"/>
    <w:rsid w:val="000A301A"/>
    <w:rPr>
      <w:rFonts w:ascii="Wingdings" w:hAnsi="Wingdings"/>
    </w:rPr>
  </w:style>
  <w:style w:type="character" w:customStyle="1" w:styleId="WW8Num7z1">
    <w:name w:val="WW8Num7z1"/>
    <w:rsid w:val="000A301A"/>
    <w:rPr>
      <w:rFonts w:ascii="Courier New" w:hAnsi="Courier New" w:cs="Courier New"/>
    </w:rPr>
  </w:style>
  <w:style w:type="character" w:customStyle="1" w:styleId="WW8Num7z3">
    <w:name w:val="WW8Num7z3"/>
    <w:rsid w:val="000A301A"/>
    <w:rPr>
      <w:rFonts w:ascii="Symbol" w:hAnsi="Symbol"/>
    </w:rPr>
  </w:style>
  <w:style w:type="character" w:customStyle="1" w:styleId="WW8Num8z1">
    <w:name w:val="WW8Num8z1"/>
    <w:rsid w:val="000A301A"/>
    <w:rPr>
      <w:rFonts w:ascii="Courier New" w:hAnsi="Courier New" w:cs="Courier New"/>
    </w:rPr>
  </w:style>
  <w:style w:type="character" w:customStyle="1" w:styleId="WW8Num8z3">
    <w:name w:val="WW8Num8z3"/>
    <w:rsid w:val="000A301A"/>
    <w:rPr>
      <w:rFonts w:ascii="Symbol" w:hAnsi="Symbol"/>
    </w:rPr>
  </w:style>
  <w:style w:type="character" w:customStyle="1" w:styleId="WW8Num9z0">
    <w:name w:val="WW8Num9z0"/>
    <w:rsid w:val="000A301A"/>
    <w:rPr>
      <w:rFonts w:ascii="Wingdings" w:hAnsi="Wingdings"/>
    </w:rPr>
  </w:style>
  <w:style w:type="character" w:customStyle="1" w:styleId="WW8Num9z1">
    <w:name w:val="WW8Num9z1"/>
    <w:rsid w:val="000A301A"/>
    <w:rPr>
      <w:rFonts w:ascii="Courier New" w:hAnsi="Courier New" w:cs="Courier New"/>
    </w:rPr>
  </w:style>
  <w:style w:type="character" w:customStyle="1" w:styleId="WW8Num9z3">
    <w:name w:val="WW8Num9z3"/>
    <w:rsid w:val="000A301A"/>
    <w:rPr>
      <w:rFonts w:ascii="Symbol" w:hAnsi="Symbol"/>
    </w:rPr>
  </w:style>
  <w:style w:type="character" w:customStyle="1" w:styleId="WW8Num10z0">
    <w:name w:val="WW8Num10z0"/>
    <w:qFormat/>
    <w:rsid w:val="000A301A"/>
    <w:rPr>
      <w:rFonts w:ascii="Wingdings" w:hAnsi="Wingdings"/>
    </w:rPr>
  </w:style>
  <w:style w:type="character" w:customStyle="1" w:styleId="WW8Num10z1">
    <w:name w:val="WW8Num10z1"/>
    <w:qFormat/>
    <w:rsid w:val="000A301A"/>
    <w:rPr>
      <w:rFonts w:ascii="Courier New" w:hAnsi="Courier New" w:cs="Courier New"/>
    </w:rPr>
  </w:style>
  <w:style w:type="character" w:customStyle="1" w:styleId="WW8Num10z3">
    <w:name w:val="WW8Num10z3"/>
    <w:qFormat/>
    <w:rsid w:val="000A301A"/>
    <w:rPr>
      <w:rFonts w:ascii="Symbol" w:hAnsi="Symbol"/>
    </w:rPr>
  </w:style>
  <w:style w:type="character" w:customStyle="1" w:styleId="WW8Num11z0">
    <w:name w:val="WW8Num11z0"/>
    <w:rsid w:val="000A301A"/>
    <w:rPr>
      <w:rFonts w:ascii="Wingdings" w:hAnsi="Wingdings"/>
    </w:rPr>
  </w:style>
  <w:style w:type="character" w:customStyle="1" w:styleId="WW8Num11z1">
    <w:name w:val="WW8Num11z1"/>
    <w:rsid w:val="000A301A"/>
    <w:rPr>
      <w:rFonts w:ascii="Symbol" w:hAnsi="Symbol"/>
    </w:rPr>
  </w:style>
  <w:style w:type="character" w:customStyle="1" w:styleId="WW8Num11z4">
    <w:name w:val="WW8Num11z4"/>
    <w:rsid w:val="000A301A"/>
    <w:rPr>
      <w:rFonts w:ascii="Courier New" w:hAnsi="Courier New"/>
    </w:rPr>
  </w:style>
  <w:style w:type="character" w:customStyle="1" w:styleId="WW8Num14z0">
    <w:name w:val="WW8Num14z0"/>
    <w:rsid w:val="000A301A"/>
    <w:rPr>
      <w:rFonts w:ascii="Wingdings" w:hAnsi="Wingdings"/>
    </w:rPr>
  </w:style>
  <w:style w:type="character" w:customStyle="1" w:styleId="WW8Num14z1">
    <w:name w:val="WW8Num14z1"/>
    <w:rsid w:val="000A301A"/>
    <w:rPr>
      <w:rFonts w:ascii="Courier New" w:hAnsi="Courier New" w:cs="Courier New"/>
    </w:rPr>
  </w:style>
  <w:style w:type="character" w:customStyle="1" w:styleId="WW8Num14z3">
    <w:name w:val="WW8Num14z3"/>
    <w:rsid w:val="000A301A"/>
    <w:rPr>
      <w:rFonts w:ascii="Symbol" w:hAnsi="Symbol"/>
    </w:rPr>
  </w:style>
  <w:style w:type="character" w:customStyle="1" w:styleId="WW8Num15z0">
    <w:name w:val="WW8Num15z0"/>
    <w:rsid w:val="000A301A"/>
    <w:rPr>
      <w:rFonts w:ascii="Wingdings" w:hAnsi="Wingdings"/>
    </w:rPr>
  </w:style>
  <w:style w:type="character" w:customStyle="1" w:styleId="WW8Num15z1">
    <w:name w:val="WW8Num15z1"/>
    <w:rsid w:val="000A301A"/>
    <w:rPr>
      <w:rFonts w:ascii="Courier New" w:hAnsi="Courier New" w:cs="Courier New"/>
    </w:rPr>
  </w:style>
  <w:style w:type="character" w:customStyle="1" w:styleId="WW8Num15z3">
    <w:name w:val="WW8Num15z3"/>
    <w:rsid w:val="000A301A"/>
    <w:rPr>
      <w:rFonts w:ascii="Symbol" w:hAnsi="Symbol"/>
    </w:rPr>
  </w:style>
  <w:style w:type="character" w:customStyle="1" w:styleId="WW8Num17z0">
    <w:name w:val="WW8Num17z0"/>
    <w:rsid w:val="000A301A"/>
    <w:rPr>
      <w:rFonts w:ascii="Symbol" w:hAnsi="Symbol"/>
    </w:rPr>
  </w:style>
  <w:style w:type="character" w:customStyle="1" w:styleId="WW8Num17z1">
    <w:name w:val="WW8Num17z1"/>
    <w:rsid w:val="000A301A"/>
    <w:rPr>
      <w:rFonts w:ascii="Courier New" w:hAnsi="Courier New" w:cs="Courier New"/>
    </w:rPr>
  </w:style>
  <w:style w:type="character" w:customStyle="1" w:styleId="WW8Num17z2">
    <w:name w:val="WW8Num17z2"/>
    <w:rsid w:val="000A301A"/>
    <w:rPr>
      <w:rFonts w:ascii="Wingdings" w:hAnsi="Wingdings"/>
    </w:rPr>
  </w:style>
  <w:style w:type="character" w:customStyle="1" w:styleId="WW8Num18z0">
    <w:name w:val="WW8Num18z0"/>
    <w:rsid w:val="000A301A"/>
    <w:rPr>
      <w:rFonts w:ascii="Wingdings" w:hAnsi="Wingdings"/>
    </w:rPr>
  </w:style>
  <w:style w:type="character" w:customStyle="1" w:styleId="WW8Num18z1">
    <w:name w:val="WW8Num18z1"/>
    <w:rsid w:val="000A301A"/>
    <w:rPr>
      <w:rFonts w:ascii="Courier New" w:hAnsi="Courier New" w:cs="Courier New"/>
    </w:rPr>
  </w:style>
  <w:style w:type="character" w:customStyle="1" w:styleId="WW8Num18z3">
    <w:name w:val="WW8Num18z3"/>
    <w:rsid w:val="000A301A"/>
    <w:rPr>
      <w:rFonts w:ascii="Symbol" w:hAnsi="Symbol"/>
    </w:rPr>
  </w:style>
  <w:style w:type="character" w:customStyle="1" w:styleId="WW8Num19z0">
    <w:name w:val="WW8Num19z0"/>
    <w:rsid w:val="000A301A"/>
    <w:rPr>
      <w:rFonts w:ascii="Wingdings" w:hAnsi="Wingdings"/>
    </w:rPr>
  </w:style>
  <w:style w:type="character" w:customStyle="1" w:styleId="WW8Num19z1">
    <w:name w:val="WW8Num19z1"/>
    <w:rsid w:val="000A301A"/>
    <w:rPr>
      <w:rFonts w:ascii="Courier New" w:hAnsi="Courier New" w:cs="Courier New"/>
    </w:rPr>
  </w:style>
  <w:style w:type="character" w:customStyle="1" w:styleId="WW8Num19z3">
    <w:name w:val="WW8Num19z3"/>
    <w:rsid w:val="000A301A"/>
    <w:rPr>
      <w:rFonts w:ascii="Symbol" w:hAnsi="Symbol"/>
    </w:rPr>
  </w:style>
  <w:style w:type="character" w:customStyle="1" w:styleId="WW8Num20z0">
    <w:name w:val="WW8Num20z0"/>
    <w:rsid w:val="000A301A"/>
    <w:rPr>
      <w:rFonts w:ascii="Wingdings" w:hAnsi="Wingdings"/>
    </w:rPr>
  </w:style>
  <w:style w:type="character" w:customStyle="1" w:styleId="WW8Num20z1">
    <w:name w:val="WW8Num20z1"/>
    <w:rsid w:val="000A301A"/>
    <w:rPr>
      <w:rFonts w:ascii="Courier New" w:hAnsi="Courier New" w:cs="Courier New"/>
    </w:rPr>
  </w:style>
  <w:style w:type="character" w:customStyle="1" w:styleId="WW8Num20z3">
    <w:name w:val="WW8Num20z3"/>
    <w:rsid w:val="000A301A"/>
    <w:rPr>
      <w:rFonts w:ascii="Symbol" w:hAnsi="Symbol"/>
    </w:rPr>
  </w:style>
  <w:style w:type="character" w:customStyle="1" w:styleId="WW8Num21z0">
    <w:name w:val="WW8Num21z0"/>
    <w:rsid w:val="000A301A"/>
    <w:rPr>
      <w:rFonts w:ascii="Wingdings" w:hAnsi="Wingdings"/>
    </w:rPr>
  </w:style>
  <w:style w:type="character" w:customStyle="1" w:styleId="WW8Num21z1">
    <w:name w:val="WW8Num21z1"/>
    <w:rsid w:val="000A301A"/>
    <w:rPr>
      <w:rFonts w:ascii="Courier New" w:hAnsi="Courier New" w:cs="Courier New"/>
    </w:rPr>
  </w:style>
  <w:style w:type="character" w:customStyle="1" w:styleId="WW8Num21z3">
    <w:name w:val="WW8Num21z3"/>
    <w:rsid w:val="000A301A"/>
    <w:rPr>
      <w:rFonts w:ascii="Symbol" w:hAnsi="Symbol"/>
    </w:rPr>
  </w:style>
  <w:style w:type="character" w:customStyle="1" w:styleId="WW8Num22z0">
    <w:name w:val="WW8Num22z0"/>
    <w:rsid w:val="000A301A"/>
    <w:rPr>
      <w:rFonts w:ascii="Wingdings" w:hAnsi="Wingdings"/>
    </w:rPr>
  </w:style>
  <w:style w:type="character" w:customStyle="1" w:styleId="WW8Num22z1">
    <w:name w:val="WW8Num22z1"/>
    <w:rsid w:val="000A301A"/>
    <w:rPr>
      <w:rFonts w:ascii="Courier New" w:hAnsi="Courier New" w:cs="Courier New"/>
    </w:rPr>
  </w:style>
  <w:style w:type="character" w:customStyle="1" w:styleId="WW8Num22z3">
    <w:name w:val="WW8Num22z3"/>
    <w:rsid w:val="000A301A"/>
    <w:rPr>
      <w:rFonts w:ascii="Symbol" w:hAnsi="Symbol"/>
    </w:rPr>
  </w:style>
  <w:style w:type="character" w:customStyle="1" w:styleId="WW8Num23z0">
    <w:name w:val="WW8Num23z0"/>
    <w:rsid w:val="000A301A"/>
    <w:rPr>
      <w:rFonts w:ascii="Wingdings" w:hAnsi="Wingdings"/>
    </w:rPr>
  </w:style>
  <w:style w:type="character" w:customStyle="1" w:styleId="WW8Num23z1">
    <w:name w:val="WW8Num23z1"/>
    <w:rsid w:val="000A301A"/>
    <w:rPr>
      <w:rFonts w:ascii="Courier New" w:hAnsi="Courier New" w:cs="Courier New"/>
    </w:rPr>
  </w:style>
  <w:style w:type="character" w:customStyle="1" w:styleId="WW8Num23z3">
    <w:name w:val="WW8Num23z3"/>
    <w:rsid w:val="000A301A"/>
    <w:rPr>
      <w:rFonts w:ascii="Symbol" w:hAnsi="Symbol"/>
    </w:rPr>
  </w:style>
  <w:style w:type="character" w:customStyle="1" w:styleId="WW8Num24z0">
    <w:name w:val="WW8Num24z0"/>
    <w:rsid w:val="000A301A"/>
    <w:rPr>
      <w:rFonts w:ascii="Wingdings" w:hAnsi="Wingdings"/>
    </w:rPr>
  </w:style>
  <w:style w:type="character" w:customStyle="1" w:styleId="WW8Num24z1">
    <w:name w:val="WW8Num24z1"/>
    <w:rsid w:val="000A301A"/>
    <w:rPr>
      <w:rFonts w:ascii="Courier New" w:hAnsi="Courier New" w:cs="Courier New"/>
    </w:rPr>
  </w:style>
  <w:style w:type="character" w:customStyle="1" w:styleId="WW8Num24z3">
    <w:name w:val="WW8Num24z3"/>
    <w:rsid w:val="000A301A"/>
    <w:rPr>
      <w:rFonts w:ascii="Symbol" w:hAnsi="Symbol"/>
    </w:rPr>
  </w:style>
  <w:style w:type="character" w:customStyle="1" w:styleId="WW8Num25z0">
    <w:name w:val="WW8Num25z0"/>
    <w:rsid w:val="000A301A"/>
    <w:rPr>
      <w:rFonts w:ascii="Symbol" w:hAnsi="Symbol"/>
    </w:rPr>
  </w:style>
  <w:style w:type="character" w:customStyle="1" w:styleId="WW8Num25z1">
    <w:name w:val="WW8Num25z1"/>
    <w:rsid w:val="000A301A"/>
    <w:rPr>
      <w:rFonts w:ascii="Courier New" w:hAnsi="Courier New" w:cs="Courier New"/>
    </w:rPr>
  </w:style>
  <w:style w:type="character" w:customStyle="1" w:styleId="WW8Num25z2">
    <w:name w:val="WW8Num25z2"/>
    <w:rsid w:val="000A301A"/>
    <w:rPr>
      <w:rFonts w:ascii="Wingdings" w:hAnsi="Wingdings"/>
    </w:rPr>
  </w:style>
  <w:style w:type="character" w:customStyle="1" w:styleId="WW8Num26z0">
    <w:name w:val="WW8Num26z0"/>
    <w:rsid w:val="000A301A"/>
    <w:rPr>
      <w:rFonts w:ascii="Wingdings" w:hAnsi="Wingdings"/>
    </w:rPr>
  </w:style>
  <w:style w:type="character" w:customStyle="1" w:styleId="WW8Num26z1">
    <w:name w:val="WW8Num26z1"/>
    <w:rsid w:val="000A301A"/>
    <w:rPr>
      <w:rFonts w:ascii="Courier New" w:hAnsi="Courier New" w:cs="Courier New"/>
    </w:rPr>
  </w:style>
  <w:style w:type="character" w:customStyle="1" w:styleId="WW8Num26z3">
    <w:name w:val="WW8Num26z3"/>
    <w:rsid w:val="000A301A"/>
    <w:rPr>
      <w:rFonts w:ascii="Symbol" w:hAnsi="Symbol"/>
    </w:rPr>
  </w:style>
  <w:style w:type="character" w:customStyle="1" w:styleId="WW8Num27z0">
    <w:name w:val="WW8Num27z0"/>
    <w:rsid w:val="000A301A"/>
    <w:rPr>
      <w:rFonts w:ascii="Wingdings" w:hAnsi="Wingdings"/>
    </w:rPr>
  </w:style>
  <w:style w:type="character" w:customStyle="1" w:styleId="WW8Num27z3">
    <w:name w:val="WW8Num27z3"/>
    <w:rsid w:val="000A301A"/>
    <w:rPr>
      <w:rFonts w:ascii="Symbol" w:hAnsi="Symbol"/>
    </w:rPr>
  </w:style>
  <w:style w:type="character" w:customStyle="1" w:styleId="WW8Num27z4">
    <w:name w:val="WW8Num27z4"/>
    <w:rsid w:val="000A301A"/>
    <w:rPr>
      <w:rFonts w:ascii="Courier New" w:hAnsi="Courier New" w:cs="Courier New"/>
    </w:rPr>
  </w:style>
  <w:style w:type="character" w:customStyle="1" w:styleId="WW8Num28z0">
    <w:name w:val="WW8Num28z0"/>
    <w:rsid w:val="000A301A"/>
    <w:rPr>
      <w:rFonts w:ascii="Wingdings" w:hAnsi="Wingdings"/>
    </w:rPr>
  </w:style>
  <w:style w:type="character" w:customStyle="1" w:styleId="WW8Num28z1">
    <w:name w:val="WW8Num28z1"/>
    <w:rsid w:val="000A301A"/>
    <w:rPr>
      <w:rFonts w:ascii="Courier New" w:hAnsi="Courier New" w:cs="Courier New"/>
    </w:rPr>
  </w:style>
  <w:style w:type="character" w:customStyle="1" w:styleId="WW8Num28z3">
    <w:name w:val="WW8Num28z3"/>
    <w:rsid w:val="000A301A"/>
    <w:rPr>
      <w:rFonts w:ascii="Symbol" w:hAnsi="Symbol"/>
    </w:rPr>
  </w:style>
  <w:style w:type="character" w:customStyle="1" w:styleId="WW8Num29z0">
    <w:name w:val="WW8Num29z0"/>
    <w:rsid w:val="000A301A"/>
    <w:rPr>
      <w:rFonts w:ascii="Wingdings" w:hAnsi="Wingdings"/>
    </w:rPr>
  </w:style>
  <w:style w:type="character" w:customStyle="1" w:styleId="WW8Num29z1">
    <w:name w:val="WW8Num29z1"/>
    <w:rsid w:val="000A301A"/>
    <w:rPr>
      <w:rFonts w:ascii="Courier New" w:hAnsi="Courier New" w:cs="Courier New"/>
    </w:rPr>
  </w:style>
  <w:style w:type="character" w:customStyle="1" w:styleId="WW8Num29z3">
    <w:name w:val="WW8Num29z3"/>
    <w:rsid w:val="000A301A"/>
    <w:rPr>
      <w:rFonts w:ascii="Symbol" w:hAnsi="Symbol"/>
    </w:rPr>
  </w:style>
  <w:style w:type="character" w:customStyle="1" w:styleId="WW8Num30z0">
    <w:name w:val="WW8Num30z0"/>
    <w:rsid w:val="000A301A"/>
    <w:rPr>
      <w:rFonts w:ascii="Wingdings" w:hAnsi="Wingdings"/>
    </w:rPr>
  </w:style>
  <w:style w:type="character" w:customStyle="1" w:styleId="WW8Num30z1">
    <w:name w:val="WW8Num30z1"/>
    <w:rsid w:val="000A301A"/>
    <w:rPr>
      <w:rFonts w:ascii="Courier New" w:hAnsi="Courier New" w:cs="Courier New"/>
    </w:rPr>
  </w:style>
  <w:style w:type="character" w:customStyle="1" w:styleId="WW8Num30z3">
    <w:name w:val="WW8Num30z3"/>
    <w:rsid w:val="000A301A"/>
    <w:rPr>
      <w:rFonts w:ascii="Symbol" w:hAnsi="Symbol"/>
    </w:rPr>
  </w:style>
  <w:style w:type="character" w:customStyle="1" w:styleId="WW8Num31z0">
    <w:name w:val="WW8Num31z0"/>
    <w:rsid w:val="000A301A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0A301A"/>
    <w:rPr>
      <w:rFonts w:ascii="Courier New" w:hAnsi="Courier New"/>
    </w:rPr>
  </w:style>
  <w:style w:type="character" w:customStyle="1" w:styleId="WW8Num31z2">
    <w:name w:val="WW8Num31z2"/>
    <w:rsid w:val="000A301A"/>
    <w:rPr>
      <w:rFonts w:ascii="Wingdings" w:hAnsi="Wingdings"/>
    </w:rPr>
  </w:style>
  <w:style w:type="character" w:customStyle="1" w:styleId="WW8Num31z3">
    <w:name w:val="WW8Num31z3"/>
    <w:rsid w:val="000A301A"/>
    <w:rPr>
      <w:rFonts w:ascii="Symbol" w:hAnsi="Symbol"/>
    </w:rPr>
  </w:style>
  <w:style w:type="character" w:customStyle="1" w:styleId="WW8Num32z0">
    <w:name w:val="WW8Num32z0"/>
    <w:rsid w:val="000A301A"/>
    <w:rPr>
      <w:rFonts w:ascii="Wingdings" w:hAnsi="Wingdings"/>
    </w:rPr>
  </w:style>
  <w:style w:type="character" w:customStyle="1" w:styleId="WW8Num32z1">
    <w:name w:val="WW8Num32z1"/>
    <w:rsid w:val="000A301A"/>
    <w:rPr>
      <w:rFonts w:ascii="Courier New" w:hAnsi="Courier New" w:cs="Courier New"/>
    </w:rPr>
  </w:style>
  <w:style w:type="character" w:customStyle="1" w:styleId="WW8Num32z3">
    <w:name w:val="WW8Num32z3"/>
    <w:rsid w:val="000A301A"/>
    <w:rPr>
      <w:rFonts w:ascii="Symbol" w:hAnsi="Symbol"/>
    </w:rPr>
  </w:style>
  <w:style w:type="character" w:customStyle="1" w:styleId="WW8Num33z0">
    <w:name w:val="WW8Num33z0"/>
    <w:rsid w:val="000A301A"/>
    <w:rPr>
      <w:rFonts w:ascii="Wingdings" w:hAnsi="Wingdings"/>
    </w:rPr>
  </w:style>
  <w:style w:type="character" w:customStyle="1" w:styleId="WW8Num33z1">
    <w:name w:val="WW8Num33z1"/>
    <w:rsid w:val="000A301A"/>
    <w:rPr>
      <w:rFonts w:ascii="Courier New" w:hAnsi="Courier New" w:cs="Courier New"/>
    </w:rPr>
  </w:style>
  <w:style w:type="character" w:customStyle="1" w:styleId="WW8Num33z3">
    <w:name w:val="WW8Num33z3"/>
    <w:rsid w:val="000A301A"/>
    <w:rPr>
      <w:rFonts w:ascii="Symbol" w:hAnsi="Symbol"/>
    </w:rPr>
  </w:style>
  <w:style w:type="character" w:customStyle="1" w:styleId="WW8Num34z0">
    <w:name w:val="WW8Num34z0"/>
    <w:rsid w:val="000A301A"/>
    <w:rPr>
      <w:rFonts w:ascii="Wingdings" w:hAnsi="Wingdings"/>
    </w:rPr>
  </w:style>
  <w:style w:type="character" w:customStyle="1" w:styleId="WW8Num34z1">
    <w:name w:val="WW8Num34z1"/>
    <w:rsid w:val="000A301A"/>
    <w:rPr>
      <w:rFonts w:ascii="Courier New" w:hAnsi="Courier New" w:cs="Courier New"/>
    </w:rPr>
  </w:style>
  <w:style w:type="character" w:customStyle="1" w:styleId="WW8Num34z3">
    <w:name w:val="WW8Num34z3"/>
    <w:rsid w:val="000A301A"/>
    <w:rPr>
      <w:rFonts w:ascii="Symbol" w:hAnsi="Symbol"/>
    </w:rPr>
  </w:style>
  <w:style w:type="character" w:customStyle="1" w:styleId="WW8Num35z0">
    <w:name w:val="WW8Num35z0"/>
    <w:rsid w:val="000A301A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A301A"/>
    <w:rPr>
      <w:rFonts w:ascii="Courier New" w:hAnsi="Courier New"/>
    </w:rPr>
  </w:style>
  <w:style w:type="character" w:customStyle="1" w:styleId="WW8Num35z2">
    <w:name w:val="WW8Num35z2"/>
    <w:rsid w:val="000A301A"/>
    <w:rPr>
      <w:rFonts w:ascii="Wingdings" w:hAnsi="Wingdings"/>
    </w:rPr>
  </w:style>
  <w:style w:type="character" w:customStyle="1" w:styleId="WW8Num35z3">
    <w:name w:val="WW8Num35z3"/>
    <w:rsid w:val="000A301A"/>
    <w:rPr>
      <w:rFonts w:ascii="Symbol" w:hAnsi="Symbol"/>
    </w:rPr>
  </w:style>
  <w:style w:type="character" w:customStyle="1" w:styleId="aff3">
    <w:name w:val="Знак Знак"/>
    <w:rsid w:val="000A301A"/>
    <w:rPr>
      <w:rFonts w:ascii="Arial" w:hAnsi="Arial" w:cs="Arial"/>
      <w:b/>
      <w:bCs/>
      <w:color w:val="000000"/>
      <w:kern w:val="1"/>
      <w:sz w:val="32"/>
      <w:szCs w:val="32"/>
      <w:lang w:val="ru-RU" w:eastAsia="ar-SA" w:bidi="ar-SA"/>
    </w:rPr>
  </w:style>
  <w:style w:type="character" w:customStyle="1" w:styleId="Web">
    <w:name w:val="Обычный (Web) Знак Знак"/>
    <w:rsid w:val="000A301A"/>
    <w:rPr>
      <w:sz w:val="24"/>
      <w:szCs w:val="24"/>
      <w:lang w:val="ru-RU" w:eastAsia="ar-SA" w:bidi="ar-SA"/>
    </w:rPr>
  </w:style>
  <w:style w:type="character" w:customStyle="1" w:styleId="24">
    <w:name w:val="Знак Знак2"/>
    <w:rsid w:val="000A301A"/>
    <w:rPr>
      <w:rFonts w:ascii="Arial" w:hAnsi="Arial" w:cs="Arial"/>
      <w:b/>
      <w:bCs/>
      <w:color w:val="000000"/>
      <w:sz w:val="26"/>
      <w:szCs w:val="26"/>
      <w:lang w:val="ru-RU" w:eastAsia="ar-SA" w:bidi="ar-SA"/>
    </w:rPr>
  </w:style>
  <w:style w:type="character" w:customStyle="1" w:styleId="aff4">
    <w:name w:val="Текст сноски Знак Знак"/>
    <w:rsid w:val="000A301A"/>
    <w:rPr>
      <w:rFonts w:ascii="Courier New" w:hAnsi="Courier New"/>
      <w:lang w:val="ru-RU" w:eastAsia="ar-SA" w:bidi="ar-SA"/>
    </w:rPr>
  </w:style>
  <w:style w:type="character" w:customStyle="1" w:styleId="aff5">
    <w:name w:val="Символ сноски"/>
    <w:qFormat/>
    <w:rsid w:val="000A301A"/>
    <w:rPr>
      <w:sz w:val="24"/>
      <w:szCs w:val="24"/>
      <w:vertAlign w:val="superscript"/>
      <w:lang w:val="en-US" w:eastAsia="ar-SA" w:bidi="ar-SA"/>
    </w:rPr>
  </w:style>
  <w:style w:type="paragraph" w:customStyle="1" w:styleId="210">
    <w:name w:val="Основной текст 21"/>
    <w:basedOn w:val="a1"/>
    <w:rsid w:val="000A301A"/>
    <w:pPr>
      <w:suppressAutoHyphens/>
      <w:spacing w:after="120" w:line="480" w:lineRule="auto"/>
    </w:pPr>
    <w:rPr>
      <w:color w:val="auto"/>
      <w:kern w:val="0"/>
      <w:sz w:val="24"/>
      <w:szCs w:val="24"/>
      <w:lang w:eastAsia="ar-SA"/>
    </w:rPr>
  </w:style>
  <w:style w:type="paragraph" w:customStyle="1" w:styleId="43">
    <w:name w:val="4"/>
    <w:basedOn w:val="a1"/>
    <w:next w:val="aff6"/>
    <w:qFormat/>
    <w:rsid w:val="000A301A"/>
    <w:pPr>
      <w:suppressAutoHyphens/>
      <w:jc w:val="center"/>
    </w:pPr>
    <w:rPr>
      <w:b/>
      <w:color w:val="auto"/>
      <w:kern w:val="0"/>
      <w:sz w:val="28"/>
      <w:lang w:eastAsia="ar-SA"/>
    </w:rPr>
  </w:style>
  <w:style w:type="paragraph" w:styleId="aff6">
    <w:name w:val="Subtitle"/>
    <w:basedOn w:val="19"/>
    <w:next w:val="af"/>
    <w:link w:val="aff7"/>
    <w:qFormat/>
    <w:rsid w:val="000A301A"/>
    <w:pPr>
      <w:jc w:val="center"/>
    </w:pPr>
    <w:rPr>
      <w:rFonts w:cs="Times New Roman"/>
      <w:i/>
      <w:iCs/>
      <w:color w:val="000000"/>
    </w:rPr>
  </w:style>
  <w:style w:type="character" w:customStyle="1" w:styleId="aff7">
    <w:name w:val="Подзаголовок Знак"/>
    <w:basedOn w:val="a2"/>
    <w:link w:val="aff6"/>
    <w:qFormat/>
    <w:rsid w:val="000A301A"/>
    <w:rPr>
      <w:rFonts w:ascii="Arial" w:eastAsia="Lucida Sans Unicode" w:hAnsi="Arial"/>
      <w:i/>
      <w:iCs/>
      <w:color w:val="000000"/>
      <w:sz w:val="28"/>
      <w:szCs w:val="28"/>
      <w:lang w:eastAsia="ar-SA"/>
    </w:rPr>
  </w:style>
  <w:style w:type="character" w:customStyle="1" w:styleId="aff8">
    <w:name w:val="Текст сноски Знак"/>
    <w:link w:val="aff9"/>
    <w:qFormat/>
    <w:rsid w:val="000A301A"/>
    <w:rPr>
      <w:rFonts w:ascii="Courier New" w:hAnsi="Courier New"/>
      <w:lang w:eastAsia="ar-SA"/>
    </w:rPr>
  </w:style>
  <w:style w:type="paragraph" w:styleId="aff9">
    <w:name w:val="footnote text"/>
    <w:basedOn w:val="a1"/>
    <w:link w:val="aff8"/>
    <w:rsid w:val="000A301A"/>
    <w:pPr>
      <w:widowControl w:val="0"/>
      <w:suppressAutoHyphens/>
      <w:spacing w:line="319" w:lineRule="auto"/>
      <w:ind w:firstLine="400"/>
      <w:jc w:val="both"/>
    </w:pPr>
    <w:rPr>
      <w:rFonts w:ascii="Courier New" w:hAnsi="Courier New"/>
      <w:color w:val="auto"/>
      <w:kern w:val="0"/>
      <w:lang w:eastAsia="ar-SA"/>
    </w:rPr>
  </w:style>
  <w:style w:type="character" w:customStyle="1" w:styleId="1a">
    <w:name w:val="Текст сноски Знак1"/>
    <w:basedOn w:val="a2"/>
    <w:rsid w:val="000A301A"/>
    <w:rPr>
      <w:color w:val="000000"/>
      <w:kern w:val="28"/>
      <w:lang w:eastAsia="ru-RU"/>
    </w:rPr>
  </w:style>
  <w:style w:type="paragraph" w:customStyle="1" w:styleId="ConsNormal">
    <w:name w:val="ConsNormal"/>
    <w:rsid w:val="000A301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b">
    <w:name w:val="Верхний колонтитул Знак1"/>
    <w:qFormat/>
    <w:rsid w:val="000A301A"/>
    <w:rPr>
      <w:sz w:val="24"/>
      <w:szCs w:val="24"/>
    </w:rPr>
  </w:style>
  <w:style w:type="character" w:customStyle="1" w:styleId="affa">
    <w:name w:val="Заголовок Знак"/>
    <w:link w:val="affb"/>
    <w:rsid w:val="000A301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FontStyle18">
    <w:name w:val="Font Style18"/>
    <w:rsid w:val="0021550A"/>
    <w:rPr>
      <w:rFonts w:ascii="Times New Roman" w:hAnsi="Times New Roman" w:cs="Times New Roman"/>
      <w:sz w:val="24"/>
      <w:szCs w:val="24"/>
    </w:rPr>
  </w:style>
  <w:style w:type="character" w:styleId="affc">
    <w:name w:val="Strong"/>
    <w:basedOn w:val="a2"/>
    <w:uiPriority w:val="22"/>
    <w:qFormat/>
    <w:rsid w:val="0021550A"/>
    <w:rPr>
      <w:b/>
      <w:bCs/>
    </w:rPr>
  </w:style>
  <w:style w:type="character" w:styleId="affd">
    <w:name w:val="Emphasis"/>
    <w:qFormat/>
    <w:rsid w:val="00352375"/>
    <w:rPr>
      <w:i/>
      <w:iCs/>
    </w:rPr>
  </w:style>
  <w:style w:type="paragraph" w:customStyle="1" w:styleId="affe">
    <w:name w:val="Содержимое таблицы"/>
    <w:basedOn w:val="a1"/>
    <w:qFormat/>
    <w:rsid w:val="00875009"/>
    <w:pPr>
      <w:widowControl w:val="0"/>
      <w:suppressLineNumbers/>
      <w:suppressAutoHyphens/>
    </w:pPr>
    <w:rPr>
      <w:rFonts w:ascii="Arial" w:eastAsia="Arial Unicode MS" w:hAnsi="Arial"/>
      <w:color w:val="auto"/>
      <w:kern w:val="1"/>
      <w:szCs w:val="24"/>
    </w:rPr>
  </w:style>
  <w:style w:type="paragraph" w:customStyle="1" w:styleId="afff">
    <w:name w:val="Прижатый влево"/>
    <w:basedOn w:val="a1"/>
    <w:next w:val="a1"/>
    <w:uiPriority w:val="99"/>
    <w:qFormat/>
    <w:rsid w:val="00875009"/>
    <w:pPr>
      <w:autoSpaceDE w:val="0"/>
      <w:autoSpaceDN w:val="0"/>
      <w:adjustRightInd w:val="0"/>
    </w:pPr>
    <w:rPr>
      <w:rFonts w:ascii="Arial" w:eastAsia="Calibri" w:hAnsi="Arial" w:cs="Arial"/>
      <w:color w:val="auto"/>
      <w:kern w:val="0"/>
      <w:sz w:val="24"/>
      <w:szCs w:val="24"/>
      <w:lang w:eastAsia="en-US"/>
    </w:rPr>
  </w:style>
  <w:style w:type="paragraph" w:styleId="25">
    <w:name w:val="Body Text 2"/>
    <w:basedOn w:val="a1"/>
    <w:link w:val="26"/>
    <w:qFormat/>
    <w:rsid w:val="00704D24"/>
    <w:pPr>
      <w:jc w:val="both"/>
    </w:pPr>
    <w:rPr>
      <w:color w:val="auto"/>
      <w:kern w:val="0"/>
      <w:sz w:val="28"/>
    </w:rPr>
  </w:style>
  <w:style w:type="character" w:customStyle="1" w:styleId="26">
    <w:name w:val="Основной текст 2 Знак"/>
    <w:basedOn w:val="a2"/>
    <w:link w:val="25"/>
    <w:rsid w:val="00704D24"/>
    <w:rPr>
      <w:sz w:val="28"/>
      <w:lang w:eastAsia="ru-RU"/>
    </w:rPr>
  </w:style>
  <w:style w:type="paragraph" w:styleId="27">
    <w:name w:val="Body Text Indent 2"/>
    <w:basedOn w:val="a1"/>
    <w:link w:val="28"/>
    <w:qFormat/>
    <w:rsid w:val="00704D24"/>
    <w:pPr>
      <w:ind w:left="567"/>
      <w:jc w:val="both"/>
    </w:pPr>
    <w:rPr>
      <w:color w:val="auto"/>
      <w:kern w:val="0"/>
      <w:sz w:val="28"/>
    </w:rPr>
  </w:style>
  <w:style w:type="character" w:customStyle="1" w:styleId="28">
    <w:name w:val="Основной текст с отступом 2 Знак"/>
    <w:basedOn w:val="a2"/>
    <w:link w:val="27"/>
    <w:qFormat/>
    <w:rsid w:val="00704D24"/>
    <w:rPr>
      <w:sz w:val="28"/>
      <w:lang w:eastAsia="ru-RU"/>
    </w:rPr>
  </w:style>
  <w:style w:type="paragraph" w:styleId="33">
    <w:name w:val="Body Text Indent 3"/>
    <w:basedOn w:val="a1"/>
    <w:link w:val="34"/>
    <w:rsid w:val="00704D24"/>
    <w:pPr>
      <w:ind w:firstLine="284"/>
      <w:jc w:val="both"/>
    </w:pPr>
    <w:rPr>
      <w:color w:val="auto"/>
      <w:kern w:val="0"/>
      <w:sz w:val="28"/>
    </w:rPr>
  </w:style>
  <w:style w:type="character" w:customStyle="1" w:styleId="34">
    <w:name w:val="Основной текст с отступом 3 Знак"/>
    <w:basedOn w:val="a2"/>
    <w:link w:val="33"/>
    <w:rsid w:val="00704D24"/>
    <w:rPr>
      <w:sz w:val="28"/>
      <w:lang w:eastAsia="ru-RU"/>
    </w:rPr>
  </w:style>
  <w:style w:type="paragraph" w:styleId="35">
    <w:name w:val="Body Text 3"/>
    <w:basedOn w:val="a1"/>
    <w:link w:val="36"/>
    <w:uiPriority w:val="99"/>
    <w:qFormat/>
    <w:rsid w:val="00704D24"/>
    <w:pPr>
      <w:ind w:right="43"/>
      <w:jc w:val="both"/>
    </w:pPr>
    <w:rPr>
      <w:color w:val="auto"/>
      <w:kern w:val="0"/>
      <w:sz w:val="28"/>
    </w:rPr>
  </w:style>
  <w:style w:type="character" w:customStyle="1" w:styleId="36">
    <w:name w:val="Основной текст 3 Знак"/>
    <w:basedOn w:val="a2"/>
    <w:link w:val="35"/>
    <w:uiPriority w:val="99"/>
    <w:qFormat/>
    <w:rsid w:val="00704D24"/>
    <w:rPr>
      <w:sz w:val="28"/>
      <w:lang w:eastAsia="ru-RU"/>
    </w:rPr>
  </w:style>
  <w:style w:type="paragraph" w:styleId="afff0">
    <w:name w:val="Plain Text"/>
    <w:basedOn w:val="a1"/>
    <w:link w:val="afff1"/>
    <w:qFormat/>
    <w:rsid w:val="00704D24"/>
    <w:rPr>
      <w:rFonts w:ascii="Courier New" w:hAnsi="Courier New"/>
      <w:color w:val="auto"/>
      <w:kern w:val="0"/>
    </w:rPr>
  </w:style>
  <w:style w:type="character" w:customStyle="1" w:styleId="afff1">
    <w:name w:val="Текст Знак"/>
    <w:basedOn w:val="a2"/>
    <w:link w:val="afff0"/>
    <w:qFormat/>
    <w:rsid w:val="00704D24"/>
    <w:rPr>
      <w:rFonts w:ascii="Courier New" w:hAnsi="Courier New"/>
    </w:rPr>
  </w:style>
  <w:style w:type="paragraph" w:customStyle="1" w:styleId="1c">
    <w:name w:val="Основной текст1"/>
    <w:basedOn w:val="a1"/>
    <w:rsid w:val="002B750E"/>
    <w:pPr>
      <w:spacing w:line="360" w:lineRule="auto"/>
      <w:ind w:firstLine="720"/>
      <w:jc w:val="both"/>
    </w:pPr>
    <w:rPr>
      <w:rFonts w:eastAsia="Calibri"/>
      <w:color w:val="auto"/>
      <w:kern w:val="0"/>
      <w:sz w:val="28"/>
      <w:szCs w:val="24"/>
    </w:rPr>
  </w:style>
  <w:style w:type="paragraph" w:customStyle="1" w:styleId="37">
    <w:name w:val="Абзац списка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9">
    <w:name w:val="Без интервала2"/>
    <w:rsid w:val="002F516F"/>
    <w:rPr>
      <w:rFonts w:ascii="Calibri" w:hAnsi="Calibri"/>
      <w:sz w:val="22"/>
      <w:szCs w:val="22"/>
    </w:rPr>
  </w:style>
  <w:style w:type="paragraph" w:customStyle="1" w:styleId="340">
    <w:name w:val="Абзац списка34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38">
    <w:name w:val="Без интервала3"/>
    <w:rsid w:val="002F516F"/>
    <w:rPr>
      <w:rFonts w:ascii="Calibri" w:hAnsi="Calibri"/>
      <w:sz w:val="22"/>
      <w:szCs w:val="22"/>
    </w:rPr>
  </w:style>
  <w:style w:type="paragraph" w:customStyle="1" w:styleId="44">
    <w:name w:val="Абзац списка4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45">
    <w:name w:val="Без интервала4"/>
    <w:rsid w:val="002F516F"/>
    <w:rPr>
      <w:rFonts w:ascii="Calibri" w:hAnsi="Calibri"/>
      <w:sz w:val="22"/>
      <w:szCs w:val="22"/>
    </w:rPr>
  </w:style>
  <w:style w:type="paragraph" w:customStyle="1" w:styleId="53">
    <w:name w:val="Абзац списка5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54">
    <w:name w:val="Без интервала5"/>
    <w:rsid w:val="002F516F"/>
    <w:rPr>
      <w:rFonts w:ascii="Calibri" w:hAnsi="Calibri"/>
      <w:sz w:val="22"/>
      <w:szCs w:val="22"/>
    </w:rPr>
  </w:style>
  <w:style w:type="paragraph" w:customStyle="1" w:styleId="61">
    <w:name w:val="Абзац списка6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71">
    <w:name w:val="Абзац списка7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81">
    <w:name w:val="Абзац списка8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91">
    <w:name w:val="Абзац списка9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00">
    <w:name w:val="Абзац списка10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20">
    <w:name w:val="Абзац списка12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30">
    <w:name w:val="Абзац списка1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40">
    <w:name w:val="Абзац списка14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50">
    <w:name w:val="Абзац списка15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60">
    <w:name w:val="Абзац списка16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70">
    <w:name w:val="Абзац списка17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80">
    <w:name w:val="Абзац списка18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90">
    <w:name w:val="Абзац списка19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00">
    <w:name w:val="Абзац списка20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11">
    <w:name w:val="Абзац списка21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20">
    <w:name w:val="Абзац списка22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30">
    <w:name w:val="Абзац списка2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40">
    <w:name w:val="Абзац списка24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50">
    <w:name w:val="Абзац списка25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normal0">
    <w:name w:val="msonormal"/>
    <w:basedOn w:val="a1"/>
    <w:qFormat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d">
    <w:name w:val="Гиперссылка1"/>
    <w:rsid w:val="002F516F"/>
  </w:style>
  <w:style w:type="character" w:customStyle="1" w:styleId="grame">
    <w:name w:val="grame"/>
    <w:rsid w:val="002F516F"/>
  </w:style>
  <w:style w:type="paragraph" w:customStyle="1" w:styleId="consplusnormal1">
    <w:name w:val="consplusnormal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7">
    <w:name w:val="heading7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8">
    <w:name w:val="heading8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doclist">
    <w:name w:val="consplusdoclist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9">
    <w:name w:val="heading9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">
    <w:name w:val="bodytext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311">
    <w:name w:val="31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normal0">
    <w:name w:val="consnormal0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pple-style-span">
    <w:name w:val="apple-style-span"/>
    <w:rsid w:val="002F516F"/>
  </w:style>
  <w:style w:type="paragraph" w:customStyle="1" w:styleId="consnormal1">
    <w:name w:val="consnormal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a">
    <w:name w:val="2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31">
    <w:name w:val="13"/>
    <w:rsid w:val="002F516F"/>
  </w:style>
  <w:style w:type="paragraph" w:customStyle="1" w:styleId="212">
    <w:name w:val="21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0">
    <w:name w:val="Standard"/>
    <w:qFormat/>
    <w:rsid w:val="002F516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blk">
    <w:name w:val="blk"/>
    <w:rsid w:val="002F516F"/>
  </w:style>
  <w:style w:type="paragraph" w:styleId="2b">
    <w:name w:val="List Bullet 2"/>
    <w:basedOn w:val="a1"/>
    <w:autoRedefine/>
    <w:rsid w:val="00494133"/>
    <w:pPr>
      <w:ind w:firstLine="1"/>
      <w:jc w:val="both"/>
    </w:pPr>
    <w:rPr>
      <w:color w:val="auto"/>
      <w:kern w:val="0"/>
      <w:sz w:val="28"/>
      <w:szCs w:val="28"/>
    </w:rPr>
  </w:style>
  <w:style w:type="character" w:customStyle="1" w:styleId="highlighthighlightactive">
    <w:name w:val="highlight highlight_active"/>
    <w:basedOn w:val="a2"/>
    <w:rsid w:val="00494133"/>
  </w:style>
  <w:style w:type="paragraph" w:customStyle="1" w:styleId="62">
    <w:name w:val="Без интервала6"/>
    <w:rsid w:val="00494133"/>
    <w:rPr>
      <w:rFonts w:eastAsia="Calibri"/>
      <w:sz w:val="24"/>
      <w:szCs w:val="24"/>
      <w:lang w:eastAsia="ru-RU"/>
    </w:rPr>
  </w:style>
  <w:style w:type="paragraph" w:customStyle="1" w:styleId="aj">
    <w:name w:val="_aj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western">
    <w:name w:val="western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">
    <w:name w:val="msonormal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ms-rtefontsize-3">
    <w:name w:val="a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indent2ms-rtefontsize-3">
    <w:name w:val="bodytextindent2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ms-rtethemefontface-1">
    <w:name w:val="msonormal ms-rtefontsize-3 ms-rtethemefontface-1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ms-rtefontsize-3ms-rtethemefontface-1">
    <w:name w:val="consplusnormal ms-rtefontsize-3 ms-rtethemefontface-1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ERTEXT">
    <w:name w:val=".HEADERTEXT"/>
    <w:rsid w:val="00D5053A"/>
    <w:pPr>
      <w:widowControl w:val="0"/>
      <w:autoSpaceDE w:val="0"/>
      <w:autoSpaceDN w:val="0"/>
      <w:adjustRightInd w:val="0"/>
      <w:ind w:firstLine="680"/>
      <w:jc w:val="both"/>
    </w:pPr>
    <w:rPr>
      <w:rFonts w:ascii="Arial" w:hAnsi="Arial" w:cs="Arial"/>
      <w:color w:val="2B4279"/>
      <w:sz w:val="22"/>
      <w:szCs w:val="22"/>
      <w:lang w:eastAsia="ru-RU"/>
    </w:rPr>
  </w:style>
  <w:style w:type="character" w:styleId="afff2">
    <w:name w:val="annotation reference"/>
    <w:uiPriority w:val="99"/>
    <w:unhideWhenUsed/>
    <w:rsid w:val="00D5053A"/>
    <w:rPr>
      <w:sz w:val="16"/>
      <w:szCs w:val="16"/>
    </w:rPr>
  </w:style>
  <w:style w:type="character" w:customStyle="1" w:styleId="afff3">
    <w:name w:val="Тема примечания Знак"/>
    <w:link w:val="afff4"/>
    <w:uiPriority w:val="99"/>
    <w:rsid w:val="00D5053A"/>
    <w:rPr>
      <w:rFonts w:eastAsia="Andale Sans UI"/>
      <w:b/>
      <w:bCs/>
      <w:kern w:val="1"/>
    </w:rPr>
  </w:style>
  <w:style w:type="character" w:customStyle="1" w:styleId="afff5">
    <w:name w:val="Цветовое выделение для Текст"/>
    <w:rsid w:val="00D5053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6">
    <w:name w:val="Âûäåëåíèå"/>
    <w:rsid w:val="00D5053A"/>
    <w:rPr>
      <w:i/>
    </w:rPr>
  </w:style>
  <w:style w:type="character" w:customStyle="1" w:styleId="afff7">
    <w:name w:val="Маркеры списка"/>
    <w:rsid w:val="00D5053A"/>
    <w:rPr>
      <w:rFonts w:ascii="OpenSymbol" w:eastAsia="OpenSymbol" w:hAnsi="OpenSymbol" w:cs="OpenSymbol"/>
    </w:rPr>
  </w:style>
  <w:style w:type="character" w:customStyle="1" w:styleId="afff8">
    <w:name w:val="Символ нумерации"/>
    <w:rsid w:val="00D5053A"/>
  </w:style>
  <w:style w:type="character" w:customStyle="1" w:styleId="afff9">
    <w:name w:val="Îñíîâíîé øðèôò àáçàöà"/>
    <w:rsid w:val="00D5053A"/>
  </w:style>
  <w:style w:type="character" w:customStyle="1" w:styleId="afffa">
    <w:name w:val="Öâåòîâîå âûäåëåíèå"/>
    <w:rsid w:val="00D5053A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e">
    <w:name w:val="Текст примечания Знак1"/>
    <w:basedOn w:val="a2"/>
    <w:uiPriority w:val="99"/>
    <w:rsid w:val="00D5053A"/>
  </w:style>
  <w:style w:type="paragraph" w:styleId="afff4">
    <w:name w:val="annotation subject"/>
    <w:basedOn w:val="aff1"/>
    <w:next w:val="aff1"/>
    <w:link w:val="afff3"/>
    <w:uiPriority w:val="99"/>
    <w:unhideWhenUsed/>
    <w:rsid w:val="00D5053A"/>
    <w:pPr>
      <w:widowControl w:val="0"/>
      <w:suppressAutoHyphens/>
    </w:pPr>
    <w:rPr>
      <w:rFonts w:eastAsia="Andale Sans UI"/>
      <w:b/>
      <w:bCs/>
      <w:kern w:val="1"/>
    </w:rPr>
  </w:style>
  <w:style w:type="character" w:customStyle="1" w:styleId="1f">
    <w:name w:val="Тема примечания Знак1"/>
    <w:basedOn w:val="aff2"/>
    <w:rsid w:val="00D5053A"/>
    <w:rPr>
      <w:b/>
      <w:bCs/>
      <w:color w:val="000000"/>
      <w:kern w:val="28"/>
      <w:lang w:eastAsia="ru-RU"/>
    </w:rPr>
  </w:style>
  <w:style w:type="paragraph" w:customStyle="1" w:styleId="afffb">
    <w:name w:val="Заголовок таблицы"/>
    <w:basedOn w:val="affe"/>
    <w:qFormat/>
    <w:rsid w:val="00D5053A"/>
    <w:pPr>
      <w:jc w:val="center"/>
    </w:pPr>
    <w:rPr>
      <w:rFonts w:ascii="Times New Roman" w:eastAsia="Andale Sans UI" w:hAnsi="Times New Roman"/>
      <w:b/>
      <w:bCs/>
      <w:sz w:val="24"/>
    </w:rPr>
  </w:style>
  <w:style w:type="paragraph" w:customStyle="1" w:styleId="260">
    <w:name w:val="Абзац списка26"/>
    <w:basedOn w:val="a1"/>
    <w:rsid w:val="00D5053A"/>
    <w:pPr>
      <w:widowControl w:val="0"/>
      <w:suppressAutoHyphens/>
      <w:spacing w:line="100" w:lineRule="atLeast"/>
      <w:ind w:left="720"/>
    </w:pPr>
    <w:rPr>
      <w:color w:val="auto"/>
      <w:kern w:val="1"/>
    </w:rPr>
  </w:style>
  <w:style w:type="paragraph" w:customStyle="1" w:styleId="text1cl">
    <w:name w:val="text1cl"/>
    <w:basedOn w:val="a1"/>
    <w:rsid w:val="00D505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ORMATTEXT">
    <w:name w:val=".FORMATTEXT"/>
    <w:uiPriority w:val="99"/>
    <w:rsid w:val="00D5053A"/>
    <w:pPr>
      <w:widowControl w:val="0"/>
      <w:suppressAutoHyphens/>
      <w:spacing w:line="100" w:lineRule="atLeast"/>
    </w:pPr>
    <w:rPr>
      <w:rFonts w:ascii="Arial" w:eastAsia="Andale Sans UI" w:hAnsi="Arial" w:cs="Arial"/>
      <w:kern w:val="1"/>
      <w:lang w:val="de-DE" w:eastAsia="fa-IR" w:bidi="fa-IR"/>
    </w:rPr>
  </w:style>
  <w:style w:type="paragraph" w:customStyle="1" w:styleId="1f0">
    <w:name w:val="Нижний колонтитул1"/>
    <w:basedOn w:val="a1"/>
    <w:next w:val="a1"/>
    <w:rsid w:val="00D5053A"/>
    <w:pPr>
      <w:widowControl w:val="0"/>
      <w:suppressAutoHyphens/>
    </w:pPr>
    <w:rPr>
      <w:color w:val="auto"/>
      <w:kern w:val="1"/>
    </w:rPr>
  </w:style>
  <w:style w:type="paragraph" w:customStyle="1" w:styleId="1f1">
    <w:name w:val="Указатель1"/>
    <w:basedOn w:val="a1"/>
    <w:rsid w:val="00D5053A"/>
    <w:pPr>
      <w:widowControl w:val="0"/>
      <w:suppressLineNumbers/>
      <w:suppressAutoHyphens/>
    </w:pPr>
    <w:rPr>
      <w:rFonts w:eastAsia="Andale Sans UI" w:cs="Tahoma"/>
      <w:color w:val="auto"/>
      <w:kern w:val="1"/>
      <w:sz w:val="24"/>
      <w:szCs w:val="24"/>
    </w:rPr>
  </w:style>
  <w:style w:type="paragraph" w:customStyle="1" w:styleId="afffc">
    <w:name w:val="Áàçîâûé"/>
    <w:rsid w:val="00D5053A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111">
    <w:name w:val="Заголовок 11"/>
    <w:basedOn w:val="a1"/>
    <w:next w:val="a1"/>
    <w:uiPriority w:val="1"/>
    <w:qFormat/>
    <w:rsid w:val="00D5053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2">
    <w:name w:val="Название1"/>
    <w:basedOn w:val="a1"/>
    <w:rsid w:val="00D5053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color w:val="auto"/>
      <w:kern w:val="1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5053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1">
    <w:name w:val="Заголовок 12"/>
    <w:basedOn w:val="a1"/>
    <w:uiPriority w:val="1"/>
    <w:qFormat/>
    <w:rsid w:val="00D5053A"/>
    <w:pPr>
      <w:widowControl w:val="0"/>
      <w:autoSpaceDE w:val="0"/>
      <w:autoSpaceDN w:val="0"/>
      <w:ind w:left="593"/>
      <w:jc w:val="center"/>
      <w:outlineLvl w:val="1"/>
    </w:pPr>
    <w:rPr>
      <w:b/>
      <w:bCs/>
      <w:color w:val="auto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1"/>
    <w:uiPriority w:val="1"/>
    <w:qFormat/>
    <w:rsid w:val="00D5053A"/>
    <w:pPr>
      <w:widowControl w:val="0"/>
      <w:autoSpaceDE w:val="0"/>
      <w:autoSpaceDN w:val="0"/>
    </w:pPr>
    <w:rPr>
      <w:color w:val="auto"/>
      <w:kern w:val="0"/>
      <w:sz w:val="22"/>
      <w:szCs w:val="22"/>
      <w:lang w:eastAsia="en-US"/>
    </w:rPr>
  </w:style>
  <w:style w:type="character" w:customStyle="1" w:styleId="1f3">
    <w:name w:val="Название Знак1"/>
    <w:rsid w:val="00D5053A"/>
    <w:rPr>
      <w:rFonts w:ascii="Times New Roman" w:eastAsia="Times New Roman" w:hAnsi="Times New Roman"/>
      <w:b/>
      <w:sz w:val="28"/>
    </w:rPr>
  </w:style>
  <w:style w:type="paragraph" w:customStyle="1" w:styleId="font5">
    <w:name w:val="font5"/>
    <w:basedOn w:val="a1"/>
    <w:rsid w:val="00822057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6">
    <w:name w:val="font6"/>
    <w:basedOn w:val="a1"/>
    <w:rsid w:val="00822057"/>
    <w:pPr>
      <w:spacing w:before="100" w:beforeAutospacing="1" w:after="100" w:afterAutospacing="1"/>
    </w:pPr>
    <w:rPr>
      <w:kern w:val="0"/>
      <w:sz w:val="24"/>
      <w:szCs w:val="24"/>
      <w:u w:val="single"/>
    </w:rPr>
  </w:style>
  <w:style w:type="paragraph" w:customStyle="1" w:styleId="font7">
    <w:name w:val="font7"/>
    <w:basedOn w:val="a1"/>
    <w:rsid w:val="00822057"/>
    <w:pP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font8">
    <w:name w:val="font8"/>
    <w:basedOn w:val="a1"/>
    <w:rsid w:val="00822057"/>
    <w:pPr>
      <w:spacing w:before="100" w:beforeAutospacing="1" w:after="100" w:afterAutospacing="1"/>
    </w:pPr>
    <w:rPr>
      <w:i/>
      <w:iCs/>
      <w:kern w:val="0"/>
      <w:sz w:val="24"/>
      <w:szCs w:val="24"/>
    </w:rPr>
  </w:style>
  <w:style w:type="paragraph" w:customStyle="1" w:styleId="xl77">
    <w:name w:val="xl77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8">
    <w:name w:val="xl78"/>
    <w:basedOn w:val="a1"/>
    <w:rsid w:val="0082205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9">
    <w:name w:val="xl79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0">
    <w:name w:val="xl80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1">
    <w:name w:val="xl81"/>
    <w:basedOn w:val="a1"/>
    <w:rsid w:val="00822057"/>
    <w:pP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2">
    <w:name w:val="xl82"/>
    <w:basedOn w:val="a1"/>
    <w:rsid w:val="00822057"/>
    <w:pPr>
      <w:shd w:val="clear" w:color="000000" w:fill="FFFFFF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83">
    <w:name w:val="xl83"/>
    <w:basedOn w:val="a1"/>
    <w:rsid w:val="00822057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5">
    <w:name w:val="xl85"/>
    <w:basedOn w:val="a1"/>
    <w:rsid w:val="0082205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6">
    <w:name w:val="xl8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7">
    <w:name w:val="xl8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89">
    <w:name w:val="xl8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0">
    <w:name w:val="xl9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1">
    <w:name w:val="xl9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92">
    <w:name w:val="xl9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93">
    <w:name w:val="xl9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4">
    <w:name w:val="xl94"/>
    <w:basedOn w:val="a1"/>
    <w:rsid w:val="00822057"/>
    <w:pP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96">
    <w:name w:val="xl96"/>
    <w:basedOn w:val="a1"/>
    <w:rsid w:val="00822057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1"/>
    <w:rsid w:val="00822057"/>
    <w:pPr>
      <w:shd w:val="clear" w:color="000000" w:fill="E6B9B8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8">
    <w:name w:val="xl98"/>
    <w:basedOn w:val="a1"/>
    <w:rsid w:val="00822057"/>
    <w:pPr>
      <w:shd w:val="clear" w:color="000000" w:fill="E6B9B8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99">
    <w:name w:val="xl9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0">
    <w:name w:val="xl10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auto"/>
      <w:kern w:val="0"/>
      <w:sz w:val="24"/>
      <w:szCs w:val="24"/>
    </w:rPr>
  </w:style>
  <w:style w:type="paragraph" w:customStyle="1" w:styleId="xl101">
    <w:name w:val="xl10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auto"/>
      <w:kern w:val="0"/>
      <w:sz w:val="24"/>
      <w:szCs w:val="24"/>
    </w:rPr>
  </w:style>
  <w:style w:type="paragraph" w:customStyle="1" w:styleId="xl102">
    <w:name w:val="xl10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3">
    <w:name w:val="xl10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4">
    <w:name w:val="xl10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05">
    <w:name w:val="xl10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06">
    <w:name w:val="xl10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07">
    <w:name w:val="xl10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08">
    <w:name w:val="xl10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0">
    <w:name w:val="xl11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1">
    <w:name w:val="xl11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3">
    <w:name w:val="xl11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4">
    <w:name w:val="xl11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15">
    <w:name w:val="xl11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16">
    <w:name w:val="xl11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7">
    <w:name w:val="xl11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9">
    <w:name w:val="xl11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0">
    <w:name w:val="xl12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23">
    <w:name w:val="xl12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24">
    <w:name w:val="xl12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25">
    <w:name w:val="xl12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6">
    <w:name w:val="xl12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7">
    <w:name w:val="xl12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8">
    <w:name w:val="xl12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9">
    <w:name w:val="xl12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0">
    <w:name w:val="xl13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132">
    <w:name w:val="xl13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133">
    <w:name w:val="xl13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4">
    <w:name w:val="xl13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6">
    <w:name w:val="xl13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7">
    <w:name w:val="xl13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8">
    <w:name w:val="xl13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9">
    <w:name w:val="xl13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0">
    <w:name w:val="xl14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1">
    <w:name w:val="xl14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2">
    <w:name w:val="xl14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143">
    <w:name w:val="xl14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47">
    <w:name w:val="xl14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48">
    <w:name w:val="xl14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9">
    <w:name w:val="xl14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50">
    <w:name w:val="xl15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52">
    <w:name w:val="xl15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53">
    <w:name w:val="xl15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54">
    <w:name w:val="xl15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55">
    <w:name w:val="xl15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56">
    <w:name w:val="xl15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57">
    <w:name w:val="xl15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158">
    <w:name w:val="xl15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9">
    <w:name w:val="xl15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0">
    <w:name w:val="xl16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61">
    <w:name w:val="xl16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62">
    <w:name w:val="xl16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63">
    <w:name w:val="xl16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64">
    <w:name w:val="xl16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65">
    <w:name w:val="xl16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6">
    <w:name w:val="xl16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7">
    <w:name w:val="xl16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68">
    <w:name w:val="xl16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69">
    <w:name w:val="xl16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70">
    <w:name w:val="xl17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paragraph" w:customStyle="1" w:styleId="xl171">
    <w:name w:val="xl17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2">
    <w:name w:val="xl17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73">
    <w:name w:val="xl17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174">
    <w:name w:val="xl17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75">
    <w:name w:val="xl17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76">
    <w:name w:val="xl17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77">
    <w:name w:val="xl17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178">
    <w:name w:val="xl17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79">
    <w:name w:val="xl17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80">
    <w:name w:val="xl18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81">
    <w:name w:val="xl18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82">
    <w:name w:val="xl18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83">
    <w:name w:val="xl18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84">
    <w:name w:val="xl18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xl185">
    <w:name w:val="xl18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186">
    <w:name w:val="xl18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87">
    <w:name w:val="xl18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88">
    <w:name w:val="xl18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189">
    <w:name w:val="xl18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xl190">
    <w:name w:val="xl19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1">
    <w:name w:val="xl19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2">
    <w:name w:val="xl19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93">
    <w:name w:val="xl19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4">
    <w:name w:val="xl19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5">
    <w:name w:val="xl19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6">
    <w:name w:val="xl19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97">
    <w:name w:val="xl19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8">
    <w:name w:val="xl19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kern w:val="0"/>
      <w:sz w:val="24"/>
      <w:szCs w:val="24"/>
    </w:rPr>
  </w:style>
  <w:style w:type="paragraph" w:customStyle="1" w:styleId="xl199">
    <w:name w:val="xl19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00">
    <w:name w:val="xl20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both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1">
    <w:name w:val="xl20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02">
    <w:name w:val="xl20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3">
    <w:name w:val="xl20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4">
    <w:name w:val="xl20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05">
    <w:name w:val="xl20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auto"/>
      <w:kern w:val="0"/>
      <w:sz w:val="24"/>
      <w:szCs w:val="24"/>
    </w:rPr>
  </w:style>
  <w:style w:type="paragraph" w:customStyle="1" w:styleId="xl206">
    <w:name w:val="xl20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207">
    <w:name w:val="xl20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08">
    <w:name w:val="xl20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09">
    <w:name w:val="xl20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10">
    <w:name w:val="xl21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8"/>
      <w:szCs w:val="28"/>
    </w:rPr>
  </w:style>
  <w:style w:type="paragraph" w:customStyle="1" w:styleId="xl211">
    <w:name w:val="xl21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8"/>
      <w:szCs w:val="28"/>
    </w:rPr>
  </w:style>
  <w:style w:type="paragraph" w:customStyle="1" w:styleId="xl212">
    <w:name w:val="xl21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8"/>
      <w:szCs w:val="28"/>
    </w:rPr>
  </w:style>
  <w:style w:type="paragraph" w:customStyle="1" w:styleId="xl213">
    <w:name w:val="xl21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214">
    <w:name w:val="xl21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215">
    <w:name w:val="xl21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16">
    <w:name w:val="xl216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17">
    <w:name w:val="xl217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218">
    <w:name w:val="xl218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19">
    <w:name w:val="xl219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20">
    <w:name w:val="xl220"/>
    <w:basedOn w:val="a1"/>
    <w:rsid w:val="00822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21">
    <w:name w:val="xl221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22">
    <w:name w:val="xl222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223">
    <w:name w:val="xl223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24">
    <w:name w:val="xl224"/>
    <w:basedOn w:val="a1"/>
    <w:rsid w:val="00822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25">
    <w:name w:val="xl225"/>
    <w:basedOn w:val="a1"/>
    <w:rsid w:val="00822057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character" w:customStyle="1" w:styleId="WW8Num1z4">
    <w:name w:val="WW8Num1z4"/>
    <w:rsid w:val="0053388E"/>
  </w:style>
  <w:style w:type="character" w:customStyle="1" w:styleId="WW8Num1z5">
    <w:name w:val="WW8Num1z5"/>
    <w:rsid w:val="0053388E"/>
  </w:style>
  <w:style w:type="character" w:customStyle="1" w:styleId="WW8Num1z6">
    <w:name w:val="WW8Num1z6"/>
    <w:rsid w:val="0053388E"/>
  </w:style>
  <w:style w:type="character" w:customStyle="1" w:styleId="WW8Num1z7">
    <w:name w:val="WW8Num1z7"/>
    <w:rsid w:val="0053388E"/>
  </w:style>
  <w:style w:type="character" w:customStyle="1" w:styleId="WW8Num1z8">
    <w:name w:val="WW8Num1z8"/>
    <w:rsid w:val="0053388E"/>
  </w:style>
  <w:style w:type="character" w:customStyle="1" w:styleId="WW8Num2z0">
    <w:name w:val="WW8Num2z0"/>
    <w:qFormat/>
    <w:rsid w:val="0053388E"/>
    <w:rPr>
      <w:rFonts w:ascii="Symbol" w:hAnsi="Symbol" w:cs="Symbol"/>
      <w:sz w:val="28"/>
      <w:szCs w:val="28"/>
    </w:rPr>
  </w:style>
  <w:style w:type="character" w:customStyle="1" w:styleId="WW8Num6z0">
    <w:name w:val="WW8Num6z0"/>
    <w:rsid w:val="0053388E"/>
    <w:rPr>
      <w:rFonts w:ascii="Symbol" w:hAnsi="Symbol" w:cs="Symbol"/>
      <w:sz w:val="28"/>
      <w:szCs w:val="28"/>
    </w:rPr>
  </w:style>
  <w:style w:type="character" w:customStyle="1" w:styleId="WW8Num8z2">
    <w:name w:val="WW8Num8z2"/>
    <w:rsid w:val="0053388E"/>
    <w:rPr>
      <w:rFonts w:ascii="Wingdings" w:hAnsi="Wingdings" w:cs="Wingdings" w:hint="default"/>
      <w:sz w:val="20"/>
    </w:rPr>
  </w:style>
  <w:style w:type="character" w:customStyle="1" w:styleId="WW8Num9z2">
    <w:name w:val="WW8Num9z2"/>
    <w:rsid w:val="0053388E"/>
    <w:rPr>
      <w:rFonts w:ascii="Wingdings" w:hAnsi="Wingdings" w:cs="Wingdings" w:hint="default"/>
      <w:sz w:val="20"/>
    </w:rPr>
  </w:style>
  <w:style w:type="character" w:customStyle="1" w:styleId="WW8Num10z2">
    <w:name w:val="WW8Num10z2"/>
    <w:qFormat/>
    <w:rsid w:val="0053388E"/>
    <w:rPr>
      <w:rFonts w:ascii="Wingdings" w:hAnsi="Wingdings" w:cs="Wingdings" w:hint="default"/>
      <w:sz w:val="20"/>
    </w:rPr>
  </w:style>
  <w:style w:type="character" w:customStyle="1" w:styleId="WW8Num11z2">
    <w:name w:val="WW8Num11z2"/>
    <w:rsid w:val="0053388E"/>
    <w:rPr>
      <w:rFonts w:ascii="Wingdings" w:hAnsi="Wingdings" w:cs="Wingdings" w:hint="default"/>
      <w:sz w:val="20"/>
    </w:rPr>
  </w:style>
  <w:style w:type="character" w:customStyle="1" w:styleId="WW8Num12z0">
    <w:name w:val="WW8Num12z0"/>
    <w:rsid w:val="0053388E"/>
    <w:rPr>
      <w:rFonts w:ascii="Symbol" w:hAnsi="Symbol" w:cs="Symbol" w:hint="default"/>
      <w:color w:val="000000"/>
      <w:sz w:val="20"/>
      <w:szCs w:val="28"/>
    </w:rPr>
  </w:style>
  <w:style w:type="character" w:customStyle="1" w:styleId="WW8Num12z1">
    <w:name w:val="WW8Num12z1"/>
    <w:rsid w:val="0053388E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53388E"/>
    <w:rPr>
      <w:rFonts w:ascii="Wingdings" w:hAnsi="Wingdings" w:cs="Wingdings" w:hint="default"/>
      <w:sz w:val="20"/>
    </w:rPr>
  </w:style>
  <w:style w:type="character" w:customStyle="1" w:styleId="WW8Num9z4">
    <w:name w:val="WW8Num9z4"/>
    <w:rsid w:val="0053388E"/>
  </w:style>
  <w:style w:type="character" w:customStyle="1" w:styleId="WW8Num9z5">
    <w:name w:val="WW8Num9z5"/>
    <w:rsid w:val="0053388E"/>
  </w:style>
  <w:style w:type="character" w:customStyle="1" w:styleId="WW8Num9z6">
    <w:name w:val="WW8Num9z6"/>
    <w:rsid w:val="0053388E"/>
  </w:style>
  <w:style w:type="character" w:customStyle="1" w:styleId="WW8Num9z7">
    <w:name w:val="WW8Num9z7"/>
    <w:rsid w:val="0053388E"/>
  </w:style>
  <w:style w:type="character" w:customStyle="1" w:styleId="WW8Num9z8">
    <w:name w:val="WW8Num9z8"/>
    <w:rsid w:val="0053388E"/>
  </w:style>
  <w:style w:type="character" w:customStyle="1" w:styleId="WW8Num10z4">
    <w:name w:val="WW8Num10z4"/>
    <w:qFormat/>
    <w:rsid w:val="0053388E"/>
  </w:style>
  <w:style w:type="character" w:customStyle="1" w:styleId="WW8Num10z5">
    <w:name w:val="WW8Num10z5"/>
    <w:qFormat/>
    <w:rsid w:val="0053388E"/>
  </w:style>
  <w:style w:type="character" w:customStyle="1" w:styleId="WW8Num10z6">
    <w:name w:val="WW8Num10z6"/>
    <w:qFormat/>
    <w:rsid w:val="0053388E"/>
  </w:style>
  <w:style w:type="character" w:customStyle="1" w:styleId="WW8Num10z7">
    <w:name w:val="WW8Num10z7"/>
    <w:qFormat/>
    <w:rsid w:val="0053388E"/>
  </w:style>
  <w:style w:type="character" w:customStyle="1" w:styleId="WW8Num10z8">
    <w:name w:val="WW8Num10z8"/>
    <w:qFormat/>
    <w:rsid w:val="0053388E"/>
  </w:style>
  <w:style w:type="character" w:customStyle="1" w:styleId="WW8Num11z3">
    <w:name w:val="WW8Num11z3"/>
    <w:rsid w:val="0053388E"/>
  </w:style>
  <w:style w:type="character" w:customStyle="1" w:styleId="WW8Num11z5">
    <w:name w:val="WW8Num11z5"/>
    <w:rsid w:val="0053388E"/>
  </w:style>
  <w:style w:type="character" w:customStyle="1" w:styleId="WW8Num11z6">
    <w:name w:val="WW8Num11z6"/>
    <w:rsid w:val="0053388E"/>
  </w:style>
  <w:style w:type="character" w:customStyle="1" w:styleId="WW8Num11z7">
    <w:name w:val="WW8Num11z7"/>
    <w:rsid w:val="0053388E"/>
  </w:style>
  <w:style w:type="character" w:customStyle="1" w:styleId="WW8Num11z8">
    <w:name w:val="WW8Num11z8"/>
    <w:rsid w:val="0053388E"/>
  </w:style>
  <w:style w:type="character" w:customStyle="1" w:styleId="WW8Num13z0">
    <w:name w:val="WW8Num13z0"/>
    <w:rsid w:val="0053388E"/>
    <w:rPr>
      <w:rFonts w:hint="default"/>
    </w:rPr>
  </w:style>
  <w:style w:type="character" w:customStyle="1" w:styleId="WW8Num13z1">
    <w:name w:val="WW8Num13z1"/>
    <w:rsid w:val="0053388E"/>
  </w:style>
  <w:style w:type="character" w:customStyle="1" w:styleId="WW8Num13z2">
    <w:name w:val="WW8Num13z2"/>
    <w:rsid w:val="0053388E"/>
  </w:style>
  <w:style w:type="character" w:customStyle="1" w:styleId="WW8Num13z3">
    <w:name w:val="WW8Num13z3"/>
    <w:rsid w:val="0053388E"/>
  </w:style>
  <w:style w:type="character" w:customStyle="1" w:styleId="WW8Num13z4">
    <w:name w:val="WW8Num13z4"/>
    <w:rsid w:val="0053388E"/>
  </w:style>
  <w:style w:type="character" w:customStyle="1" w:styleId="WW8Num13z5">
    <w:name w:val="WW8Num13z5"/>
    <w:rsid w:val="0053388E"/>
  </w:style>
  <w:style w:type="character" w:customStyle="1" w:styleId="WW8Num13z6">
    <w:name w:val="WW8Num13z6"/>
    <w:rsid w:val="0053388E"/>
  </w:style>
  <w:style w:type="character" w:customStyle="1" w:styleId="WW8Num13z7">
    <w:name w:val="WW8Num13z7"/>
    <w:rsid w:val="0053388E"/>
  </w:style>
  <w:style w:type="character" w:customStyle="1" w:styleId="WW8Num13z8">
    <w:name w:val="WW8Num13z8"/>
    <w:rsid w:val="0053388E"/>
  </w:style>
  <w:style w:type="character" w:customStyle="1" w:styleId="WW8Num14z2">
    <w:name w:val="WW8Num14z2"/>
    <w:rsid w:val="0053388E"/>
    <w:rPr>
      <w:rFonts w:ascii="Wingdings" w:hAnsi="Wingdings" w:cs="Wingdings" w:hint="default"/>
      <w:sz w:val="20"/>
    </w:rPr>
  </w:style>
  <w:style w:type="character" w:customStyle="1" w:styleId="WW8Num15z2">
    <w:name w:val="WW8Num15z2"/>
    <w:rsid w:val="0053388E"/>
    <w:rPr>
      <w:rFonts w:ascii="Wingdings" w:hAnsi="Wingdings" w:cs="Wingdings" w:hint="default"/>
      <w:sz w:val="20"/>
    </w:rPr>
  </w:style>
  <w:style w:type="character" w:customStyle="1" w:styleId="WW8Num16z0">
    <w:name w:val="WW8Num16z0"/>
    <w:rsid w:val="0053388E"/>
    <w:rPr>
      <w:rFonts w:ascii="Symbol" w:hAnsi="Symbol" w:cs="Symbol" w:hint="default"/>
      <w:sz w:val="20"/>
      <w:szCs w:val="28"/>
    </w:rPr>
  </w:style>
  <w:style w:type="character" w:customStyle="1" w:styleId="WW8Num16z1">
    <w:name w:val="WW8Num16z1"/>
    <w:rsid w:val="0053388E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53388E"/>
    <w:rPr>
      <w:rFonts w:ascii="Wingdings" w:hAnsi="Wingdings" w:cs="Wingdings" w:hint="default"/>
      <w:sz w:val="20"/>
    </w:rPr>
  </w:style>
  <w:style w:type="character" w:customStyle="1" w:styleId="WW8Num18z2">
    <w:name w:val="WW8Num18z2"/>
    <w:rsid w:val="0053388E"/>
    <w:rPr>
      <w:rFonts w:ascii="Wingdings" w:hAnsi="Wingdings" w:cs="Wingdings" w:hint="default"/>
      <w:sz w:val="20"/>
    </w:rPr>
  </w:style>
  <w:style w:type="character" w:customStyle="1" w:styleId="WW8Num19z2">
    <w:name w:val="WW8Num19z2"/>
    <w:rsid w:val="0053388E"/>
    <w:rPr>
      <w:rFonts w:ascii="Wingdings" w:hAnsi="Wingdings" w:cs="Wingdings" w:hint="default"/>
      <w:sz w:val="20"/>
    </w:rPr>
  </w:style>
  <w:style w:type="character" w:customStyle="1" w:styleId="2c">
    <w:name w:val="Основной шрифт абзаца2"/>
    <w:rsid w:val="0053388E"/>
  </w:style>
  <w:style w:type="character" w:customStyle="1" w:styleId="WW-Absatz-Standardschriftart11">
    <w:name w:val="WW-Absatz-Standardschriftart11"/>
    <w:rsid w:val="0053388E"/>
  </w:style>
  <w:style w:type="character" w:customStyle="1" w:styleId="WW-Absatz-Standardschriftart111">
    <w:name w:val="WW-Absatz-Standardschriftart111"/>
    <w:rsid w:val="0053388E"/>
  </w:style>
  <w:style w:type="character" w:customStyle="1" w:styleId="WW-Absatz-Standardschriftart1111">
    <w:name w:val="WW-Absatz-Standardschriftart1111"/>
    <w:rsid w:val="0053388E"/>
  </w:style>
  <w:style w:type="character" w:customStyle="1" w:styleId="WW-Absatz-Standardschriftart11111">
    <w:name w:val="WW-Absatz-Standardschriftart11111"/>
    <w:rsid w:val="0053388E"/>
  </w:style>
  <w:style w:type="character" w:customStyle="1" w:styleId="WW8Num2z2">
    <w:name w:val="WW8Num2z2"/>
    <w:qFormat/>
    <w:rsid w:val="0053388E"/>
    <w:rPr>
      <w:rFonts w:ascii="Wingdings" w:hAnsi="Wingdings" w:cs="Wingdings"/>
    </w:rPr>
  </w:style>
  <w:style w:type="character" w:customStyle="1" w:styleId="WW8Num21z2">
    <w:name w:val="WW8Num21z2"/>
    <w:rsid w:val="0053388E"/>
    <w:rPr>
      <w:rFonts w:ascii="Wingdings" w:hAnsi="Wingdings" w:cs="Wingdings"/>
    </w:rPr>
  </w:style>
  <w:style w:type="character" w:customStyle="1" w:styleId="WW8Num22z2">
    <w:name w:val="WW8Num22z2"/>
    <w:rsid w:val="0053388E"/>
    <w:rPr>
      <w:rFonts w:ascii="Wingdings" w:hAnsi="Wingdings" w:cs="Wingdings"/>
    </w:rPr>
  </w:style>
  <w:style w:type="character" w:customStyle="1" w:styleId="WW8Num23z2">
    <w:name w:val="WW8Num23z2"/>
    <w:rsid w:val="0053388E"/>
    <w:rPr>
      <w:rFonts w:ascii="Wingdings" w:hAnsi="Wingdings" w:cs="Wingdings"/>
    </w:rPr>
  </w:style>
  <w:style w:type="character" w:customStyle="1" w:styleId="39">
    <w:name w:val="Знак Знак3"/>
    <w:rsid w:val="0053388E"/>
    <w:rPr>
      <w:lang w:val="ru-RU" w:bidi="ar-SA"/>
    </w:rPr>
  </w:style>
  <w:style w:type="character" w:customStyle="1" w:styleId="1f4">
    <w:name w:val="стиль1"/>
    <w:basedOn w:val="18"/>
    <w:rsid w:val="0053388E"/>
  </w:style>
  <w:style w:type="character" w:customStyle="1" w:styleId="55">
    <w:name w:val="Знак Знак5"/>
    <w:rsid w:val="0053388E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FontStyle11">
    <w:name w:val="Font Style11"/>
    <w:rsid w:val="0053388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rsid w:val="0053388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53388E"/>
    <w:rPr>
      <w:rFonts w:ascii="Times New Roman" w:hAnsi="Times New Roman" w:cs="Times New Roman" w:hint="default"/>
      <w:b/>
      <w:bCs/>
      <w:spacing w:val="90"/>
      <w:sz w:val="30"/>
      <w:szCs w:val="30"/>
    </w:rPr>
  </w:style>
  <w:style w:type="character" w:customStyle="1" w:styleId="afffd">
    <w:name w:val="Основной текст_"/>
    <w:link w:val="3a"/>
    <w:rsid w:val="0053388E"/>
    <w:rPr>
      <w:sz w:val="27"/>
      <w:szCs w:val="27"/>
      <w:shd w:val="clear" w:color="auto" w:fill="FFFFFF"/>
    </w:rPr>
  </w:style>
  <w:style w:type="character" w:customStyle="1" w:styleId="1f5">
    <w:name w:val="Заголовок №1_"/>
    <w:uiPriority w:val="99"/>
    <w:rsid w:val="0053388E"/>
    <w:rPr>
      <w:sz w:val="27"/>
      <w:szCs w:val="27"/>
      <w:shd w:val="clear" w:color="auto" w:fill="FFFFFF"/>
    </w:rPr>
  </w:style>
  <w:style w:type="character" w:customStyle="1" w:styleId="82">
    <w:name w:val="Основной текст8"/>
    <w:basedOn w:val="afffd"/>
    <w:rsid w:val="0053388E"/>
    <w:rPr>
      <w:sz w:val="27"/>
      <w:szCs w:val="27"/>
      <w:shd w:val="clear" w:color="auto" w:fill="FFFFFF"/>
    </w:rPr>
  </w:style>
  <w:style w:type="character" w:customStyle="1" w:styleId="1f6">
    <w:name w:val="Знак примечания1"/>
    <w:rsid w:val="0053388E"/>
    <w:rPr>
      <w:sz w:val="16"/>
      <w:szCs w:val="16"/>
    </w:rPr>
  </w:style>
  <w:style w:type="paragraph" w:styleId="afffe">
    <w:name w:val="caption"/>
    <w:basedOn w:val="a1"/>
    <w:qFormat/>
    <w:rsid w:val="0053388E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color w:val="auto"/>
      <w:kern w:val="0"/>
      <w:sz w:val="24"/>
      <w:szCs w:val="24"/>
      <w:lang w:eastAsia="zh-CN"/>
    </w:rPr>
  </w:style>
  <w:style w:type="paragraph" w:customStyle="1" w:styleId="2d">
    <w:name w:val="Указатель2"/>
    <w:basedOn w:val="a1"/>
    <w:rsid w:val="0053388E"/>
    <w:pPr>
      <w:widowControl w:val="0"/>
      <w:suppressLineNumbers/>
      <w:suppressAutoHyphens/>
      <w:autoSpaceDE w:val="0"/>
    </w:pPr>
    <w:rPr>
      <w:rFonts w:cs="Mangal"/>
      <w:color w:val="auto"/>
      <w:kern w:val="0"/>
      <w:lang w:eastAsia="zh-CN"/>
    </w:rPr>
  </w:style>
  <w:style w:type="paragraph" w:customStyle="1" w:styleId="style5">
    <w:name w:val="style5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2e">
    <w:name w:val="стиль2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112">
    <w:name w:val="стиль11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231">
    <w:name w:val="Основной текст 23"/>
    <w:basedOn w:val="a1"/>
    <w:rsid w:val="0053388E"/>
    <w:pPr>
      <w:suppressAutoHyphens/>
      <w:spacing w:after="120" w:line="480" w:lineRule="auto"/>
    </w:pPr>
    <w:rPr>
      <w:color w:val="auto"/>
      <w:kern w:val="0"/>
      <w:sz w:val="24"/>
      <w:szCs w:val="24"/>
      <w:lang w:eastAsia="zh-CN"/>
    </w:rPr>
  </w:style>
  <w:style w:type="paragraph" w:customStyle="1" w:styleId="320">
    <w:name w:val="Основной текст с отступом 32"/>
    <w:basedOn w:val="a1"/>
    <w:rsid w:val="0053388E"/>
    <w:pPr>
      <w:suppressAutoHyphens/>
      <w:spacing w:after="120"/>
      <w:ind w:left="283"/>
    </w:pPr>
    <w:rPr>
      <w:color w:val="auto"/>
      <w:kern w:val="0"/>
      <w:sz w:val="16"/>
      <w:szCs w:val="16"/>
      <w:lang w:eastAsia="zh-CN"/>
    </w:rPr>
  </w:style>
  <w:style w:type="paragraph" w:customStyle="1" w:styleId="1f7">
    <w:name w:val="нум список 1"/>
    <w:basedOn w:val="a1"/>
    <w:rsid w:val="0053388E"/>
    <w:pPr>
      <w:suppressAutoHyphens/>
      <w:spacing w:before="120" w:after="120"/>
      <w:jc w:val="both"/>
    </w:pPr>
    <w:rPr>
      <w:color w:val="auto"/>
      <w:kern w:val="0"/>
      <w:sz w:val="24"/>
      <w:lang w:eastAsia="zh-CN"/>
    </w:rPr>
  </w:style>
  <w:style w:type="paragraph" w:customStyle="1" w:styleId="1f8">
    <w:name w:val="марк список 1"/>
    <w:basedOn w:val="a1"/>
    <w:rsid w:val="0053388E"/>
    <w:pPr>
      <w:suppressAutoHyphens/>
      <w:spacing w:before="120" w:after="120"/>
      <w:jc w:val="both"/>
    </w:pPr>
    <w:rPr>
      <w:color w:val="auto"/>
      <w:kern w:val="0"/>
      <w:sz w:val="24"/>
      <w:lang w:eastAsia="zh-CN"/>
    </w:rPr>
  </w:style>
  <w:style w:type="paragraph" w:customStyle="1" w:styleId="affff">
    <w:name w:val="Содержимое врезки"/>
    <w:basedOn w:val="af"/>
    <w:qFormat/>
    <w:rsid w:val="0053388E"/>
    <w:pPr>
      <w:suppressAutoHyphens/>
      <w:autoSpaceDN/>
      <w:adjustRightInd/>
      <w:spacing w:after="120"/>
      <w:ind w:right="0"/>
      <w:jc w:val="left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Style1">
    <w:name w:val="Style1"/>
    <w:basedOn w:val="a1"/>
    <w:rsid w:val="0053388E"/>
    <w:pPr>
      <w:widowControl w:val="0"/>
      <w:autoSpaceDE w:val="0"/>
    </w:pPr>
    <w:rPr>
      <w:color w:val="auto"/>
      <w:kern w:val="0"/>
      <w:sz w:val="24"/>
      <w:szCs w:val="24"/>
      <w:lang w:eastAsia="zh-CN"/>
    </w:rPr>
  </w:style>
  <w:style w:type="paragraph" w:customStyle="1" w:styleId="Style2">
    <w:name w:val="Style2"/>
    <w:basedOn w:val="a1"/>
    <w:rsid w:val="0053388E"/>
    <w:pPr>
      <w:widowControl w:val="0"/>
      <w:autoSpaceDE w:val="0"/>
      <w:spacing w:line="288" w:lineRule="exact"/>
      <w:ind w:firstLine="2059"/>
    </w:pPr>
    <w:rPr>
      <w:color w:val="auto"/>
      <w:kern w:val="0"/>
      <w:sz w:val="24"/>
      <w:szCs w:val="24"/>
      <w:lang w:eastAsia="zh-CN"/>
    </w:rPr>
  </w:style>
  <w:style w:type="paragraph" w:customStyle="1" w:styleId="Style3">
    <w:name w:val="Style3"/>
    <w:basedOn w:val="a1"/>
    <w:rsid w:val="0053388E"/>
    <w:pPr>
      <w:widowControl w:val="0"/>
      <w:autoSpaceDE w:val="0"/>
    </w:pPr>
    <w:rPr>
      <w:color w:val="auto"/>
      <w:kern w:val="0"/>
      <w:sz w:val="24"/>
      <w:szCs w:val="24"/>
      <w:lang w:eastAsia="zh-CN"/>
    </w:rPr>
  </w:style>
  <w:style w:type="paragraph" w:customStyle="1" w:styleId="213">
    <w:name w:val="Основной текст21"/>
    <w:basedOn w:val="a1"/>
    <w:rsid w:val="0053388E"/>
    <w:pPr>
      <w:shd w:val="clear" w:color="auto" w:fill="FFFFFF"/>
      <w:spacing w:line="322" w:lineRule="exact"/>
      <w:jc w:val="center"/>
    </w:pPr>
    <w:rPr>
      <w:color w:val="auto"/>
      <w:kern w:val="0"/>
      <w:sz w:val="27"/>
      <w:szCs w:val="27"/>
      <w:lang w:eastAsia="zh-CN"/>
    </w:rPr>
  </w:style>
  <w:style w:type="paragraph" w:customStyle="1" w:styleId="1f9">
    <w:name w:val="Заголовок №1"/>
    <w:basedOn w:val="a1"/>
    <w:uiPriority w:val="99"/>
    <w:rsid w:val="0053388E"/>
    <w:pPr>
      <w:shd w:val="clear" w:color="auto" w:fill="FFFFFF"/>
      <w:spacing w:before="60" w:after="180" w:line="0" w:lineRule="atLeast"/>
    </w:pPr>
    <w:rPr>
      <w:color w:val="auto"/>
      <w:kern w:val="0"/>
      <w:sz w:val="27"/>
      <w:szCs w:val="27"/>
      <w:lang w:eastAsia="zh-CN"/>
    </w:rPr>
  </w:style>
  <w:style w:type="paragraph" w:customStyle="1" w:styleId="1fa">
    <w:name w:val="Текст примечания1"/>
    <w:basedOn w:val="a1"/>
    <w:rsid w:val="0053388E"/>
    <w:pPr>
      <w:widowControl w:val="0"/>
      <w:suppressAutoHyphens/>
      <w:autoSpaceDE w:val="0"/>
    </w:pPr>
    <w:rPr>
      <w:color w:val="auto"/>
      <w:kern w:val="0"/>
      <w:lang w:eastAsia="zh-CN"/>
    </w:rPr>
  </w:style>
  <w:style w:type="paragraph" w:customStyle="1" w:styleId="affff0">
    <w:name w:val="Блочная цитата"/>
    <w:basedOn w:val="a1"/>
    <w:qFormat/>
    <w:rsid w:val="0053388E"/>
    <w:pPr>
      <w:widowControl w:val="0"/>
      <w:suppressAutoHyphens/>
      <w:autoSpaceDE w:val="0"/>
      <w:spacing w:after="283"/>
      <w:ind w:left="567" w:right="567"/>
    </w:pPr>
    <w:rPr>
      <w:color w:val="auto"/>
      <w:kern w:val="0"/>
      <w:lang w:eastAsia="zh-CN"/>
    </w:rPr>
  </w:style>
  <w:style w:type="paragraph" w:customStyle="1" w:styleId="3b">
    <w:name w:val="3"/>
    <w:basedOn w:val="19"/>
    <w:next w:val="af"/>
    <w:qFormat/>
    <w:rsid w:val="0053388E"/>
    <w:pPr>
      <w:widowControl w:val="0"/>
      <w:autoSpaceDE w:val="0"/>
      <w:jc w:val="center"/>
    </w:pPr>
    <w:rPr>
      <w:rFonts w:eastAsia="MS Mincho" w:cs="Tahoma"/>
      <w:b/>
      <w:bCs/>
      <w:sz w:val="56"/>
      <w:szCs w:val="56"/>
      <w:lang w:eastAsia="zh-CN"/>
    </w:rPr>
  </w:style>
  <w:style w:type="character" w:customStyle="1" w:styleId="-">
    <w:name w:val="Интернет-ссылка"/>
    <w:uiPriority w:val="99"/>
    <w:rsid w:val="0053388E"/>
    <w:rPr>
      <w:color w:val="000080"/>
      <w:u w:val="single"/>
    </w:rPr>
  </w:style>
  <w:style w:type="character" w:customStyle="1" w:styleId="WW8Num2z4">
    <w:name w:val="WW8Num2z4"/>
    <w:qFormat/>
    <w:rsid w:val="0053388E"/>
  </w:style>
  <w:style w:type="character" w:customStyle="1" w:styleId="WW8Num2z6">
    <w:name w:val="WW8Num2z6"/>
    <w:qFormat/>
    <w:rsid w:val="0053388E"/>
    <w:rPr>
      <w:rFonts w:ascii="Times New Roman" w:eastAsia="Calibri" w:hAnsi="Times New Roman" w:cs="Times New Roman"/>
      <w:color w:val="000000"/>
      <w:lang w:val="ru-RU"/>
    </w:rPr>
  </w:style>
  <w:style w:type="character" w:customStyle="1" w:styleId="WW8Num2z8">
    <w:name w:val="WW8Num2z8"/>
    <w:qFormat/>
    <w:rsid w:val="0053388E"/>
  </w:style>
  <w:style w:type="character" w:customStyle="1" w:styleId="WW8Num3z3">
    <w:name w:val="WW8Num3z3"/>
    <w:qFormat/>
    <w:rsid w:val="0053388E"/>
  </w:style>
  <w:style w:type="character" w:customStyle="1" w:styleId="WW8Num3z4">
    <w:name w:val="WW8Num3z4"/>
    <w:qFormat/>
    <w:rsid w:val="0053388E"/>
  </w:style>
  <w:style w:type="character" w:customStyle="1" w:styleId="WW8Num3z5">
    <w:name w:val="WW8Num3z5"/>
    <w:qFormat/>
    <w:rsid w:val="0053388E"/>
  </w:style>
  <w:style w:type="character" w:customStyle="1" w:styleId="WW8Num3z6">
    <w:name w:val="WW8Num3z6"/>
    <w:qFormat/>
    <w:rsid w:val="0053388E"/>
  </w:style>
  <w:style w:type="character" w:customStyle="1" w:styleId="WW8Num3z7">
    <w:name w:val="WW8Num3z7"/>
    <w:qFormat/>
    <w:rsid w:val="0053388E"/>
  </w:style>
  <w:style w:type="character" w:customStyle="1" w:styleId="WW8Num3z8">
    <w:name w:val="WW8Num3z8"/>
    <w:qFormat/>
    <w:rsid w:val="0053388E"/>
  </w:style>
  <w:style w:type="paragraph" w:styleId="1fb">
    <w:name w:val="index 1"/>
    <w:basedOn w:val="a1"/>
    <w:next w:val="a1"/>
    <w:autoRedefine/>
    <w:uiPriority w:val="99"/>
    <w:semiHidden/>
    <w:unhideWhenUsed/>
    <w:qFormat/>
    <w:rsid w:val="0053388E"/>
    <w:pPr>
      <w:widowControl w:val="0"/>
      <w:suppressAutoHyphens/>
      <w:autoSpaceDE w:val="0"/>
      <w:ind w:left="200" w:hanging="200"/>
    </w:pPr>
    <w:rPr>
      <w:color w:val="auto"/>
      <w:kern w:val="0"/>
      <w:lang w:eastAsia="zh-CN"/>
    </w:rPr>
  </w:style>
  <w:style w:type="paragraph" w:styleId="affff1">
    <w:name w:val="index heading"/>
    <w:basedOn w:val="a1"/>
    <w:qFormat/>
    <w:rsid w:val="0053388E"/>
    <w:pPr>
      <w:suppressLineNumbers/>
      <w:suppressAutoHyphens/>
      <w:overflowPunct w:val="0"/>
    </w:pPr>
    <w:rPr>
      <w:rFonts w:ascii="Liberation Serif" w:eastAsia="SimSun" w:hAnsi="Liberation Serif" w:cs="Mangal"/>
      <w:color w:val="auto"/>
      <w:kern w:val="2"/>
      <w:sz w:val="24"/>
      <w:szCs w:val="24"/>
      <w:lang w:val="en-US" w:eastAsia="zh-CN" w:bidi="hi-IN"/>
    </w:rPr>
  </w:style>
  <w:style w:type="paragraph" w:customStyle="1" w:styleId="affff2">
    <w:name w:val="Таблицы (моноширинный)"/>
    <w:basedOn w:val="a1"/>
    <w:uiPriority w:val="99"/>
    <w:qFormat/>
    <w:rsid w:val="0053388E"/>
    <w:pPr>
      <w:widowControl w:val="0"/>
      <w:suppressAutoHyphens/>
      <w:overflowPunct w:val="0"/>
      <w:jc w:val="both"/>
    </w:pPr>
    <w:rPr>
      <w:rFonts w:ascii="Courier New" w:eastAsia="SimSun" w:hAnsi="Courier New" w:cs="Courier New"/>
      <w:color w:val="auto"/>
      <w:kern w:val="2"/>
      <w:sz w:val="22"/>
      <w:szCs w:val="22"/>
      <w:lang w:val="en-US" w:eastAsia="zh-CN" w:bidi="hi-IN"/>
    </w:rPr>
  </w:style>
  <w:style w:type="paragraph" w:customStyle="1" w:styleId="affff3">
    <w:name w:val="Готовый текст"/>
    <w:qFormat/>
    <w:rsid w:val="0053388E"/>
    <w:pPr>
      <w:suppressAutoHyphens/>
      <w:overflowPunct w:val="0"/>
    </w:pPr>
    <w:rPr>
      <w:rFonts w:ascii="Liberation Serif;Times New Roma" w:hAnsi="Liberation Serif;Times New Roma" w:cs="Liberation Serif;Times New Roma"/>
      <w:bCs/>
      <w:color w:val="00000A"/>
      <w:spacing w:val="-4"/>
      <w:kern w:val="2"/>
      <w:sz w:val="24"/>
      <w:szCs w:val="24"/>
      <w:lang w:eastAsia="zh-CN"/>
    </w:rPr>
  </w:style>
  <w:style w:type="numbering" w:customStyle="1" w:styleId="WW8Num2">
    <w:name w:val="WW8Num2"/>
    <w:qFormat/>
    <w:rsid w:val="0053388E"/>
  </w:style>
  <w:style w:type="numbering" w:customStyle="1" w:styleId="WW8Num3">
    <w:name w:val="WW8Num3"/>
    <w:qFormat/>
    <w:rsid w:val="0053388E"/>
  </w:style>
  <w:style w:type="character" w:customStyle="1" w:styleId="351">
    <w:name w:val="стиль351"/>
    <w:rsid w:val="009D04CA"/>
    <w:rPr>
      <w:rFonts w:ascii="Times New Roman" w:hAnsi="Times New Roman" w:cs="Times New Roman" w:hint="default"/>
    </w:rPr>
  </w:style>
  <w:style w:type="character" w:customStyle="1" w:styleId="371">
    <w:name w:val="стиль371"/>
    <w:rsid w:val="009D04CA"/>
    <w:rPr>
      <w:rFonts w:ascii="Courier New" w:hAnsi="Courier New" w:cs="Courier New" w:hint="default"/>
    </w:rPr>
  </w:style>
  <w:style w:type="paragraph" w:customStyle="1" w:styleId="pboth">
    <w:name w:val="pboth"/>
    <w:basedOn w:val="a1"/>
    <w:rsid w:val="009D04C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70">
    <w:name w:val="Абзац списка27"/>
    <w:basedOn w:val="a1"/>
    <w:rsid w:val="00F57FF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numbering" w:customStyle="1" w:styleId="1fc">
    <w:name w:val="Нет списка1"/>
    <w:next w:val="a4"/>
    <w:uiPriority w:val="99"/>
    <w:semiHidden/>
    <w:unhideWhenUsed/>
    <w:rsid w:val="00156330"/>
  </w:style>
  <w:style w:type="numbering" w:customStyle="1" w:styleId="2f">
    <w:name w:val="Нет списка2"/>
    <w:next w:val="a4"/>
    <w:uiPriority w:val="99"/>
    <w:semiHidden/>
    <w:unhideWhenUsed/>
    <w:rsid w:val="00156330"/>
  </w:style>
  <w:style w:type="paragraph" w:customStyle="1" w:styleId="xl65">
    <w:name w:val="xl65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6">
    <w:name w:val="xl66"/>
    <w:basedOn w:val="a1"/>
    <w:rsid w:val="00156330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7">
    <w:name w:val="xl67"/>
    <w:basedOn w:val="a1"/>
    <w:rsid w:val="00156330"/>
    <w:pP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68">
    <w:name w:val="xl68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9">
    <w:name w:val="xl69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0">
    <w:name w:val="xl70"/>
    <w:basedOn w:val="a1"/>
    <w:rsid w:val="00156330"/>
    <w:pPr>
      <w:shd w:val="clear" w:color="000000" w:fill="FFFFFF"/>
      <w:spacing w:before="100" w:beforeAutospacing="1" w:after="100" w:afterAutospacing="1"/>
    </w:pPr>
    <w:rPr>
      <w:color w:val="auto"/>
      <w:kern w:val="0"/>
      <w:sz w:val="18"/>
      <w:szCs w:val="18"/>
    </w:rPr>
  </w:style>
  <w:style w:type="paragraph" w:customStyle="1" w:styleId="xl71">
    <w:name w:val="xl71"/>
    <w:basedOn w:val="a1"/>
    <w:rsid w:val="0015633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2">
    <w:name w:val="xl72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3">
    <w:name w:val="xl73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4">
    <w:name w:val="xl74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5">
    <w:name w:val="xl75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6">
    <w:name w:val="xl76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numbering" w:customStyle="1" w:styleId="3c">
    <w:name w:val="Нет списка3"/>
    <w:next w:val="a4"/>
    <w:uiPriority w:val="99"/>
    <w:semiHidden/>
    <w:unhideWhenUsed/>
    <w:rsid w:val="00156330"/>
  </w:style>
  <w:style w:type="paragraph" w:customStyle="1" w:styleId="empty">
    <w:name w:val="empty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3d">
    <w:name w:val="Основной текст (3)_"/>
    <w:link w:val="3e"/>
    <w:rsid w:val="000A57D6"/>
    <w:rPr>
      <w:sz w:val="28"/>
      <w:szCs w:val="28"/>
      <w:shd w:val="clear" w:color="auto" w:fill="FFFFFF"/>
    </w:rPr>
  </w:style>
  <w:style w:type="paragraph" w:customStyle="1" w:styleId="3e">
    <w:name w:val="Основной текст (3)"/>
    <w:basedOn w:val="a1"/>
    <w:link w:val="3d"/>
    <w:rsid w:val="000A57D6"/>
    <w:pPr>
      <w:widowControl w:val="0"/>
      <w:shd w:val="clear" w:color="auto" w:fill="FFFFFF"/>
      <w:spacing w:after="620" w:line="326" w:lineRule="exact"/>
      <w:jc w:val="center"/>
    </w:pPr>
    <w:rPr>
      <w:color w:val="auto"/>
      <w:kern w:val="0"/>
      <w:sz w:val="28"/>
      <w:szCs w:val="28"/>
      <w:lang w:eastAsia="en-US"/>
    </w:rPr>
  </w:style>
  <w:style w:type="character" w:customStyle="1" w:styleId="s2">
    <w:name w:val="s2"/>
    <w:basedOn w:val="a2"/>
    <w:qFormat/>
    <w:rsid w:val="000A57D6"/>
  </w:style>
  <w:style w:type="character" w:customStyle="1" w:styleId="w">
    <w:name w:val="w"/>
    <w:basedOn w:val="a2"/>
    <w:qFormat/>
    <w:rsid w:val="000A57D6"/>
  </w:style>
  <w:style w:type="character" w:customStyle="1" w:styleId="ListLabel1">
    <w:name w:val="ListLabel 1"/>
    <w:qFormat/>
    <w:rsid w:val="000A57D6"/>
    <w:rPr>
      <w:color w:val="00000A"/>
    </w:rPr>
  </w:style>
  <w:style w:type="character" w:customStyle="1" w:styleId="ListLabel2">
    <w:name w:val="ListLabel 2"/>
    <w:qFormat/>
    <w:rsid w:val="000A57D6"/>
    <w:rPr>
      <w:color w:val="C41C16"/>
      <w:sz w:val="24"/>
    </w:rPr>
  </w:style>
  <w:style w:type="paragraph" w:customStyle="1" w:styleId="Pro-List-2">
    <w:name w:val="Pro-List -2"/>
    <w:basedOn w:val="a1"/>
    <w:qFormat/>
    <w:rsid w:val="000A57D6"/>
    <w:pPr>
      <w:tabs>
        <w:tab w:val="left" w:pos="720"/>
        <w:tab w:val="left" w:pos="2880"/>
      </w:tabs>
      <w:spacing w:before="60"/>
      <w:ind w:left="720" w:hanging="181"/>
      <w:jc w:val="both"/>
    </w:pPr>
    <w:rPr>
      <w:color w:val="00000A"/>
      <w:kern w:val="0"/>
      <w:sz w:val="24"/>
      <w:szCs w:val="24"/>
    </w:rPr>
  </w:style>
  <w:style w:type="paragraph" w:customStyle="1" w:styleId="affff4">
    <w:name w:val="Заглавие"/>
    <w:basedOn w:val="19"/>
    <w:rsid w:val="000A57D6"/>
    <w:pPr>
      <w:suppressAutoHyphens w:val="0"/>
    </w:pPr>
    <w:rPr>
      <w:rFonts w:ascii="Liberation Sans" w:eastAsia="Microsoft YaHei" w:hAnsi="Liberation Sans"/>
      <w:color w:val="00000A"/>
      <w:lang w:eastAsia="ru-RU"/>
    </w:rPr>
  </w:style>
  <w:style w:type="paragraph" w:customStyle="1" w:styleId="280">
    <w:name w:val="Абзац списка28"/>
    <w:basedOn w:val="a1"/>
    <w:rsid w:val="009427F6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72">
    <w:name w:val="Без интервала7"/>
    <w:rsid w:val="00FD4D30"/>
    <w:rPr>
      <w:rFonts w:eastAsia="Calibri"/>
      <w:sz w:val="24"/>
      <w:szCs w:val="24"/>
      <w:lang w:eastAsia="ru-RU"/>
    </w:rPr>
  </w:style>
  <w:style w:type="paragraph" w:customStyle="1" w:styleId="conspluscell0">
    <w:name w:val="conspluscell"/>
    <w:basedOn w:val="a1"/>
    <w:uiPriority w:val="99"/>
    <w:rsid w:val="00FD4D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10">
    <w:name w:val="consplusnormal1"/>
    <w:basedOn w:val="a1"/>
    <w:uiPriority w:val="99"/>
    <w:rsid w:val="00FD4D30"/>
    <w:pPr>
      <w:autoSpaceDE w:val="0"/>
      <w:ind w:firstLine="720"/>
    </w:pPr>
    <w:rPr>
      <w:rFonts w:ascii="Arial" w:hAnsi="Arial" w:cs="Arial"/>
      <w:color w:val="auto"/>
      <w:kern w:val="0"/>
    </w:rPr>
  </w:style>
  <w:style w:type="paragraph" w:customStyle="1" w:styleId="710">
    <w:name w:val="Без интервала71"/>
    <w:rsid w:val="00FD4D30"/>
    <w:rPr>
      <w:rFonts w:eastAsia="Calibri"/>
      <w:sz w:val="24"/>
      <w:szCs w:val="24"/>
      <w:lang w:eastAsia="ru-RU"/>
    </w:rPr>
  </w:style>
  <w:style w:type="paragraph" w:customStyle="1" w:styleId="83">
    <w:name w:val="Без интервала8"/>
    <w:rsid w:val="00FD4D30"/>
    <w:rPr>
      <w:rFonts w:eastAsia="Calibri"/>
      <w:sz w:val="24"/>
      <w:szCs w:val="24"/>
      <w:lang w:eastAsia="ru-RU"/>
    </w:rPr>
  </w:style>
  <w:style w:type="paragraph" w:customStyle="1" w:styleId="92">
    <w:name w:val="Без интервала9"/>
    <w:rsid w:val="00FD4D30"/>
    <w:rPr>
      <w:rFonts w:eastAsia="Calibri"/>
      <w:sz w:val="24"/>
      <w:szCs w:val="24"/>
      <w:lang w:eastAsia="ru-RU"/>
    </w:rPr>
  </w:style>
  <w:style w:type="paragraph" w:customStyle="1" w:styleId="101">
    <w:name w:val="Без интервала10"/>
    <w:rsid w:val="00FD4D30"/>
    <w:rPr>
      <w:rFonts w:eastAsia="Calibri"/>
      <w:sz w:val="24"/>
      <w:szCs w:val="24"/>
      <w:lang w:eastAsia="ru-RU"/>
    </w:rPr>
  </w:style>
  <w:style w:type="paragraph" w:customStyle="1" w:styleId="113">
    <w:name w:val="Без интервала11"/>
    <w:rsid w:val="00FD4D30"/>
    <w:rPr>
      <w:rFonts w:eastAsia="Calibri"/>
      <w:sz w:val="24"/>
      <w:szCs w:val="24"/>
      <w:lang w:eastAsia="ru-RU"/>
    </w:rPr>
  </w:style>
  <w:style w:type="paragraph" w:customStyle="1" w:styleId="122">
    <w:name w:val="Без интервала12"/>
    <w:rsid w:val="00FD4D30"/>
    <w:rPr>
      <w:rFonts w:eastAsia="Calibri"/>
      <w:sz w:val="24"/>
      <w:szCs w:val="24"/>
      <w:lang w:eastAsia="ru-RU"/>
    </w:rPr>
  </w:style>
  <w:style w:type="paragraph" w:customStyle="1" w:styleId="132">
    <w:name w:val="Без интервала13"/>
    <w:rsid w:val="00FD4D30"/>
    <w:rPr>
      <w:rFonts w:eastAsia="Calibri"/>
      <w:sz w:val="24"/>
      <w:szCs w:val="24"/>
      <w:lang w:eastAsia="ru-RU"/>
    </w:rPr>
  </w:style>
  <w:style w:type="paragraph" w:customStyle="1" w:styleId="msonormalbullet2gif">
    <w:name w:val="msonormalbullet2.gif"/>
    <w:basedOn w:val="a1"/>
    <w:uiPriority w:val="99"/>
    <w:rsid w:val="00550AD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DocList0">
    <w:name w:val="ConsPlusDocList"/>
    <w:rsid w:val="00190C92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rsid w:val="00190C92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190C92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290">
    <w:name w:val="Абзац списка29"/>
    <w:basedOn w:val="a1"/>
    <w:rsid w:val="00190C92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00">
    <w:name w:val="Абзац списка30"/>
    <w:basedOn w:val="a1"/>
    <w:rsid w:val="00A50F6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normaltextrun">
    <w:name w:val="normaltextrun"/>
    <w:rsid w:val="00320B7B"/>
  </w:style>
  <w:style w:type="character" w:customStyle="1" w:styleId="eop">
    <w:name w:val="eop"/>
    <w:rsid w:val="00320B7B"/>
  </w:style>
  <w:style w:type="paragraph" w:customStyle="1" w:styleId="312">
    <w:name w:val="Абзац списка31"/>
    <w:basedOn w:val="a1"/>
    <w:rsid w:val="00D10C0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a">
    <w:name w:val="Основной текст3"/>
    <w:basedOn w:val="a1"/>
    <w:link w:val="afffd"/>
    <w:rsid w:val="00EC663E"/>
    <w:pPr>
      <w:widowControl w:val="0"/>
      <w:shd w:val="clear" w:color="auto" w:fill="FFFFFF"/>
      <w:spacing w:after="60" w:line="0" w:lineRule="atLeast"/>
      <w:jc w:val="right"/>
    </w:pPr>
    <w:rPr>
      <w:color w:val="auto"/>
      <w:kern w:val="0"/>
      <w:sz w:val="27"/>
      <w:szCs w:val="27"/>
      <w:lang w:eastAsia="en-US"/>
    </w:rPr>
  </w:style>
  <w:style w:type="paragraph" w:customStyle="1" w:styleId="ConsTitle">
    <w:name w:val="ConsTitle"/>
    <w:rsid w:val="00EC663E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321">
    <w:name w:val="Абзац списка32"/>
    <w:basedOn w:val="a1"/>
    <w:rsid w:val="00A9518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fd">
    <w:name w:val="Знак1"/>
    <w:basedOn w:val="a1"/>
    <w:rsid w:val="00A9518D"/>
    <w:rPr>
      <w:rFonts w:ascii="Verdana" w:hAnsi="Verdana" w:cs="Verdana"/>
      <w:color w:val="auto"/>
      <w:kern w:val="0"/>
      <w:lang w:val="en-US" w:eastAsia="en-US"/>
    </w:rPr>
  </w:style>
  <w:style w:type="paragraph" w:customStyle="1" w:styleId="221">
    <w:name w:val="Основной текст с отступом 22"/>
    <w:basedOn w:val="a1"/>
    <w:rsid w:val="00A9518D"/>
    <w:pPr>
      <w:spacing w:after="120" w:line="480" w:lineRule="auto"/>
      <w:ind w:left="283"/>
    </w:pPr>
    <w:rPr>
      <w:rFonts w:cs="Calibri"/>
      <w:color w:val="auto"/>
      <w:kern w:val="2"/>
      <w:sz w:val="24"/>
      <w:szCs w:val="24"/>
      <w:lang w:eastAsia="ar-SA"/>
    </w:rPr>
  </w:style>
  <w:style w:type="paragraph" w:customStyle="1" w:styleId="s16">
    <w:name w:val="s_16"/>
    <w:basedOn w:val="a1"/>
    <w:rsid w:val="00A12AF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">
    <w:name w:val="Heading"/>
    <w:rsid w:val="00A12AFE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330">
    <w:name w:val="Абзац списка33"/>
    <w:basedOn w:val="a1"/>
    <w:rsid w:val="00EE4E36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41">
    <w:name w:val="Без интервала14"/>
    <w:rsid w:val="00F84614"/>
    <w:rPr>
      <w:rFonts w:eastAsia="Calibri"/>
      <w:sz w:val="24"/>
      <w:szCs w:val="24"/>
      <w:lang w:eastAsia="ru-RU"/>
    </w:rPr>
  </w:style>
  <w:style w:type="character" w:customStyle="1" w:styleId="fontstyle01">
    <w:name w:val="fontstyle01"/>
    <w:basedOn w:val="a2"/>
    <w:rsid w:val="001A6414"/>
    <w:rPr>
      <w:rFonts w:ascii="TimesNewRomanPSMT" w:hAnsi="TimesNewRomanPSMT" w:cs="Times New Roman"/>
      <w:color w:val="000000"/>
      <w:sz w:val="26"/>
      <w:szCs w:val="26"/>
    </w:rPr>
  </w:style>
  <w:style w:type="character" w:customStyle="1" w:styleId="2f0">
    <w:name w:val="Заголовок №2_"/>
    <w:basedOn w:val="a2"/>
    <w:link w:val="2f1"/>
    <w:locked/>
    <w:rsid w:val="001A6414"/>
    <w:rPr>
      <w:sz w:val="28"/>
      <w:szCs w:val="28"/>
    </w:rPr>
  </w:style>
  <w:style w:type="paragraph" w:customStyle="1" w:styleId="2f1">
    <w:name w:val="Заголовок №2"/>
    <w:basedOn w:val="a1"/>
    <w:link w:val="2f0"/>
    <w:rsid w:val="001A6414"/>
    <w:pPr>
      <w:widowControl w:val="0"/>
      <w:spacing w:after="280"/>
      <w:ind w:left="360" w:firstLine="130"/>
      <w:jc w:val="center"/>
      <w:outlineLvl w:val="1"/>
    </w:pPr>
    <w:rPr>
      <w:color w:val="auto"/>
      <w:kern w:val="0"/>
      <w:sz w:val="28"/>
      <w:szCs w:val="28"/>
      <w:lang w:eastAsia="en-US"/>
    </w:rPr>
  </w:style>
  <w:style w:type="character" w:customStyle="1" w:styleId="wT18">
    <w:name w:val="wT18"/>
    <w:rsid w:val="001037DF"/>
    <w:rPr>
      <w:b w:val="0"/>
      <w:bCs w:val="0"/>
    </w:rPr>
  </w:style>
  <w:style w:type="character" w:customStyle="1" w:styleId="wT14">
    <w:name w:val="wT14"/>
    <w:rsid w:val="001037DF"/>
    <w:rPr>
      <w:b w:val="0"/>
      <w:bCs w:val="0"/>
    </w:rPr>
  </w:style>
  <w:style w:type="character" w:customStyle="1" w:styleId="wT15">
    <w:name w:val="wT15"/>
    <w:rsid w:val="001037DF"/>
    <w:rPr>
      <w:b w:val="0"/>
      <w:bCs w:val="0"/>
    </w:rPr>
  </w:style>
  <w:style w:type="character" w:customStyle="1" w:styleId="wT16">
    <w:name w:val="wT16"/>
    <w:rsid w:val="001037DF"/>
    <w:rPr>
      <w:b w:val="0"/>
      <w:bCs w:val="0"/>
    </w:rPr>
  </w:style>
  <w:style w:type="paragraph" w:customStyle="1" w:styleId="151">
    <w:name w:val="Без интервала15"/>
    <w:rsid w:val="001037DF"/>
    <w:pPr>
      <w:suppressAutoHyphens/>
      <w:spacing w:line="100" w:lineRule="atLeast"/>
    </w:pPr>
    <w:rPr>
      <w:rFonts w:ascii="Calibri" w:eastAsia="SimSun" w:hAnsi="Calibri" w:cs="font303"/>
      <w:sz w:val="22"/>
      <w:szCs w:val="22"/>
      <w:lang w:eastAsia="ar-SA"/>
    </w:rPr>
  </w:style>
  <w:style w:type="character" w:styleId="affff5">
    <w:name w:val="footnote reference"/>
    <w:aliases w:val="5"/>
    <w:basedOn w:val="a2"/>
    <w:unhideWhenUsed/>
    <w:rsid w:val="0005401C"/>
    <w:rPr>
      <w:vertAlign w:val="superscript"/>
    </w:rPr>
  </w:style>
  <w:style w:type="character" w:customStyle="1" w:styleId="1fe">
    <w:name w:val="Нижний колонтитул Знак1"/>
    <w:basedOn w:val="a2"/>
    <w:qFormat/>
    <w:rsid w:val="00182954"/>
    <w:rPr>
      <w:rFonts w:ascii="Calibri" w:eastAsia="Calibri" w:hAnsi="Calibri" w:cs="Times New Roman"/>
      <w:color w:val="00000A"/>
    </w:rPr>
  </w:style>
  <w:style w:type="paragraph" w:styleId="HTML">
    <w:name w:val="HTML Preformatted"/>
    <w:basedOn w:val="a1"/>
    <w:link w:val="HTML0"/>
    <w:unhideWhenUsed/>
    <w:qFormat/>
    <w:rsid w:val="00182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2"/>
    <w:link w:val="HTML"/>
    <w:qFormat/>
    <w:rsid w:val="00182954"/>
    <w:rPr>
      <w:rFonts w:ascii="Courier New" w:hAnsi="Courier New" w:cs="Courier New"/>
      <w:lang w:eastAsia="ru-RU"/>
    </w:rPr>
  </w:style>
  <w:style w:type="paragraph" w:customStyle="1" w:styleId="affff6">
    <w:name w:val="Знак"/>
    <w:basedOn w:val="a1"/>
    <w:rsid w:val="0049780F"/>
    <w:pPr>
      <w:spacing w:before="100" w:beforeAutospacing="1" w:after="100" w:afterAutospacing="1"/>
    </w:pPr>
    <w:rPr>
      <w:rFonts w:ascii="Tahoma" w:hAnsi="Tahoma" w:cs="Tahoma"/>
      <w:color w:val="auto"/>
      <w:kern w:val="0"/>
      <w:lang w:val="en-US" w:eastAsia="en-US"/>
    </w:rPr>
  </w:style>
  <w:style w:type="paragraph" w:customStyle="1" w:styleId="affff7">
    <w:name w:val="Знак Знак Знак Знак"/>
    <w:uiPriority w:val="99"/>
    <w:rsid w:val="0049780F"/>
    <w:pPr>
      <w:spacing w:before="100" w:beforeAutospacing="1" w:after="100" w:afterAutospacing="1"/>
    </w:pPr>
    <w:rPr>
      <w:rFonts w:ascii="Tahoma" w:eastAsia="Calibri" w:hAnsi="Tahoma"/>
      <w:lang w:val="en-US"/>
    </w:rPr>
  </w:style>
  <w:style w:type="paragraph" w:customStyle="1" w:styleId="affff8">
    <w:name w:val="Знак"/>
    <w:basedOn w:val="a1"/>
    <w:rsid w:val="0049780F"/>
    <w:pPr>
      <w:spacing w:before="100" w:beforeAutospacing="1" w:after="100" w:afterAutospacing="1"/>
    </w:pPr>
    <w:rPr>
      <w:rFonts w:ascii="Tahoma" w:hAnsi="Tahoma" w:cs="Tahoma"/>
      <w:color w:val="auto"/>
      <w:kern w:val="0"/>
      <w:lang w:val="en-US" w:eastAsia="en-US"/>
    </w:rPr>
  </w:style>
  <w:style w:type="character" w:customStyle="1" w:styleId="0pt">
    <w:name w:val="Основной текст + Интервал 0 pt"/>
    <w:rsid w:val="0014599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xl64">
    <w:name w:val="xl64"/>
    <w:basedOn w:val="a1"/>
    <w:rsid w:val="0014599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350">
    <w:name w:val="Абзац списка35"/>
    <w:basedOn w:val="a1"/>
    <w:rsid w:val="0047022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60">
    <w:name w:val="Абзац списка36"/>
    <w:basedOn w:val="a1"/>
    <w:rsid w:val="002F2B98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s30">
    <w:name w:val="s3"/>
    <w:basedOn w:val="a2"/>
    <w:rsid w:val="00FA64B9"/>
  </w:style>
  <w:style w:type="paragraph" w:customStyle="1" w:styleId="xl226">
    <w:name w:val="xl226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227">
    <w:name w:val="xl227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28">
    <w:name w:val="xl228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29">
    <w:name w:val="xl229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0">
    <w:name w:val="xl230"/>
    <w:basedOn w:val="a1"/>
    <w:rsid w:val="00FA64B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font9">
    <w:name w:val="font9"/>
    <w:basedOn w:val="a1"/>
    <w:rsid w:val="00FA64B9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231">
    <w:name w:val="xl23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2">
    <w:name w:val="xl232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3">
    <w:name w:val="xl233"/>
    <w:basedOn w:val="a1"/>
    <w:rsid w:val="00FA64B9"/>
    <w:pP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234">
    <w:name w:val="xl234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kern w:val="0"/>
      <w:sz w:val="24"/>
      <w:szCs w:val="24"/>
    </w:rPr>
  </w:style>
  <w:style w:type="paragraph" w:customStyle="1" w:styleId="xl235">
    <w:name w:val="xl235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236">
    <w:name w:val="xl236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kern w:val="0"/>
      <w:sz w:val="24"/>
      <w:szCs w:val="24"/>
    </w:rPr>
  </w:style>
  <w:style w:type="paragraph" w:customStyle="1" w:styleId="xl237">
    <w:name w:val="xl237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238">
    <w:name w:val="xl23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39">
    <w:name w:val="xl239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40">
    <w:name w:val="xl240"/>
    <w:basedOn w:val="a1"/>
    <w:rsid w:val="00FA64B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41">
    <w:name w:val="xl241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2">
    <w:name w:val="xl242"/>
    <w:basedOn w:val="a1"/>
    <w:rsid w:val="00FA64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3">
    <w:name w:val="xl243"/>
    <w:basedOn w:val="a1"/>
    <w:rsid w:val="00FA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4">
    <w:name w:val="xl244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5">
    <w:name w:val="xl245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6">
    <w:name w:val="xl246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47">
    <w:name w:val="xl247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8">
    <w:name w:val="xl248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9">
    <w:name w:val="xl249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0">
    <w:name w:val="xl250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1">
    <w:name w:val="xl251"/>
    <w:basedOn w:val="a1"/>
    <w:rsid w:val="00FA64B9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2">
    <w:name w:val="xl252"/>
    <w:basedOn w:val="a1"/>
    <w:rsid w:val="00FA64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53">
    <w:name w:val="xl253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54">
    <w:name w:val="xl254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5">
    <w:name w:val="xl255"/>
    <w:basedOn w:val="a1"/>
    <w:rsid w:val="00FA64B9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6">
    <w:name w:val="xl256"/>
    <w:basedOn w:val="a1"/>
    <w:rsid w:val="00FA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57">
    <w:name w:val="xl257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8">
    <w:name w:val="xl258"/>
    <w:basedOn w:val="a1"/>
    <w:rsid w:val="00FA64B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59">
    <w:name w:val="xl259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260">
    <w:name w:val="xl260"/>
    <w:basedOn w:val="a1"/>
    <w:rsid w:val="00FA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1">
    <w:name w:val="xl26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62">
    <w:name w:val="xl262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3">
    <w:name w:val="xl263"/>
    <w:basedOn w:val="a1"/>
    <w:rsid w:val="00FA64B9"/>
    <w:pPr>
      <w:shd w:val="clear" w:color="000000" w:fill="FFFFFF"/>
      <w:spacing w:before="100" w:beforeAutospacing="1" w:after="100" w:afterAutospacing="1"/>
      <w:jc w:val="both"/>
    </w:pPr>
    <w:rPr>
      <w:kern w:val="0"/>
      <w:sz w:val="24"/>
      <w:szCs w:val="24"/>
    </w:rPr>
  </w:style>
  <w:style w:type="paragraph" w:customStyle="1" w:styleId="xl264">
    <w:name w:val="xl264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265">
    <w:name w:val="xl265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266">
    <w:name w:val="xl266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7">
    <w:name w:val="xl267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268">
    <w:name w:val="xl26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9">
    <w:name w:val="xl269"/>
    <w:basedOn w:val="a1"/>
    <w:rsid w:val="00FA64B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0">
    <w:name w:val="xl270"/>
    <w:basedOn w:val="a1"/>
    <w:rsid w:val="00FA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1">
    <w:name w:val="xl27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72">
    <w:name w:val="xl272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3">
    <w:name w:val="xl273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74">
    <w:name w:val="xl274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5">
    <w:name w:val="xl275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76">
    <w:name w:val="xl276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7">
    <w:name w:val="xl277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78">
    <w:name w:val="xl27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9">
    <w:name w:val="xl279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0">
    <w:name w:val="xl280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1">
    <w:name w:val="xl281"/>
    <w:basedOn w:val="a1"/>
    <w:rsid w:val="00FA64B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82">
    <w:name w:val="xl282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3">
    <w:name w:val="xl283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84">
    <w:name w:val="xl284"/>
    <w:basedOn w:val="a1"/>
    <w:rsid w:val="00FA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5">
    <w:name w:val="xl285"/>
    <w:basedOn w:val="a1"/>
    <w:rsid w:val="00FA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6">
    <w:name w:val="xl286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7">
    <w:name w:val="xl287"/>
    <w:basedOn w:val="a1"/>
    <w:rsid w:val="00FA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88">
    <w:name w:val="xl288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9">
    <w:name w:val="xl289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0">
    <w:name w:val="xl290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1">
    <w:name w:val="xl291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2">
    <w:name w:val="xl292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3">
    <w:name w:val="xl293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4">
    <w:name w:val="xl294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5">
    <w:name w:val="xl295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96">
    <w:name w:val="xl296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97">
    <w:name w:val="xl297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8">
    <w:name w:val="xl298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99">
    <w:name w:val="xl299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0">
    <w:name w:val="xl300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01">
    <w:name w:val="xl301"/>
    <w:basedOn w:val="a1"/>
    <w:rsid w:val="00FA64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2">
    <w:name w:val="xl302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03">
    <w:name w:val="xl303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04">
    <w:name w:val="xl304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5">
    <w:name w:val="xl305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06">
    <w:name w:val="xl306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07">
    <w:name w:val="xl307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3">
    <w:name w:val="xl63"/>
    <w:basedOn w:val="a1"/>
    <w:rsid w:val="00FA64B9"/>
    <w:pPr>
      <w:spacing w:before="100" w:beforeAutospacing="1" w:after="100" w:afterAutospacing="1"/>
      <w:jc w:val="center"/>
    </w:pPr>
    <w:rPr>
      <w:b/>
      <w:bCs/>
      <w:kern w:val="0"/>
      <w:sz w:val="24"/>
      <w:szCs w:val="24"/>
    </w:rPr>
  </w:style>
  <w:style w:type="paragraph" w:customStyle="1" w:styleId="xl308">
    <w:name w:val="xl308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p7">
    <w:name w:val="p7"/>
    <w:basedOn w:val="a1"/>
    <w:rsid w:val="001D080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0">
    <w:name w:val="p10"/>
    <w:basedOn w:val="a1"/>
    <w:rsid w:val="001D080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14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2"/>
    <w:rsid w:val="00FB62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370">
    <w:name w:val="Абзац списка37"/>
    <w:basedOn w:val="a1"/>
    <w:rsid w:val="00F81C97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u">
    <w:name w:val="u"/>
    <w:basedOn w:val="a1"/>
    <w:rsid w:val="00B450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22">
    <w:name w:val="Основной текст 22"/>
    <w:basedOn w:val="a1"/>
    <w:rsid w:val="00B450BA"/>
    <w:pPr>
      <w:overflowPunct w:val="0"/>
      <w:autoSpaceDE w:val="0"/>
      <w:autoSpaceDN w:val="0"/>
      <w:adjustRightInd w:val="0"/>
      <w:jc w:val="both"/>
      <w:textAlignment w:val="baseline"/>
    </w:pPr>
    <w:rPr>
      <w:color w:val="auto"/>
      <w:kern w:val="0"/>
      <w:sz w:val="28"/>
    </w:rPr>
  </w:style>
  <w:style w:type="paragraph" w:customStyle="1" w:styleId="affff9">
    <w:name w:val="Знак Знак Знак Знак"/>
    <w:basedOn w:val="a1"/>
    <w:rsid w:val="00B450BA"/>
    <w:pPr>
      <w:spacing w:before="100" w:beforeAutospacing="1" w:after="100" w:afterAutospacing="1"/>
    </w:pPr>
    <w:rPr>
      <w:kern w:val="0"/>
      <w:sz w:val="24"/>
      <w:szCs w:val="24"/>
      <w:u w:color="000000"/>
      <w:lang w:val="en-US" w:eastAsia="en-US"/>
    </w:rPr>
  </w:style>
  <w:style w:type="paragraph" w:customStyle="1" w:styleId="xl309">
    <w:name w:val="xl309"/>
    <w:basedOn w:val="a1"/>
    <w:rsid w:val="00191C18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affffa">
    <w:name w:val="Базовый"/>
    <w:rsid w:val="009915D1"/>
    <w:pPr>
      <w:suppressAutoHyphens/>
      <w:spacing w:after="200" w:line="276" w:lineRule="auto"/>
    </w:pPr>
    <w:rPr>
      <w:rFonts w:ascii="Calibri" w:eastAsia="DejaVu Sans" w:hAnsi="Calibri" w:cs="Calibri"/>
      <w:color w:val="00000A"/>
      <w:sz w:val="22"/>
      <w:szCs w:val="22"/>
    </w:rPr>
  </w:style>
  <w:style w:type="paragraph" w:customStyle="1" w:styleId="380">
    <w:name w:val="Абзац списка38"/>
    <w:basedOn w:val="a1"/>
    <w:rsid w:val="00AC4ED2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formattext0">
    <w:name w:val="formattext"/>
    <w:basedOn w:val="a1"/>
    <w:qFormat/>
    <w:rsid w:val="00497E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2f2">
    <w:name w:val="Основной текст (2)_"/>
    <w:basedOn w:val="a2"/>
    <w:link w:val="2f3"/>
    <w:locked/>
    <w:rsid w:val="00497E3A"/>
    <w:rPr>
      <w:sz w:val="23"/>
      <w:szCs w:val="23"/>
      <w:shd w:val="clear" w:color="auto" w:fill="FFFFFF"/>
    </w:rPr>
  </w:style>
  <w:style w:type="paragraph" w:customStyle="1" w:styleId="2f3">
    <w:name w:val="Основной текст (2)"/>
    <w:basedOn w:val="a1"/>
    <w:link w:val="2f2"/>
    <w:rsid w:val="00497E3A"/>
    <w:pPr>
      <w:widowControl w:val="0"/>
      <w:shd w:val="clear" w:color="auto" w:fill="FFFFFF"/>
      <w:spacing w:line="408" w:lineRule="exact"/>
      <w:jc w:val="right"/>
    </w:pPr>
    <w:rPr>
      <w:color w:val="auto"/>
      <w:kern w:val="0"/>
      <w:sz w:val="23"/>
      <w:szCs w:val="23"/>
      <w:lang w:eastAsia="en-US"/>
    </w:rPr>
  </w:style>
  <w:style w:type="character" w:customStyle="1" w:styleId="3f">
    <w:name w:val="Заголовок №3_"/>
    <w:basedOn w:val="a2"/>
    <w:link w:val="3f0"/>
    <w:locked/>
    <w:rsid w:val="00497E3A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1"/>
    <w:link w:val="3f"/>
    <w:rsid w:val="00497E3A"/>
    <w:pPr>
      <w:widowControl w:val="0"/>
      <w:shd w:val="clear" w:color="auto" w:fill="FFFFFF"/>
      <w:spacing w:before="240" w:after="360" w:line="0" w:lineRule="atLeast"/>
      <w:jc w:val="center"/>
      <w:outlineLvl w:val="2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7Exact">
    <w:name w:val="Основной текст (7) Exact"/>
    <w:basedOn w:val="a2"/>
    <w:link w:val="73"/>
    <w:locked/>
    <w:rsid w:val="00497E3A"/>
    <w:rPr>
      <w:shd w:val="clear" w:color="auto" w:fill="FFFFFF"/>
    </w:rPr>
  </w:style>
  <w:style w:type="paragraph" w:customStyle="1" w:styleId="73">
    <w:name w:val="Основной текст (7)"/>
    <w:basedOn w:val="a1"/>
    <w:link w:val="7Exact"/>
    <w:rsid w:val="00497E3A"/>
    <w:pPr>
      <w:widowControl w:val="0"/>
      <w:shd w:val="clear" w:color="auto" w:fill="FFFFFF"/>
      <w:spacing w:line="0" w:lineRule="atLeast"/>
    </w:pPr>
    <w:rPr>
      <w:color w:val="auto"/>
      <w:kern w:val="0"/>
      <w:lang w:eastAsia="en-US"/>
    </w:rPr>
  </w:style>
  <w:style w:type="character" w:customStyle="1" w:styleId="84">
    <w:name w:val="Основной текст (8)_"/>
    <w:basedOn w:val="a2"/>
    <w:link w:val="85"/>
    <w:locked/>
    <w:rsid w:val="00497E3A"/>
    <w:rPr>
      <w:b/>
      <w:bCs/>
      <w:sz w:val="26"/>
      <w:szCs w:val="26"/>
      <w:shd w:val="clear" w:color="auto" w:fill="FFFFFF"/>
    </w:rPr>
  </w:style>
  <w:style w:type="paragraph" w:customStyle="1" w:styleId="85">
    <w:name w:val="Основной текст (8)"/>
    <w:basedOn w:val="a1"/>
    <w:link w:val="84"/>
    <w:rsid w:val="00497E3A"/>
    <w:pPr>
      <w:widowControl w:val="0"/>
      <w:shd w:val="clear" w:color="auto" w:fill="FFFFFF"/>
      <w:spacing w:before="240" w:after="360" w:line="0" w:lineRule="atLeast"/>
      <w:ind w:firstLine="700"/>
      <w:jc w:val="both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215">
    <w:name w:val="Основной текст (2) + 15"/>
    <w:aliases w:val="5 pt,Полужирный,Курсив,Интервал -1 pt"/>
    <w:basedOn w:val="2f2"/>
    <w:rsid w:val="00497E3A"/>
    <w:rPr>
      <w:b/>
      <w:bCs/>
      <w:i/>
      <w:iCs/>
      <w:color w:val="000000"/>
      <w:spacing w:val="-20"/>
      <w:w w:val="100"/>
      <w:position w:val="0"/>
      <w:sz w:val="31"/>
      <w:szCs w:val="31"/>
      <w:u w:val="single"/>
      <w:shd w:val="clear" w:color="auto" w:fill="FFFFFF"/>
      <w:lang w:val="ru-RU"/>
    </w:rPr>
  </w:style>
  <w:style w:type="paragraph" w:customStyle="1" w:styleId="390">
    <w:name w:val="Абзац списка39"/>
    <w:basedOn w:val="a1"/>
    <w:rsid w:val="003C3AF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1ff">
    <w:name w:val="Основной текст Знак1"/>
    <w:rsid w:val="003C3AFD"/>
    <w:rPr>
      <w:rFonts w:ascii="Times New Roman" w:hAnsi="Times New Roman"/>
      <w:color w:val="87878D"/>
      <w:shd w:val="clear" w:color="auto" w:fill="FFFFFF"/>
    </w:rPr>
  </w:style>
  <w:style w:type="paragraph" w:customStyle="1" w:styleId="400">
    <w:name w:val="Абзац списка40"/>
    <w:basedOn w:val="a1"/>
    <w:rsid w:val="000B4781"/>
    <w:pPr>
      <w:suppressAutoHyphens/>
      <w:ind w:left="720"/>
    </w:pPr>
    <w:rPr>
      <w:rFonts w:eastAsia="Calibri"/>
      <w:color w:val="auto"/>
      <w:kern w:val="0"/>
      <w:sz w:val="24"/>
      <w:szCs w:val="24"/>
      <w:lang w:eastAsia="ar-SA"/>
    </w:rPr>
  </w:style>
  <w:style w:type="paragraph" w:customStyle="1" w:styleId="410">
    <w:name w:val="Абзац списка41"/>
    <w:basedOn w:val="a1"/>
    <w:rsid w:val="00456F00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styleId="affffb">
    <w:name w:val="Subtle Emphasis"/>
    <w:basedOn w:val="a2"/>
    <w:uiPriority w:val="19"/>
    <w:qFormat/>
    <w:rsid w:val="00DB72E3"/>
    <w:rPr>
      <w:i/>
      <w:iCs/>
      <w:color w:val="808080" w:themeColor="text1" w:themeTint="7F"/>
    </w:rPr>
  </w:style>
  <w:style w:type="paragraph" w:customStyle="1" w:styleId="Style6">
    <w:name w:val="Style6"/>
    <w:basedOn w:val="a1"/>
    <w:rsid w:val="00DB72E3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1"/>
    <w:rsid w:val="00DB72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ertext0">
    <w:name w:val="headertext"/>
    <w:basedOn w:val="a1"/>
    <w:rsid w:val="00DB72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20">
    <w:name w:val="Абзац списка42"/>
    <w:basedOn w:val="a1"/>
    <w:rsid w:val="00252D34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430">
    <w:name w:val="Абзац списка43"/>
    <w:basedOn w:val="a1"/>
    <w:rsid w:val="002E373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af2">
    <w:name w:val="Абзац списка Знак"/>
    <w:aliases w:val="мой Знак"/>
    <w:basedOn w:val="a2"/>
    <w:link w:val="af1"/>
    <w:uiPriority w:val="34"/>
    <w:locked/>
    <w:rsid w:val="004E7368"/>
    <w:rPr>
      <w:rFonts w:ascii="Calibri" w:hAnsi="Calibri" w:cs="Calibri"/>
      <w:sz w:val="22"/>
      <w:szCs w:val="22"/>
      <w:lang w:eastAsia="ru-RU"/>
    </w:rPr>
  </w:style>
  <w:style w:type="paragraph" w:styleId="affffc">
    <w:name w:val="Revision"/>
    <w:hidden/>
    <w:uiPriority w:val="99"/>
    <w:semiHidden/>
    <w:rsid w:val="004E7368"/>
    <w:rPr>
      <w:rFonts w:ascii="Calibri" w:eastAsia="Calibri" w:hAnsi="Calibri"/>
      <w:sz w:val="22"/>
      <w:szCs w:val="22"/>
    </w:rPr>
  </w:style>
  <w:style w:type="paragraph" w:customStyle="1" w:styleId="1ff0">
    <w:name w:val="обычный_1 Знак Знак Знак Знак Знак Знак Знак Знак Знак"/>
    <w:basedOn w:val="a1"/>
    <w:rsid w:val="004E7368"/>
    <w:pPr>
      <w:spacing w:before="100" w:beforeAutospacing="1" w:after="100" w:afterAutospacing="1"/>
      <w:jc w:val="both"/>
    </w:pPr>
    <w:rPr>
      <w:rFonts w:ascii="Tahoma" w:hAnsi="Tahoma" w:cs="Tahoma"/>
      <w:color w:val="auto"/>
      <w:kern w:val="0"/>
      <w:lang w:val="en-US" w:eastAsia="en-US"/>
    </w:rPr>
  </w:style>
  <w:style w:type="character" w:styleId="affffd">
    <w:name w:val="Intense Emphasis"/>
    <w:basedOn w:val="a2"/>
    <w:uiPriority w:val="21"/>
    <w:qFormat/>
    <w:rsid w:val="004E7368"/>
    <w:rPr>
      <w:i/>
      <w:iCs/>
      <w:color w:val="4F81BD"/>
    </w:rPr>
  </w:style>
  <w:style w:type="paragraph" w:customStyle="1" w:styleId="affffe">
    <w:name w:val="Текст абзаца"/>
    <w:basedOn w:val="a1"/>
    <w:link w:val="afffff"/>
    <w:qFormat/>
    <w:rsid w:val="002F55F6"/>
    <w:pPr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afffff">
    <w:name w:val="Текст абзаца Знак"/>
    <w:link w:val="affffe"/>
    <w:rsid w:val="002F55F6"/>
    <w:rPr>
      <w:sz w:val="24"/>
      <w:szCs w:val="24"/>
    </w:rPr>
  </w:style>
  <w:style w:type="paragraph" w:customStyle="1" w:styleId="rtecenter">
    <w:name w:val="rtecenter"/>
    <w:basedOn w:val="a1"/>
    <w:rsid w:val="003312C6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R1">
    <w:name w:val="FR1"/>
    <w:rsid w:val="002338FB"/>
    <w:pPr>
      <w:widowControl w:val="0"/>
      <w:autoSpaceDE w:val="0"/>
      <w:autoSpaceDN w:val="0"/>
      <w:adjustRightInd w:val="0"/>
      <w:spacing w:line="336" w:lineRule="auto"/>
      <w:ind w:left="840" w:firstLine="520"/>
      <w:jc w:val="both"/>
    </w:pPr>
    <w:rPr>
      <w:rFonts w:ascii="Arial" w:hAnsi="Arial" w:cs="Arial"/>
      <w:sz w:val="22"/>
      <w:szCs w:val="22"/>
      <w:lang w:eastAsia="ru-RU"/>
    </w:rPr>
  </w:style>
  <w:style w:type="paragraph" w:customStyle="1" w:styleId="440">
    <w:name w:val="Абзац списка44"/>
    <w:basedOn w:val="a1"/>
    <w:rsid w:val="006A308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font10">
    <w:name w:val="font10"/>
    <w:basedOn w:val="a1"/>
    <w:rsid w:val="00CF7E11"/>
    <w:pPr>
      <w:spacing w:before="100" w:beforeAutospacing="1" w:after="100" w:afterAutospacing="1"/>
    </w:pPr>
    <w:rPr>
      <w:kern w:val="0"/>
      <w:sz w:val="24"/>
      <w:szCs w:val="24"/>
      <w:u w:val="single"/>
    </w:rPr>
  </w:style>
  <w:style w:type="paragraph" w:customStyle="1" w:styleId="font11">
    <w:name w:val="font11"/>
    <w:basedOn w:val="a1"/>
    <w:rsid w:val="00CF7E11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12">
    <w:name w:val="font12"/>
    <w:basedOn w:val="a1"/>
    <w:rsid w:val="00CF7E11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13">
    <w:name w:val="font13"/>
    <w:basedOn w:val="a1"/>
    <w:rsid w:val="00CF7E11"/>
    <w:pP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afffff0">
    <w:name w:val="Готовый текст Знак"/>
    <w:link w:val="afffff1"/>
    <w:qFormat/>
    <w:rsid w:val="00C51708"/>
    <w:rPr>
      <w:rFonts w:ascii="Calibri" w:eastAsia="Calibri" w:hAnsi="Calibri"/>
      <w:bCs/>
      <w:spacing w:val="-4"/>
      <w:sz w:val="24"/>
      <w:szCs w:val="24"/>
      <w:lang w:eastAsia="ru-RU"/>
    </w:rPr>
  </w:style>
  <w:style w:type="character" w:customStyle="1" w:styleId="afffff1">
    <w:name w:val="Готовый текст Знак Знак"/>
    <w:link w:val="afffff0"/>
    <w:rsid w:val="00C51708"/>
    <w:rPr>
      <w:rFonts w:ascii="Calibri" w:eastAsia="Calibri" w:hAnsi="Calibri"/>
      <w:bCs/>
      <w:spacing w:val="-4"/>
      <w:sz w:val="24"/>
      <w:szCs w:val="24"/>
      <w:lang w:eastAsia="ru-RU"/>
    </w:rPr>
  </w:style>
  <w:style w:type="paragraph" w:customStyle="1" w:styleId="afffff2">
    <w:name w:val="Вставлено"/>
    <w:aliases w:val="добавленно"/>
    <w:basedOn w:val="a1"/>
    <w:link w:val="afffff3"/>
    <w:qFormat/>
    <w:rsid w:val="00C51708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Calibri" w:eastAsia="Calibri" w:hAnsi="Calibri"/>
      <w:i/>
      <w:color w:val="00B050"/>
      <w:kern w:val="0"/>
      <w:sz w:val="24"/>
      <w:lang w:eastAsia="en-US"/>
    </w:rPr>
  </w:style>
  <w:style w:type="character" w:customStyle="1" w:styleId="afffff3">
    <w:name w:val="добавленно Знак"/>
    <w:link w:val="afffff2"/>
    <w:rsid w:val="00C51708"/>
    <w:rPr>
      <w:rFonts w:ascii="Calibri" w:eastAsia="Calibri" w:hAnsi="Calibri"/>
      <w:i/>
      <w:color w:val="00B050"/>
      <w:sz w:val="24"/>
      <w:shd w:val="clear" w:color="auto" w:fill="FFFFFF"/>
    </w:rPr>
  </w:style>
  <w:style w:type="table" w:customStyle="1" w:styleId="2f4">
    <w:name w:val="Сетка таблицы2"/>
    <w:basedOn w:val="a3"/>
    <w:next w:val="af9"/>
    <w:rsid w:val="00C5170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6">
    <w:name w:val="Основной текст (4)_"/>
    <w:link w:val="47"/>
    <w:rsid w:val="00C51708"/>
    <w:rPr>
      <w:b/>
      <w:bCs/>
      <w:i/>
      <w:iCs/>
      <w:shd w:val="clear" w:color="auto" w:fill="FFFFFF"/>
    </w:rPr>
  </w:style>
  <w:style w:type="paragraph" w:customStyle="1" w:styleId="47">
    <w:name w:val="Основной текст (4)"/>
    <w:basedOn w:val="a1"/>
    <w:link w:val="46"/>
    <w:rsid w:val="00C51708"/>
    <w:pPr>
      <w:widowControl w:val="0"/>
      <w:shd w:val="clear" w:color="auto" w:fill="FFFFFF"/>
      <w:spacing w:before="540" w:line="274" w:lineRule="exact"/>
      <w:ind w:firstLine="760"/>
      <w:jc w:val="both"/>
    </w:pPr>
    <w:rPr>
      <w:b/>
      <w:bCs/>
      <w:i/>
      <w:iCs/>
      <w:color w:val="auto"/>
      <w:kern w:val="0"/>
      <w:lang w:eastAsia="en-US"/>
    </w:rPr>
  </w:style>
  <w:style w:type="character" w:customStyle="1" w:styleId="48">
    <w:name w:val="Основной текст (4) + Не полужирный;Не курсив"/>
    <w:rsid w:val="00C517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5">
    <w:name w:val="Основной текст (2) + Полужирный;Курсив"/>
    <w:rsid w:val="00C517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4">
    <w:name w:val="Основной текст (7)_"/>
    <w:rsid w:val="00C51708"/>
    <w:rPr>
      <w:b/>
      <w:bCs/>
      <w:shd w:val="clear" w:color="auto" w:fill="FFFFFF"/>
    </w:rPr>
  </w:style>
  <w:style w:type="character" w:customStyle="1" w:styleId="afffff4">
    <w:name w:val="Оглавление_"/>
    <w:link w:val="afffff5"/>
    <w:rsid w:val="00C51708"/>
    <w:rPr>
      <w:shd w:val="clear" w:color="auto" w:fill="FFFFFF"/>
    </w:rPr>
  </w:style>
  <w:style w:type="paragraph" w:customStyle="1" w:styleId="afffff5">
    <w:name w:val="Оглавление"/>
    <w:basedOn w:val="a1"/>
    <w:link w:val="afffff4"/>
    <w:rsid w:val="00C51708"/>
    <w:pPr>
      <w:widowControl w:val="0"/>
      <w:shd w:val="clear" w:color="auto" w:fill="FFFFFF"/>
      <w:spacing w:before="360" w:after="240" w:line="278" w:lineRule="exact"/>
    </w:pPr>
    <w:rPr>
      <w:color w:val="auto"/>
      <w:kern w:val="0"/>
      <w:lang w:eastAsia="en-US"/>
    </w:rPr>
  </w:style>
  <w:style w:type="paragraph" w:customStyle="1" w:styleId="450">
    <w:name w:val="Абзац списка45"/>
    <w:basedOn w:val="a1"/>
    <w:rsid w:val="00D147F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460">
    <w:name w:val="Абзац списка46"/>
    <w:basedOn w:val="a1"/>
    <w:rsid w:val="00294DA7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wP51">
    <w:name w:val="wP51"/>
    <w:basedOn w:val="a1"/>
    <w:rsid w:val="00990F24"/>
    <w:pPr>
      <w:widowControl w:val="0"/>
      <w:suppressAutoHyphens/>
      <w:autoSpaceDE w:val="0"/>
      <w:jc w:val="right"/>
    </w:pPr>
    <w:rPr>
      <w:rFonts w:eastAsia="Calibri"/>
      <w:color w:val="auto"/>
      <w:kern w:val="1"/>
      <w:sz w:val="24"/>
      <w:szCs w:val="24"/>
      <w:lang w:eastAsia="zh-CN" w:bidi="hi-IN"/>
    </w:rPr>
  </w:style>
  <w:style w:type="paragraph" w:customStyle="1" w:styleId="juscontext">
    <w:name w:val="juscontext"/>
    <w:basedOn w:val="a1"/>
    <w:rsid w:val="00990F24"/>
    <w:pPr>
      <w:spacing w:after="300"/>
      <w:jc w:val="both"/>
    </w:pPr>
    <w:rPr>
      <w:color w:val="auto"/>
      <w:kern w:val="0"/>
      <w:sz w:val="24"/>
      <w:szCs w:val="24"/>
    </w:rPr>
  </w:style>
  <w:style w:type="paragraph" w:customStyle="1" w:styleId="Style48">
    <w:name w:val="Style48"/>
    <w:basedOn w:val="a1"/>
    <w:rsid w:val="00F42EDC"/>
    <w:pPr>
      <w:widowControl w:val="0"/>
      <w:autoSpaceDE w:val="0"/>
      <w:autoSpaceDN w:val="0"/>
      <w:adjustRightInd w:val="0"/>
      <w:spacing w:line="278" w:lineRule="exact"/>
      <w:ind w:firstLine="2789"/>
    </w:pPr>
    <w:rPr>
      <w:rFonts w:eastAsia="Calibri"/>
      <w:color w:val="auto"/>
      <w:kern w:val="0"/>
      <w:sz w:val="24"/>
      <w:szCs w:val="24"/>
    </w:rPr>
  </w:style>
  <w:style w:type="paragraph" w:customStyle="1" w:styleId="Style52">
    <w:name w:val="Style52"/>
    <w:basedOn w:val="a1"/>
    <w:rsid w:val="00F42EDC"/>
    <w:pPr>
      <w:widowControl w:val="0"/>
      <w:autoSpaceDE w:val="0"/>
      <w:autoSpaceDN w:val="0"/>
      <w:adjustRightInd w:val="0"/>
      <w:spacing w:line="282" w:lineRule="exact"/>
      <w:ind w:firstLine="701"/>
    </w:pPr>
    <w:rPr>
      <w:rFonts w:eastAsia="Calibri"/>
      <w:color w:val="auto"/>
      <w:kern w:val="0"/>
      <w:sz w:val="24"/>
      <w:szCs w:val="24"/>
    </w:rPr>
  </w:style>
  <w:style w:type="character" w:customStyle="1" w:styleId="FontStyle71">
    <w:name w:val="Font Style71"/>
    <w:rsid w:val="00F42EDC"/>
    <w:rPr>
      <w:rFonts w:ascii="Times New Roman" w:hAnsi="Times New Roman" w:cs="Times New Roman" w:hint="default"/>
      <w:sz w:val="22"/>
      <w:szCs w:val="22"/>
    </w:rPr>
  </w:style>
  <w:style w:type="character" w:customStyle="1" w:styleId="sectiontitle">
    <w:name w:val="section_title"/>
    <w:basedOn w:val="a2"/>
    <w:rsid w:val="00F42EDC"/>
  </w:style>
  <w:style w:type="character" w:customStyle="1" w:styleId="WW8Num2z3">
    <w:name w:val="WW8Num2z3"/>
    <w:rsid w:val="007D3EA3"/>
  </w:style>
  <w:style w:type="character" w:customStyle="1" w:styleId="WW8Num2z5">
    <w:name w:val="WW8Num2z5"/>
    <w:rsid w:val="007D3EA3"/>
  </w:style>
  <w:style w:type="character" w:customStyle="1" w:styleId="WW8Num2z7">
    <w:name w:val="WW8Num2z7"/>
    <w:rsid w:val="007D3EA3"/>
  </w:style>
  <w:style w:type="character" w:customStyle="1" w:styleId="WW8Num4z3">
    <w:name w:val="WW8Num4z3"/>
    <w:rsid w:val="007D3EA3"/>
  </w:style>
  <w:style w:type="character" w:customStyle="1" w:styleId="WW8Num4z4">
    <w:name w:val="WW8Num4z4"/>
    <w:rsid w:val="007D3EA3"/>
  </w:style>
  <w:style w:type="character" w:customStyle="1" w:styleId="WW8Num4z5">
    <w:name w:val="WW8Num4z5"/>
    <w:rsid w:val="007D3EA3"/>
  </w:style>
  <w:style w:type="character" w:customStyle="1" w:styleId="WW8Num4z6">
    <w:name w:val="WW8Num4z6"/>
    <w:rsid w:val="007D3EA3"/>
  </w:style>
  <w:style w:type="character" w:customStyle="1" w:styleId="WW8Num4z7">
    <w:name w:val="WW8Num4z7"/>
    <w:rsid w:val="007D3EA3"/>
  </w:style>
  <w:style w:type="character" w:customStyle="1" w:styleId="WW8Num4z8">
    <w:name w:val="WW8Num4z8"/>
    <w:rsid w:val="007D3EA3"/>
  </w:style>
  <w:style w:type="character" w:customStyle="1" w:styleId="WW8Num5z2">
    <w:name w:val="WW8Num5z2"/>
    <w:rsid w:val="007D3EA3"/>
  </w:style>
  <w:style w:type="character" w:customStyle="1" w:styleId="WW8Num5z4">
    <w:name w:val="WW8Num5z4"/>
    <w:rsid w:val="007D3EA3"/>
  </w:style>
  <w:style w:type="character" w:customStyle="1" w:styleId="WW8Num5z5">
    <w:name w:val="WW8Num5z5"/>
    <w:rsid w:val="007D3EA3"/>
  </w:style>
  <w:style w:type="character" w:customStyle="1" w:styleId="WW8Num5z6">
    <w:name w:val="WW8Num5z6"/>
    <w:rsid w:val="007D3EA3"/>
  </w:style>
  <w:style w:type="character" w:customStyle="1" w:styleId="WW8Num5z7">
    <w:name w:val="WW8Num5z7"/>
    <w:rsid w:val="007D3EA3"/>
  </w:style>
  <w:style w:type="character" w:customStyle="1" w:styleId="WW8Num5z8">
    <w:name w:val="WW8Num5z8"/>
    <w:rsid w:val="007D3EA3"/>
  </w:style>
  <w:style w:type="character" w:customStyle="1" w:styleId="WW8Num7z2">
    <w:name w:val="WW8Num7z2"/>
    <w:rsid w:val="007D3EA3"/>
  </w:style>
  <w:style w:type="character" w:customStyle="1" w:styleId="WW8Num7z4">
    <w:name w:val="WW8Num7z4"/>
    <w:rsid w:val="007D3EA3"/>
  </w:style>
  <w:style w:type="character" w:customStyle="1" w:styleId="WW8Num7z5">
    <w:name w:val="WW8Num7z5"/>
    <w:rsid w:val="007D3EA3"/>
  </w:style>
  <w:style w:type="character" w:customStyle="1" w:styleId="WW8Num7z6">
    <w:name w:val="WW8Num7z6"/>
    <w:rsid w:val="007D3EA3"/>
  </w:style>
  <w:style w:type="character" w:customStyle="1" w:styleId="WW8Num7z7">
    <w:name w:val="WW8Num7z7"/>
    <w:rsid w:val="007D3EA3"/>
  </w:style>
  <w:style w:type="character" w:customStyle="1" w:styleId="WW8Num7z8">
    <w:name w:val="WW8Num7z8"/>
    <w:rsid w:val="007D3EA3"/>
  </w:style>
  <w:style w:type="character" w:customStyle="1" w:styleId="WW8Num8z4">
    <w:name w:val="WW8Num8z4"/>
    <w:rsid w:val="007D3EA3"/>
  </w:style>
  <w:style w:type="character" w:customStyle="1" w:styleId="WW8Num8z5">
    <w:name w:val="WW8Num8z5"/>
    <w:rsid w:val="007D3EA3"/>
  </w:style>
  <w:style w:type="character" w:customStyle="1" w:styleId="WW8Num8z6">
    <w:name w:val="WW8Num8z6"/>
    <w:rsid w:val="007D3EA3"/>
  </w:style>
  <w:style w:type="character" w:customStyle="1" w:styleId="WW8Num8z7">
    <w:name w:val="WW8Num8z7"/>
    <w:rsid w:val="007D3EA3"/>
  </w:style>
  <w:style w:type="character" w:customStyle="1" w:styleId="WW8Num8z8">
    <w:name w:val="WW8Num8z8"/>
    <w:rsid w:val="007D3EA3"/>
  </w:style>
  <w:style w:type="character" w:customStyle="1" w:styleId="WW8Num12z3">
    <w:name w:val="WW8Num12z3"/>
    <w:rsid w:val="007D3EA3"/>
  </w:style>
  <w:style w:type="character" w:customStyle="1" w:styleId="WW8Num12z4">
    <w:name w:val="WW8Num12z4"/>
    <w:rsid w:val="007D3EA3"/>
  </w:style>
  <w:style w:type="character" w:customStyle="1" w:styleId="WW8Num12z5">
    <w:name w:val="WW8Num12z5"/>
    <w:rsid w:val="007D3EA3"/>
  </w:style>
  <w:style w:type="character" w:customStyle="1" w:styleId="WW8Num12z6">
    <w:name w:val="WW8Num12z6"/>
    <w:rsid w:val="007D3EA3"/>
  </w:style>
  <w:style w:type="character" w:customStyle="1" w:styleId="WW8Num12z7">
    <w:name w:val="WW8Num12z7"/>
    <w:rsid w:val="007D3EA3"/>
  </w:style>
  <w:style w:type="character" w:customStyle="1" w:styleId="WW8Num12z8">
    <w:name w:val="WW8Num12z8"/>
    <w:rsid w:val="007D3EA3"/>
  </w:style>
  <w:style w:type="character" w:customStyle="1" w:styleId="3f1">
    <w:name w:val="Основной шрифт абзаца3"/>
    <w:rsid w:val="007D3EA3"/>
  </w:style>
  <w:style w:type="character" w:customStyle="1" w:styleId="afffff6">
    <w:name w:val="Исходный текст"/>
    <w:rsid w:val="007D3EA3"/>
    <w:rPr>
      <w:rFonts w:ascii="Liberation Mono" w:eastAsia="NSimSun" w:hAnsi="Liberation Mono" w:cs="Liberation Mono"/>
    </w:rPr>
  </w:style>
  <w:style w:type="paragraph" w:customStyle="1" w:styleId="1ff1">
    <w:name w:val="Название объекта1"/>
    <w:basedOn w:val="a1"/>
    <w:rsid w:val="007D3EA3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color w:val="auto"/>
      <w:kern w:val="2"/>
      <w:sz w:val="24"/>
      <w:szCs w:val="24"/>
      <w:lang w:eastAsia="zh-CN"/>
    </w:rPr>
  </w:style>
  <w:style w:type="paragraph" w:customStyle="1" w:styleId="ConsPlusDocList1">
    <w:name w:val="ConsPlusDocList"/>
    <w:next w:val="a1"/>
    <w:rsid w:val="007D3EA3"/>
    <w:pPr>
      <w:widowControl w:val="0"/>
      <w:suppressAutoHyphens/>
      <w:autoSpaceDE w:val="0"/>
    </w:pPr>
    <w:rPr>
      <w:rFonts w:ascii="Arial" w:eastAsia="Arial" w:hAnsi="Arial" w:cs="Arial"/>
      <w:kern w:val="2"/>
      <w:lang w:val="de-DE" w:eastAsia="ja-JP" w:bidi="fa-IR"/>
    </w:rPr>
  </w:style>
  <w:style w:type="paragraph" w:customStyle="1" w:styleId="1ff2">
    <w:name w:val="Обычный (веб)1"/>
    <w:basedOn w:val="a1"/>
    <w:rsid w:val="007D3EA3"/>
    <w:pPr>
      <w:widowControl w:val="0"/>
      <w:suppressAutoHyphens/>
      <w:spacing w:before="28" w:after="28"/>
    </w:pPr>
    <w:rPr>
      <w:color w:val="auto"/>
      <w:kern w:val="2"/>
      <w:sz w:val="24"/>
      <w:szCs w:val="24"/>
      <w:lang w:eastAsia="zh-CN"/>
    </w:rPr>
  </w:style>
  <w:style w:type="paragraph" w:customStyle="1" w:styleId="WW-">
    <w:name w:val="WW-Базовый"/>
    <w:rsid w:val="007D3EA3"/>
    <w:pPr>
      <w:tabs>
        <w:tab w:val="left" w:pos="708"/>
      </w:tabs>
      <w:suppressAutoHyphens/>
      <w:spacing w:after="200" w:line="276" w:lineRule="auto"/>
    </w:pPr>
    <w:rPr>
      <w:rFonts w:ascii="Arial" w:eastAsia="SimSun" w:hAnsi="Arial" w:cs="Mangal"/>
      <w:kern w:val="2"/>
      <w:sz w:val="24"/>
      <w:szCs w:val="24"/>
      <w:lang w:eastAsia="zh-CN" w:bidi="hi-IN"/>
    </w:rPr>
  </w:style>
  <w:style w:type="paragraph" w:customStyle="1" w:styleId="161">
    <w:name w:val="Без интервала16"/>
    <w:rsid w:val="007D3EA3"/>
    <w:pPr>
      <w:suppressAutoHyphens/>
    </w:pPr>
    <w:rPr>
      <w:rFonts w:eastAsia="Calibri"/>
      <w:kern w:val="2"/>
      <w:sz w:val="24"/>
      <w:lang w:eastAsia="zh-CN"/>
    </w:rPr>
  </w:style>
  <w:style w:type="paragraph" w:customStyle="1" w:styleId="afffff7">
    <w:name w:val="Верхний и нижний колонтитулы"/>
    <w:basedOn w:val="a1"/>
    <w:qFormat/>
    <w:rsid w:val="007D3EA3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/>
      <w:color w:val="auto"/>
      <w:kern w:val="2"/>
      <w:sz w:val="24"/>
      <w:szCs w:val="24"/>
      <w:lang w:eastAsia="zh-CN"/>
    </w:rPr>
  </w:style>
  <w:style w:type="paragraph" w:customStyle="1" w:styleId="affb">
    <w:basedOn w:val="19"/>
    <w:next w:val="af"/>
    <w:link w:val="affa"/>
    <w:qFormat/>
    <w:rsid w:val="007D3EA3"/>
    <w:pPr>
      <w:widowControl w:val="0"/>
      <w:jc w:val="center"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numbering" w:customStyle="1" w:styleId="115">
    <w:name w:val="Нет списка11"/>
    <w:next w:val="a4"/>
    <w:uiPriority w:val="99"/>
    <w:semiHidden/>
    <w:unhideWhenUsed/>
    <w:rsid w:val="007D3EA3"/>
  </w:style>
  <w:style w:type="character" w:customStyle="1" w:styleId="3f2">
    <w:name w:val="Основной шрифт абзаца3"/>
    <w:rsid w:val="007D3EA3"/>
  </w:style>
  <w:style w:type="paragraph" w:customStyle="1" w:styleId="1ff3">
    <w:name w:val="Обычный (веб)1"/>
    <w:basedOn w:val="a1"/>
    <w:uiPriority w:val="99"/>
    <w:rsid w:val="007D3EA3"/>
    <w:pPr>
      <w:widowControl w:val="0"/>
      <w:suppressAutoHyphens/>
      <w:spacing w:before="28" w:after="28"/>
    </w:pPr>
    <w:rPr>
      <w:color w:val="auto"/>
      <w:kern w:val="2"/>
      <w:sz w:val="24"/>
      <w:szCs w:val="24"/>
      <w:lang w:eastAsia="zh-CN"/>
    </w:rPr>
  </w:style>
  <w:style w:type="paragraph" w:customStyle="1" w:styleId="470">
    <w:name w:val="Абзац списка47"/>
    <w:basedOn w:val="a1"/>
    <w:rsid w:val="009D0525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afffff8">
    <w:name w:val="Текст (лев. подпись)"/>
    <w:basedOn w:val="a1"/>
    <w:next w:val="a1"/>
    <w:uiPriority w:val="99"/>
    <w:rsid w:val="00B517B9"/>
    <w:pPr>
      <w:widowControl w:val="0"/>
      <w:autoSpaceDE w:val="0"/>
      <w:autoSpaceDN w:val="0"/>
      <w:adjustRightInd w:val="0"/>
    </w:pPr>
    <w:rPr>
      <w:rFonts w:ascii="Arial" w:hAnsi="Arial" w:cs="Arial"/>
      <w:color w:val="auto"/>
      <w:kern w:val="0"/>
    </w:rPr>
  </w:style>
  <w:style w:type="paragraph" w:customStyle="1" w:styleId="480">
    <w:name w:val="Абзац списка48"/>
    <w:basedOn w:val="a1"/>
    <w:rsid w:val="00F303E4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Pro-TabHead">
    <w:name w:val="Pro-Tab Head"/>
    <w:basedOn w:val="Pro-Tab"/>
    <w:link w:val="Pro-TabHead0"/>
    <w:rsid w:val="007A57AA"/>
    <w:pPr>
      <w:contextualSpacing/>
    </w:pPr>
    <w:rPr>
      <w:b/>
      <w:sz w:val="24"/>
    </w:rPr>
  </w:style>
  <w:style w:type="paragraph" w:customStyle="1" w:styleId="afffff9">
    <w:name w:val="Иллюстрация"/>
    <w:semiHidden/>
    <w:rsid w:val="007A57AA"/>
    <w:pPr>
      <w:keepNext/>
      <w:keepLines/>
      <w:spacing w:before="240" w:after="120"/>
      <w:contextualSpacing/>
    </w:pPr>
    <w:rPr>
      <w:rFonts w:ascii="Tahoma" w:hAnsi="Tahoma" w:cs="Arial"/>
      <w:b/>
      <w:bCs/>
      <w:color w:val="515024"/>
      <w:szCs w:val="26"/>
      <w:lang w:eastAsia="ru-RU"/>
    </w:rPr>
  </w:style>
  <w:style w:type="paragraph" w:styleId="3f3">
    <w:name w:val="toc 3"/>
    <w:basedOn w:val="a1"/>
    <w:next w:val="a1"/>
    <w:autoRedefine/>
    <w:rsid w:val="007A57AA"/>
    <w:pPr>
      <w:tabs>
        <w:tab w:val="right" w:pos="9911"/>
      </w:tabs>
      <w:spacing w:before="240" w:after="120"/>
      <w:ind w:left="1202"/>
    </w:pPr>
    <w:rPr>
      <w:rFonts w:ascii="Georgia" w:hAnsi="Georgia"/>
      <w:color w:val="auto"/>
      <w:kern w:val="0"/>
    </w:rPr>
  </w:style>
  <w:style w:type="character" w:customStyle="1" w:styleId="afffffa">
    <w:name w:val="Ссылка"/>
    <w:semiHidden/>
    <w:rsid w:val="007A57AA"/>
    <w:rPr>
      <w:i/>
    </w:rPr>
  </w:style>
  <w:style w:type="character" w:customStyle="1" w:styleId="Pro-Tab0">
    <w:name w:val="Pro-Tab Знак Знак"/>
    <w:link w:val="Pro-Tab"/>
    <w:locked/>
    <w:rsid w:val="007A57AA"/>
    <w:rPr>
      <w:rFonts w:ascii="Tahoma" w:hAnsi="Tahoma"/>
      <w:sz w:val="16"/>
      <w:lang w:eastAsia="ru-RU"/>
    </w:rPr>
  </w:style>
  <w:style w:type="paragraph" w:styleId="afffffb">
    <w:name w:val="Message Header"/>
    <w:basedOn w:val="a1"/>
    <w:link w:val="afffffc"/>
    <w:rsid w:val="007A57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fffffc">
    <w:name w:val="Шапка Знак"/>
    <w:basedOn w:val="a2"/>
    <w:link w:val="afffffb"/>
    <w:rsid w:val="007A57AA"/>
    <w:rPr>
      <w:rFonts w:ascii="Arial" w:hAnsi="Arial" w:cs="Arial"/>
      <w:sz w:val="24"/>
      <w:szCs w:val="24"/>
      <w:shd w:val="pct20" w:color="auto" w:fill="auto"/>
      <w:lang w:eastAsia="ru-RU"/>
    </w:rPr>
  </w:style>
  <w:style w:type="paragraph" w:styleId="HTML1">
    <w:name w:val="HTML Address"/>
    <w:basedOn w:val="a1"/>
    <w:link w:val="HTML2"/>
    <w:rsid w:val="007A57AA"/>
    <w:rPr>
      <w:i/>
      <w:iCs/>
      <w:color w:val="auto"/>
      <w:kern w:val="0"/>
      <w:sz w:val="24"/>
      <w:szCs w:val="24"/>
    </w:rPr>
  </w:style>
  <w:style w:type="character" w:customStyle="1" w:styleId="HTML2">
    <w:name w:val="Адрес HTML Знак"/>
    <w:basedOn w:val="a2"/>
    <w:link w:val="HTML1"/>
    <w:rsid w:val="007A57AA"/>
    <w:rPr>
      <w:i/>
      <w:iCs/>
      <w:sz w:val="24"/>
      <w:szCs w:val="24"/>
      <w:lang w:eastAsia="ru-RU"/>
    </w:rPr>
  </w:style>
  <w:style w:type="paragraph" w:styleId="afffffd">
    <w:name w:val="envelope address"/>
    <w:basedOn w:val="a1"/>
    <w:rsid w:val="007A57A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color w:val="auto"/>
      <w:kern w:val="0"/>
      <w:sz w:val="24"/>
      <w:szCs w:val="24"/>
    </w:rPr>
  </w:style>
  <w:style w:type="character" w:styleId="HTML3">
    <w:name w:val="HTML Acronym"/>
    <w:basedOn w:val="a2"/>
    <w:rsid w:val="007A57AA"/>
    <w:rPr>
      <w:rFonts w:cs="Times New Roman"/>
    </w:rPr>
  </w:style>
  <w:style w:type="table" w:styleId="-1">
    <w:name w:val="Table Web 1"/>
    <w:basedOn w:val="a3"/>
    <w:rsid w:val="007A57AA"/>
    <w:rPr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rsid w:val="007A57AA"/>
    <w:rPr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rsid w:val="007A57AA"/>
    <w:rPr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e">
    <w:name w:val="Date"/>
    <w:basedOn w:val="a1"/>
    <w:next w:val="a1"/>
    <w:link w:val="affffff"/>
    <w:rsid w:val="007A57AA"/>
    <w:rPr>
      <w:color w:val="auto"/>
      <w:kern w:val="0"/>
      <w:sz w:val="24"/>
      <w:szCs w:val="24"/>
    </w:rPr>
  </w:style>
  <w:style w:type="character" w:customStyle="1" w:styleId="affffff">
    <w:name w:val="Дата Знак"/>
    <w:basedOn w:val="a2"/>
    <w:link w:val="afffffe"/>
    <w:rsid w:val="007A57AA"/>
    <w:rPr>
      <w:sz w:val="24"/>
      <w:szCs w:val="24"/>
      <w:lang w:eastAsia="ru-RU"/>
    </w:rPr>
  </w:style>
  <w:style w:type="paragraph" w:styleId="affffff0">
    <w:name w:val="Note Heading"/>
    <w:basedOn w:val="a1"/>
    <w:next w:val="a1"/>
    <w:link w:val="affffff1"/>
    <w:rsid w:val="007A57AA"/>
    <w:rPr>
      <w:color w:val="auto"/>
      <w:kern w:val="0"/>
      <w:sz w:val="24"/>
      <w:szCs w:val="24"/>
    </w:rPr>
  </w:style>
  <w:style w:type="character" w:customStyle="1" w:styleId="affffff1">
    <w:name w:val="Заголовок записки Знак"/>
    <w:basedOn w:val="a2"/>
    <w:link w:val="affffff0"/>
    <w:rsid w:val="007A57AA"/>
    <w:rPr>
      <w:sz w:val="24"/>
      <w:szCs w:val="24"/>
      <w:lang w:eastAsia="ru-RU"/>
    </w:rPr>
  </w:style>
  <w:style w:type="table" w:styleId="affffff2">
    <w:name w:val="Table Elegant"/>
    <w:basedOn w:val="a3"/>
    <w:rsid w:val="007A57AA"/>
    <w:rPr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4">
    <w:name w:val="Table Subtle 1"/>
    <w:basedOn w:val="a3"/>
    <w:rsid w:val="007A57AA"/>
    <w:rPr>
      <w:lang w:eastAsia="ru-RU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3"/>
    <w:rsid w:val="007A57AA"/>
    <w:rPr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4">
    <w:name w:val="HTML Keyboard"/>
    <w:basedOn w:val="a2"/>
    <w:rsid w:val="007A57AA"/>
    <w:rPr>
      <w:rFonts w:ascii="Courier New" w:hAnsi="Courier New"/>
      <w:sz w:val="20"/>
    </w:rPr>
  </w:style>
  <w:style w:type="table" w:styleId="1ff5">
    <w:name w:val="Table Classic 1"/>
    <w:basedOn w:val="a3"/>
    <w:rsid w:val="007A57AA"/>
    <w:rPr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lassic 2"/>
    <w:basedOn w:val="a3"/>
    <w:rsid w:val="007A57AA"/>
    <w:rPr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rsid w:val="007A57AA"/>
    <w:rPr>
      <w:color w:val="00008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3"/>
    <w:rsid w:val="007A57AA"/>
    <w:rPr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5">
    <w:name w:val="HTML Code"/>
    <w:basedOn w:val="a2"/>
    <w:rsid w:val="007A57AA"/>
    <w:rPr>
      <w:rFonts w:ascii="Courier New" w:hAnsi="Courier New"/>
      <w:sz w:val="20"/>
    </w:rPr>
  </w:style>
  <w:style w:type="paragraph" w:styleId="affffff3">
    <w:name w:val="Body Text First Indent"/>
    <w:basedOn w:val="af"/>
    <w:link w:val="affffff4"/>
    <w:rsid w:val="007A57AA"/>
    <w:pPr>
      <w:widowControl/>
      <w:autoSpaceDE/>
      <w:autoSpaceDN/>
      <w:adjustRightInd/>
      <w:spacing w:after="120"/>
      <w:ind w:right="0" w:firstLine="210"/>
      <w:jc w:val="left"/>
    </w:pPr>
    <w:rPr>
      <w:rFonts w:ascii="Times New Roman" w:eastAsia="Times New Roman" w:hAnsi="Times New Roman"/>
    </w:rPr>
  </w:style>
  <w:style w:type="character" w:customStyle="1" w:styleId="affffff4">
    <w:name w:val="Красная строка Знак"/>
    <w:basedOn w:val="af0"/>
    <w:link w:val="affffff3"/>
    <w:rsid w:val="007A57AA"/>
    <w:rPr>
      <w:rFonts w:ascii="Calibri" w:eastAsia="Calibri" w:hAnsi="Calibri"/>
      <w:sz w:val="24"/>
      <w:szCs w:val="24"/>
      <w:lang w:eastAsia="ru-RU"/>
    </w:rPr>
  </w:style>
  <w:style w:type="paragraph" w:styleId="2f8">
    <w:name w:val="Body Text First Indent 2"/>
    <w:basedOn w:val="afc"/>
    <w:link w:val="2f9"/>
    <w:rsid w:val="007A57AA"/>
    <w:pPr>
      <w:ind w:firstLine="210"/>
    </w:pPr>
    <w:rPr>
      <w:color w:val="auto"/>
      <w:kern w:val="0"/>
      <w:sz w:val="24"/>
      <w:szCs w:val="24"/>
    </w:rPr>
  </w:style>
  <w:style w:type="character" w:customStyle="1" w:styleId="2f9">
    <w:name w:val="Красная строка 2 Знак"/>
    <w:basedOn w:val="afd"/>
    <w:link w:val="2f8"/>
    <w:rsid w:val="007A57AA"/>
    <w:rPr>
      <w:color w:val="000000"/>
      <w:kern w:val="28"/>
      <w:sz w:val="24"/>
      <w:szCs w:val="24"/>
      <w:lang w:eastAsia="ru-RU"/>
    </w:rPr>
  </w:style>
  <w:style w:type="paragraph" w:styleId="a0">
    <w:name w:val="List Bullet"/>
    <w:basedOn w:val="a1"/>
    <w:rsid w:val="007A57AA"/>
    <w:pPr>
      <w:numPr>
        <w:numId w:val="3"/>
      </w:numPr>
    </w:pPr>
    <w:rPr>
      <w:color w:val="auto"/>
      <w:kern w:val="0"/>
      <w:sz w:val="24"/>
      <w:szCs w:val="24"/>
    </w:rPr>
  </w:style>
  <w:style w:type="paragraph" w:styleId="30">
    <w:name w:val="List Bullet 3"/>
    <w:basedOn w:val="a1"/>
    <w:rsid w:val="007A57AA"/>
    <w:pPr>
      <w:numPr>
        <w:numId w:val="4"/>
      </w:numPr>
    </w:pPr>
    <w:rPr>
      <w:color w:val="auto"/>
      <w:kern w:val="0"/>
      <w:sz w:val="24"/>
      <w:szCs w:val="24"/>
    </w:rPr>
  </w:style>
  <w:style w:type="paragraph" w:styleId="40">
    <w:name w:val="List Bullet 4"/>
    <w:basedOn w:val="a1"/>
    <w:rsid w:val="007A57AA"/>
    <w:pPr>
      <w:numPr>
        <w:numId w:val="5"/>
      </w:numPr>
    </w:pPr>
    <w:rPr>
      <w:color w:val="auto"/>
      <w:kern w:val="0"/>
      <w:sz w:val="24"/>
      <w:szCs w:val="24"/>
    </w:rPr>
  </w:style>
  <w:style w:type="paragraph" w:styleId="50">
    <w:name w:val="List Bullet 5"/>
    <w:basedOn w:val="a1"/>
    <w:rsid w:val="007A57AA"/>
    <w:pPr>
      <w:numPr>
        <w:numId w:val="6"/>
      </w:numPr>
    </w:pPr>
    <w:rPr>
      <w:color w:val="auto"/>
      <w:kern w:val="0"/>
      <w:sz w:val="24"/>
      <w:szCs w:val="24"/>
    </w:rPr>
  </w:style>
  <w:style w:type="character" w:styleId="affffff5">
    <w:name w:val="line number"/>
    <w:basedOn w:val="a2"/>
    <w:rsid w:val="007A57AA"/>
    <w:rPr>
      <w:rFonts w:cs="Times New Roman"/>
    </w:rPr>
  </w:style>
  <w:style w:type="paragraph" w:styleId="a">
    <w:name w:val="List Number"/>
    <w:basedOn w:val="a1"/>
    <w:rsid w:val="007A57AA"/>
    <w:pPr>
      <w:numPr>
        <w:numId w:val="7"/>
      </w:numPr>
    </w:pPr>
    <w:rPr>
      <w:color w:val="auto"/>
      <w:kern w:val="0"/>
      <w:sz w:val="24"/>
      <w:szCs w:val="24"/>
    </w:rPr>
  </w:style>
  <w:style w:type="paragraph" w:styleId="2">
    <w:name w:val="List Number 2"/>
    <w:basedOn w:val="a1"/>
    <w:rsid w:val="007A57AA"/>
    <w:pPr>
      <w:numPr>
        <w:numId w:val="8"/>
      </w:numPr>
    </w:pPr>
    <w:rPr>
      <w:color w:val="auto"/>
      <w:kern w:val="0"/>
      <w:sz w:val="24"/>
      <w:szCs w:val="24"/>
    </w:rPr>
  </w:style>
  <w:style w:type="paragraph" w:styleId="3">
    <w:name w:val="List Number 3"/>
    <w:basedOn w:val="a1"/>
    <w:rsid w:val="007A57AA"/>
    <w:pPr>
      <w:numPr>
        <w:numId w:val="9"/>
      </w:numPr>
    </w:pPr>
    <w:rPr>
      <w:color w:val="auto"/>
      <w:kern w:val="0"/>
      <w:sz w:val="24"/>
      <w:szCs w:val="24"/>
    </w:rPr>
  </w:style>
  <w:style w:type="paragraph" w:styleId="4">
    <w:name w:val="List Number 4"/>
    <w:basedOn w:val="a1"/>
    <w:rsid w:val="007A57AA"/>
    <w:pPr>
      <w:numPr>
        <w:numId w:val="10"/>
      </w:numPr>
    </w:pPr>
    <w:rPr>
      <w:color w:val="auto"/>
      <w:kern w:val="0"/>
      <w:sz w:val="24"/>
      <w:szCs w:val="24"/>
    </w:rPr>
  </w:style>
  <w:style w:type="paragraph" w:styleId="5">
    <w:name w:val="List Number 5"/>
    <w:basedOn w:val="a1"/>
    <w:rsid w:val="007A57AA"/>
    <w:pPr>
      <w:numPr>
        <w:numId w:val="11"/>
      </w:numPr>
    </w:pPr>
    <w:rPr>
      <w:color w:val="auto"/>
      <w:kern w:val="0"/>
      <w:sz w:val="24"/>
      <w:szCs w:val="24"/>
    </w:rPr>
  </w:style>
  <w:style w:type="character" w:styleId="HTML6">
    <w:name w:val="HTML Sample"/>
    <w:basedOn w:val="a2"/>
    <w:rsid w:val="007A57AA"/>
    <w:rPr>
      <w:rFonts w:ascii="Courier New" w:hAnsi="Courier New"/>
    </w:rPr>
  </w:style>
  <w:style w:type="paragraph" w:styleId="2fa">
    <w:name w:val="envelope return"/>
    <w:basedOn w:val="a1"/>
    <w:rsid w:val="007A57AA"/>
    <w:rPr>
      <w:rFonts w:ascii="Arial" w:hAnsi="Arial" w:cs="Arial"/>
      <w:color w:val="auto"/>
      <w:kern w:val="0"/>
    </w:rPr>
  </w:style>
  <w:style w:type="table" w:styleId="1ff6">
    <w:name w:val="Table 3D effects 1"/>
    <w:basedOn w:val="a3"/>
    <w:rsid w:val="007A57AA"/>
    <w:rPr>
      <w:lang w:eastAsia="ru-RU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3"/>
    <w:rsid w:val="007A57AA"/>
    <w:rPr>
      <w:lang w:eastAsia="ru-RU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3D effects 3"/>
    <w:basedOn w:val="a3"/>
    <w:rsid w:val="007A57AA"/>
    <w:rPr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6">
    <w:name w:val="Normal Indent"/>
    <w:basedOn w:val="a1"/>
    <w:rsid w:val="007A57AA"/>
    <w:pPr>
      <w:ind w:left="708"/>
    </w:pPr>
    <w:rPr>
      <w:color w:val="auto"/>
      <w:kern w:val="0"/>
      <w:sz w:val="24"/>
      <w:szCs w:val="24"/>
    </w:rPr>
  </w:style>
  <w:style w:type="character" w:styleId="HTML7">
    <w:name w:val="HTML Definition"/>
    <w:basedOn w:val="a2"/>
    <w:rsid w:val="007A57AA"/>
    <w:rPr>
      <w:i/>
    </w:rPr>
  </w:style>
  <w:style w:type="character" w:styleId="HTML8">
    <w:name w:val="HTML Variable"/>
    <w:basedOn w:val="a2"/>
    <w:rsid w:val="007A57AA"/>
    <w:rPr>
      <w:i/>
    </w:rPr>
  </w:style>
  <w:style w:type="character" w:styleId="HTML9">
    <w:name w:val="HTML Typewriter"/>
    <w:basedOn w:val="a2"/>
    <w:rsid w:val="007A57AA"/>
    <w:rPr>
      <w:rFonts w:ascii="Courier New" w:hAnsi="Courier New"/>
      <w:sz w:val="20"/>
    </w:rPr>
  </w:style>
  <w:style w:type="paragraph" w:styleId="affffff7">
    <w:name w:val="Signature"/>
    <w:basedOn w:val="a1"/>
    <w:link w:val="affffff8"/>
    <w:rsid w:val="007A57AA"/>
    <w:pPr>
      <w:ind w:left="4252"/>
    </w:pPr>
    <w:rPr>
      <w:color w:val="auto"/>
      <w:kern w:val="0"/>
      <w:sz w:val="24"/>
      <w:szCs w:val="24"/>
    </w:rPr>
  </w:style>
  <w:style w:type="character" w:customStyle="1" w:styleId="affffff8">
    <w:name w:val="Подпись Знак"/>
    <w:basedOn w:val="a2"/>
    <w:link w:val="affffff7"/>
    <w:rsid w:val="007A57AA"/>
    <w:rPr>
      <w:sz w:val="24"/>
      <w:szCs w:val="24"/>
      <w:lang w:eastAsia="ru-RU"/>
    </w:rPr>
  </w:style>
  <w:style w:type="paragraph" w:styleId="affffff9">
    <w:name w:val="Salutation"/>
    <w:basedOn w:val="a1"/>
    <w:next w:val="a1"/>
    <w:link w:val="affffffa"/>
    <w:rsid w:val="007A57AA"/>
    <w:rPr>
      <w:color w:val="auto"/>
      <w:kern w:val="0"/>
      <w:sz w:val="24"/>
      <w:szCs w:val="24"/>
    </w:rPr>
  </w:style>
  <w:style w:type="character" w:customStyle="1" w:styleId="affffffa">
    <w:name w:val="Приветствие Знак"/>
    <w:basedOn w:val="a2"/>
    <w:link w:val="affffff9"/>
    <w:rsid w:val="007A57AA"/>
    <w:rPr>
      <w:sz w:val="24"/>
      <w:szCs w:val="24"/>
      <w:lang w:eastAsia="ru-RU"/>
    </w:rPr>
  </w:style>
  <w:style w:type="paragraph" w:styleId="affffffb">
    <w:name w:val="List Continue"/>
    <w:basedOn w:val="a1"/>
    <w:rsid w:val="007A57AA"/>
    <w:pPr>
      <w:spacing w:after="120"/>
      <w:ind w:left="283"/>
    </w:pPr>
    <w:rPr>
      <w:color w:val="auto"/>
      <w:kern w:val="0"/>
      <w:sz w:val="24"/>
      <w:szCs w:val="24"/>
    </w:rPr>
  </w:style>
  <w:style w:type="paragraph" w:styleId="2fc">
    <w:name w:val="List Continue 2"/>
    <w:basedOn w:val="a1"/>
    <w:rsid w:val="007A57AA"/>
    <w:pPr>
      <w:spacing w:after="120"/>
      <w:ind w:left="566"/>
    </w:pPr>
    <w:rPr>
      <w:color w:val="auto"/>
      <w:kern w:val="0"/>
      <w:sz w:val="24"/>
      <w:szCs w:val="24"/>
    </w:rPr>
  </w:style>
  <w:style w:type="paragraph" w:styleId="3f6">
    <w:name w:val="List Continue 3"/>
    <w:basedOn w:val="a1"/>
    <w:rsid w:val="007A57AA"/>
    <w:pPr>
      <w:spacing w:after="120"/>
      <w:ind w:left="849"/>
    </w:pPr>
    <w:rPr>
      <w:color w:val="auto"/>
      <w:kern w:val="0"/>
      <w:sz w:val="24"/>
      <w:szCs w:val="24"/>
    </w:rPr>
  </w:style>
  <w:style w:type="paragraph" w:styleId="4a">
    <w:name w:val="List Continue 4"/>
    <w:basedOn w:val="a1"/>
    <w:rsid w:val="007A57AA"/>
    <w:pPr>
      <w:spacing w:after="120"/>
      <w:ind w:left="1132"/>
    </w:pPr>
    <w:rPr>
      <w:color w:val="auto"/>
      <w:kern w:val="0"/>
      <w:sz w:val="24"/>
      <w:szCs w:val="24"/>
    </w:rPr>
  </w:style>
  <w:style w:type="paragraph" w:styleId="56">
    <w:name w:val="List Continue 5"/>
    <w:basedOn w:val="a1"/>
    <w:rsid w:val="007A57AA"/>
    <w:pPr>
      <w:spacing w:after="120"/>
      <w:ind w:left="1415"/>
    </w:pPr>
    <w:rPr>
      <w:color w:val="auto"/>
      <w:kern w:val="0"/>
      <w:sz w:val="24"/>
      <w:szCs w:val="24"/>
    </w:rPr>
  </w:style>
  <w:style w:type="table" w:styleId="1ff7">
    <w:name w:val="Table Simple 1"/>
    <w:basedOn w:val="a3"/>
    <w:rsid w:val="007A57AA"/>
    <w:rPr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3"/>
    <w:rsid w:val="007A57AA"/>
    <w:rPr>
      <w:lang w:eastAsia="ru-RU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3"/>
    <w:rsid w:val="007A57AA"/>
    <w:rPr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c">
    <w:name w:val="Closing"/>
    <w:basedOn w:val="a1"/>
    <w:link w:val="affffffd"/>
    <w:rsid w:val="007A57AA"/>
    <w:pPr>
      <w:ind w:left="4252"/>
    </w:pPr>
    <w:rPr>
      <w:color w:val="auto"/>
      <w:kern w:val="0"/>
      <w:sz w:val="24"/>
      <w:szCs w:val="24"/>
    </w:rPr>
  </w:style>
  <w:style w:type="character" w:customStyle="1" w:styleId="affffffd">
    <w:name w:val="Прощание Знак"/>
    <w:basedOn w:val="a2"/>
    <w:link w:val="affffffc"/>
    <w:rsid w:val="007A57AA"/>
    <w:rPr>
      <w:sz w:val="24"/>
      <w:szCs w:val="24"/>
      <w:lang w:eastAsia="ru-RU"/>
    </w:rPr>
  </w:style>
  <w:style w:type="table" w:styleId="1ff8">
    <w:name w:val="Table Grid 1"/>
    <w:basedOn w:val="a3"/>
    <w:rsid w:val="007A57AA"/>
    <w:rPr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Grid 2"/>
    <w:basedOn w:val="a3"/>
    <w:rsid w:val="007A57AA"/>
    <w:rPr>
      <w:lang w:eastAsia="ru-RU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Grid 3"/>
    <w:basedOn w:val="a3"/>
    <w:rsid w:val="007A57AA"/>
    <w:rPr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3"/>
    <w:rsid w:val="007A57AA"/>
    <w:rPr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rsid w:val="007A57AA"/>
    <w:rPr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3"/>
    <w:rsid w:val="007A57AA"/>
    <w:rPr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3"/>
    <w:rsid w:val="007A57AA"/>
    <w:rPr>
      <w:b/>
      <w:bCs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6">
    <w:name w:val="Table Grid 8"/>
    <w:basedOn w:val="a3"/>
    <w:rsid w:val="007A57AA"/>
    <w:rPr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e">
    <w:name w:val="Table Contemporary"/>
    <w:basedOn w:val="a3"/>
    <w:rsid w:val="007A57AA"/>
    <w:rPr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ff">
    <w:name w:val="List 2"/>
    <w:basedOn w:val="a1"/>
    <w:rsid w:val="007A57AA"/>
    <w:pPr>
      <w:ind w:left="566" w:hanging="283"/>
    </w:pPr>
    <w:rPr>
      <w:color w:val="auto"/>
      <w:kern w:val="0"/>
      <w:sz w:val="24"/>
      <w:szCs w:val="24"/>
    </w:rPr>
  </w:style>
  <w:style w:type="paragraph" w:styleId="3f9">
    <w:name w:val="List 3"/>
    <w:basedOn w:val="a1"/>
    <w:rsid w:val="007A57AA"/>
    <w:pPr>
      <w:ind w:left="849" w:hanging="283"/>
    </w:pPr>
    <w:rPr>
      <w:color w:val="auto"/>
      <w:kern w:val="0"/>
      <w:sz w:val="24"/>
      <w:szCs w:val="24"/>
    </w:rPr>
  </w:style>
  <w:style w:type="paragraph" w:styleId="4c">
    <w:name w:val="List 4"/>
    <w:basedOn w:val="a1"/>
    <w:rsid w:val="007A57AA"/>
    <w:pPr>
      <w:ind w:left="1132" w:hanging="283"/>
    </w:pPr>
    <w:rPr>
      <w:color w:val="auto"/>
      <w:kern w:val="0"/>
      <w:sz w:val="24"/>
      <w:szCs w:val="24"/>
    </w:rPr>
  </w:style>
  <w:style w:type="paragraph" w:styleId="58">
    <w:name w:val="List 5"/>
    <w:basedOn w:val="a1"/>
    <w:rsid w:val="007A57AA"/>
    <w:pPr>
      <w:ind w:left="1415" w:hanging="283"/>
    </w:pPr>
    <w:rPr>
      <w:color w:val="auto"/>
      <w:kern w:val="0"/>
      <w:sz w:val="24"/>
      <w:szCs w:val="24"/>
    </w:rPr>
  </w:style>
  <w:style w:type="table" w:styleId="afffffff">
    <w:name w:val="Table Professional"/>
    <w:basedOn w:val="a3"/>
    <w:rsid w:val="007A57AA"/>
    <w:rPr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9">
    <w:name w:val="Table Columns 1"/>
    <w:basedOn w:val="a3"/>
    <w:rsid w:val="007A57AA"/>
    <w:rPr>
      <w:b/>
      <w:bCs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Columns 2"/>
    <w:basedOn w:val="a3"/>
    <w:rsid w:val="007A57AA"/>
    <w:rPr>
      <w:b/>
      <w:bCs/>
      <w:lang w:eastAsia="ru-RU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a">
    <w:name w:val="Table Columns 3"/>
    <w:basedOn w:val="a3"/>
    <w:rsid w:val="007A57AA"/>
    <w:rPr>
      <w:b/>
      <w:bCs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d">
    <w:name w:val="Table Columns 4"/>
    <w:basedOn w:val="a3"/>
    <w:rsid w:val="007A57AA"/>
    <w:rPr>
      <w:lang w:eastAsia="ru-RU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3"/>
    <w:rsid w:val="007A57AA"/>
    <w:rPr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-10">
    <w:name w:val="Table List 1"/>
    <w:basedOn w:val="a3"/>
    <w:rsid w:val="007A57AA"/>
    <w:rPr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3"/>
    <w:rsid w:val="007A57AA"/>
    <w:rPr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3"/>
    <w:rsid w:val="007A57AA"/>
    <w:rPr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3"/>
    <w:rsid w:val="007A57AA"/>
    <w:rPr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3"/>
    <w:rsid w:val="007A57AA"/>
    <w:rPr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3"/>
    <w:rsid w:val="007A57AA"/>
    <w:rPr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rsid w:val="007A57AA"/>
    <w:rPr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rsid w:val="007A57AA"/>
    <w:rPr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f0">
    <w:name w:val="Table Theme"/>
    <w:basedOn w:val="a3"/>
    <w:rsid w:val="007A57AA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fa">
    <w:name w:val="Table Colorful 1"/>
    <w:basedOn w:val="a3"/>
    <w:rsid w:val="007A57AA"/>
    <w:rPr>
      <w:color w:val="FFFFFF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1">
    <w:name w:val="Table Colorful 2"/>
    <w:basedOn w:val="a3"/>
    <w:rsid w:val="007A57AA"/>
    <w:rPr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b">
    <w:name w:val="Table Colorful 3"/>
    <w:basedOn w:val="a3"/>
    <w:rsid w:val="007A57AA"/>
    <w:rPr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f1">
    <w:name w:val="Block Text"/>
    <w:basedOn w:val="a1"/>
    <w:rsid w:val="007A57AA"/>
    <w:pPr>
      <w:spacing w:after="120"/>
      <w:ind w:left="1440" w:right="1440"/>
    </w:pPr>
    <w:rPr>
      <w:color w:val="auto"/>
      <w:kern w:val="0"/>
      <w:sz w:val="24"/>
      <w:szCs w:val="24"/>
    </w:rPr>
  </w:style>
  <w:style w:type="character" w:styleId="HTMLa">
    <w:name w:val="HTML Cite"/>
    <w:basedOn w:val="a2"/>
    <w:uiPriority w:val="99"/>
    <w:rsid w:val="007A57AA"/>
    <w:rPr>
      <w:i/>
    </w:rPr>
  </w:style>
  <w:style w:type="paragraph" w:styleId="afffffff2">
    <w:name w:val="E-mail Signature"/>
    <w:basedOn w:val="a1"/>
    <w:link w:val="afffffff3"/>
    <w:rsid w:val="007A57AA"/>
    <w:rPr>
      <w:color w:val="auto"/>
      <w:kern w:val="0"/>
      <w:sz w:val="24"/>
      <w:szCs w:val="24"/>
    </w:rPr>
  </w:style>
  <w:style w:type="character" w:customStyle="1" w:styleId="afffffff3">
    <w:name w:val="Электронная подпись Знак"/>
    <w:basedOn w:val="a2"/>
    <w:link w:val="afffffff2"/>
    <w:rsid w:val="007A57AA"/>
    <w:rPr>
      <w:sz w:val="24"/>
      <w:szCs w:val="24"/>
      <w:lang w:eastAsia="ru-RU"/>
    </w:rPr>
  </w:style>
  <w:style w:type="character" w:customStyle="1" w:styleId="Pro-TabHead0">
    <w:name w:val="Pro-Tab Head Знак"/>
    <w:link w:val="Pro-TabHead"/>
    <w:semiHidden/>
    <w:locked/>
    <w:rsid w:val="007A57AA"/>
    <w:rPr>
      <w:rFonts w:ascii="Tahoma" w:hAnsi="Tahoma"/>
      <w:b/>
      <w:sz w:val="24"/>
    </w:rPr>
  </w:style>
  <w:style w:type="character" w:customStyle="1" w:styleId="Pro-">
    <w:name w:val="Pro-Ссылка"/>
    <w:rsid w:val="007A57AA"/>
    <w:rPr>
      <w:i/>
      <w:color w:val="808080"/>
      <w:u w:val="none"/>
    </w:rPr>
  </w:style>
  <w:style w:type="paragraph" w:customStyle="1" w:styleId="Bottom">
    <w:name w:val="Bottom"/>
    <w:basedOn w:val="ac"/>
    <w:rsid w:val="007A57AA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kern w:val="0"/>
      <w:sz w:val="16"/>
      <w:szCs w:val="24"/>
    </w:rPr>
  </w:style>
  <w:style w:type="paragraph" w:customStyle="1" w:styleId="Pro-List2">
    <w:name w:val="Pro-List #2"/>
    <w:basedOn w:val="Pro-List1"/>
    <w:rsid w:val="007A57AA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7A57AA"/>
    <w:pPr>
      <w:tabs>
        <w:tab w:val="left" w:pos="2640"/>
      </w:tabs>
      <w:ind w:left="2640" w:hanging="600"/>
    </w:pPr>
    <w:rPr>
      <w:lang w:val="en-US"/>
    </w:rPr>
  </w:style>
  <w:style w:type="character" w:customStyle="1" w:styleId="Pro-List10">
    <w:name w:val="Pro-List #1 Знак Знак"/>
    <w:link w:val="Pro-List1"/>
    <w:locked/>
    <w:rsid w:val="007A57AA"/>
    <w:rPr>
      <w:rFonts w:ascii="Georgia" w:hAnsi="Georgia"/>
      <w:sz w:val="24"/>
      <w:lang w:eastAsia="ru-RU"/>
    </w:rPr>
  </w:style>
  <w:style w:type="character" w:customStyle="1" w:styleId="Pro-Marka">
    <w:name w:val="Pro-Marka"/>
    <w:rsid w:val="007A57AA"/>
    <w:rPr>
      <w:b/>
      <w:color w:val="C41C16"/>
    </w:rPr>
  </w:style>
  <w:style w:type="paragraph" w:customStyle="1" w:styleId="Pro-List-1">
    <w:name w:val="Pro-List -1"/>
    <w:basedOn w:val="Pro-List1"/>
    <w:rsid w:val="007A57AA"/>
    <w:pPr>
      <w:tabs>
        <w:tab w:val="clear" w:pos="1134"/>
        <w:tab w:val="left" w:pos="2040"/>
      </w:tabs>
      <w:ind w:left="2040" w:hanging="240"/>
    </w:pPr>
  </w:style>
  <w:style w:type="table" w:customStyle="1" w:styleId="Pro-Table">
    <w:name w:val="Pro-Table"/>
    <w:rsid w:val="007A57AA"/>
    <w:pPr>
      <w:spacing w:before="60" w:after="60"/>
    </w:pPr>
    <w:rPr>
      <w:rFonts w:ascii="Tahoma" w:hAnsi="Tahoma"/>
      <w:sz w:val="16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character" w:customStyle="1" w:styleId="TextNPA">
    <w:name w:val="Text NPA"/>
    <w:rsid w:val="007A57AA"/>
    <w:rPr>
      <w:rFonts w:ascii="Courier New" w:hAnsi="Courier New"/>
    </w:rPr>
  </w:style>
  <w:style w:type="paragraph" w:styleId="1ffb">
    <w:name w:val="toc 1"/>
    <w:basedOn w:val="a1"/>
    <w:next w:val="a1"/>
    <w:autoRedefine/>
    <w:rsid w:val="007A57AA"/>
    <w:pPr>
      <w:pBdr>
        <w:bottom w:val="single" w:sz="12" w:space="1" w:color="808080"/>
      </w:pBdr>
      <w:tabs>
        <w:tab w:val="left" w:pos="9921"/>
      </w:tabs>
      <w:spacing w:before="360" w:after="360"/>
    </w:pPr>
    <w:rPr>
      <w:rFonts w:ascii="Verdana" w:hAnsi="Verdana"/>
      <w:bCs/>
      <w:noProof/>
      <w:color w:val="auto"/>
      <w:kern w:val="0"/>
      <w:sz w:val="24"/>
      <w:szCs w:val="22"/>
    </w:rPr>
  </w:style>
  <w:style w:type="paragraph" w:styleId="2ff2">
    <w:name w:val="toc 2"/>
    <w:basedOn w:val="a1"/>
    <w:next w:val="a1"/>
    <w:autoRedefine/>
    <w:rsid w:val="007A57AA"/>
    <w:pPr>
      <w:tabs>
        <w:tab w:val="right" w:pos="9911"/>
      </w:tabs>
      <w:spacing w:before="240"/>
    </w:pPr>
    <w:rPr>
      <w:rFonts w:ascii="Verdana" w:hAnsi="Verdana"/>
      <w:b/>
      <w:bCs/>
      <w:noProof/>
      <w:color w:val="C41C16"/>
      <w:kern w:val="0"/>
    </w:rPr>
  </w:style>
  <w:style w:type="paragraph" w:customStyle="1" w:styleId="NPA-Comment">
    <w:name w:val="NPA-Comment"/>
    <w:basedOn w:val="Pro-Gramma"/>
    <w:rsid w:val="007A57AA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afffffff4">
    <w:name w:val="Мой стиль"/>
    <w:basedOn w:val="a1"/>
    <w:link w:val="afffffff5"/>
    <w:rsid w:val="007A57AA"/>
    <w:pPr>
      <w:widowControl w:val="0"/>
      <w:tabs>
        <w:tab w:val="left" w:pos="1680"/>
      </w:tabs>
      <w:adjustRightInd w:val="0"/>
      <w:spacing w:after="120" w:line="288" w:lineRule="auto"/>
      <w:ind w:left="1701" w:hanging="501"/>
      <w:jc w:val="both"/>
      <w:textAlignment w:val="baseline"/>
    </w:pPr>
    <w:rPr>
      <w:rFonts w:ascii="Georgia" w:hAnsi="Georgia"/>
      <w:color w:val="auto"/>
      <w:kern w:val="0"/>
      <w:sz w:val="22"/>
    </w:rPr>
  </w:style>
  <w:style w:type="paragraph" w:styleId="4e">
    <w:name w:val="toc 4"/>
    <w:basedOn w:val="a1"/>
    <w:next w:val="a1"/>
    <w:autoRedefine/>
    <w:rsid w:val="007A57AA"/>
    <w:pPr>
      <w:tabs>
        <w:tab w:val="right" w:pos="9911"/>
      </w:tabs>
      <w:spacing w:before="120" w:after="120"/>
      <w:ind w:left="1678"/>
    </w:pPr>
    <w:rPr>
      <w:rFonts w:ascii="Georgia" w:hAnsi="Georgia"/>
      <w:i/>
      <w:color w:val="auto"/>
      <w:kern w:val="0"/>
      <w:szCs w:val="22"/>
    </w:rPr>
  </w:style>
  <w:style w:type="paragraph" w:styleId="5a">
    <w:name w:val="toc 5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64">
    <w:name w:val="toc 6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76">
    <w:name w:val="toc 7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87">
    <w:name w:val="toc 8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93">
    <w:name w:val="toc 9"/>
    <w:basedOn w:val="a1"/>
    <w:next w:val="a1"/>
    <w:autoRedefine/>
    <w:rsid w:val="007A57AA"/>
    <w:rPr>
      <w:color w:val="auto"/>
      <w:kern w:val="0"/>
      <w:sz w:val="22"/>
      <w:szCs w:val="22"/>
    </w:rPr>
  </w:style>
  <w:style w:type="character" w:customStyle="1" w:styleId="afffffff5">
    <w:name w:val="Мой стиль Знак"/>
    <w:link w:val="afffffff4"/>
    <w:locked/>
    <w:rsid w:val="007A57AA"/>
    <w:rPr>
      <w:rFonts w:ascii="Georgia" w:hAnsi="Georgia"/>
      <w:sz w:val="22"/>
    </w:rPr>
  </w:style>
  <w:style w:type="paragraph" w:customStyle="1" w:styleId="490">
    <w:name w:val="Абзац списка49"/>
    <w:basedOn w:val="a1"/>
    <w:rsid w:val="007A57AA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afffffff6">
    <w:name w:val="Номер"/>
    <w:basedOn w:val="a1"/>
    <w:rsid w:val="007A57AA"/>
    <w:pPr>
      <w:spacing w:before="60" w:after="60"/>
      <w:jc w:val="center"/>
    </w:pPr>
    <w:rPr>
      <w:color w:val="auto"/>
      <w:kern w:val="0"/>
      <w:sz w:val="28"/>
    </w:rPr>
  </w:style>
  <w:style w:type="paragraph" w:customStyle="1" w:styleId="afffffff7">
    <w:name w:val="Основной шрифт абзаца Знак"/>
    <w:aliases w:val="Знак3 Знак"/>
    <w:basedOn w:val="a1"/>
    <w:rsid w:val="007A57AA"/>
    <w:rPr>
      <w:rFonts w:ascii="Verdana" w:hAnsi="Verdana" w:cs="Verdana"/>
      <w:color w:val="auto"/>
      <w:kern w:val="0"/>
      <w:lang w:val="en-US" w:eastAsia="en-US"/>
    </w:rPr>
  </w:style>
  <w:style w:type="paragraph" w:customStyle="1" w:styleId="afffffff8">
    <w:name w:val="Нумерованный абзац"/>
    <w:rsid w:val="007A57AA"/>
    <w:pPr>
      <w:tabs>
        <w:tab w:val="num" w:pos="360"/>
        <w:tab w:val="left" w:pos="1134"/>
      </w:tabs>
      <w:suppressAutoHyphens/>
      <w:spacing w:before="240"/>
      <w:ind w:left="360" w:hanging="360"/>
      <w:jc w:val="both"/>
    </w:pPr>
    <w:rPr>
      <w:noProof/>
      <w:sz w:val="28"/>
      <w:lang w:eastAsia="ru-RU"/>
    </w:rPr>
  </w:style>
  <w:style w:type="paragraph" w:customStyle="1" w:styleId="Point">
    <w:name w:val="Point Знак"/>
    <w:basedOn w:val="a1"/>
    <w:link w:val="Point0"/>
    <w:rsid w:val="007A57AA"/>
    <w:pPr>
      <w:spacing w:before="120" w:line="288" w:lineRule="auto"/>
      <w:ind w:firstLine="720"/>
      <w:jc w:val="both"/>
    </w:pPr>
    <w:rPr>
      <w:color w:val="auto"/>
      <w:kern w:val="0"/>
      <w:sz w:val="24"/>
    </w:rPr>
  </w:style>
  <w:style w:type="character" w:customStyle="1" w:styleId="Point0">
    <w:name w:val="Point Знак Знак"/>
    <w:link w:val="Point"/>
    <w:locked/>
    <w:rsid w:val="007A57AA"/>
    <w:rPr>
      <w:sz w:val="24"/>
    </w:rPr>
  </w:style>
  <w:style w:type="paragraph" w:customStyle="1" w:styleId="1ffc">
    <w:name w:val="Рецензия1"/>
    <w:hidden/>
    <w:semiHidden/>
    <w:rsid w:val="007A57AA"/>
    <w:rPr>
      <w:sz w:val="24"/>
      <w:szCs w:val="24"/>
      <w:lang w:eastAsia="ru-RU"/>
    </w:rPr>
  </w:style>
  <w:style w:type="numbering" w:customStyle="1" w:styleId="ArticleSection">
    <w:name w:val="Article / Section"/>
    <w:rsid w:val="007A57AA"/>
    <w:pPr>
      <w:numPr>
        <w:numId w:val="12"/>
      </w:numPr>
    </w:pPr>
  </w:style>
  <w:style w:type="numbering" w:styleId="111111">
    <w:name w:val="Outline List 2"/>
    <w:basedOn w:val="a4"/>
    <w:rsid w:val="007A57AA"/>
    <w:pPr>
      <w:numPr>
        <w:numId w:val="1"/>
      </w:numPr>
    </w:pPr>
  </w:style>
  <w:style w:type="numbering" w:styleId="1ai">
    <w:name w:val="Outline List 1"/>
    <w:basedOn w:val="a4"/>
    <w:rsid w:val="007A57AA"/>
    <w:pPr>
      <w:numPr>
        <w:numId w:val="2"/>
      </w:numPr>
    </w:pPr>
  </w:style>
  <w:style w:type="character" w:customStyle="1" w:styleId="11pt">
    <w:name w:val="Основной текст + 11 pt"/>
    <w:basedOn w:val="afffd"/>
    <w:rsid w:val="00A760CC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wikip">
    <w:name w:val="wikip"/>
    <w:basedOn w:val="a1"/>
    <w:rsid w:val="001D4F90"/>
    <w:pPr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Style4">
    <w:name w:val="Style4"/>
    <w:basedOn w:val="a1"/>
    <w:rsid w:val="001D4F90"/>
    <w:pPr>
      <w:widowControl w:val="0"/>
      <w:autoSpaceDE w:val="0"/>
      <w:autoSpaceDN w:val="0"/>
      <w:adjustRightInd w:val="0"/>
      <w:spacing w:after="120" w:line="480" w:lineRule="exact"/>
      <w:ind w:firstLine="763"/>
      <w:jc w:val="both"/>
    </w:pPr>
    <w:rPr>
      <w:rFonts w:ascii="Calibri" w:hAnsi="Calibri"/>
      <w:color w:val="auto"/>
      <w:kern w:val="0"/>
      <w:sz w:val="24"/>
      <w:szCs w:val="24"/>
      <w:lang w:eastAsia="en-US"/>
    </w:rPr>
  </w:style>
  <w:style w:type="character" w:customStyle="1" w:styleId="FontStyle14">
    <w:name w:val="Font Style14"/>
    <w:uiPriority w:val="99"/>
    <w:rsid w:val="001D4F90"/>
    <w:rPr>
      <w:rFonts w:ascii="Times New Roman" w:hAnsi="Times New Roman" w:cs="Times New Roman" w:hint="default"/>
      <w:sz w:val="26"/>
      <w:szCs w:val="26"/>
    </w:rPr>
  </w:style>
  <w:style w:type="paragraph" w:customStyle="1" w:styleId="500">
    <w:name w:val="Абзац списка50"/>
    <w:basedOn w:val="a1"/>
    <w:rsid w:val="001364D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xl310">
    <w:name w:val="xl310"/>
    <w:basedOn w:val="a1"/>
    <w:rsid w:val="003616F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1">
    <w:name w:val="xl311"/>
    <w:basedOn w:val="a1"/>
    <w:rsid w:val="003616F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2">
    <w:name w:val="xl312"/>
    <w:basedOn w:val="a1"/>
    <w:rsid w:val="003616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3">
    <w:name w:val="xl313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14">
    <w:name w:val="xl314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5">
    <w:name w:val="xl315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16">
    <w:name w:val="xl316"/>
    <w:basedOn w:val="a1"/>
    <w:rsid w:val="003616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17">
    <w:name w:val="xl317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8">
    <w:name w:val="xl318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19">
    <w:name w:val="xl319"/>
    <w:basedOn w:val="a1"/>
    <w:rsid w:val="003616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20">
    <w:name w:val="xl320"/>
    <w:basedOn w:val="a1"/>
    <w:rsid w:val="003616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21">
    <w:name w:val="xl321"/>
    <w:basedOn w:val="a1"/>
    <w:rsid w:val="003616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2">
    <w:name w:val="xl322"/>
    <w:basedOn w:val="a1"/>
    <w:rsid w:val="003616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3">
    <w:name w:val="xl323"/>
    <w:basedOn w:val="a1"/>
    <w:rsid w:val="003616F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4">
    <w:name w:val="xl324"/>
    <w:basedOn w:val="a1"/>
    <w:rsid w:val="003616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5">
    <w:name w:val="xl325"/>
    <w:basedOn w:val="a1"/>
    <w:rsid w:val="003616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4"/>
      <w:szCs w:val="24"/>
    </w:rPr>
  </w:style>
  <w:style w:type="paragraph" w:customStyle="1" w:styleId="xl326">
    <w:name w:val="xl326"/>
    <w:basedOn w:val="a1"/>
    <w:rsid w:val="003616F8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4"/>
      <w:szCs w:val="24"/>
    </w:rPr>
  </w:style>
  <w:style w:type="paragraph" w:customStyle="1" w:styleId="xl327">
    <w:name w:val="xl327"/>
    <w:basedOn w:val="a1"/>
    <w:rsid w:val="003616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28">
    <w:name w:val="xl328"/>
    <w:basedOn w:val="a1"/>
    <w:rsid w:val="003616F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29">
    <w:name w:val="xl329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0">
    <w:name w:val="xl330"/>
    <w:basedOn w:val="a1"/>
    <w:rsid w:val="003616F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1">
    <w:name w:val="xl331"/>
    <w:basedOn w:val="a1"/>
    <w:rsid w:val="003616F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2">
    <w:name w:val="xl332"/>
    <w:basedOn w:val="a1"/>
    <w:rsid w:val="003616F8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3">
    <w:name w:val="xl333"/>
    <w:basedOn w:val="a1"/>
    <w:rsid w:val="003616F8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34">
    <w:name w:val="xl334"/>
    <w:basedOn w:val="a1"/>
    <w:rsid w:val="003616F8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35">
    <w:name w:val="xl335"/>
    <w:basedOn w:val="a1"/>
    <w:rsid w:val="003616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36">
    <w:name w:val="xl336"/>
    <w:basedOn w:val="a1"/>
    <w:rsid w:val="003616F8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character" w:customStyle="1" w:styleId="Bodytext2">
    <w:name w:val="Body text (2)"/>
    <w:rsid w:val="00B13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aanao">
    <w:name w:val="aaanao"/>
    <w:rsid w:val="008509BB"/>
  </w:style>
  <w:style w:type="paragraph" w:customStyle="1" w:styleId="510">
    <w:name w:val="Абзац списка51"/>
    <w:basedOn w:val="a1"/>
    <w:rsid w:val="00CA095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71">
    <w:name w:val="Без интервала17"/>
    <w:rsid w:val="00103EDD"/>
    <w:rPr>
      <w:rFonts w:eastAsia="Calibri"/>
      <w:sz w:val="24"/>
      <w:szCs w:val="24"/>
      <w:lang w:eastAsia="ru-RU"/>
    </w:rPr>
  </w:style>
  <w:style w:type="paragraph" w:customStyle="1" w:styleId="181">
    <w:name w:val="Без интервала18"/>
    <w:rsid w:val="00A92D02"/>
    <w:rPr>
      <w:rFonts w:eastAsia="Calibri"/>
      <w:sz w:val="24"/>
      <w:szCs w:val="24"/>
      <w:lang w:eastAsia="ru-RU"/>
    </w:rPr>
  </w:style>
  <w:style w:type="paragraph" w:customStyle="1" w:styleId="520">
    <w:name w:val="Абзац списка52"/>
    <w:basedOn w:val="a1"/>
    <w:rsid w:val="007902E9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2ff3">
    <w:name w:val="Рецензия2"/>
    <w:hidden/>
    <w:semiHidden/>
    <w:rsid w:val="007902E9"/>
    <w:rPr>
      <w:sz w:val="24"/>
      <w:szCs w:val="24"/>
      <w:lang w:eastAsia="ru-RU"/>
    </w:rPr>
  </w:style>
  <w:style w:type="paragraph" w:customStyle="1" w:styleId="afffffff9">
    <w:basedOn w:val="a1"/>
    <w:next w:val="a1"/>
    <w:qFormat/>
    <w:rsid w:val="00F27B38"/>
    <w:pPr>
      <w:suppressAutoHyphens/>
      <w:jc w:val="center"/>
    </w:pPr>
    <w:rPr>
      <w:b/>
      <w:color w:val="auto"/>
      <w:kern w:val="0"/>
      <w:sz w:val="28"/>
      <w:lang w:eastAsia="ar-SA"/>
    </w:rPr>
  </w:style>
  <w:style w:type="paragraph" w:customStyle="1" w:styleId="530">
    <w:name w:val="Абзац списка53"/>
    <w:basedOn w:val="a1"/>
    <w:rsid w:val="005B55D4"/>
    <w:pPr>
      <w:suppressAutoHyphens/>
      <w:ind w:left="720"/>
    </w:pPr>
    <w:rPr>
      <w:rFonts w:eastAsia="Calibri"/>
      <w:color w:val="auto"/>
      <w:kern w:val="0"/>
      <w:sz w:val="24"/>
      <w:szCs w:val="24"/>
      <w:lang w:eastAsia="ar-SA"/>
    </w:rPr>
  </w:style>
  <w:style w:type="table" w:customStyle="1" w:styleId="1ffd">
    <w:name w:val="Сетка таблицы1"/>
    <w:basedOn w:val="a3"/>
    <w:next w:val="af9"/>
    <w:uiPriority w:val="59"/>
    <w:rsid w:val="005B55D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basedOn w:val="a2"/>
    <w:uiPriority w:val="99"/>
    <w:rsid w:val="005B55D4"/>
    <w:rPr>
      <w:rFonts w:ascii="Times New Roman" w:hAnsi="Times New Roman" w:cs="Times New Roman"/>
      <w:sz w:val="26"/>
      <w:szCs w:val="26"/>
    </w:rPr>
  </w:style>
  <w:style w:type="table" w:customStyle="1" w:styleId="Calendar2">
    <w:name w:val="Calendar 2"/>
    <w:basedOn w:val="a3"/>
    <w:uiPriority w:val="99"/>
    <w:qFormat/>
    <w:rsid w:val="005B55D4"/>
    <w:pPr>
      <w:jc w:val="center"/>
    </w:pPr>
    <w:rPr>
      <w:rFonts w:ascii="Calibri" w:hAnsi="Calibri"/>
      <w:sz w:val="28"/>
      <w:szCs w:val="28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33">
    <w:name w:val="Заголовок 13"/>
    <w:basedOn w:val="a1"/>
    <w:uiPriority w:val="1"/>
    <w:qFormat/>
    <w:rsid w:val="000D0106"/>
    <w:pPr>
      <w:widowControl w:val="0"/>
      <w:autoSpaceDE w:val="0"/>
      <w:autoSpaceDN w:val="0"/>
      <w:ind w:left="593"/>
      <w:jc w:val="center"/>
      <w:outlineLvl w:val="1"/>
    </w:pPr>
    <w:rPr>
      <w:b/>
      <w:bCs/>
      <w:color w:val="auto"/>
      <w:kern w:val="0"/>
      <w:sz w:val="24"/>
      <w:szCs w:val="24"/>
      <w:lang w:eastAsia="en-US"/>
    </w:rPr>
  </w:style>
  <w:style w:type="character" w:customStyle="1" w:styleId="HTML10">
    <w:name w:val="Стандартный HTML Знак1"/>
    <w:basedOn w:val="a2"/>
    <w:rsid w:val="0031206D"/>
    <w:rPr>
      <w:rFonts w:ascii="Consolas" w:hAnsi="Consolas"/>
    </w:rPr>
  </w:style>
  <w:style w:type="paragraph" w:customStyle="1" w:styleId="4f">
    <w:name w:val="Основной текст4"/>
    <w:basedOn w:val="a1"/>
    <w:rsid w:val="00B3725C"/>
    <w:pPr>
      <w:widowControl w:val="0"/>
      <w:shd w:val="clear" w:color="auto" w:fill="FFFFFF"/>
      <w:spacing w:after="300" w:line="374" w:lineRule="exact"/>
      <w:jc w:val="right"/>
    </w:pPr>
    <w:rPr>
      <w:color w:val="auto"/>
      <w:spacing w:val="4"/>
      <w:kern w:val="0"/>
      <w:sz w:val="25"/>
      <w:szCs w:val="25"/>
      <w:lang w:eastAsia="en-US"/>
    </w:rPr>
  </w:style>
  <w:style w:type="character" w:customStyle="1" w:styleId="afffffffa">
    <w:name w:val="Колонтитул_"/>
    <w:link w:val="afffffffb"/>
    <w:rsid w:val="00C96552"/>
    <w:rPr>
      <w:sz w:val="26"/>
      <w:szCs w:val="26"/>
    </w:rPr>
  </w:style>
  <w:style w:type="paragraph" w:customStyle="1" w:styleId="afffffffb">
    <w:name w:val="Колонтитул"/>
    <w:basedOn w:val="a1"/>
    <w:link w:val="afffffffa"/>
    <w:qFormat/>
    <w:rsid w:val="00C96552"/>
    <w:pPr>
      <w:widowControl w:val="0"/>
    </w:pPr>
    <w:rPr>
      <w:color w:val="auto"/>
      <w:kern w:val="0"/>
      <w:sz w:val="26"/>
      <w:szCs w:val="26"/>
      <w:lang w:eastAsia="en-US"/>
    </w:rPr>
  </w:style>
  <w:style w:type="character" w:customStyle="1" w:styleId="afffffffc">
    <w:name w:val="Другое_"/>
    <w:link w:val="afffffffd"/>
    <w:rsid w:val="00C96552"/>
    <w:rPr>
      <w:sz w:val="26"/>
      <w:szCs w:val="26"/>
    </w:rPr>
  </w:style>
  <w:style w:type="paragraph" w:customStyle="1" w:styleId="afffffffd">
    <w:name w:val="Другое"/>
    <w:basedOn w:val="a1"/>
    <w:link w:val="afffffffc"/>
    <w:rsid w:val="00C96552"/>
    <w:pPr>
      <w:widowControl w:val="0"/>
      <w:spacing w:after="120" w:line="254" w:lineRule="auto"/>
      <w:ind w:firstLine="400"/>
    </w:pPr>
    <w:rPr>
      <w:color w:val="auto"/>
      <w:kern w:val="0"/>
      <w:sz w:val="26"/>
      <w:szCs w:val="26"/>
      <w:lang w:eastAsia="en-US"/>
    </w:rPr>
  </w:style>
  <w:style w:type="paragraph" w:customStyle="1" w:styleId="afffffffe">
    <w:name w:val="Комментарий"/>
    <w:basedOn w:val="a1"/>
    <w:next w:val="a1"/>
    <w:uiPriority w:val="99"/>
    <w:qFormat/>
    <w:rsid w:val="00010AA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kern w:val="0"/>
      <w:sz w:val="24"/>
      <w:szCs w:val="24"/>
    </w:rPr>
  </w:style>
  <w:style w:type="paragraph" w:customStyle="1" w:styleId="affffffff">
    <w:name w:val="Информация о версии"/>
    <w:basedOn w:val="afffffffe"/>
    <w:next w:val="a1"/>
    <w:uiPriority w:val="99"/>
    <w:rsid w:val="00010AA6"/>
    <w:rPr>
      <w:i/>
      <w:iCs/>
    </w:rPr>
  </w:style>
  <w:style w:type="paragraph" w:customStyle="1" w:styleId="affffffff0">
    <w:name w:val="Информация об изменениях"/>
    <w:basedOn w:val="a1"/>
    <w:next w:val="a1"/>
    <w:uiPriority w:val="99"/>
    <w:rsid w:val="00010AA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kern w:val="0"/>
    </w:rPr>
  </w:style>
  <w:style w:type="paragraph" w:customStyle="1" w:styleId="affffffff1">
    <w:name w:val="Подзаголовок для информации об изменениях"/>
    <w:basedOn w:val="a1"/>
    <w:next w:val="a1"/>
    <w:uiPriority w:val="99"/>
    <w:rsid w:val="00010AA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kern w:val="0"/>
    </w:rPr>
  </w:style>
  <w:style w:type="paragraph" w:customStyle="1" w:styleId="xl337">
    <w:name w:val="xl337"/>
    <w:basedOn w:val="a1"/>
    <w:rsid w:val="00010AA6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38">
    <w:name w:val="xl338"/>
    <w:basedOn w:val="a1"/>
    <w:rsid w:val="00010AA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9">
    <w:name w:val="xl339"/>
    <w:basedOn w:val="a1"/>
    <w:rsid w:val="00010AA6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40">
    <w:name w:val="xl340"/>
    <w:basedOn w:val="a1"/>
    <w:rsid w:val="00010AA6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41">
    <w:name w:val="xl341"/>
    <w:basedOn w:val="a1"/>
    <w:rsid w:val="00010AA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42">
    <w:name w:val="xl342"/>
    <w:basedOn w:val="a1"/>
    <w:rsid w:val="00010AA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43">
    <w:name w:val="xl343"/>
    <w:basedOn w:val="a1"/>
    <w:rsid w:val="00010AA6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44">
    <w:name w:val="xl344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45">
    <w:name w:val="xl345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46">
    <w:name w:val="xl346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47">
    <w:name w:val="xl347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48">
    <w:name w:val="xl348"/>
    <w:basedOn w:val="a1"/>
    <w:rsid w:val="00010A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49">
    <w:name w:val="xl349"/>
    <w:basedOn w:val="a1"/>
    <w:rsid w:val="00010AA6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affffffff2">
    <w:basedOn w:val="a1"/>
    <w:next w:val="ae"/>
    <w:rsid w:val="002B26F5"/>
    <w:pPr>
      <w:suppressLineNumbers/>
      <w:spacing w:before="120" w:after="120"/>
    </w:pPr>
    <w:rPr>
      <w:rFonts w:cs="Mangal"/>
      <w:i/>
      <w:iCs/>
      <w:color w:val="00000A"/>
      <w:kern w:val="0"/>
      <w:sz w:val="24"/>
      <w:szCs w:val="24"/>
    </w:rPr>
  </w:style>
  <w:style w:type="character" w:customStyle="1" w:styleId="WW8Num6z1">
    <w:name w:val="WW8Num6z1"/>
    <w:rsid w:val="00BE1178"/>
    <w:rPr>
      <w:rFonts w:ascii="Courier New" w:hAnsi="Courier New" w:cs="Courier New"/>
    </w:rPr>
  </w:style>
  <w:style w:type="character" w:customStyle="1" w:styleId="WW8Num6z2">
    <w:name w:val="WW8Num6z2"/>
    <w:rsid w:val="00BE1178"/>
    <w:rPr>
      <w:rFonts w:ascii="Wingdings" w:hAnsi="Wingdings" w:cs="Wingdings"/>
    </w:rPr>
  </w:style>
  <w:style w:type="character" w:customStyle="1" w:styleId="WW8Num6z3">
    <w:name w:val="WW8Num6z3"/>
    <w:rsid w:val="00BE1178"/>
    <w:rPr>
      <w:rFonts w:ascii="Symbol" w:hAnsi="Symbol" w:cs="Symbol"/>
    </w:rPr>
  </w:style>
  <w:style w:type="character" w:customStyle="1" w:styleId="WW8Num20z2">
    <w:name w:val="WW8Num20z2"/>
    <w:rsid w:val="00BE1178"/>
    <w:rPr>
      <w:rFonts w:ascii="Wingdings" w:hAnsi="Wingdings" w:cs="Wingdings"/>
    </w:rPr>
  </w:style>
  <w:style w:type="character" w:customStyle="1" w:styleId="WW8Num24z2">
    <w:name w:val="WW8Num24z2"/>
    <w:rsid w:val="00BE1178"/>
    <w:rPr>
      <w:rFonts w:ascii="Wingdings" w:hAnsi="Wingdings" w:cs="Wingdings"/>
    </w:rPr>
  </w:style>
  <w:style w:type="character" w:customStyle="1" w:styleId="WW8Num26z2">
    <w:name w:val="WW8Num26z2"/>
    <w:rsid w:val="00BE1178"/>
    <w:rPr>
      <w:rFonts w:ascii="Wingdings" w:hAnsi="Wingdings" w:cs="Wingdings"/>
    </w:rPr>
  </w:style>
  <w:style w:type="paragraph" w:customStyle="1" w:styleId="540">
    <w:name w:val="Абзац списка54"/>
    <w:basedOn w:val="a1"/>
    <w:rsid w:val="00BE1178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ffe">
    <w:name w:val="Схема документа1"/>
    <w:basedOn w:val="a1"/>
    <w:rsid w:val="00BE1178"/>
    <w:pPr>
      <w:shd w:val="clear" w:color="auto" w:fill="000080"/>
      <w:suppressAutoHyphens/>
    </w:pPr>
    <w:rPr>
      <w:color w:val="auto"/>
      <w:kern w:val="0"/>
      <w:sz w:val="2"/>
      <w:lang w:eastAsia="zh-CN"/>
    </w:rPr>
  </w:style>
  <w:style w:type="paragraph" w:customStyle="1" w:styleId="191">
    <w:name w:val="Без интервала19"/>
    <w:rsid w:val="00BE1178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tekstob">
    <w:name w:val="tekstob"/>
    <w:basedOn w:val="a1"/>
    <w:rsid w:val="00B8478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65pt0pt">
    <w:name w:val="Основной текст + 16;5 pt;Не курсив;Интервал 0 pt"/>
    <w:basedOn w:val="a2"/>
    <w:rsid w:val="00B847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9"/>
      <w:w w:val="100"/>
      <w:position w:val="0"/>
      <w:sz w:val="33"/>
      <w:szCs w:val="33"/>
      <w:u w:val="none"/>
      <w:lang w:val="ru-RU"/>
    </w:rPr>
  </w:style>
  <w:style w:type="character" w:customStyle="1" w:styleId="Candara16pt0pt">
    <w:name w:val="Основной текст + Candara;16 pt;Не курсив;Интервал 0 pt"/>
    <w:basedOn w:val="afffd"/>
    <w:rsid w:val="00B8478D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</w:rPr>
  </w:style>
  <w:style w:type="character" w:customStyle="1" w:styleId="extended-textshort">
    <w:name w:val="extended-text__short"/>
    <w:basedOn w:val="a2"/>
    <w:rsid w:val="00B8478D"/>
  </w:style>
  <w:style w:type="paragraph" w:customStyle="1" w:styleId="550">
    <w:name w:val="Абзац списка55"/>
    <w:basedOn w:val="a1"/>
    <w:rsid w:val="000D0EE3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01">
    <w:name w:val="Без интервала20"/>
    <w:rsid w:val="000D0EE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TextList">
    <w:name w:val="ConsPlusTextList"/>
    <w:rsid w:val="007F716C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styleId="affffffff3">
    <w:name w:val="Placeholder Text"/>
    <w:basedOn w:val="a2"/>
    <w:uiPriority w:val="99"/>
    <w:semiHidden/>
    <w:rsid w:val="00225BFE"/>
    <w:rPr>
      <w:color w:val="808080"/>
    </w:rPr>
  </w:style>
  <w:style w:type="character" w:customStyle="1" w:styleId="212pt">
    <w:name w:val="Основной текст (2) + 12 pt;Полужирный"/>
    <w:basedOn w:val="a2"/>
    <w:rsid w:val="00225B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HTML11">
    <w:name w:val="Стандартный HTML1"/>
    <w:basedOn w:val="a1"/>
    <w:rsid w:val="007B7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200"/>
    </w:pPr>
    <w:rPr>
      <w:rFonts w:ascii="Courier New" w:eastAsia="Arial" w:hAnsi="Courier New" w:cs="Courier New"/>
      <w:color w:val="auto"/>
      <w:kern w:val="1"/>
      <w:sz w:val="22"/>
      <w:lang w:eastAsia="zh-CN"/>
    </w:rPr>
  </w:style>
  <w:style w:type="character" w:customStyle="1" w:styleId="1fff">
    <w:name w:val="Неразрешенное упоминание1"/>
    <w:basedOn w:val="a2"/>
    <w:uiPriority w:val="99"/>
    <w:semiHidden/>
    <w:unhideWhenUsed/>
    <w:qFormat/>
    <w:rsid w:val="007B7D9A"/>
    <w:rPr>
      <w:color w:val="605E5C"/>
      <w:shd w:val="clear" w:color="auto" w:fill="E1DFDD"/>
    </w:rPr>
  </w:style>
  <w:style w:type="character" w:customStyle="1" w:styleId="1fff0">
    <w:name w:val="Текст выноски Знак1"/>
    <w:basedOn w:val="a2"/>
    <w:qFormat/>
    <w:rsid w:val="007B7D9A"/>
    <w:rPr>
      <w:rFonts w:ascii="Tahoma" w:eastAsiaTheme="minorHAnsi" w:hAnsi="Tahoma" w:cs="Tahoma"/>
      <w:sz w:val="16"/>
      <w:szCs w:val="16"/>
      <w:lang w:eastAsia="en-US"/>
    </w:rPr>
  </w:style>
  <w:style w:type="numbering" w:customStyle="1" w:styleId="WW8Num10">
    <w:name w:val="WW8Num10"/>
    <w:qFormat/>
    <w:rsid w:val="007B7D9A"/>
  </w:style>
  <w:style w:type="character" w:customStyle="1" w:styleId="214">
    <w:name w:val="Основной текст с отступом 2 Знак1"/>
    <w:basedOn w:val="a2"/>
    <w:semiHidden/>
    <w:qFormat/>
    <w:locked/>
    <w:rsid w:val="007B7D9A"/>
    <w:rPr>
      <w:rFonts w:eastAsia="Times New Roman" w:cs="Times New Roman"/>
      <w:sz w:val="20"/>
      <w:szCs w:val="20"/>
      <w:lang w:eastAsia="ru-RU"/>
    </w:rPr>
  </w:style>
  <w:style w:type="character" w:customStyle="1" w:styleId="1fff1">
    <w:name w:val="Текст Знак1"/>
    <w:basedOn w:val="a2"/>
    <w:uiPriority w:val="99"/>
    <w:semiHidden/>
    <w:qFormat/>
    <w:locked/>
    <w:rsid w:val="007B7D9A"/>
    <w:rPr>
      <w:rFonts w:ascii="Consolas" w:eastAsia="Calibri" w:hAnsi="Consolas" w:cs="Consolas"/>
      <w:sz w:val="21"/>
      <w:szCs w:val="21"/>
    </w:rPr>
  </w:style>
  <w:style w:type="character" w:customStyle="1" w:styleId="1fff2">
    <w:name w:val="Подзаголовок Знак1"/>
    <w:basedOn w:val="a2"/>
    <w:qFormat/>
    <w:locked/>
    <w:rsid w:val="007B7D9A"/>
    <w:rPr>
      <w:rFonts w:ascii="Cambria" w:eastAsia="Times New Roman" w:hAnsi="Cambria" w:cs="Times New Roman"/>
      <w:szCs w:val="24"/>
      <w:lang w:eastAsia="ru-RU"/>
    </w:rPr>
  </w:style>
  <w:style w:type="character" w:styleId="affffffff4">
    <w:name w:val="endnote reference"/>
    <w:rsid w:val="007B7D9A"/>
    <w:rPr>
      <w:vertAlign w:val="superscript"/>
    </w:rPr>
  </w:style>
  <w:style w:type="character" w:customStyle="1" w:styleId="affffffff5">
    <w:name w:val="Текст концевой сноски Знак"/>
    <w:basedOn w:val="a2"/>
    <w:link w:val="affffffff6"/>
    <w:uiPriority w:val="99"/>
    <w:semiHidden/>
    <w:qFormat/>
    <w:rsid w:val="007B7D9A"/>
    <w:rPr>
      <w:lang w:eastAsia="ru-RU"/>
    </w:rPr>
  </w:style>
  <w:style w:type="character" w:customStyle="1" w:styleId="affffffff7">
    <w:name w:val="Символ концевой сноски"/>
    <w:basedOn w:val="a2"/>
    <w:uiPriority w:val="99"/>
    <w:semiHidden/>
    <w:unhideWhenUsed/>
    <w:qFormat/>
    <w:rsid w:val="007B7D9A"/>
    <w:rPr>
      <w:vertAlign w:val="superscript"/>
    </w:rPr>
  </w:style>
  <w:style w:type="character" w:customStyle="1" w:styleId="affffffff8">
    <w:name w:val="Привязка концевой сноски"/>
    <w:qFormat/>
    <w:rsid w:val="007B7D9A"/>
    <w:rPr>
      <w:vertAlign w:val="superscript"/>
    </w:rPr>
  </w:style>
  <w:style w:type="character" w:customStyle="1" w:styleId="affffffff9">
    <w:name w:val="Привязка сноски"/>
    <w:qFormat/>
    <w:rsid w:val="007B7D9A"/>
    <w:rPr>
      <w:vertAlign w:val="superscript"/>
    </w:rPr>
  </w:style>
  <w:style w:type="character" w:customStyle="1" w:styleId="1fff3">
    <w:name w:val="Привязка концевой сноски1"/>
    <w:qFormat/>
    <w:rsid w:val="007B7D9A"/>
    <w:rPr>
      <w:vertAlign w:val="superscript"/>
    </w:rPr>
  </w:style>
  <w:style w:type="character" w:customStyle="1" w:styleId="1fff4">
    <w:name w:val="Символ сноски1"/>
    <w:qFormat/>
    <w:rsid w:val="007B7D9A"/>
  </w:style>
  <w:style w:type="paragraph" w:customStyle="1" w:styleId="caption1">
    <w:name w:val="caption1"/>
    <w:basedOn w:val="a1"/>
    <w:semiHidden/>
    <w:unhideWhenUsed/>
    <w:qFormat/>
    <w:rsid w:val="007B7D9A"/>
    <w:pPr>
      <w:suppressLineNumbers/>
      <w:suppressAutoHyphens/>
      <w:spacing w:before="120" w:after="120"/>
    </w:pPr>
    <w:rPr>
      <w:rFonts w:cs="Droid Sans Devanagari"/>
      <w:i/>
      <w:iCs/>
      <w:color w:val="auto"/>
      <w:kern w:val="0"/>
      <w:sz w:val="24"/>
      <w:szCs w:val="24"/>
    </w:rPr>
  </w:style>
  <w:style w:type="paragraph" w:customStyle="1" w:styleId="affffffffa">
    <w:name w:val="Информация об изменениях документа"/>
    <w:basedOn w:val="afffffffe"/>
    <w:next w:val="a1"/>
    <w:uiPriority w:val="99"/>
    <w:qFormat/>
    <w:rsid w:val="007B7D9A"/>
    <w:pPr>
      <w:shd w:val="clear" w:color="auto" w:fill="F0F0F0"/>
      <w:suppressAutoHyphens/>
      <w:autoSpaceDE/>
      <w:autoSpaceDN/>
      <w:adjustRightInd/>
    </w:pPr>
    <w:rPr>
      <w:rFonts w:ascii="Arial" w:eastAsiaTheme="minorEastAsia" w:hAnsi="Arial" w:cs="Arial"/>
      <w:i/>
      <w:iCs/>
    </w:rPr>
  </w:style>
  <w:style w:type="paragraph" w:styleId="affffffff6">
    <w:name w:val="endnote text"/>
    <w:basedOn w:val="a1"/>
    <w:link w:val="affffffff5"/>
    <w:uiPriority w:val="99"/>
    <w:semiHidden/>
    <w:unhideWhenUsed/>
    <w:rsid w:val="007B7D9A"/>
    <w:pPr>
      <w:suppressAutoHyphens/>
    </w:pPr>
    <w:rPr>
      <w:color w:val="auto"/>
      <w:kern w:val="0"/>
    </w:rPr>
  </w:style>
  <w:style w:type="character" w:customStyle="1" w:styleId="1fff5">
    <w:name w:val="Текст концевой сноски Знак1"/>
    <w:basedOn w:val="a2"/>
    <w:uiPriority w:val="99"/>
    <w:semiHidden/>
    <w:rsid w:val="007B7D9A"/>
    <w:rPr>
      <w:color w:val="000000"/>
      <w:kern w:val="28"/>
      <w:lang w:eastAsia="ru-RU"/>
    </w:rPr>
  </w:style>
  <w:style w:type="paragraph" w:customStyle="1" w:styleId="560">
    <w:name w:val="Абзац списка56"/>
    <w:basedOn w:val="a1"/>
    <w:rsid w:val="00C4786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16">
    <w:name w:val="Без интервала21"/>
    <w:rsid w:val="00C47861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WW8Num6z4">
    <w:name w:val="WW8Num6z4"/>
    <w:rsid w:val="00D818AA"/>
  </w:style>
  <w:style w:type="character" w:customStyle="1" w:styleId="WW8Num6z5">
    <w:name w:val="WW8Num6z5"/>
    <w:rsid w:val="00D818AA"/>
  </w:style>
  <w:style w:type="character" w:customStyle="1" w:styleId="WW8Num6z6">
    <w:name w:val="WW8Num6z6"/>
    <w:rsid w:val="00D818AA"/>
  </w:style>
  <w:style w:type="character" w:customStyle="1" w:styleId="WW8Num6z7">
    <w:name w:val="WW8Num6z7"/>
    <w:rsid w:val="00D818AA"/>
  </w:style>
  <w:style w:type="character" w:customStyle="1" w:styleId="WW8Num6z8">
    <w:name w:val="WW8Num6z8"/>
    <w:rsid w:val="00D818AA"/>
  </w:style>
  <w:style w:type="character" w:customStyle="1" w:styleId="WW8Num14z4">
    <w:name w:val="WW8Num14z4"/>
    <w:rsid w:val="00D818AA"/>
  </w:style>
  <w:style w:type="character" w:customStyle="1" w:styleId="WW8Num14z5">
    <w:name w:val="WW8Num14z5"/>
    <w:rsid w:val="00D818AA"/>
  </w:style>
  <w:style w:type="character" w:customStyle="1" w:styleId="WW8Num14z6">
    <w:name w:val="WW8Num14z6"/>
    <w:rsid w:val="00D818AA"/>
  </w:style>
  <w:style w:type="character" w:customStyle="1" w:styleId="WW8Num14z7">
    <w:name w:val="WW8Num14z7"/>
    <w:rsid w:val="00D818AA"/>
  </w:style>
  <w:style w:type="character" w:customStyle="1" w:styleId="WW8Num14z8">
    <w:name w:val="WW8Num14z8"/>
    <w:rsid w:val="00D818AA"/>
  </w:style>
  <w:style w:type="character" w:customStyle="1" w:styleId="WW8Num16z3">
    <w:name w:val="WW8Num16z3"/>
    <w:rsid w:val="00D818AA"/>
  </w:style>
  <w:style w:type="character" w:customStyle="1" w:styleId="WW8Num16z4">
    <w:name w:val="WW8Num16z4"/>
    <w:rsid w:val="00D818AA"/>
  </w:style>
  <w:style w:type="character" w:customStyle="1" w:styleId="WW8Num16z5">
    <w:name w:val="WW8Num16z5"/>
    <w:rsid w:val="00D818AA"/>
  </w:style>
  <w:style w:type="character" w:customStyle="1" w:styleId="WW8Num16z6">
    <w:name w:val="WW8Num16z6"/>
    <w:rsid w:val="00D818AA"/>
  </w:style>
  <w:style w:type="character" w:customStyle="1" w:styleId="WW8Num16z7">
    <w:name w:val="WW8Num16z7"/>
    <w:rsid w:val="00D818AA"/>
  </w:style>
  <w:style w:type="character" w:customStyle="1" w:styleId="WW8Num16z8">
    <w:name w:val="WW8Num16z8"/>
    <w:rsid w:val="00D818AA"/>
  </w:style>
  <w:style w:type="character" w:customStyle="1" w:styleId="WW8Num17z3">
    <w:name w:val="WW8Num17z3"/>
    <w:rsid w:val="00D818AA"/>
    <w:rPr>
      <w:rFonts w:ascii="Symbol" w:hAnsi="Symbol" w:cs="Symbol" w:hint="default"/>
    </w:rPr>
  </w:style>
  <w:style w:type="character" w:customStyle="1" w:styleId="WW8Num18z4">
    <w:name w:val="WW8Num18z4"/>
    <w:rsid w:val="00D818AA"/>
  </w:style>
  <w:style w:type="character" w:customStyle="1" w:styleId="WW8Num18z5">
    <w:name w:val="WW8Num18z5"/>
    <w:rsid w:val="00D818AA"/>
  </w:style>
  <w:style w:type="character" w:customStyle="1" w:styleId="WW8Num18z6">
    <w:name w:val="WW8Num18z6"/>
    <w:rsid w:val="00D818AA"/>
  </w:style>
  <w:style w:type="character" w:customStyle="1" w:styleId="WW8Num18z7">
    <w:name w:val="WW8Num18z7"/>
    <w:rsid w:val="00D818AA"/>
  </w:style>
  <w:style w:type="character" w:customStyle="1" w:styleId="WW8Num18z8">
    <w:name w:val="WW8Num18z8"/>
    <w:rsid w:val="00D818AA"/>
  </w:style>
  <w:style w:type="character" w:customStyle="1" w:styleId="WW8Num21z4">
    <w:name w:val="WW8Num21z4"/>
    <w:rsid w:val="00D818AA"/>
  </w:style>
  <w:style w:type="character" w:customStyle="1" w:styleId="WW8Num21z5">
    <w:name w:val="WW8Num21z5"/>
    <w:rsid w:val="00D818AA"/>
  </w:style>
  <w:style w:type="character" w:customStyle="1" w:styleId="WW8Num21z6">
    <w:name w:val="WW8Num21z6"/>
    <w:rsid w:val="00D818AA"/>
  </w:style>
  <w:style w:type="character" w:customStyle="1" w:styleId="WW8Num21z7">
    <w:name w:val="WW8Num21z7"/>
    <w:rsid w:val="00D818AA"/>
  </w:style>
  <w:style w:type="character" w:customStyle="1" w:styleId="WW8Num21z8">
    <w:name w:val="WW8Num21z8"/>
    <w:rsid w:val="00D818AA"/>
  </w:style>
  <w:style w:type="character" w:customStyle="1" w:styleId="WW8Num22z4">
    <w:name w:val="WW8Num22z4"/>
    <w:rsid w:val="00D818AA"/>
  </w:style>
  <w:style w:type="character" w:customStyle="1" w:styleId="WW8Num22z5">
    <w:name w:val="WW8Num22z5"/>
    <w:rsid w:val="00D818AA"/>
  </w:style>
  <w:style w:type="character" w:customStyle="1" w:styleId="WW8Num22z6">
    <w:name w:val="WW8Num22z6"/>
    <w:rsid w:val="00D818AA"/>
  </w:style>
  <w:style w:type="character" w:customStyle="1" w:styleId="WW8Num22z7">
    <w:name w:val="WW8Num22z7"/>
    <w:rsid w:val="00D818AA"/>
  </w:style>
  <w:style w:type="character" w:customStyle="1" w:styleId="WW8Num22z8">
    <w:name w:val="WW8Num22z8"/>
    <w:rsid w:val="00D818AA"/>
  </w:style>
  <w:style w:type="character" w:customStyle="1" w:styleId="WW8Num23z4">
    <w:name w:val="WW8Num23z4"/>
    <w:rsid w:val="00D818AA"/>
  </w:style>
  <w:style w:type="character" w:customStyle="1" w:styleId="WW8Num23z5">
    <w:name w:val="WW8Num23z5"/>
    <w:rsid w:val="00D818AA"/>
  </w:style>
  <w:style w:type="character" w:customStyle="1" w:styleId="WW8Num23z6">
    <w:name w:val="WW8Num23z6"/>
    <w:rsid w:val="00D818AA"/>
  </w:style>
  <w:style w:type="character" w:customStyle="1" w:styleId="WW8Num23z7">
    <w:name w:val="WW8Num23z7"/>
    <w:rsid w:val="00D818AA"/>
  </w:style>
  <w:style w:type="character" w:customStyle="1" w:styleId="WW8Num23z8">
    <w:name w:val="WW8Num23z8"/>
    <w:rsid w:val="00D818AA"/>
  </w:style>
  <w:style w:type="character" w:customStyle="1" w:styleId="WW8Num25z3">
    <w:name w:val="WW8Num25z3"/>
    <w:rsid w:val="00D818AA"/>
  </w:style>
  <w:style w:type="character" w:customStyle="1" w:styleId="WW8Num25z4">
    <w:name w:val="WW8Num25z4"/>
    <w:rsid w:val="00D818AA"/>
  </w:style>
  <w:style w:type="character" w:customStyle="1" w:styleId="WW8Num25z5">
    <w:name w:val="WW8Num25z5"/>
    <w:rsid w:val="00D818AA"/>
  </w:style>
  <w:style w:type="character" w:customStyle="1" w:styleId="WW8Num25z6">
    <w:name w:val="WW8Num25z6"/>
    <w:rsid w:val="00D818AA"/>
  </w:style>
  <w:style w:type="character" w:customStyle="1" w:styleId="WW8Num25z7">
    <w:name w:val="WW8Num25z7"/>
    <w:rsid w:val="00D818AA"/>
  </w:style>
  <w:style w:type="character" w:customStyle="1" w:styleId="WW8Num25z8">
    <w:name w:val="WW8Num25z8"/>
    <w:rsid w:val="00D818AA"/>
  </w:style>
  <w:style w:type="character" w:customStyle="1" w:styleId="WW8Num27z1">
    <w:name w:val="WW8Num27z1"/>
    <w:rsid w:val="00D818AA"/>
    <w:rPr>
      <w:rFonts w:hint="default"/>
    </w:rPr>
  </w:style>
  <w:style w:type="character" w:customStyle="1" w:styleId="WW8Num28z2">
    <w:name w:val="WW8Num28z2"/>
    <w:rsid w:val="00D818AA"/>
  </w:style>
  <w:style w:type="character" w:customStyle="1" w:styleId="WW8Num28z4">
    <w:name w:val="WW8Num28z4"/>
    <w:rsid w:val="00D818AA"/>
  </w:style>
  <w:style w:type="character" w:customStyle="1" w:styleId="WW8Num28z5">
    <w:name w:val="WW8Num28z5"/>
    <w:rsid w:val="00D818AA"/>
  </w:style>
  <w:style w:type="character" w:customStyle="1" w:styleId="WW8Num28z6">
    <w:name w:val="WW8Num28z6"/>
    <w:rsid w:val="00D818AA"/>
  </w:style>
  <w:style w:type="character" w:customStyle="1" w:styleId="WW8Num28z7">
    <w:name w:val="WW8Num28z7"/>
    <w:rsid w:val="00D818AA"/>
  </w:style>
  <w:style w:type="character" w:customStyle="1" w:styleId="WW8Num28z8">
    <w:name w:val="WW8Num28z8"/>
    <w:rsid w:val="00D818AA"/>
  </w:style>
  <w:style w:type="character" w:customStyle="1" w:styleId="WW8Num30z2">
    <w:name w:val="WW8Num30z2"/>
    <w:rsid w:val="00D818AA"/>
  </w:style>
  <w:style w:type="character" w:customStyle="1" w:styleId="WW8Num30z4">
    <w:name w:val="WW8Num30z4"/>
    <w:rsid w:val="00D818AA"/>
  </w:style>
  <w:style w:type="character" w:customStyle="1" w:styleId="WW8Num30z5">
    <w:name w:val="WW8Num30z5"/>
    <w:rsid w:val="00D818AA"/>
  </w:style>
  <w:style w:type="character" w:customStyle="1" w:styleId="WW8Num30z6">
    <w:name w:val="WW8Num30z6"/>
    <w:rsid w:val="00D818AA"/>
  </w:style>
  <w:style w:type="character" w:customStyle="1" w:styleId="WW8Num30z7">
    <w:name w:val="WW8Num30z7"/>
    <w:rsid w:val="00D818AA"/>
  </w:style>
  <w:style w:type="character" w:customStyle="1" w:styleId="WW8Num30z8">
    <w:name w:val="WW8Num30z8"/>
    <w:rsid w:val="00D818AA"/>
  </w:style>
  <w:style w:type="character" w:customStyle="1" w:styleId="WW8Num32z2">
    <w:name w:val="WW8Num32z2"/>
    <w:rsid w:val="00D818AA"/>
  </w:style>
  <w:style w:type="character" w:customStyle="1" w:styleId="WW8Num32z4">
    <w:name w:val="WW8Num32z4"/>
    <w:rsid w:val="00D818AA"/>
  </w:style>
  <w:style w:type="character" w:customStyle="1" w:styleId="WW8Num32z5">
    <w:name w:val="WW8Num32z5"/>
    <w:rsid w:val="00D818AA"/>
  </w:style>
  <w:style w:type="character" w:customStyle="1" w:styleId="WW8Num32z6">
    <w:name w:val="WW8Num32z6"/>
    <w:rsid w:val="00D818AA"/>
  </w:style>
  <w:style w:type="character" w:customStyle="1" w:styleId="WW8Num32z7">
    <w:name w:val="WW8Num32z7"/>
    <w:rsid w:val="00D818AA"/>
  </w:style>
  <w:style w:type="character" w:customStyle="1" w:styleId="WW8Num32z8">
    <w:name w:val="WW8Num32z8"/>
    <w:rsid w:val="00D818AA"/>
  </w:style>
  <w:style w:type="character" w:customStyle="1" w:styleId="WW8Num33z2">
    <w:name w:val="WW8Num33z2"/>
    <w:rsid w:val="00D818AA"/>
  </w:style>
  <w:style w:type="character" w:customStyle="1" w:styleId="WW8Num33z4">
    <w:name w:val="WW8Num33z4"/>
    <w:rsid w:val="00D818AA"/>
  </w:style>
  <w:style w:type="character" w:customStyle="1" w:styleId="WW8Num33z5">
    <w:name w:val="WW8Num33z5"/>
    <w:rsid w:val="00D818AA"/>
  </w:style>
  <w:style w:type="character" w:customStyle="1" w:styleId="WW8Num33z6">
    <w:name w:val="WW8Num33z6"/>
    <w:rsid w:val="00D818AA"/>
  </w:style>
  <w:style w:type="character" w:customStyle="1" w:styleId="WW8Num33z7">
    <w:name w:val="WW8Num33z7"/>
    <w:rsid w:val="00D818AA"/>
  </w:style>
  <w:style w:type="character" w:customStyle="1" w:styleId="WW8Num33z8">
    <w:name w:val="WW8Num33z8"/>
    <w:rsid w:val="00D818AA"/>
  </w:style>
  <w:style w:type="character" w:customStyle="1" w:styleId="WW8Num34z2">
    <w:name w:val="WW8Num34z2"/>
    <w:rsid w:val="00D818AA"/>
  </w:style>
  <w:style w:type="character" w:customStyle="1" w:styleId="WW8Num34z4">
    <w:name w:val="WW8Num34z4"/>
    <w:rsid w:val="00D818AA"/>
  </w:style>
  <w:style w:type="character" w:customStyle="1" w:styleId="WW8Num34z5">
    <w:name w:val="WW8Num34z5"/>
    <w:rsid w:val="00D818AA"/>
  </w:style>
  <w:style w:type="character" w:customStyle="1" w:styleId="WW8Num34z6">
    <w:name w:val="WW8Num34z6"/>
    <w:rsid w:val="00D818AA"/>
  </w:style>
  <w:style w:type="character" w:customStyle="1" w:styleId="WW8Num34z7">
    <w:name w:val="WW8Num34z7"/>
    <w:rsid w:val="00D818AA"/>
  </w:style>
  <w:style w:type="character" w:customStyle="1" w:styleId="WW8Num34z8">
    <w:name w:val="WW8Num34z8"/>
    <w:rsid w:val="00D818AA"/>
  </w:style>
  <w:style w:type="character" w:customStyle="1" w:styleId="WW8Num35z4">
    <w:name w:val="WW8Num35z4"/>
    <w:rsid w:val="00D818AA"/>
  </w:style>
  <w:style w:type="character" w:customStyle="1" w:styleId="WW8Num35z5">
    <w:name w:val="WW8Num35z5"/>
    <w:rsid w:val="00D818AA"/>
  </w:style>
  <w:style w:type="character" w:customStyle="1" w:styleId="WW8Num35z6">
    <w:name w:val="WW8Num35z6"/>
    <w:rsid w:val="00D818AA"/>
  </w:style>
  <w:style w:type="character" w:customStyle="1" w:styleId="WW8Num35z7">
    <w:name w:val="WW8Num35z7"/>
    <w:rsid w:val="00D818AA"/>
  </w:style>
  <w:style w:type="character" w:customStyle="1" w:styleId="WW8Num35z8">
    <w:name w:val="WW8Num35z8"/>
    <w:rsid w:val="00D818AA"/>
  </w:style>
  <w:style w:type="character" w:customStyle="1" w:styleId="WW8Num36z0">
    <w:name w:val="WW8Num36z0"/>
    <w:rsid w:val="00D818AA"/>
    <w:rPr>
      <w:rFonts w:ascii="Symbol" w:hAnsi="Symbol" w:cs="Symbol" w:hint="default"/>
      <w:color w:val="auto"/>
    </w:rPr>
  </w:style>
  <w:style w:type="character" w:customStyle="1" w:styleId="WW8Num36z1">
    <w:name w:val="WW8Num36z1"/>
    <w:rsid w:val="00D818AA"/>
    <w:rPr>
      <w:rFonts w:ascii="Courier New" w:hAnsi="Courier New" w:cs="Courier New" w:hint="default"/>
    </w:rPr>
  </w:style>
  <w:style w:type="character" w:customStyle="1" w:styleId="WW8Num36z2">
    <w:name w:val="WW8Num36z2"/>
    <w:rsid w:val="00D818AA"/>
    <w:rPr>
      <w:rFonts w:ascii="Wingdings" w:hAnsi="Wingdings" w:cs="Wingdings" w:hint="default"/>
    </w:rPr>
  </w:style>
  <w:style w:type="character" w:customStyle="1" w:styleId="WW8Num36z3">
    <w:name w:val="WW8Num36z3"/>
    <w:rsid w:val="00D818AA"/>
    <w:rPr>
      <w:rFonts w:ascii="Symbol" w:hAnsi="Symbol" w:cs="Symbol" w:hint="default"/>
    </w:rPr>
  </w:style>
  <w:style w:type="character" w:customStyle="1" w:styleId="WW8Num37z0">
    <w:name w:val="WW8Num37z0"/>
    <w:rsid w:val="00D818AA"/>
    <w:rPr>
      <w:rFonts w:hint="default"/>
    </w:rPr>
  </w:style>
  <w:style w:type="character" w:customStyle="1" w:styleId="WW8Num37z1">
    <w:name w:val="WW8Num37z1"/>
    <w:rsid w:val="00D818AA"/>
  </w:style>
  <w:style w:type="character" w:customStyle="1" w:styleId="WW8Num37z2">
    <w:name w:val="WW8Num37z2"/>
    <w:rsid w:val="00D818AA"/>
  </w:style>
  <w:style w:type="character" w:customStyle="1" w:styleId="WW8Num37z3">
    <w:name w:val="WW8Num37z3"/>
    <w:rsid w:val="00D818AA"/>
  </w:style>
  <w:style w:type="character" w:customStyle="1" w:styleId="WW8Num37z4">
    <w:name w:val="WW8Num37z4"/>
    <w:rsid w:val="00D818AA"/>
  </w:style>
  <w:style w:type="character" w:customStyle="1" w:styleId="WW8Num37z5">
    <w:name w:val="WW8Num37z5"/>
    <w:rsid w:val="00D818AA"/>
  </w:style>
  <w:style w:type="character" w:customStyle="1" w:styleId="WW8Num37z6">
    <w:name w:val="WW8Num37z6"/>
    <w:rsid w:val="00D818AA"/>
  </w:style>
  <w:style w:type="character" w:customStyle="1" w:styleId="WW8Num37z7">
    <w:name w:val="WW8Num37z7"/>
    <w:rsid w:val="00D818AA"/>
  </w:style>
  <w:style w:type="character" w:customStyle="1" w:styleId="WW8Num37z8">
    <w:name w:val="WW8Num37z8"/>
    <w:rsid w:val="00D818AA"/>
  </w:style>
  <w:style w:type="character" w:customStyle="1" w:styleId="WW8Num38z0">
    <w:name w:val="WW8Num38z0"/>
    <w:rsid w:val="00D818AA"/>
    <w:rPr>
      <w:rFonts w:cs="Times New Roman" w:hint="default"/>
    </w:rPr>
  </w:style>
  <w:style w:type="character" w:customStyle="1" w:styleId="WW8Num38z1">
    <w:name w:val="WW8Num38z1"/>
    <w:rsid w:val="00D818AA"/>
    <w:rPr>
      <w:rFonts w:hint="default"/>
    </w:rPr>
  </w:style>
  <w:style w:type="character" w:customStyle="1" w:styleId="WW8Num38z2">
    <w:name w:val="WW8Num38z2"/>
    <w:rsid w:val="00D818AA"/>
    <w:rPr>
      <w:rFonts w:cs="Times New Roman"/>
    </w:rPr>
  </w:style>
  <w:style w:type="character" w:customStyle="1" w:styleId="WW8Num39z0">
    <w:name w:val="WW8Num39z0"/>
    <w:rsid w:val="00D818AA"/>
    <w:rPr>
      <w:rFonts w:ascii="Symbol" w:hAnsi="Symbol" w:cs="Symbol" w:hint="default"/>
      <w:color w:val="auto"/>
    </w:rPr>
  </w:style>
  <w:style w:type="character" w:customStyle="1" w:styleId="WW8Num39z1">
    <w:name w:val="WW8Num39z1"/>
    <w:rsid w:val="00D818AA"/>
    <w:rPr>
      <w:rFonts w:ascii="Courier New" w:hAnsi="Courier New" w:cs="Courier New" w:hint="default"/>
    </w:rPr>
  </w:style>
  <w:style w:type="character" w:customStyle="1" w:styleId="WW8Num39z2">
    <w:name w:val="WW8Num39z2"/>
    <w:rsid w:val="00D818AA"/>
    <w:rPr>
      <w:rFonts w:ascii="Wingdings" w:hAnsi="Wingdings" w:cs="Wingdings" w:hint="default"/>
    </w:rPr>
  </w:style>
  <w:style w:type="character" w:customStyle="1" w:styleId="WW8Num39z3">
    <w:name w:val="WW8Num39z3"/>
    <w:rsid w:val="00D818AA"/>
    <w:rPr>
      <w:rFonts w:ascii="Symbol" w:hAnsi="Symbol" w:cs="Symbol" w:hint="default"/>
    </w:rPr>
  </w:style>
  <w:style w:type="character" w:customStyle="1" w:styleId="WW8Num40z0">
    <w:name w:val="WW8Num40z0"/>
    <w:rsid w:val="00D818AA"/>
    <w:rPr>
      <w:rFonts w:cs="Times New Roman" w:hint="default"/>
    </w:rPr>
  </w:style>
  <w:style w:type="character" w:customStyle="1" w:styleId="WW8Num40z2">
    <w:name w:val="WW8Num40z2"/>
    <w:rsid w:val="00D818AA"/>
    <w:rPr>
      <w:rFonts w:hint="default"/>
    </w:rPr>
  </w:style>
  <w:style w:type="character" w:customStyle="1" w:styleId="WW8Num41z0">
    <w:name w:val="WW8Num41z0"/>
    <w:rsid w:val="00D818AA"/>
    <w:rPr>
      <w:rFonts w:ascii="Symbol" w:hAnsi="Symbol" w:cs="Symbol" w:hint="default"/>
    </w:rPr>
  </w:style>
  <w:style w:type="character" w:customStyle="1" w:styleId="WW8Num41z1">
    <w:name w:val="WW8Num41z1"/>
    <w:rsid w:val="00D818AA"/>
  </w:style>
  <w:style w:type="character" w:customStyle="1" w:styleId="WW8Num41z2">
    <w:name w:val="WW8Num41z2"/>
    <w:rsid w:val="00D818AA"/>
  </w:style>
  <w:style w:type="character" w:customStyle="1" w:styleId="WW8Num41z3">
    <w:name w:val="WW8Num41z3"/>
    <w:rsid w:val="00D818AA"/>
  </w:style>
  <w:style w:type="character" w:customStyle="1" w:styleId="WW8Num41z4">
    <w:name w:val="WW8Num41z4"/>
    <w:rsid w:val="00D818AA"/>
  </w:style>
  <w:style w:type="character" w:customStyle="1" w:styleId="WW8Num41z5">
    <w:name w:val="WW8Num41z5"/>
    <w:rsid w:val="00D818AA"/>
  </w:style>
  <w:style w:type="character" w:customStyle="1" w:styleId="WW8Num41z6">
    <w:name w:val="WW8Num41z6"/>
    <w:rsid w:val="00D818AA"/>
  </w:style>
  <w:style w:type="character" w:customStyle="1" w:styleId="WW8Num41z7">
    <w:name w:val="WW8Num41z7"/>
    <w:rsid w:val="00D818AA"/>
  </w:style>
  <w:style w:type="character" w:customStyle="1" w:styleId="WW8Num41z8">
    <w:name w:val="WW8Num41z8"/>
    <w:rsid w:val="00D818AA"/>
  </w:style>
  <w:style w:type="character" w:customStyle="1" w:styleId="WW8Num42z0">
    <w:name w:val="WW8Num42z0"/>
    <w:rsid w:val="00D818AA"/>
    <w:rPr>
      <w:rFonts w:cs="Times New Roman" w:hint="default"/>
    </w:rPr>
  </w:style>
  <w:style w:type="character" w:customStyle="1" w:styleId="WW8Num43z0">
    <w:name w:val="WW8Num43z0"/>
    <w:rsid w:val="00D818AA"/>
    <w:rPr>
      <w:rFonts w:ascii="Symbol" w:hAnsi="Symbol" w:cs="Symbol" w:hint="default"/>
    </w:rPr>
  </w:style>
  <w:style w:type="character" w:customStyle="1" w:styleId="WW8Num43z1">
    <w:name w:val="WW8Num43z1"/>
    <w:rsid w:val="00D818AA"/>
    <w:rPr>
      <w:rFonts w:ascii="Courier New" w:hAnsi="Courier New" w:cs="Courier New" w:hint="default"/>
    </w:rPr>
  </w:style>
  <w:style w:type="character" w:customStyle="1" w:styleId="WW8Num43z2">
    <w:name w:val="WW8Num43z2"/>
    <w:rsid w:val="00D818AA"/>
    <w:rPr>
      <w:rFonts w:ascii="Wingdings" w:hAnsi="Wingdings" w:cs="Wingdings" w:hint="default"/>
    </w:rPr>
  </w:style>
  <w:style w:type="character" w:customStyle="1" w:styleId="2204">
    <w:name w:val="Основной текст (2)204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203">
    <w:name w:val="Основной текст (2)203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ffffffffb">
    <w:name w:val="Сноска_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401">
    <w:name w:val="Сноска40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391">
    <w:name w:val="Сноска39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2202">
    <w:name w:val="Основной текст (2)202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201">
    <w:name w:val="Основной текст (2)201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61">
    <w:name w:val="Основной текст (3)61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3600">
    <w:name w:val="Основной текст (3)60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359">
    <w:name w:val="Основной текст (3)59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358">
    <w:name w:val="Основной текст (3)58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356">
    <w:name w:val="Основной текст (3)56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102">
    <w:name w:val="Основной текст (10)_"/>
    <w:rsid w:val="00D818AA"/>
    <w:rPr>
      <w:rFonts w:ascii="Lucida Sans Unicode" w:hAnsi="Lucida Sans Unicode" w:cs="Lucida Sans Unicode"/>
      <w:b/>
      <w:bCs/>
      <w:spacing w:val="0"/>
      <w:sz w:val="20"/>
      <w:szCs w:val="20"/>
    </w:rPr>
  </w:style>
  <w:style w:type="character" w:customStyle="1" w:styleId="103">
    <w:name w:val="Основной текст (10)"/>
    <w:rsid w:val="00D818AA"/>
    <w:rPr>
      <w:rFonts w:ascii="Lucida Sans Unicode" w:hAnsi="Lucida Sans Unicode" w:cs="Lucida Sans Unicode"/>
      <w:b/>
      <w:bCs/>
      <w:spacing w:val="0"/>
      <w:sz w:val="20"/>
      <w:szCs w:val="20"/>
    </w:rPr>
  </w:style>
  <w:style w:type="character" w:customStyle="1" w:styleId="1fff6">
    <w:name w:val="Знак сноски1"/>
    <w:rsid w:val="00D818AA"/>
    <w:rPr>
      <w:vertAlign w:val="superscript"/>
    </w:rPr>
  </w:style>
  <w:style w:type="character" w:customStyle="1" w:styleId="123">
    <w:name w:val="Колонтитул + 12"/>
    <w:rsid w:val="00D818AA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1230">
    <w:name w:val="Колонтитул + 123"/>
    <w:rsid w:val="00D818AA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2177">
    <w:name w:val="Основной текст (2)177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176">
    <w:name w:val="Основной текст (2)176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175">
    <w:name w:val="Основной текст (2)175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ffffffffc">
    <w:name w:val="Подпись к таблице_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affffffffd">
    <w:name w:val="Подпись к таблице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2174">
    <w:name w:val="Основной текст (2)174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34">
    <w:name w:val="Основной текст (13)_"/>
    <w:rsid w:val="00D818AA"/>
    <w:rPr>
      <w:rFonts w:ascii="Franklin Gothic Book" w:hAnsi="Franklin Gothic Book" w:cs="Franklin Gothic Book"/>
      <w:b/>
      <w:bCs/>
      <w:spacing w:val="0"/>
      <w:sz w:val="28"/>
      <w:szCs w:val="28"/>
    </w:rPr>
  </w:style>
  <w:style w:type="character" w:customStyle="1" w:styleId="135">
    <w:name w:val="Основной текст (13)"/>
    <w:rsid w:val="00D818AA"/>
    <w:rPr>
      <w:rFonts w:ascii="Franklin Gothic Book" w:hAnsi="Franklin Gothic Book" w:cs="Franklin Gothic Book"/>
      <w:b/>
      <w:bCs/>
      <w:spacing w:val="0"/>
      <w:sz w:val="28"/>
      <w:szCs w:val="28"/>
    </w:rPr>
  </w:style>
  <w:style w:type="character" w:customStyle="1" w:styleId="2173">
    <w:name w:val="Основной текст (2)173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4">
    <w:name w:val="Основной текст (4)44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43">
    <w:name w:val="Основной текст (4)43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f0">
    <w:name w:val="Основной текст (4) + Не курсив"/>
    <w:rsid w:val="00D818AA"/>
    <w:rPr>
      <w:rFonts w:ascii="Times New Roman" w:hAnsi="Times New Roman" w:cs="Times New Roman"/>
      <w:b/>
      <w:bCs/>
      <w:i w:val="0"/>
      <w:iCs w:val="0"/>
      <w:spacing w:val="0"/>
      <w:sz w:val="21"/>
      <w:szCs w:val="21"/>
    </w:rPr>
  </w:style>
  <w:style w:type="character" w:customStyle="1" w:styleId="2195">
    <w:name w:val="Основной текст (2)195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190">
    <w:name w:val="Основной текст (2)190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2">
    <w:name w:val="Основной текст (4)42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41">
    <w:name w:val="Основной текст (4)41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400">
    <w:name w:val="Основной текст (4)40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paragraph" w:customStyle="1" w:styleId="NPAText">
    <w:name w:val="NPA Text"/>
    <w:basedOn w:val="Pro-List1"/>
    <w:rsid w:val="00D818AA"/>
    <w:pPr>
      <w:suppressAutoHyphens/>
    </w:pPr>
    <w:rPr>
      <w:rFonts w:cs="Georgia"/>
      <w:sz w:val="20"/>
      <w:lang w:eastAsia="zh-CN"/>
    </w:rPr>
  </w:style>
  <w:style w:type="paragraph" w:customStyle="1" w:styleId="1fff7">
    <w:name w:val="Знак Знак Знак1 Знак Знак Знак Знак Знак Знак Знак Знак Знак Знак Знак Знак"/>
    <w:basedOn w:val="a1"/>
    <w:rsid w:val="00D818AA"/>
    <w:pPr>
      <w:suppressAutoHyphens/>
      <w:spacing w:after="160" w:line="240" w:lineRule="exact"/>
    </w:pPr>
    <w:rPr>
      <w:rFonts w:ascii="Verdana" w:hAnsi="Verdana" w:cs="Verdana"/>
      <w:color w:val="auto"/>
      <w:kern w:val="0"/>
      <w:sz w:val="24"/>
      <w:szCs w:val="24"/>
      <w:lang w:val="en-US" w:eastAsia="zh-CN"/>
    </w:rPr>
  </w:style>
  <w:style w:type="character" w:customStyle="1" w:styleId="1fff8">
    <w:name w:val="Основной текст с отступом Знак1"/>
    <w:basedOn w:val="a2"/>
    <w:rsid w:val="00D818AA"/>
    <w:rPr>
      <w:sz w:val="28"/>
      <w:lang w:eastAsia="zh-CN"/>
    </w:rPr>
  </w:style>
  <w:style w:type="paragraph" w:customStyle="1" w:styleId="217">
    <w:name w:val="Основной текст (2)1"/>
    <w:basedOn w:val="a1"/>
    <w:rsid w:val="00D818AA"/>
    <w:pPr>
      <w:shd w:val="clear" w:color="auto" w:fill="FFFFFF"/>
      <w:suppressAutoHyphens/>
      <w:spacing w:line="240" w:lineRule="atLeast"/>
      <w:jc w:val="right"/>
    </w:pPr>
    <w:rPr>
      <w:b/>
      <w:bCs/>
      <w:color w:val="auto"/>
      <w:kern w:val="0"/>
      <w:sz w:val="21"/>
      <w:szCs w:val="21"/>
      <w:lang w:eastAsia="zh-CN"/>
    </w:rPr>
  </w:style>
  <w:style w:type="paragraph" w:customStyle="1" w:styleId="1fff9">
    <w:name w:val="Сноска1"/>
    <w:basedOn w:val="a1"/>
    <w:rsid w:val="00D818AA"/>
    <w:pPr>
      <w:shd w:val="clear" w:color="auto" w:fill="FFFFFF"/>
      <w:suppressAutoHyphens/>
      <w:spacing w:line="187" w:lineRule="exact"/>
    </w:pPr>
    <w:rPr>
      <w:rFonts w:ascii="Lucida Sans Unicode" w:hAnsi="Lucida Sans Unicode" w:cs="Lucida Sans Unicode"/>
      <w:color w:val="auto"/>
      <w:kern w:val="0"/>
      <w:sz w:val="15"/>
      <w:szCs w:val="15"/>
      <w:lang w:eastAsia="zh-CN"/>
    </w:rPr>
  </w:style>
  <w:style w:type="paragraph" w:customStyle="1" w:styleId="313">
    <w:name w:val="Основной текст (3)1"/>
    <w:basedOn w:val="a1"/>
    <w:rsid w:val="00D818AA"/>
    <w:pPr>
      <w:shd w:val="clear" w:color="auto" w:fill="FFFFFF"/>
      <w:suppressAutoHyphens/>
      <w:spacing w:line="240" w:lineRule="atLeast"/>
      <w:jc w:val="right"/>
    </w:pPr>
    <w:rPr>
      <w:rFonts w:ascii="SimHei" w:eastAsia="SimHei" w:hAnsi="SimHei" w:cs="SimHei"/>
      <w:color w:val="auto"/>
      <w:kern w:val="0"/>
      <w:lang w:eastAsia="zh-CN"/>
    </w:rPr>
  </w:style>
  <w:style w:type="paragraph" w:customStyle="1" w:styleId="1010">
    <w:name w:val="Основной текст (10)1"/>
    <w:basedOn w:val="a1"/>
    <w:rsid w:val="00D818AA"/>
    <w:pPr>
      <w:shd w:val="clear" w:color="auto" w:fill="FFFFFF"/>
      <w:suppressAutoHyphens/>
      <w:spacing w:line="240" w:lineRule="atLeast"/>
    </w:pPr>
    <w:rPr>
      <w:rFonts w:ascii="Lucida Sans Unicode" w:hAnsi="Lucida Sans Unicode" w:cs="Lucida Sans Unicode"/>
      <w:b/>
      <w:bCs/>
      <w:color w:val="auto"/>
      <w:kern w:val="0"/>
      <w:lang w:eastAsia="zh-CN"/>
    </w:rPr>
  </w:style>
  <w:style w:type="paragraph" w:customStyle="1" w:styleId="1310">
    <w:name w:val="Основной текст (13)1"/>
    <w:basedOn w:val="a1"/>
    <w:rsid w:val="00D818AA"/>
    <w:pPr>
      <w:shd w:val="clear" w:color="auto" w:fill="FFFFFF"/>
      <w:suppressAutoHyphens/>
      <w:spacing w:line="240" w:lineRule="atLeast"/>
    </w:pPr>
    <w:rPr>
      <w:rFonts w:ascii="Franklin Gothic Book" w:hAnsi="Franklin Gothic Book" w:cs="Franklin Gothic Book"/>
      <w:b/>
      <w:bCs/>
      <w:color w:val="auto"/>
      <w:kern w:val="0"/>
      <w:sz w:val="28"/>
      <w:szCs w:val="28"/>
      <w:lang w:eastAsia="zh-CN"/>
    </w:rPr>
  </w:style>
  <w:style w:type="paragraph" w:customStyle="1" w:styleId="411">
    <w:name w:val="Основной текст (4)1"/>
    <w:basedOn w:val="a1"/>
    <w:rsid w:val="00D818AA"/>
    <w:pPr>
      <w:shd w:val="clear" w:color="auto" w:fill="FFFFFF"/>
      <w:suppressAutoHyphens/>
      <w:spacing w:line="240" w:lineRule="atLeast"/>
    </w:pPr>
    <w:rPr>
      <w:b/>
      <w:bCs/>
      <w:i/>
      <w:iCs/>
      <w:color w:val="auto"/>
      <w:kern w:val="0"/>
      <w:sz w:val="21"/>
      <w:szCs w:val="21"/>
      <w:lang w:eastAsia="zh-CN"/>
    </w:rPr>
  </w:style>
  <w:style w:type="paragraph" w:customStyle="1" w:styleId="L999">
    <w:name w:val="! L=999 !"/>
    <w:basedOn w:val="a1"/>
    <w:rsid w:val="00D818AA"/>
    <w:pPr>
      <w:numPr>
        <w:numId w:val="13"/>
      </w:numPr>
      <w:suppressAutoHyphens/>
      <w:overflowPunct w:val="0"/>
      <w:textAlignment w:val="baseline"/>
    </w:pPr>
    <w:rPr>
      <w:color w:val="auto"/>
      <w:kern w:val="0"/>
      <w:lang w:eastAsia="zh-CN"/>
    </w:rPr>
  </w:style>
  <w:style w:type="paragraph" w:customStyle="1" w:styleId="msonormalmailrucssattributepostfix">
    <w:name w:val="msonormal_mailru_css_attribute_postfix"/>
    <w:basedOn w:val="a1"/>
    <w:rsid w:val="00D818A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ffffffffe">
    <w:basedOn w:val="a1"/>
    <w:next w:val="af4"/>
    <w:unhideWhenUsed/>
    <w:rsid w:val="00321310"/>
    <w:pPr>
      <w:spacing w:before="100" w:beforeAutospacing="1" w:after="100" w:afterAutospacing="1"/>
    </w:pPr>
    <w:rPr>
      <w:rFonts w:ascii="Calibri" w:hAnsi="Calibri" w:cs="Calibri"/>
      <w:color w:val="auto"/>
      <w:kern w:val="0"/>
      <w:sz w:val="24"/>
      <w:szCs w:val="24"/>
    </w:rPr>
  </w:style>
  <w:style w:type="paragraph" w:customStyle="1" w:styleId="570">
    <w:name w:val="Абзац списка57"/>
    <w:basedOn w:val="a1"/>
    <w:rsid w:val="00925A95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afffffffff">
    <w:basedOn w:val="a1"/>
    <w:next w:val="af4"/>
    <w:link w:val="afffffffff0"/>
    <w:uiPriority w:val="99"/>
    <w:unhideWhenUsed/>
    <w:rsid w:val="00925A9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23">
    <w:name w:val="Без интервала22"/>
    <w:rsid w:val="00925A95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afffffffff0">
    <w:name w:val="Название Знак"/>
    <w:basedOn w:val="a2"/>
    <w:link w:val="afffffffff"/>
    <w:rsid w:val="00925A95"/>
    <w:rPr>
      <w:sz w:val="24"/>
      <w:szCs w:val="24"/>
      <w:lang w:eastAsia="ru-RU"/>
    </w:rPr>
  </w:style>
  <w:style w:type="paragraph" w:customStyle="1" w:styleId="xl350">
    <w:name w:val="xl350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351">
    <w:name w:val="xl351"/>
    <w:basedOn w:val="a1"/>
    <w:rsid w:val="004D2CAD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352">
    <w:name w:val="xl352"/>
    <w:basedOn w:val="a1"/>
    <w:rsid w:val="004D2CA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53">
    <w:name w:val="xl353"/>
    <w:basedOn w:val="a1"/>
    <w:rsid w:val="004D2CA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54">
    <w:name w:val="xl354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355">
    <w:name w:val="xl355"/>
    <w:basedOn w:val="a1"/>
    <w:rsid w:val="004D2CA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56">
    <w:name w:val="xl356"/>
    <w:basedOn w:val="a1"/>
    <w:rsid w:val="004D2C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57">
    <w:name w:val="xl357"/>
    <w:basedOn w:val="a1"/>
    <w:rsid w:val="004D2CA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358">
    <w:name w:val="xl358"/>
    <w:basedOn w:val="a1"/>
    <w:rsid w:val="004D2C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59">
    <w:name w:val="xl359"/>
    <w:basedOn w:val="a1"/>
    <w:rsid w:val="004D2CA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360">
    <w:name w:val="xl360"/>
    <w:basedOn w:val="a1"/>
    <w:rsid w:val="004D2CA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361">
    <w:name w:val="xl361"/>
    <w:basedOn w:val="a1"/>
    <w:rsid w:val="004D2CA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62">
    <w:name w:val="xl362"/>
    <w:basedOn w:val="a1"/>
    <w:rsid w:val="004D2CA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363">
    <w:name w:val="xl363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64">
    <w:name w:val="xl364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365">
    <w:name w:val="xl365"/>
    <w:basedOn w:val="a1"/>
    <w:rsid w:val="004D2CA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66">
    <w:name w:val="xl366"/>
    <w:basedOn w:val="a1"/>
    <w:rsid w:val="004D2CA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67">
    <w:name w:val="xl367"/>
    <w:basedOn w:val="a1"/>
    <w:rsid w:val="004D2C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68">
    <w:name w:val="xl368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369">
    <w:name w:val="xl369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70">
    <w:name w:val="xl370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71">
    <w:name w:val="xl371"/>
    <w:basedOn w:val="a1"/>
    <w:rsid w:val="004D2CAD"/>
    <w:pP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72">
    <w:name w:val="xl372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73">
    <w:name w:val="xl373"/>
    <w:basedOn w:val="a1"/>
    <w:rsid w:val="004D2CA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74">
    <w:name w:val="xl374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75">
    <w:name w:val="xl375"/>
    <w:basedOn w:val="a1"/>
    <w:rsid w:val="004D2CA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376">
    <w:name w:val="xl376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77">
    <w:name w:val="xl377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378">
    <w:name w:val="xl378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kern w:val="0"/>
      <w:sz w:val="24"/>
      <w:szCs w:val="24"/>
    </w:rPr>
  </w:style>
  <w:style w:type="paragraph" w:customStyle="1" w:styleId="xl379">
    <w:name w:val="xl379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80">
    <w:name w:val="xl380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  <w:kern w:val="0"/>
      <w:sz w:val="24"/>
      <w:szCs w:val="24"/>
    </w:rPr>
  </w:style>
  <w:style w:type="paragraph" w:customStyle="1" w:styleId="xl381">
    <w:name w:val="xl381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82">
    <w:name w:val="xl382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83">
    <w:name w:val="xl383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84">
    <w:name w:val="xl384"/>
    <w:basedOn w:val="a1"/>
    <w:rsid w:val="004D2CA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85">
    <w:name w:val="xl385"/>
    <w:basedOn w:val="a1"/>
    <w:rsid w:val="004D2C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386">
    <w:name w:val="xl386"/>
    <w:basedOn w:val="a1"/>
    <w:rsid w:val="004D2CAD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87">
    <w:name w:val="xl387"/>
    <w:basedOn w:val="a1"/>
    <w:rsid w:val="004D2CAD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88">
    <w:name w:val="xl388"/>
    <w:basedOn w:val="a1"/>
    <w:rsid w:val="004D2CAD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89">
    <w:name w:val="xl389"/>
    <w:basedOn w:val="a1"/>
    <w:rsid w:val="004D2CAD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afffffffff1">
    <w:basedOn w:val="a1"/>
    <w:next w:val="ae"/>
    <w:qFormat/>
    <w:rsid w:val="00160BC4"/>
    <w:pPr>
      <w:jc w:val="center"/>
    </w:pPr>
    <w:rPr>
      <w:rFonts w:ascii="Arial" w:hAnsi="Arial"/>
      <w:b/>
      <w:bCs/>
      <w:color w:val="auto"/>
      <w:kern w:val="0"/>
      <w:sz w:val="40"/>
      <w:szCs w:val="40"/>
    </w:rPr>
  </w:style>
  <w:style w:type="character" w:customStyle="1" w:styleId="2105pt">
    <w:name w:val="Основной текст (2) + 10;5 pt"/>
    <w:rsid w:val="005F13C5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ff4">
    <w:name w:val="Обычный2"/>
    <w:rsid w:val="00B4001B"/>
    <w:rPr>
      <w:sz w:val="24"/>
      <w:lang w:eastAsia="ru-RU"/>
    </w:rPr>
  </w:style>
  <w:style w:type="paragraph" w:customStyle="1" w:styleId="3fc">
    <w:name w:val="Обычный3"/>
    <w:rsid w:val="00B4001B"/>
    <w:rPr>
      <w:snapToGrid w:val="0"/>
      <w:sz w:val="24"/>
      <w:lang w:eastAsia="ru-RU"/>
    </w:rPr>
  </w:style>
  <w:style w:type="paragraph" w:customStyle="1" w:styleId="afffffffff2">
    <w:basedOn w:val="a1"/>
    <w:next w:val="af4"/>
    <w:uiPriority w:val="99"/>
    <w:unhideWhenUsed/>
    <w:rsid w:val="00102D1B"/>
    <w:pPr>
      <w:spacing w:before="100" w:beforeAutospacing="1" w:after="119"/>
    </w:pPr>
    <w:rPr>
      <w:color w:val="auto"/>
      <w:kern w:val="0"/>
      <w:sz w:val="24"/>
      <w:szCs w:val="24"/>
    </w:rPr>
  </w:style>
  <w:style w:type="paragraph" w:customStyle="1" w:styleId="afffffffff3">
    <w:basedOn w:val="a1"/>
    <w:next w:val="af4"/>
    <w:uiPriority w:val="99"/>
    <w:unhideWhenUsed/>
    <w:rsid w:val="00D3779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ffffffff4">
    <w:basedOn w:val="a1"/>
    <w:next w:val="a1"/>
    <w:qFormat/>
    <w:rsid w:val="00C36B4A"/>
    <w:pPr>
      <w:suppressAutoHyphens/>
      <w:jc w:val="center"/>
    </w:pPr>
    <w:rPr>
      <w:b/>
      <w:color w:val="auto"/>
      <w:kern w:val="0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3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8C2F4AFE9737CFE552B03E364D6DB03EFAE4416C9F026EBC1636A0F49D73E85AB101F9A27DEFDDD7D0E6E0j951I" TargetMode="External"/><Relationship Id="rId18" Type="http://schemas.openxmlformats.org/officeDocument/2006/relationships/hyperlink" Target="consultantplus://offline/ref=3E9CD29B15D7633A767FFF08542C28F11D0C41917500EFEACB37CBEC3EC90F1BD765063E2D484054CFF805B2y2J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C2F4AFE9737CFE552B03E364D6DB03EFAE4416C9F026EBC1636A0F49D73E85AB101F9A27DEFDDD7D3E5E6j957I" TargetMode="External"/><Relationship Id="rId17" Type="http://schemas.openxmlformats.org/officeDocument/2006/relationships/hyperlink" Target="consultantplus://offline/ref=8C2F4AFE9737CFE552B03E364D6DB03EFAE4416C9F026EBC1636A0F49D73E85AB101F9A27DEFDDD7D0EBE1j950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C2F4AFE9737CFE552B03E364D6DB03EFAE4416C9F026EBC1636A0F49D73E85AB101F9A27DEFDDD7D0EBE1j950I" TargetMode="External"/><Relationship Id="rId20" Type="http://schemas.openxmlformats.org/officeDocument/2006/relationships/hyperlink" Target="file:///C:\Users\sinicyna.ev\Downloads\&#1057;&#1083;&#1091;&#1078;_&#1055;&#1088;&#1077;&#1076;&#1083;%20&#1074;%20&#1079;&#1072;&#1082;&#1086;&#1085;%20&#1054;&#1050;&#1048;%20&#1085;&#1072;%202025%20&#1052;&#1041;&#1058;,%20&#1050;&#1072;&#1079;&#1085;&#1072;&#1095;%20&#1057;&#1086;&#1087;&#1088;&#1086;&#1074;_1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C2F4AFE9737CFE552B03E364D6DB03EFAE4416C9F026EBC1636A0F49D73E85AB101F9A27DEFDDD7D3E2E0j954I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C2F4AFE9737CFE552B03E364D6DB03EFAE4416C9F026EBC1636A0F49D73E85AB101F9A27DEFDDD7D0EBE1j950I" TargetMode="External"/><Relationship Id="rId23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hyperlink" Target="consultantplus://offline/ref=8C2F4AFE9737CFE552B03E364D6DB03EFAE4416C9F026EBC1636A0F49D73E85AB101F9A27DEFDDD5D2E6E3j950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8C2F4AFE9737CFE552B03E364D6DB03EFAE4416C9F026EBC1636A0F49D73E85AB101F9A27DEFDDD7D0EBE1j950I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3E9FD-C06F-4CBE-BE60-8446B816F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1544</TotalTime>
  <Pages>18</Pages>
  <Words>6717</Words>
  <Characters>38287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44915</CharactersWithSpaces>
  <SharedDoc>false</SharedDoc>
  <HLinks>
    <vt:vector size="156" baseType="variant">
      <vt:variant>
        <vt:i4>4849717</vt:i4>
      </vt:variant>
      <vt:variant>
        <vt:i4>75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4849717</vt:i4>
      </vt:variant>
      <vt:variant>
        <vt:i4>72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8192017</vt:i4>
      </vt:variant>
      <vt:variant>
        <vt:i4>69</vt:i4>
      </vt:variant>
      <vt:variant>
        <vt:i4>0</vt:i4>
      </vt:variant>
      <vt:variant>
        <vt:i4>5</vt:i4>
      </vt:variant>
      <vt:variant>
        <vt:lpwstr>mailto:admin.komsomolsk@ivreg.ru</vt:lpwstr>
      </vt:variant>
      <vt:variant>
        <vt:lpwstr/>
      </vt:variant>
      <vt:variant>
        <vt:i4>1769555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consultantplus://offline/ref=EE01A3B821B4C314BC73B9B0450502402B1929A3B5162CDA6527F612682A911E0B225453E1321F3A08419F9DF790E0C6D9F4485DE251DDH</vt:lpwstr>
      </vt:variant>
      <vt:variant>
        <vt:lpwstr/>
      </vt:variant>
      <vt:variant>
        <vt:i4>5373963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  <vt:variant>
        <vt:i4>262239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consultantplus://offline/ref=1606A72898D9A8B18663A2A0782DCAAB61715CB2E5529AFC6656EC47033ED44AB69AB0E1D83EA9F27D3AD03767p5cBG</vt:lpwstr>
      </vt:variant>
      <vt:variant>
        <vt:lpwstr/>
      </vt:variant>
      <vt:variant>
        <vt:i4>5373963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  <vt:variant>
        <vt:i4>4849717</vt:i4>
      </vt:variant>
      <vt:variant>
        <vt:i4>54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3538980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bookmark68</vt:lpwstr>
      </vt:variant>
      <vt:variant>
        <vt:i4>917531</vt:i4>
      </vt:variant>
      <vt:variant>
        <vt:i4>48</vt:i4>
      </vt:variant>
      <vt:variant>
        <vt:i4>0</vt:i4>
      </vt:variant>
      <vt:variant>
        <vt:i4>5</vt:i4>
      </vt:variant>
      <vt:variant>
        <vt:lpwstr>https://docs.cntd.ru/document/499011838</vt:lpwstr>
      </vt:variant>
      <vt:variant>
        <vt:lpwstr>64U0IK</vt:lpwstr>
      </vt:variant>
      <vt:variant>
        <vt:i4>983120</vt:i4>
      </vt:variant>
      <vt:variant>
        <vt:i4>45</vt:i4>
      </vt:variant>
      <vt:variant>
        <vt:i4>0</vt:i4>
      </vt:variant>
      <vt:variant>
        <vt:i4>5</vt:i4>
      </vt:variant>
      <vt:variant>
        <vt:lpwstr>https://docs.cntd.ru/document/902289896</vt:lpwstr>
      </vt:variant>
      <vt:variant>
        <vt:lpwstr>7D20K3</vt:lpwstr>
      </vt:variant>
      <vt:variant>
        <vt:i4>917531</vt:i4>
      </vt:variant>
      <vt:variant>
        <vt:i4>42</vt:i4>
      </vt:variant>
      <vt:variant>
        <vt:i4>0</vt:i4>
      </vt:variant>
      <vt:variant>
        <vt:i4>5</vt:i4>
      </vt:variant>
      <vt:variant>
        <vt:lpwstr>https://docs.cntd.ru/document/499011838</vt:lpwstr>
      </vt:variant>
      <vt:variant>
        <vt:lpwstr>64U0IK</vt:lpwstr>
      </vt:variant>
      <vt:variant>
        <vt:i4>983120</vt:i4>
      </vt:variant>
      <vt:variant>
        <vt:i4>39</vt:i4>
      </vt:variant>
      <vt:variant>
        <vt:i4>0</vt:i4>
      </vt:variant>
      <vt:variant>
        <vt:i4>5</vt:i4>
      </vt:variant>
      <vt:variant>
        <vt:lpwstr>https://docs.cntd.ru/document/902289896</vt:lpwstr>
      </vt:variant>
      <vt:variant>
        <vt:lpwstr>7D20K3</vt:lpwstr>
      </vt:variant>
      <vt:variant>
        <vt:i4>4849717</vt:i4>
      </vt:variant>
      <vt:variant>
        <vt:i4>36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4194380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https://ru.wikipedia.org/wiki/%D0%A3%D1%85%D1%82%D0%BE%D1%85%D0%BC%D0%B0</vt:lpwstr>
      </vt:variant>
      <vt:variant>
        <vt:lpwstr/>
      </vt:variant>
      <vt:variant>
        <vt:i4>4456524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https://ru.wikipedia.org/wiki/%D0%A3%D0%B2%D0%BE%D0%B4%D1%8C</vt:lpwstr>
      </vt:variant>
      <vt:variant>
        <vt:lpwstr/>
      </vt:variant>
      <vt:variant>
        <vt:i4>4063310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https://ru.wikipedia.org/wiki/%D0%98%D0%B2%D0%B0%D0%BD%D0%BE%D0%B2%D1%81%D0%BA%D0%B8%D0%B9_%D1%80%D0%B0%D0%B9%D0%BE%D0%BD_(%D0%98%D0%B2%D0%B0%D0%BD%D0%BE%D0%B2%D1%81%D0%BA%D0%B0%D1%8F_%D0%BE%D0%B1%D0%BB%D0%B0%D1%81%D1%82%D1%8C)</vt:lpwstr>
      </vt:variant>
      <vt:variant>
        <vt:lpwstr/>
      </vt:variant>
      <vt:variant>
        <vt:i4>1835129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https://ru.wikipedia.org/wiki/%D0%A4%D1%83%D1%80%D0%BC%D0%B0%D0%BD%D0%BE%D0%B2%D1%81%D0%BA%D0%B8%D0%B9_%D1%80%D0%B0%D0%B9%D0%BE%D0%BD</vt:lpwstr>
      </vt:variant>
      <vt:variant>
        <vt:lpwstr/>
      </vt:variant>
      <vt:variant>
        <vt:i4>4391033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https://ru.wikipedia.org/wiki/%D0%A2%D0%B5%D0%B9%D0%BA%D0%BE%D0%B2%D1%81%D0%BA%D0%B8%D0%B9_%D1%80%D0%B0%D0%B9%D0%BE%D0%BD</vt:lpwstr>
      </vt:variant>
      <vt:variant>
        <vt:lpwstr/>
      </vt:variant>
      <vt:variant>
        <vt:i4>1245282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https://ru.wikipedia.org/wiki/%D0%98%D0%BB%D1%8C%D0%B8%D0%BD%D1%81%D0%BA%D0%B8%D0%B9_%D1%80%D0%B0%D0%B9%D0%BE%D0%BD_(%D0%98%D0%B2%D0%B0%D0%BD%D0%BE%D0%B2%D1%81%D0%BA%D0%B0%D1%8F_%D0%BE%D0%B1%D0%BB%D0%B0%D1%81%D1%82%D1%8C)</vt:lpwstr>
      </vt:variant>
      <vt:variant>
        <vt:lpwstr/>
      </vt:variant>
      <vt:variant>
        <vt:i4>6946892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YANDEX_44</vt:lpwstr>
      </vt:variant>
      <vt:variant>
        <vt:i4>6946892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YANDEX_42</vt:lpwstr>
      </vt:variant>
      <vt:variant>
        <vt:i4>5373963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Novojilova</dc:creator>
  <cp:lastModifiedBy>DELO</cp:lastModifiedBy>
  <cp:revision>119</cp:revision>
  <cp:lastPrinted>2018-03-12T14:58:00Z</cp:lastPrinted>
  <dcterms:created xsi:type="dcterms:W3CDTF">2023-06-15T12:04:00Z</dcterms:created>
  <dcterms:modified xsi:type="dcterms:W3CDTF">2024-12-02T13:53:00Z</dcterms:modified>
</cp:coreProperties>
</file>