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25F46" w14:textId="77777777" w:rsidR="00170890" w:rsidRPr="00BF70ED" w:rsidRDefault="00E76CA2">
      <w:pPr>
        <w:rPr>
          <w:color w:val="auto"/>
        </w:rPr>
      </w:pPr>
      <w:r w:rsidRPr="00BF70ED">
        <w:rPr>
          <w:noProof/>
          <w:color w:val="auto"/>
          <w:kern w:val="0"/>
          <w:sz w:val="24"/>
          <w:szCs w:val="24"/>
        </w:rPr>
        <w:pict w14:anchorId="57A3B620">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style="mso-next-textbox:#_x0000_s1028" inset="2.88pt,2.88pt,2.88pt,2.88pt">
                <w:txbxContent>
                  <w:p w14:paraId="0D85936A" w14:textId="77777777" w:rsidR="00E743E8" w:rsidRPr="006911ED" w:rsidRDefault="00E743E8" w:rsidP="00170890">
                    <w:pPr>
                      <w:widowControl w:val="0"/>
                    </w:pPr>
                    <w:r w:rsidRPr="006911ED">
                      <w:t> </w:t>
                    </w:r>
                  </w:p>
                  <w:p w14:paraId="5874FD95" w14:textId="77777777" w:rsidR="00E743E8" w:rsidRPr="006911ED" w:rsidRDefault="00E743E8" w:rsidP="00170890">
                    <w:pPr>
                      <w:widowControl w:val="0"/>
                    </w:pPr>
                    <w:r w:rsidRPr="006911ED">
                      <w:t> </w:t>
                    </w:r>
                  </w:p>
                  <w:p w14:paraId="1B312030" w14:textId="77777777" w:rsidR="00E743E8" w:rsidRPr="006911ED" w:rsidRDefault="00E743E8" w:rsidP="00170890">
                    <w:pPr>
                      <w:widowControl w:val="0"/>
                    </w:pPr>
                    <w:r w:rsidRPr="006911ED">
                      <w:t> </w:t>
                    </w:r>
                  </w:p>
                  <w:p w14:paraId="46AC89DC" w14:textId="77777777" w:rsidR="00E743E8" w:rsidRPr="006911ED" w:rsidRDefault="00E743E8" w:rsidP="00170890">
                    <w:pPr>
                      <w:widowControl w:val="0"/>
                    </w:pPr>
                    <w:r w:rsidRPr="006911ED">
                      <w:t> </w:t>
                    </w:r>
                  </w:p>
                  <w:p w14:paraId="64318E24" w14:textId="77777777" w:rsidR="00E743E8" w:rsidRPr="006911ED" w:rsidRDefault="00E743E8" w:rsidP="00170890">
                    <w:pPr>
                      <w:widowControl w:val="0"/>
                    </w:pPr>
                    <w:r w:rsidRPr="006911ED">
                      <w:t xml:space="preserve">    </w:t>
                    </w:r>
                  </w:p>
                  <w:p w14:paraId="5C26F762" w14:textId="77777777" w:rsidR="00E743E8" w:rsidRPr="006911ED" w:rsidRDefault="00E743E8" w:rsidP="00170890">
                    <w:pPr>
                      <w:widowControl w:val="0"/>
                    </w:pPr>
                    <w:r w:rsidRPr="006911ED">
                      <w:t> </w:t>
                    </w:r>
                  </w:p>
                  <w:p w14:paraId="5DED518D" w14:textId="77777777" w:rsidR="00E743E8" w:rsidRPr="006911ED" w:rsidRDefault="00E743E8" w:rsidP="00170890">
                    <w:pPr>
                      <w:widowControl w:val="0"/>
                      <w:jc w:val="center"/>
                      <w:rPr>
                        <w:b/>
                        <w:bCs/>
                        <w:color w:val="0066FF"/>
                      </w:rPr>
                    </w:pPr>
                  </w:p>
                  <w:p w14:paraId="745E7E16" w14:textId="77777777" w:rsidR="00E743E8" w:rsidRPr="006911ED" w:rsidRDefault="00E743E8" w:rsidP="00170890">
                    <w:pPr>
                      <w:widowControl w:val="0"/>
                      <w:jc w:val="center"/>
                      <w:rPr>
                        <w:b/>
                        <w:bCs/>
                        <w:color w:val="0066FF"/>
                      </w:rPr>
                    </w:pPr>
                  </w:p>
                  <w:p w14:paraId="68181976" w14:textId="77777777" w:rsidR="00E743E8" w:rsidRPr="006911ED" w:rsidRDefault="00E743E8" w:rsidP="00170890">
                    <w:pPr>
                      <w:widowControl w:val="0"/>
                      <w:jc w:val="center"/>
                      <w:rPr>
                        <w:b/>
                        <w:bCs/>
                        <w:color w:val="0066FF"/>
                        <w:sz w:val="22"/>
                      </w:rPr>
                    </w:pPr>
                    <w:r w:rsidRPr="006911ED">
                      <w:rPr>
                        <w:b/>
                        <w:bCs/>
                        <w:color w:val="0066FF"/>
                        <w:sz w:val="22"/>
                      </w:rPr>
                      <w:t>Российская Федерация</w:t>
                    </w:r>
                  </w:p>
                  <w:p w14:paraId="7F95AD4A" w14:textId="77777777" w:rsidR="00E743E8" w:rsidRPr="006911ED" w:rsidRDefault="00E743E8" w:rsidP="00170890">
                    <w:pPr>
                      <w:widowControl w:val="0"/>
                      <w:jc w:val="center"/>
                      <w:rPr>
                        <w:b/>
                        <w:bCs/>
                        <w:sz w:val="18"/>
                        <w:szCs w:val="16"/>
                      </w:rPr>
                    </w:pPr>
                    <w:r w:rsidRPr="006911ED">
                      <w:rPr>
                        <w:b/>
                        <w:bCs/>
                        <w:sz w:val="18"/>
                        <w:szCs w:val="16"/>
                      </w:rPr>
                      <w:t>Ивановскаяобласть</w:t>
                    </w:r>
                  </w:p>
                  <w:p w14:paraId="2C25DF87" w14:textId="77777777" w:rsidR="00E743E8" w:rsidRPr="006911ED" w:rsidRDefault="00E743E8" w:rsidP="00170890">
                    <w:pPr>
                      <w:widowControl w:val="0"/>
                      <w:jc w:val="center"/>
                      <w:rPr>
                        <w:b/>
                        <w:bCs/>
                        <w:sz w:val="18"/>
                        <w:szCs w:val="16"/>
                      </w:rPr>
                    </w:pPr>
                    <w:r w:rsidRPr="006911ED">
                      <w:rPr>
                        <w:b/>
                        <w:bCs/>
                        <w:sz w:val="18"/>
                        <w:szCs w:val="16"/>
                      </w:rPr>
                      <w:t> </w:t>
                    </w:r>
                  </w:p>
                  <w:p w14:paraId="43FD0A65" w14:textId="77777777" w:rsidR="00E743E8" w:rsidRPr="006911ED" w:rsidRDefault="00E743E8" w:rsidP="00170890">
                    <w:pPr>
                      <w:widowControl w:val="0"/>
                      <w:jc w:val="center"/>
                      <w:rPr>
                        <w:b/>
                        <w:bCs/>
                        <w:szCs w:val="18"/>
                      </w:rPr>
                    </w:pPr>
                    <w:r w:rsidRPr="006911ED">
                      <w:rPr>
                        <w:b/>
                        <w:bCs/>
                        <w:szCs w:val="18"/>
                      </w:rPr>
                      <w:t>КОМСОМОЛЬСКИЙ МУНИЦИПАЛЬНЫЙ РАЙОН</w:t>
                    </w:r>
                  </w:p>
                  <w:p w14:paraId="5D84A20D" w14:textId="77777777" w:rsidR="00E743E8" w:rsidRPr="006911ED" w:rsidRDefault="00E743E8" w:rsidP="00170890">
                    <w:pPr>
                      <w:widowControl w:val="0"/>
                      <w:jc w:val="center"/>
                      <w:rPr>
                        <w:sz w:val="18"/>
                        <w:szCs w:val="18"/>
                      </w:rPr>
                    </w:pPr>
                    <w:r w:rsidRPr="006911ED">
                      <w:rPr>
                        <w:sz w:val="18"/>
                        <w:szCs w:val="18"/>
                      </w:rPr>
                      <w:t> </w:t>
                    </w:r>
                  </w:p>
                  <w:p w14:paraId="4449B300" w14:textId="77777777" w:rsidR="00E743E8" w:rsidRPr="006911ED" w:rsidRDefault="00E743E8" w:rsidP="00170890">
                    <w:pPr>
                      <w:widowControl w:val="0"/>
                      <w:jc w:val="center"/>
                      <w:rPr>
                        <w:sz w:val="18"/>
                        <w:szCs w:val="18"/>
                      </w:rPr>
                    </w:pPr>
                    <w:r w:rsidRPr="006911ED">
                      <w:rPr>
                        <w:sz w:val="18"/>
                        <w:szCs w:val="18"/>
                      </w:rPr>
                      <w:t> </w:t>
                    </w:r>
                  </w:p>
                  <w:p w14:paraId="5A64DE84" w14:textId="77777777" w:rsidR="00E743E8" w:rsidRPr="006911ED" w:rsidRDefault="00E743E8" w:rsidP="00170890">
                    <w:pPr>
                      <w:widowControl w:val="0"/>
                      <w:jc w:val="center"/>
                      <w:rPr>
                        <w:sz w:val="18"/>
                        <w:szCs w:val="18"/>
                      </w:rPr>
                    </w:pPr>
                    <w:r w:rsidRPr="006911ED">
                      <w:rPr>
                        <w:sz w:val="18"/>
                        <w:szCs w:val="18"/>
                      </w:rPr>
                      <w:t> </w:t>
                    </w:r>
                  </w:p>
                  <w:p w14:paraId="6AB94DC9" w14:textId="77777777" w:rsidR="00E743E8" w:rsidRPr="006911ED" w:rsidRDefault="00E743E8" w:rsidP="00170890">
                    <w:pPr>
                      <w:widowControl w:val="0"/>
                      <w:jc w:val="center"/>
                      <w:rPr>
                        <w:sz w:val="18"/>
                        <w:szCs w:val="18"/>
                      </w:rPr>
                    </w:pPr>
                    <w:r w:rsidRPr="006911ED">
                      <w:rPr>
                        <w:sz w:val="18"/>
                        <w:szCs w:val="18"/>
                      </w:rPr>
                      <w:t> </w:t>
                    </w:r>
                  </w:p>
                  <w:p w14:paraId="61E9FE12" w14:textId="77777777" w:rsidR="00E743E8" w:rsidRPr="006911ED" w:rsidRDefault="00E743E8" w:rsidP="00170890">
                    <w:pPr>
                      <w:widowControl w:val="0"/>
                      <w:jc w:val="center"/>
                      <w:rPr>
                        <w:sz w:val="18"/>
                        <w:szCs w:val="18"/>
                      </w:rPr>
                    </w:pPr>
                    <w:r w:rsidRPr="006911ED">
                      <w:rPr>
                        <w:sz w:val="18"/>
                        <w:szCs w:val="18"/>
                      </w:rPr>
                      <w:t> </w:t>
                    </w:r>
                  </w:p>
                  <w:p w14:paraId="68C4E183" w14:textId="77777777" w:rsidR="00E743E8" w:rsidRPr="006911ED" w:rsidRDefault="00E743E8" w:rsidP="00170890">
                    <w:pPr>
                      <w:widowControl w:val="0"/>
                      <w:jc w:val="center"/>
                      <w:rPr>
                        <w:sz w:val="18"/>
                        <w:szCs w:val="18"/>
                      </w:rPr>
                    </w:pPr>
                    <w:r w:rsidRPr="006911ED">
                      <w:rPr>
                        <w:sz w:val="18"/>
                        <w:szCs w:val="18"/>
                      </w:rPr>
                      <w:t> </w:t>
                    </w:r>
                  </w:p>
                  <w:p w14:paraId="640C4AC9" w14:textId="77777777" w:rsidR="00E743E8" w:rsidRPr="006911ED" w:rsidRDefault="00E743E8" w:rsidP="00170890">
                    <w:pPr>
                      <w:widowControl w:val="0"/>
                      <w:jc w:val="center"/>
                      <w:rPr>
                        <w:b/>
                        <w:bCs/>
                        <w:sz w:val="72"/>
                        <w:szCs w:val="72"/>
                      </w:rPr>
                    </w:pPr>
                  </w:p>
                  <w:p w14:paraId="469DE5F3" w14:textId="77777777" w:rsidR="00E743E8" w:rsidRPr="006911ED" w:rsidRDefault="00E743E8" w:rsidP="00170890">
                    <w:pPr>
                      <w:widowControl w:val="0"/>
                      <w:jc w:val="center"/>
                      <w:rPr>
                        <w:b/>
                        <w:bCs/>
                        <w:sz w:val="96"/>
                        <w:szCs w:val="72"/>
                      </w:rPr>
                    </w:pPr>
                    <w:r w:rsidRPr="006911ED">
                      <w:rPr>
                        <w:b/>
                        <w:bCs/>
                        <w:sz w:val="96"/>
                        <w:szCs w:val="72"/>
                      </w:rPr>
                      <w:t>ВЕСТНИК</w:t>
                    </w:r>
                  </w:p>
                  <w:p w14:paraId="328B6874" w14:textId="77777777" w:rsidR="00E743E8" w:rsidRPr="006911ED" w:rsidRDefault="00E743E8" w:rsidP="00170890">
                    <w:pPr>
                      <w:widowControl w:val="0"/>
                      <w:jc w:val="center"/>
                      <w:rPr>
                        <w:b/>
                        <w:bCs/>
                        <w:sz w:val="36"/>
                        <w:szCs w:val="30"/>
                      </w:rPr>
                    </w:pPr>
                    <w:r w:rsidRPr="006911ED">
                      <w:rPr>
                        <w:b/>
                        <w:bCs/>
                        <w:sz w:val="36"/>
                        <w:szCs w:val="30"/>
                      </w:rPr>
                      <w:t xml:space="preserve">нормативных правовых актов </w:t>
                    </w:r>
                  </w:p>
                  <w:p w14:paraId="2933076E" w14:textId="77777777" w:rsidR="00E743E8" w:rsidRPr="006911ED" w:rsidRDefault="00E743E8" w:rsidP="00170890">
                    <w:pPr>
                      <w:widowControl w:val="0"/>
                      <w:jc w:val="center"/>
                      <w:rPr>
                        <w:b/>
                        <w:bCs/>
                        <w:sz w:val="36"/>
                        <w:szCs w:val="30"/>
                      </w:rPr>
                    </w:pPr>
                    <w:r w:rsidRPr="006911ED">
                      <w:rPr>
                        <w:b/>
                        <w:bCs/>
                        <w:sz w:val="36"/>
                        <w:szCs w:val="30"/>
                      </w:rPr>
                      <w:t>органов местного самоуправления</w:t>
                    </w:r>
                  </w:p>
                  <w:p w14:paraId="25B0BFE9" w14:textId="77777777" w:rsidR="00E743E8" w:rsidRPr="006911ED" w:rsidRDefault="00E743E8" w:rsidP="00170890">
                    <w:pPr>
                      <w:widowControl w:val="0"/>
                      <w:jc w:val="center"/>
                      <w:rPr>
                        <w:b/>
                        <w:bCs/>
                        <w:sz w:val="30"/>
                        <w:szCs w:val="30"/>
                      </w:rPr>
                    </w:pPr>
                    <w:r w:rsidRPr="006911ED">
                      <w:rPr>
                        <w:b/>
                        <w:bCs/>
                        <w:sz w:val="36"/>
                        <w:szCs w:val="30"/>
                      </w:rPr>
                      <w:t>Комсомольского муниципального района</w:t>
                    </w:r>
                  </w:p>
                  <w:p w14:paraId="08BF02EC" w14:textId="77777777" w:rsidR="00E743E8" w:rsidRPr="006911ED" w:rsidRDefault="00E743E8" w:rsidP="00170890">
                    <w:pPr>
                      <w:widowControl w:val="0"/>
                      <w:jc w:val="center"/>
                      <w:rPr>
                        <w:b/>
                        <w:bCs/>
                        <w:sz w:val="30"/>
                        <w:szCs w:val="30"/>
                      </w:rPr>
                    </w:pPr>
                    <w:r w:rsidRPr="006911ED">
                      <w:rPr>
                        <w:b/>
                        <w:bCs/>
                        <w:sz w:val="30"/>
                        <w:szCs w:val="30"/>
                      </w:rPr>
                      <w:t> </w:t>
                    </w:r>
                  </w:p>
                  <w:p w14:paraId="22DFD0D5" w14:textId="77777777" w:rsidR="00E743E8" w:rsidRPr="006911ED" w:rsidRDefault="00E743E8" w:rsidP="00170890">
                    <w:pPr>
                      <w:widowControl w:val="0"/>
                      <w:jc w:val="center"/>
                      <w:rPr>
                        <w:b/>
                        <w:bCs/>
                        <w:sz w:val="30"/>
                        <w:szCs w:val="30"/>
                      </w:rPr>
                    </w:pPr>
                    <w:r w:rsidRPr="006911ED">
                      <w:rPr>
                        <w:b/>
                        <w:bCs/>
                        <w:sz w:val="30"/>
                        <w:szCs w:val="30"/>
                      </w:rPr>
                      <w:t> </w:t>
                    </w:r>
                  </w:p>
                  <w:p w14:paraId="7F5B3E96" w14:textId="77777777" w:rsidR="00E743E8" w:rsidRPr="006911ED" w:rsidRDefault="00E743E8" w:rsidP="00170890">
                    <w:pPr>
                      <w:widowControl w:val="0"/>
                      <w:jc w:val="center"/>
                      <w:rPr>
                        <w:b/>
                        <w:bCs/>
                        <w:sz w:val="30"/>
                        <w:szCs w:val="30"/>
                      </w:rPr>
                    </w:pPr>
                    <w:r w:rsidRPr="006911ED">
                      <w:rPr>
                        <w:b/>
                        <w:bCs/>
                        <w:sz w:val="30"/>
                        <w:szCs w:val="30"/>
                      </w:rPr>
                      <w:t> </w:t>
                    </w:r>
                  </w:p>
                  <w:p w14:paraId="6A7CFE12" w14:textId="77777777" w:rsidR="00E743E8" w:rsidRPr="006911ED" w:rsidRDefault="00E743E8" w:rsidP="00170890">
                    <w:pPr>
                      <w:widowControl w:val="0"/>
                      <w:jc w:val="center"/>
                      <w:rPr>
                        <w:b/>
                        <w:bCs/>
                        <w:sz w:val="30"/>
                        <w:szCs w:val="30"/>
                      </w:rPr>
                    </w:pPr>
                    <w:r w:rsidRPr="006911ED">
                      <w:rPr>
                        <w:b/>
                        <w:bCs/>
                        <w:sz w:val="30"/>
                        <w:szCs w:val="30"/>
                      </w:rPr>
                      <w:t> </w:t>
                    </w:r>
                  </w:p>
                  <w:p w14:paraId="582BE2DC" w14:textId="37CE9A19" w:rsidR="00E743E8" w:rsidRDefault="00E743E8" w:rsidP="00625C34">
                    <w:pPr>
                      <w:widowControl w:val="0"/>
                      <w:jc w:val="center"/>
                      <w:rPr>
                        <w:b/>
                        <w:bCs/>
                        <w:sz w:val="52"/>
                        <w:szCs w:val="30"/>
                      </w:rPr>
                    </w:pPr>
                    <w:r>
                      <w:rPr>
                        <w:b/>
                        <w:bCs/>
                        <w:sz w:val="52"/>
                        <w:szCs w:val="30"/>
                      </w:rPr>
                      <w:t xml:space="preserve">№ </w:t>
                    </w:r>
                    <w:r w:rsidR="001A0E51">
                      <w:rPr>
                        <w:b/>
                        <w:bCs/>
                        <w:sz w:val="52"/>
                        <w:szCs w:val="30"/>
                      </w:rPr>
                      <w:t>51</w:t>
                    </w:r>
                  </w:p>
                  <w:p w14:paraId="26AB0876" w14:textId="08701A21" w:rsidR="00E743E8" w:rsidRPr="006911ED" w:rsidRDefault="001A0E51" w:rsidP="00625C34">
                    <w:pPr>
                      <w:widowControl w:val="0"/>
                      <w:jc w:val="center"/>
                      <w:rPr>
                        <w:b/>
                        <w:bCs/>
                        <w:sz w:val="30"/>
                        <w:szCs w:val="30"/>
                      </w:rPr>
                    </w:pPr>
                    <w:r>
                      <w:rPr>
                        <w:b/>
                        <w:bCs/>
                        <w:sz w:val="52"/>
                        <w:szCs w:val="30"/>
                      </w:rPr>
                      <w:t>06 декабря</w:t>
                    </w:r>
                    <w:r w:rsidR="00E743E8" w:rsidRPr="006911ED">
                      <w:rPr>
                        <w:b/>
                        <w:bCs/>
                        <w:sz w:val="52"/>
                        <w:szCs w:val="30"/>
                      </w:rPr>
                      <w:t xml:space="preserve"> 202</w:t>
                    </w:r>
                    <w:r w:rsidR="00E743E8">
                      <w:rPr>
                        <w:b/>
                        <w:bCs/>
                        <w:sz w:val="52"/>
                        <w:szCs w:val="30"/>
                      </w:rPr>
                      <w:t>4</w:t>
                    </w:r>
                    <w:r w:rsidR="00E743E8" w:rsidRPr="006911ED">
                      <w:rPr>
                        <w:b/>
                        <w:bCs/>
                        <w:sz w:val="52"/>
                        <w:szCs w:val="30"/>
                      </w:rPr>
                      <w:t>г.</w:t>
                    </w:r>
                  </w:p>
                  <w:p w14:paraId="0A7057FC" w14:textId="77777777" w:rsidR="00E743E8" w:rsidRPr="006911ED" w:rsidRDefault="00E743E8" w:rsidP="00170890">
                    <w:pPr>
                      <w:widowControl w:val="0"/>
                      <w:jc w:val="center"/>
                      <w:rPr>
                        <w:b/>
                        <w:bCs/>
                        <w:sz w:val="30"/>
                        <w:szCs w:val="30"/>
                      </w:rPr>
                    </w:pPr>
                    <w:r w:rsidRPr="006911ED">
                      <w:rPr>
                        <w:b/>
                        <w:bCs/>
                        <w:sz w:val="30"/>
                        <w:szCs w:val="30"/>
                        <w:lang w:val="en-US"/>
                      </w:rPr>
                      <w:t> </w:t>
                    </w:r>
                  </w:p>
                  <w:p w14:paraId="12EC0C1B" w14:textId="77777777" w:rsidR="00E743E8" w:rsidRPr="006911ED" w:rsidRDefault="00E743E8" w:rsidP="00170890">
                    <w:pPr>
                      <w:widowControl w:val="0"/>
                      <w:jc w:val="center"/>
                      <w:rPr>
                        <w:b/>
                        <w:bCs/>
                        <w:sz w:val="30"/>
                        <w:szCs w:val="30"/>
                      </w:rPr>
                    </w:pPr>
                    <w:r w:rsidRPr="006911ED">
                      <w:rPr>
                        <w:b/>
                        <w:bCs/>
                        <w:sz w:val="30"/>
                        <w:szCs w:val="30"/>
                        <w:lang w:val="en-US"/>
                      </w:rPr>
                      <w:t> </w:t>
                    </w:r>
                  </w:p>
                  <w:p w14:paraId="04992C12" w14:textId="77777777" w:rsidR="00E743E8" w:rsidRPr="006911ED" w:rsidRDefault="00E743E8" w:rsidP="00170890">
                    <w:pPr>
                      <w:widowControl w:val="0"/>
                      <w:jc w:val="center"/>
                      <w:rPr>
                        <w:b/>
                        <w:bCs/>
                        <w:sz w:val="30"/>
                        <w:szCs w:val="30"/>
                      </w:rPr>
                    </w:pPr>
                    <w:r w:rsidRPr="006911ED">
                      <w:rPr>
                        <w:b/>
                        <w:bCs/>
                        <w:sz w:val="30"/>
                        <w:szCs w:val="30"/>
                        <w:lang w:val="en-US"/>
                      </w:rPr>
                      <w:t> </w:t>
                    </w:r>
                  </w:p>
                  <w:p w14:paraId="033C743A" w14:textId="77777777" w:rsidR="00E743E8" w:rsidRPr="006911ED" w:rsidRDefault="00E743E8" w:rsidP="00170890">
                    <w:pPr>
                      <w:widowControl w:val="0"/>
                      <w:jc w:val="center"/>
                      <w:rPr>
                        <w:b/>
                        <w:bCs/>
                        <w:sz w:val="30"/>
                        <w:szCs w:val="30"/>
                      </w:rPr>
                    </w:pPr>
                  </w:p>
                  <w:p w14:paraId="414385B3" w14:textId="77777777" w:rsidR="00E743E8" w:rsidRPr="006911ED" w:rsidRDefault="00E743E8" w:rsidP="00170890">
                    <w:pPr>
                      <w:widowControl w:val="0"/>
                      <w:jc w:val="center"/>
                      <w:rPr>
                        <w:b/>
                        <w:bCs/>
                        <w:sz w:val="30"/>
                        <w:szCs w:val="30"/>
                      </w:rPr>
                    </w:pPr>
                  </w:p>
                  <w:p w14:paraId="566CF972" w14:textId="77777777" w:rsidR="00E743E8" w:rsidRPr="006911ED" w:rsidRDefault="00E743E8" w:rsidP="00170890">
                    <w:pPr>
                      <w:widowControl w:val="0"/>
                      <w:jc w:val="center"/>
                      <w:rPr>
                        <w:b/>
                        <w:bCs/>
                        <w:sz w:val="30"/>
                        <w:szCs w:val="30"/>
                      </w:rPr>
                    </w:pPr>
                  </w:p>
                  <w:p w14:paraId="2DAA7DF4" w14:textId="77777777" w:rsidR="00E743E8" w:rsidRPr="006911ED" w:rsidRDefault="00E743E8" w:rsidP="00170890">
                    <w:pPr>
                      <w:widowControl w:val="0"/>
                      <w:jc w:val="center"/>
                      <w:rPr>
                        <w:b/>
                        <w:bCs/>
                        <w:sz w:val="30"/>
                        <w:szCs w:val="30"/>
                      </w:rPr>
                    </w:pPr>
                  </w:p>
                  <w:p w14:paraId="00AED6EE" w14:textId="77777777" w:rsidR="00E743E8" w:rsidRPr="006911ED" w:rsidRDefault="00E743E8" w:rsidP="00170890">
                    <w:pPr>
                      <w:widowControl w:val="0"/>
                      <w:jc w:val="center"/>
                      <w:rPr>
                        <w:b/>
                        <w:bCs/>
                        <w:sz w:val="30"/>
                        <w:szCs w:val="30"/>
                      </w:rPr>
                    </w:pPr>
                  </w:p>
                  <w:p w14:paraId="4E782168" w14:textId="77777777" w:rsidR="00E743E8" w:rsidRPr="006911ED" w:rsidRDefault="00E743E8" w:rsidP="00170890">
                    <w:pPr>
                      <w:widowControl w:val="0"/>
                      <w:jc w:val="center"/>
                      <w:rPr>
                        <w:b/>
                        <w:bCs/>
                        <w:sz w:val="30"/>
                        <w:szCs w:val="30"/>
                      </w:rPr>
                    </w:pPr>
                    <w:r w:rsidRPr="006911ED">
                      <w:rPr>
                        <w:b/>
                        <w:bCs/>
                        <w:sz w:val="30"/>
                        <w:szCs w:val="30"/>
                      </w:rPr>
                      <w:t>Официальное издание</w:t>
                    </w:r>
                  </w:p>
                  <w:p w14:paraId="71A66E6B" w14:textId="77777777" w:rsidR="00E743E8" w:rsidRPr="006911ED" w:rsidRDefault="00E743E8" w:rsidP="00170890">
                    <w:pPr>
                      <w:widowControl w:val="0"/>
                      <w:jc w:val="center"/>
                      <w:rPr>
                        <w:b/>
                        <w:bCs/>
                        <w:sz w:val="30"/>
                        <w:szCs w:val="30"/>
                      </w:rPr>
                    </w:pPr>
                  </w:p>
                  <w:p w14:paraId="18E6E9CC" w14:textId="77777777" w:rsidR="00E743E8" w:rsidRPr="006911ED" w:rsidRDefault="00E743E8" w:rsidP="00170890">
                    <w:pPr>
                      <w:widowControl w:val="0"/>
                      <w:jc w:val="center"/>
                      <w:rPr>
                        <w:b/>
                        <w:bCs/>
                        <w:sz w:val="30"/>
                        <w:szCs w:val="30"/>
                      </w:rPr>
                    </w:pPr>
                  </w:p>
                  <w:p w14:paraId="6DA3F260" w14:textId="77777777" w:rsidR="00E743E8" w:rsidRPr="006911ED" w:rsidRDefault="00E743E8" w:rsidP="00170890">
                    <w:pPr>
                      <w:widowControl w:val="0"/>
                      <w:jc w:val="center"/>
                      <w:rPr>
                        <w:b/>
                        <w:bCs/>
                        <w:sz w:val="30"/>
                        <w:szCs w:val="30"/>
                      </w:rPr>
                    </w:pPr>
                  </w:p>
                  <w:p w14:paraId="459640B7" w14:textId="77777777" w:rsidR="00E743E8" w:rsidRPr="006911ED" w:rsidRDefault="00E743E8" w:rsidP="00170890">
                    <w:pPr>
                      <w:widowControl w:val="0"/>
                      <w:jc w:val="center"/>
                      <w:rPr>
                        <w:b/>
                        <w:bCs/>
                        <w:sz w:val="30"/>
                        <w:szCs w:val="30"/>
                      </w:rPr>
                    </w:pPr>
                  </w:p>
                  <w:p w14:paraId="303D7F6D" w14:textId="77777777" w:rsidR="00E743E8" w:rsidRPr="006911ED" w:rsidRDefault="00E743E8" w:rsidP="00170890">
                    <w:pPr>
                      <w:widowControl w:val="0"/>
                      <w:jc w:val="center"/>
                      <w:rPr>
                        <w:b/>
                        <w:bCs/>
                        <w:sz w:val="30"/>
                        <w:szCs w:val="30"/>
                      </w:rPr>
                    </w:pPr>
                  </w:p>
                  <w:p w14:paraId="424E555C" w14:textId="77777777" w:rsidR="00E743E8" w:rsidRPr="006911ED" w:rsidRDefault="00E743E8" w:rsidP="00170890">
                    <w:pPr>
                      <w:widowControl w:val="0"/>
                      <w:jc w:val="center"/>
                      <w:rPr>
                        <w:b/>
                        <w:bCs/>
                        <w:sz w:val="30"/>
                        <w:szCs w:val="30"/>
                      </w:rPr>
                    </w:pPr>
                  </w:p>
                  <w:p w14:paraId="522D7F51" w14:textId="77777777" w:rsidR="00E743E8" w:rsidRPr="006911ED" w:rsidRDefault="00E743E8" w:rsidP="00170890">
                    <w:pPr>
                      <w:widowControl w:val="0"/>
                      <w:jc w:val="center"/>
                      <w:rPr>
                        <w:b/>
                        <w:bCs/>
                        <w:sz w:val="30"/>
                        <w:szCs w:val="30"/>
                      </w:rPr>
                    </w:pPr>
                  </w:p>
                  <w:p w14:paraId="367A188C" w14:textId="77777777" w:rsidR="00E743E8" w:rsidRPr="006911ED" w:rsidRDefault="00E743E8" w:rsidP="00170890">
                    <w:pPr>
                      <w:widowControl w:val="0"/>
                      <w:jc w:val="center"/>
                      <w:rPr>
                        <w:b/>
                        <w:bCs/>
                        <w:sz w:val="30"/>
                        <w:szCs w:val="30"/>
                      </w:rPr>
                    </w:pPr>
                  </w:p>
                  <w:p w14:paraId="050C8FB3" w14:textId="77777777" w:rsidR="00E743E8" w:rsidRPr="006911ED" w:rsidRDefault="00E743E8" w:rsidP="00170890">
                    <w:pPr>
                      <w:widowControl w:val="0"/>
                      <w:jc w:val="center"/>
                      <w:rPr>
                        <w:b/>
                        <w:bCs/>
                        <w:sz w:val="30"/>
                        <w:szCs w:val="30"/>
                      </w:rPr>
                    </w:pPr>
                  </w:p>
                </w:txbxContent>
              </v:textbox>
            </v:shape>
          </v:group>
        </w:pict>
      </w:r>
      <w:r w:rsidR="00604CF5" w:rsidRPr="00BF70ED">
        <w:rPr>
          <w:noProof/>
          <w:color w:val="auto"/>
          <w:kern w:val="0"/>
          <w:sz w:val="24"/>
          <w:szCs w:val="24"/>
        </w:rPr>
        <w:drawing>
          <wp:anchor distT="36576" distB="36576" distL="36576" distR="36576" simplePos="0" relativeHeight="251658240" behindDoc="0" locked="0" layoutInCell="1" allowOverlap="1" wp14:anchorId="3E8EBD3F" wp14:editId="04FEE8A4">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14:paraId="5F8DED00" w14:textId="77777777" w:rsidR="00490378" w:rsidRPr="00BF70ED" w:rsidRDefault="00490378">
      <w:pPr>
        <w:rPr>
          <w:color w:val="auto"/>
        </w:rPr>
      </w:pPr>
    </w:p>
    <w:p w14:paraId="62C9FA7B" w14:textId="77777777" w:rsidR="00170890" w:rsidRPr="00BF70ED" w:rsidRDefault="00170890">
      <w:pPr>
        <w:rPr>
          <w:color w:val="auto"/>
        </w:rPr>
      </w:pPr>
    </w:p>
    <w:p w14:paraId="799B2695" w14:textId="77777777" w:rsidR="00170890" w:rsidRPr="00BF70ED" w:rsidRDefault="00170890">
      <w:pPr>
        <w:rPr>
          <w:color w:val="auto"/>
        </w:rPr>
      </w:pPr>
    </w:p>
    <w:p w14:paraId="50242388" w14:textId="77777777" w:rsidR="00170890" w:rsidRPr="00BF70ED" w:rsidRDefault="00170890">
      <w:pPr>
        <w:rPr>
          <w:color w:val="auto"/>
        </w:rPr>
      </w:pPr>
    </w:p>
    <w:p w14:paraId="1573E68F" w14:textId="77777777" w:rsidR="00170890" w:rsidRPr="00BF70ED" w:rsidRDefault="00170890">
      <w:pPr>
        <w:rPr>
          <w:color w:val="auto"/>
        </w:rPr>
      </w:pPr>
    </w:p>
    <w:p w14:paraId="1A60C0BC" w14:textId="77777777" w:rsidR="00170890" w:rsidRPr="00BF70ED" w:rsidRDefault="00170890">
      <w:pPr>
        <w:rPr>
          <w:color w:val="auto"/>
        </w:rPr>
      </w:pPr>
    </w:p>
    <w:p w14:paraId="0CCEBC66" w14:textId="77777777" w:rsidR="00170890" w:rsidRPr="00BF70ED" w:rsidRDefault="00170890">
      <w:pPr>
        <w:rPr>
          <w:color w:val="auto"/>
        </w:rPr>
      </w:pPr>
    </w:p>
    <w:p w14:paraId="721E4F32" w14:textId="77777777" w:rsidR="00170890" w:rsidRPr="00BF70ED" w:rsidRDefault="00170890">
      <w:pPr>
        <w:rPr>
          <w:color w:val="auto"/>
        </w:rPr>
      </w:pPr>
    </w:p>
    <w:p w14:paraId="0FD12F92" w14:textId="77777777" w:rsidR="00170890" w:rsidRPr="00BF70ED" w:rsidRDefault="00170890">
      <w:pPr>
        <w:rPr>
          <w:color w:val="auto"/>
        </w:rPr>
      </w:pPr>
    </w:p>
    <w:p w14:paraId="671AB7FF" w14:textId="77777777" w:rsidR="00170890" w:rsidRPr="00BF70ED" w:rsidRDefault="00170890">
      <w:pPr>
        <w:rPr>
          <w:color w:val="auto"/>
        </w:rPr>
      </w:pPr>
    </w:p>
    <w:p w14:paraId="0711A82D" w14:textId="77777777" w:rsidR="00170890" w:rsidRPr="00BF70ED" w:rsidRDefault="00170890">
      <w:pPr>
        <w:rPr>
          <w:color w:val="auto"/>
        </w:rPr>
      </w:pPr>
    </w:p>
    <w:p w14:paraId="4B6D8776" w14:textId="77777777" w:rsidR="00170890" w:rsidRPr="00BF70ED" w:rsidRDefault="00170890">
      <w:pPr>
        <w:rPr>
          <w:color w:val="auto"/>
        </w:rPr>
      </w:pPr>
    </w:p>
    <w:p w14:paraId="43F28DC9" w14:textId="77777777" w:rsidR="00170890" w:rsidRPr="00BF70ED" w:rsidRDefault="00170890">
      <w:pPr>
        <w:rPr>
          <w:color w:val="auto"/>
        </w:rPr>
      </w:pPr>
    </w:p>
    <w:p w14:paraId="4B3642A4" w14:textId="77777777" w:rsidR="00170890" w:rsidRPr="00BF70ED" w:rsidRDefault="00170890">
      <w:pPr>
        <w:rPr>
          <w:color w:val="auto"/>
        </w:rPr>
      </w:pPr>
    </w:p>
    <w:p w14:paraId="7BA7799F" w14:textId="77777777" w:rsidR="00170890" w:rsidRPr="00BF70ED" w:rsidRDefault="00170890">
      <w:pPr>
        <w:rPr>
          <w:color w:val="auto"/>
        </w:rPr>
      </w:pPr>
    </w:p>
    <w:p w14:paraId="62F1C61D" w14:textId="77777777" w:rsidR="00170890" w:rsidRPr="00BF70ED" w:rsidRDefault="00170890">
      <w:pPr>
        <w:rPr>
          <w:color w:val="auto"/>
        </w:rPr>
      </w:pPr>
    </w:p>
    <w:p w14:paraId="704A4264" w14:textId="77777777" w:rsidR="00170890" w:rsidRPr="00BF70ED" w:rsidRDefault="00170890">
      <w:pPr>
        <w:rPr>
          <w:color w:val="auto"/>
        </w:rPr>
      </w:pPr>
    </w:p>
    <w:p w14:paraId="6BE1D9D5" w14:textId="77777777" w:rsidR="00170890" w:rsidRPr="00BF70ED" w:rsidRDefault="00170890">
      <w:pPr>
        <w:rPr>
          <w:color w:val="auto"/>
        </w:rPr>
      </w:pPr>
    </w:p>
    <w:p w14:paraId="526EA29C" w14:textId="77777777" w:rsidR="00170890" w:rsidRPr="00BF70ED" w:rsidRDefault="00170890">
      <w:pPr>
        <w:rPr>
          <w:color w:val="auto"/>
        </w:rPr>
      </w:pPr>
    </w:p>
    <w:p w14:paraId="7961199A" w14:textId="77777777" w:rsidR="00170890" w:rsidRPr="00BF70ED" w:rsidRDefault="00170890">
      <w:pPr>
        <w:rPr>
          <w:color w:val="auto"/>
        </w:rPr>
      </w:pPr>
    </w:p>
    <w:p w14:paraId="1D202E78" w14:textId="77777777" w:rsidR="00170890" w:rsidRPr="00BF70ED" w:rsidRDefault="00170890">
      <w:pPr>
        <w:rPr>
          <w:color w:val="auto"/>
        </w:rPr>
      </w:pPr>
    </w:p>
    <w:p w14:paraId="76A37F71" w14:textId="77777777" w:rsidR="00170890" w:rsidRPr="00BF70ED" w:rsidRDefault="00170890">
      <w:pPr>
        <w:rPr>
          <w:color w:val="auto"/>
        </w:rPr>
      </w:pPr>
    </w:p>
    <w:p w14:paraId="795D07AF" w14:textId="77777777" w:rsidR="00170890" w:rsidRPr="00BF70ED" w:rsidRDefault="00170890">
      <w:pPr>
        <w:rPr>
          <w:color w:val="auto"/>
        </w:rPr>
      </w:pPr>
    </w:p>
    <w:p w14:paraId="00FCCBAD" w14:textId="77777777" w:rsidR="00170890" w:rsidRPr="00BF70ED" w:rsidRDefault="00170890">
      <w:pPr>
        <w:rPr>
          <w:color w:val="auto"/>
        </w:rPr>
      </w:pPr>
    </w:p>
    <w:p w14:paraId="7D1E4C23" w14:textId="77777777" w:rsidR="00170890" w:rsidRPr="00BF70ED" w:rsidRDefault="00170890">
      <w:pPr>
        <w:rPr>
          <w:color w:val="auto"/>
        </w:rPr>
      </w:pPr>
    </w:p>
    <w:p w14:paraId="0E5BE5F0" w14:textId="77777777" w:rsidR="00170890" w:rsidRPr="00BF70ED" w:rsidRDefault="00170890">
      <w:pPr>
        <w:rPr>
          <w:color w:val="auto"/>
        </w:rPr>
      </w:pPr>
    </w:p>
    <w:p w14:paraId="7690D391" w14:textId="77777777" w:rsidR="00170890" w:rsidRPr="00BF70ED" w:rsidRDefault="00170890">
      <w:pPr>
        <w:rPr>
          <w:color w:val="auto"/>
        </w:rPr>
      </w:pPr>
    </w:p>
    <w:p w14:paraId="2D116866" w14:textId="77777777" w:rsidR="00170890" w:rsidRPr="00BF70ED" w:rsidRDefault="00170890">
      <w:pPr>
        <w:rPr>
          <w:color w:val="auto"/>
        </w:rPr>
      </w:pPr>
    </w:p>
    <w:p w14:paraId="0FDEDB50" w14:textId="77777777" w:rsidR="00170890" w:rsidRPr="00BF70ED" w:rsidRDefault="00170890">
      <w:pPr>
        <w:rPr>
          <w:color w:val="auto"/>
        </w:rPr>
      </w:pPr>
    </w:p>
    <w:p w14:paraId="73903FC3" w14:textId="77777777" w:rsidR="00170890" w:rsidRPr="00BF70ED" w:rsidRDefault="00170890">
      <w:pPr>
        <w:rPr>
          <w:color w:val="auto"/>
        </w:rPr>
      </w:pPr>
    </w:p>
    <w:p w14:paraId="7FEB026A" w14:textId="77777777" w:rsidR="00170890" w:rsidRPr="00BF70ED" w:rsidRDefault="00170890">
      <w:pPr>
        <w:rPr>
          <w:color w:val="auto"/>
        </w:rPr>
      </w:pPr>
    </w:p>
    <w:p w14:paraId="75C88FF8" w14:textId="77777777" w:rsidR="00170890" w:rsidRPr="00BF70ED" w:rsidRDefault="00170890">
      <w:pPr>
        <w:rPr>
          <w:color w:val="auto"/>
        </w:rPr>
      </w:pPr>
    </w:p>
    <w:p w14:paraId="2A4819DA" w14:textId="77777777" w:rsidR="00170890" w:rsidRPr="00BF70ED" w:rsidRDefault="00170890">
      <w:pPr>
        <w:rPr>
          <w:color w:val="auto"/>
        </w:rPr>
      </w:pPr>
    </w:p>
    <w:p w14:paraId="2B14844F" w14:textId="77777777" w:rsidR="00170890" w:rsidRPr="00BF70ED" w:rsidRDefault="00170890">
      <w:pPr>
        <w:rPr>
          <w:color w:val="auto"/>
        </w:rPr>
      </w:pPr>
    </w:p>
    <w:p w14:paraId="4D248272" w14:textId="77777777" w:rsidR="00170890" w:rsidRPr="00BF70ED" w:rsidRDefault="00170890">
      <w:pPr>
        <w:rPr>
          <w:color w:val="auto"/>
        </w:rPr>
      </w:pPr>
    </w:p>
    <w:p w14:paraId="0CAD2EA7" w14:textId="77777777" w:rsidR="00170890" w:rsidRPr="00BF70ED" w:rsidRDefault="00170890">
      <w:pPr>
        <w:rPr>
          <w:color w:val="auto"/>
        </w:rPr>
      </w:pPr>
    </w:p>
    <w:p w14:paraId="6AE36AF9" w14:textId="77777777" w:rsidR="00170890" w:rsidRPr="00BF70ED" w:rsidRDefault="00170890">
      <w:pPr>
        <w:rPr>
          <w:color w:val="auto"/>
        </w:rPr>
      </w:pPr>
    </w:p>
    <w:p w14:paraId="318BB60A" w14:textId="77777777" w:rsidR="00170890" w:rsidRPr="00BF70ED" w:rsidRDefault="00170890">
      <w:pPr>
        <w:rPr>
          <w:color w:val="auto"/>
        </w:rPr>
      </w:pPr>
    </w:p>
    <w:p w14:paraId="57D3608B" w14:textId="77777777" w:rsidR="00170890" w:rsidRPr="00BF70ED" w:rsidRDefault="00170890">
      <w:pPr>
        <w:rPr>
          <w:color w:val="auto"/>
        </w:rPr>
      </w:pPr>
    </w:p>
    <w:p w14:paraId="632B9633" w14:textId="77777777" w:rsidR="00170890" w:rsidRPr="00BF70ED" w:rsidRDefault="00170890">
      <w:pPr>
        <w:rPr>
          <w:color w:val="auto"/>
        </w:rPr>
      </w:pPr>
    </w:p>
    <w:p w14:paraId="1A2E1D56" w14:textId="77777777" w:rsidR="00170890" w:rsidRPr="00BF70ED" w:rsidRDefault="00170890">
      <w:pPr>
        <w:rPr>
          <w:color w:val="auto"/>
        </w:rPr>
      </w:pPr>
    </w:p>
    <w:p w14:paraId="76283AEA" w14:textId="77777777" w:rsidR="00170890" w:rsidRPr="00BF70ED" w:rsidRDefault="00170890">
      <w:pPr>
        <w:rPr>
          <w:color w:val="auto"/>
        </w:rPr>
      </w:pPr>
    </w:p>
    <w:p w14:paraId="00691893" w14:textId="77777777" w:rsidR="00170890" w:rsidRPr="00BF70ED" w:rsidRDefault="00170890">
      <w:pPr>
        <w:rPr>
          <w:color w:val="auto"/>
        </w:rPr>
      </w:pPr>
    </w:p>
    <w:p w14:paraId="5AE072BA" w14:textId="77777777" w:rsidR="00170890" w:rsidRPr="00BF70ED" w:rsidRDefault="00170890">
      <w:pPr>
        <w:rPr>
          <w:color w:val="auto"/>
        </w:rPr>
      </w:pPr>
    </w:p>
    <w:p w14:paraId="6F9E33AB" w14:textId="77777777" w:rsidR="00170890" w:rsidRPr="00BF70ED" w:rsidRDefault="00170890">
      <w:pPr>
        <w:rPr>
          <w:color w:val="auto"/>
        </w:rPr>
      </w:pPr>
    </w:p>
    <w:p w14:paraId="23311724" w14:textId="77777777" w:rsidR="00170890" w:rsidRPr="00BF70ED" w:rsidRDefault="00170890">
      <w:pPr>
        <w:rPr>
          <w:color w:val="auto"/>
        </w:rPr>
      </w:pPr>
    </w:p>
    <w:p w14:paraId="2D5188D6" w14:textId="77777777" w:rsidR="00170890" w:rsidRPr="00BF70ED" w:rsidRDefault="00170890">
      <w:pPr>
        <w:rPr>
          <w:color w:val="auto"/>
        </w:rPr>
      </w:pPr>
    </w:p>
    <w:p w14:paraId="2BFB3B88" w14:textId="77777777" w:rsidR="00170890" w:rsidRPr="00BF70ED" w:rsidRDefault="00170890">
      <w:pPr>
        <w:rPr>
          <w:color w:val="auto"/>
        </w:rPr>
      </w:pPr>
    </w:p>
    <w:p w14:paraId="60279650" w14:textId="77777777" w:rsidR="00170890" w:rsidRPr="00BF70ED" w:rsidRDefault="00170890">
      <w:pPr>
        <w:rPr>
          <w:color w:val="auto"/>
        </w:rPr>
      </w:pPr>
    </w:p>
    <w:p w14:paraId="69BE66F5" w14:textId="77777777" w:rsidR="00170890" w:rsidRPr="00BF70ED" w:rsidRDefault="00170890">
      <w:pPr>
        <w:rPr>
          <w:color w:val="auto"/>
        </w:rPr>
      </w:pPr>
    </w:p>
    <w:p w14:paraId="4880B46C" w14:textId="77777777" w:rsidR="00170890" w:rsidRPr="00BF70ED" w:rsidRDefault="00170890">
      <w:pPr>
        <w:rPr>
          <w:color w:val="auto"/>
        </w:rPr>
      </w:pPr>
    </w:p>
    <w:p w14:paraId="0C9670E6" w14:textId="77777777" w:rsidR="00170890" w:rsidRPr="00BF70ED" w:rsidRDefault="00170890">
      <w:pPr>
        <w:rPr>
          <w:color w:val="auto"/>
        </w:rPr>
      </w:pPr>
    </w:p>
    <w:p w14:paraId="0275DCFC" w14:textId="77777777" w:rsidR="00170890" w:rsidRPr="00BF70ED" w:rsidRDefault="00170890">
      <w:pPr>
        <w:rPr>
          <w:color w:val="auto"/>
        </w:rPr>
      </w:pPr>
    </w:p>
    <w:p w14:paraId="7EAB5036" w14:textId="77777777" w:rsidR="00170890" w:rsidRPr="00BF70ED" w:rsidRDefault="00170890">
      <w:pPr>
        <w:rPr>
          <w:color w:val="auto"/>
        </w:rPr>
      </w:pPr>
    </w:p>
    <w:p w14:paraId="0D312F51" w14:textId="77777777" w:rsidR="00170890" w:rsidRPr="00BF70ED" w:rsidRDefault="00170890">
      <w:pPr>
        <w:rPr>
          <w:color w:val="auto"/>
        </w:rPr>
      </w:pPr>
    </w:p>
    <w:p w14:paraId="32F0FF08" w14:textId="77777777" w:rsidR="00170890" w:rsidRPr="00BF70ED" w:rsidRDefault="00170890">
      <w:pPr>
        <w:rPr>
          <w:color w:val="auto"/>
        </w:rPr>
      </w:pPr>
    </w:p>
    <w:p w14:paraId="6274B01E" w14:textId="77777777" w:rsidR="00170890" w:rsidRPr="00BF70ED" w:rsidRDefault="00170890">
      <w:pPr>
        <w:rPr>
          <w:color w:val="auto"/>
        </w:rPr>
      </w:pPr>
    </w:p>
    <w:p w14:paraId="3195636A" w14:textId="77777777" w:rsidR="00170890" w:rsidRPr="00BF70ED" w:rsidRDefault="00170890">
      <w:pPr>
        <w:rPr>
          <w:color w:val="auto"/>
        </w:rPr>
      </w:pPr>
    </w:p>
    <w:p w14:paraId="4B139E4B" w14:textId="77777777" w:rsidR="00170890" w:rsidRPr="00BF70ED" w:rsidRDefault="00170890">
      <w:pPr>
        <w:rPr>
          <w:color w:val="auto"/>
        </w:rPr>
      </w:pPr>
    </w:p>
    <w:p w14:paraId="4AAC7358" w14:textId="77777777" w:rsidR="00170890" w:rsidRPr="00BF70ED" w:rsidRDefault="00170890">
      <w:pPr>
        <w:rPr>
          <w:color w:val="auto"/>
        </w:rPr>
      </w:pPr>
    </w:p>
    <w:p w14:paraId="54D1D77A" w14:textId="77777777" w:rsidR="00170890" w:rsidRPr="00BF70ED" w:rsidRDefault="00170890">
      <w:pPr>
        <w:rPr>
          <w:color w:val="auto"/>
        </w:rPr>
      </w:pPr>
    </w:p>
    <w:p w14:paraId="11443B5D" w14:textId="77777777" w:rsidR="00170890" w:rsidRPr="00BF70ED" w:rsidRDefault="00170890">
      <w:pPr>
        <w:rPr>
          <w:color w:val="auto"/>
        </w:rPr>
      </w:pPr>
    </w:p>
    <w:p w14:paraId="01A622AD" w14:textId="77777777" w:rsidR="00F1470D" w:rsidRPr="00BF70ED" w:rsidRDefault="00F1470D">
      <w:pPr>
        <w:rPr>
          <w:color w:val="auto"/>
        </w:rPr>
        <w:sectPr w:rsidR="00F1470D" w:rsidRPr="00BF70ED" w:rsidSect="00C66F05">
          <w:footerReference w:type="default" r:id="rId9"/>
          <w:pgSz w:w="11906" w:h="16838"/>
          <w:pgMar w:top="851" w:right="850" w:bottom="1134" w:left="1134" w:header="708" w:footer="708" w:gutter="0"/>
          <w:pgNumType w:start="2"/>
          <w:cols w:space="708"/>
          <w:docGrid w:linePitch="360"/>
        </w:sectPr>
      </w:pPr>
    </w:p>
    <w:p w14:paraId="50BF2805" w14:textId="4B9F0284" w:rsidR="00702195" w:rsidRPr="00BF70ED" w:rsidRDefault="00702195" w:rsidP="00170890">
      <w:pPr>
        <w:widowControl w:val="0"/>
        <w:jc w:val="center"/>
        <w:rPr>
          <w:b/>
          <w:color w:val="auto"/>
          <w:sz w:val="28"/>
          <w:szCs w:val="28"/>
        </w:rPr>
      </w:pPr>
      <w:r w:rsidRPr="00BF70ED">
        <w:rPr>
          <w:b/>
          <w:color w:val="auto"/>
          <w:sz w:val="28"/>
          <w:szCs w:val="28"/>
        </w:rPr>
        <w:lastRenderedPageBreak/>
        <w:t xml:space="preserve">Содержание </w:t>
      </w:r>
    </w:p>
    <w:p w14:paraId="5561D98F" w14:textId="77777777" w:rsidR="00702195" w:rsidRPr="00BF70ED" w:rsidRDefault="00702195" w:rsidP="00170890">
      <w:pPr>
        <w:widowControl w:val="0"/>
        <w:jc w:val="center"/>
        <w:rPr>
          <w:b/>
          <w:color w:val="auto"/>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8134"/>
      </w:tblGrid>
      <w:tr w:rsidR="00702195" w:rsidRPr="00BF70ED" w14:paraId="7D441176" w14:textId="77777777" w:rsidTr="00D3779F">
        <w:tc>
          <w:tcPr>
            <w:tcW w:w="9430" w:type="dxa"/>
            <w:gridSpan w:val="2"/>
          </w:tcPr>
          <w:p w14:paraId="7B68C46A" w14:textId="71042CC9" w:rsidR="00702195" w:rsidRPr="00BF70ED" w:rsidRDefault="00DC7241" w:rsidP="00170890">
            <w:pPr>
              <w:widowControl w:val="0"/>
              <w:jc w:val="center"/>
              <w:rPr>
                <w:rFonts w:ascii="Times New Roman" w:hAnsi="Times New Roman"/>
                <w:b/>
                <w:color w:val="auto"/>
                <w:sz w:val="24"/>
                <w:szCs w:val="24"/>
              </w:rPr>
            </w:pPr>
            <w:r w:rsidRPr="00BF70ED">
              <w:rPr>
                <w:rFonts w:ascii="Times New Roman" w:hAnsi="Times New Roman"/>
                <w:b/>
                <w:color w:val="auto"/>
                <w:sz w:val="24"/>
                <w:szCs w:val="24"/>
              </w:rPr>
              <w:t xml:space="preserve">Постановления Администрации Комсомольского муниципального района Ивановской области </w:t>
            </w:r>
          </w:p>
        </w:tc>
      </w:tr>
      <w:tr w:rsidR="00D3779F" w:rsidRPr="00BF70ED" w14:paraId="38F5BE6C" w14:textId="77777777" w:rsidTr="00D3779F">
        <w:tc>
          <w:tcPr>
            <w:tcW w:w="1296" w:type="dxa"/>
          </w:tcPr>
          <w:p w14:paraId="3DC05A4E" w14:textId="7D815A21" w:rsidR="00D3779F" w:rsidRPr="00BF70ED" w:rsidRDefault="00DC7241" w:rsidP="00DC7241">
            <w:pPr>
              <w:widowControl w:val="0"/>
              <w:jc w:val="center"/>
              <w:rPr>
                <w:rFonts w:ascii="Times New Roman" w:hAnsi="Times New Roman"/>
                <w:b/>
                <w:color w:val="auto"/>
                <w:sz w:val="24"/>
                <w:szCs w:val="24"/>
              </w:rPr>
            </w:pPr>
            <w:r w:rsidRPr="00BF70ED">
              <w:rPr>
                <w:rFonts w:ascii="Times New Roman" w:hAnsi="Times New Roman"/>
                <w:b/>
                <w:color w:val="auto"/>
                <w:sz w:val="24"/>
                <w:szCs w:val="24"/>
              </w:rPr>
              <w:t>№ 29</w:t>
            </w:r>
            <w:r w:rsidR="001A0E51" w:rsidRPr="00BF70ED">
              <w:rPr>
                <w:rFonts w:ascii="Times New Roman" w:hAnsi="Times New Roman"/>
                <w:b/>
                <w:color w:val="auto"/>
                <w:sz w:val="24"/>
                <w:szCs w:val="24"/>
              </w:rPr>
              <w:t>4</w:t>
            </w:r>
            <w:r w:rsidRPr="00BF70ED">
              <w:rPr>
                <w:rFonts w:ascii="Times New Roman" w:hAnsi="Times New Roman"/>
                <w:b/>
                <w:color w:val="auto"/>
                <w:sz w:val="24"/>
                <w:szCs w:val="24"/>
              </w:rPr>
              <w:t xml:space="preserve"> от </w:t>
            </w:r>
            <w:r w:rsidR="003F169E" w:rsidRPr="00BF70ED">
              <w:rPr>
                <w:rFonts w:ascii="Times New Roman" w:hAnsi="Times New Roman"/>
                <w:b/>
                <w:color w:val="auto"/>
                <w:sz w:val="24"/>
                <w:szCs w:val="24"/>
              </w:rPr>
              <w:t>22</w:t>
            </w:r>
            <w:r w:rsidRPr="00BF70ED">
              <w:rPr>
                <w:rFonts w:ascii="Times New Roman" w:hAnsi="Times New Roman"/>
                <w:b/>
                <w:color w:val="auto"/>
                <w:sz w:val="24"/>
                <w:szCs w:val="24"/>
              </w:rPr>
              <w:t>.11.2024</w:t>
            </w:r>
          </w:p>
        </w:tc>
        <w:tc>
          <w:tcPr>
            <w:tcW w:w="8134" w:type="dxa"/>
          </w:tcPr>
          <w:p w14:paraId="418F9E22" w14:textId="77777777" w:rsidR="00BF70ED" w:rsidRPr="00BF70ED" w:rsidRDefault="00BF70ED" w:rsidP="00BF70ED">
            <w:pPr>
              <w:spacing w:line="360" w:lineRule="auto"/>
              <w:jc w:val="both"/>
              <w:rPr>
                <w:rFonts w:ascii="Times New Roman" w:hAnsi="Times New Roman"/>
                <w:bCs/>
                <w:sz w:val="24"/>
                <w:szCs w:val="24"/>
              </w:rPr>
            </w:pPr>
            <w:r w:rsidRPr="00BF70ED">
              <w:rPr>
                <w:rFonts w:ascii="Times New Roman" w:hAnsi="Times New Roman"/>
                <w:bCs/>
                <w:sz w:val="24"/>
                <w:szCs w:val="24"/>
              </w:rPr>
              <w:t xml:space="preserve">«Об утверждении Правил персонифицированного учета детей в </w:t>
            </w:r>
            <w:r w:rsidRPr="00BF70ED">
              <w:rPr>
                <w:rFonts w:ascii="Times New Roman" w:hAnsi="Times New Roman"/>
                <w:bCs/>
                <w:spacing w:val="2"/>
                <w:sz w:val="24"/>
                <w:szCs w:val="24"/>
              </w:rPr>
              <w:t>Комсомольском муниципальном районе»</w:t>
            </w:r>
          </w:p>
          <w:p w14:paraId="1755283F" w14:textId="317FD858" w:rsidR="00712B34" w:rsidRPr="00BF70ED" w:rsidRDefault="00712B34" w:rsidP="00BF70ED">
            <w:pPr>
              <w:jc w:val="both"/>
              <w:rPr>
                <w:rFonts w:ascii="Times New Roman" w:hAnsi="Times New Roman"/>
                <w:bCs/>
                <w:sz w:val="24"/>
                <w:szCs w:val="24"/>
              </w:rPr>
            </w:pPr>
          </w:p>
        </w:tc>
      </w:tr>
      <w:tr w:rsidR="00E743E8" w:rsidRPr="00BF70ED" w14:paraId="35216E85" w14:textId="77777777" w:rsidTr="00D3779F">
        <w:tc>
          <w:tcPr>
            <w:tcW w:w="1296" w:type="dxa"/>
          </w:tcPr>
          <w:p w14:paraId="02F38C24" w14:textId="5578275A" w:rsidR="00E743E8" w:rsidRPr="00BF70ED" w:rsidRDefault="003F169E" w:rsidP="00DC7241">
            <w:pPr>
              <w:widowControl w:val="0"/>
              <w:jc w:val="center"/>
              <w:rPr>
                <w:rFonts w:ascii="Times New Roman" w:hAnsi="Times New Roman"/>
                <w:b/>
                <w:color w:val="auto"/>
                <w:sz w:val="24"/>
                <w:szCs w:val="24"/>
              </w:rPr>
            </w:pPr>
            <w:r w:rsidRPr="00BF70ED">
              <w:rPr>
                <w:rFonts w:ascii="Times New Roman" w:hAnsi="Times New Roman"/>
                <w:b/>
                <w:color w:val="auto"/>
                <w:sz w:val="24"/>
                <w:szCs w:val="24"/>
              </w:rPr>
              <w:t>№ 29</w:t>
            </w:r>
            <w:r w:rsidR="001A0E51" w:rsidRPr="00BF70ED">
              <w:rPr>
                <w:rFonts w:ascii="Times New Roman" w:hAnsi="Times New Roman"/>
                <w:b/>
                <w:color w:val="auto"/>
                <w:sz w:val="24"/>
                <w:szCs w:val="24"/>
              </w:rPr>
              <w:t>5</w:t>
            </w:r>
            <w:r w:rsidRPr="00BF70ED">
              <w:rPr>
                <w:rFonts w:ascii="Times New Roman" w:hAnsi="Times New Roman"/>
                <w:b/>
                <w:color w:val="auto"/>
                <w:sz w:val="24"/>
                <w:szCs w:val="24"/>
              </w:rPr>
              <w:t xml:space="preserve"> от 2</w:t>
            </w:r>
            <w:r w:rsidR="001A0E51" w:rsidRPr="00BF70ED">
              <w:rPr>
                <w:rFonts w:ascii="Times New Roman" w:hAnsi="Times New Roman"/>
                <w:b/>
                <w:color w:val="auto"/>
                <w:sz w:val="24"/>
                <w:szCs w:val="24"/>
              </w:rPr>
              <w:t>5</w:t>
            </w:r>
            <w:r w:rsidRPr="00BF70ED">
              <w:rPr>
                <w:rFonts w:ascii="Times New Roman" w:hAnsi="Times New Roman"/>
                <w:b/>
                <w:color w:val="auto"/>
                <w:sz w:val="24"/>
                <w:szCs w:val="24"/>
              </w:rPr>
              <w:t xml:space="preserve">.11.2024 </w:t>
            </w:r>
          </w:p>
        </w:tc>
        <w:tc>
          <w:tcPr>
            <w:tcW w:w="8134" w:type="dxa"/>
          </w:tcPr>
          <w:p w14:paraId="41F77831" w14:textId="201BA73E" w:rsidR="00BF70ED" w:rsidRPr="00BF70ED" w:rsidRDefault="00BF70ED" w:rsidP="00BF70ED">
            <w:pPr>
              <w:jc w:val="both"/>
              <w:rPr>
                <w:rFonts w:ascii="Times New Roman" w:hAnsi="Times New Roman"/>
                <w:bCs/>
                <w:color w:val="342E2F"/>
                <w:kern w:val="36"/>
                <w:sz w:val="24"/>
                <w:szCs w:val="24"/>
              </w:rPr>
            </w:pPr>
            <w:r w:rsidRPr="00BF70ED">
              <w:rPr>
                <w:rFonts w:ascii="Times New Roman" w:hAnsi="Times New Roman"/>
                <w:bCs/>
                <w:kern w:val="36"/>
                <w:sz w:val="24"/>
                <w:szCs w:val="24"/>
              </w:rPr>
              <w:t>О внесении изменений в постановление Администрации Комсомольского муниципального района от 19.04.2022 г. № 127</w:t>
            </w:r>
            <w:r>
              <w:rPr>
                <w:rFonts w:ascii="Times New Roman" w:hAnsi="Times New Roman"/>
                <w:bCs/>
                <w:kern w:val="36"/>
                <w:sz w:val="24"/>
                <w:szCs w:val="24"/>
              </w:rPr>
              <w:t xml:space="preserve"> </w:t>
            </w:r>
            <w:r w:rsidRPr="00BF70ED">
              <w:rPr>
                <w:rFonts w:ascii="Times New Roman" w:hAnsi="Times New Roman"/>
                <w:bCs/>
                <w:kern w:val="36"/>
                <w:sz w:val="24"/>
                <w:szCs w:val="24"/>
              </w:rPr>
              <w:t>«Об утверждении административного регламента предоставления муниципальной услуги</w:t>
            </w:r>
            <w:r w:rsidRPr="00BF70ED">
              <w:rPr>
                <w:rFonts w:ascii="Times New Roman" w:hAnsi="Times New Roman"/>
                <w:bCs/>
                <w:color w:val="342E2F"/>
                <w:kern w:val="36"/>
                <w:sz w:val="24"/>
                <w:szCs w:val="24"/>
              </w:rPr>
              <w:t xml:space="preserve"> </w:t>
            </w:r>
            <w:r w:rsidRPr="00BF70ED">
              <w:rPr>
                <w:rFonts w:ascii="Times New Roman" w:hAnsi="Times New Roman"/>
                <w:bCs/>
                <w:sz w:val="24"/>
                <w:szCs w:val="24"/>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14:paraId="5453FD18" w14:textId="54BD5DE9" w:rsidR="003F169E" w:rsidRPr="00BF70ED" w:rsidRDefault="003F169E" w:rsidP="00BF70ED">
            <w:pPr>
              <w:jc w:val="both"/>
              <w:rPr>
                <w:rFonts w:ascii="Times New Roman" w:hAnsi="Times New Roman"/>
                <w:bCs/>
                <w:sz w:val="24"/>
                <w:szCs w:val="24"/>
              </w:rPr>
            </w:pPr>
          </w:p>
        </w:tc>
      </w:tr>
      <w:tr w:rsidR="00D3779F" w:rsidRPr="00BF70ED" w14:paraId="6920C248" w14:textId="77777777" w:rsidTr="00D3779F">
        <w:tc>
          <w:tcPr>
            <w:tcW w:w="1296" w:type="dxa"/>
          </w:tcPr>
          <w:p w14:paraId="4696FE4A" w14:textId="18BA10E6" w:rsidR="00D3779F" w:rsidRPr="00BF70ED" w:rsidRDefault="00DC7241" w:rsidP="00DC7241">
            <w:pPr>
              <w:widowControl w:val="0"/>
              <w:jc w:val="center"/>
              <w:rPr>
                <w:rFonts w:ascii="Times New Roman" w:hAnsi="Times New Roman"/>
                <w:b/>
                <w:color w:val="auto"/>
                <w:sz w:val="24"/>
                <w:szCs w:val="24"/>
              </w:rPr>
            </w:pPr>
            <w:r w:rsidRPr="00BF70ED">
              <w:rPr>
                <w:rFonts w:ascii="Times New Roman" w:hAnsi="Times New Roman"/>
                <w:b/>
                <w:color w:val="auto"/>
                <w:sz w:val="24"/>
                <w:szCs w:val="24"/>
              </w:rPr>
              <w:t xml:space="preserve">№ </w:t>
            </w:r>
            <w:r w:rsidR="001A0E51" w:rsidRPr="00BF70ED">
              <w:rPr>
                <w:rFonts w:ascii="Times New Roman" w:hAnsi="Times New Roman"/>
                <w:b/>
                <w:color w:val="auto"/>
                <w:sz w:val="24"/>
                <w:szCs w:val="24"/>
              </w:rPr>
              <w:t>304</w:t>
            </w:r>
            <w:r w:rsidRPr="00BF70ED">
              <w:rPr>
                <w:rFonts w:ascii="Times New Roman" w:hAnsi="Times New Roman"/>
                <w:b/>
                <w:color w:val="auto"/>
                <w:sz w:val="24"/>
                <w:szCs w:val="24"/>
              </w:rPr>
              <w:t xml:space="preserve"> от </w:t>
            </w:r>
            <w:r w:rsidR="001A0E51" w:rsidRPr="00BF70ED">
              <w:rPr>
                <w:rFonts w:ascii="Times New Roman" w:hAnsi="Times New Roman"/>
                <w:b/>
                <w:color w:val="auto"/>
                <w:sz w:val="24"/>
                <w:szCs w:val="24"/>
              </w:rPr>
              <w:t>28</w:t>
            </w:r>
            <w:r w:rsidRPr="00BF70ED">
              <w:rPr>
                <w:rFonts w:ascii="Times New Roman" w:hAnsi="Times New Roman"/>
                <w:b/>
                <w:color w:val="auto"/>
                <w:sz w:val="24"/>
                <w:szCs w:val="24"/>
              </w:rPr>
              <w:t>.11.2024</w:t>
            </w:r>
          </w:p>
        </w:tc>
        <w:tc>
          <w:tcPr>
            <w:tcW w:w="8134" w:type="dxa"/>
          </w:tcPr>
          <w:p w14:paraId="79FED0BE" w14:textId="77777777" w:rsidR="00BF70ED" w:rsidRPr="00BF70ED" w:rsidRDefault="00BF70ED" w:rsidP="00BF70ED">
            <w:pPr>
              <w:spacing w:after="150" w:line="238" w:lineRule="atLeast"/>
              <w:jc w:val="both"/>
              <w:rPr>
                <w:rFonts w:ascii="Times New Roman" w:hAnsi="Times New Roman"/>
                <w:bCs/>
                <w:color w:val="242424"/>
                <w:sz w:val="24"/>
                <w:szCs w:val="24"/>
              </w:rPr>
            </w:pPr>
            <w:r w:rsidRPr="00BF70ED">
              <w:rPr>
                <w:rFonts w:ascii="Times New Roman" w:hAnsi="Times New Roman"/>
                <w:bCs/>
                <w:sz w:val="24"/>
                <w:szCs w:val="24"/>
              </w:rPr>
              <w:t xml:space="preserve">Об утверждении административного регламента по </w:t>
            </w:r>
            <w:r w:rsidRPr="00BF70ED">
              <w:rPr>
                <w:rFonts w:ascii="Times New Roman" w:hAnsi="Times New Roman"/>
                <w:bCs/>
                <w:color w:val="242424"/>
                <w:sz w:val="24"/>
                <w:szCs w:val="24"/>
              </w:rPr>
              <w:t>предоставлению муниципальной услуги «Принятие решения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
          <w:p w14:paraId="29A63A8B" w14:textId="310E2150" w:rsidR="00712B34" w:rsidRPr="00BF70ED" w:rsidRDefault="00712B34" w:rsidP="00BF70ED">
            <w:pPr>
              <w:widowControl w:val="0"/>
              <w:jc w:val="both"/>
              <w:rPr>
                <w:rFonts w:ascii="Times New Roman" w:hAnsi="Times New Roman"/>
                <w:bCs/>
                <w:color w:val="auto"/>
                <w:sz w:val="24"/>
                <w:szCs w:val="24"/>
              </w:rPr>
            </w:pPr>
          </w:p>
        </w:tc>
      </w:tr>
      <w:tr w:rsidR="00DC7241" w:rsidRPr="00BF70ED" w14:paraId="1826EFD1" w14:textId="77777777" w:rsidTr="00DC7241">
        <w:tc>
          <w:tcPr>
            <w:tcW w:w="1296" w:type="dxa"/>
          </w:tcPr>
          <w:p w14:paraId="02BE3698" w14:textId="028137DE" w:rsidR="00DC7241" w:rsidRPr="00BF70ED" w:rsidRDefault="00DC7241" w:rsidP="00DC7241">
            <w:pPr>
              <w:widowControl w:val="0"/>
              <w:jc w:val="center"/>
              <w:rPr>
                <w:rFonts w:ascii="Times New Roman" w:hAnsi="Times New Roman"/>
                <w:b/>
                <w:color w:val="auto"/>
                <w:sz w:val="24"/>
                <w:szCs w:val="24"/>
              </w:rPr>
            </w:pPr>
            <w:r w:rsidRPr="00BF70ED">
              <w:rPr>
                <w:rFonts w:ascii="Times New Roman" w:hAnsi="Times New Roman"/>
                <w:b/>
                <w:color w:val="auto"/>
                <w:sz w:val="24"/>
                <w:szCs w:val="24"/>
              </w:rPr>
              <w:t xml:space="preserve">№ </w:t>
            </w:r>
            <w:r w:rsidR="001A0E51" w:rsidRPr="00BF70ED">
              <w:rPr>
                <w:rFonts w:ascii="Times New Roman" w:hAnsi="Times New Roman"/>
                <w:b/>
                <w:color w:val="auto"/>
                <w:sz w:val="24"/>
                <w:szCs w:val="24"/>
              </w:rPr>
              <w:t>305</w:t>
            </w:r>
            <w:r w:rsidRPr="00BF70ED">
              <w:rPr>
                <w:rFonts w:ascii="Times New Roman" w:hAnsi="Times New Roman"/>
                <w:b/>
                <w:color w:val="auto"/>
                <w:sz w:val="24"/>
                <w:szCs w:val="24"/>
              </w:rPr>
              <w:t xml:space="preserve"> от 2</w:t>
            </w:r>
            <w:r w:rsidR="001A0E51" w:rsidRPr="00BF70ED">
              <w:rPr>
                <w:rFonts w:ascii="Times New Roman" w:hAnsi="Times New Roman"/>
                <w:b/>
                <w:color w:val="auto"/>
                <w:sz w:val="24"/>
                <w:szCs w:val="24"/>
              </w:rPr>
              <w:t>8</w:t>
            </w:r>
            <w:r w:rsidRPr="00BF70ED">
              <w:rPr>
                <w:rFonts w:ascii="Times New Roman" w:hAnsi="Times New Roman"/>
                <w:b/>
                <w:color w:val="auto"/>
                <w:sz w:val="24"/>
                <w:szCs w:val="24"/>
              </w:rPr>
              <w:t>.11.2024</w:t>
            </w:r>
          </w:p>
        </w:tc>
        <w:tc>
          <w:tcPr>
            <w:tcW w:w="8134" w:type="dxa"/>
          </w:tcPr>
          <w:p w14:paraId="75E56161" w14:textId="77777777" w:rsidR="00BF70ED" w:rsidRPr="00BF70ED" w:rsidRDefault="00BF70ED" w:rsidP="00BF70ED">
            <w:pPr>
              <w:jc w:val="both"/>
              <w:rPr>
                <w:rFonts w:ascii="Times New Roman" w:hAnsi="Times New Roman"/>
                <w:bCs/>
                <w:sz w:val="24"/>
                <w:szCs w:val="24"/>
              </w:rPr>
            </w:pPr>
            <w:r w:rsidRPr="00BF70ED">
              <w:rPr>
                <w:rFonts w:ascii="Times New Roman" w:hAnsi="Times New Roman"/>
                <w:bCs/>
                <w:sz w:val="24"/>
                <w:szCs w:val="24"/>
              </w:rPr>
              <w:t>О внесении изменений в постановление Администрации Комсомольского муниципального района от 05.05.2023 г. № 125 «Об утверждении Порядка проведения общественного обсуждения проектов документов стратегического планирования Комсомольского муниципального района и Комсомольского городского поселения»</w:t>
            </w:r>
          </w:p>
          <w:p w14:paraId="564109EF" w14:textId="76E1F41C" w:rsidR="00712B34" w:rsidRPr="00BF70ED" w:rsidRDefault="00712B34" w:rsidP="00BF70ED">
            <w:pPr>
              <w:suppressAutoHyphens/>
              <w:jc w:val="both"/>
              <w:rPr>
                <w:rFonts w:ascii="Times New Roman" w:hAnsi="Times New Roman"/>
                <w:bCs/>
                <w:color w:val="auto"/>
                <w:sz w:val="24"/>
                <w:szCs w:val="24"/>
              </w:rPr>
            </w:pPr>
          </w:p>
        </w:tc>
      </w:tr>
      <w:tr w:rsidR="00DC7241" w:rsidRPr="00BF70ED" w14:paraId="1A40FCCA" w14:textId="77777777" w:rsidTr="00DC7241">
        <w:tc>
          <w:tcPr>
            <w:tcW w:w="1296" w:type="dxa"/>
          </w:tcPr>
          <w:p w14:paraId="64A3797B" w14:textId="3FBDEEF6" w:rsidR="00DC7241" w:rsidRPr="00BF70ED" w:rsidRDefault="00DC7241" w:rsidP="00DC7241">
            <w:pPr>
              <w:widowControl w:val="0"/>
              <w:jc w:val="center"/>
              <w:rPr>
                <w:rFonts w:ascii="Times New Roman" w:hAnsi="Times New Roman"/>
                <w:b/>
                <w:color w:val="auto"/>
                <w:sz w:val="24"/>
                <w:szCs w:val="24"/>
              </w:rPr>
            </w:pPr>
            <w:r w:rsidRPr="00BF70ED">
              <w:rPr>
                <w:rFonts w:ascii="Times New Roman" w:hAnsi="Times New Roman"/>
                <w:b/>
                <w:color w:val="auto"/>
                <w:sz w:val="24"/>
                <w:szCs w:val="24"/>
              </w:rPr>
              <w:t xml:space="preserve">№ </w:t>
            </w:r>
            <w:r w:rsidR="001A0E51" w:rsidRPr="00BF70ED">
              <w:rPr>
                <w:rFonts w:ascii="Times New Roman" w:hAnsi="Times New Roman"/>
                <w:b/>
                <w:color w:val="auto"/>
                <w:sz w:val="24"/>
                <w:szCs w:val="24"/>
              </w:rPr>
              <w:t>306</w:t>
            </w:r>
            <w:r w:rsidRPr="00BF70ED">
              <w:rPr>
                <w:rFonts w:ascii="Times New Roman" w:hAnsi="Times New Roman"/>
                <w:b/>
                <w:color w:val="auto"/>
                <w:sz w:val="24"/>
                <w:szCs w:val="24"/>
              </w:rPr>
              <w:t xml:space="preserve"> от 2</w:t>
            </w:r>
            <w:r w:rsidR="001A0E51" w:rsidRPr="00BF70ED">
              <w:rPr>
                <w:rFonts w:ascii="Times New Roman" w:hAnsi="Times New Roman"/>
                <w:b/>
                <w:color w:val="auto"/>
                <w:sz w:val="24"/>
                <w:szCs w:val="24"/>
              </w:rPr>
              <w:t>8</w:t>
            </w:r>
            <w:r w:rsidRPr="00BF70ED">
              <w:rPr>
                <w:rFonts w:ascii="Times New Roman" w:hAnsi="Times New Roman"/>
                <w:b/>
                <w:color w:val="auto"/>
                <w:sz w:val="24"/>
                <w:szCs w:val="24"/>
              </w:rPr>
              <w:t>.11.2024</w:t>
            </w:r>
          </w:p>
        </w:tc>
        <w:tc>
          <w:tcPr>
            <w:tcW w:w="8134" w:type="dxa"/>
          </w:tcPr>
          <w:p w14:paraId="77544955" w14:textId="77777777" w:rsidR="00BF70ED" w:rsidRPr="00BF70ED" w:rsidRDefault="00BF70ED" w:rsidP="00BF70ED">
            <w:pPr>
              <w:pStyle w:val="ConsPlusNormal"/>
              <w:ind w:firstLine="540"/>
              <w:jc w:val="both"/>
              <w:rPr>
                <w:rFonts w:ascii="Times New Roman" w:hAnsi="Times New Roman" w:cs="Times New Roman"/>
                <w:bCs/>
                <w:sz w:val="24"/>
                <w:szCs w:val="24"/>
              </w:rPr>
            </w:pPr>
            <w:r w:rsidRPr="00BF70ED">
              <w:rPr>
                <w:rFonts w:ascii="Times New Roman" w:hAnsi="Times New Roman" w:cs="Times New Roman"/>
                <w:bCs/>
                <w:sz w:val="24"/>
                <w:szCs w:val="24"/>
              </w:rPr>
              <w:t>О внесении изменений в постановление Администрации Комсомольского муниципального района от 22.03.2016 №100 «Об утверждении перечня должностей муниципальной службы в Администрации Комсомольского муниципального  района,  после увольнения с которых,  граждане в течение двух лет имеют ограничения при заключении трудового договора или выполнении работы на условиях гражданско-правового договора»</w:t>
            </w:r>
          </w:p>
          <w:p w14:paraId="6E785AD1" w14:textId="77777777" w:rsidR="00DC7241" w:rsidRPr="00BF70ED" w:rsidRDefault="00DC7241" w:rsidP="00BF70ED">
            <w:pPr>
              <w:widowControl w:val="0"/>
              <w:jc w:val="both"/>
              <w:rPr>
                <w:rFonts w:ascii="Times New Roman" w:hAnsi="Times New Roman"/>
                <w:bCs/>
                <w:color w:val="auto"/>
                <w:sz w:val="24"/>
                <w:szCs w:val="24"/>
              </w:rPr>
            </w:pPr>
          </w:p>
        </w:tc>
      </w:tr>
      <w:tr w:rsidR="00875F58" w:rsidRPr="00BF70ED" w14:paraId="3700BC3A" w14:textId="77777777" w:rsidTr="00E743E8">
        <w:tc>
          <w:tcPr>
            <w:tcW w:w="1296" w:type="dxa"/>
          </w:tcPr>
          <w:p w14:paraId="3319582A" w14:textId="21AEF7E9" w:rsidR="00875F58" w:rsidRPr="00BF70ED" w:rsidRDefault="00875F58" w:rsidP="00E743E8">
            <w:pPr>
              <w:widowControl w:val="0"/>
              <w:jc w:val="center"/>
              <w:rPr>
                <w:rFonts w:ascii="Times New Roman" w:hAnsi="Times New Roman"/>
                <w:b/>
                <w:color w:val="auto"/>
                <w:sz w:val="24"/>
                <w:szCs w:val="24"/>
              </w:rPr>
            </w:pPr>
            <w:r w:rsidRPr="00BF70ED">
              <w:rPr>
                <w:rFonts w:ascii="Times New Roman" w:hAnsi="Times New Roman"/>
                <w:b/>
                <w:color w:val="auto"/>
                <w:sz w:val="24"/>
                <w:szCs w:val="24"/>
              </w:rPr>
              <w:t xml:space="preserve">№ </w:t>
            </w:r>
            <w:r w:rsidR="001A0E51" w:rsidRPr="00BF70ED">
              <w:rPr>
                <w:rFonts w:ascii="Times New Roman" w:hAnsi="Times New Roman"/>
                <w:b/>
                <w:color w:val="auto"/>
                <w:sz w:val="24"/>
                <w:szCs w:val="24"/>
              </w:rPr>
              <w:t>308</w:t>
            </w:r>
            <w:r w:rsidRPr="00BF70ED">
              <w:rPr>
                <w:rFonts w:ascii="Times New Roman" w:hAnsi="Times New Roman"/>
                <w:b/>
                <w:color w:val="auto"/>
                <w:sz w:val="24"/>
                <w:szCs w:val="24"/>
              </w:rPr>
              <w:t xml:space="preserve"> от </w:t>
            </w:r>
            <w:r w:rsidR="001A0E51" w:rsidRPr="00BF70ED">
              <w:rPr>
                <w:rFonts w:ascii="Times New Roman" w:hAnsi="Times New Roman"/>
                <w:b/>
                <w:color w:val="auto"/>
                <w:sz w:val="24"/>
                <w:szCs w:val="24"/>
              </w:rPr>
              <w:t>05.12</w:t>
            </w:r>
            <w:r w:rsidRPr="00BF70ED">
              <w:rPr>
                <w:rFonts w:ascii="Times New Roman" w:hAnsi="Times New Roman"/>
                <w:b/>
                <w:color w:val="auto"/>
                <w:sz w:val="24"/>
                <w:szCs w:val="24"/>
              </w:rPr>
              <w:t>.2024</w:t>
            </w:r>
          </w:p>
        </w:tc>
        <w:tc>
          <w:tcPr>
            <w:tcW w:w="8134" w:type="dxa"/>
          </w:tcPr>
          <w:p w14:paraId="0EC66D45" w14:textId="77777777" w:rsidR="00BF70ED" w:rsidRPr="00BF70ED" w:rsidRDefault="00BF70ED" w:rsidP="00BF70ED">
            <w:pPr>
              <w:jc w:val="both"/>
              <w:rPr>
                <w:rFonts w:ascii="Times New Roman" w:hAnsi="Times New Roman"/>
                <w:bCs/>
                <w:sz w:val="24"/>
                <w:szCs w:val="24"/>
              </w:rPr>
            </w:pPr>
            <w:r w:rsidRPr="00BF70ED">
              <w:rPr>
                <w:rFonts w:ascii="Times New Roman" w:hAnsi="Times New Roman"/>
                <w:bCs/>
                <w:sz w:val="24"/>
                <w:szCs w:val="24"/>
              </w:rPr>
              <w:t xml:space="preserve">Об  установлении норматива стоимости одного квадратного метра общей площади жилого помещения в Комсомольском муниципальном районе на </w:t>
            </w:r>
            <w:r w:rsidRPr="00BF70ED">
              <w:rPr>
                <w:rFonts w:ascii="Times New Roman" w:hAnsi="Times New Roman"/>
                <w:bCs/>
                <w:sz w:val="24"/>
                <w:szCs w:val="24"/>
                <w:lang w:val="en-US"/>
              </w:rPr>
              <w:t>I</w:t>
            </w:r>
            <w:r w:rsidRPr="00BF70ED">
              <w:rPr>
                <w:rFonts w:ascii="Times New Roman" w:hAnsi="Times New Roman"/>
                <w:bCs/>
                <w:sz w:val="24"/>
                <w:szCs w:val="24"/>
              </w:rPr>
              <w:t xml:space="preserve"> квартал 2025 года для расчета размера социальных выплат (субсидий), предоставляемых для улучшения жилищных условий</w:t>
            </w:r>
          </w:p>
          <w:p w14:paraId="466F4D99" w14:textId="4FA714D7" w:rsidR="00875F58" w:rsidRPr="00BF70ED" w:rsidRDefault="00875F58" w:rsidP="00BF70ED">
            <w:pPr>
              <w:jc w:val="both"/>
              <w:rPr>
                <w:rFonts w:ascii="Times New Roman" w:hAnsi="Times New Roman"/>
                <w:bCs/>
                <w:color w:val="auto"/>
                <w:sz w:val="24"/>
                <w:szCs w:val="24"/>
              </w:rPr>
            </w:pPr>
          </w:p>
        </w:tc>
      </w:tr>
      <w:tr w:rsidR="00DC7241" w:rsidRPr="00BF70ED" w14:paraId="1949AF61" w14:textId="77777777" w:rsidTr="00DC7241">
        <w:tc>
          <w:tcPr>
            <w:tcW w:w="9430" w:type="dxa"/>
            <w:gridSpan w:val="2"/>
          </w:tcPr>
          <w:p w14:paraId="1F22E8CC" w14:textId="789CFEDA" w:rsidR="00DC7241" w:rsidRPr="00BF70ED" w:rsidRDefault="00DC7241" w:rsidP="00DC7241">
            <w:pPr>
              <w:widowControl w:val="0"/>
              <w:jc w:val="center"/>
              <w:rPr>
                <w:rFonts w:ascii="Times New Roman" w:hAnsi="Times New Roman"/>
                <w:b/>
                <w:color w:val="auto"/>
                <w:sz w:val="24"/>
                <w:szCs w:val="24"/>
              </w:rPr>
            </w:pPr>
          </w:p>
        </w:tc>
      </w:tr>
      <w:tr w:rsidR="00A916FF" w:rsidRPr="00BF70ED" w14:paraId="02F19F1E" w14:textId="77777777" w:rsidTr="00A916FF">
        <w:tc>
          <w:tcPr>
            <w:tcW w:w="9430" w:type="dxa"/>
            <w:gridSpan w:val="2"/>
          </w:tcPr>
          <w:p w14:paraId="3BB3FCAF" w14:textId="5091EEDC" w:rsidR="00A916FF" w:rsidRPr="00BF70ED" w:rsidRDefault="001A0E51" w:rsidP="00A916FF">
            <w:pPr>
              <w:widowControl w:val="0"/>
              <w:jc w:val="center"/>
              <w:rPr>
                <w:rFonts w:ascii="Times New Roman" w:hAnsi="Times New Roman"/>
                <w:b/>
                <w:color w:val="auto"/>
                <w:sz w:val="24"/>
                <w:szCs w:val="24"/>
              </w:rPr>
            </w:pPr>
            <w:r w:rsidRPr="00BF70ED">
              <w:rPr>
                <w:rFonts w:ascii="Times New Roman" w:hAnsi="Times New Roman"/>
                <w:b/>
                <w:color w:val="auto"/>
                <w:sz w:val="24"/>
                <w:szCs w:val="24"/>
              </w:rPr>
              <w:t>Распоряжения</w:t>
            </w:r>
            <w:r w:rsidRPr="00BF70ED">
              <w:rPr>
                <w:rFonts w:ascii="Times New Roman" w:hAnsi="Times New Roman"/>
                <w:b/>
                <w:color w:val="auto"/>
                <w:sz w:val="24"/>
                <w:szCs w:val="24"/>
              </w:rPr>
              <w:t xml:space="preserve"> Администрации Комсомольского муниципального района Ивановской области</w:t>
            </w:r>
          </w:p>
        </w:tc>
      </w:tr>
      <w:tr w:rsidR="00DC7241" w:rsidRPr="00BF70ED" w14:paraId="601AD2E7" w14:textId="77777777" w:rsidTr="00D3779F">
        <w:tc>
          <w:tcPr>
            <w:tcW w:w="1296" w:type="dxa"/>
          </w:tcPr>
          <w:p w14:paraId="2D6C9102" w14:textId="092DF3D0" w:rsidR="00DC7241" w:rsidRPr="00BF70ED" w:rsidRDefault="00A916FF" w:rsidP="00DC7241">
            <w:pPr>
              <w:widowControl w:val="0"/>
              <w:jc w:val="center"/>
              <w:rPr>
                <w:rFonts w:ascii="Times New Roman" w:hAnsi="Times New Roman"/>
                <w:b/>
                <w:color w:val="auto"/>
                <w:sz w:val="24"/>
                <w:szCs w:val="24"/>
              </w:rPr>
            </w:pPr>
            <w:r w:rsidRPr="00BF70ED">
              <w:rPr>
                <w:rFonts w:ascii="Times New Roman" w:hAnsi="Times New Roman"/>
                <w:b/>
                <w:color w:val="auto"/>
                <w:sz w:val="24"/>
                <w:szCs w:val="24"/>
              </w:rPr>
              <w:t xml:space="preserve">№ </w:t>
            </w:r>
            <w:r w:rsidR="001A0E51" w:rsidRPr="00BF70ED">
              <w:rPr>
                <w:rFonts w:ascii="Times New Roman" w:hAnsi="Times New Roman"/>
                <w:b/>
                <w:color w:val="auto"/>
                <w:sz w:val="24"/>
                <w:szCs w:val="24"/>
              </w:rPr>
              <w:t>113-р</w:t>
            </w:r>
            <w:r w:rsidRPr="00BF70ED">
              <w:rPr>
                <w:rFonts w:ascii="Times New Roman" w:hAnsi="Times New Roman"/>
                <w:b/>
                <w:color w:val="auto"/>
                <w:sz w:val="24"/>
                <w:szCs w:val="24"/>
              </w:rPr>
              <w:t xml:space="preserve"> от </w:t>
            </w:r>
            <w:r w:rsidR="001A0E51" w:rsidRPr="00BF70ED">
              <w:rPr>
                <w:rFonts w:ascii="Times New Roman" w:hAnsi="Times New Roman"/>
                <w:b/>
                <w:color w:val="auto"/>
                <w:sz w:val="24"/>
                <w:szCs w:val="24"/>
              </w:rPr>
              <w:t>28</w:t>
            </w:r>
            <w:r w:rsidRPr="00BF70ED">
              <w:rPr>
                <w:rFonts w:ascii="Times New Roman" w:hAnsi="Times New Roman"/>
                <w:b/>
                <w:color w:val="auto"/>
                <w:sz w:val="24"/>
                <w:szCs w:val="24"/>
              </w:rPr>
              <w:t>.11.2024</w:t>
            </w:r>
          </w:p>
        </w:tc>
        <w:tc>
          <w:tcPr>
            <w:tcW w:w="8134" w:type="dxa"/>
          </w:tcPr>
          <w:p w14:paraId="12047650" w14:textId="10E14E14" w:rsidR="00BF70ED" w:rsidRPr="00BF70ED" w:rsidRDefault="00BF70ED" w:rsidP="00BF70ED">
            <w:pPr>
              <w:jc w:val="both"/>
              <w:rPr>
                <w:rFonts w:ascii="Times New Roman" w:hAnsi="Times New Roman"/>
                <w:sz w:val="24"/>
                <w:szCs w:val="24"/>
              </w:rPr>
            </w:pPr>
            <w:r w:rsidRPr="00BF70ED">
              <w:rPr>
                <w:rFonts w:ascii="Times New Roman" w:hAnsi="Times New Roman"/>
                <w:bCs/>
                <w:sz w:val="24"/>
                <w:szCs w:val="24"/>
              </w:rPr>
              <w:t>О внесении изменений в распоряжение Администрации Комсомольского муниципального района от 21.03.2016 №68-р «Об утверждении перечня должностей при назначении на которые граждане и при замещении которых должностные лица обязаны предоставлять сведения о своих доходах, расходах,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w:t>
            </w:r>
            <w:r w:rsidRPr="00B251F0">
              <w:rPr>
                <w:b/>
                <w:bCs/>
                <w:sz w:val="28"/>
                <w:szCs w:val="28"/>
              </w:rPr>
              <w:t xml:space="preserve"> </w:t>
            </w:r>
            <w:r w:rsidRPr="00BF70ED">
              <w:rPr>
                <w:rFonts w:ascii="Times New Roman" w:hAnsi="Times New Roman"/>
                <w:sz w:val="24"/>
                <w:szCs w:val="24"/>
              </w:rPr>
              <w:t>(супруга) и несовершеннолетних детей»</w:t>
            </w:r>
          </w:p>
          <w:p w14:paraId="3903C149" w14:textId="77777777" w:rsidR="00DC7241" w:rsidRPr="00BF70ED" w:rsidRDefault="00DC7241" w:rsidP="001A0E51">
            <w:pPr>
              <w:pStyle w:val="a6"/>
              <w:jc w:val="both"/>
              <w:rPr>
                <w:rFonts w:ascii="Times New Roman" w:hAnsi="Times New Roman"/>
                <w:b/>
                <w:sz w:val="24"/>
                <w:szCs w:val="24"/>
              </w:rPr>
            </w:pPr>
          </w:p>
        </w:tc>
      </w:tr>
    </w:tbl>
    <w:p w14:paraId="31893A3B" w14:textId="77777777" w:rsidR="001A0E51" w:rsidRPr="00BF70ED" w:rsidRDefault="001A0E51" w:rsidP="001A0E51">
      <w:pPr>
        <w:jc w:val="center"/>
        <w:rPr>
          <w:lang w:val="en-US"/>
        </w:rPr>
      </w:pPr>
      <w:r w:rsidRPr="00BF70ED">
        <w:rPr>
          <w:noProof/>
          <w:color w:val="000080"/>
        </w:rPr>
        <w:lastRenderedPageBreak/>
        <w:drawing>
          <wp:inline distT="0" distB="0" distL="0" distR="0" wp14:anchorId="7A206F97" wp14:editId="4965F136">
            <wp:extent cx="539115" cy="675005"/>
            <wp:effectExtent l="0" t="0" r="0" b="0"/>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1"/>
                    <pic:cNvPicPr>
                      <a:picLocks noChangeAspect="1" noChangeArrowheads="1"/>
                    </pic:cNvPicPr>
                  </pic:nvPicPr>
                  <pic:blipFill>
                    <a:blip r:embed="rId10" cstate="print">
                      <a:lum bright="6000" contrast="42000"/>
                      <a:extLst>
                        <a:ext uri="{28A0092B-C50C-407E-A947-70E740481C1C}">
                          <a14:useLocalDpi xmlns:a14="http://schemas.microsoft.com/office/drawing/2010/main" val="0"/>
                        </a:ext>
                      </a:extLst>
                    </a:blip>
                    <a:srcRect/>
                    <a:stretch>
                      <a:fillRect/>
                    </a:stretch>
                  </pic:blipFill>
                  <pic:spPr bwMode="auto">
                    <a:xfrm>
                      <a:off x="0" y="0"/>
                      <a:ext cx="539115" cy="675005"/>
                    </a:xfrm>
                    <a:prstGeom prst="rect">
                      <a:avLst/>
                    </a:prstGeom>
                    <a:noFill/>
                    <a:ln>
                      <a:noFill/>
                    </a:ln>
                  </pic:spPr>
                </pic:pic>
              </a:graphicData>
            </a:graphic>
          </wp:inline>
        </w:drawing>
      </w:r>
    </w:p>
    <w:p w14:paraId="788BB2EF" w14:textId="77777777" w:rsidR="001A0E51" w:rsidRPr="00BF70ED" w:rsidRDefault="001A0E51" w:rsidP="001A0E51">
      <w:pPr>
        <w:jc w:val="center"/>
      </w:pPr>
    </w:p>
    <w:p w14:paraId="225C824C" w14:textId="77777777" w:rsidR="001A0E51" w:rsidRPr="00BF70ED" w:rsidRDefault="001A0E51" w:rsidP="00BF70ED">
      <w:pPr>
        <w:pStyle w:val="1"/>
        <w:spacing w:after="0"/>
        <w:jc w:val="center"/>
        <w:rPr>
          <w:color w:val="003366"/>
          <w:sz w:val="36"/>
        </w:rPr>
      </w:pPr>
      <w:r w:rsidRPr="00BF70ED">
        <w:rPr>
          <w:color w:val="003366"/>
          <w:sz w:val="36"/>
        </w:rPr>
        <w:t>ПОСТАНОВЛЕНИЕ</w:t>
      </w:r>
    </w:p>
    <w:p w14:paraId="51FF60AB" w14:textId="77777777" w:rsidR="001A0E51" w:rsidRPr="00BF70ED" w:rsidRDefault="001A0E51" w:rsidP="001A0E51">
      <w:pPr>
        <w:jc w:val="center"/>
        <w:rPr>
          <w:b/>
          <w:color w:val="003366"/>
        </w:rPr>
      </w:pPr>
      <w:r w:rsidRPr="00BF70ED">
        <w:rPr>
          <w:b/>
          <w:color w:val="003366"/>
        </w:rPr>
        <w:t>АДМИНИСТРАЦИИ</w:t>
      </w:r>
    </w:p>
    <w:p w14:paraId="4D2C6FC4" w14:textId="77777777" w:rsidR="001A0E51" w:rsidRPr="00BF70ED" w:rsidRDefault="001A0E51" w:rsidP="001A0E51">
      <w:pPr>
        <w:jc w:val="center"/>
        <w:rPr>
          <w:b/>
          <w:color w:val="003366"/>
        </w:rPr>
      </w:pPr>
      <w:r w:rsidRPr="00BF70ED">
        <w:rPr>
          <w:b/>
          <w:color w:val="003366"/>
        </w:rPr>
        <w:t>КОМСОМОЛЬСКОГО МУНИЦИПАЛЬНОГО РАЙОНА</w:t>
      </w:r>
    </w:p>
    <w:p w14:paraId="3CC87E68" w14:textId="77777777" w:rsidR="001A0E51" w:rsidRPr="00BF70ED" w:rsidRDefault="001A0E51" w:rsidP="001A0E51">
      <w:pPr>
        <w:jc w:val="center"/>
        <w:rPr>
          <w:b/>
          <w:color w:val="003366"/>
        </w:rPr>
      </w:pPr>
      <w:r w:rsidRPr="00BF70ED">
        <w:rPr>
          <w:b/>
          <w:color w:val="003366"/>
        </w:rPr>
        <w:t>ИВАНОВСКОЙ ОБЛАСТИ</w:t>
      </w:r>
    </w:p>
    <w:p w14:paraId="72A62B34" w14:textId="77777777" w:rsidR="001A0E51" w:rsidRPr="00BF70ED" w:rsidRDefault="001A0E51" w:rsidP="001A0E51">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9072"/>
      </w:tblGrid>
      <w:tr w:rsidR="001A0E51" w:rsidRPr="00BF70ED" w14:paraId="59ED67FA" w14:textId="77777777" w:rsidTr="0068750A">
        <w:trPr>
          <w:trHeight w:val="100"/>
        </w:trPr>
        <w:tc>
          <w:tcPr>
            <w:tcW w:w="9072" w:type="dxa"/>
            <w:tcBorders>
              <w:top w:val="thinThickThinSmallGap" w:sz="24" w:space="0" w:color="auto"/>
              <w:left w:val="nil"/>
              <w:bottom w:val="nil"/>
              <w:right w:val="nil"/>
            </w:tcBorders>
          </w:tcPr>
          <w:p w14:paraId="6BD45868" w14:textId="77777777" w:rsidR="001A0E51" w:rsidRPr="00BF70ED" w:rsidRDefault="001A0E51" w:rsidP="0068750A">
            <w:pPr>
              <w:jc w:val="center"/>
              <w:rPr>
                <w:color w:val="003366"/>
              </w:rPr>
            </w:pPr>
            <w:r w:rsidRPr="00BF70ED">
              <w:rPr>
                <w:color w:val="003366"/>
              </w:rPr>
              <w:t>155150, Ивановская область, г.Комсомольск, ул.50 лет ВЛКСМ, д.2, ИНН 3714002224,КПП 371401001,</w:t>
            </w:r>
          </w:p>
          <w:p w14:paraId="4C508AFC" w14:textId="77777777" w:rsidR="001A0E51" w:rsidRPr="00BF70ED" w:rsidRDefault="001A0E51" w:rsidP="0068750A">
            <w:pPr>
              <w:jc w:val="center"/>
              <w:rPr>
                <w:color w:val="003366"/>
              </w:rPr>
            </w:pPr>
            <w:r w:rsidRPr="00BF70ED">
              <w:rPr>
                <w:color w:val="003366"/>
              </w:rPr>
              <w:t xml:space="preserve">ОГРН 1023701625595, Тел./Факс (49352) 4-11-78, e-mail: </w:t>
            </w:r>
            <w:hyperlink r:id="rId11" w:history="1">
              <w:r w:rsidRPr="00BF70ED">
                <w:rPr>
                  <w:rStyle w:val="a5"/>
                </w:rPr>
                <w:t>admin.komsomolsk@</w:t>
              </w:r>
              <w:r w:rsidRPr="00BF70ED">
                <w:rPr>
                  <w:rStyle w:val="a5"/>
                  <w:lang w:val="en-US"/>
                </w:rPr>
                <w:t>ivreg</w:t>
              </w:r>
              <w:r w:rsidRPr="00BF70ED">
                <w:rPr>
                  <w:rStyle w:val="a5"/>
                </w:rPr>
                <w:t>.ru</w:t>
              </w:r>
            </w:hyperlink>
          </w:p>
          <w:p w14:paraId="48F0D377" w14:textId="77777777" w:rsidR="001A0E51" w:rsidRPr="00BF70ED" w:rsidRDefault="001A0E51" w:rsidP="0068750A">
            <w:pPr>
              <w:jc w:val="center"/>
              <w:rPr>
                <w:color w:val="003366"/>
                <w:sz w:val="28"/>
                <w:szCs w:val="28"/>
              </w:rPr>
            </w:pPr>
          </w:p>
        </w:tc>
      </w:tr>
    </w:tbl>
    <w:p w14:paraId="03BAC34E" w14:textId="77777777" w:rsidR="001A0E51" w:rsidRPr="00BF70ED" w:rsidRDefault="001A0E51" w:rsidP="001A0E51">
      <w:pPr>
        <w:jc w:val="center"/>
        <w:rPr>
          <w:b/>
          <w:sz w:val="28"/>
          <w:szCs w:val="28"/>
        </w:rPr>
      </w:pPr>
    </w:p>
    <w:p w14:paraId="2EE346E0" w14:textId="075F10DD" w:rsidR="001A0E51" w:rsidRPr="00BF70ED" w:rsidRDefault="001A0E51" w:rsidP="001A0E51">
      <w:pPr>
        <w:jc w:val="both"/>
        <w:rPr>
          <w:sz w:val="28"/>
          <w:szCs w:val="28"/>
        </w:rPr>
      </w:pPr>
      <w:r w:rsidRPr="00BF70ED">
        <w:rPr>
          <w:sz w:val="28"/>
          <w:szCs w:val="28"/>
        </w:rPr>
        <w:t>от__22.11.2024__________</w:t>
      </w:r>
      <w:r w:rsidR="00BF70ED">
        <w:rPr>
          <w:sz w:val="28"/>
          <w:szCs w:val="28"/>
        </w:rPr>
        <w:t xml:space="preserve">                                </w:t>
      </w:r>
      <w:r w:rsidRPr="00BF70ED">
        <w:rPr>
          <w:sz w:val="28"/>
          <w:szCs w:val="28"/>
        </w:rPr>
        <w:tab/>
      </w:r>
      <w:r w:rsidRPr="00BF70ED">
        <w:rPr>
          <w:sz w:val="28"/>
          <w:szCs w:val="28"/>
        </w:rPr>
        <w:tab/>
        <w:t xml:space="preserve"> № ____294___</w:t>
      </w:r>
    </w:p>
    <w:p w14:paraId="6022DA69" w14:textId="77777777" w:rsidR="001A0E51" w:rsidRPr="00BF70ED" w:rsidRDefault="001A0E51" w:rsidP="001A0E51">
      <w:pPr>
        <w:spacing w:line="360" w:lineRule="auto"/>
        <w:jc w:val="center"/>
        <w:rPr>
          <w:sz w:val="28"/>
          <w:szCs w:val="28"/>
        </w:rPr>
      </w:pPr>
    </w:p>
    <w:p w14:paraId="3421E296" w14:textId="46B843C5" w:rsidR="001A0E51" w:rsidRDefault="001A0E51" w:rsidP="001A0E51">
      <w:pPr>
        <w:spacing w:line="360" w:lineRule="auto"/>
        <w:jc w:val="center"/>
        <w:rPr>
          <w:b/>
          <w:spacing w:val="2"/>
          <w:sz w:val="28"/>
          <w:szCs w:val="28"/>
        </w:rPr>
      </w:pPr>
      <w:r w:rsidRPr="00BF70ED">
        <w:rPr>
          <w:b/>
          <w:sz w:val="28"/>
          <w:szCs w:val="28"/>
        </w:rPr>
        <w:t xml:space="preserve">«Об утверждении Правил персонифицированного учета детей в </w:t>
      </w:r>
      <w:r w:rsidRPr="00BF70ED">
        <w:rPr>
          <w:b/>
          <w:spacing w:val="2"/>
          <w:sz w:val="28"/>
          <w:szCs w:val="28"/>
        </w:rPr>
        <w:t>Комсомольском муниципальном районе»</w:t>
      </w:r>
    </w:p>
    <w:p w14:paraId="260CB6B5" w14:textId="77777777" w:rsidR="00530F30" w:rsidRPr="00BF70ED" w:rsidRDefault="00530F30" w:rsidP="001A0E51">
      <w:pPr>
        <w:spacing w:line="360" w:lineRule="auto"/>
        <w:jc w:val="center"/>
        <w:rPr>
          <w:b/>
          <w:sz w:val="28"/>
          <w:szCs w:val="28"/>
        </w:rPr>
      </w:pPr>
    </w:p>
    <w:p w14:paraId="12FE5250" w14:textId="77777777" w:rsidR="001A0E51" w:rsidRPr="00BF70ED" w:rsidRDefault="001A0E51" w:rsidP="00530F30">
      <w:pPr>
        <w:spacing w:before="120"/>
        <w:ind w:right="62" w:firstLine="709"/>
        <w:jc w:val="both"/>
        <w:rPr>
          <w:b/>
          <w:sz w:val="28"/>
          <w:szCs w:val="28"/>
        </w:rPr>
      </w:pPr>
      <w:r w:rsidRPr="00BF70ED">
        <w:rPr>
          <w:sz w:val="28"/>
          <w:szCs w:val="28"/>
        </w:rPr>
        <w:t>В целях реализации мероприятий федерального проекта «Успех каждого ребенка» национального проекта «Образование», утверждённого протоколом президиума Совета при Президенте Российской Федерации по стратегическому развитию и национальным проектам от 24.12.2018 № 16, на основании Постановления Правительства Ивановской области от 12.05.2022 г. №240-п «</w:t>
      </w:r>
      <w:r w:rsidRPr="00BF70ED">
        <w:rPr>
          <w:sz w:val="28"/>
        </w:rPr>
        <w:t>О внедрении модели персонифицированного финансирования дополнительного образования детей в Ивановской области</w:t>
      </w:r>
      <w:r w:rsidRPr="00BF70ED">
        <w:rPr>
          <w:sz w:val="28"/>
          <w:szCs w:val="28"/>
        </w:rPr>
        <w:t xml:space="preserve">», Приказа Департамента образования Ивановской области от 21.12.2023 г. №1478  «О системах персонифицированного учета и персонифицированного финансирования дополнительного образования детей в Ивановской области», руководствуясь Уставом Комсомольского муниципального района, Администрация Комсомольского муниципального района,  </w:t>
      </w:r>
      <w:r w:rsidRPr="00BF70ED">
        <w:rPr>
          <w:b/>
          <w:sz w:val="28"/>
          <w:szCs w:val="28"/>
        </w:rPr>
        <w:t>п о с т а н о в л я е т:</w:t>
      </w:r>
    </w:p>
    <w:p w14:paraId="769A3B80" w14:textId="77777777" w:rsidR="001A0E51" w:rsidRPr="00BF70ED" w:rsidRDefault="001A0E51" w:rsidP="00530F30">
      <w:pPr>
        <w:numPr>
          <w:ilvl w:val="0"/>
          <w:numId w:val="27"/>
        </w:numPr>
        <w:tabs>
          <w:tab w:val="left" w:pos="426"/>
        </w:tabs>
        <w:ind w:firstLine="567"/>
        <w:jc w:val="both"/>
        <w:rPr>
          <w:sz w:val="28"/>
          <w:szCs w:val="28"/>
        </w:rPr>
      </w:pPr>
      <w:r w:rsidRPr="00BF70ED">
        <w:rPr>
          <w:sz w:val="28"/>
          <w:szCs w:val="28"/>
        </w:rPr>
        <w:t xml:space="preserve">Обеспечить на территории Комсомольского муниципального района  реализацию системы персонифицированного учета детей, обучающихся по дополнительным общеобразовательным программам, реализуемым муниципальными учреждениями Комсомольского муниципального района. </w:t>
      </w:r>
    </w:p>
    <w:p w14:paraId="3E95F13D" w14:textId="77777777" w:rsidR="001A0E51" w:rsidRPr="00BF70ED" w:rsidRDefault="001A0E51" w:rsidP="00530F30">
      <w:pPr>
        <w:numPr>
          <w:ilvl w:val="0"/>
          <w:numId w:val="27"/>
        </w:numPr>
        <w:tabs>
          <w:tab w:val="left" w:pos="426"/>
        </w:tabs>
        <w:ind w:firstLine="567"/>
        <w:jc w:val="both"/>
        <w:rPr>
          <w:sz w:val="28"/>
          <w:szCs w:val="28"/>
        </w:rPr>
      </w:pPr>
      <w:r w:rsidRPr="00BF70ED">
        <w:rPr>
          <w:sz w:val="28"/>
          <w:szCs w:val="28"/>
        </w:rPr>
        <w:t>Утвердить Правила персонифицированного учета детей, обучающихся по дополнительным общеобразовательным программам, реализуемым муниципальными учреждениями Комсомольского муниципального района (Приложение).</w:t>
      </w:r>
    </w:p>
    <w:p w14:paraId="1954866E" w14:textId="77777777" w:rsidR="001A0E51" w:rsidRPr="00BF70ED" w:rsidRDefault="001A0E51" w:rsidP="00530F30">
      <w:pPr>
        <w:numPr>
          <w:ilvl w:val="0"/>
          <w:numId w:val="27"/>
        </w:numPr>
        <w:tabs>
          <w:tab w:val="left" w:pos="426"/>
        </w:tabs>
        <w:ind w:firstLine="567"/>
        <w:jc w:val="both"/>
        <w:rPr>
          <w:sz w:val="28"/>
          <w:szCs w:val="28"/>
        </w:rPr>
      </w:pPr>
      <w:r w:rsidRPr="00BF70ED">
        <w:rPr>
          <w:sz w:val="28"/>
          <w:szCs w:val="28"/>
        </w:rPr>
        <w:t xml:space="preserve"> Управлению образования Администрации Комсомольского муниципального района  обеспечить реализацию системы персонифицированного учета детей, обучающихся по дополнительным </w:t>
      </w:r>
      <w:r w:rsidRPr="00BF70ED">
        <w:rPr>
          <w:sz w:val="28"/>
          <w:szCs w:val="28"/>
        </w:rPr>
        <w:lastRenderedPageBreak/>
        <w:t>общеобразовательным программам, в муниципальных организациях, реализующих дополнительные общеобразовательные программы.</w:t>
      </w:r>
    </w:p>
    <w:p w14:paraId="5AB5F88F" w14:textId="77777777" w:rsidR="001A0E51" w:rsidRPr="00BF70ED" w:rsidRDefault="001A0E51" w:rsidP="00530F30">
      <w:pPr>
        <w:numPr>
          <w:ilvl w:val="0"/>
          <w:numId w:val="27"/>
        </w:numPr>
        <w:tabs>
          <w:tab w:val="left" w:pos="426"/>
        </w:tabs>
        <w:ind w:firstLine="567"/>
        <w:jc w:val="both"/>
        <w:rPr>
          <w:sz w:val="28"/>
          <w:szCs w:val="28"/>
        </w:rPr>
      </w:pPr>
      <w:r w:rsidRPr="00BF70ED">
        <w:rPr>
          <w:sz w:val="28"/>
          <w:szCs w:val="28"/>
        </w:rPr>
        <w:t xml:space="preserve"> Муниципальному опорному центру МБУ ДО Комсомольский ДДТ обеспечить взаимодействие с оператором персонифицированного учета Ивановской области, содействовать информированию о системе персонифицированного учета детей, обучающихся по дополнительным общеобразовательным программам, реализуемым муниципальными учреждениями Комсомольского муниципального района, организационному и методическому сопровождению реализации системы.</w:t>
      </w:r>
    </w:p>
    <w:p w14:paraId="120D748C" w14:textId="77777777" w:rsidR="001A0E51" w:rsidRPr="00BF70ED" w:rsidRDefault="001A0E51" w:rsidP="00530F30">
      <w:pPr>
        <w:pStyle w:val="af1"/>
        <w:numPr>
          <w:ilvl w:val="0"/>
          <w:numId w:val="27"/>
        </w:numPr>
        <w:tabs>
          <w:tab w:val="left" w:pos="426"/>
        </w:tabs>
        <w:spacing w:after="0" w:line="240" w:lineRule="auto"/>
        <w:ind w:left="-142" w:firstLine="862"/>
        <w:contextualSpacing/>
        <w:jc w:val="both"/>
        <w:rPr>
          <w:rFonts w:ascii="Times New Roman" w:hAnsi="Times New Roman" w:cs="Times New Roman"/>
          <w:color w:val="000000"/>
          <w:sz w:val="28"/>
          <w:szCs w:val="28"/>
        </w:rPr>
      </w:pPr>
      <w:r w:rsidRPr="00BF70ED">
        <w:rPr>
          <w:rFonts w:ascii="Times New Roman" w:hAnsi="Times New Roman" w:cs="Times New Roman"/>
          <w:color w:val="000000"/>
          <w:sz w:val="28"/>
          <w:szCs w:val="28"/>
        </w:rPr>
        <w:t>Разместить настоящее Постановление на официальном сайте органов местного самоуправления Комсомольского муниципального района в информационно-коммуникационной сети Интернет и опубликовать в Вестнике нормативных правовых актов органов местного самоуправления Комсомольского муниципального района.</w:t>
      </w:r>
    </w:p>
    <w:p w14:paraId="293CD63C" w14:textId="77777777" w:rsidR="001A0E51" w:rsidRPr="00BF70ED" w:rsidRDefault="001A0E51" w:rsidP="00530F30">
      <w:pPr>
        <w:numPr>
          <w:ilvl w:val="0"/>
          <w:numId w:val="27"/>
        </w:numPr>
        <w:tabs>
          <w:tab w:val="left" w:pos="426"/>
        </w:tabs>
        <w:ind w:firstLine="567"/>
        <w:jc w:val="both"/>
        <w:rPr>
          <w:sz w:val="28"/>
          <w:szCs w:val="28"/>
        </w:rPr>
      </w:pPr>
      <w:r w:rsidRPr="00BF70ED">
        <w:rPr>
          <w:sz w:val="28"/>
          <w:szCs w:val="28"/>
        </w:rPr>
        <w:t xml:space="preserve"> Контроль за выполнением настоящего постановления возложить на начальника Управления образования Администрации Комсомольского муниципального района С.В. Ледневу. </w:t>
      </w:r>
    </w:p>
    <w:p w14:paraId="1DF37831" w14:textId="77777777" w:rsidR="001A0E51" w:rsidRPr="00BF70ED" w:rsidRDefault="001A0E51" w:rsidP="00530F30">
      <w:pPr>
        <w:numPr>
          <w:ilvl w:val="0"/>
          <w:numId w:val="27"/>
        </w:numPr>
        <w:tabs>
          <w:tab w:val="left" w:pos="426"/>
        </w:tabs>
        <w:ind w:firstLine="567"/>
        <w:jc w:val="both"/>
        <w:rPr>
          <w:sz w:val="28"/>
          <w:szCs w:val="28"/>
        </w:rPr>
      </w:pPr>
      <w:r w:rsidRPr="00BF70ED">
        <w:rPr>
          <w:sz w:val="28"/>
          <w:szCs w:val="28"/>
        </w:rPr>
        <w:t>Признать утратившим силу Постановление Администрации Комсомольского муниципального района  от 28.07.2022 г. №234 «Об утверждении Правил персонифицированного финансирования дополнительного образования детей в Комсомольском муниципальном районе».</w:t>
      </w:r>
    </w:p>
    <w:p w14:paraId="2056B2B7" w14:textId="6D83EFB4" w:rsidR="001A0E51" w:rsidRDefault="001A0E51" w:rsidP="00530F30">
      <w:pPr>
        <w:numPr>
          <w:ilvl w:val="0"/>
          <w:numId w:val="27"/>
        </w:numPr>
        <w:tabs>
          <w:tab w:val="left" w:pos="426"/>
        </w:tabs>
        <w:ind w:firstLine="567"/>
        <w:jc w:val="both"/>
        <w:rPr>
          <w:sz w:val="28"/>
          <w:szCs w:val="28"/>
        </w:rPr>
      </w:pPr>
      <w:r w:rsidRPr="00BF70ED">
        <w:rPr>
          <w:sz w:val="28"/>
          <w:szCs w:val="28"/>
        </w:rPr>
        <w:t>Настоящее постановление вступает в силу с момента подписания и распространяет свое действие на правоотношения возникшие с 01.09.2023 г.</w:t>
      </w:r>
    </w:p>
    <w:p w14:paraId="798FB2E4" w14:textId="77777777" w:rsidR="00530F30" w:rsidRPr="00BF70ED" w:rsidRDefault="00530F30" w:rsidP="00530F30">
      <w:pPr>
        <w:tabs>
          <w:tab w:val="left" w:pos="426"/>
        </w:tabs>
        <w:ind w:left="567"/>
        <w:jc w:val="both"/>
        <w:rPr>
          <w:sz w:val="28"/>
          <w:szCs w:val="28"/>
        </w:rPr>
      </w:pPr>
    </w:p>
    <w:p w14:paraId="365B6DC2" w14:textId="3FDF3924" w:rsidR="001A0E51" w:rsidRPr="00BF70ED" w:rsidRDefault="001A0E51" w:rsidP="00530F30">
      <w:pPr>
        <w:spacing w:after="1"/>
        <w:jc w:val="right"/>
        <w:rPr>
          <w:sz w:val="28"/>
          <w:szCs w:val="28"/>
          <w:highlight w:val="green"/>
        </w:rPr>
        <w:sectPr w:rsidR="001A0E51" w:rsidRPr="00BF70ED" w:rsidSect="009F353C">
          <w:headerReference w:type="default" r:id="rId12"/>
          <w:pgSz w:w="11906" w:h="16838"/>
          <w:pgMar w:top="1134" w:right="566" w:bottom="1134" w:left="1701" w:header="708" w:footer="708" w:gutter="0"/>
          <w:cols w:space="708"/>
          <w:titlePg/>
          <w:docGrid w:linePitch="360"/>
        </w:sectPr>
      </w:pPr>
      <w:r w:rsidRPr="00BF70ED">
        <w:rPr>
          <w:b/>
          <w:sz w:val="28"/>
          <w:szCs w:val="28"/>
        </w:rPr>
        <w:t>Глава Комсомольского муниципального района:                   О.В. Бузулуцкая</w:t>
      </w:r>
    </w:p>
    <w:p w14:paraId="6C8E7AAC" w14:textId="77777777" w:rsidR="001A0E51" w:rsidRPr="00BF70ED" w:rsidRDefault="001A0E51" w:rsidP="00530F30">
      <w:pPr>
        <w:tabs>
          <w:tab w:val="left" w:pos="851"/>
        </w:tabs>
        <w:jc w:val="right"/>
        <w:rPr>
          <w:sz w:val="28"/>
          <w:szCs w:val="28"/>
        </w:rPr>
      </w:pPr>
      <w:r w:rsidRPr="00BF70ED">
        <w:rPr>
          <w:sz w:val="28"/>
          <w:szCs w:val="28"/>
        </w:rPr>
        <w:lastRenderedPageBreak/>
        <w:t>Приложение к Постановлению</w:t>
      </w:r>
    </w:p>
    <w:p w14:paraId="31051877" w14:textId="77777777" w:rsidR="001A0E51" w:rsidRPr="00BF70ED" w:rsidRDefault="001A0E51" w:rsidP="00530F30">
      <w:pPr>
        <w:tabs>
          <w:tab w:val="left" w:pos="851"/>
        </w:tabs>
        <w:ind w:left="5812"/>
        <w:jc w:val="center"/>
        <w:rPr>
          <w:sz w:val="28"/>
          <w:szCs w:val="28"/>
        </w:rPr>
      </w:pPr>
      <w:r w:rsidRPr="00BF70ED">
        <w:rPr>
          <w:sz w:val="28"/>
          <w:szCs w:val="28"/>
        </w:rPr>
        <w:t>Администрации Комсомольского муниципального района</w:t>
      </w:r>
    </w:p>
    <w:p w14:paraId="2B884A00" w14:textId="77777777" w:rsidR="001A0E51" w:rsidRPr="00BF70ED" w:rsidRDefault="001A0E51" w:rsidP="00530F30">
      <w:pPr>
        <w:tabs>
          <w:tab w:val="left" w:pos="851"/>
        </w:tabs>
        <w:ind w:left="5812"/>
        <w:jc w:val="center"/>
        <w:rPr>
          <w:sz w:val="28"/>
          <w:szCs w:val="28"/>
        </w:rPr>
      </w:pPr>
      <w:r w:rsidRPr="00BF70ED">
        <w:rPr>
          <w:sz w:val="28"/>
          <w:szCs w:val="28"/>
        </w:rPr>
        <w:t>от _________ № __________</w:t>
      </w:r>
    </w:p>
    <w:p w14:paraId="268BA164" w14:textId="77777777" w:rsidR="001A0E51" w:rsidRPr="00BF70ED" w:rsidRDefault="001A0E51" w:rsidP="00530F30">
      <w:pPr>
        <w:tabs>
          <w:tab w:val="left" w:pos="851"/>
        </w:tabs>
        <w:ind w:firstLine="567"/>
        <w:jc w:val="right"/>
        <w:rPr>
          <w:sz w:val="28"/>
          <w:szCs w:val="28"/>
        </w:rPr>
      </w:pPr>
    </w:p>
    <w:p w14:paraId="55BB466E" w14:textId="77777777" w:rsidR="001A0E51" w:rsidRPr="00BF70ED" w:rsidRDefault="001A0E51" w:rsidP="00530F30">
      <w:pPr>
        <w:tabs>
          <w:tab w:val="left" w:pos="851"/>
        </w:tabs>
        <w:ind w:firstLine="567"/>
        <w:jc w:val="center"/>
        <w:rPr>
          <w:b/>
          <w:sz w:val="28"/>
          <w:szCs w:val="28"/>
        </w:rPr>
      </w:pPr>
      <w:r w:rsidRPr="00BF70ED">
        <w:rPr>
          <w:b/>
          <w:sz w:val="28"/>
          <w:szCs w:val="28"/>
        </w:rPr>
        <w:t>Правила персонифицированного учета детей, обучающихся по дополнительным общеобразовательным программам, реализуемым муниципальными учреждениями Комсомольского муниципального района</w:t>
      </w:r>
    </w:p>
    <w:p w14:paraId="0C89C048" w14:textId="77777777" w:rsidR="001A0E51" w:rsidRPr="00BF70ED" w:rsidRDefault="001A0E51" w:rsidP="00530F30">
      <w:pPr>
        <w:tabs>
          <w:tab w:val="left" w:pos="851"/>
        </w:tabs>
        <w:ind w:firstLine="567"/>
        <w:jc w:val="center"/>
        <w:rPr>
          <w:sz w:val="28"/>
          <w:szCs w:val="28"/>
        </w:rPr>
      </w:pPr>
    </w:p>
    <w:p w14:paraId="1BA2473A" w14:textId="77777777" w:rsidR="001A0E51" w:rsidRPr="00BF70ED" w:rsidRDefault="001A0E51" w:rsidP="00530F30">
      <w:pPr>
        <w:widowControl w:val="0"/>
        <w:numPr>
          <w:ilvl w:val="0"/>
          <w:numId w:val="28"/>
        </w:numPr>
        <w:tabs>
          <w:tab w:val="left" w:pos="0"/>
          <w:tab w:val="left" w:pos="993"/>
        </w:tabs>
        <w:autoSpaceDE w:val="0"/>
        <w:autoSpaceDN w:val="0"/>
        <w:adjustRightInd w:val="0"/>
        <w:ind w:left="0" w:firstLine="567"/>
        <w:jc w:val="both"/>
        <w:rPr>
          <w:sz w:val="28"/>
          <w:szCs w:val="28"/>
        </w:rPr>
      </w:pPr>
      <w:r w:rsidRPr="00BF70ED">
        <w:rPr>
          <w:sz w:val="28"/>
          <w:szCs w:val="28"/>
        </w:rPr>
        <w:t>Правила персонифицированного учета детей, обучающихся по дополнительным общеобразовательным программам, реализуемым муниципальными учреждениями Комсомольского муниципального района (далее – Правила) регулируют функционирование системы персонифицированного учета детей (далее – система персонифицированного учета), функционирование которой осуществляется в Комсомольском муниципальном районе с целью реализации Постановления Правительства Ивановской области от  12.05.2022 г. №240-п «</w:t>
      </w:r>
      <w:r w:rsidRPr="00BF70ED">
        <w:rPr>
          <w:sz w:val="28"/>
        </w:rPr>
        <w:t>О внедрении модели персонифицированного финансирования дополнительного образования детей в Ивановской области</w:t>
      </w:r>
      <w:r w:rsidRPr="00BF70ED">
        <w:rPr>
          <w:sz w:val="28"/>
          <w:szCs w:val="28"/>
        </w:rPr>
        <w:t xml:space="preserve">», Приказа Департамента образования Ивановской области от 21.12.2023 г. №1478  «О системах персонифицированного учета  и персонифицированного финансирования дополнительного образования детей в Ивановской области» (далее – региональные Правила). </w:t>
      </w:r>
    </w:p>
    <w:p w14:paraId="3B9330F8" w14:textId="77777777" w:rsidR="001A0E51" w:rsidRPr="00BF70ED" w:rsidRDefault="001A0E51" w:rsidP="00530F30">
      <w:pPr>
        <w:widowControl w:val="0"/>
        <w:numPr>
          <w:ilvl w:val="0"/>
          <w:numId w:val="28"/>
        </w:numPr>
        <w:tabs>
          <w:tab w:val="left" w:pos="0"/>
          <w:tab w:val="left" w:pos="993"/>
        </w:tabs>
        <w:autoSpaceDE w:val="0"/>
        <w:autoSpaceDN w:val="0"/>
        <w:adjustRightInd w:val="0"/>
        <w:ind w:left="0" w:firstLine="568"/>
        <w:jc w:val="both"/>
        <w:rPr>
          <w:sz w:val="28"/>
          <w:szCs w:val="28"/>
        </w:rPr>
      </w:pPr>
      <w:r w:rsidRPr="00BF70ED">
        <w:rPr>
          <w:sz w:val="28"/>
          <w:szCs w:val="28"/>
        </w:rPr>
        <w:t xml:space="preserve">Система персонифицированного учета осуществляется посредством создания в региональном навигаторе реестровых записей о детях, обучающихся по дополнительным общеобразовательным программам, реализуемым муниципальными организациями Комсомольского муниципального района. Настоящие Правила используют понятия, предусмотренные региональными Правилами. </w:t>
      </w:r>
    </w:p>
    <w:p w14:paraId="18CA7D14" w14:textId="77777777" w:rsidR="001A0E51" w:rsidRPr="00BF70ED" w:rsidRDefault="001A0E51" w:rsidP="00530F30">
      <w:pPr>
        <w:widowControl w:val="0"/>
        <w:numPr>
          <w:ilvl w:val="0"/>
          <w:numId w:val="28"/>
        </w:numPr>
        <w:tabs>
          <w:tab w:val="left" w:pos="0"/>
          <w:tab w:val="left" w:pos="993"/>
        </w:tabs>
        <w:autoSpaceDE w:val="0"/>
        <w:autoSpaceDN w:val="0"/>
        <w:adjustRightInd w:val="0"/>
        <w:ind w:left="0" w:firstLine="568"/>
        <w:jc w:val="both"/>
        <w:rPr>
          <w:sz w:val="28"/>
          <w:szCs w:val="28"/>
        </w:rPr>
      </w:pPr>
      <w:r w:rsidRPr="00BF70ED">
        <w:rPr>
          <w:sz w:val="28"/>
          <w:szCs w:val="28"/>
        </w:rPr>
        <w:t>В целях обеспечения системы персонифицированного учета муниципальный опорный центр, созданный на базе МБУ ДО Комсомольский ДДТ обеспечивает включение сведений о муниципальных организациях Комсомольского муниципального района, реализующих дополнительные общеобразовательные программы, в региональный навигатор.</w:t>
      </w:r>
    </w:p>
    <w:p w14:paraId="2B2D19B8" w14:textId="77777777" w:rsidR="001A0E51" w:rsidRPr="00BF70ED" w:rsidRDefault="001A0E51" w:rsidP="00530F30">
      <w:pPr>
        <w:widowControl w:val="0"/>
        <w:numPr>
          <w:ilvl w:val="0"/>
          <w:numId w:val="28"/>
        </w:numPr>
        <w:tabs>
          <w:tab w:val="left" w:pos="0"/>
          <w:tab w:val="left" w:pos="993"/>
        </w:tabs>
        <w:autoSpaceDE w:val="0"/>
        <w:autoSpaceDN w:val="0"/>
        <w:adjustRightInd w:val="0"/>
        <w:ind w:left="0" w:firstLine="568"/>
        <w:jc w:val="both"/>
        <w:rPr>
          <w:sz w:val="28"/>
          <w:szCs w:val="28"/>
        </w:rPr>
      </w:pPr>
      <w:r w:rsidRPr="00BF70ED">
        <w:rPr>
          <w:sz w:val="28"/>
          <w:szCs w:val="28"/>
        </w:rPr>
        <w:t xml:space="preserve">В целях обеспечения системы персонифицированного учета муниципальные организации Комсомольского муниципального района включают сведения о реализуемых ими дополнительных общеобразовательных программах в региональный навигатор. </w:t>
      </w:r>
    </w:p>
    <w:p w14:paraId="7C407D2F" w14:textId="77777777" w:rsidR="001A0E51" w:rsidRPr="00BF70ED" w:rsidRDefault="001A0E51" w:rsidP="00530F30">
      <w:pPr>
        <w:widowControl w:val="0"/>
        <w:numPr>
          <w:ilvl w:val="0"/>
          <w:numId w:val="28"/>
        </w:numPr>
        <w:tabs>
          <w:tab w:val="left" w:pos="0"/>
          <w:tab w:val="left" w:pos="993"/>
        </w:tabs>
        <w:autoSpaceDE w:val="0"/>
        <w:autoSpaceDN w:val="0"/>
        <w:adjustRightInd w:val="0"/>
        <w:ind w:left="0" w:firstLine="568"/>
        <w:jc w:val="both"/>
        <w:rPr>
          <w:sz w:val="28"/>
          <w:szCs w:val="28"/>
        </w:rPr>
      </w:pPr>
      <w:r w:rsidRPr="00BF70ED">
        <w:rPr>
          <w:sz w:val="28"/>
          <w:szCs w:val="28"/>
        </w:rPr>
        <w:t xml:space="preserve">По всем вопросам, специально не урегулированным в настоящих Правилах, органы местного самоуправления Комсомольского муниципального района, а также организации, находящиеся в их ведении, руководствуются региональными Правилами. </w:t>
      </w:r>
    </w:p>
    <w:p w14:paraId="510F7001" w14:textId="77777777" w:rsidR="001A0E51" w:rsidRPr="00BF70ED" w:rsidRDefault="001A0E51" w:rsidP="001A0E51">
      <w:pPr>
        <w:widowControl w:val="0"/>
        <w:tabs>
          <w:tab w:val="left" w:pos="0"/>
          <w:tab w:val="left" w:pos="993"/>
        </w:tabs>
        <w:autoSpaceDE w:val="0"/>
        <w:autoSpaceDN w:val="0"/>
        <w:adjustRightInd w:val="0"/>
        <w:rPr>
          <w:sz w:val="28"/>
          <w:szCs w:val="28"/>
        </w:rPr>
      </w:pPr>
    </w:p>
    <w:p w14:paraId="5848C0FC" w14:textId="15292A34" w:rsidR="001A0E51" w:rsidRDefault="001A0E51" w:rsidP="001A0E51">
      <w:pPr>
        <w:widowControl w:val="0"/>
        <w:tabs>
          <w:tab w:val="left" w:pos="0"/>
          <w:tab w:val="left" w:pos="993"/>
        </w:tabs>
        <w:autoSpaceDE w:val="0"/>
        <w:autoSpaceDN w:val="0"/>
        <w:adjustRightInd w:val="0"/>
        <w:jc w:val="center"/>
        <w:rPr>
          <w:sz w:val="28"/>
          <w:szCs w:val="28"/>
        </w:rPr>
      </w:pPr>
    </w:p>
    <w:p w14:paraId="6744BBF2" w14:textId="52EB0F73" w:rsidR="00BF70ED" w:rsidRDefault="00BF70ED" w:rsidP="001A0E51">
      <w:pPr>
        <w:widowControl w:val="0"/>
        <w:tabs>
          <w:tab w:val="left" w:pos="0"/>
          <w:tab w:val="left" w:pos="993"/>
        </w:tabs>
        <w:autoSpaceDE w:val="0"/>
        <w:autoSpaceDN w:val="0"/>
        <w:adjustRightInd w:val="0"/>
        <w:jc w:val="center"/>
        <w:rPr>
          <w:sz w:val="28"/>
          <w:szCs w:val="28"/>
        </w:rPr>
      </w:pPr>
    </w:p>
    <w:p w14:paraId="1EBC9522" w14:textId="43B1F179" w:rsidR="00BF70ED" w:rsidRDefault="00BF70ED" w:rsidP="001A0E51">
      <w:pPr>
        <w:widowControl w:val="0"/>
        <w:tabs>
          <w:tab w:val="left" w:pos="0"/>
          <w:tab w:val="left" w:pos="993"/>
        </w:tabs>
        <w:autoSpaceDE w:val="0"/>
        <w:autoSpaceDN w:val="0"/>
        <w:adjustRightInd w:val="0"/>
        <w:jc w:val="center"/>
        <w:rPr>
          <w:sz w:val="28"/>
          <w:szCs w:val="28"/>
        </w:rPr>
      </w:pPr>
    </w:p>
    <w:p w14:paraId="1C898AAC" w14:textId="6399A88C" w:rsidR="00BF70ED" w:rsidRDefault="00BF70ED" w:rsidP="001A0E51">
      <w:pPr>
        <w:widowControl w:val="0"/>
        <w:tabs>
          <w:tab w:val="left" w:pos="0"/>
          <w:tab w:val="left" w:pos="993"/>
        </w:tabs>
        <w:autoSpaceDE w:val="0"/>
        <w:autoSpaceDN w:val="0"/>
        <w:adjustRightInd w:val="0"/>
        <w:jc w:val="center"/>
        <w:rPr>
          <w:sz w:val="28"/>
          <w:szCs w:val="28"/>
        </w:rPr>
      </w:pPr>
    </w:p>
    <w:p w14:paraId="357E640A" w14:textId="77777777" w:rsidR="001A0E51" w:rsidRPr="00BF70ED" w:rsidRDefault="001A0E51" w:rsidP="001A0E51">
      <w:pPr>
        <w:jc w:val="center"/>
      </w:pPr>
      <w:bookmarkStart w:id="0" w:name="_GoBack"/>
      <w:bookmarkEnd w:id="0"/>
      <w:r w:rsidRPr="00BF70ED">
        <w:rPr>
          <w:noProof/>
          <w:color w:val="000080"/>
        </w:rPr>
        <w:lastRenderedPageBreak/>
        <w:drawing>
          <wp:inline distT="0" distB="0" distL="0" distR="0" wp14:anchorId="32E45404" wp14:editId="7C77F38B">
            <wp:extent cx="542925" cy="676275"/>
            <wp:effectExtent l="0" t="0" r="9525" b="9525"/>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3"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4CD09E30" w14:textId="77777777" w:rsidR="001A0E51" w:rsidRPr="00BF70ED" w:rsidRDefault="001A0E51" w:rsidP="001A0E51">
      <w:pPr>
        <w:jc w:val="center"/>
      </w:pPr>
    </w:p>
    <w:p w14:paraId="7A516702" w14:textId="77777777" w:rsidR="001A0E51" w:rsidRPr="00BF70ED" w:rsidRDefault="001A0E51" w:rsidP="00BF70ED">
      <w:pPr>
        <w:pStyle w:val="1"/>
        <w:jc w:val="center"/>
        <w:rPr>
          <w:color w:val="003366"/>
          <w:sz w:val="36"/>
        </w:rPr>
      </w:pPr>
      <w:r w:rsidRPr="00BF70ED">
        <w:rPr>
          <w:color w:val="003366"/>
          <w:sz w:val="36"/>
        </w:rPr>
        <w:t>ПОСТАНОВЛЕНИЕ</w:t>
      </w:r>
    </w:p>
    <w:p w14:paraId="1FE9B42F" w14:textId="77777777" w:rsidR="001A0E51" w:rsidRPr="00BF70ED" w:rsidRDefault="001A0E51" w:rsidP="001A0E51">
      <w:pPr>
        <w:jc w:val="center"/>
        <w:rPr>
          <w:b/>
          <w:color w:val="003366"/>
        </w:rPr>
      </w:pPr>
      <w:r w:rsidRPr="00BF70ED">
        <w:rPr>
          <w:b/>
          <w:color w:val="003366"/>
        </w:rPr>
        <w:t>АДМИНИСТРАЦИИ</w:t>
      </w:r>
    </w:p>
    <w:p w14:paraId="63B23DAC" w14:textId="77777777" w:rsidR="001A0E51" w:rsidRPr="00BF70ED" w:rsidRDefault="001A0E51" w:rsidP="001A0E51">
      <w:pPr>
        <w:jc w:val="center"/>
        <w:rPr>
          <w:b/>
          <w:color w:val="003366"/>
        </w:rPr>
      </w:pPr>
      <w:r w:rsidRPr="00BF70ED">
        <w:rPr>
          <w:b/>
          <w:color w:val="003366"/>
        </w:rPr>
        <w:t xml:space="preserve"> КОМСОМОЛЬСКОГО МУНИЦИПАЛЬНОГО  РАЙОНА</w:t>
      </w:r>
    </w:p>
    <w:p w14:paraId="47F4DE14" w14:textId="77777777" w:rsidR="001A0E51" w:rsidRPr="00BF70ED" w:rsidRDefault="001A0E51" w:rsidP="001A0E51">
      <w:pPr>
        <w:jc w:val="center"/>
        <w:rPr>
          <w:b/>
          <w:color w:val="003366"/>
        </w:rPr>
      </w:pPr>
      <w:r w:rsidRPr="00BF70ED">
        <w:rPr>
          <w:b/>
          <w:color w:val="003366"/>
        </w:rPr>
        <w:t>ИВАНОВСКОЙ ОБЛАСТИ</w:t>
      </w:r>
    </w:p>
    <w:p w14:paraId="17F88301" w14:textId="77777777" w:rsidR="001A0E51" w:rsidRPr="00BF70ED" w:rsidRDefault="001A0E51" w:rsidP="001A0E51">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1A0E51" w:rsidRPr="00BF70ED" w14:paraId="7EE3AFED" w14:textId="77777777" w:rsidTr="0068750A">
        <w:trPr>
          <w:trHeight w:val="100"/>
        </w:trPr>
        <w:tc>
          <w:tcPr>
            <w:tcW w:w="9072" w:type="dxa"/>
            <w:gridSpan w:val="10"/>
            <w:tcBorders>
              <w:top w:val="thinThickThinSmallGap" w:sz="24" w:space="0" w:color="auto"/>
              <w:left w:val="nil"/>
              <w:bottom w:val="nil"/>
              <w:right w:val="nil"/>
            </w:tcBorders>
          </w:tcPr>
          <w:p w14:paraId="33C679C2" w14:textId="77777777" w:rsidR="001A0E51" w:rsidRPr="00BF70ED" w:rsidRDefault="001A0E51" w:rsidP="0068750A">
            <w:pPr>
              <w:jc w:val="center"/>
              <w:rPr>
                <w:color w:val="003366"/>
              </w:rPr>
            </w:pPr>
            <w:r w:rsidRPr="00BF70ED">
              <w:rPr>
                <w:color w:val="003366"/>
              </w:rPr>
              <w:t>155150, Ивановская область, г.Комсомольск, ул.50 лет ВЛКСМ, д.2, ИНН 3714002224,КПП 371401001,</w:t>
            </w:r>
          </w:p>
          <w:p w14:paraId="6039CA63" w14:textId="77777777" w:rsidR="001A0E51" w:rsidRPr="00BF70ED" w:rsidRDefault="001A0E51" w:rsidP="0068750A">
            <w:pPr>
              <w:jc w:val="center"/>
              <w:rPr>
                <w:color w:val="003366"/>
              </w:rPr>
            </w:pPr>
            <w:r w:rsidRPr="00BF70ED">
              <w:rPr>
                <w:color w:val="003366"/>
              </w:rPr>
              <w:t xml:space="preserve">ОГРН 1023701625595, Тел./Факс (49352) 4-11-78, e-mail: </w:t>
            </w:r>
            <w:hyperlink r:id="rId14" w:history="1">
              <w:r w:rsidRPr="00BF70ED">
                <w:rPr>
                  <w:rStyle w:val="a5"/>
                </w:rPr>
                <w:t>admin.komsomolsk@</w:t>
              </w:r>
              <w:r w:rsidRPr="00BF70ED">
                <w:rPr>
                  <w:rStyle w:val="a5"/>
                  <w:lang w:val="en-US"/>
                </w:rPr>
                <w:t>ivreg</w:t>
              </w:r>
              <w:r w:rsidRPr="00BF70ED">
                <w:rPr>
                  <w:rStyle w:val="a5"/>
                </w:rPr>
                <w:t>.ru</w:t>
              </w:r>
            </w:hyperlink>
          </w:p>
          <w:p w14:paraId="241619AC" w14:textId="77777777" w:rsidR="001A0E51" w:rsidRPr="00BF70ED" w:rsidRDefault="001A0E51" w:rsidP="0068750A">
            <w:pPr>
              <w:rPr>
                <w:color w:val="003366"/>
                <w:sz w:val="28"/>
                <w:szCs w:val="28"/>
              </w:rPr>
            </w:pPr>
          </w:p>
        </w:tc>
      </w:tr>
      <w:tr w:rsidR="001A0E51" w:rsidRPr="00BF70ED" w14:paraId="28077F24" w14:textId="77777777" w:rsidTr="0068750A">
        <w:tblPrEx>
          <w:tblBorders>
            <w:top w:val="none" w:sz="0" w:space="0" w:color="auto"/>
          </w:tblBorders>
        </w:tblPrEx>
        <w:trPr>
          <w:gridAfter w:val="1"/>
          <w:wAfter w:w="497" w:type="dxa"/>
          <w:trHeight w:val="415"/>
        </w:trPr>
        <w:tc>
          <w:tcPr>
            <w:tcW w:w="1582" w:type="dxa"/>
          </w:tcPr>
          <w:p w14:paraId="7FE10C22" w14:textId="77777777" w:rsidR="001A0E51" w:rsidRPr="00BF70ED" w:rsidRDefault="001A0E51" w:rsidP="0068750A">
            <w:pPr>
              <w:ind w:right="-108"/>
              <w:jc w:val="center"/>
              <w:rPr>
                <w:sz w:val="28"/>
                <w:szCs w:val="28"/>
              </w:rPr>
            </w:pPr>
          </w:p>
        </w:tc>
        <w:tc>
          <w:tcPr>
            <w:tcW w:w="360" w:type="dxa"/>
          </w:tcPr>
          <w:p w14:paraId="779B6A10" w14:textId="77777777" w:rsidR="001A0E51" w:rsidRPr="00BF70ED" w:rsidRDefault="001A0E51" w:rsidP="0068750A">
            <w:pPr>
              <w:ind w:right="-108"/>
              <w:jc w:val="center"/>
              <w:rPr>
                <w:sz w:val="28"/>
                <w:szCs w:val="28"/>
              </w:rPr>
            </w:pPr>
          </w:p>
          <w:p w14:paraId="2040CF71" w14:textId="77777777" w:rsidR="001A0E51" w:rsidRPr="00BF70ED" w:rsidRDefault="001A0E51" w:rsidP="0068750A">
            <w:pPr>
              <w:ind w:right="-108"/>
              <w:jc w:val="center"/>
            </w:pPr>
            <w:r w:rsidRPr="00BF70ED">
              <w:rPr>
                <w:sz w:val="28"/>
                <w:szCs w:val="28"/>
              </w:rPr>
              <w:t>«</w:t>
            </w:r>
          </w:p>
        </w:tc>
        <w:tc>
          <w:tcPr>
            <w:tcW w:w="610" w:type="dxa"/>
            <w:tcBorders>
              <w:bottom w:val="single" w:sz="4" w:space="0" w:color="auto"/>
            </w:tcBorders>
            <w:vAlign w:val="bottom"/>
          </w:tcPr>
          <w:p w14:paraId="7162DD9E" w14:textId="77777777" w:rsidR="001A0E51" w:rsidRPr="00BF70ED" w:rsidRDefault="001A0E51" w:rsidP="0068750A">
            <w:pPr>
              <w:ind w:right="-108"/>
              <w:jc w:val="center"/>
              <w:rPr>
                <w:sz w:val="28"/>
                <w:szCs w:val="28"/>
              </w:rPr>
            </w:pPr>
            <w:r w:rsidRPr="00BF70ED">
              <w:rPr>
                <w:sz w:val="28"/>
                <w:szCs w:val="28"/>
              </w:rPr>
              <w:t>25</w:t>
            </w:r>
          </w:p>
        </w:tc>
        <w:tc>
          <w:tcPr>
            <w:tcW w:w="540" w:type="dxa"/>
            <w:vAlign w:val="bottom"/>
          </w:tcPr>
          <w:p w14:paraId="78DCDFBF" w14:textId="77777777" w:rsidR="001A0E51" w:rsidRPr="00BF70ED" w:rsidRDefault="001A0E51" w:rsidP="0068750A">
            <w:pPr>
              <w:ind w:left="-734" w:firstLine="720"/>
              <w:rPr>
                <w:sz w:val="28"/>
                <w:szCs w:val="28"/>
              </w:rPr>
            </w:pPr>
            <w:r w:rsidRPr="00BF70ED">
              <w:rPr>
                <w:sz w:val="28"/>
                <w:szCs w:val="28"/>
              </w:rPr>
              <w:t>»</w:t>
            </w:r>
          </w:p>
        </w:tc>
        <w:tc>
          <w:tcPr>
            <w:tcW w:w="1728" w:type="dxa"/>
            <w:tcBorders>
              <w:bottom w:val="single" w:sz="4" w:space="0" w:color="auto"/>
            </w:tcBorders>
            <w:vAlign w:val="bottom"/>
          </w:tcPr>
          <w:p w14:paraId="4C808B36" w14:textId="77777777" w:rsidR="001A0E51" w:rsidRPr="00BF70ED" w:rsidRDefault="001A0E51" w:rsidP="0068750A">
            <w:pPr>
              <w:jc w:val="center"/>
              <w:rPr>
                <w:sz w:val="28"/>
                <w:szCs w:val="28"/>
              </w:rPr>
            </w:pPr>
            <w:r w:rsidRPr="00BF70ED">
              <w:rPr>
                <w:sz w:val="28"/>
                <w:szCs w:val="28"/>
              </w:rPr>
              <w:t>ноября</w:t>
            </w:r>
          </w:p>
        </w:tc>
        <w:tc>
          <w:tcPr>
            <w:tcW w:w="1417" w:type="dxa"/>
            <w:vAlign w:val="bottom"/>
          </w:tcPr>
          <w:p w14:paraId="7A6974F3" w14:textId="77777777" w:rsidR="001A0E51" w:rsidRPr="00BF70ED" w:rsidRDefault="001A0E51" w:rsidP="0068750A">
            <w:pPr>
              <w:rPr>
                <w:sz w:val="28"/>
                <w:szCs w:val="28"/>
              </w:rPr>
            </w:pPr>
            <w:r w:rsidRPr="00BF70ED">
              <w:rPr>
                <w:sz w:val="28"/>
                <w:szCs w:val="28"/>
              </w:rPr>
              <w:t>2024г.  №</w:t>
            </w:r>
          </w:p>
        </w:tc>
        <w:tc>
          <w:tcPr>
            <w:tcW w:w="1038" w:type="dxa"/>
            <w:tcBorders>
              <w:left w:val="nil"/>
              <w:bottom w:val="single" w:sz="4" w:space="0" w:color="auto"/>
            </w:tcBorders>
            <w:vAlign w:val="bottom"/>
          </w:tcPr>
          <w:p w14:paraId="3AB8826B" w14:textId="77777777" w:rsidR="001A0E51" w:rsidRPr="00BF70ED" w:rsidRDefault="001A0E51" w:rsidP="0068750A">
            <w:pPr>
              <w:jc w:val="center"/>
              <w:rPr>
                <w:sz w:val="28"/>
                <w:szCs w:val="28"/>
              </w:rPr>
            </w:pPr>
            <w:r w:rsidRPr="00BF70ED">
              <w:rPr>
                <w:sz w:val="28"/>
                <w:szCs w:val="28"/>
              </w:rPr>
              <w:t>295</w:t>
            </w:r>
          </w:p>
        </w:tc>
        <w:tc>
          <w:tcPr>
            <w:tcW w:w="520" w:type="dxa"/>
            <w:tcBorders>
              <w:left w:val="nil"/>
            </w:tcBorders>
            <w:vAlign w:val="bottom"/>
          </w:tcPr>
          <w:p w14:paraId="53700B53" w14:textId="77777777" w:rsidR="001A0E51" w:rsidRPr="00BF70ED" w:rsidRDefault="001A0E51" w:rsidP="0068750A">
            <w:pPr>
              <w:jc w:val="center"/>
              <w:rPr>
                <w:sz w:val="28"/>
                <w:szCs w:val="28"/>
              </w:rPr>
            </w:pPr>
          </w:p>
        </w:tc>
        <w:tc>
          <w:tcPr>
            <w:tcW w:w="780" w:type="dxa"/>
            <w:tcBorders>
              <w:left w:val="nil"/>
            </w:tcBorders>
            <w:vAlign w:val="bottom"/>
          </w:tcPr>
          <w:p w14:paraId="0C6F61CC" w14:textId="77777777" w:rsidR="001A0E51" w:rsidRPr="00BF70ED" w:rsidRDefault="001A0E51" w:rsidP="0068750A">
            <w:pPr>
              <w:jc w:val="center"/>
            </w:pPr>
          </w:p>
        </w:tc>
      </w:tr>
    </w:tbl>
    <w:p w14:paraId="42A54C1D" w14:textId="77777777" w:rsidR="001A0E51" w:rsidRPr="00BF70ED" w:rsidRDefault="001A0E51" w:rsidP="001A0E51">
      <w:pPr>
        <w:ind w:firstLine="720"/>
        <w:jc w:val="center"/>
        <w:rPr>
          <w:sz w:val="28"/>
          <w:szCs w:val="28"/>
        </w:rPr>
      </w:pPr>
    </w:p>
    <w:p w14:paraId="5A65CBAD" w14:textId="77777777" w:rsidR="001A0E51" w:rsidRPr="00BF70ED" w:rsidRDefault="001A0E51" w:rsidP="001A0E51">
      <w:pPr>
        <w:jc w:val="center"/>
        <w:rPr>
          <w:b/>
          <w:bCs/>
          <w:kern w:val="36"/>
          <w:sz w:val="28"/>
          <w:szCs w:val="28"/>
        </w:rPr>
      </w:pPr>
      <w:r w:rsidRPr="00BF70ED">
        <w:rPr>
          <w:b/>
          <w:bCs/>
          <w:kern w:val="36"/>
          <w:sz w:val="28"/>
          <w:szCs w:val="28"/>
        </w:rPr>
        <w:t>О внесении изменений в постановление Администрации Комсомольского муниципального района от 19.04.2022 г. № 127</w:t>
      </w:r>
    </w:p>
    <w:p w14:paraId="0E438F35" w14:textId="77777777" w:rsidR="001A0E51" w:rsidRPr="00BF70ED" w:rsidRDefault="001A0E51" w:rsidP="001A0E51">
      <w:pPr>
        <w:jc w:val="center"/>
        <w:rPr>
          <w:b/>
          <w:bCs/>
          <w:color w:val="342E2F"/>
          <w:kern w:val="36"/>
          <w:sz w:val="28"/>
          <w:szCs w:val="28"/>
        </w:rPr>
      </w:pPr>
      <w:r w:rsidRPr="00BF70ED">
        <w:rPr>
          <w:b/>
          <w:bCs/>
          <w:kern w:val="36"/>
          <w:sz w:val="28"/>
          <w:szCs w:val="28"/>
        </w:rPr>
        <w:t>«Об утверждении административного регламента предоставления муниципальной услуги</w:t>
      </w:r>
      <w:r w:rsidRPr="00BF70ED">
        <w:rPr>
          <w:b/>
          <w:bCs/>
          <w:color w:val="342E2F"/>
          <w:kern w:val="36"/>
          <w:sz w:val="28"/>
          <w:szCs w:val="28"/>
        </w:rPr>
        <w:t xml:space="preserve"> </w:t>
      </w:r>
      <w:r w:rsidRPr="00BF70ED">
        <w:rPr>
          <w:b/>
          <w:bCs/>
          <w:sz w:val="28"/>
          <w:szCs w:val="28"/>
        </w:rPr>
        <w:t>«Постановка на учет и направление детей в муниципальные образовательные организации, реализующие образовательные программы</w:t>
      </w:r>
      <w:r w:rsidRPr="00BF70ED">
        <w:rPr>
          <w:sz w:val="28"/>
          <w:szCs w:val="28"/>
        </w:rPr>
        <w:t xml:space="preserve"> </w:t>
      </w:r>
      <w:r w:rsidRPr="00BF70ED">
        <w:rPr>
          <w:b/>
          <w:bCs/>
          <w:sz w:val="28"/>
          <w:szCs w:val="28"/>
        </w:rPr>
        <w:t>дошкольного образования»»</w:t>
      </w:r>
    </w:p>
    <w:p w14:paraId="50D9922F" w14:textId="77777777" w:rsidR="001A0E51" w:rsidRPr="00BF70ED" w:rsidRDefault="001A0E51" w:rsidP="001A0E51">
      <w:pPr>
        <w:ind w:firstLine="720"/>
        <w:jc w:val="center"/>
        <w:rPr>
          <w:b/>
          <w:bCs/>
          <w:color w:val="342E2F"/>
          <w:kern w:val="36"/>
          <w:sz w:val="28"/>
          <w:szCs w:val="28"/>
        </w:rPr>
      </w:pPr>
      <w:r w:rsidRPr="00BF70ED">
        <w:rPr>
          <w:b/>
          <w:bCs/>
          <w:color w:val="342E2F"/>
          <w:kern w:val="36"/>
          <w:sz w:val="28"/>
          <w:szCs w:val="28"/>
        </w:rPr>
        <w:t xml:space="preserve">  </w:t>
      </w:r>
    </w:p>
    <w:p w14:paraId="45C9FC2D" w14:textId="77777777" w:rsidR="001A0E51" w:rsidRPr="00BF70ED" w:rsidRDefault="001A0E51" w:rsidP="001A0E51">
      <w:pPr>
        <w:ind w:firstLine="720"/>
        <w:jc w:val="center"/>
        <w:rPr>
          <w:b/>
          <w:sz w:val="28"/>
          <w:szCs w:val="28"/>
        </w:rPr>
      </w:pPr>
    </w:p>
    <w:p w14:paraId="70DC21C9" w14:textId="77777777" w:rsidR="001A0E51" w:rsidRPr="00BF70ED" w:rsidRDefault="001A0E51" w:rsidP="001A0E51">
      <w:pPr>
        <w:spacing w:after="120"/>
        <w:jc w:val="both"/>
        <w:rPr>
          <w:sz w:val="28"/>
          <w:szCs w:val="28"/>
        </w:rPr>
      </w:pPr>
      <w:r w:rsidRPr="00BF70ED">
        <w:rPr>
          <w:color w:val="242424"/>
          <w:sz w:val="28"/>
          <w:szCs w:val="28"/>
        </w:rPr>
        <w:t xml:space="preserve">       </w:t>
      </w:r>
      <w:r w:rsidRPr="00BF70ED">
        <w:rPr>
          <w:sz w:val="28"/>
          <w:szCs w:val="28"/>
        </w:rPr>
        <w:t>В соответствии с Федеральным законом №210-ФЗ от 27.07.2010 «Об организации предоставления государственных и муниципальных услуг», Федеральным законом «Об образовании в Российской Федерации» от 29.12.2012 №273-ФЗ,   приказом Министерства просвещения Российской Федерации от 15 мая 2020 года № 236 «Об утверждении Порядка приема на обучение по образовательным программам дошкольного образования», Администрация Комсомольского муниципального района</w:t>
      </w:r>
    </w:p>
    <w:p w14:paraId="48091B3F" w14:textId="77777777" w:rsidR="001A0E51" w:rsidRPr="00BF70ED" w:rsidRDefault="001A0E51" w:rsidP="001A0E51">
      <w:pPr>
        <w:jc w:val="both"/>
        <w:rPr>
          <w:b/>
          <w:sz w:val="28"/>
          <w:szCs w:val="28"/>
        </w:rPr>
      </w:pPr>
      <w:r w:rsidRPr="00BF70ED">
        <w:rPr>
          <w:b/>
          <w:sz w:val="28"/>
          <w:szCs w:val="28"/>
        </w:rPr>
        <w:t>п о с т а н о в л я е т:</w:t>
      </w:r>
    </w:p>
    <w:p w14:paraId="20672A36" w14:textId="77777777" w:rsidR="001A0E51" w:rsidRPr="00BF70ED" w:rsidRDefault="001A0E51" w:rsidP="001A0E51">
      <w:pPr>
        <w:jc w:val="both"/>
        <w:rPr>
          <w:color w:val="242424"/>
          <w:sz w:val="28"/>
          <w:szCs w:val="28"/>
        </w:rPr>
      </w:pPr>
    </w:p>
    <w:p w14:paraId="30CB29CB" w14:textId="77777777" w:rsidR="001A0E51" w:rsidRPr="00BF70ED" w:rsidRDefault="001A0E51" w:rsidP="001A0E51">
      <w:pPr>
        <w:ind w:firstLine="708"/>
        <w:jc w:val="both"/>
        <w:rPr>
          <w:bCs/>
          <w:spacing w:val="-5"/>
          <w:sz w:val="28"/>
          <w:szCs w:val="28"/>
        </w:rPr>
      </w:pPr>
      <w:r w:rsidRPr="00BF70ED">
        <w:rPr>
          <w:sz w:val="28"/>
          <w:szCs w:val="28"/>
        </w:rPr>
        <w:t>1. Внести изменение в постановление Администрации Комсомольского муниципального района от 19.04.2024 г. № 127 «</w:t>
      </w:r>
      <w:r w:rsidRPr="00BF70ED">
        <w:rPr>
          <w:bCs/>
          <w:kern w:val="36"/>
          <w:sz w:val="28"/>
          <w:szCs w:val="28"/>
        </w:rPr>
        <w:t>Об утверждении административного регламента предоставления муниципальной услуги</w:t>
      </w:r>
      <w:r w:rsidRPr="00BF70ED">
        <w:rPr>
          <w:bCs/>
          <w:color w:val="342E2F"/>
          <w:kern w:val="36"/>
          <w:sz w:val="28"/>
          <w:szCs w:val="28"/>
        </w:rPr>
        <w:t xml:space="preserve"> </w:t>
      </w:r>
      <w:r w:rsidRPr="00BF70ED">
        <w:rPr>
          <w:bCs/>
          <w:sz w:val="28"/>
          <w:szCs w:val="28"/>
        </w:rPr>
        <w:t>«Постановка на учет и направление детей в муниципальные образовательные организации, реализующие образовательные программы</w:t>
      </w:r>
      <w:r w:rsidRPr="00BF70ED">
        <w:rPr>
          <w:sz w:val="28"/>
          <w:szCs w:val="28"/>
        </w:rPr>
        <w:t xml:space="preserve"> </w:t>
      </w:r>
      <w:r w:rsidRPr="00BF70ED">
        <w:rPr>
          <w:bCs/>
          <w:sz w:val="28"/>
          <w:szCs w:val="28"/>
        </w:rPr>
        <w:t>дошкольного образования»»</w:t>
      </w:r>
    </w:p>
    <w:p w14:paraId="7D0F11DB" w14:textId="77777777" w:rsidR="001A0E51" w:rsidRPr="00BF70ED" w:rsidRDefault="001A0E51" w:rsidP="001A0E51">
      <w:pPr>
        <w:spacing w:line="238" w:lineRule="atLeast"/>
        <w:ind w:firstLine="540"/>
        <w:jc w:val="both"/>
        <w:rPr>
          <w:sz w:val="28"/>
          <w:szCs w:val="28"/>
        </w:rPr>
      </w:pPr>
      <w:r w:rsidRPr="00BF70ED">
        <w:rPr>
          <w:bCs/>
          <w:spacing w:val="-5"/>
          <w:sz w:val="28"/>
          <w:szCs w:val="28"/>
        </w:rPr>
        <w:t xml:space="preserve">1.1 </w:t>
      </w:r>
      <w:r w:rsidRPr="00BF70ED">
        <w:rPr>
          <w:sz w:val="28"/>
          <w:szCs w:val="28"/>
        </w:rPr>
        <w:t>В приложении к постановлению пункт 1.2 «Круг заявителей» дополнить абзацем 5 следующего содержания:</w:t>
      </w:r>
    </w:p>
    <w:p w14:paraId="462CF8D7" w14:textId="77777777" w:rsidR="001A0E51" w:rsidRPr="00BF70ED" w:rsidRDefault="001A0E51" w:rsidP="001A0E51">
      <w:pPr>
        <w:pStyle w:val="ConsPlusNormal"/>
        <w:ind w:firstLine="540"/>
        <w:jc w:val="both"/>
        <w:rPr>
          <w:rFonts w:ascii="Times New Roman" w:hAnsi="Times New Roman" w:cs="Times New Roman"/>
          <w:sz w:val="28"/>
          <w:szCs w:val="28"/>
        </w:rPr>
      </w:pPr>
      <w:r w:rsidRPr="00BF70ED">
        <w:rPr>
          <w:rFonts w:ascii="Times New Roman" w:hAnsi="Times New Roman" w:cs="Times New Roman"/>
          <w:sz w:val="28"/>
          <w:szCs w:val="28"/>
        </w:rPr>
        <w:t xml:space="preserve">«В первоочередном (преимущественном) порядке на пребывание в группах продленного дня и круглосуточного пребывания в муниципальных дошкольных образовательных организациях обеспечиваются дети участников специальной </w:t>
      </w:r>
      <w:r w:rsidRPr="00BF70ED">
        <w:rPr>
          <w:rFonts w:ascii="Times New Roman" w:hAnsi="Times New Roman" w:cs="Times New Roman"/>
          <w:sz w:val="28"/>
          <w:szCs w:val="28"/>
        </w:rPr>
        <w:lastRenderedPageBreak/>
        <w:t>военной операции (в том числе в случае гибели (смерти) участников специальной военной операции)».</w:t>
      </w:r>
    </w:p>
    <w:p w14:paraId="46533ABA" w14:textId="77777777" w:rsidR="001A0E51" w:rsidRPr="00BF70ED" w:rsidRDefault="001A0E51" w:rsidP="001A0E51">
      <w:pPr>
        <w:spacing w:line="238" w:lineRule="atLeast"/>
        <w:ind w:firstLine="540"/>
        <w:jc w:val="both"/>
        <w:rPr>
          <w:sz w:val="28"/>
          <w:szCs w:val="28"/>
        </w:rPr>
      </w:pPr>
      <w:r w:rsidRPr="00BF70ED">
        <w:rPr>
          <w:sz w:val="28"/>
          <w:szCs w:val="28"/>
        </w:rPr>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в сети «Интернет».</w:t>
      </w:r>
    </w:p>
    <w:p w14:paraId="0200DD9F" w14:textId="77777777" w:rsidR="001A0E51" w:rsidRPr="00BF70ED" w:rsidRDefault="001A0E51" w:rsidP="001A0E51">
      <w:pPr>
        <w:spacing w:line="238" w:lineRule="atLeast"/>
        <w:ind w:firstLine="540"/>
        <w:jc w:val="both"/>
        <w:rPr>
          <w:sz w:val="28"/>
          <w:szCs w:val="28"/>
        </w:rPr>
      </w:pPr>
      <w:r w:rsidRPr="00BF70ED">
        <w:rPr>
          <w:sz w:val="28"/>
          <w:szCs w:val="28"/>
        </w:rPr>
        <w:t>3. Постановление вступает с силу после его официального опубликования в Вестнике нормативно-правовых актов органов местного самоуправления Комсомольского муниципального района.</w:t>
      </w:r>
    </w:p>
    <w:p w14:paraId="7642CD63" w14:textId="77777777" w:rsidR="001A0E51" w:rsidRPr="00BF70ED" w:rsidRDefault="001A0E51" w:rsidP="001A0E51">
      <w:pPr>
        <w:ind w:firstLine="708"/>
        <w:jc w:val="both"/>
        <w:rPr>
          <w:bCs/>
          <w:spacing w:val="-5"/>
          <w:sz w:val="28"/>
          <w:szCs w:val="28"/>
        </w:rPr>
      </w:pPr>
      <w:r w:rsidRPr="00BF70ED">
        <w:rPr>
          <w:bCs/>
          <w:spacing w:val="-5"/>
          <w:sz w:val="28"/>
          <w:szCs w:val="28"/>
        </w:rPr>
        <w:t>4. Контроль за исполнением данного постановления возложить на  начальника Управления образования Администрации Комсомольского муниципального района Ледневу С.В.</w:t>
      </w:r>
    </w:p>
    <w:p w14:paraId="7BCE4ABF" w14:textId="77777777" w:rsidR="001A0E51" w:rsidRPr="00BF70ED" w:rsidRDefault="001A0E51" w:rsidP="001A0E51">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A0E51" w:rsidRPr="00BF70ED" w14:paraId="17828361" w14:textId="77777777" w:rsidTr="0068750A">
        <w:tc>
          <w:tcPr>
            <w:tcW w:w="9286" w:type="dxa"/>
            <w:tcBorders>
              <w:top w:val="nil"/>
              <w:left w:val="nil"/>
              <w:bottom w:val="nil"/>
              <w:right w:val="nil"/>
            </w:tcBorders>
          </w:tcPr>
          <w:p w14:paraId="34167501" w14:textId="77777777" w:rsidR="001A0E51" w:rsidRPr="00BF70ED" w:rsidRDefault="001A0E51" w:rsidP="0068750A">
            <w:pPr>
              <w:jc w:val="both"/>
            </w:pPr>
          </w:p>
          <w:p w14:paraId="5C936554" w14:textId="77777777" w:rsidR="001A0E51" w:rsidRPr="00BF70ED" w:rsidRDefault="001A0E51" w:rsidP="0068750A">
            <w:pPr>
              <w:jc w:val="both"/>
              <w:rPr>
                <w:b/>
                <w:sz w:val="28"/>
                <w:szCs w:val="28"/>
              </w:rPr>
            </w:pPr>
            <w:r w:rsidRPr="00BF70ED">
              <w:rPr>
                <w:b/>
                <w:sz w:val="28"/>
                <w:szCs w:val="28"/>
              </w:rPr>
              <w:t xml:space="preserve">Глава </w:t>
            </w:r>
          </w:p>
          <w:p w14:paraId="1DA329AD" w14:textId="77777777" w:rsidR="001A0E51" w:rsidRPr="00BF70ED" w:rsidRDefault="001A0E51" w:rsidP="0068750A">
            <w:pPr>
              <w:jc w:val="both"/>
              <w:rPr>
                <w:b/>
                <w:sz w:val="28"/>
                <w:szCs w:val="28"/>
              </w:rPr>
            </w:pPr>
            <w:r w:rsidRPr="00BF70ED">
              <w:rPr>
                <w:b/>
                <w:sz w:val="28"/>
                <w:szCs w:val="28"/>
              </w:rPr>
              <w:t>Комсомольского муниципального района:                       О.В.Бузулуцкая</w:t>
            </w:r>
          </w:p>
        </w:tc>
      </w:tr>
    </w:tbl>
    <w:p w14:paraId="04F6D631" w14:textId="77777777" w:rsidR="001A0E51" w:rsidRPr="00BF70ED" w:rsidRDefault="001A0E51" w:rsidP="001A0E51">
      <w:pPr>
        <w:jc w:val="both"/>
      </w:pPr>
    </w:p>
    <w:p w14:paraId="0C83C0E3" w14:textId="77777777" w:rsidR="001A0E51" w:rsidRPr="00BF70ED" w:rsidRDefault="001A0E51" w:rsidP="001A0E51">
      <w:pPr>
        <w:jc w:val="both"/>
      </w:pPr>
    </w:p>
    <w:p w14:paraId="358B88F3" w14:textId="77777777" w:rsidR="001A0E51" w:rsidRPr="00BF70ED" w:rsidRDefault="001A0E51" w:rsidP="001A0E51">
      <w:pPr>
        <w:jc w:val="both"/>
      </w:pPr>
    </w:p>
    <w:p w14:paraId="4511ACDE" w14:textId="77777777" w:rsidR="001A0E51" w:rsidRPr="00BF70ED" w:rsidRDefault="001A0E51" w:rsidP="001A0E51">
      <w:pPr>
        <w:jc w:val="both"/>
      </w:pPr>
    </w:p>
    <w:p w14:paraId="52218B47" w14:textId="77777777" w:rsidR="001A0E51" w:rsidRPr="00BF70ED" w:rsidRDefault="001A0E51" w:rsidP="001A0E51">
      <w:pPr>
        <w:jc w:val="both"/>
      </w:pPr>
    </w:p>
    <w:p w14:paraId="6BE8F955" w14:textId="77777777" w:rsidR="001A0E51" w:rsidRPr="00BF70ED" w:rsidRDefault="001A0E51" w:rsidP="001A0E51">
      <w:pPr>
        <w:jc w:val="both"/>
      </w:pPr>
    </w:p>
    <w:p w14:paraId="63B22A36" w14:textId="77777777" w:rsidR="001A0E51" w:rsidRPr="00BF70ED" w:rsidRDefault="001A0E51" w:rsidP="001A0E51">
      <w:pPr>
        <w:jc w:val="both"/>
      </w:pPr>
    </w:p>
    <w:p w14:paraId="450A4F08" w14:textId="77777777" w:rsidR="001A0E51" w:rsidRPr="00BF70ED" w:rsidRDefault="001A0E51" w:rsidP="001A0E51">
      <w:pPr>
        <w:jc w:val="both"/>
      </w:pPr>
    </w:p>
    <w:p w14:paraId="3786B196" w14:textId="77777777" w:rsidR="001A0E51" w:rsidRPr="00BF70ED" w:rsidRDefault="001A0E51" w:rsidP="001A0E51">
      <w:pPr>
        <w:jc w:val="both"/>
      </w:pPr>
    </w:p>
    <w:p w14:paraId="45578C80" w14:textId="77777777" w:rsidR="001A0E51" w:rsidRPr="00BF70ED" w:rsidRDefault="001A0E51" w:rsidP="001A0E51">
      <w:pPr>
        <w:jc w:val="both"/>
      </w:pPr>
    </w:p>
    <w:p w14:paraId="4AB5EF81" w14:textId="77777777" w:rsidR="001A0E51" w:rsidRPr="00BF70ED" w:rsidRDefault="001A0E51" w:rsidP="001A0E51">
      <w:pPr>
        <w:jc w:val="both"/>
      </w:pPr>
    </w:p>
    <w:p w14:paraId="40B1FC02" w14:textId="77777777" w:rsidR="001A0E51" w:rsidRPr="00BF70ED" w:rsidRDefault="001A0E51" w:rsidP="001A0E51">
      <w:pPr>
        <w:jc w:val="both"/>
      </w:pPr>
    </w:p>
    <w:p w14:paraId="071DB1E5" w14:textId="77777777" w:rsidR="001A0E51" w:rsidRPr="00BF70ED" w:rsidRDefault="001A0E51" w:rsidP="001A0E51">
      <w:pPr>
        <w:jc w:val="both"/>
      </w:pPr>
    </w:p>
    <w:p w14:paraId="193E5784" w14:textId="77777777" w:rsidR="001A0E51" w:rsidRPr="00BF70ED" w:rsidRDefault="001A0E51" w:rsidP="001A0E51">
      <w:pPr>
        <w:jc w:val="both"/>
      </w:pPr>
    </w:p>
    <w:p w14:paraId="07B014B6" w14:textId="77777777" w:rsidR="001A0E51" w:rsidRPr="00BF70ED" w:rsidRDefault="001A0E51" w:rsidP="001A0E51">
      <w:pPr>
        <w:jc w:val="both"/>
      </w:pPr>
    </w:p>
    <w:p w14:paraId="09172E9C" w14:textId="77777777" w:rsidR="001A0E51" w:rsidRPr="00BF70ED" w:rsidRDefault="001A0E51" w:rsidP="001A0E51">
      <w:pPr>
        <w:jc w:val="both"/>
      </w:pPr>
    </w:p>
    <w:p w14:paraId="5963DBC1" w14:textId="77777777" w:rsidR="001A0E51" w:rsidRPr="00BF70ED" w:rsidRDefault="001A0E51" w:rsidP="001A0E51">
      <w:pPr>
        <w:jc w:val="both"/>
      </w:pPr>
    </w:p>
    <w:p w14:paraId="66F26715" w14:textId="77777777" w:rsidR="001A0E51" w:rsidRPr="00BF70ED" w:rsidRDefault="001A0E51" w:rsidP="001A0E51">
      <w:pPr>
        <w:jc w:val="both"/>
      </w:pPr>
    </w:p>
    <w:p w14:paraId="776D7DFD" w14:textId="16ECAEB6" w:rsidR="001A0E51" w:rsidRDefault="001A0E51" w:rsidP="001A0E51">
      <w:pPr>
        <w:jc w:val="both"/>
      </w:pPr>
    </w:p>
    <w:p w14:paraId="10F73717" w14:textId="77091EF4" w:rsidR="00BF70ED" w:rsidRDefault="00BF70ED" w:rsidP="001A0E51">
      <w:pPr>
        <w:jc w:val="both"/>
      </w:pPr>
    </w:p>
    <w:p w14:paraId="33F58049" w14:textId="6C473DEB" w:rsidR="00BF70ED" w:rsidRDefault="00BF70ED" w:rsidP="001A0E51">
      <w:pPr>
        <w:jc w:val="both"/>
      </w:pPr>
    </w:p>
    <w:p w14:paraId="041F5291" w14:textId="40AF3142" w:rsidR="00BF70ED" w:rsidRDefault="00BF70ED" w:rsidP="001A0E51">
      <w:pPr>
        <w:jc w:val="both"/>
      </w:pPr>
    </w:p>
    <w:p w14:paraId="1C018DBE" w14:textId="02A7608F" w:rsidR="00BF70ED" w:rsidRDefault="00BF70ED" w:rsidP="001A0E51">
      <w:pPr>
        <w:jc w:val="both"/>
      </w:pPr>
    </w:p>
    <w:p w14:paraId="6A2FF9B5" w14:textId="4D8B7198" w:rsidR="00BF70ED" w:rsidRDefault="00BF70ED" w:rsidP="001A0E51">
      <w:pPr>
        <w:jc w:val="both"/>
      </w:pPr>
    </w:p>
    <w:p w14:paraId="7991A0B8" w14:textId="62CF9E24" w:rsidR="00BF70ED" w:rsidRDefault="00BF70ED" w:rsidP="001A0E51">
      <w:pPr>
        <w:jc w:val="both"/>
      </w:pPr>
    </w:p>
    <w:p w14:paraId="51F2A91D" w14:textId="654E95CC" w:rsidR="00BF70ED" w:rsidRDefault="00BF70ED" w:rsidP="001A0E51">
      <w:pPr>
        <w:jc w:val="both"/>
      </w:pPr>
    </w:p>
    <w:p w14:paraId="12D5B244" w14:textId="2B24978C" w:rsidR="00BF70ED" w:rsidRDefault="00BF70ED" w:rsidP="001A0E51">
      <w:pPr>
        <w:jc w:val="both"/>
      </w:pPr>
    </w:p>
    <w:p w14:paraId="35D69C38" w14:textId="0533D954" w:rsidR="00BF70ED" w:rsidRDefault="00BF70ED" w:rsidP="001A0E51">
      <w:pPr>
        <w:jc w:val="both"/>
      </w:pPr>
    </w:p>
    <w:p w14:paraId="31251BD8" w14:textId="77AA0D60" w:rsidR="00BF70ED" w:rsidRDefault="00BF70ED" w:rsidP="001A0E51">
      <w:pPr>
        <w:jc w:val="both"/>
      </w:pPr>
    </w:p>
    <w:p w14:paraId="51D008E5" w14:textId="34F21E1F" w:rsidR="00BF70ED" w:rsidRDefault="00BF70ED" w:rsidP="001A0E51">
      <w:pPr>
        <w:jc w:val="both"/>
      </w:pPr>
    </w:p>
    <w:p w14:paraId="477A5870" w14:textId="3B9F9DF9" w:rsidR="00BF70ED" w:rsidRDefault="00BF70ED" w:rsidP="001A0E51">
      <w:pPr>
        <w:jc w:val="both"/>
      </w:pPr>
    </w:p>
    <w:p w14:paraId="757C38C3" w14:textId="399A92D7" w:rsidR="00BF70ED" w:rsidRDefault="00BF70ED" w:rsidP="001A0E51">
      <w:pPr>
        <w:jc w:val="both"/>
      </w:pPr>
    </w:p>
    <w:p w14:paraId="7A0021A3" w14:textId="72175AC1" w:rsidR="00BF70ED" w:rsidRDefault="00BF70ED" w:rsidP="001A0E51">
      <w:pPr>
        <w:jc w:val="both"/>
      </w:pPr>
    </w:p>
    <w:p w14:paraId="050197BA" w14:textId="2926668E" w:rsidR="00BF70ED" w:rsidRDefault="00BF70ED" w:rsidP="001A0E51">
      <w:pPr>
        <w:jc w:val="both"/>
      </w:pPr>
    </w:p>
    <w:p w14:paraId="413920F7" w14:textId="47B2733B" w:rsidR="00BF70ED" w:rsidRDefault="00BF70ED" w:rsidP="001A0E51">
      <w:pPr>
        <w:jc w:val="both"/>
      </w:pPr>
    </w:p>
    <w:p w14:paraId="23FB6D8F" w14:textId="77777777" w:rsidR="00BF70ED" w:rsidRPr="00BF70ED" w:rsidRDefault="00BF70ED" w:rsidP="001A0E51">
      <w:pPr>
        <w:jc w:val="both"/>
      </w:pPr>
    </w:p>
    <w:p w14:paraId="3E875583" w14:textId="77777777" w:rsidR="001A0E51" w:rsidRPr="00BF70ED" w:rsidRDefault="001A0E51" w:rsidP="001A0E51">
      <w:pPr>
        <w:jc w:val="both"/>
      </w:pPr>
    </w:p>
    <w:p w14:paraId="68E84D24" w14:textId="77777777" w:rsidR="001A0E51" w:rsidRPr="00BF70ED" w:rsidRDefault="001A0E51" w:rsidP="001A0E51"/>
    <w:p w14:paraId="3D991525" w14:textId="25C96DA1" w:rsidR="001A0E51" w:rsidRPr="00BF70ED" w:rsidRDefault="001A0E51" w:rsidP="001A0E51">
      <w:pPr>
        <w:jc w:val="center"/>
      </w:pPr>
      <w:r w:rsidRPr="00BF70ED">
        <w:rPr>
          <w:noProof/>
          <w:color w:val="000080"/>
        </w:rPr>
        <w:lastRenderedPageBreak/>
        <w:drawing>
          <wp:inline distT="0" distB="0" distL="0" distR="0" wp14:anchorId="4A045D56" wp14:editId="66AD6A07">
            <wp:extent cx="542925" cy="676275"/>
            <wp:effectExtent l="0" t="0" r="0" b="0"/>
            <wp:docPr id="30" name="Рисунок 30"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5"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34CCFBDE" w14:textId="77777777" w:rsidR="001A0E51" w:rsidRPr="00BF70ED" w:rsidRDefault="001A0E51" w:rsidP="001A0E51">
      <w:pPr>
        <w:jc w:val="center"/>
      </w:pPr>
    </w:p>
    <w:p w14:paraId="36E73BCE" w14:textId="77777777" w:rsidR="001A0E51" w:rsidRPr="00BF70ED" w:rsidRDefault="001A0E51" w:rsidP="00BF70ED">
      <w:pPr>
        <w:pStyle w:val="1"/>
        <w:jc w:val="center"/>
        <w:rPr>
          <w:color w:val="003366"/>
          <w:sz w:val="36"/>
        </w:rPr>
      </w:pPr>
      <w:r w:rsidRPr="00BF70ED">
        <w:rPr>
          <w:color w:val="003366"/>
          <w:sz w:val="36"/>
        </w:rPr>
        <w:t>ПОСТАНОВЛЕНИЕ</w:t>
      </w:r>
    </w:p>
    <w:p w14:paraId="5FEE249A" w14:textId="77777777" w:rsidR="001A0E51" w:rsidRPr="00BF70ED" w:rsidRDefault="001A0E51" w:rsidP="001A0E51">
      <w:pPr>
        <w:jc w:val="center"/>
        <w:rPr>
          <w:b/>
          <w:color w:val="003366"/>
        </w:rPr>
      </w:pPr>
      <w:r w:rsidRPr="00BF70ED">
        <w:rPr>
          <w:b/>
          <w:color w:val="003366"/>
        </w:rPr>
        <w:t>АДМИНИСТРАЦИИ</w:t>
      </w:r>
    </w:p>
    <w:p w14:paraId="4DFF0ED2" w14:textId="77777777" w:rsidR="001A0E51" w:rsidRPr="00BF70ED" w:rsidRDefault="001A0E51" w:rsidP="001A0E51">
      <w:pPr>
        <w:jc w:val="center"/>
        <w:rPr>
          <w:b/>
          <w:color w:val="003366"/>
        </w:rPr>
      </w:pPr>
      <w:r w:rsidRPr="00BF70ED">
        <w:rPr>
          <w:b/>
          <w:color w:val="003366"/>
        </w:rPr>
        <w:t xml:space="preserve"> КОМСОМОЛЬСКОГО МУНИЦИПАЛЬНОГО РАЙОНА</w:t>
      </w:r>
    </w:p>
    <w:p w14:paraId="4CE87730" w14:textId="77777777" w:rsidR="001A0E51" w:rsidRPr="00BF70ED" w:rsidRDefault="001A0E51" w:rsidP="001A0E51">
      <w:pPr>
        <w:jc w:val="center"/>
        <w:rPr>
          <w:b/>
          <w:color w:val="003366"/>
        </w:rPr>
      </w:pPr>
      <w:r w:rsidRPr="00BF70ED">
        <w:rPr>
          <w:b/>
          <w:color w:val="003366"/>
        </w:rPr>
        <w:t>ИВАНОВСКОЙ ОБЛАСТИ</w:t>
      </w:r>
    </w:p>
    <w:p w14:paraId="0D3151AB" w14:textId="77777777" w:rsidR="001A0E51" w:rsidRPr="00BF70ED" w:rsidRDefault="001A0E51" w:rsidP="001A0E51">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1A0E51" w:rsidRPr="00BF70ED" w14:paraId="3CB51FC0" w14:textId="77777777" w:rsidTr="0068750A">
        <w:tblPrEx>
          <w:tblCellMar>
            <w:top w:w="0" w:type="dxa"/>
            <w:bottom w:w="0" w:type="dxa"/>
          </w:tblCellMar>
        </w:tblPrEx>
        <w:trPr>
          <w:trHeight w:val="100"/>
        </w:trPr>
        <w:tc>
          <w:tcPr>
            <w:tcW w:w="9072" w:type="dxa"/>
            <w:gridSpan w:val="10"/>
            <w:tcBorders>
              <w:top w:val="thinThickThinSmallGap" w:sz="24" w:space="0" w:color="auto"/>
              <w:left w:val="nil"/>
              <w:bottom w:val="nil"/>
              <w:right w:val="nil"/>
            </w:tcBorders>
          </w:tcPr>
          <w:p w14:paraId="3816CFCF" w14:textId="77777777" w:rsidR="001A0E51" w:rsidRPr="00BF70ED" w:rsidRDefault="001A0E51" w:rsidP="0068750A">
            <w:pPr>
              <w:jc w:val="center"/>
              <w:rPr>
                <w:color w:val="003366"/>
              </w:rPr>
            </w:pPr>
            <w:r w:rsidRPr="00BF70ED">
              <w:rPr>
                <w:color w:val="003366"/>
              </w:rPr>
              <w:t>155150, Ивановская область, г.Комсомольск, ул.50 лет ВЛКСМ, д.2, ИНН 3714002224,КПП 371401001,</w:t>
            </w:r>
          </w:p>
          <w:p w14:paraId="5E2F0500" w14:textId="77777777" w:rsidR="001A0E51" w:rsidRPr="00BF70ED" w:rsidRDefault="001A0E51" w:rsidP="0068750A">
            <w:pPr>
              <w:jc w:val="center"/>
              <w:rPr>
                <w:color w:val="003366"/>
              </w:rPr>
            </w:pPr>
            <w:r w:rsidRPr="00BF70ED">
              <w:rPr>
                <w:color w:val="003366"/>
              </w:rPr>
              <w:t xml:space="preserve">ОГРН 1023701625595, Тел./Факс (49352) 4-11-78, e-mail: </w:t>
            </w:r>
            <w:hyperlink r:id="rId16" w:history="1">
              <w:r w:rsidRPr="00BF70ED">
                <w:rPr>
                  <w:rStyle w:val="a5"/>
                </w:rPr>
                <w:t>admin.komsomolsk@mail.ru</w:t>
              </w:r>
            </w:hyperlink>
          </w:p>
          <w:p w14:paraId="4CDFB1CF" w14:textId="77777777" w:rsidR="001A0E51" w:rsidRPr="00BF70ED" w:rsidRDefault="001A0E51" w:rsidP="0068750A">
            <w:pPr>
              <w:rPr>
                <w:color w:val="003366"/>
                <w:sz w:val="28"/>
                <w:szCs w:val="28"/>
              </w:rPr>
            </w:pPr>
          </w:p>
        </w:tc>
      </w:tr>
      <w:tr w:rsidR="001A0E51" w:rsidRPr="00BF70ED" w14:paraId="023136C5" w14:textId="77777777" w:rsidTr="0068750A">
        <w:tblPrEx>
          <w:tblBorders>
            <w:top w:val="none" w:sz="0" w:space="0" w:color="auto"/>
          </w:tblBorders>
          <w:tblCellMar>
            <w:top w:w="0" w:type="dxa"/>
            <w:bottom w:w="0" w:type="dxa"/>
          </w:tblCellMar>
        </w:tblPrEx>
        <w:trPr>
          <w:gridAfter w:val="1"/>
          <w:wAfter w:w="497" w:type="dxa"/>
          <w:trHeight w:val="415"/>
        </w:trPr>
        <w:tc>
          <w:tcPr>
            <w:tcW w:w="1582" w:type="dxa"/>
          </w:tcPr>
          <w:p w14:paraId="0B8FE285" w14:textId="77777777" w:rsidR="001A0E51" w:rsidRPr="00BF70ED" w:rsidRDefault="001A0E51" w:rsidP="0068750A">
            <w:pPr>
              <w:ind w:right="-108"/>
              <w:jc w:val="center"/>
              <w:rPr>
                <w:sz w:val="28"/>
                <w:szCs w:val="28"/>
              </w:rPr>
            </w:pPr>
          </w:p>
        </w:tc>
        <w:tc>
          <w:tcPr>
            <w:tcW w:w="360" w:type="dxa"/>
          </w:tcPr>
          <w:p w14:paraId="29F1ACA9" w14:textId="77777777" w:rsidR="001A0E51" w:rsidRPr="00BF70ED" w:rsidRDefault="001A0E51" w:rsidP="0068750A">
            <w:pPr>
              <w:ind w:right="-108"/>
              <w:jc w:val="center"/>
              <w:rPr>
                <w:sz w:val="28"/>
                <w:szCs w:val="28"/>
              </w:rPr>
            </w:pPr>
          </w:p>
          <w:p w14:paraId="3779868B" w14:textId="77777777" w:rsidR="001A0E51" w:rsidRPr="00BF70ED" w:rsidRDefault="001A0E51" w:rsidP="0068750A">
            <w:pPr>
              <w:ind w:right="-108"/>
              <w:jc w:val="center"/>
            </w:pPr>
            <w:r w:rsidRPr="00BF70ED">
              <w:rPr>
                <w:sz w:val="28"/>
                <w:szCs w:val="28"/>
              </w:rPr>
              <w:t>«</w:t>
            </w:r>
          </w:p>
        </w:tc>
        <w:tc>
          <w:tcPr>
            <w:tcW w:w="610" w:type="dxa"/>
            <w:tcBorders>
              <w:bottom w:val="single" w:sz="4" w:space="0" w:color="auto"/>
            </w:tcBorders>
            <w:vAlign w:val="bottom"/>
          </w:tcPr>
          <w:p w14:paraId="4C2B5059" w14:textId="77777777" w:rsidR="001A0E51" w:rsidRPr="00BF70ED" w:rsidRDefault="001A0E51" w:rsidP="0068750A">
            <w:pPr>
              <w:ind w:right="-108"/>
              <w:jc w:val="center"/>
              <w:rPr>
                <w:sz w:val="28"/>
                <w:szCs w:val="28"/>
              </w:rPr>
            </w:pPr>
            <w:r w:rsidRPr="00BF70ED">
              <w:rPr>
                <w:sz w:val="28"/>
                <w:szCs w:val="28"/>
              </w:rPr>
              <w:t>28</w:t>
            </w:r>
          </w:p>
        </w:tc>
        <w:tc>
          <w:tcPr>
            <w:tcW w:w="540" w:type="dxa"/>
            <w:vAlign w:val="bottom"/>
          </w:tcPr>
          <w:p w14:paraId="34B6359B" w14:textId="77777777" w:rsidR="001A0E51" w:rsidRPr="00BF70ED" w:rsidRDefault="001A0E51" w:rsidP="0068750A">
            <w:pPr>
              <w:ind w:left="-734" w:firstLine="720"/>
              <w:rPr>
                <w:sz w:val="28"/>
                <w:szCs w:val="28"/>
              </w:rPr>
            </w:pPr>
            <w:r w:rsidRPr="00BF70ED">
              <w:rPr>
                <w:sz w:val="28"/>
                <w:szCs w:val="28"/>
              </w:rPr>
              <w:t>»</w:t>
            </w:r>
          </w:p>
        </w:tc>
        <w:tc>
          <w:tcPr>
            <w:tcW w:w="1728" w:type="dxa"/>
            <w:tcBorders>
              <w:bottom w:val="single" w:sz="4" w:space="0" w:color="auto"/>
            </w:tcBorders>
            <w:vAlign w:val="bottom"/>
          </w:tcPr>
          <w:p w14:paraId="4D335BE4" w14:textId="77777777" w:rsidR="001A0E51" w:rsidRPr="00BF70ED" w:rsidRDefault="001A0E51" w:rsidP="0068750A">
            <w:pPr>
              <w:jc w:val="center"/>
              <w:rPr>
                <w:sz w:val="28"/>
                <w:szCs w:val="28"/>
              </w:rPr>
            </w:pPr>
            <w:r w:rsidRPr="00BF70ED">
              <w:rPr>
                <w:sz w:val="28"/>
                <w:szCs w:val="28"/>
              </w:rPr>
              <w:t>ноября</w:t>
            </w:r>
          </w:p>
        </w:tc>
        <w:tc>
          <w:tcPr>
            <w:tcW w:w="1417" w:type="dxa"/>
            <w:vAlign w:val="bottom"/>
          </w:tcPr>
          <w:p w14:paraId="465918D6" w14:textId="77777777" w:rsidR="001A0E51" w:rsidRPr="00BF70ED" w:rsidRDefault="001A0E51" w:rsidP="0068750A">
            <w:pPr>
              <w:rPr>
                <w:sz w:val="28"/>
                <w:szCs w:val="28"/>
              </w:rPr>
            </w:pPr>
            <w:r w:rsidRPr="00BF70ED">
              <w:rPr>
                <w:sz w:val="28"/>
                <w:szCs w:val="28"/>
              </w:rPr>
              <w:t>2024г.  №</w:t>
            </w:r>
          </w:p>
        </w:tc>
        <w:tc>
          <w:tcPr>
            <w:tcW w:w="1038" w:type="dxa"/>
            <w:tcBorders>
              <w:left w:val="nil"/>
              <w:bottom w:val="single" w:sz="4" w:space="0" w:color="auto"/>
            </w:tcBorders>
            <w:vAlign w:val="bottom"/>
          </w:tcPr>
          <w:p w14:paraId="631AAFDE" w14:textId="77777777" w:rsidR="001A0E51" w:rsidRPr="00BF70ED" w:rsidRDefault="001A0E51" w:rsidP="0068750A">
            <w:pPr>
              <w:jc w:val="center"/>
              <w:rPr>
                <w:sz w:val="28"/>
                <w:szCs w:val="28"/>
              </w:rPr>
            </w:pPr>
            <w:r w:rsidRPr="00BF70ED">
              <w:rPr>
                <w:sz w:val="28"/>
                <w:szCs w:val="28"/>
              </w:rPr>
              <w:t>304</w:t>
            </w:r>
          </w:p>
        </w:tc>
        <w:tc>
          <w:tcPr>
            <w:tcW w:w="520" w:type="dxa"/>
            <w:tcBorders>
              <w:left w:val="nil"/>
            </w:tcBorders>
            <w:vAlign w:val="bottom"/>
          </w:tcPr>
          <w:p w14:paraId="11D9C798" w14:textId="77777777" w:rsidR="001A0E51" w:rsidRPr="00BF70ED" w:rsidRDefault="001A0E51" w:rsidP="0068750A">
            <w:pPr>
              <w:jc w:val="center"/>
              <w:rPr>
                <w:sz w:val="28"/>
                <w:szCs w:val="28"/>
              </w:rPr>
            </w:pPr>
          </w:p>
        </w:tc>
        <w:tc>
          <w:tcPr>
            <w:tcW w:w="780" w:type="dxa"/>
            <w:tcBorders>
              <w:left w:val="nil"/>
            </w:tcBorders>
            <w:vAlign w:val="bottom"/>
          </w:tcPr>
          <w:p w14:paraId="6ACAD3EE" w14:textId="77777777" w:rsidR="001A0E51" w:rsidRPr="00BF70ED" w:rsidRDefault="001A0E51" w:rsidP="0068750A">
            <w:pPr>
              <w:jc w:val="center"/>
            </w:pPr>
          </w:p>
        </w:tc>
      </w:tr>
    </w:tbl>
    <w:p w14:paraId="350EC6DC" w14:textId="77777777" w:rsidR="001A0E51" w:rsidRPr="00BF70ED" w:rsidRDefault="001A0E51" w:rsidP="001A0E51">
      <w:pPr>
        <w:ind w:firstLine="720"/>
        <w:jc w:val="center"/>
        <w:rPr>
          <w:sz w:val="28"/>
          <w:szCs w:val="28"/>
        </w:rPr>
      </w:pPr>
    </w:p>
    <w:p w14:paraId="12EFAE9C" w14:textId="77777777" w:rsidR="001A0E51" w:rsidRPr="00BF70ED" w:rsidRDefault="001A0E51" w:rsidP="001A0E51">
      <w:pPr>
        <w:spacing w:after="150" w:line="238" w:lineRule="atLeast"/>
        <w:jc w:val="center"/>
        <w:rPr>
          <w:b/>
          <w:color w:val="242424"/>
          <w:sz w:val="28"/>
          <w:szCs w:val="28"/>
        </w:rPr>
      </w:pPr>
      <w:r w:rsidRPr="00BF70ED">
        <w:rPr>
          <w:b/>
          <w:sz w:val="28"/>
          <w:szCs w:val="28"/>
        </w:rPr>
        <w:t xml:space="preserve">Об утверждении административного регламента по </w:t>
      </w:r>
      <w:r w:rsidRPr="00BF70ED">
        <w:rPr>
          <w:b/>
          <w:bCs/>
          <w:color w:val="242424"/>
          <w:sz w:val="28"/>
          <w:szCs w:val="28"/>
        </w:rPr>
        <w:t>предоставлению муниципальной услуги </w:t>
      </w:r>
      <w:r w:rsidRPr="00BF70ED">
        <w:rPr>
          <w:b/>
          <w:color w:val="242424"/>
          <w:sz w:val="28"/>
          <w:szCs w:val="28"/>
        </w:rPr>
        <w:t>«Принятие решения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
    <w:p w14:paraId="100A4222" w14:textId="77777777" w:rsidR="001A0E51" w:rsidRPr="00BF70ED" w:rsidRDefault="001A0E51" w:rsidP="001A0E51">
      <w:pPr>
        <w:pStyle w:val="ConsPlusNormal"/>
        <w:rPr>
          <w:rFonts w:ascii="Times New Roman" w:hAnsi="Times New Roman" w:cs="Times New Roman"/>
          <w:color w:val="000000"/>
          <w:sz w:val="28"/>
          <w:szCs w:val="28"/>
        </w:rPr>
      </w:pPr>
    </w:p>
    <w:p w14:paraId="7497D350" w14:textId="77777777" w:rsidR="001A0E51" w:rsidRPr="00BF70ED" w:rsidRDefault="001A0E51" w:rsidP="001A0E51">
      <w:pPr>
        <w:autoSpaceDE w:val="0"/>
        <w:autoSpaceDN w:val="0"/>
        <w:adjustRightInd w:val="0"/>
        <w:jc w:val="both"/>
        <w:rPr>
          <w:sz w:val="28"/>
          <w:szCs w:val="28"/>
        </w:rPr>
      </w:pPr>
      <w:r w:rsidRPr="00BF70ED">
        <w:rPr>
          <w:sz w:val="28"/>
          <w:szCs w:val="28"/>
        </w:rPr>
        <w:t xml:space="preserve">         В соответствии с Федеральным законом от 27 июля 2010 года№ 210-ФЗ «Об организации предоставления государственных и муниципальных услуг», </w:t>
      </w:r>
      <w:r w:rsidRPr="00BF70ED">
        <w:rPr>
          <w:rFonts w:eastAsia="Calibri"/>
          <w:sz w:val="28"/>
          <w:szCs w:val="28"/>
        </w:rPr>
        <w:t xml:space="preserve">Федеральным </w:t>
      </w:r>
      <w:hyperlink r:id="rId17" w:history="1">
        <w:r w:rsidRPr="00BF70ED">
          <w:rPr>
            <w:rFonts w:eastAsia="Calibri"/>
            <w:sz w:val="28"/>
            <w:szCs w:val="28"/>
          </w:rPr>
          <w:t>законом</w:t>
        </w:r>
      </w:hyperlink>
      <w:r w:rsidRPr="00BF70ED">
        <w:rPr>
          <w:rFonts w:eastAsia="Calibri"/>
          <w:sz w:val="28"/>
          <w:szCs w:val="28"/>
        </w:rPr>
        <w:t xml:space="preserve"> от 21.12.1996 N 159-ФЗ "О дополнительных гарантиях по социальной поддержке детей-сирот и детей, оставшихся без попечения родителей", </w:t>
      </w:r>
      <w:hyperlink r:id="rId18" w:history="1">
        <w:r w:rsidRPr="00BF70ED">
          <w:rPr>
            <w:rFonts w:eastAsia="Calibri"/>
            <w:sz w:val="28"/>
            <w:szCs w:val="28"/>
          </w:rPr>
          <w:t>Законом</w:t>
        </w:r>
      </w:hyperlink>
      <w:r w:rsidRPr="00BF70ED">
        <w:rPr>
          <w:rFonts w:eastAsia="Calibri"/>
          <w:sz w:val="28"/>
          <w:szCs w:val="28"/>
        </w:rPr>
        <w:t xml:space="preserve">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w:t>
      </w:r>
      <w:r w:rsidRPr="00BF70ED">
        <w:rPr>
          <w:sz w:val="28"/>
          <w:szCs w:val="28"/>
        </w:rPr>
        <w:t xml:space="preserve">, постановлением Правительства Российской Федерации от 30 ноября 2023 г. №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руководствуясь Уставом Комсомольского муниципального района Ивановской области, Администрация Комсомольского муниципального района </w:t>
      </w:r>
      <w:r w:rsidRPr="00BF70ED">
        <w:rPr>
          <w:b/>
          <w:sz w:val="28"/>
          <w:szCs w:val="28"/>
        </w:rPr>
        <w:t>постановляет:</w:t>
      </w:r>
    </w:p>
    <w:p w14:paraId="7F929068" w14:textId="77777777" w:rsidR="001A0E51" w:rsidRPr="00BF70ED" w:rsidRDefault="001A0E51" w:rsidP="001A0E51">
      <w:pPr>
        <w:pStyle w:val="ConsPlusNormal"/>
        <w:ind w:firstLine="540"/>
        <w:jc w:val="center"/>
        <w:rPr>
          <w:rFonts w:ascii="Times New Roman" w:hAnsi="Times New Roman" w:cs="Times New Roman"/>
          <w:b/>
          <w:color w:val="000000"/>
          <w:sz w:val="28"/>
          <w:szCs w:val="28"/>
        </w:rPr>
      </w:pPr>
    </w:p>
    <w:p w14:paraId="34BAD8CC" w14:textId="77777777" w:rsidR="001A0E51" w:rsidRPr="00BF70ED" w:rsidRDefault="001A0E51" w:rsidP="001A0E51">
      <w:pPr>
        <w:spacing w:after="150" w:line="238" w:lineRule="atLeast"/>
        <w:jc w:val="both"/>
        <w:rPr>
          <w:sz w:val="28"/>
          <w:szCs w:val="28"/>
        </w:rPr>
      </w:pPr>
      <w:r w:rsidRPr="00BF70ED">
        <w:rPr>
          <w:sz w:val="28"/>
          <w:szCs w:val="28"/>
        </w:rPr>
        <w:t xml:space="preserve">        1. Утвердить административный регламент по предоставлению муниципальной услуги «Принятие решения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(Приложение №1).</w:t>
      </w:r>
    </w:p>
    <w:p w14:paraId="7F1BDD0D" w14:textId="77777777" w:rsidR="001A0E51" w:rsidRPr="00BF70ED" w:rsidRDefault="001A0E51" w:rsidP="001A0E51">
      <w:pPr>
        <w:pStyle w:val="ConsPlusNormal"/>
        <w:rPr>
          <w:rFonts w:ascii="Times New Roman" w:hAnsi="Times New Roman" w:cs="Times New Roman"/>
          <w:color w:val="000000"/>
          <w:sz w:val="28"/>
          <w:szCs w:val="28"/>
        </w:rPr>
      </w:pPr>
    </w:p>
    <w:p w14:paraId="6AFC3ED8" w14:textId="77777777" w:rsidR="001A0E51" w:rsidRPr="00BF70ED" w:rsidRDefault="001A0E51" w:rsidP="001A0E51">
      <w:pPr>
        <w:pStyle w:val="ConsPlusNormal"/>
        <w:ind w:firstLine="540"/>
        <w:jc w:val="both"/>
        <w:rPr>
          <w:rFonts w:ascii="Times New Roman" w:hAnsi="Times New Roman" w:cs="Times New Roman"/>
          <w:color w:val="000000"/>
          <w:sz w:val="28"/>
          <w:szCs w:val="28"/>
        </w:rPr>
      </w:pPr>
      <w:r w:rsidRPr="00BF70ED">
        <w:rPr>
          <w:rFonts w:ascii="Times New Roman" w:hAnsi="Times New Roman" w:cs="Times New Roman"/>
          <w:color w:val="000000"/>
          <w:sz w:val="28"/>
          <w:szCs w:val="28"/>
        </w:rPr>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информационно-телекоммуникационной сети "Интернет".</w:t>
      </w:r>
    </w:p>
    <w:p w14:paraId="6A03DFE0" w14:textId="77777777" w:rsidR="001A0E51" w:rsidRPr="00BF70ED" w:rsidRDefault="001A0E51" w:rsidP="001A0E51">
      <w:pPr>
        <w:pStyle w:val="ConsPlusNormal"/>
        <w:ind w:firstLine="540"/>
        <w:jc w:val="both"/>
        <w:rPr>
          <w:rFonts w:ascii="Times New Roman" w:hAnsi="Times New Roman" w:cs="Times New Roman"/>
          <w:color w:val="000000"/>
          <w:sz w:val="28"/>
          <w:szCs w:val="28"/>
        </w:rPr>
      </w:pPr>
    </w:p>
    <w:p w14:paraId="31B07482" w14:textId="77777777" w:rsidR="001A0E51" w:rsidRPr="00BF70ED" w:rsidRDefault="001A0E51" w:rsidP="001A0E51">
      <w:pPr>
        <w:pStyle w:val="ConsPlusNormal"/>
        <w:ind w:firstLine="540"/>
        <w:jc w:val="both"/>
        <w:rPr>
          <w:rFonts w:ascii="Times New Roman" w:hAnsi="Times New Roman" w:cs="Times New Roman"/>
          <w:color w:val="000000"/>
          <w:sz w:val="28"/>
          <w:szCs w:val="28"/>
        </w:rPr>
      </w:pPr>
      <w:r w:rsidRPr="00BF70ED">
        <w:rPr>
          <w:rFonts w:ascii="Times New Roman" w:hAnsi="Times New Roman" w:cs="Times New Roman"/>
          <w:color w:val="000000"/>
          <w:sz w:val="28"/>
          <w:szCs w:val="28"/>
        </w:rPr>
        <w:t>3. Настоящее постановление вступает в силу со дня официального опубликования.</w:t>
      </w:r>
    </w:p>
    <w:p w14:paraId="59727ACA" w14:textId="77777777" w:rsidR="001A0E51" w:rsidRPr="00BF70ED" w:rsidRDefault="001A0E51" w:rsidP="001A0E51">
      <w:pPr>
        <w:pStyle w:val="ConsPlusNormal"/>
        <w:ind w:firstLine="540"/>
        <w:jc w:val="both"/>
        <w:rPr>
          <w:rFonts w:ascii="Times New Roman" w:hAnsi="Times New Roman" w:cs="Times New Roman"/>
          <w:color w:val="000000"/>
          <w:sz w:val="28"/>
          <w:szCs w:val="28"/>
        </w:rPr>
      </w:pPr>
    </w:p>
    <w:p w14:paraId="17DD6FE0" w14:textId="77777777" w:rsidR="001A0E51" w:rsidRPr="00BF70ED" w:rsidRDefault="001A0E51" w:rsidP="001A0E51">
      <w:pPr>
        <w:autoSpaceDE w:val="0"/>
        <w:autoSpaceDN w:val="0"/>
        <w:adjustRightInd w:val="0"/>
        <w:jc w:val="both"/>
        <w:rPr>
          <w:rFonts w:eastAsia="Calibri"/>
          <w:sz w:val="28"/>
          <w:szCs w:val="28"/>
        </w:rPr>
      </w:pPr>
      <w:r w:rsidRPr="00BF70ED">
        <w:rPr>
          <w:sz w:val="28"/>
          <w:szCs w:val="28"/>
        </w:rPr>
        <w:t xml:space="preserve">        4. Контроль за исполнением настоящего постановления возложить на начальника </w:t>
      </w:r>
      <w:r w:rsidRPr="00BF70ED">
        <w:rPr>
          <w:rFonts w:eastAsia="Calibri"/>
          <w:sz w:val="28"/>
          <w:szCs w:val="28"/>
        </w:rPr>
        <w:t>Управления по вопросу развития инфраструктуры Администрации Комсомольского муниципального района Ивановской области Новикову И.Г.</w:t>
      </w:r>
    </w:p>
    <w:p w14:paraId="2519ABB5" w14:textId="77777777" w:rsidR="001A0E51" w:rsidRPr="00BF70ED" w:rsidRDefault="001A0E51" w:rsidP="001A0E51">
      <w:pPr>
        <w:pStyle w:val="ConsPlusNormal"/>
        <w:ind w:firstLine="540"/>
        <w:jc w:val="both"/>
        <w:rPr>
          <w:rFonts w:ascii="Times New Roman" w:hAnsi="Times New Roman" w:cs="Times New Roman"/>
          <w:sz w:val="28"/>
          <w:szCs w:val="28"/>
        </w:rPr>
      </w:pPr>
    </w:p>
    <w:p w14:paraId="64DD1598" w14:textId="77777777" w:rsidR="001A0E51" w:rsidRPr="00BF70ED" w:rsidRDefault="001A0E51" w:rsidP="001A0E51">
      <w:pPr>
        <w:pStyle w:val="ConsPlusNormal"/>
        <w:ind w:firstLine="540"/>
        <w:jc w:val="both"/>
        <w:rPr>
          <w:rFonts w:ascii="Times New Roman" w:hAnsi="Times New Roman" w:cs="Times New Roman"/>
          <w:sz w:val="28"/>
          <w:szCs w:val="28"/>
        </w:rPr>
      </w:pPr>
    </w:p>
    <w:p w14:paraId="10925611" w14:textId="77777777" w:rsidR="001A0E51" w:rsidRPr="00BF70ED" w:rsidRDefault="001A0E51" w:rsidP="001A0E51">
      <w:pPr>
        <w:pStyle w:val="ConsPlusNormal"/>
        <w:ind w:left="567"/>
        <w:jc w:val="both"/>
        <w:rPr>
          <w:rFonts w:ascii="Times New Roman" w:hAnsi="Times New Roman" w:cs="Times New Roman"/>
          <w:b/>
          <w:sz w:val="28"/>
          <w:szCs w:val="28"/>
        </w:rPr>
      </w:pPr>
      <w:r w:rsidRPr="00BF70ED">
        <w:rPr>
          <w:rFonts w:ascii="Times New Roman" w:hAnsi="Times New Roman" w:cs="Times New Roman"/>
          <w:b/>
          <w:sz w:val="28"/>
          <w:szCs w:val="28"/>
        </w:rPr>
        <w:t xml:space="preserve">Глава Комсомольского </w:t>
      </w:r>
    </w:p>
    <w:p w14:paraId="58FC8897" w14:textId="77777777" w:rsidR="001A0E51" w:rsidRPr="00BF70ED" w:rsidRDefault="001A0E51" w:rsidP="001A0E51">
      <w:pPr>
        <w:pStyle w:val="ConsPlusNormal"/>
        <w:ind w:left="567"/>
        <w:jc w:val="both"/>
        <w:rPr>
          <w:rFonts w:ascii="Times New Roman" w:hAnsi="Times New Roman" w:cs="Times New Roman"/>
          <w:sz w:val="28"/>
          <w:szCs w:val="28"/>
        </w:rPr>
      </w:pPr>
      <w:r w:rsidRPr="00BF70ED">
        <w:rPr>
          <w:rFonts w:ascii="Times New Roman" w:hAnsi="Times New Roman" w:cs="Times New Roman"/>
          <w:b/>
          <w:sz w:val="28"/>
          <w:szCs w:val="28"/>
        </w:rPr>
        <w:t>муниципального района                                             О.В. Бузулуцкая</w:t>
      </w:r>
      <w:r w:rsidRPr="00BF70ED">
        <w:rPr>
          <w:rFonts w:ascii="Times New Roman" w:hAnsi="Times New Roman" w:cs="Times New Roman"/>
          <w:sz w:val="28"/>
          <w:szCs w:val="28"/>
        </w:rPr>
        <w:t xml:space="preserve"> </w:t>
      </w:r>
    </w:p>
    <w:p w14:paraId="6B10EE75" w14:textId="77777777" w:rsidR="001A0E51" w:rsidRPr="00BF70ED" w:rsidRDefault="001A0E51" w:rsidP="001A0E51">
      <w:pPr>
        <w:pStyle w:val="ConsPlusNormal"/>
        <w:ind w:left="567"/>
        <w:jc w:val="both"/>
        <w:rPr>
          <w:rFonts w:ascii="Times New Roman" w:hAnsi="Times New Roman" w:cs="Times New Roman"/>
          <w:sz w:val="28"/>
          <w:szCs w:val="28"/>
        </w:rPr>
      </w:pPr>
    </w:p>
    <w:p w14:paraId="0398E409" w14:textId="77777777" w:rsidR="001A0E51" w:rsidRPr="00BF70ED" w:rsidRDefault="001A0E51" w:rsidP="001A0E51">
      <w:pPr>
        <w:pStyle w:val="ConsPlusNormal"/>
        <w:ind w:left="567"/>
        <w:jc w:val="both"/>
        <w:rPr>
          <w:rFonts w:ascii="Times New Roman" w:hAnsi="Times New Roman" w:cs="Times New Roman"/>
          <w:sz w:val="28"/>
          <w:szCs w:val="28"/>
        </w:rPr>
      </w:pPr>
    </w:p>
    <w:p w14:paraId="1B70E58B" w14:textId="77777777" w:rsidR="001A0E51" w:rsidRPr="00BF70ED" w:rsidRDefault="001A0E51" w:rsidP="001A0E51">
      <w:pPr>
        <w:pStyle w:val="ConsPlusNormal"/>
        <w:ind w:left="567"/>
        <w:jc w:val="both"/>
        <w:rPr>
          <w:rFonts w:ascii="Times New Roman" w:hAnsi="Times New Roman" w:cs="Times New Roman"/>
          <w:sz w:val="28"/>
          <w:szCs w:val="28"/>
        </w:rPr>
      </w:pPr>
    </w:p>
    <w:p w14:paraId="5522C8C8" w14:textId="77777777" w:rsidR="001A0E51" w:rsidRPr="00BF70ED" w:rsidRDefault="001A0E51" w:rsidP="001A0E51">
      <w:pPr>
        <w:pStyle w:val="ConsPlusNormal"/>
        <w:ind w:left="567"/>
        <w:jc w:val="both"/>
        <w:rPr>
          <w:rFonts w:ascii="Times New Roman" w:hAnsi="Times New Roman" w:cs="Times New Roman"/>
          <w:sz w:val="28"/>
          <w:szCs w:val="28"/>
        </w:rPr>
      </w:pPr>
    </w:p>
    <w:p w14:paraId="327D7ED8" w14:textId="77777777" w:rsidR="001A0E51" w:rsidRPr="00BF70ED" w:rsidRDefault="001A0E51" w:rsidP="001A0E51">
      <w:pPr>
        <w:pStyle w:val="ConsPlusNormal"/>
        <w:ind w:left="567"/>
        <w:jc w:val="both"/>
        <w:rPr>
          <w:rFonts w:ascii="Times New Roman" w:hAnsi="Times New Roman" w:cs="Times New Roman"/>
          <w:sz w:val="28"/>
          <w:szCs w:val="28"/>
        </w:rPr>
      </w:pPr>
    </w:p>
    <w:p w14:paraId="1377E450" w14:textId="77777777" w:rsidR="001A0E51" w:rsidRPr="00BF70ED" w:rsidRDefault="001A0E51" w:rsidP="001A0E51">
      <w:pPr>
        <w:pStyle w:val="ConsPlusNormal"/>
        <w:ind w:left="567"/>
        <w:jc w:val="both"/>
        <w:rPr>
          <w:rFonts w:ascii="Times New Roman" w:hAnsi="Times New Roman" w:cs="Times New Roman"/>
          <w:sz w:val="28"/>
          <w:szCs w:val="28"/>
        </w:rPr>
      </w:pPr>
    </w:p>
    <w:p w14:paraId="797E7B3E" w14:textId="77777777" w:rsidR="001A0E51" w:rsidRPr="00BF70ED" w:rsidRDefault="001A0E51" w:rsidP="001A0E51">
      <w:pPr>
        <w:pStyle w:val="ConsPlusNormal"/>
        <w:ind w:left="567"/>
        <w:jc w:val="both"/>
        <w:rPr>
          <w:rFonts w:ascii="Times New Roman" w:hAnsi="Times New Roman" w:cs="Times New Roman"/>
          <w:sz w:val="28"/>
          <w:szCs w:val="28"/>
        </w:rPr>
      </w:pPr>
    </w:p>
    <w:p w14:paraId="044B03D8" w14:textId="77777777" w:rsidR="001A0E51" w:rsidRPr="00BF70ED" w:rsidRDefault="001A0E51" w:rsidP="001A0E51">
      <w:pPr>
        <w:pStyle w:val="ConsPlusNormal"/>
        <w:ind w:left="567"/>
        <w:jc w:val="both"/>
        <w:rPr>
          <w:rFonts w:ascii="Times New Roman" w:hAnsi="Times New Roman" w:cs="Times New Roman"/>
          <w:sz w:val="28"/>
          <w:szCs w:val="28"/>
        </w:rPr>
      </w:pPr>
    </w:p>
    <w:p w14:paraId="4CDF34EF" w14:textId="77777777" w:rsidR="001A0E51" w:rsidRPr="00BF70ED" w:rsidRDefault="001A0E51" w:rsidP="001A0E51">
      <w:pPr>
        <w:pStyle w:val="ConsPlusNormal"/>
        <w:ind w:left="567"/>
        <w:jc w:val="both"/>
        <w:rPr>
          <w:rFonts w:ascii="Times New Roman" w:hAnsi="Times New Roman" w:cs="Times New Roman"/>
          <w:sz w:val="28"/>
          <w:szCs w:val="28"/>
        </w:rPr>
      </w:pPr>
    </w:p>
    <w:p w14:paraId="29FE88E5" w14:textId="77777777" w:rsidR="001A0E51" w:rsidRPr="00BF70ED" w:rsidRDefault="001A0E51" w:rsidP="001A0E51">
      <w:pPr>
        <w:pStyle w:val="ConsPlusNormal"/>
        <w:ind w:left="567"/>
        <w:jc w:val="both"/>
        <w:rPr>
          <w:rFonts w:ascii="Times New Roman" w:hAnsi="Times New Roman" w:cs="Times New Roman"/>
          <w:sz w:val="28"/>
          <w:szCs w:val="28"/>
        </w:rPr>
      </w:pPr>
    </w:p>
    <w:p w14:paraId="24D68B64" w14:textId="77777777" w:rsidR="001A0E51" w:rsidRPr="00BF70ED" w:rsidRDefault="001A0E51" w:rsidP="001A0E51">
      <w:pPr>
        <w:pStyle w:val="ConsPlusNormal"/>
        <w:ind w:left="567"/>
        <w:jc w:val="both"/>
        <w:rPr>
          <w:rFonts w:ascii="Times New Roman" w:hAnsi="Times New Roman" w:cs="Times New Roman"/>
          <w:sz w:val="28"/>
          <w:szCs w:val="28"/>
        </w:rPr>
      </w:pPr>
    </w:p>
    <w:p w14:paraId="55AE38C5" w14:textId="77777777" w:rsidR="001A0E51" w:rsidRPr="00BF70ED" w:rsidRDefault="001A0E51" w:rsidP="001A0E51">
      <w:pPr>
        <w:pStyle w:val="ConsPlusNormal"/>
        <w:ind w:left="567"/>
        <w:jc w:val="both"/>
        <w:rPr>
          <w:rFonts w:ascii="Times New Roman" w:hAnsi="Times New Roman" w:cs="Times New Roman"/>
          <w:sz w:val="28"/>
          <w:szCs w:val="28"/>
        </w:rPr>
      </w:pPr>
    </w:p>
    <w:p w14:paraId="17C4B54F" w14:textId="77777777" w:rsidR="001A0E51" w:rsidRPr="00BF70ED" w:rsidRDefault="001A0E51" w:rsidP="001A0E51">
      <w:pPr>
        <w:pStyle w:val="ConsPlusNormal"/>
        <w:ind w:left="567"/>
        <w:jc w:val="both"/>
        <w:rPr>
          <w:rFonts w:ascii="Times New Roman" w:hAnsi="Times New Roman" w:cs="Times New Roman"/>
          <w:sz w:val="28"/>
          <w:szCs w:val="28"/>
        </w:rPr>
      </w:pPr>
    </w:p>
    <w:p w14:paraId="706C6612" w14:textId="77777777" w:rsidR="001A0E51" w:rsidRPr="00BF70ED" w:rsidRDefault="001A0E51" w:rsidP="001A0E51">
      <w:pPr>
        <w:pStyle w:val="ConsPlusNormal"/>
        <w:ind w:left="567"/>
        <w:jc w:val="both"/>
        <w:rPr>
          <w:rFonts w:ascii="Times New Roman" w:hAnsi="Times New Roman" w:cs="Times New Roman"/>
          <w:sz w:val="28"/>
          <w:szCs w:val="28"/>
        </w:rPr>
      </w:pPr>
    </w:p>
    <w:p w14:paraId="0994C098" w14:textId="77777777" w:rsidR="001A0E51" w:rsidRPr="00BF70ED" w:rsidRDefault="001A0E51" w:rsidP="001A0E51">
      <w:pPr>
        <w:pStyle w:val="ConsPlusNormal"/>
        <w:ind w:left="567"/>
        <w:jc w:val="both"/>
        <w:rPr>
          <w:rFonts w:ascii="Times New Roman" w:hAnsi="Times New Roman" w:cs="Times New Roman"/>
          <w:sz w:val="28"/>
          <w:szCs w:val="28"/>
        </w:rPr>
      </w:pPr>
    </w:p>
    <w:p w14:paraId="2AAD4B08" w14:textId="77777777" w:rsidR="001A0E51" w:rsidRPr="00BF70ED" w:rsidRDefault="001A0E51" w:rsidP="001A0E51">
      <w:pPr>
        <w:pStyle w:val="ConsPlusNormal"/>
        <w:ind w:left="567"/>
        <w:jc w:val="both"/>
        <w:rPr>
          <w:rFonts w:ascii="Times New Roman" w:hAnsi="Times New Roman" w:cs="Times New Roman"/>
          <w:sz w:val="28"/>
          <w:szCs w:val="28"/>
        </w:rPr>
      </w:pPr>
    </w:p>
    <w:p w14:paraId="55243424" w14:textId="77777777" w:rsidR="001A0E51" w:rsidRPr="00BF70ED" w:rsidRDefault="001A0E51" w:rsidP="001A0E51">
      <w:pPr>
        <w:pStyle w:val="ConsPlusNormal"/>
        <w:ind w:left="567"/>
        <w:jc w:val="both"/>
        <w:rPr>
          <w:rFonts w:ascii="Times New Roman" w:hAnsi="Times New Roman" w:cs="Times New Roman"/>
          <w:sz w:val="28"/>
          <w:szCs w:val="28"/>
        </w:rPr>
      </w:pPr>
    </w:p>
    <w:p w14:paraId="68F138CB" w14:textId="77777777" w:rsidR="001A0E51" w:rsidRPr="00BF70ED" w:rsidRDefault="001A0E51" w:rsidP="001A0E51">
      <w:pPr>
        <w:pStyle w:val="ConsPlusNormal"/>
        <w:ind w:left="567"/>
        <w:jc w:val="both"/>
        <w:rPr>
          <w:rFonts w:ascii="Times New Roman" w:hAnsi="Times New Roman" w:cs="Times New Roman"/>
          <w:sz w:val="28"/>
          <w:szCs w:val="28"/>
        </w:rPr>
      </w:pPr>
    </w:p>
    <w:p w14:paraId="091CBD49" w14:textId="77777777" w:rsidR="001A0E51" w:rsidRPr="00BF70ED" w:rsidRDefault="001A0E51" w:rsidP="001A0E51">
      <w:pPr>
        <w:pStyle w:val="ConsPlusNormal"/>
        <w:ind w:left="567"/>
        <w:jc w:val="both"/>
        <w:rPr>
          <w:rFonts w:ascii="Times New Roman" w:hAnsi="Times New Roman" w:cs="Times New Roman"/>
          <w:sz w:val="28"/>
          <w:szCs w:val="28"/>
        </w:rPr>
      </w:pPr>
    </w:p>
    <w:p w14:paraId="2E963E76" w14:textId="77777777" w:rsidR="001A0E51" w:rsidRPr="00BF70ED" w:rsidRDefault="001A0E51" w:rsidP="001A0E51">
      <w:pPr>
        <w:pStyle w:val="ConsPlusNormal"/>
        <w:ind w:left="567"/>
        <w:jc w:val="both"/>
        <w:rPr>
          <w:rFonts w:ascii="Times New Roman" w:hAnsi="Times New Roman" w:cs="Times New Roman"/>
          <w:sz w:val="28"/>
          <w:szCs w:val="28"/>
        </w:rPr>
      </w:pPr>
    </w:p>
    <w:p w14:paraId="54E6FD66" w14:textId="77777777" w:rsidR="001A0E51" w:rsidRPr="00BF70ED" w:rsidRDefault="001A0E51" w:rsidP="001A0E51">
      <w:pPr>
        <w:pStyle w:val="ConsPlusNormal"/>
        <w:ind w:left="567"/>
        <w:jc w:val="both"/>
        <w:rPr>
          <w:rFonts w:ascii="Times New Roman" w:hAnsi="Times New Roman" w:cs="Times New Roman"/>
          <w:sz w:val="28"/>
          <w:szCs w:val="28"/>
        </w:rPr>
      </w:pPr>
    </w:p>
    <w:p w14:paraId="3C94054D" w14:textId="77777777" w:rsidR="001A0E51" w:rsidRPr="00BF70ED" w:rsidRDefault="001A0E51" w:rsidP="001A0E51">
      <w:pPr>
        <w:pStyle w:val="ConsPlusNormal"/>
        <w:ind w:left="567"/>
        <w:jc w:val="both"/>
        <w:rPr>
          <w:rFonts w:ascii="Times New Roman" w:hAnsi="Times New Roman" w:cs="Times New Roman"/>
          <w:sz w:val="28"/>
          <w:szCs w:val="28"/>
        </w:rPr>
      </w:pPr>
    </w:p>
    <w:p w14:paraId="159C2D3F" w14:textId="77777777" w:rsidR="001A0E51" w:rsidRPr="00BF70ED" w:rsidRDefault="001A0E51" w:rsidP="001A0E51">
      <w:pPr>
        <w:pStyle w:val="ConsPlusNormal"/>
        <w:ind w:left="567"/>
        <w:jc w:val="both"/>
        <w:rPr>
          <w:rFonts w:ascii="Times New Roman" w:hAnsi="Times New Roman" w:cs="Times New Roman"/>
          <w:sz w:val="28"/>
          <w:szCs w:val="28"/>
        </w:rPr>
      </w:pPr>
    </w:p>
    <w:p w14:paraId="23808E4C" w14:textId="77777777" w:rsidR="001A0E51" w:rsidRPr="00BF70ED" w:rsidRDefault="001A0E51" w:rsidP="001A0E51">
      <w:pPr>
        <w:pStyle w:val="ConsPlusNormal"/>
        <w:ind w:left="567"/>
        <w:jc w:val="both"/>
        <w:rPr>
          <w:rFonts w:ascii="Times New Roman" w:hAnsi="Times New Roman" w:cs="Times New Roman"/>
          <w:sz w:val="28"/>
          <w:szCs w:val="28"/>
        </w:rPr>
      </w:pPr>
    </w:p>
    <w:p w14:paraId="15DFCD3B" w14:textId="7FA6D997" w:rsidR="001A0E51" w:rsidRDefault="001A0E51" w:rsidP="001A0E51">
      <w:pPr>
        <w:pStyle w:val="ConsPlusNormal"/>
        <w:ind w:left="567"/>
        <w:jc w:val="both"/>
        <w:rPr>
          <w:rFonts w:ascii="Times New Roman" w:hAnsi="Times New Roman" w:cs="Times New Roman"/>
          <w:sz w:val="28"/>
          <w:szCs w:val="28"/>
        </w:rPr>
      </w:pPr>
    </w:p>
    <w:p w14:paraId="3EF68378" w14:textId="77777777" w:rsidR="00BF70ED" w:rsidRPr="00BF70ED" w:rsidRDefault="00BF70ED" w:rsidP="001A0E51">
      <w:pPr>
        <w:pStyle w:val="ConsPlusNormal"/>
        <w:ind w:left="567"/>
        <w:jc w:val="both"/>
        <w:rPr>
          <w:rFonts w:ascii="Times New Roman" w:hAnsi="Times New Roman" w:cs="Times New Roman"/>
          <w:sz w:val="28"/>
          <w:szCs w:val="28"/>
        </w:rPr>
      </w:pPr>
    </w:p>
    <w:p w14:paraId="45D11F2F" w14:textId="77777777" w:rsidR="001A0E51" w:rsidRPr="00BF70ED" w:rsidRDefault="001A0E51" w:rsidP="001A0E51">
      <w:pPr>
        <w:pStyle w:val="ConsPlusNormal"/>
        <w:ind w:left="567"/>
        <w:jc w:val="both"/>
        <w:rPr>
          <w:rFonts w:ascii="Times New Roman" w:hAnsi="Times New Roman" w:cs="Times New Roman"/>
          <w:sz w:val="28"/>
          <w:szCs w:val="28"/>
        </w:rPr>
      </w:pPr>
    </w:p>
    <w:p w14:paraId="02A6243F" w14:textId="77777777" w:rsidR="001A0E51" w:rsidRPr="00BF70ED" w:rsidRDefault="001A0E51" w:rsidP="001A0E51">
      <w:pPr>
        <w:pStyle w:val="ConsPlusNormal"/>
        <w:jc w:val="both"/>
        <w:rPr>
          <w:rFonts w:ascii="Times New Roman" w:hAnsi="Times New Roman" w:cs="Times New Roman"/>
          <w:sz w:val="28"/>
          <w:szCs w:val="28"/>
        </w:rPr>
      </w:pPr>
    </w:p>
    <w:p w14:paraId="3AC93404" w14:textId="77777777" w:rsidR="001A0E51" w:rsidRPr="00BF70ED" w:rsidRDefault="001A0E51" w:rsidP="001A0E51">
      <w:pPr>
        <w:shd w:val="clear" w:color="auto" w:fill="FFFFFF"/>
        <w:ind w:firstLine="851"/>
        <w:jc w:val="right"/>
        <w:rPr>
          <w:bCs/>
        </w:rPr>
      </w:pPr>
      <w:r w:rsidRPr="00BF70ED">
        <w:rPr>
          <w:b/>
          <w:bCs/>
          <w:sz w:val="28"/>
          <w:szCs w:val="28"/>
        </w:rPr>
        <w:lastRenderedPageBreak/>
        <w:t xml:space="preserve">                                                                        </w:t>
      </w:r>
      <w:r w:rsidRPr="00BF70ED">
        <w:rPr>
          <w:bCs/>
        </w:rPr>
        <w:t xml:space="preserve">Приложение №1 к постановлению                                                 </w:t>
      </w:r>
    </w:p>
    <w:p w14:paraId="53DD60F6" w14:textId="77777777" w:rsidR="001A0E51" w:rsidRPr="00BF70ED" w:rsidRDefault="001A0E51" w:rsidP="001A0E51">
      <w:pPr>
        <w:shd w:val="clear" w:color="auto" w:fill="FFFFFF"/>
        <w:ind w:firstLine="851"/>
        <w:jc w:val="right"/>
        <w:rPr>
          <w:bCs/>
        </w:rPr>
      </w:pPr>
      <w:r w:rsidRPr="00BF70ED">
        <w:rPr>
          <w:bCs/>
        </w:rPr>
        <w:t xml:space="preserve">                                                                                       Администрации Комсомольского</w:t>
      </w:r>
    </w:p>
    <w:p w14:paraId="6EDD903C" w14:textId="77777777" w:rsidR="001A0E51" w:rsidRPr="00BF70ED" w:rsidRDefault="001A0E51" w:rsidP="001A0E51">
      <w:pPr>
        <w:shd w:val="clear" w:color="auto" w:fill="FFFFFF"/>
        <w:ind w:firstLine="851"/>
        <w:jc w:val="right"/>
        <w:rPr>
          <w:bCs/>
        </w:rPr>
      </w:pPr>
      <w:r w:rsidRPr="00BF70ED">
        <w:rPr>
          <w:bCs/>
        </w:rPr>
        <w:t xml:space="preserve">                                                                         муниципального района</w:t>
      </w:r>
    </w:p>
    <w:p w14:paraId="44F349F4" w14:textId="77777777" w:rsidR="001A0E51" w:rsidRPr="00BF70ED" w:rsidRDefault="001A0E51" w:rsidP="001A0E51">
      <w:pPr>
        <w:shd w:val="clear" w:color="auto" w:fill="FFFFFF"/>
        <w:ind w:firstLine="851"/>
        <w:jc w:val="right"/>
        <w:rPr>
          <w:bCs/>
        </w:rPr>
      </w:pPr>
      <w:r w:rsidRPr="00BF70ED">
        <w:rPr>
          <w:bCs/>
        </w:rPr>
        <w:t xml:space="preserve">                                                                                от 28.11.2024г № 304</w:t>
      </w:r>
    </w:p>
    <w:p w14:paraId="4468EEBB" w14:textId="77777777" w:rsidR="001A0E51" w:rsidRPr="00BF70ED" w:rsidRDefault="001A0E51" w:rsidP="001A0E51">
      <w:pPr>
        <w:shd w:val="clear" w:color="auto" w:fill="FFFFFF"/>
        <w:ind w:firstLine="851"/>
        <w:jc w:val="right"/>
        <w:rPr>
          <w:bCs/>
        </w:rPr>
      </w:pPr>
    </w:p>
    <w:p w14:paraId="089B54A7" w14:textId="77777777" w:rsidR="001A0E51" w:rsidRPr="00BF70ED" w:rsidRDefault="001A0E51" w:rsidP="001A0E51">
      <w:pPr>
        <w:shd w:val="clear" w:color="auto" w:fill="FFFFFF"/>
        <w:ind w:firstLine="851"/>
        <w:jc w:val="right"/>
        <w:rPr>
          <w:bCs/>
        </w:rPr>
      </w:pPr>
    </w:p>
    <w:p w14:paraId="4A0B408B" w14:textId="77777777" w:rsidR="001A0E51" w:rsidRPr="00BF70ED" w:rsidRDefault="001A0E51" w:rsidP="001A0E51">
      <w:pPr>
        <w:spacing w:after="150" w:line="238" w:lineRule="atLeast"/>
        <w:jc w:val="center"/>
        <w:rPr>
          <w:color w:val="242424"/>
          <w:sz w:val="28"/>
          <w:szCs w:val="28"/>
        </w:rPr>
      </w:pPr>
      <w:r w:rsidRPr="00BF70ED">
        <w:rPr>
          <w:b/>
          <w:bCs/>
          <w:color w:val="242424"/>
          <w:sz w:val="28"/>
          <w:szCs w:val="28"/>
        </w:rPr>
        <w:t>АДМИНИСТРАТИВНЫЙ РЕГЛАМЕНТ</w:t>
      </w:r>
    </w:p>
    <w:p w14:paraId="2CB7DEFA" w14:textId="77777777" w:rsidR="001A0E51" w:rsidRPr="00BF70ED" w:rsidRDefault="001A0E51" w:rsidP="001A0E51">
      <w:pPr>
        <w:spacing w:after="150" w:line="238" w:lineRule="atLeast"/>
        <w:jc w:val="center"/>
        <w:rPr>
          <w:color w:val="242424"/>
          <w:sz w:val="28"/>
          <w:szCs w:val="28"/>
        </w:rPr>
      </w:pPr>
      <w:r w:rsidRPr="00BF70ED">
        <w:rPr>
          <w:bCs/>
          <w:color w:val="242424"/>
          <w:sz w:val="28"/>
          <w:szCs w:val="28"/>
        </w:rPr>
        <w:t>по предоставлению муниципальной услуги</w:t>
      </w:r>
      <w:r w:rsidRPr="00BF70ED">
        <w:rPr>
          <w:b/>
          <w:bCs/>
          <w:color w:val="242424"/>
          <w:sz w:val="28"/>
          <w:szCs w:val="28"/>
        </w:rPr>
        <w:t> </w:t>
      </w:r>
      <w:r w:rsidRPr="00BF70ED">
        <w:rPr>
          <w:color w:val="242424"/>
          <w:sz w:val="28"/>
          <w:szCs w:val="28"/>
        </w:rPr>
        <w:t>«Принятие решения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
    <w:p w14:paraId="24F1E56E" w14:textId="77777777" w:rsidR="001A0E51" w:rsidRPr="00BF70ED" w:rsidRDefault="001A0E51" w:rsidP="001A0E51">
      <w:pPr>
        <w:spacing w:after="150" w:line="238" w:lineRule="atLeast"/>
        <w:jc w:val="center"/>
        <w:rPr>
          <w:color w:val="242424"/>
          <w:sz w:val="28"/>
          <w:szCs w:val="28"/>
        </w:rPr>
      </w:pPr>
    </w:p>
    <w:p w14:paraId="6EFB60CF" w14:textId="77777777" w:rsidR="001A0E51" w:rsidRPr="00BF70ED" w:rsidRDefault="001A0E51" w:rsidP="001A0E51">
      <w:pPr>
        <w:spacing w:after="150" w:line="238" w:lineRule="atLeast"/>
        <w:jc w:val="center"/>
        <w:rPr>
          <w:color w:val="242424"/>
          <w:sz w:val="28"/>
          <w:szCs w:val="28"/>
        </w:rPr>
      </w:pPr>
      <w:r w:rsidRPr="00BF70ED">
        <w:rPr>
          <w:b/>
          <w:bCs/>
          <w:color w:val="242424"/>
          <w:sz w:val="28"/>
          <w:szCs w:val="28"/>
        </w:rPr>
        <w:t>1. ОБЩИЕ ПОЛОЖЕНИЯ</w:t>
      </w:r>
    </w:p>
    <w:p w14:paraId="3CBDD9B7" w14:textId="77777777" w:rsidR="001A0E51" w:rsidRPr="00BF70ED" w:rsidRDefault="001A0E51" w:rsidP="001A0E51">
      <w:pPr>
        <w:spacing w:after="150" w:line="238" w:lineRule="atLeast"/>
        <w:jc w:val="both"/>
        <w:rPr>
          <w:b/>
          <w:color w:val="242424"/>
          <w:sz w:val="28"/>
          <w:szCs w:val="28"/>
        </w:rPr>
      </w:pPr>
      <w:r w:rsidRPr="00BF70ED">
        <w:rPr>
          <w:b/>
          <w:bCs/>
          <w:color w:val="242424"/>
          <w:sz w:val="28"/>
          <w:szCs w:val="28"/>
        </w:rPr>
        <w:t>1.1. Предмет регулирования регламента</w:t>
      </w:r>
    </w:p>
    <w:p w14:paraId="5A560657"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 xml:space="preserve">         Административный регламент по предоставлению муниципальной услуги «Принятие решения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(далее - Административный регламент) определяет стандарт и порядок предоставления муниципальной услуги структурным подразделением Администрации Комсомольского муниципального района.</w:t>
      </w:r>
    </w:p>
    <w:p w14:paraId="313E0EAC" w14:textId="77777777" w:rsidR="001A0E51" w:rsidRPr="00BF70ED" w:rsidRDefault="001A0E51" w:rsidP="001A0E51">
      <w:pPr>
        <w:spacing w:after="150" w:line="238" w:lineRule="atLeast"/>
        <w:jc w:val="both"/>
        <w:rPr>
          <w:b/>
          <w:color w:val="242424"/>
          <w:sz w:val="28"/>
          <w:szCs w:val="28"/>
        </w:rPr>
      </w:pPr>
      <w:r w:rsidRPr="00BF70ED">
        <w:rPr>
          <w:b/>
          <w:color w:val="242424"/>
          <w:sz w:val="28"/>
          <w:szCs w:val="28"/>
        </w:rPr>
        <w:t>1.2. Круг заявителей</w:t>
      </w:r>
    </w:p>
    <w:p w14:paraId="34C5B8DF"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1.2.1. Заявителями на получение муниципальной услуги являются физические лица - лица, которые относились к категории детей-сирот и детей, оставшихся без попечения родителей, лица из числа детей-сирот и детей, оставшихся без попечения родителей, достигшие возраста 23 лет, с которыми был заключен договор найма специализированного жилого помещения (далее - заявители).</w:t>
      </w:r>
    </w:p>
    <w:p w14:paraId="20521B6E"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1.2.2. Муниципальная услуга предоставляется гражданам Российской Федерации.</w:t>
      </w:r>
    </w:p>
    <w:p w14:paraId="08F30B54" w14:textId="77777777" w:rsidR="001A0E51" w:rsidRPr="00BF70ED" w:rsidRDefault="001A0E51" w:rsidP="001A0E51">
      <w:pPr>
        <w:spacing w:after="150" w:line="238" w:lineRule="atLeast"/>
        <w:jc w:val="both"/>
        <w:rPr>
          <w:color w:val="242424"/>
          <w:sz w:val="28"/>
          <w:szCs w:val="28"/>
        </w:rPr>
      </w:pPr>
      <w:r w:rsidRPr="00BF70ED">
        <w:rPr>
          <w:b/>
          <w:bCs/>
          <w:color w:val="242424"/>
          <w:sz w:val="28"/>
          <w:szCs w:val="28"/>
        </w:rPr>
        <w:t>1.3. Требования к порядку информирования о порядке предоставления муниципальной услуги.</w:t>
      </w:r>
    </w:p>
    <w:p w14:paraId="6F064A1D"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1.3.1. Информация о местонахождении и графике работы уполномоченного органа Администрации Комсомольского муниципального района Ивановской области:</w:t>
      </w:r>
    </w:p>
    <w:p w14:paraId="5F562801"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 xml:space="preserve">       Уполномоченным органом по предоставлению муниципальной услуги является Управление по вопросу развития инфраструктуры Администрации Комсомольского муниципального района Ивановской области.</w:t>
      </w:r>
    </w:p>
    <w:p w14:paraId="074996BE"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а) адрес: 155150, Ивановская область, г. Комсомольск, ул. 50 лет ВЛКСМ, д. 2</w:t>
      </w:r>
    </w:p>
    <w:p w14:paraId="2D28AB7A"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б) приемная Управления: каб. 40, телефон, факс: 8(49352) 4-12-05;</w:t>
      </w:r>
    </w:p>
    <w:p w14:paraId="0C47207E" w14:textId="77777777" w:rsidR="001A0E51" w:rsidRPr="00BF70ED" w:rsidRDefault="001A0E51" w:rsidP="001A0E51">
      <w:pPr>
        <w:autoSpaceDE w:val="0"/>
        <w:autoSpaceDN w:val="0"/>
        <w:adjustRightInd w:val="0"/>
        <w:jc w:val="both"/>
        <w:rPr>
          <w:rFonts w:eastAsia="Calibri"/>
          <w:sz w:val="28"/>
          <w:szCs w:val="28"/>
        </w:rPr>
      </w:pPr>
      <w:r w:rsidRPr="00BF70ED">
        <w:rPr>
          <w:color w:val="242424"/>
          <w:sz w:val="28"/>
          <w:szCs w:val="28"/>
        </w:rPr>
        <w:lastRenderedPageBreak/>
        <w:t xml:space="preserve">в) адрес электронной почты: </w:t>
      </w:r>
      <w:hyperlink r:id="rId19" w:history="1">
        <w:r w:rsidRPr="00BF70ED">
          <w:rPr>
            <w:rStyle w:val="a5"/>
            <w:rFonts w:eastAsia="Calibri"/>
            <w:sz w:val="28"/>
            <w:szCs w:val="28"/>
          </w:rPr>
          <w:t>koms.gorod@mail.ru</w:t>
        </w:r>
      </w:hyperlink>
    </w:p>
    <w:p w14:paraId="1FB64BF4" w14:textId="77777777" w:rsidR="001A0E51" w:rsidRPr="00BF70ED" w:rsidRDefault="001A0E51" w:rsidP="001A0E51">
      <w:pPr>
        <w:autoSpaceDE w:val="0"/>
        <w:autoSpaceDN w:val="0"/>
        <w:adjustRightInd w:val="0"/>
        <w:jc w:val="both"/>
        <w:rPr>
          <w:rFonts w:eastAsia="Calibri"/>
          <w:sz w:val="28"/>
          <w:szCs w:val="28"/>
        </w:rPr>
      </w:pPr>
    </w:p>
    <w:p w14:paraId="2F8CA2BD" w14:textId="77777777" w:rsidR="001A0E51" w:rsidRPr="00BF70ED" w:rsidRDefault="001A0E51" w:rsidP="001A0E51">
      <w:pPr>
        <w:spacing w:after="150"/>
        <w:jc w:val="both"/>
        <w:rPr>
          <w:color w:val="242424"/>
          <w:sz w:val="28"/>
          <w:szCs w:val="28"/>
        </w:rPr>
      </w:pPr>
      <w:r w:rsidRPr="00BF70ED">
        <w:rPr>
          <w:color w:val="242424"/>
          <w:sz w:val="28"/>
          <w:szCs w:val="28"/>
        </w:rPr>
        <w:t>г) график работы:</w:t>
      </w:r>
    </w:p>
    <w:p w14:paraId="414BF0FF"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понедельник – пятница с 8.30 до 17.30,</w:t>
      </w:r>
    </w:p>
    <w:p w14:paraId="1969334B"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перерыв с 12.00 до 13.00,</w:t>
      </w:r>
    </w:p>
    <w:p w14:paraId="73E170C0"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выходные - суббота, воскресенье.</w:t>
      </w:r>
    </w:p>
    <w:p w14:paraId="2AAF71E8"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1.3.2. Сведения о местонахождении, контактных телефонах, адресах электронной почты органа, предоставляющего муниципальную услугу, размещаются:</w:t>
      </w:r>
    </w:p>
    <w:p w14:paraId="27B1AA5F"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 xml:space="preserve">а) на официальном интернет-сайте Администрации Комсомольского муниципального района: </w:t>
      </w:r>
      <w:hyperlink r:id="rId20" w:history="1">
        <w:r w:rsidRPr="00BF70ED">
          <w:rPr>
            <w:rStyle w:val="a5"/>
            <w:sz w:val="28"/>
            <w:szCs w:val="28"/>
          </w:rPr>
          <w:t>https://adminkoms37.gosuslugi.ru/</w:t>
        </w:r>
      </w:hyperlink>
      <w:r w:rsidRPr="00BF70ED">
        <w:rPr>
          <w:color w:val="242424"/>
          <w:sz w:val="28"/>
          <w:szCs w:val="28"/>
        </w:rPr>
        <w:t xml:space="preserve">;   </w:t>
      </w:r>
    </w:p>
    <w:p w14:paraId="65E1D73A"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б) на информационных стендах Управления по вопросу развития инфраструктуры Администрации Комсомольского муниципального района.</w:t>
      </w:r>
    </w:p>
    <w:p w14:paraId="240AA84F"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1.3.3. Информация о порядке предоставления муниципальной услуги по настоящему административному регламенту предоставляется:</w:t>
      </w:r>
    </w:p>
    <w:p w14:paraId="47E7A92E"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а) непосредственно в Управлении по вопросу развития инфраструктуры Администрации Комсомольского муниципального района расположенном по адресу: 155150, Ивановская область, г. Комсомольск, ул. 50 лет ВЛКСМ, д. 2 (телефон 8 (49352) 4-12-05)</w:t>
      </w:r>
    </w:p>
    <w:p w14:paraId="1D521252"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 на информационных стендах;</w:t>
      </w:r>
    </w:p>
    <w:p w14:paraId="709587A3"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 при личном обращении к специалисту Управления;</w:t>
      </w:r>
    </w:p>
    <w:p w14:paraId="33816CBB"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б) с использованием средств телефонной связи;</w:t>
      </w:r>
    </w:p>
    <w:p w14:paraId="073506CC"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в) в информационно-телекоммуникационных сетях общего пользования (в том числе в сети Интернет), на сайте Администрации Комсомольского муниципального района (</w:t>
      </w:r>
      <w:hyperlink r:id="rId21" w:history="1">
        <w:r w:rsidRPr="00BF70ED">
          <w:rPr>
            <w:rStyle w:val="a5"/>
            <w:sz w:val="28"/>
            <w:szCs w:val="28"/>
          </w:rPr>
          <w:t>https://adminkoms37.gosuslugi.ru/</w:t>
        </w:r>
      </w:hyperlink>
      <w:r w:rsidRPr="00BF70ED">
        <w:rPr>
          <w:color w:val="242424"/>
          <w:sz w:val="28"/>
          <w:szCs w:val="28"/>
        </w:rPr>
        <w:t>);</w:t>
      </w:r>
    </w:p>
    <w:p w14:paraId="185270D1"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1.3.4. Информирование о ходе предоставления муниципальной услуги осуществляется должностными лицами Управления при личном контакте с заявителями, с использованием средств сети Интернет, почтовой, телефонной связи, посредством электронной почты.</w:t>
      </w:r>
    </w:p>
    <w:p w14:paraId="2DBEB7F3" w14:textId="77777777" w:rsidR="001A0E51" w:rsidRPr="00BF70ED" w:rsidRDefault="001A0E51" w:rsidP="001A0E51">
      <w:pPr>
        <w:spacing w:after="150" w:line="238" w:lineRule="atLeast"/>
        <w:jc w:val="center"/>
        <w:rPr>
          <w:color w:val="242424"/>
          <w:sz w:val="28"/>
          <w:szCs w:val="28"/>
        </w:rPr>
      </w:pPr>
      <w:r w:rsidRPr="00BF70ED">
        <w:rPr>
          <w:b/>
          <w:bCs/>
          <w:color w:val="242424"/>
          <w:sz w:val="28"/>
          <w:szCs w:val="28"/>
        </w:rPr>
        <w:t>2. СТАНДАРТ ПРЕДОСТАВЛЕНИЯ МУНИЦИПАЛЬНОЙ УСЛУГИ</w:t>
      </w:r>
    </w:p>
    <w:p w14:paraId="08A3BDB2" w14:textId="77777777" w:rsidR="001A0E51" w:rsidRPr="00BF70ED" w:rsidRDefault="001A0E51" w:rsidP="001A0E51">
      <w:pPr>
        <w:spacing w:after="150" w:line="238" w:lineRule="atLeast"/>
        <w:jc w:val="both"/>
        <w:rPr>
          <w:color w:val="242424"/>
          <w:sz w:val="28"/>
          <w:szCs w:val="28"/>
        </w:rPr>
      </w:pPr>
      <w:r w:rsidRPr="00BF70ED">
        <w:rPr>
          <w:b/>
          <w:bCs/>
          <w:color w:val="242424"/>
          <w:sz w:val="28"/>
          <w:szCs w:val="28"/>
        </w:rPr>
        <w:t>2.1. Наименование муниципальной услуги</w:t>
      </w:r>
    </w:p>
    <w:p w14:paraId="0CB11608"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Муниципальная услуга - «Принятие решения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
    <w:p w14:paraId="00A6E583" w14:textId="77777777" w:rsidR="001A0E51" w:rsidRPr="00BF70ED" w:rsidRDefault="001A0E51" w:rsidP="001A0E51">
      <w:pPr>
        <w:spacing w:after="150" w:line="238" w:lineRule="atLeast"/>
        <w:jc w:val="both"/>
        <w:rPr>
          <w:color w:val="242424"/>
          <w:sz w:val="28"/>
          <w:szCs w:val="28"/>
        </w:rPr>
      </w:pPr>
      <w:r w:rsidRPr="00BF70ED">
        <w:rPr>
          <w:b/>
          <w:bCs/>
          <w:color w:val="242424"/>
          <w:sz w:val="28"/>
          <w:szCs w:val="28"/>
        </w:rPr>
        <w:t>2.2. Наименование органа, предоставляющего муниципальную услугу</w:t>
      </w:r>
    </w:p>
    <w:p w14:paraId="1DBF7356" w14:textId="77777777" w:rsidR="001A0E51" w:rsidRPr="00BF70ED" w:rsidRDefault="001A0E51" w:rsidP="001A0E51">
      <w:pPr>
        <w:pStyle w:val="af1"/>
        <w:tabs>
          <w:tab w:val="left" w:pos="1134"/>
        </w:tabs>
        <w:ind w:left="0"/>
        <w:jc w:val="both"/>
        <w:rPr>
          <w:rFonts w:ascii="Times New Roman" w:hAnsi="Times New Roman" w:cs="Times New Roman"/>
          <w:sz w:val="28"/>
        </w:rPr>
      </w:pPr>
      <w:r w:rsidRPr="00BF70ED">
        <w:rPr>
          <w:rFonts w:ascii="Times New Roman" w:hAnsi="Times New Roman" w:cs="Times New Roman"/>
          <w:sz w:val="28"/>
        </w:rPr>
        <w:lastRenderedPageBreak/>
        <w:t>2.2.1. Предоставление муниципальной услуги осуществляется Управлением по вопросу развития инфраструктуры Администрации Комсомольского муниципального района (далее – Управление), являющееся структурным подразделением Администрации Комсомольского муниципального района Ивановской области.</w:t>
      </w:r>
    </w:p>
    <w:p w14:paraId="54B86C2E" w14:textId="77777777" w:rsidR="001A0E51" w:rsidRPr="00BF70ED" w:rsidRDefault="001A0E51" w:rsidP="001A0E51">
      <w:pPr>
        <w:pStyle w:val="af1"/>
        <w:tabs>
          <w:tab w:val="left" w:pos="1134"/>
        </w:tabs>
        <w:ind w:left="0"/>
        <w:jc w:val="both"/>
        <w:rPr>
          <w:rFonts w:ascii="Times New Roman" w:hAnsi="Times New Roman" w:cs="Times New Roman"/>
          <w:sz w:val="28"/>
        </w:rPr>
      </w:pPr>
      <w:r w:rsidRPr="00BF70ED">
        <w:rPr>
          <w:rFonts w:ascii="Times New Roman" w:hAnsi="Times New Roman" w:cs="Times New Roman"/>
          <w:sz w:val="28"/>
        </w:rPr>
        <w:t>2.2.2. Муниципальная услуга может предоставляться в многофункциональном центре предоставления государственных и муниципальных услуг (далее – МФЦ) в части:</w:t>
      </w:r>
    </w:p>
    <w:p w14:paraId="421B000F" w14:textId="77777777" w:rsidR="001A0E51" w:rsidRPr="00BF70ED" w:rsidRDefault="001A0E51" w:rsidP="001A0E51">
      <w:pPr>
        <w:pStyle w:val="Standard0"/>
        <w:widowControl/>
        <w:numPr>
          <w:ilvl w:val="0"/>
          <w:numId w:val="29"/>
        </w:numPr>
        <w:tabs>
          <w:tab w:val="left" w:pos="993"/>
        </w:tabs>
        <w:ind w:left="0" w:firstLine="426"/>
        <w:jc w:val="both"/>
        <w:rPr>
          <w:rFonts w:cs="Times New Roman"/>
          <w:sz w:val="28"/>
        </w:rPr>
      </w:pPr>
      <w:r w:rsidRPr="00BF70ED">
        <w:rPr>
          <w:rFonts w:cs="Times New Roman"/>
          <w:sz w:val="28"/>
        </w:rPr>
        <w:t>приема, регистрации и передачи в Управление заявлений и документов, необходимых для предоставления муниципальной услуги (за исключением заявлений об исправлении опечаток (ошибок) в выданном разрешении);</w:t>
      </w:r>
    </w:p>
    <w:p w14:paraId="20DE0B6E" w14:textId="77777777" w:rsidR="001A0E51" w:rsidRPr="00BF70ED" w:rsidRDefault="001A0E51" w:rsidP="001A0E51">
      <w:pPr>
        <w:pStyle w:val="Standard0"/>
        <w:widowControl/>
        <w:numPr>
          <w:ilvl w:val="0"/>
          <w:numId w:val="29"/>
        </w:numPr>
        <w:tabs>
          <w:tab w:val="left" w:pos="993"/>
        </w:tabs>
        <w:ind w:left="0" w:firstLine="426"/>
        <w:jc w:val="both"/>
        <w:rPr>
          <w:rFonts w:cs="Times New Roman"/>
          <w:sz w:val="28"/>
        </w:rPr>
      </w:pPr>
      <w:r w:rsidRPr="00BF70ED">
        <w:rPr>
          <w:rFonts w:cs="Times New Roman"/>
          <w:sz w:val="28"/>
        </w:rPr>
        <w:t>выдачи результата предоставления муниципальной услуги на бумажном носителе, подтверждающем содержание электронного документа, направленного в личный кабинет заявителя посредством использования федеральной государственной информационной системы «Единый портал государственных и муниципальных услуг (функций), по результатам предоставления муниципальной услуги органом местного самоуправления.</w:t>
      </w:r>
    </w:p>
    <w:p w14:paraId="0169357C" w14:textId="77777777" w:rsidR="001A0E51" w:rsidRPr="00BF70ED" w:rsidRDefault="001A0E51" w:rsidP="001A0E51">
      <w:pPr>
        <w:pStyle w:val="Standard0"/>
        <w:tabs>
          <w:tab w:val="left" w:pos="993"/>
        </w:tabs>
        <w:ind w:firstLine="426"/>
        <w:jc w:val="both"/>
        <w:rPr>
          <w:rFonts w:cs="Times New Roman"/>
          <w:sz w:val="28"/>
        </w:rPr>
      </w:pPr>
      <w:r w:rsidRPr="00BF70ED">
        <w:rPr>
          <w:rFonts w:cs="Times New Roman"/>
          <w:sz w:val="28"/>
        </w:rPr>
        <w:t xml:space="preserve">      МФЦ не уполномочено на принятие решения об отказе в приеме запроса и документов и (или) информации, необходимых для предоставления муниципальной услуги;</w:t>
      </w:r>
    </w:p>
    <w:p w14:paraId="3C358434" w14:textId="77777777" w:rsidR="001A0E51" w:rsidRPr="00BF70ED" w:rsidRDefault="001A0E51" w:rsidP="001A0E51">
      <w:pPr>
        <w:pStyle w:val="Standard0"/>
        <w:tabs>
          <w:tab w:val="left" w:pos="993"/>
        </w:tabs>
        <w:ind w:firstLine="426"/>
        <w:jc w:val="both"/>
        <w:rPr>
          <w:rFonts w:cs="Times New Roman"/>
          <w:sz w:val="28"/>
        </w:rPr>
      </w:pPr>
    </w:p>
    <w:p w14:paraId="6C1D9488" w14:textId="77777777" w:rsidR="001A0E51" w:rsidRPr="00BF70ED" w:rsidRDefault="001A0E51" w:rsidP="001A0E51">
      <w:pPr>
        <w:spacing w:after="150" w:line="238" w:lineRule="atLeast"/>
        <w:jc w:val="both"/>
        <w:rPr>
          <w:color w:val="242424"/>
          <w:sz w:val="28"/>
          <w:szCs w:val="28"/>
        </w:rPr>
      </w:pPr>
      <w:r w:rsidRPr="00BF70ED">
        <w:rPr>
          <w:b/>
          <w:bCs/>
          <w:color w:val="242424"/>
          <w:sz w:val="28"/>
          <w:szCs w:val="28"/>
        </w:rPr>
        <w:t>2.3. Результат предоставления муниципальной услуги</w:t>
      </w:r>
    </w:p>
    <w:p w14:paraId="45D82250"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2.3.1. Результатом предоставления муниципальной услуги является:</w:t>
      </w:r>
    </w:p>
    <w:p w14:paraId="0FA9291D"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 решение о сокращении срока действия договора найма специализированного жилого помещения.</w:t>
      </w:r>
    </w:p>
    <w:p w14:paraId="679AED0A"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 решение об отказе в сокращении срока действия договора найма специализированного жилого помещения.</w:t>
      </w:r>
    </w:p>
    <w:p w14:paraId="3D84789E" w14:textId="77777777" w:rsidR="001A0E51" w:rsidRPr="00BF70ED" w:rsidRDefault="001A0E51" w:rsidP="001A0E51">
      <w:pPr>
        <w:autoSpaceDE w:val="0"/>
        <w:autoSpaceDN w:val="0"/>
        <w:adjustRightInd w:val="0"/>
        <w:spacing w:line="0" w:lineRule="atLeast"/>
        <w:ind w:firstLine="540"/>
        <w:jc w:val="both"/>
        <w:rPr>
          <w:rFonts w:eastAsia="Calibri"/>
          <w:sz w:val="28"/>
          <w:szCs w:val="28"/>
        </w:rPr>
      </w:pPr>
      <w:r w:rsidRPr="00BF70ED">
        <w:rPr>
          <w:rFonts w:eastAsia="Calibri"/>
          <w:sz w:val="28"/>
          <w:szCs w:val="28"/>
        </w:rPr>
        <w:t>На основании заявления срок действия договора найма специализированного жилого помещения может быть сокращен, но не более чем на 2 года.</w:t>
      </w:r>
    </w:p>
    <w:p w14:paraId="1E141307" w14:textId="77777777" w:rsidR="001A0E51" w:rsidRPr="00BF70ED" w:rsidRDefault="001A0E51" w:rsidP="001A0E51">
      <w:pPr>
        <w:spacing w:line="0" w:lineRule="atLeast"/>
        <w:jc w:val="both"/>
        <w:rPr>
          <w:color w:val="242424"/>
          <w:sz w:val="28"/>
          <w:szCs w:val="28"/>
        </w:rPr>
      </w:pPr>
    </w:p>
    <w:p w14:paraId="032AADEB" w14:textId="77777777" w:rsidR="001A0E51" w:rsidRPr="00BF70ED" w:rsidRDefault="001A0E51" w:rsidP="001A0E51">
      <w:pPr>
        <w:spacing w:line="0" w:lineRule="atLeast"/>
        <w:jc w:val="both"/>
        <w:rPr>
          <w:color w:val="242424"/>
          <w:sz w:val="28"/>
          <w:szCs w:val="28"/>
        </w:rPr>
      </w:pPr>
      <w:r w:rsidRPr="00BF70ED">
        <w:rPr>
          <w:color w:val="242424"/>
          <w:sz w:val="28"/>
          <w:szCs w:val="28"/>
        </w:rPr>
        <w:t>2.3.2. Решение о сокращении срока действия договора найма специализированного жилого помещения или об отказе в сокращении срока действия договора найма специализированного жилого помещения оформляется в виде распоряжения Управления по вопросу развития инфраструктуры Администрации Комсомольского муниципального района.</w:t>
      </w:r>
    </w:p>
    <w:p w14:paraId="175EB098" w14:textId="77777777" w:rsidR="001A0E51" w:rsidRPr="00BF70ED" w:rsidRDefault="001A0E51" w:rsidP="001A0E51">
      <w:pPr>
        <w:spacing w:line="0" w:lineRule="atLeast"/>
        <w:jc w:val="both"/>
        <w:rPr>
          <w:color w:val="242424"/>
          <w:sz w:val="28"/>
          <w:szCs w:val="28"/>
        </w:rPr>
      </w:pPr>
    </w:p>
    <w:p w14:paraId="26A96EBF"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2.3.3. Решение направляется заявителю одним из следующих способов:</w:t>
      </w:r>
    </w:p>
    <w:p w14:paraId="4D0A505B"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 на бумажном носителе почтовым отправлением с уведомлением о вручении;</w:t>
      </w:r>
    </w:p>
    <w:p w14:paraId="1FB98B07"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 с использованием единого портала в форме электронного документа.</w:t>
      </w:r>
    </w:p>
    <w:p w14:paraId="2C174876"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lastRenderedPageBreak/>
        <w:t>2.3.4. Результат предоставления муниципальной услуги в зависимости от выбора заявителя может быть получен в Управлении, почтовой связью, посредством ЕПГУ, в МФЦ.</w:t>
      </w:r>
    </w:p>
    <w:p w14:paraId="1443A432" w14:textId="77777777" w:rsidR="001A0E51" w:rsidRPr="00BF70ED" w:rsidRDefault="001A0E51" w:rsidP="001A0E51">
      <w:pPr>
        <w:spacing w:after="150" w:line="238" w:lineRule="atLeast"/>
        <w:jc w:val="both"/>
        <w:rPr>
          <w:color w:val="242424"/>
          <w:sz w:val="28"/>
          <w:szCs w:val="28"/>
        </w:rPr>
      </w:pPr>
      <w:r w:rsidRPr="00BF70ED">
        <w:rPr>
          <w:b/>
          <w:bCs/>
          <w:color w:val="242424"/>
          <w:sz w:val="28"/>
          <w:szCs w:val="28"/>
        </w:rPr>
        <w:t>2.4. Срок предоставления муниципальной услуги</w:t>
      </w:r>
    </w:p>
    <w:p w14:paraId="01FED707"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2.4.1. Максимальный срок оказания муниципальной услуги не может превышать 30 рабочих дней.</w:t>
      </w:r>
    </w:p>
    <w:p w14:paraId="288BD840"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2.4.2. Срок предоставления муниципальной услуги исчисляется со дня регистрации заявления и документов, необходимых для предоставления муниципальной услуги в Управлении, по день направления заявителю одного из результатов, указанных в пункте 2.3. настоящего Административного регламента, способом, указанным в заявлении.</w:t>
      </w:r>
    </w:p>
    <w:p w14:paraId="17F3C547"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2.4.3. В случае выявления недостоверности и (или) неполноты сведений, содержащихся в заявлении и документах, Управление или МФЦ в срок, не превышающий 3 рабочих дня со дня получения заявления и прилагаемых к нему документов, направляет заявителю запрос об уточнении указанных сведений (далее - запрос).</w:t>
      </w:r>
    </w:p>
    <w:p w14:paraId="7DE3FDD8"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2.4.4. Срок рассмотрения заявления приостанавливается со дня направления заявителю запроса Управлением или МФЦ в соответствии с пунктом 2.4.3. настоящего Административного регламента, но не более чем на 5 рабочих дней.</w:t>
      </w:r>
    </w:p>
    <w:p w14:paraId="2E8E4B7E"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2.4.5. Срок рассмотрения заявления возобновляется со дня поступления в Управление или МФЦ доработанного заявления и (или) доработанных документов.</w:t>
      </w:r>
    </w:p>
    <w:p w14:paraId="23F2FCB6" w14:textId="77777777" w:rsidR="001A0E51" w:rsidRPr="00BF70ED" w:rsidRDefault="001A0E51" w:rsidP="001A0E51">
      <w:pPr>
        <w:spacing w:after="150" w:line="238" w:lineRule="atLeast"/>
        <w:jc w:val="both"/>
        <w:rPr>
          <w:color w:val="242424"/>
          <w:sz w:val="28"/>
          <w:szCs w:val="28"/>
        </w:rPr>
      </w:pPr>
      <w:r w:rsidRPr="00BF70ED">
        <w:rPr>
          <w:b/>
          <w:bCs/>
          <w:color w:val="242424"/>
          <w:sz w:val="28"/>
          <w:szCs w:val="28"/>
        </w:rPr>
        <w:t>2.5. Перечень нормативных актов, регулирующих отношения, возникшие в связи с предоставлением муниципальной услуги:</w:t>
      </w:r>
    </w:p>
    <w:p w14:paraId="3BD5A716"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2.5.1. Представление муниципальной услуги осуществляется в соответствии с:</w:t>
      </w:r>
    </w:p>
    <w:p w14:paraId="0E77D016"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Конституцией Российской Федерации;</w:t>
      </w:r>
    </w:p>
    <w:p w14:paraId="25768E59"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Гражданским кодексом Российской Федерации;</w:t>
      </w:r>
    </w:p>
    <w:p w14:paraId="503FA234"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Жилищным кодексом Российской Федерации;</w:t>
      </w:r>
    </w:p>
    <w:p w14:paraId="343E95BC"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Семейным кодексом Российской Федерации;</w:t>
      </w:r>
    </w:p>
    <w:p w14:paraId="600315E7"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Федеральным законом от 21.12.1996 года № 159-ФЗ «О дополнительных гарантиях по социальной поддержке детей-сирот и детей, оставшихся без попечения родителей»;</w:t>
      </w:r>
    </w:p>
    <w:p w14:paraId="716C1921"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Постановлением Правительства РФ от 30.11.2023 года №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
    <w:p w14:paraId="5B0CFB80" w14:textId="77777777" w:rsidR="001A0E51" w:rsidRPr="00BF70ED" w:rsidRDefault="001A0E51" w:rsidP="001A0E51">
      <w:pPr>
        <w:autoSpaceDE w:val="0"/>
        <w:autoSpaceDN w:val="0"/>
        <w:adjustRightInd w:val="0"/>
        <w:spacing w:line="0" w:lineRule="atLeast"/>
        <w:jc w:val="both"/>
        <w:rPr>
          <w:rFonts w:eastAsia="Calibri"/>
          <w:sz w:val="28"/>
          <w:szCs w:val="28"/>
        </w:rPr>
      </w:pPr>
      <w:r w:rsidRPr="00BF70ED">
        <w:rPr>
          <w:rFonts w:eastAsia="Calibri"/>
          <w:sz w:val="28"/>
          <w:szCs w:val="28"/>
        </w:rPr>
        <w:lastRenderedPageBreak/>
        <w:t>Законом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w:t>
      </w:r>
    </w:p>
    <w:p w14:paraId="1C1948BA" w14:textId="77777777" w:rsidR="001A0E51" w:rsidRPr="00BF70ED" w:rsidRDefault="001A0E51" w:rsidP="001A0E51">
      <w:pPr>
        <w:spacing w:line="0" w:lineRule="atLeast"/>
        <w:jc w:val="both"/>
        <w:rPr>
          <w:color w:val="242424"/>
          <w:sz w:val="28"/>
          <w:szCs w:val="28"/>
        </w:rPr>
      </w:pPr>
      <w:r w:rsidRPr="00BF70ED">
        <w:rPr>
          <w:color w:val="242424"/>
          <w:sz w:val="28"/>
          <w:szCs w:val="28"/>
        </w:rPr>
        <w:t xml:space="preserve"> </w:t>
      </w:r>
    </w:p>
    <w:p w14:paraId="1107B847" w14:textId="77777777" w:rsidR="001A0E51" w:rsidRPr="00BF70ED" w:rsidRDefault="001A0E51" w:rsidP="001A0E51">
      <w:pPr>
        <w:autoSpaceDE w:val="0"/>
        <w:autoSpaceDN w:val="0"/>
        <w:adjustRightInd w:val="0"/>
        <w:jc w:val="both"/>
        <w:rPr>
          <w:rFonts w:eastAsia="Calibri"/>
          <w:sz w:val="28"/>
          <w:szCs w:val="28"/>
        </w:rPr>
      </w:pPr>
      <w:r w:rsidRPr="00BF70ED">
        <w:rPr>
          <w:rFonts w:eastAsia="Calibri"/>
          <w:sz w:val="28"/>
          <w:szCs w:val="28"/>
        </w:rPr>
        <w:t>Приказ Департамента социальной защиты населения Ивановской области от 24.05.2024 N 39 "Об утверждении формы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14:paraId="703531D0" w14:textId="77777777" w:rsidR="001A0E51" w:rsidRPr="00BF70ED" w:rsidRDefault="001A0E51" w:rsidP="001A0E51">
      <w:pPr>
        <w:autoSpaceDE w:val="0"/>
        <w:autoSpaceDN w:val="0"/>
        <w:adjustRightInd w:val="0"/>
        <w:jc w:val="both"/>
        <w:rPr>
          <w:rFonts w:eastAsia="Calibri"/>
          <w:sz w:val="28"/>
          <w:szCs w:val="28"/>
        </w:rPr>
      </w:pPr>
    </w:p>
    <w:p w14:paraId="43C4F757" w14:textId="77777777" w:rsidR="001A0E51" w:rsidRPr="00BF70ED" w:rsidRDefault="001A0E51" w:rsidP="001A0E51">
      <w:pPr>
        <w:spacing w:after="150" w:line="238" w:lineRule="atLeast"/>
        <w:jc w:val="both"/>
        <w:rPr>
          <w:color w:val="242424"/>
          <w:sz w:val="28"/>
          <w:szCs w:val="28"/>
        </w:rPr>
      </w:pPr>
      <w:r w:rsidRPr="00BF70ED">
        <w:rPr>
          <w:b/>
          <w:bCs/>
          <w:color w:val="242424"/>
          <w:sz w:val="28"/>
          <w:szCs w:val="28"/>
        </w:rPr>
        <w:t xml:space="preserve">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p>
    <w:p w14:paraId="7651AB54"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2.6.1. Перечень документов, прилагаемых к заявлению, утвержден постановлением Правительства Российской Федерации от 30 ноября 2023 года №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(далее - постановление Правительства Российской Федерации № 2047).</w:t>
      </w:r>
    </w:p>
    <w:p w14:paraId="3626B6D8"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2.6.2. Форма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утверждена приказом Департамента социальной защиты населения Ивановской области от 24.05.2024 №39.</w:t>
      </w:r>
    </w:p>
    <w:p w14:paraId="064143BB"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2.6.3. Основанием для предоставления муниципальной услуги является заявление лица, которые относились к категории детей-сирот и детей, оставшихся без попечения родителей, лица из числа детей-сирот и детей, оставшихся без попечения родителей, достигшие возраста 23 лет, с которыми был заключен договор найма специализированного жилого помещения и необходимых документов (приложение № 1 к настоящему административному регламенту).</w:t>
      </w:r>
    </w:p>
    <w:p w14:paraId="10D00672"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2.6.4. Перечень документов, прилагаемых к заявлению, которые должны быть действительны на дату подачи заявления:</w:t>
      </w:r>
    </w:p>
    <w:p w14:paraId="17940F05"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а) копии документов, удостоверяющих личность заявителя и всех членов его семьи;</w:t>
      </w:r>
    </w:p>
    <w:p w14:paraId="2610F0DC"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lastRenderedPageBreak/>
        <w:t>б) 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p>
    <w:p w14:paraId="72F4EAAE"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2.6.5. Заявитель направляет заявление и прилагаемые к нему в соответствии с пунктом 2.6.4. настоящего Административного регламента в Управление одним из следующих способов:</w:t>
      </w:r>
    </w:p>
    <w:p w14:paraId="38DC0F58"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 непосредственно (лично) в Управлении на бумажном носителе;</w:t>
      </w:r>
    </w:p>
    <w:p w14:paraId="6D457FCD"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 через МФЦ;</w:t>
      </w:r>
    </w:p>
    <w:p w14:paraId="1E44DDB3"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с использованием единого портала;</w:t>
      </w:r>
    </w:p>
    <w:p w14:paraId="52F9EA2D"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 заказным почтовым отправлением с уведомлением о вручении в Управлении по вопросу развития инфраструктуры Администрации Комсомольского муниципального района.</w:t>
      </w:r>
    </w:p>
    <w:p w14:paraId="5899AB7E" w14:textId="77777777" w:rsidR="001A0E51" w:rsidRPr="00BF70ED" w:rsidRDefault="001A0E51" w:rsidP="001A0E51">
      <w:pPr>
        <w:autoSpaceDE w:val="0"/>
        <w:autoSpaceDN w:val="0"/>
        <w:adjustRightInd w:val="0"/>
        <w:jc w:val="both"/>
        <w:rPr>
          <w:color w:val="242424"/>
          <w:sz w:val="28"/>
          <w:szCs w:val="28"/>
        </w:rPr>
      </w:pPr>
      <w:r w:rsidRPr="00BF70ED">
        <w:rPr>
          <w:color w:val="242424"/>
          <w:sz w:val="28"/>
          <w:szCs w:val="28"/>
        </w:rPr>
        <w:t>2.6.6. Управление или МФЦ в срок, не превышающий одного рабочего дня со дня приема заявления, в соответствии с Федеральным </w:t>
      </w:r>
      <w:hyperlink r:id="rId22" w:tooltip="https://login.consultant.ru/link/?req=doc&amp;base=LAW&amp;n=480453&amp;date=20.09.2024" w:history="1">
        <w:r w:rsidRPr="00BF70ED">
          <w:rPr>
            <w:sz w:val="28"/>
            <w:szCs w:val="28"/>
            <w:bdr w:val="none" w:sz="0" w:space="0" w:color="auto" w:frame="1"/>
          </w:rPr>
          <w:t>законом</w:t>
        </w:r>
      </w:hyperlink>
      <w:r w:rsidRPr="00BF70ED">
        <w:rPr>
          <w:color w:val="242424"/>
          <w:sz w:val="28"/>
          <w:szCs w:val="28"/>
        </w:rPr>
        <w:t xml:space="preserve"> </w:t>
      </w:r>
      <w:r w:rsidRPr="00BF70ED">
        <w:rPr>
          <w:rFonts w:eastAsia="Calibri"/>
          <w:sz w:val="28"/>
          <w:szCs w:val="28"/>
        </w:rPr>
        <w:t xml:space="preserve">от 27.07.2010 №210-ФЗ </w:t>
      </w:r>
      <w:r w:rsidRPr="00BF70ED">
        <w:rPr>
          <w:color w:val="242424"/>
          <w:sz w:val="28"/>
          <w:szCs w:val="28"/>
        </w:rPr>
        <w:t>«Об организации предоставления государственных и муниципальных услуг» самостоятельно запрашивает, в том числе посредством единой системы межведомственного электронного взаимодействия, следующие документы:</w:t>
      </w:r>
    </w:p>
    <w:p w14:paraId="1A54F73D" w14:textId="77777777" w:rsidR="001A0E51" w:rsidRPr="00BF70ED" w:rsidRDefault="001A0E51" w:rsidP="001A0E51">
      <w:pPr>
        <w:autoSpaceDE w:val="0"/>
        <w:autoSpaceDN w:val="0"/>
        <w:adjustRightInd w:val="0"/>
        <w:jc w:val="both"/>
        <w:rPr>
          <w:rFonts w:eastAsia="Calibri"/>
          <w:sz w:val="28"/>
          <w:szCs w:val="28"/>
        </w:rPr>
      </w:pPr>
    </w:p>
    <w:p w14:paraId="489D994E"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а)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p>
    <w:p w14:paraId="610F1D60"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б) справка о доходах и суммах налога заявителя не менее чем за 12 календарных месяцев, предшествующих месяцу обращения с заявлением;</w:t>
      </w:r>
    </w:p>
    <w:p w14:paraId="1BE6D620"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в)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14:paraId="01B152D6"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г)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14:paraId="0AC37A9E"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д) справка об отсутствии у заявителя судимости и (или) факта его уголовного преследования за умышленное преступление;</w:t>
      </w:r>
    </w:p>
    <w:p w14:paraId="0843AC96"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 xml:space="preserve">е) заключение об отсутствии у заявителя обстоятельств, свидетельствующих о необходимости оказания заявителю содействия в преодолении трудной жизненной </w:t>
      </w:r>
      <w:r w:rsidRPr="00BF70ED">
        <w:rPr>
          <w:color w:val="242424"/>
          <w:sz w:val="28"/>
          <w:szCs w:val="28"/>
        </w:rPr>
        <w:lastRenderedPageBreak/>
        <w:t>ситуации, выданное органом, уполномоченным субъектом Российской Федерации на выдачу такого заключения.</w:t>
      </w:r>
    </w:p>
    <w:p w14:paraId="2740AEE8"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Заявитель вправе представить документы, подтверждающие указанные в настоящем пункте сведения, по собственной инициативе.</w:t>
      </w:r>
    </w:p>
    <w:p w14:paraId="7782BC3E"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2.6.7. В документах, представленных заявителем, не должно быть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w:t>
      </w:r>
    </w:p>
    <w:p w14:paraId="6D7C9826"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2.6.8. Документы для предоставления муниципальной услуги, указанные в пункте 2.6.4. настоящего административного регламента, представляются в одном экземпляре специалисту Управления, осуществляющему прием документов для предоставления муниципальной услуги.</w:t>
      </w:r>
    </w:p>
    <w:p w14:paraId="5FE5CCEF"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2.6.9. Управление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14:paraId="0DF3D2A8" w14:textId="77777777" w:rsidR="001A0E51" w:rsidRPr="00BF70ED" w:rsidRDefault="001A0E51" w:rsidP="001A0E51">
      <w:pPr>
        <w:spacing w:after="150" w:line="238" w:lineRule="atLeast"/>
        <w:jc w:val="both"/>
        <w:rPr>
          <w:color w:val="242424"/>
          <w:sz w:val="28"/>
          <w:szCs w:val="28"/>
        </w:rPr>
      </w:pPr>
      <w:r w:rsidRPr="00BF70ED">
        <w:rPr>
          <w:b/>
          <w:bCs/>
          <w:color w:val="242424"/>
          <w:sz w:val="28"/>
          <w:szCs w:val="28"/>
        </w:rPr>
        <w:t>2.7. Исчерпывающий перечень оснований для отказа в приеме документов, необходимых для предоставления муниципальной услуги</w:t>
      </w:r>
    </w:p>
    <w:p w14:paraId="5DE524BC"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2.7.1. Управление или МФЦ не вправе отказать в приеме заявления и прилагаемых к нему в соответствии с пунктом 2.6. настоящего Административного регламента документов.</w:t>
      </w:r>
    </w:p>
    <w:p w14:paraId="3ABF38DB"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2.7.2. В случае выявления недостоверности и (или) неполноты сведений, содержащихся в заявлении и документах, указанных в пункте 2.6. настоящего Административного регламента, Управление или МФЦ в срок, не превышающий 3 рабочих дня со дня получения заявления и прилагаемых к нему в соответствии с пунктом 2.6. настоящего Административного регламента документов, направляет Заявителю запрос об уточнении указанных сведений (далее - запрос).</w:t>
      </w:r>
    </w:p>
    <w:p w14:paraId="54F50D5D"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2.7.3. В случае непредставления заявителем доработанного заявления и (или) доработанных документов, указанных в пункте 2.6. настоящего Административного регламента, Управление или МФЦ в течение 10 рабочих дней со дня направления запроса направляет заявителю уведомление о возврате заявления и документов, указанных в пункте 2.6. настоящего Административного регламента, с указанием причин такого возврата в форме документов на бумажном носителе заказным почтовым отправлением с уведомлением о вручении или в личный кабинет на едином портале.</w:t>
      </w:r>
    </w:p>
    <w:p w14:paraId="580E8086" w14:textId="77777777" w:rsidR="001A0E51" w:rsidRPr="00BF70ED" w:rsidRDefault="001A0E51" w:rsidP="001A0E51">
      <w:pPr>
        <w:spacing w:line="238" w:lineRule="atLeast"/>
        <w:jc w:val="both"/>
        <w:rPr>
          <w:sz w:val="28"/>
          <w:szCs w:val="28"/>
          <w:bdr w:val="none" w:sz="0" w:space="0" w:color="auto" w:frame="1"/>
        </w:rPr>
      </w:pPr>
      <w:bookmarkStart w:id="1" w:name="sub_1209"/>
      <w:r w:rsidRPr="00BF70ED">
        <w:rPr>
          <w:sz w:val="28"/>
          <w:szCs w:val="28"/>
          <w:bdr w:val="none" w:sz="0" w:space="0" w:color="auto" w:frame="1"/>
        </w:rPr>
        <w:t>2.7.4.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bookmarkEnd w:id="1"/>
    </w:p>
    <w:p w14:paraId="3F65896B" w14:textId="77777777" w:rsidR="001A0E51" w:rsidRPr="00BF70ED" w:rsidRDefault="001A0E51" w:rsidP="001A0E51">
      <w:pPr>
        <w:spacing w:line="238" w:lineRule="atLeast"/>
        <w:jc w:val="both"/>
        <w:rPr>
          <w:color w:val="242424"/>
          <w:sz w:val="28"/>
          <w:szCs w:val="28"/>
        </w:rPr>
      </w:pPr>
    </w:p>
    <w:p w14:paraId="3555A790" w14:textId="77777777" w:rsidR="001A0E51" w:rsidRPr="00BF70ED" w:rsidRDefault="001A0E51" w:rsidP="001A0E51">
      <w:pPr>
        <w:spacing w:after="150" w:line="238" w:lineRule="atLeast"/>
        <w:jc w:val="both"/>
        <w:rPr>
          <w:color w:val="242424"/>
          <w:sz w:val="28"/>
          <w:szCs w:val="28"/>
        </w:rPr>
      </w:pPr>
      <w:r w:rsidRPr="00BF70ED">
        <w:rPr>
          <w:b/>
          <w:bCs/>
          <w:color w:val="242424"/>
          <w:sz w:val="28"/>
          <w:szCs w:val="28"/>
        </w:rPr>
        <w:t>2.8. Исчерпывающий перечень оснований для приостановления или отказа в предоставлении муниципальной услуги</w:t>
      </w:r>
    </w:p>
    <w:p w14:paraId="320A030D"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lastRenderedPageBreak/>
        <w:t>2.8.1. В соответствии с постановлением Правительства Российской Федерации № 2047 основанием для приостановления предоставления муниципальной услуги является направление Управлением или МФЦ Заявителю запроса об уточнении указанных в заявлении сведений в случае выявления недостоверности и (или) неполноты содержащихся в заявлении сведений.</w:t>
      </w:r>
    </w:p>
    <w:p w14:paraId="4523C4FE" w14:textId="77777777" w:rsidR="001A0E51" w:rsidRPr="00BF70ED" w:rsidRDefault="001A0E51" w:rsidP="001A0E51">
      <w:pPr>
        <w:autoSpaceDE w:val="0"/>
        <w:autoSpaceDN w:val="0"/>
        <w:adjustRightInd w:val="0"/>
        <w:jc w:val="both"/>
        <w:rPr>
          <w:color w:val="242424"/>
          <w:sz w:val="28"/>
          <w:szCs w:val="28"/>
        </w:rPr>
      </w:pPr>
      <w:r w:rsidRPr="00BF70ED">
        <w:rPr>
          <w:color w:val="242424"/>
          <w:sz w:val="28"/>
          <w:szCs w:val="28"/>
        </w:rPr>
        <w:t>2.8.2. Основанием для отказа в сокращении срока действия договора найма специализированного жилого помещения является отсутствие у Заявителя одного или нескольких обстоятельств, установленных </w:t>
      </w:r>
      <w:hyperlink r:id="rId23" w:tooltip="https://login.consultant.ru/link/?req=doc&amp;base=LAW&amp;n=466513&amp;date=20.09.2024&amp;dst=160&amp;field=134" w:history="1">
        <w:r w:rsidRPr="00BF70ED">
          <w:rPr>
            <w:sz w:val="28"/>
            <w:szCs w:val="28"/>
            <w:bdr w:val="none" w:sz="0" w:space="0" w:color="auto" w:frame="1"/>
          </w:rPr>
          <w:t>пунктом 6.2 статьи 8</w:t>
        </w:r>
      </w:hyperlink>
      <w:r w:rsidRPr="00BF70ED">
        <w:rPr>
          <w:color w:val="242424"/>
          <w:sz w:val="28"/>
          <w:szCs w:val="28"/>
        </w:rPr>
        <w:t xml:space="preserve"> Федерального закона </w:t>
      </w:r>
      <w:r w:rsidRPr="00BF70ED">
        <w:rPr>
          <w:rFonts w:eastAsia="Calibri"/>
          <w:sz w:val="28"/>
          <w:szCs w:val="28"/>
        </w:rPr>
        <w:t>от 21.12.1996 N 159-ФЗ</w:t>
      </w:r>
      <w:r w:rsidRPr="00BF70ED">
        <w:rPr>
          <w:color w:val="242424"/>
          <w:sz w:val="28"/>
          <w:szCs w:val="28"/>
        </w:rPr>
        <w:t xml:space="preserve"> «О дополнительных гарантиях по социальной поддержке детей-сирот и детей, оставшихся без попечения родителей».</w:t>
      </w:r>
    </w:p>
    <w:p w14:paraId="084911C1" w14:textId="77777777" w:rsidR="001A0E51" w:rsidRPr="00BF70ED" w:rsidRDefault="001A0E51" w:rsidP="001A0E51">
      <w:pPr>
        <w:autoSpaceDE w:val="0"/>
        <w:autoSpaceDN w:val="0"/>
        <w:adjustRightInd w:val="0"/>
        <w:jc w:val="both"/>
        <w:rPr>
          <w:color w:val="242424"/>
          <w:sz w:val="28"/>
          <w:szCs w:val="28"/>
        </w:rPr>
      </w:pPr>
    </w:p>
    <w:p w14:paraId="763AC58B" w14:textId="77777777" w:rsidR="001A0E51" w:rsidRPr="00BF70ED" w:rsidRDefault="001A0E51" w:rsidP="001A0E51">
      <w:pPr>
        <w:spacing w:after="150" w:line="238" w:lineRule="atLeast"/>
        <w:jc w:val="both"/>
        <w:rPr>
          <w:color w:val="242424"/>
          <w:sz w:val="28"/>
          <w:szCs w:val="28"/>
        </w:rPr>
      </w:pPr>
      <w:r w:rsidRPr="00BF70ED">
        <w:rPr>
          <w:b/>
          <w:bCs/>
          <w:color w:val="242424"/>
          <w:sz w:val="28"/>
          <w:szCs w:val="28"/>
        </w:rPr>
        <w:t>2.9. Порядок, размер и основание взимания платы государственной пошлины или иной платы, взимаемой за предоставление муниципальной услуги</w:t>
      </w:r>
    </w:p>
    <w:p w14:paraId="47B95AAF"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2.9.1. Предоставление муниципальной услуги в Управлении по вопросу развития инфраструктуры Администрации Комсомольского муниципального района осуществляется бесплатно.</w:t>
      </w:r>
    </w:p>
    <w:p w14:paraId="2CD8C8B6" w14:textId="77777777" w:rsidR="001A0E51" w:rsidRPr="00BF70ED" w:rsidRDefault="001A0E51" w:rsidP="001A0E51">
      <w:pPr>
        <w:spacing w:after="150" w:line="238" w:lineRule="atLeast"/>
        <w:jc w:val="both"/>
        <w:rPr>
          <w:color w:val="242424"/>
          <w:sz w:val="28"/>
          <w:szCs w:val="28"/>
        </w:rPr>
      </w:pPr>
      <w:r w:rsidRPr="00BF70ED">
        <w:rPr>
          <w:b/>
          <w:bCs/>
          <w:color w:val="242424"/>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1398BF7E"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2.10.1. Максимальное время ожидания в очереди при личной подаче заявления не должно превышать 15 минут.</w:t>
      </w:r>
    </w:p>
    <w:p w14:paraId="65F7024A"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2.10.2. Срок ожидания гражданина в очереди на личном приеме к должностному лицу не должен превышать 15 минут.</w:t>
      </w:r>
    </w:p>
    <w:p w14:paraId="501FAF97" w14:textId="77777777" w:rsidR="001A0E51" w:rsidRPr="00BF70ED" w:rsidRDefault="001A0E51" w:rsidP="001A0E51">
      <w:pPr>
        <w:spacing w:after="150" w:line="238" w:lineRule="atLeast"/>
        <w:jc w:val="both"/>
        <w:rPr>
          <w:color w:val="242424"/>
          <w:sz w:val="28"/>
          <w:szCs w:val="28"/>
        </w:rPr>
      </w:pPr>
      <w:r w:rsidRPr="00BF70ED">
        <w:rPr>
          <w:b/>
          <w:bCs/>
          <w:color w:val="242424"/>
          <w:sz w:val="28"/>
          <w:szCs w:val="28"/>
        </w:rPr>
        <w:t>2.11. Срок и порядок регистрации заявления о предоставлении муниципальной услуги, в том числе в электронной форме</w:t>
      </w:r>
    </w:p>
    <w:p w14:paraId="6AA02478"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2.11.1. Срок регистрации заявления и документов, необходимых для предоставления муниципальной услуги, при условии одновременного представления необходимых документов не превышает 1 рабочий день, посредством ЕПГУ - 1 рабочий день.</w:t>
      </w:r>
    </w:p>
    <w:p w14:paraId="1CA41006" w14:textId="77777777" w:rsidR="001A0E51" w:rsidRPr="00BF70ED" w:rsidRDefault="001A0E51" w:rsidP="001A0E51">
      <w:pPr>
        <w:spacing w:after="150" w:line="238" w:lineRule="atLeast"/>
        <w:jc w:val="both"/>
        <w:rPr>
          <w:color w:val="242424"/>
          <w:sz w:val="28"/>
          <w:szCs w:val="28"/>
        </w:rPr>
      </w:pPr>
      <w:r w:rsidRPr="00BF70ED">
        <w:rPr>
          <w:b/>
          <w:bCs/>
          <w:color w:val="242424"/>
          <w:sz w:val="28"/>
          <w:szCs w:val="28"/>
        </w:rPr>
        <w:t>2.12. Требования к помещениям, в которых предоставляется муниципальная услуга, к месту ожидания, приема заявлений, размещению и оформлению визуальной, текстовой и мультимедийной информации о порядке предоставления таких услуг</w:t>
      </w:r>
    </w:p>
    <w:p w14:paraId="5D077664"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2.12.1. В местах предоставления муниципальной услуги предусматривается оборудование парковочных мест, доступных мест общественного пользования туалетов и хранения верхней одежды граждан.</w:t>
      </w:r>
    </w:p>
    <w:p w14:paraId="0255CDB9"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2.12.2. Для ожидания приема гражданами, заполнения необходимых для предоставления муниципальной услуги документов отводятся места, оборудованные стульями, столами (стойками), которые обеспечиваются писчей бумагой, канцелярскими принадлежностями.</w:t>
      </w:r>
    </w:p>
    <w:p w14:paraId="30C1DB32"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lastRenderedPageBreak/>
        <w:t>2.12.3. Помещение, в котором осуществляется прием граждан, обеспечивается телефонной связью, копировальной техникой.</w:t>
      </w:r>
    </w:p>
    <w:p w14:paraId="1802CE5B"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2.12.4. Вход и передвижение по помещениям, в которых проводится прием, не должны создавать затруднений для лиц с ограниченными возможностями.</w:t>
      </w:r>
    </w:p>
    <w:p w14:paraId="3EB34496"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2.12.5. Инвалидам, включая инвалидов, использующих кресла-коляски, обеспечиваются:</w:t>
      </w:r>
    </w:p>
    <w:p w14:paraId="7E5B0BED"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 условия для беспрепятственного доступа к зданию, в котором предоставляется услуга и предоставляемым в нем услугам;</w:t>
      </w:r>
    </w:p>
    <w:p w14:paraId="05E57059"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 возможность самостоятельного или с помощью сотрудников, предоставляющих услугу, передвижения по территории здания, входа в здание и выхода из него;</w:t>
      </w:r>
    </w:p>
    <w:p w14:paraId="4E13B383"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 возможность посадки в транспортное средство и высадки из него перед входом в здание, в котором предоставляется услуга, в том числе с использованием кресла-коляски и при необходимости с помощью сотрудников, предоставляющих услугу;</w:t>
      </w:r>
    </w:p>
    <w:p w14:paraId="64DA96BC"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 сопровождение инвалидов, имеющих стойкие расстройства функции зрения и самостоятельного передвижения, и оказание им помощи;</w:t>
      </w:r>
    </w:p>
    <w:p w14:paraId="30D58496"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14:paraId="0A4C439D"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 оказание сотрудниками, предоставляющими услугу, иной необходимой инвалидам помощи в преодолении барьеров, мешающих получению муниципальной услуги и использованию объектов наравне с другими лицами;</w:t>
      </w:r>
    </w:p>
    <w:p w14:paraId="2ACA9EB3"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 при необходимости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3A370980" w14:textId="77777777" w:rsidR="001A0E51" w:rsidRPr="00BF70ED" w:rsidRDefault="001A0E51" w:rsidP="001A0E51">
      <w:pPr>
        <w:spacing w:line="238" w:lineRule="atLeast"/>
        <w:jc w:val="both"/>
        <w:rPr>
          <w:color w:val="242424"/>
          <w:sz w:val="28"/>
          <w:szCs w:val="28"/>
        </w:rPr>
      </w:pPr>
      <w:r w:rsidRPr="00BF70ED">
        <w:rPr>
          <w:color w:val="242424"/>
          <w:sz w:val="28"/>
          <w:szCs w:val="28"/>
        </w:rPr>
        <w:t>- обеспечение допуска на объект, в котором предоставляются услуги, или к месту предоставления услуги собаки-проводника при наличии документа, подтверждающего ее специальное обучение, выданного по </w:t>
      </w:r>
      <w:hyperlink r:id="rId24" w:history="1">
        <w:r w:rsidRPr="00BF70ED">
          <w:rPr>
            <w:sz w:val="28"/>
            <w:szCs w:val="28"/>
            <w:bdr w:val="none" w:sz="0" w:space="0" w:color="auto" w:frame="1"/>
          </w:rPr>
          <w:t>форме</w:t>
        </w:r>
      </w:hyperlink>
      <w:r w:rsidRPr="00BF70ED">
        <w:rPr>
          <w:sz w:val="28"/>
          <w:szCs w:val="28"/>
        </w:rPr>
        <w:t>,</w:t>
      </w:r>
      <w:r w:rsidRPr="00BF70ED">
        <w:rPr>
          <w:color w:val="242424"/>
          <w:sz w:val="28"/>
          <w:szCs w:val="28"/>
        </w:rPr>
        <w:t xml:space="preserve"> утвержденной </w:t>
      </w:r>
      <w:hyperlink r:id="rId25" w:history="1">
        <w:r w:rsidRPr="00BF70ED">
          <w:rPr>
            <w:sz w:val="28"/>
            <w:szCs w:val="28"/>
            <w:bdr w:val="none" w:sz="0" w:space="0" w:color="auto" w:frame="1"/>
          </w:rPr>
          <w:t>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hyperlink>
      <w:r w:rsidRPr="00BF70ED">
        <w:rPr>
          <w:sz w:val="28"/>
          <w:szCs w:val="28"/>
        </w:rPr>
        <w:t>;</w:t>
      </w:r>
    </w:p>
    <w:p w14:paraId="6C74507C"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 обеспечение доступа инвалидов к иным помещениям: вестибюль, гардероб, санузлы, коридоры, читальные, выставочные (экспозиционные) залы и помещения.</w:t>
      </w:r>
    </w:p>
    <w:p w14:paraId="45408ED8" w14:textId="77777777" w:rsidR="001A0E51" w:rsidRPr="00BF70ED" w:rsidRDefault="001A0E51" w:rsidP="001A0E51">
      <w:pPr>
        <w:spacing w:line="238" w:lineRule="atLeast"/>
        <w:jc w:val="both"/>
        <w:rPr>
          <w:color w:val="242424"/>
          <w:sz w:val="28"/>
          <w:szCs w:val="28"/>
        </w:rPr>
      </w:pPr>
      <w:r w:rsidRPr="00BF70ED">
        <w:rPr>
          <w:color w:val="242424"/>
          <w:sz w:val="28"/>
          <w:szCs w:val="28"/>
        </w:rPr>
        <w:t>2.12.6. Кроме условий доступности муниципальной услуги, предусмотренных </w:t>
      </w:r>
      <w:hyperlink r:id="rId26" w:anchor="Par1" w:history="1">
        <w:r w:rsidRPr="00BF70ED">
          <w:rPr>
            <w:sz w:val="28"/>
            <w:szCs w:val="28"/>
            <w:bdr w:val="none" w:sz="0" w:space="0" w:color="auto" w:frame="1"/>
          </w:rPr>
          <w:t>подпунктом 2.12.</w:t>
        </w:r>
      </w:hyperlink>
      <w:r w:rsidRPr="00BF70ED">
        <w:rPr>
          <w:sz w:val="28"/>
          <w:szCs w:val="28"/>
        </w:rPr>
        <w:t>5</w:t>
      </w:r>
      <w:r w:rsidRPr="00BF70ED">
        <w:rPr>
          <w:color w:val="242424"/>
          <w:sz w:val="28"/>
          <w:szCs w:val="28"/>
        </w:rPr>
        <w:t>. обеспечиваются:</w:t>
      </w:r>
    </w:p>
    <w:p w14:paraId="58B4E097" w14:textId="77777777" w:rsidR="001A0E51" w:rsidRPr="00BF70ED" w:rsidRDefault="001A0E51" w:rsidP="001A0E51">
      <w:pPr>
        <w:spacing w:line="238" w:lineRule="atLeast"/>
        <w:jc w:val="both"/>
        <w:rPr>
          <w:color w:val="242424"/>
          <w:sz w:val="28"/>
          <w:szCs w:val="28"/>
        </w:rPr>
      </w:pPr>
    </w:p>
    <w:p w14:paraId="2E18DED1"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lastRenderedPageBreak/>
        <w:t>- размещение помещений, в которых предоставляется муниципальная услуга, преимущественно на нижних этажах здания;</w:t>
      </w:r>
    </w:p>
    <w:p w14:paraId="0B28C93A"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 оборудование на прилегающих к зданию, в котором предоставляется услуга территориях мест для парковки автотранспортных средств инвалидов.</w:t>
      </w:r>
    </w:p>
    <w:p w14:paraId="36BC6C9E"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 оборудование зданий и помещений пандусами, специальными ограждениями и перилами, обеспечивающими беспрепятственное передвижение и разворот инвалидных колясок, размещение столов для инвалидов в стороне от входа с учетом беспрепятственного подъезда и поворота колясок.</w:t>
      </w:r>
    </w:p>
    <w:p w14:paraId="759FCC3A"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 проведение инструктажа сотрудников, осуществляющих непосредственное взаимодействие с получателями услуги, по вопросам ознакомления инвалидов с размещением кабинетов, а также оказания им помощи в уяснении последовательности действий и маршрута передвижения при получении услуги.</w:t>
      </w:r>
    </w:p>
    <w:p w14:paraId="0E6ABD51" w14:textId="77777777" w:rsidR="001A0E51" w:rsidRPr="00BF70ED" w:rsidRDefault="001A0E51" w:rsidP="001A0E51">
      <w:pPr>
        <w:spacing w:after="150" w:line="238" w:lineRule="atLeast"/>
        <w:jc w:val="both"/>
        <w:rPr>
          <w:b/>
          <w:color w:val="242424"/>
          <w:sz w:val="28"/>
          <w:szCs w:val="28"/>
        </w:rPr>
      </w:pPr>
      <w:r w:rsidRPr="00BF70ED">
        <w:rPr>
          <w:b/>
          <w:color w:val="242424"/>
          <w:sz w:val="28"/>
          <w:szCs w:val="28"/>
        </w:rPr>
        <w:t>2.13. Показатель доступности и качества муниципальной услуги</w:t>
      </w:r>
    </w:p>
    <w:p w14:paraId="2FED83CD"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2.13.1. Гражданин на стадии рассмотрения его обращения имеет право:</w:t>
      </w:r>
    </w:p>
    <w:p w14:paraId="45E60BDD"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-предоставлять необходимые документы по рассматриваемому обращению либо обращаться с просьбой об их истребовании, в том числе в электронной форме;</w:t>
      </w:r>
    </w:p>
    <w:p w14:paraId="25620690"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-знакомиться с документами, касающимися рассмотрения обращения, если это не затрагивает права, свободы и законные интересы других лиц;</w:t>
      </w:r>
    </w:p>
    <w:p w14:paraId="3CA27DA8"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-получать на свое обращение письменный ответ;</w:t>
      </w:r>
    </w:p>
    <w:p w14:paraId="40BB6A7A"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-обращаться с жалобой на принятое по обращению решение или на действие (бездействие) должностного лица;</w:t>
      </w:r>
    </w:p>
    <w:p w14:paraId="70F098FE"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2.13.2. Должностные лица администрации обеспечивают:</w:t>
      </w:r>
    </w:p>
    <w:p w14:paraId="592A3DD6"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-объективное, всестороннее и своевременное рассмотрение заявления граждан;</w:t>
      </w:r>
    </w:p>
    <w:p w14:paraId="4493146E"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-получение необходимых для рассмотрения письменного заявления граждан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14:paraId="5983AA0F"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-применение мер, направленных на восстановление или защиту нарушенных прав, свобод и законных интересов граждан.</w:t>
      </w:r>
    </w:p>
    <w:p w14:paraId="2B1FE315"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2.13.3. Конфиденциальные сведения, ставшие известными должностным лицам Управления при рассмотрении обращений граждан, не могут быть использованы во вред этим гражданам, в том числе, если они могут повлечь ущемление чести и достоинства граждан. Запрещается преследование гражданина в связи с его обращением в Управление с критикой их деятельности в целях восстановления или защиты своих прав, свобод, законных интересов либо прав, свобод и законных интересов других лиц.</w:t>
      </w:r>
    </w:p>
    <w:p w14:paraId="01576A1C"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2.13.4. Показателем качества предоставления муниципальной услуги являются:</w:t>
      </w:r>
    </w:p>
    <w:p w14:paraId="118E609C"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lastRenderedPageBreak/>
        <w:t>-достоверность предоставляемой гражданами информации о ходе рассмотрения их обращений;</w:t>
      </w:r>
    </w:p>
    <w:p w14:paraId="1E1CE923"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-полнота информирования граждан о ходе рассмотрения их обращений;</w:t>
      </w:r>
    </w:p>
    <w:p w14:paraId="5628A5FD"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-наглядность форм предоставляемой информации об административных процедурах;</w:t>
      </w:r>
    </w:p>
    <w:p w14:paraId="7074BAEE"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-удобство и доступность получения информации заявителями о порядке предоставления муниципальной услуги;</w:t>
      </w:r>
    </w:p>
    <w:p w14:paraId="493420B7"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-оперативность вынесения решения в отношении рассматриваемого заявления;</w:t>
      </w:r>
    </w:p>
    <w:p w14:paraId="6FD7E7D1"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-соблюдение сроков рассмотрения заявлений граждан;</w:t>
      </w:r>
    </w:p>
    <w:p w14:paraId="48E526E0"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-количество жалоб на решения, действия (бездействие) должностных лиц Администрации, Управления;</w:t>
      </w:r>
    </w:p>
    <w:p w14:paraId="1A113339"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-полнота и актуальность информации о порядке предоставления муниципальной услуги.</w:t>
      </w:r>
    </w:p>
    <w:p w14:paraId="20E6CF00" w14:textId="77777777" w:rsidR="001A0E51" w:rsidRPr="00BF70ED" w:rsidRDefault="001A0E51" w:rsidP="001A0E51">
      <w:pPr>
        <w:spacing w:after="150" w:line="238" w:lineRule="atLeast"/>
        <w:jc w:val="both"/>
        <w:rPr>
          <w:color w:val="242424"/>
          <w:sz w:val="28"/>
          <w:szCs w:val="28"/>
        </w:rPr>
      </w:pPr>
      <w:r w:rsidRPr="00BF70ED">
        <w:rPr>
          <w:b/>
          <w:bCs/>
          <w:color w:val="242424"/>
          <w:sz w:val="28"/>
          <w:szCs w:val="28"/>
        </w:rPr>
        <w:t>2.14. Иные требования к предоставлению муниципальной услуги</w:t>
      </w:r>
    </w:p>
    <w:p w14:paraId="519FFCCE"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2.14.1. Государственные (муниципальные) 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14:paraId="01B24175"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2.14.2. Перечень информационных систем, используемых для предоставления муниципальной услуги: ЕПГУ, Автоматизированная информационная система «Федеральный центр обработки данных», информационная система «Госуслуги».</w:t>
      </w:r>
    </w:p>
    <w:p w14:paraId="2E85D815"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2.14.3. Заявление и документы могут быть поданы заявителем при личном обращении, посредством почтовой связи, через МФЦ, либо в электронном виде посредством ЕПГУ.</w:t>
      </w:r>
    </w:p>
    <w:p w14:paraId="5FBF6868"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2.15. Случаи и порядок предоставления муниципальной услуги в упреждающем (проактивном) режиме</w:t>
      </w:r>
    </w:p>
    <w:p w14:paraId="4D155943"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2.15.1. Предоставление муниципальной услуги в упреждающем (проактивном) режиме не предусмотрено.</w:t>
      </w:r>
    </w:p>
    <w:p w14:paraId="470E465E" w14:textId="77777777" w:rsidR="001A0E51" w:rsidRPr="00BF70ED" w:rsidRDefault="001A0E51" w:rsidP="001A0E51">
      <w:pPr>
        <w:autoSpaceDE w:val="0"/>
        <w:autoSpaceDN w:val="0"/>
        <w:adjustRightInd w:val="0"/>
        <w:jc w:val="center"/>
        <w:rPr>
          <w:rFonts w:eastAsia="Calibri"/>
          <w:b/>
          <w:bCs/>
          <w:sz w:val="28"/>
          <w:szCs w:val="28"/>
        </w:rPr>
      </w:pPr>
      <w:r w:rsidRPr="00BF70ED">
        <w:rPr>
          <w:b/>
          <w:bCs/>
          <w:color w:val="242424"/>
          <w:sz w:val="28"/>
          <w:szCs w:val="28"/>
        </w:rPr>
        <w:t>3.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r w:rsidRPr="00BF70ED">
        <w:rPr>
          <w:rFonts w:eastAsia="Calibri"/>
          <w:b/>
          <w:bCs/>
          <w:sz w:val="28"/>
          <w:szCs w:val="28"/>
        </w:rPr>
        <w:t xml:space="preserve"> также особенности выполнения административных процедур в многофункциональных центрах</w:t>
      </w:r>
    </w:p>
    <w:p w14:paraId="09AE54A0" w14:textId="77777777" w:rsidR="001A0E51" w:rsidRPr="00BF70ED" w:rsidRDefault="001A0E51" w:rsidP="001A0E51">
      <w:pPr>
        <w:spacing w:after="150" w:line="238" w:lineRule="atLeast"/>
        <w:jc w:val="both"/>
        <w:rPr>
          <w:color w:val="242424"/>
          <w:sz w:val="28"/>
          <w:szCs w:val="28"/>
        </w:rPr>
      </w:pPr>
    </w:p>
    <w:p w14:paraId="7FF134BF"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 xml:space="preserve">Настоящий раздел содержит состав, последовательность и сроки выполнения административных процедур для муниципальной услуги «Принятие решения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w:t>
      </w:r>
      <w:r w:rsidRPr="00BF70ED">
        <w:rPr>
          <w:color w:val="242424"/>
          <w:sz w:val="28"/>
          <w:szCs w:val="28"/>
        </w:rPr>
        <w:lastRenderedPageBreak/>
        <w:t>детей, оставшихся без попечения родителей, и направления информации о принятом решении».</w:t>
      </w:r>
    </w:p>
    <w:p w14:paraId="63816D2F"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3.1.1 Предоставление муниципальной услуги включает в себя следующие административные процедуры:</w:t>
      </w:r>
    </w:p>
    <w:p w14:paraId="77469031"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 прием заявления и документов, необходимых для предоставления муниципальной услуги;</w:t>
      </w:r>
    </w:p>
    <w:p w14:paraId="6916AC1F"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 межведомственное информационное взаимодействие;</w:t>
      </w:r>
    </w:p>
    <w:p w14:paraId="25D61913"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 срок передачи многофункциональным центром документов в Управление по вопросу развития инфраструктуры Администрации Комсомольского муниципального района;</w:t>
      </w:r>
    </w:p>
    <w:p w14:paraId="218CB264"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 вынесение решения о сокращении срока действия договора найма специализированного жилого помещения или об отказе в сокращении срока действия такого договора;</w:t>
      </w:r>
    </w:p>
    <w:p w14:paraId="2DA45A8E"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 принятие решения о приостановлении срока рассмотрения заявления (при необходимости);</w:t>
      </w:r>
    </w:p>
    <w:p w14:paraId="1532C438"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 предоставление результата предоставления муниципальной услуги;</w:t>
      </w:r>
    </w:p>
    <w:p w14:paraId="579E4886"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 порядок исправления допущенных опечаток и ошибок в выданных в результате предоставления муниципальных услуг документах.</w:t>
      </w:r>
    </w:p>
    <w:p w14:paraId="6E510EA6"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3.1.2. Срок рассмотрения заявления приостанавливается со дня направления заявителю запроса об уточнении указанных в заявлении сведений Управлением или МФЦ, но не более чем на 5 рабочих дней.</w:t>
      </w:r>
    </w:p>
    <w:p w14:paraId="36ABEB92"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3.1.3. Максимальный срок предоставления муниципальной услуги не может превышать 30 рабочих дней.</w:t>
      </w:r>
    </w:p>
    <w:p w14:paraId="7C78FDDA"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3.1.4. Решение о сокращении срока действия договора найма специализированного жилого помещения или об отказе в сокращении срока действия такого договора принимается в течение 15 рабочих дней Управлением по результатам рассмотрения заявления, прилагаемых к нему в соответствии с пунктом 2.6. настоящего Административного регламента и документов, полученных по межведомственным запросам.</w:t>
      </w:r>
    </w:p>
    <w:p w14:paraId="48AF8EC7" w14:textId="77777777" w:rsidR="001A0E51" w:rsidRPr="00BF70ED" w:rsidRDefault="001A0E51" w:rsidP="001A0E51">
      <w:pPr>
        <w:spacing w:line="0" w:lineRule="atLeast"/>
        <w:jc w:val="both"/>
        <w:rPr>
          <w:color w:val="242424"/>
          <w:sz w:val="28"/>
          <w:szCs w:val="28"/>
        </w:rPr>
      </w:pPr>
      <w:r w:rsidRPr="00BF70ED">
        <w:rPr>
          <w:b/>
          <w:bCs/>
          <w:color w:val="242424"/>
          <w:sz w:val="28"/>
          <w:szCs w:val="28"/>
        </w:rPr>
        <w:t>3.2. Прием заявления и документов и (или) информации, необходимых для</w:t>
      </w:r>
    </w:p>
    <w:p w14:paraId="1205486E" w14:textId="77777777" w:rsidR="001A0E51" w:rsidRPr="00BF70ED" w:rsidRDefault="001A0E51" w:rsidP="001A0E51">
      <w:pPr>
        <w:spacing w:line="0" w:lineRule="atLeast"/>
        <w:jc w:val="both"/>
        <w:rPr>
          <w:b/>
          <w:bCs/>
          <w:sz w:val="28"/>
          <w:szCs w:val="28"/>
          <w:bdr w:val="none" w:sz="0" w:space="0" w:color="auto" w:frame="1"/>
        </w:rPr>
      </w:pPr>
      <w:bookmarkStart w:id="2" w:name="sub_1301"/>
      <w:r w:rsidRPr="00BF70ED">
        <w:rPr>
          <w:b/>
          <w:bCs/>
          <w:sz w:val="28"/>
          <w:szCs w:val="28"/>
          <w:bdr w:val="none" w:sz="0" w:space="0" w:color="auto" w:frame="1"/>
        </w:rPr>
        <w:t>предоставления муниципальной услуги</w:t>
      </w:r>
      <w:bookmarkEnd w:id="2"/>
    </w:p>
    <w:p w14:paraId="6FB85928" w14:textId="77777777" w:rsidR="001A0E51" w:rsidRPr="00BF70ED" w:rsidRDefault="001A0E51" w:rsidP="001A0E51">
      <w:pPr>
        <w:spacing w:line="0" w:lineRule="atLeast"/>
        <w:jc w:val="both"/>
        <w:rPr>
          <w:sz w:val="28"/>
          <w:szCs w:val="28"/>
        </w:rPr>
      </w:pPr>
    </w:p>
    <w:p w14:paraId="0E415263"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3.2.1. Заявителю для получения муниципальной услуги необходимо представить лично в Управление, посредством ЕПГУ или в МФЦ заявление о предоставлении муниципальной услуги, а также документы.</w:t>
      </w:r>
    </w:p>
    <w:p w14:paraId="7B02675E"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3.2.2. Заявление и документы, необходимые для предоставления муниципальной услуги и представляемые заявителем, принятые посредством почтовой связи, регистрируются в день их приема.</w:t>
      </w:r>
    </w:p>
    <w:p w14:paraId="26448553"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lastRenderedPageBreak/>
        <w:t>3.2.3. Заявителю в течение одного рабочего со дня регистрации заявления и документов, необходимых для предоставления муниципальной услуги и представляемых заявителем, направляется по почте уведомление о принятии заявления и документов.</w:t>
      </w:r>
    </w:p>
    <w:p w14:paraId="2DBB8484"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3.2.4. Максимальный срок осуществления административной процедуры, связанной с приемом и регистрацией заявления и документов при их представлении почтовым отправлением, составляет не более 1 рабочего дня.</w:t>
      </w:r>
    </w:p>
    <w:p w14:paraId="0DD77ABF"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3.2.5. Результатом административной процедуры являются прием и регистрация заявления и документов, необходимых для предоставления муниципальной услуги и представляемых заявителем, поступивших посредством почтовой связи.</w:t>
      </w:r>
    </w:p>
    <w:p w14:paraId="1E8CAD1B" w14:textId="77777777" w:rsidR="001A0E51" w:rsidRPr="00BF70ED" w:rsidRDefault="001A0E51" w:rsidP="001A0E51">
      <w:pPr>
        <w:spacing w:after="150" w:line="238" w:lineRule="atLeast"/>
        <w:jc w:val="both"/>
        <w:rPr>
          <w:color w:val="242424"/>
          <w:sz w:val="28"/>
          <w:szCs w:val="28"/>
        </w:rPr>
      </w:pPr>
      <w:r w:rsidRPr="00BF70ED">
        <w:rPr>
          <w:b/>
          <w:bCs/>
          <w:color w:val="242424"/>
          <w:sz w:val="28"/>
          <w:szCs w:val="28"/>
        </w:rPr>
        <w:t>3.3. Межведомственное электронное взаимодействие</w:t>
      </w:r>
    </w:p>
    <w:p w14:paraId="15D9B5BC"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3.3.1. Основанием для выполнения административной процедуры по рассмотрению документов, формированию и направлению межведомственных запросов в органы (организации), участвующие в предоставлении муниципальной услуги, является поступление должностному лицу, ответственному за выполнение административной процедуры,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14:paraId="5C1DA75D"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3.3.2. Должностное лицо, ответственное за выполнение административной процедуры по рассмотрению документов, рассматривает представленное заявление, осуществляет проверку сведений, указанных в заявлении, на предмет соответствия действующему законодательству и наличия оснований для предоставления муниципальной услуги, при необходимости осуществляет межведомственный запрос документов, подтверждающих наличие оснований для предоставления муниципальной услуги.</w:t>
      </w:r>
    </w:p>
    <w:p w14:paraId="78AA9238"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3.3.3. Для получения муниципальной услуги необходимо направление следующих межведомственных информационных запросов:</w:t>
      </w:r>
    </w:p>
    <w:p w14:paraId="42B85CB7"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1) межведомственный запрос «Сведения, подтверждающие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 направляемый в территориальный отдел записи актов гражданского состояния;</w:t>
      </w:r>
    </w:p>
    <w:p w14:paraId="35C9A163"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 xml:space="preserve">2) межведомственный запрос «Сведения о доходах и суммах налога заявителя не менее чем за 12 календарных месяцев, предшествующих месяцу обращения с заявлением; об отсутствии у заявителя задолженности по налогам и сборам, иным обязательным платежам в бюджеты бюджетной системы Российской Федерации; о решении налогового органа о предоставлении заявителю отсрочки, рассрочки по уплате налогов и сборов, иных обязательных платежей в бюджеты бюджетной </w:t>
      </w:r>
      <w:r w:rsidRPr="00BF70ED">
        <w:rPr>
          <w:color w:val="242424"/>
          <w:sz w:val="28"/>
          <w:szCs w:val="28"/>
        </w:rPr>
        <w:lastRenderedPageBreak/>
        <w:t>системы Российской Федерации (при наличии)», направляемый в территориальный налоговый орган;</w:t>
      </w:r>
    </w:p>
    <w:p w14:paraId="134122B1"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3) межведомственный запрос «Сведения об отсутствии у заявителя судимости и (или) факта его уголовного преследования за умышленное преступление», направляемый в министерство внутренних дел Российской Федерации;</w:t>
      </w:r>
    </w:p>
    <w:p w14:paraId="44DC9DF8"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4) межведомственный запрос «Сведения об отсутствии у заявителя обстоятельств, свидетельствующих о необходимости оказания заявителю содействия в преодолении трудной жизненной ситуации», направляемый в орган местного самоуправления.</w:t>
      </w:r>
    </w:p>
    <w:p w14:paraId="5EA4F960"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3.3.4. Основанием для направления запросов, указанных в пункте 3.3.3. является обращение заявителя за предоставлением услуги.</w:t>
      </w:r>
    </w:p>
    <w:p w14:paraId="79FFC03F"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3.3.5. Запрос направляется в течение 1 рабочего дня со дня приема заявления.</w:t>
      </w:r>
    </w:p>
    <w:p w14:paraId="637F3210"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3.3.6. Срок, в течение которого результат запроса должен поступить в орган, предоставляющий муниципальную услугу, не превышает 5 рабочих дней.</w:t>
      </w:r>
    </w:p>
    <w:p w14:paraId="21B06F59"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Должностное лицо, ответственное за выполнение административной процедуры по рассмотрению документов, рассматривает представленное заявление, осуществляет проверку сведений, указанных в заявлении, на предмет соответствия действующему законодательству и наличия оснований для предоставления муниципальной услуги, при необходимости осуществляет межведомственный запрос документов, подтверждающих наличие оснований для предоставления муниципальной услуги.</w:t>
      </w:r>
    </w:p>
    <w:p w14:paraId="08AC7384"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3.3.7.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14:paraId="5AD83BAF"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3.3.8. Максимальный срок выполнения административной процедуры - 2 рабочих дня со дня поступления комплекта документов специалисту, ответственному за выполнение административной процедуры.</w:t>
      </w:r>
    </w:p>
    <w:p w14:paraId="34769346"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14:paraId="43FCB115"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3.3.9. Должностное лицо осуществляет межведомственный запрос в целях получения документов и сведений имеющихся в распоряжении органов государственной власти и подведомственных государственных органов, организаций, в целях предоставления государственной услуги.</w:t>
      </w:r>
    </w:p>
    <w:p w14:paraId="50224580"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3.3.10. При предоставлении государственной услуги Управление взаимодействует с:</w:t>
      </w:r>
    </w:p>
    <w:p w14:paraId="4DD1154B"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lastRenderedPageBreak/>
        <w:t>- территориальным отделом записи актов гражданского состояния в части получения сведений о браке, о расторжении брака, записи актов гражданского состояния, свидетельства о рождении несовершеннолетнего ребенка (детей) заявителя;</w:t>
      </w:r>
    </w:p>
    <w:p w14:paraId="692AB742"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 федеральной налоговой службой в части получения справки о доходах и суммах налога заявителя не менее чем за 12 календарных месяцев, предшествующих месяцу обращения с заявлением, справки об отсутствии у заявителя задолженности по налогам и сборам, иным обязательным платежам в бюджеты бюджетной системы Российской Федерации;</w:t>
      </w:r>
    </w:p>
    <w:p w14:paraId="26C55717"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 министерством внутренних дел Российской Федерации в части получения сведений об отсутствии у заявителя судимости и (или) факта его уголовного преследования за умышленное преступление;</w:t>
      </w:r>
    </w:p>
    <w:p w14:paraId="7BAAC759"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 МФЦ - в части приема заявлений и документов от граждан.</w:t>
      </w:r>
    </w:p>
    <w:p w14:paraId="61AE91CC"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 xml:space="preserve">3.3.11. Управление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w:t>
      </w:r>
      <w:r w:rsidRPr="00BF70ED">
        <w:rPr>
          <w:sz w:val="28"/>
          <w:szCs w:val="28"/>
        </w:rPr>
        <w:t>актом Комсомольского муниципального района и/или Ивановской области.</w:t>
      </w:r>
    </w:p>
    <w:p w14:paraId="011C31AE"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3.3.12. Критерии принятия решения:</w:t>
      </w:r>
    </w:p>
    <w:p w14:paraId="31AA8946"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Поступление в Управлении полного пакета документов для оказания муниципальной услуги.</w:t>
      </w:r>
    </w:p>
    <w:p w14:paraId="76610A95"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3.3.13. Результатом административной процедуры является получение запрашиваемых данных в рамках межведомственного взаимодействия.</w:t>
      </w:r>
    </w:p>
    <w:p w14:paraId="03DFFEC4"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3.3.13. Фиксация результата:</w:t>
      </w:r>
    </w:p>
    <w:p w14:paraId="433D4E0A"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 документы и сведения, полученные в рамках межведомственного взаимодействия, регистрируются в автоматическом режиме в системе электронного документооборота.</w:t>
      </w:r>
    </w:p>
    <w:p w14:paraId="21E7AF40" w14:textId="77777777" w:rsidR="001A0E51" w:rsidRPr="00BF70ED" w:rsidRDefault="001A0E51" w:rsidP="001A0E51">
      <w:pPr>
        <w:spacing w:line="238" w:lineRule="atLeast"/>
        <w:jc w:val="both"/>
        <w:rPr>
          <w:sz w:val="28"/>
          <w:szCs w:val="28"/>
        </w:rPr>
      </w:pPr>
      <w:bookmarkStart w:id="3" w:name="sub_1065"/>
      <w:r w:rsidRPr="00BF70ED">
        <w:rPr>
          <w:sz w:val="28"/>
          <w:szCs w:val="28"/>
          <w:bdr w:val="none" w:sz="0" w:space="0" w:color="auto" w:frame="1"/>
        </w:rPr>
        <w:t>3.3.14. Способ фиксации результата административной процедуры, в том числе в электронной форме: ответственное должностное лицо регистрирует заявление со всеми необходимыми документами</w:t>
      </w:r>
      <w:bookmarkEnd w:id="3"/>
      <w:r w:rsidRPr="00BF70ED">
        <w:rPr>
          <w:sz w:val="28"/>
          <w:szCs w:val="28"/>
        </w:rPr>
        <w:t> в системе электронного документооборота (книге учета входящей корреспонденции).</w:t>
      </w:r>
    </w:p>
    <w:p w14:paraId="503AE704" w14:textId="77777777" w:rsidR="001A0E51" w:rsidRPr="00BF70ED" w:rsidRDefault="001A0E51" w:rsidP="001A0E51">
      <w:pPr>
        <w:spacing w:line="238" w:lineRule="atLeast"/>
        <w:jc w:val="both"/>
        <w:rPr>
          <w:sz w:val="28"/>
          <w:szCs w:val="28"/>
        </w:rPr>
      </w:pPr>
    </w:p>
    <w:p w14:paraId="7EBD6A34" w14:textId="77777777" w:rsidR="001A0E51" w:rsidRPr="00BF70ED" w:rsidRDefault="001A0E51" w:rsidP="001A0E51">
      <w:pPr>
        <w:spacing w:after="150" w:line="238" w:lineRule="atLeast"/>
        <w:jc w:val="both"/>
        <w:rPr>
          <w:color w:val="242424"/>
          <w:sz w:val="28"/>
          <w:szCs w:val="28"/>
        </w:rPr>
      </w:pPr>
      <w:r w:rsidRPr="00BF70ED">
        <w:rPr>
          <w:b/>
          <w:bCs/>
          <w:color w:val="242424"/>
          <w:sz w:val="28"/>
          <w:szCs w:val="28"/>
        </w:rPr>
        <w:t>3.4. Приостановление предоставления муниципальной услуги</w:t>
      </w:r>
    </w:p>
    <w:p w14:paraId="43A0405B"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 xml:space="preserve">3.4.1. В случае выявления недостоверности и (или) неполноты сведений, содержащихся в заявлении и документах, указанных в пункте 2.6. настоящего Административного регламента, Управление или многофункциональный центр в срок, не превышающий 3 рабочих дня со дня получения заявления и прилагаемых к нему в соответствии с пунктом 2.6. настоящего Административного регламента </w:t>
      </w:r>
      <w:r w:rsidRPr="00BF70ED">
        <w:rPr>
          <w:color w:val="242424"/>
          <w:sz w:val="28"/>
          <w:szCs w:val="28"/>
        </w:rPr>
        <w:lastRenderedPageBreak/>
        <w:t>документов, направляет заявителю запрос об уточнении указанных сведений (далее - запрос).</w:t>
      </w:r>
    </w:p>
    <w:p w14:paraId="75D1B973"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3.4.2. Управление запрос направляет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14:paraId="09C45B2E"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3.4.3. Многофункциональный центр направляет запрос на бумажном носителе заказным почтовым отправлением с уведомлением о вручении.</w:t>
      </w:r>
    </w:p>
    <w:p w14:paraId="4CEAA47D"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3.4.4. Срок рассмотрения заявления приостанавливается со дня направления заявителю запроса уполномоченным органом или многофункциональным центром, но не более чем на 5 рабочих дней.</w:t>
      </w:r>
    </w:p>
    <w:p w14:paraId="60B532C3" w14:textId="77777777" w:rsidR="001A0E51" w:rsidRPr="00BF70ED" w:rsidRDefault="001A0E51" w:rsidP="001A0E51">
      <w:pPr>
        <w:spacing w:line="0" w:lineRule="atLeast"/>
        <w:jc w:val="both"/>
        <w:rPr>
          <w:color w:val="242424"/>
          <w:sz w:val="28"/>
          <w:szCs w:val="28"/>
        </w:rPr>
      </w:pPr>
      <w:r w:rsidRPr="00BF70ED">
        <w:rPr>
          <w:b/>
          <w:bCs/>
          <w:color w:val="242424"/>
          <w:sz w:val="28"/>
          <w:szCs w:val="28"/>
        </w:rPr>
        <w:t>3.5. Принятие решения о предоставлении (об отказе в предоставлении)</w:t>
      </w:r>
    </w:p>
    <w:p w14:paraId="22695D80" w14:textId="77777777" w:rsidR="001A0E51" w:rsidRPr="00BF70ED" w:rsidRDefault="001A0E51" w:rsidP="001A0E51">
      <w:pPr>
        <w:spacing w:line="0" w:lineRule="atLeast"/>
        <w:jc w:val="both"/>
        <w:rPr>
          <w:b/>
          <w:bCs/>
          <w:color w:val="242424"/>
          <w:sz w:val="28"/>
          <w:szCs w:val="28"/>
        </w:rPr>
      </w:pPr>
      <w:r w:rsidRPr="00BF70ED">
        <w:rPr>
          <w:b/>
          <w:bCs/>
          <w:color w:val="242424"/>
          <w:sz w:val="28"/>
          <w:szCs w:val="28"/>
        </w:rPr>
        <w:t>муниципальной услуги</w:t>
      </w:r>
    </w:p>
    <w:p w14:paraId="3F34B83D" w14:textId="77777777" w:rsidR="001A0E51" w:rsidRPr="00BF70ED" w:rsidRDefault="001A0E51" w:rsidP="001A0E51">
      <w:pPr>
        <w:spacing w:line="0" w:lineRule="atLeast"/>
        <w:jc w:val="both"/>
        <w:rPr>
          <w:color w:val="242424"/>
          <w:sz w:val="28"/>
          <w:szCs w:val="28"/>
        </w:rPr>
      </w:pPr>
    </w:p>
    <w:p w14:paraId="648CD399"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3.5.1. Основанием для начала административной процедуры (действия) является поступление в Управление заявления и приложенных к нему документов.</w:t>
      </w:r>
    </w:p>
    <w:p w14:paraId="099E93D0"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3.5.2. Поступившие заявление и документы рассматриваются специалистом Управления, в обязанности которого в соответствии с его должностными обязанностями входит выполнение соответствующих функций (далее - должностное лицо).</w:t>
      </w:r>
    </w:p>
    <w:p w14:paraId="23995660"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3.5.3. По результатам рассмотрения заявления и документов специалист Управления направляет:</w:t>
      </w:r>
    </w:p>
    <w:p w14:paraId="4C93631C"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 решение о сокращении срока действия договора найма специализированного жилого помещения;</w:t>
      </w:r>
    </w:p>
    <w:p w14:paraId="4D4E18E4"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 решение о приостановке срока рассмотрения заявления;</w:t>
      </w:r>
    </w:p>
    <w:p w14:paraId="481DB600"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-решение об отказе в сокращении срока действия договора найма специализированного жилого помещения.</w:t>
      </w:r>
    </w:p>
    <w:p w14:paraId="36DBE94E"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3.5.4. Решение о сокращении срока действия договора найма специализированного жилого помещения или об отказе в сокращении срока действия такого договора принимается в течение 15 рабочих дней в виде распоряжения Управления по вопросу развития инфраструктуры Администрации Комсомольского муниципального района, подписанное начальником Управления по вопросу развития инфраструктуры Администрации Комсомольского муниципального района по результатам рассмотрения заявления, прилагаемых к нему в соответствии с пунктом 2.6. настоящего Административного регламента документов и документов, полученных по межведомственным запросам.</w:t>
      </w:r>
    </w:p>
    <w:p w14:paraId="2D921DDE" w14:textId="77777777" w:rsidR="001A0E51" w:rsidRPr="00BF70ED" w:rsidRDefault="001A0E51" w:rsidP="001A0E51">
      <w:pPr>
        <w:spacing w:after="150" w:line="238" w:lineRule="atLeast"/>
        <w:jc w:val="both"/>
        <w:rPr>
          <w:color w:val="242424"/>
          <w:sz w:val="28"/>
          <w:szCs w:val="28"/>
        </w:rPr>
      </w:pPr>
      <w:r w:rsidRPr="00BF70ED">
        <w:rPr>
          <w:b/>
          <w:bCs/>
          <w:color w:val="242424"/>
          <w:sz w:val="28"/>
          <w:szCs w:val="28"/>
        </w:rPr>
        <w:t>3.6. Предоставление результата муниципальной услуги</w:t>
      </w:r>
    </w:p>
    <w:p w14:paraId="5990A0E4"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3.6.1. Заявителю в качестве результата предоставления муниципальной услуги обеспечивается возможность получения документа в зависимости от выбранного способа, указанного в заявлении:</w:t>
      </w:r>
    </w:p>
    <w:p w14:paraId="1C794377"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lastRenderedPageBreak/>
        <w:t>- почтовой связью;</w:t>
      </w:r>
    </w:p>
    <w:p w14:paraId="731DF0A3"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 в форме электронного документа, подписанного усиленной квалифицированной электронной подписью уполномоченного должностного лица Управления по вопросу развития инфраструктуры Администрации Комсомольского муниципального района, направленного заявителю в личный кабинет на ЕПГУ;</w:t>
      </w:r>
    </w:p>
    <w:p w14:paraId="5EA59732"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 в виде бумажного документа, подтверждающего содержание электронного документа, который заявитель получает при личном обращении в Управлении, в МФЦ.</w:t>
      </w:r>
    </w:p>
    <w:p w14:paraId="11A64E48"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3.6.2. Предоставление результата муниципальной услуги «Принятие решения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осуществляется в срок не позднее 3 рабочих дней со дня принятия решения.</w:t>
      </w:r>
    </w:p>
    <w:p w14:paraId="3415CFF6"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3.6.3. В случае принятия решения об отказе в предоставлении муниципальной услуги специалист Управления в срок, не превышающий 3 рабочих дня со дня принятия такого решения, гражданину направляет распоряжение Управления по вопросу развития инфраструктуры Администрации Комсомольского муниципального района с указанием аргументированного обоснования отказа.</w:t>
      </w:r>
    </w:p>
    <w:p w14:paraId="43D7E5DC"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3.6.4. Результат предоставления муниципальной услуги может быть предоставлен в Управлении, почтовой связью, в МФЦ Комсомольского муниципального района Ивановской области по выбору заявителя независимо от его места жительства или места пребывания.</w:t>
      </w:r>
    </w:p>
    <w:p w14:paraId="4C9A0C6D" w14:textId="77777777" w:rsidR="001A0E51" w:rsidRPr="00BF70ED" w:rsidRDefault="001A0E51" w:rsidP="001A0E51">
      <w:pPr>
        <w:spacing w:after="150" w:line="238" w:lineRule="atLeast"/>
        <w:jc w:val="center"/>
        <w:rPr>
          <w:color w:val="242424"/>
          <w:sz w:val="28"/>
          <w:szCs w:val="28"/>
        </w:rPr>
      </w:pPr>
      <w:r w:rsidRPr="00BF70ED">
        <w:rPr>
          <w:b/>
          <w:bCs/>
          <w:color w:val="242424"/>
          <w:sz w:val="28"/>
          <w:szCs w:val="28"/>
        </w:rPr>
        <w:t>4. формы контроля за исполнением муниципальной услуги</w:t>
      </w:r>
    </w:p>
    <w:p w14:paraId="4CDB93D4"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осуществляется начальником Управления по вопросу развития инфраструктуры Администрации Комсомольского муниципального района, заместителем начальника Управления, курирующим данное направление деятельности,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Ивановской области.</w:t>
      </w:r>
    </w:p>
    <w:p w14:paraId="1EC30AE1"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4.2. Специалисты, участвующие в предоставлении муниципальной услуги, несут персональную ответственность за качество предоставляемой информации при консультировании, за соблюдение порядков и срока предоставления муниципальной услуги.</w:t>
      </w:r>
    </w:p>
    <w:p w14:paraId="3B850B91"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4.3. Персональная ответственность специалистов закрепляется в их должностных регламентах в соответствии с требованиями законодательства.</w:t>
      </w:r>
    </w:p>
    <w:p w14:paraId="7A198B7F"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lastRenderedPageBreak/>
        <w:t>4.4. Периодичность осуществления текущего контроля составляет один раз в полугодие.</w:t>
      </w:r>
    </w:p>
    <w:p w14:paraId="41096E77"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4.5.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предоставления муниципальной услуги и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14:paraId="21DF914A"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4.6. При проверке могут рассматриваться все вопросы, связанные с предоставлением муниципальной услуги (комплексные), или вопросы, связанные с исполнением той или иной административной процедуры (тематические). Проверка также может проводиться по конкретному обращению заявителя.</w:t>
      </w:r>
    </w:p>
    <w:p w14:paraId="18D5975B"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4.7.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551C3EDF" w14:textId="77777777" w:rsidR="001A0E51" w:rsidRPr="00BF70ED" w:rsidRDefault="001A0E51" w:rsidP="001A0E51">
      <w:pPr>
        <w:spacing w:after="150" w:line="238" w:lineRule="atLeast"/>
        <w:jc w:val="center"/>
        <w:rPr>
          <w:b/>
          <w:bCs/>
          <w:color w:val="242424"/>
          <w:sz w:val="28"/>
          <w:szCs w:val="28"/>
        </w:rPr>
      </w:pPr>
      <w:r w:rsidRPr="00BF70ED">
        <w:rPr>
          <w:b/>
          <w:bCs/>
          <w:color w:val="242424"/>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государственных или муниципальных служащих</w:t>
      </w:r>
    </w:p>
    <w:p w14:paraId="37A4CF6C"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либо служащего органа, предоставляющего муниципальную услугу.</w:t>
      </w:r>
    </w:p>
    <w:p w14:paraId="48B636FA"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Заявитель может обратиться с жалобой, в том числе в следующих случаях:</w:t>
      </w:r>
    </w:p>
    <w:p w14:paraId="1167FF5F"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1) нарушение срока регистрации заявления о предоставлении муниципальной услуги;</w:t>
      </w:r>
    </w:p>
    <w:p w14:paraId="5DBC9E3A"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2) нарушение срока предоставления муниципальной услуги;</w:t>
      </w:r>
    </w:p>
    <w:p w14:paraId="280EF22F"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606DCA1E"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6EEFC0F4"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7ECA4B98"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1C30945"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2476A12"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8) нарушение срока или порядка выдачи документов по результатам предоставления муниципальной услуги;</w:t>
      </w:r>
    </w:p>
    <w:p w14:paraId="28BCEB63"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729F0D4D"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от 27.07.2010.</w:t>
      </w:r>
    </w:p>
    <w:p w14:paraId="5ACE4918"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5.2. Общие требования к порядку подачи и рассмотрения жалобы.</w:t>
      </w:r>
    </w:p>
    <w:p w14:paraId="36D6FCF4"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5.2.1.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w:t>
      </w:r>
    </w:p>
    <w:p w14:paraId="70B2F14F"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интернет-сайта Администрации Комсомольского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
    <w:p w14:paraId="1BE04748"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Жалоба подлежит обязательной регистрации не позднее следующего рабочего со дня ее поступления в учреждение.</w:t>
      </w:r>
    </w:p>
    <w:p w14:paraId="061B5812"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5.2.2. Жалоба должна содержать:</w:t>
      </w:r>
    </w:p>
    <w:p w14:paraId="620E65E1"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1) наименование органа, предоставляющего муниципальную услугу, фамилию, имя, отчество должностного лица, решения и действия (бездействие) которых обжалуются;</w:t>
      </w:r>
    </w:p>
    <w:p w14:paraId="5D67638B"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BF70ED">
        <w:rPr>
          <w:color w:val="242424"/>
          <w:sz w:val="28"/>
          <w:szCs w:val="28"/>
        </w:rPr>
        <w:lastRenderedPageBreak/>
        <w:t>нахождения заявителя – юридического лица, а также номер (номера) контактного (ых) телефона (ов), адрес (адреса) электронной почты (при наличии) и почтовый адрес, по которым должен быть направлен ответ заявителю;</w:t>
      </w:r>
    </w:p>
    <w:p w14:paraId="6262C088"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3) сведения об обжалуемых решениях и действиях (бездействии) органа, предоставляющего муниципальную услугу, должностного лица;</w:t>
      </w:r>
    </w:p>
    <w:p w14:paraId="018116F9"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Заявителем могут быть представлены документы (при наличии), подтверждающие доводы заявителя, либо их копии.</w:t>
      </w:r>
    </w:p>
    <w:p w14:paraId="505B01B5"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5.2.3.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4E5D5FE2"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5.2.4. По результатам рассмотрения жалобы орган, предоставляющий муниципальную услугу, принимает одно из следующих решений:</w:t>
      </w:r>
    </w:p>
    <w:p w14:paraId="6F345251"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
    <w:p w14:paraId="4546D8DF"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 отказывает в удовлетворении жалобы.</w:t>
      </w:r>
    </w:p>
    <w:p w14:paraId="49FACF22"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5.2.5.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5E92950" w14:textId="77777777" w:rsidR="001A0E51" w:rsidRPr="00BF70ED" w:rsidRDefault="001A0E51" w:rsidP="001A0E51">
      <w:pPr>
        <w:spacing w:after="150" w:line="238" w:lineRule="atLeast"/>
        <w:jc w:val="both"/>
        <w:rPr>
          <w:color w:val="242424"/>
          <w:sz w:val="28"/>
          <w:szCs w:val="28"/>
        </w:rPr>
      </w:pPr>
      <w:r w:rsidRPr="00BF70ED">
        <w:rPr>
          <w:color w:val="242424"/>
          <w:sz w:val="28"/>
          <w:szCs w:val="28"/>
        </w:rPr>
        <w:t>5.2.6.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4CE2B35C" w14:textId="77777777" w:rsidR="001A0E51" w:rsidRPr="00BF70ED" w:rsidRDefault="001A0E51" w:rsidP="001A0E51">
      <w:pPr>
        <w:spacing w:after="150" w:line="238" w:lineRule="atLeast"/>
        <w:jc w:val="both"/>
        <w:rPr>
          <w:color w:val="242424"/>
          <w:sz w:val="28"/>
          <w:szCs w:val="28"/>
        </w:rPr>
      </w:pPr>
    </w:p>
    <w:p w14:paraId="3007AD56" w14:textId="77777777" w:rsidR="001A0E51" w:rsidRPr="00BF70ED" w:rsidRDefault="001A0E51" w:rsidP="001A0E51">
      <w:pPr>
        <w:spacing w:after="150" w:line="238" w:lineRule="atLeast"/>
        <w:jc w:val="both"/>
        <w:rPr>
          <w:color w:val="242424"/>
          <w:sz w:val="28"/>
          <w:szCs w:val="28"/>
        </w:rPr>
      </w:pPr>
    </w:p>
    <w:p w14:paraId="319178B6" w14:textId="77777777" w:rsidR="001A0E51" w:rsidRPr="00BF70ED" w:rsidRDefault="001A0E51" w:rsidP="001A0E51">
      <w:pPr>
        <w:spacing w:after="150" w:line="238" w:lineRule="atLeast"/>
        <w:jc w:val="both"/>
        <w:rPr>
          <w:color w:val="242424"/>
          <w:sz w:val="28"/>
          <w:szCs w:val="28"/>
        </w:rPr>
      </w:pPr>
    </w:p>
    <w:p w14:paraId="34D0A7FF" w14:textId="77777777" w:rsidR="001A0E51" w:rsidRPr="00BF70ED" w:rsidRDefault="001A0E51" w:rsidP="001A0E51">
      <w:pPr>
        <w:spacing w:after="150" w:line="238" w:lineRule="atLeast"/>
        <w:jc w:val="both"/>
        <w:rPr>
          <w:color w:val="242424"/>
          <w:sz w:val="28"/>
          <w:szCs w:val="28"/>
        </w:rPr>
      </w:pPr>
    </w:p>
    <w:p w14:paraId="43C9BF39" w14:textId="77777777" w:rsidR="001A0E51" w:rsidRPr="00BF70ED" w:rsidRDefault="001A0E51" w:rsidP="001A0E51">
      <w:pPr>
        <w:spacing w:after="150" w:line="238" w:lineRule="atLeast"/>
        <w:jc w:val="both"/>
        <w:rPr>
          <w:color w:val="242424"/>
          <w:sz w:val="28"/>
          <w:szCs w:val="28"/>
        </w:rPr>
      </w:pPr>
    </w:p>
    <w:p w14:paraId="5B48FEE2" w14:textId="77777777" w:rsidR="001A0E51" w:rsidRPr="00BF70ED" w:rsidRDefault="001A0E51" w:rsidP="001A0E51">
      <w:pPr>
        <w:shd w:val="clear" w:color="auto" w:fill="FFFFFF"/>
        <w:spacing w:line="0" w:lineRule="atLeast"/>
        <w:ind w:firstLine="851"/>
        <w:jc w:val="right"/>
        <w:rPr>
          <w:bCs/>
        </w:rPr>
      </w:pPr>
      <w:r w:rsidRPr="00BF70ED">
        <w:rPr>
          <w:bCs/>
        </w:rPr>
        <w:lastRenderedPageBreak/>
        <w:t>Приложение №1 к административному регламенту</w:t>
      </w:r>
    </w:p>
    <w:p w14:paraId="1A66FA92" w14:textId="77777777" w:rsidR="001A0E51" w:rsidRPr="00BF70ED" w:rsidRDefault="001A0E51" w:rsidP="001A0E51">
      <w:pPr>
        <w:spacing w:line="0" w:lineRule="atLeast"/>
        <w:jc w:val="right"/>
        <w:rPr>
          <w:color w:val="242424"/>
        </w:rPr>
      </w:pPr>
      <w:r w:rsidRPr="00BF70ED">
        <w:rPr>
          <w:bCs/>
        </w:rPr>
        <w:t xml:space="preserve">                                                                              </w:t>
      </w:r>
      <w:r w:rsidRPr="00BF70ED">
        <w:rPr>
          <w:bCs/>
          <w:color w:val="242424"/>
        </w:rPr>
        <w:t xml:space="preserve">по предоставлению муниципальной услуги </w:t>
      </w:r>
      <w:r w:rsidRPr="00BF70ED">
        <w:rPr>
          <w:color w:val="242424"/>
        </w:rPr>
        <w:t>«Принятие решения о сокращении срока действия</w:t>
      </w:r>
    </w:p>
    <w:p w14:paraId="7BA77E0A" w14:textId="77777777" w:rsidR="001A0E51" w:rsidRPr="00BF70ED" w:rsidRDefault="001A0E51" w:rsidP="001A0E51">
      <w:pPr>
        <w:spacing w:line="0" w:lineRule="atLeast"/>
        <w:jc w:val="right"/>
        <w:rPr>
          <w:color w:val="242424"/>
        </w:rPr>
      </w:pPr>
      <w:r w:rsidRPr="00BF70ED">
        <w:rPr>
          <w:color w:val="242424"/>
        </w:rPr>
        <w:t xml:space="preserve"> договора найма специализированного жилого помещения, </w:t>
      </w:r>
    </w:p>
    <w:p w14:paraId="639B3F04" w14:textId="77777777" w:rsidR="001A0E51" w:rsidRPr="00BF70ED" w:rsidRDefault="001A0E51" w:rsidP="001A0E51">
      <w:pPr>
        <w:spacing w:line="0" w:lineRule="atLeast"/>
        <w:jc w:val="right"/>
        <w:rPr>
          <w:color w:val="242424"/>
        </w:rPr>
      </w:pPr>
      <w:r w:rsidRPr="00BF70ED">
        <w:rPr>
          <w:color w:val="242424"/>
        </w:rPr>
        <w:t xml:space="preserve">заключенного с лицами, которые относились к категории </w:t>
      </w:r>
    </w:p>
    <w:p w14:paraId="55CD602F" w14:textId="77777777" w:rsidR="001A0E51" w:rsidRPr="00BF70ED" w:rsidRDefault="001A0E51" w:rsidP="001A0E51">
      <w:pPr>
        <w:spacing w:line="0" w:lineRule="atLeast"/>
        <w:jc w:val="right"/>
        <w:rPr>
          <w:color w:val="242424"/>
        </w:rPr>
      </w:pPr>
      <w:r w:rsidRPr="00BF70ED">
        <w:rPr>
          <w:color w:val="242424"/>
        </w:rPr>
        <w:t xml:space="preserve">детей-сирот и детей, оставшихся без попечения родителей, </w:t>
      </w:r>
    </w:p>
    <w:p w14:paraId="42EFBBD9" w14:textId="77777777" w:rsidR="001A0E51" w:rsidRPr="00BF70ED" w:rsidRDefault="001A0E51" w:rsidP="001A0E51">
      <w:pPr>
        <w:spacing w:line="0" w:lineRule="atLeast"/>
        <w:jc w:val="right"/>
        <w:rPr>
          <w:color w:val="242424"/>
        </w:rPr>
      </w:pPr>
      <w:r w:rsidRPr="00BF70ED">
        <w:rPr>
          <w:color w:val="242424"/>
        </w:rPr>
        <w:t>лицами из числа детей-сирот и детей, оставшихся</w:t>
      </w:r>
    </w:p>
    <w:p w14:paraId="02064655" w14:textId="77777777" w:rsidR="001A0E51" w:rsidRPr="00BF70ED" w:rsidRDefault="001A0E51" w:rsidP="001A0E51">
      <w:pPr>
        <w:spacing w:line="0" w:lineRule="atLeast"/>
        <w:jc w:val="right"/>
        <w:rPr>
          <w:color w:val="242424"/>
        </w:rPr>
      </w:pPr>
      <w:r w:rsidRPr="00BF70ED">
        <w:rPr>
          <w:color w:val="242424"/>
        </w:rPr>
        <w:t xml:space="preserve"> без попечения родителей, и направления </w:t>
      </w:r>
    </w:p>
    <w:p w14:paraId="45C4DDD5" w14:textId="77777777" w:rsidR="001A0E51" w:rsidRPr="00BF70ED" w:rsidRDefault="001A0E51" w:rsidP="001A0E51">
      <w:pPr>
        <w:spacing w:line="0" w:lineRule="atLeast"/>
        <w:jc w:val="right"/>
        <w:rPr>
          <w:color w:val="242424"/>
        </w:rPr>
      </w:pPr>
      <w:r w:rsidRPr="00BF70ED">
        <w:rPr>
          <w:color w:val="242424"/>
        </w:rPr>
        <w:t>информации о принятом решении»</w:t>
      </w:r>
    </w:p>
    <w:p w14:paraId="2C7EFBA4" w14:textId="77777777" w:rsidR="001A0E51" w:rsidRPr="00BF70ED" w:rsidRDefault="001A0E51" w:rsidP="001A0E51">
      <w:pPr>
        <w:shd w:val="clear" w:color="auto" w:fill="FFFFFF"/>
        <w:ind w:firstLine="851"/>
        <w:jc w:val="right"/>
        <w:rPr>
          <w:rFonts w:eastAsia="Calibri"/>
          <w:sz w:val="28"/>
          <w:szCs w:val="28"/>
        </w:rPr>
      </w:pPr>
    </w:p>
    <w:p w14:paraId="1E888318" w14:textId="77777777" w:rsidR="001A0E51" w:rsidRPr="00BF70ED" w:rsidRDefault="001A0E51" w:rsidP="001A0E51">
      <w:pPr>
        <w:autoSpaceDE w:val="0"/>
        <w:autoSpaceDN w:val="0"/>
        <w:adjustRightInd w:val="0"/>
        <w:jc w:val="right"/>
        <w:outlineLvl w:val="0"/>
        <w:rPr>
          <w:rFonts w:eastAsia="Calibri"/>
          <w:sz w:val="28"/>
          <w:szCs w:val="28"/>
        </w:rPr>
      </w:pPr>
    </w:p>
    <w:p w14:paraId="7619F241" w14:textId="77777777" w:rsidR="001A0E51" w:rsidRPr="00BF70ED" w:rsidRDefault="001A0E51" w:rsidP="001A0E51">
      <w:pPr>
        <w:autoSpaceDE w:val="0"/>
        <w:autoSpaceDN w:val="0"/>
        <w:adjustRightInd w:val="0"/>
        <w:jc w:val="right"/>
        <w:outlineLvl w:val="0"/>
        <w:rPr>
          <w:rFonts w:eastAsia="Calibri"/>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99"/>
        <w:gridCol w:w="611"/>
        <w:gridCol w:w="5054"/>
      </w:tblGrid>
      <w:tr w:rsidR="001A0E51" w:rsidRPr="00BF70ED" w14:paraId="47AF6B94" w14:textId="77777777" w:rsidTr="0068750A">
        <w:tc>
          <w:tcPr>
            <w:tcW w:w="3399" w:type="dxa"/>
          </w:tcPr>
          <w:p w14:paraId="5C6F8CD7" w14:textId="77777777" w:rsidR="001A0E51" w:rsidRPr="00BF70ED" w:rsidRDefault="001A0E51" w:rsidP="0068750A">
            <w:pPr>
              <w:autoSpaceDE w:val="0"/>
              <w:autoSpaceDN w:val="0"/>
              <w:adjustRightInd w:val="0"/>
              <w:jc w:val="both"/>
              <w:rPr>
                <w:rFonts w:eastAsia="Calibri"/>
                <w:sz w:val="28"/>
                <w:szCs w:val="28"/>
              </w:rPr>
            </w:pPr>
          </w:p>
        </w:tc>
        <w:tc>
          <w:tcPr>
            <w:tcW w:w="5665" w:type="dxa"/>
            <w:gridSpan w:val="2"/>
          </w:tcPr>
          <w:p w14:paraId="3E7AFD3B" w14:textId="77777777" w:rsidR="001A0E51" w:rsidRPr="00BF70ED" w:rsidRDefault="001A0E51" w:rsidP="0068750A">
            <w:pPr>
              <w:autoSpaceDE w:val="0"/>
              <w:autoSpaceDN w:val="0"/>
              <w:adjustRightInd w:val="0"/>
              <w:jc w:val="both"/>
              <w:rPr>
                <w:rFonts w:eastAsia="Calibri"/>
                <w:sz w:val="28"/>
                <w:szCs w:val="28"/>
              </w:rPr>
            </w:pPr>
            <w:r w:rsidRPr="00BF70ED">
              <w:rPr>
                <w:rFonts w:eastAsia="Calibri"/>
                <w:sz w:val="28"/>
                <w:szCs w:val="28"/>
              </w:rPr>
              <w:t>Начальнику Управления по вопросу развития инфраструктуры Администрации Комсомольского муниципального района Ивановской области Новиковой И.Г. от____________________________________________________________________________</w:t>
            </w:r>
          </w:p>
          <w:p w14:paraId="0F519435" w14:textId="77777777" w:rsidR="001A0E51" w:rsidRPr="00BF70ED" w:rsidRDefault="001A0E51" w:rsidP="0068750A">
            <w:pPr>
              <w:autoSpaceDE w:val="0"/>
              <w:autoSpaceDN w:val="0"/>
              <w:adjustRightInd w:val="0"/>
              <w:jc w:val="center"/>
              <w:rPr>
                <w:rFonts w:eastAsia="Calibri"/>
                <w:sz w:val="28"/>
                <w:szCs w:val="28"/>
              </w:rPr>
            </w:pPr>
            <w:r w:rsidRPr="00BF70ED">
              <w:rPr>
                <w:rFonts w:eastAsia="Calibri"/>
                <w:sz w:val="28"/>
                <w:szCs w:val="28"/>
              </w:rPr>
              <w:t>(фамилия, имя, отчество (при наличии))</w:t>
            </w:r>
          </w:p>
        </w:tc>
      </w:tr>
      <w:tr w:rsidR="001A0E51" w:rsidRPr="00BF70ED" w14:paraId="59E146F5" w14:textId="77777777" w:rsidTr="0068750A">
        <w:tc>
          <w:tcPr>
            <w:tcW w:w="9064" w:type="dxa"/>
            <w:gridSpan w:val="3"/>
          </w:tcPr>
          <w:p w14:paraId="2FBEDAB1" w14:textId="77777777" w:rsidR="001A0E51" w:rsidRPr="00BF70ED" w:rsidRDefault="001A0E51" w:rsidP="0068750A">
            <w:pPr>
              <w:autoSpaceDE w:val="0"/>
              <w:autoSpaceDN w:val="0"/>
              <w:adjustRightInd w:val="0"/>
              <w:jc w:val="center"/>
              <w:rPr>
                <w:rFonts w:eastAsia="Calibri"/>
                <w:sz w:val="28"/>
                <w:szCs w:val="28"/>
              </w:rPr>
            </w:pPr>
            <w:r w:rsidRPr="00BF70ED">
              <w:rPr>
                <w:rFonts w:eastAsia="Calibri"/>
                <w:sz w:val="28"/>
                <w:szCs w:val="28"/>
              </w:rPr>
              <w:t>ЗАЯВЛЕНИЕ</w:t>
            </w:r>
          </w:p>
          <w:p w14:paraId="47D88E8B" w14:textId="77777777" w:rsidR="001A0E51" w:rsidRPr="00BF70ED" w:rsidRDefault="001A0E51" w:rsidP="0068750A">
            <w:pPr>
              <w:autoSpaceDE w:val="0"/>
              <w:autoSpaceDN w:val="0"/>
              <w:adjustRightInd w:val="0"/>
              <w:jc w:val="center"/>
              <w:rPr>
                <w:rFonts w:eastAsia="Calibri"/>
                <w:sz w:val="28"/>
                <w:szCs w:val="28"/>
              </w:rPr>
            </w:pPr>
            <w:r w:rsidRPr="00BF70ED">
              <w:rPr>
                <w:rFonts w:eastAsia="Calibri"/>
                <w:sz w:val="28"/>
                <w:szCs w:val="28"/>
              </w:rPr>
              <w:t>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tc>
      </w:tr>
      <w:tr w:rsidR="001A0E51" w:rsidRPr="00BF70ED" w14:paraId="07F66CBC" w14:textId="77777777" w:rsidTr="0068750A">
        <w:tc>
          <w:tcPr>
            <w:tcW w:w="9064" w:type="dxa"/>
            <w:gridSpan w:val="3"/>
          </w:tcPr>
          <w:p w14:paraId="326C0464" w14:textId="77777777" w:rsidR="001A0E51" w:rsidRPr="00BF70ED" w:rsidRDefault="001A0E51" w:rsidP="0068750A">
            <w:pPr>
              <w:autoSpaceDE w:val="0"/>
              <w:autoSpaceDN w:val="0"/>
              <w:adjustRightInd w:val="0"/>
              <w:jc w:val="both"/>
              <w:rPr>
                <w:rFonts w:eastAsia="Calibri"/>
                <w:sz w:val="28"/>
                <w:szCs w:val="28"/>
              </w:rPr>
            </w:pPr>
            <w:r w:rsidRPr="00BF70ED">
              <w:rPr>
                <w:rFonts w:eastAsia="Calibri"/>
                <w:sz w:val="28"/>
                <w:szCs w:val="28"/>
              </w:rPr>
              <w:t>Я,_____________________________________________________________________________________________________________________________,</w:t>
            </w:r>
          </w:p>
          <w:p w14:paraId="74F12C91" w14:textId="77777777" w:rsidR="001A0E51" w:rsidRPr="00BF70ED" w:rsidRDefault="001A0E51" w:rsidP="0068750A">
            <w:pPr>
              <w:autoSpaceDE w:val="0"/>
              <w:autoSpaceDN w:val="0"/>
              <w:adjustRightInd w:val="0"/>
              <w:jc w:val="center"/>
              <w:rPr>
                <w:rFonts w:eastAsia="Calibri"/>
                <w:sz w:val="28"/>
                <w:szCs w:val="28"/>
              </w:rPr>
            </w:pPr>
            <w:r w:rsidRPr="00BF70ED">
              <w:rPr>
                <w:rFonts w:eastAsia="Calibri"/>
                <w:sz w:val="28"/>
                <w:szCs w:val="28"/>
              </w:rPr>
              <w:t>(фамилия, имя, отчество (при наличии) заявителя, дата рождения)</w:t>
            </w:r>
          </w:p>
          <w:p w14:paraId="6347B860" w14:textId="77777777" w:rsidR="001A0E51" w:rsidRPr="00BF70ED" w:rsidRDefault="001A0E51" w:rsidP="0068750A">
            <w:pPr>
              <w:autoSpaceDE w:val="0"/>
              <w:autoSpaceDN w:val="0"/>
              <w:adjustRightInd w:val="0"/>
              <w:jc w:val="both"/>
              <w:rPr>
                <w:rFonts w:eastAsia="Calibri"/>
                <w:sz w:val="28"/>
                <w:szCs w:val="28"/>
              </w:rPr>
            </w:pPr>
            <w:r w:rsidRPr="00BF70ED">
              <w:rPr>
                <w:rFonts w:eastAsia="Calibri"/>
                <w:sz w:val="28"/>
                <w:szCs w:val="28"/>
              </w:rPr>
              <w:t>паспорт гражданина Российской Федерации или иной документ, удостоверяющий личность:</w:t>
            </w:r>
          </w:p>
          <w:p w14:paraId="517924E6" w14:textId="77777777" w:rsidR="001A0E51" w:rsidRPr="00BF70ED" w:rsidRDefault="001A0E51" w:rsidP="0068750A">
            <w:pPr>
              <w:autoSpaceDE w:val="0"/>
              <w:autoSpaceDN w:val="0"/>
              <w:adjustRightInd w:val="0"/>
              <w:jc w:val="both"/>
              <w:rPr>
                <w:rFonts w:eastAsia="Calibri"/>
                <w:sz w:val="28"/>
                <w:szCs w:val="28"/>
              </w:rPr>
            </w:pPr>
            <w:r w:rsidRPr="00BF70ED">
              <w:rPr>
                <w:rFonts w:eastAsia="Calibri"/>
                <w:sz w:val="28"/>
                <w:szCs w:val="28"/>
              </w:rPr>
              <w:t>______________________________________________________________________________________________________________________________</w:t>
            </w:r>
          </w:p>
          <w:p w14:paraId="2F896638" w14:textId="77777777" w:rsidR="001A0E51" w:rsidRPr="00BF70ED" w:rsidRDefault="001A0E51" w:rsidP="0068750A">
            <w:pPr>
              <w:autoSpaceDE w:val="0"/>
              <w:autoSpaceDN w:val="0"/>
              <w:adjustRightInd w:val="0"/>
              <w:jc w:val="both"/>
              <w:rPr>
                <w:rFonts w:eastAsia="Calibri"/>
                <w:sz w:val="28"/>
                <w:szCs w:val="28"/>
              </w:rPr>
            </w:pPr>
            <w:r w:rsidRPr="00BF70ED">
              <w:rPr>
                <w:rFonts w:eastAsia="Calibri"/>
                <w:sz w:val="28"/>
                <w:szCs w:val="28"/>
              </w:rPr>
              <w:t>______________________________________________________________________________________________________________________________,</w:t>
            </w:r>
          </w:p>
          <w:p w14:paraId="452343F1" w14:textId="77777777" w:rsidR="001A0E51" w:rsidRPr="00BF70ED" w:rsidRDefault="001A0E51" w:rsidP="0068750A">
            <w:pPr>
              <w:autoSpaceDE w:val="0"/>
              <w:autoSpaceDN w:val="0"/>
              <w:adjustRightInd w:val="0"/>
              <w:jc w:val="center"/>
              <w:rPr>
                <w:rFonts w:eastAsia="Calibri"/>
                <w:sz w:val="28"/>
                <w:szCs w:val="28"/>
              </w:rPr>
            </w:pPr>
            <w:r w:rsidRPr="00BF70ED">
              <w:rPr>
                <w:rFonts w:eastAsia="Calibri"/>
                <w:sz w:val="28"/>
                <w:szCs w:val="28"/>
              </w:rPr>
              <w:t>(серия, номер, когда и кем выдан)</w:t>
            </w:r>
          </w:p>
          <w:p w14:paraId="74F246F8" w14:textId="77777777" w:rsidR="001A0E51" w:rsidRPr="00BF70ED" w:rsidRDefault="001A0E51" w:rsidP="0068750A">
            <w:pPr>
              <w:autoSpaceDE w:val="0"/>
              <w:autoSpaceDN w:val="0"/>
              <w:adjustRightInd w:val="0"/>
              <w:jc w:val="both"/>
              <w:rPr>
                <w:rFonts w:eastAsia="Calibri"/>
                <w:sz w:val="28"/>
                <w:szCs w:val="28"/>
              </w:rPr>
            </w:pPr>
            <w:r w:rsidRPr="00BF70ED">
              <w:rPr>
                <w:rFonts w:eastAsia="Calibri"/>
                <w:sz w:val="28"/>
                <w:szCs w:val="28"/>
              </w:rPr>
              <w:t>зарегистрированный(ая) по месту жительства по адресу:</w:t>
            </w:r>
          </w:p>
          <w:p w14:paraId="0D9990CE" w14:textId="77777777" w:rsidR="001A0E51" w:rsidRPr="00BF70ED" w:rsidRDefault="001A0E51" w:rsidP="0068750A">
            <w:pPr>
              <w:autoSpaceDE w:val="0"/>
              <w:autoSpaceDN w:val="0"/>
              <w:adjustRightInd w:val="0"/>
              <w:jc w:val="both"/>
              <w:rPr>
                <w:rFonts w:eastAsia="Calibri"/>
                <w:sz w:val="28"/>
                <w:szCs w:val="28"/>
              </w:rPr>
            </w:pPr>
            <w:r w:rsidRPr="00BF70ED">
              <w:rPr>
                <w:rFonts w:eastAsia="Calibri"/>
                <w:sz w:val="28"/>
                <w:szCs w:val="28"/>
              </w:rPr>
              <w:t>______________________________________________________________________________________________________________________________</w:t>
            </w:r>
          </w:p>
          <w:p w14:paraId="5754FA4A" w14:textId="77777777" w:rsidR="001A0E51" w:rsidRPr="00BF70ED" w:rsidRDefault="001A0E51" w:rsidP="0068750A">
            <w:pPr>
              <w:autoSpaceDE w:val="0"/>
              <w:autoSpaceDN w:val="0"/>
              <w:adjustRightInd w:val="0"/>
              <w:jc w:val="both"/>
              <w:rPr>
                <w:rFonts w:eastAsia="Calibri"/>
                <w:sz w:val="28"/>
                <w:szCs w:val="28"/>
              </w:rPr>
            </w:pPr>
            <w:r w:rsidRPr="00BF70ED">
              <w:rPr>
                <w:rFonts w:eastAsia="Calibri"/>
                <w:sz w:val="28"/>
                <w:szCs w:val="28"/>
              </w:rPr>
              <w:t>______________________________________________________________________________________________________________________________,</w:t>
            </w:r>
          </w:p>
          <w:p w14:paraId="7212BF59" w14:textId="77777777" w:rsidR="001A0E51" w:rsidRPr="00BF70ED" w:rsidRDefault="001A0E51" w:rsidP="0068750A">
            <w:pPr>
              <w:autoSpaceDE w:val="0"/>
              <w:autoSpaceDN w:val="0"/>
              <w:adjustRightInd w:val="0"/>
              <w:jc w:val="both"/>
              <w:rPr>
                <w:rFonts w:eastAsia="Calibri"/>
                <w:sz w:val="28"/>
                <w:szCs w:val="28"/>
              </w:rPr>
            </w:pPr>
            <w:r w:rsidRPr="00BF70ED">
              <w:rPr>
                <w:rFonts w:eastAsia="Calibri"/>
                <w:sz w:val="28"/>
                <w:szCs w:val="28"/>
              </w:rPr>
              <w:t>номер телефона, почтовый адрес, адрес электронной почты (при наличии):</w:t>
            </w:r>
          </w:p>
          <w:p w14:paraId="5443AAB3" w14:textId="77777777" w:rsidR="001A0E51" w:rsidRPr="00BF70ED" w:rsidRDefault="001A0E51" w:rsidP="0068750A">
            <w:pPr>
              <w:autoSpaceDE w:val="0"/>
              <w:autoSpaceDN w:val="0"/>
              <w:adjustRightInd w:val="0"/>
              <w:jc w:val="both"/>
              <w:rPr>
                <w:rFonts w:eastAsia="Calibri"/>
                <w:sz w:val="28"/>
                <w:szCs w:val="28"/>
              </w:rPr>
            </w:pPr>
            <w:r w:rsidRPr="00BF70ED">
              <w:rPr>
                <w:rFonts w:eastAsia="Calibri"/>
                <w:sz w:val="28"/>
                <w:szCs w:val="28"/>
              </w:rPr>
              <w:t>______________________________________________________________________________________________________________________________</w:t>
            </w:r>
          </w:p>
          <w:p w14:paraId="42F8681F" w14:textId="77777777" w:rsidR="001A0E51" w:rsidRPr="00BF70ED" w:rsidRDefault="001A0E51" w:rsidP="0068750A">
            <w:pPr>
              <w:autoSpaceDE w:val="0"/>
              <w:autoSpaceDN w:val="0"/>
              <w:adjustRightInd w:val="0"/>
              <w:jc w:val="both"/>
              <w:rPr>
                <w:rFonts w:eastAsia="Calibri"/>
                <w:sz w:val="28"/>
                <w:szCs w:val="28"/>
              </w:rPr>
            </w:pPr>
            <w:r w:rsidRPr="00BF70ED">
              <w:rPr>
                <w:rFonts w:eastAsia="Calibri"/>
                <w:sz w:val="28"/>
                <w:szCs w:val="28"/>
              </w:rPr>
              <w:t>______________________________________________________________________________________________________________________________,</w:t>
            </w:r>
          </w:p>
          <w:p w14:paraId="4EBF57F6" w14:textId="77777777" w:rsidR="001A0E51" w:rsidRPr="00BF70ED" w:rsidRDefault="001A0E51" w:rsidP="0068750A">
            <w:pPr>
              <w:autoSpaceDE w:val="0"/>
              <w:autoSpaceDN w:val="0"/>
              <w:adjustRightInd w:val="0"/>
              <w:jc w:val="both"/>
              <w:rPr>
                <w:rFonts w:eastAsia="Calibri"/>
                <w:sz w:val="28"/>
                <w:szCs w:val="28"/>
              </w:rPr>
            </w:pPr>
            <w:r w:rsidRPr="00BF70ED">
              <w:rPr>
                <w:rFonts w:eastAsia="Calibri"/>
                <w:sz w:val="28"/>
                <w:szCs w:val="28"/>
              </w:rPr>
              <w:lastRenderedPageBreak/>
              <w:t>являюсь нанимателем жилого помещения специализированного жилищного фонда по договору найма специализированного жилого помещения от ___________ N ________, расположенного по адресу: _______________________________________________________________ ______________________________________________________________________________________________________________________________</w:t>
            </w:r>
          </w:p>
          <w:p w14:paraId="1D9E4505" w14:textId="77777777" w:rsidR="001A0E51" w:rsidRPr="00BF70ED" w:rsidRDefault="001A0E51" w:rsidP="0068750A">
            <w:pPr>
              <w:autoSpaceDE w:val="0"/>
              <w:autoSpaceDN w:val="0"/>
              <w:adjustRightInd w:val="0"/>
              <w:jc w:val="both"/>
              <w:rPr>
                <w:rFonts w:eastAsia="Calibri"/>
                <w:sz w:val="28"/>
                <w:szCs w:val="28"/>
              </w:rPr>
            </w:pPr>
            <w:r w:rsidRPr="00BF70ED">
              <w:rPr>
                <w:rFonts w:eastAsia="Calibri"/>
                <w:sz w:val="28"/>
                <w:szCs w:val="28"/>
              </w:rPr>
              <w:t>______________________________________________________________________________________________________________________________,</w:t>
            </w:r>
          </w:p>
          <w:p w14:paraId="5BCAA3B0" w14:textId="77777777" w:rsidR="001A0E51" w:rsidRPr="00BF70ED" w:rsidRDefault="001A0E51" w:rsidP="0068750A">
            <w:pPr>
              <w:autoSpaceDE w:val="0"/>
              <w:autoSpaceDN w:val="0"/>
              <w:adjustRightInd w:val="0"/>
              <w:jc w:val="both"/>
              <w:rPr>
                <w:rFonts w:eastAsia="Calibri"/>
                <w:sz w:val="28"/>
                <w:szCs w:val="28"/>
              </w:rPr>
            </w:pPr>
            <w:r w:rsidRPr="00BF70ED">
              <w:rPr>
                <w:rFonts w:eastAsia="Calibri"/>
                <w:sz w:val="28"/>
                <w:szCs w:val="28"/>
              </w:rPr>
              <w:t>прошу сократить срок его действия на ______________________________</w:t>
            </w:r>
          </w:p>
        </w:tc>
      </w:tr>
      <w:tr w:rsidR="001A0E51" w:rsidRPr="00BF70ED" w14:paraId="1C04FC8A" w14:textId="77777777" w:rsidTr="0068750A">
        <w:tc>
          <w:tcPr>
            <w:tcW w:w="4010" w:type="dxa"/>
            <w:gridSpan w:val="2"/>
          </w:tcPr>
          <w:p w14:paraId="13B61AF4" w14:textId="77777777" w:rsidR="001A0E51" w:rsidRPr="00BF70ED" w:rsidRDefault="001A0E51" w:rsidP="0068750A">
            <w:pPr>
              <w:autoSpaceDE w:val="0"/>
              <w:autoSpaceDN w:val="0"/>
              <w:adjustRightInd w:val="0"/>
              <w:rPr>
                <w:rFonts w:eastAsia="Calibri"/>
                <w:sz w:val="28"/>
                <w:szCs w:val="28"/>
              </w:rPr>
            </w:pPr>
          </w:p>
        </w:tc>
        <w:tc>
          <w:tcPr>
            <w:tcW w:w="5054" w:type="dxa"/>
          </w:tcPr>
          <w:p w14:paraId="4C34AE06" w14:textId="77777777" w:rsidR="001A0E51" w:rsidRPr="00BF70ED" w:rsidRDefault="001A0E51" w:rsidP="0068750A">
            <w:pPr>
              <w:autoSpaceDE w:val="0"/>
              <w:autoSpaceDN w:val="0"/>
              <w:adjustRightInd w:val="0"/>
              <w:rPr>
                <w:rFonts w:eastAsia="Calibri"/>
                <w:sz w:val="28"/>
                <w:szCs w:val="28"/>
              </w:rPr>
            </w:pPr>
            <w:r w:rsidRPr="00BF70ED">
              <w:rPr>
                <w:rFonts w:eastAsia="Calibri"/>
                <w:sz w:val="28"/>
                <w:szCs w:val="28"/>
              </w:rPr>
              <w:t>(указать срок (не более 2 лет))</w:t>
            </w:r>
          </w:p>
        </w:tc>
      </w:tr>
      <w:tr w:rsidR="001A0E51" w:rsidRPr="00BF70ED" w14:paraId="77D48F5E" w14:textId="77777777" w:rsidTr="0068750A">
        <w:tc>
          <w:tcPr>
            <w:tcW w:w="9064" w:type="dxa"/>
            <w:gridSpan w:val="3"/>
          </w:tcPr>
          <w:p w14:paraId="0659043E" w14:textId="77777777" w:rsidR="001A0E51" w:rsidRPr="00BF70ED" w:rsidRDefault="001A0E51" w:rsidP="0068750A">
            <w:pPr>
              <w:autoSpaceDE w:val="0"/>
              <w:autoSpaceDN w:val="0"/>
              <w:adjustRightInd w:val="0"/>
              <w:jc w:val="both"/>
              <w:rPr>
                <w:rFonts w:eastAsia="Calibri"/>
                <w:sz w:val="28"/>
                <w:szCs w:val="28"/>
              </w:rPr>
            </w:pPr>
            <w:r w:rsidRPr="00BF70ED">
              <w:rPr>
                <w:rFonts w:eastAsia="Calibri"/>
                <w:sz w:val="28"/>
                <w:szCs w:val="28"/>
              </w:rPr>
              <w:t>Членами моей семьи являются (указать фамилию, имя, отчество (при наличии), паспорт гражданина Российской Федерации или иной документ, удостоверяющий личность члена семьи):</w:t>
            </w:r>
          </w:p>
          <w:p w14:paraId="2004644A" w14:textId="77777777" w:rsidR="001A0E51" w:rsidRPr="00BF70ED" w:rsidRDefault="001A0E51" w:rsidP="0068750A">
            <w:pPr>
              <w:autoSpaceDE w:val="0"/>
              <w:autoSpaceDN w:val="0"/>
              <w:adjustRightInd w:val="0"/>
              <w:jc w:val="both"/>
              <w:rPr>
                <w:rFonts w:eastAsia="Calibri"/>
                <w:sz w:val="28"/>
                <w:szCs w:val="28"/>
              </w:rPr>
            </w:pPr>
            <w:r w:rsidRPr="00BF70ED">
              <w:rPr>
                <w:rFonts w:eastAsia="Calibri"/>
                <w:sz w:val="28"/>
                <w:szCs w:val="28"/>
              </w:rPr>
              <w:t>______________________________________________________________________________________________________________________________</w:t>
            </w:r>
          </w:p>
          <w:p w14:paraId="63883356" w14:textId="77777777" w:rsidR="001A0E51" w:rsidRPr="00BF70ED" w:rsidRDefault="001A0E51" w:rsidP="0068750A">
            <w:pPr>
              <w:autoSpaceDE w:val="0"/>
              <w:autoSpaceDN w:val="0"/>
              <w:adjustRightInd w:val="0"/>
              <w:jc w:val="both"/>
              <w:rPr>
                <w:rFonts w:eastAsia="Calibri"/>
                <w:sz w:val="28"/>
                <w:szCs w:val="28"/>
              </w:rPr>
            </w:pPr>
            <w:r w:rsidRPr="00BF70ED">
              <w:rPr>
                <w:rFonts w:eastAsia="Calibri"/>
                <w:sz w:val="28"/>
                <w:szCs w:val="28"/>
              </w:rPr>
              <w:t>______________________________________________________________________________________________________________________________</w:t>
            </w:r>
          </w:p>
          <w:p w14:paraId="7B265CE1" w14:textId="77777777" w:rsidR="001A0E51" w:rsidRPr="00BF70ED" w:rsidRDefault="001A0E51" w:rsidP="0068750A">
            <w:pPr>
              <w:autoSpaceDE w:val="0"/>
              <w:autoSpaceDN w:val="0"/>
              <w:adjustRightInd w:val="0"/>
              <w:jc w:val="both"/>
              <w:rPr>
                <w:rFonts w:eastAsia="Calibri"/>
                <w:sz w:val="28"/>
                <w:szCs w:val="28"/>
              </w:rPr>
            </w:pPr>
            <w:r w:rsidRPr="00BF70ED">
              <w:rPr>
                <w:rFonts w:eastAsia="Calibri"/>
                <w:sz w:val="28"/>
                <w:szCs w:val="28"/>
              </w:rPr>
              <w:t>______________________________________________________________________________________________________________________________</w:t>
            </w:r>
          </w:p>
          <w:p w14:paraId="09C6207F" w14:textId="77777777" w:rsidR="001A0E51" w:rsidRPr="00BF70ED" w:rsidRDefault="001A0E51" w:rsidP="0068750A">
            <w:pPr>
              <w:autoSpaceDE w:val="0"/>
              <w:autoSpaceDN w:val="0"/>
              <w:adjustRightInd w:val="0"/>
              <w:jc w:val="both"/>
              <w:rPr>
                <w:rFonts w:eastAsia="Calibri"/>
                <w:sz w:val="28"/>
                <w:szCs w:val="28"/>
              </w:rPr>
            </w:pPr>
            <w:r w:rsidRPr="00BF70ED">
              <w:rPr>
                <w:rFonts w:eastAsia="Calibri"/>
                <w:sz w:val="28"/>
                <w:szCs w:val="28"/>
              </w:rPr>
              <w:t>______________________________________________________________________________________________________________________________</w:t>
            </w:r>
          </w:p>
          <w:p w14:paraId="10D96C40" w14:textId="77777777" w:rsidR="001A0E51" w:rsidRPr="00BF70ED" w:rsidRDefault="001A0E51" w:rsidP="0068750A">
            <w:pPr>
              <w:autoSpaceDE w:val="0"/>
              <w:autoSpaceDN w:val="0"/>
              <w:adjustRightInd w:val="0"/>
              <w:jc w:val="both"/>
              <w:rPr>
                <w:rFonts w:eastAsia="Calibri"/>
                <w:sz w:val="28"/>
                <w:szCs w:val="28"/>
              </w:rPr>
            </w:pPr>
            <w:r w:rsidRPr="00BF70ED">
              <w:rPr>
                <w:rFonts w:eastAsia="Calibri"/>
                <w:sz w:val="28"/>
                <w:szCs w:val="28"/>
              </w:rPr>
              <w:t>______________________________________________________________________________________________________________________________</w:t>
            </w:r>
          </w:p>
          <w:p w14:paraId="001A8B00" w14:textId="77777777" w:rsidR="001A0E51" w:rsidRPr="00BF70ED" w:rsidRDefault="001A0E51" w:rsidP="0068750A">
            <w:pPr>
              <w:autoSpaceDE w:val="0"/>
              <w:autoSpaceDN w:val="0"/>
              <w:adjustRightInd w:val="0"/>
              <w:jc w:val="both"/>
              <w:rPr>
                <w:rFonts w:eastAsia="Calibri"/>
                <w:sz w:val="28"/>
                <w:szCs w:val="28"/>
              </w:rPr>
            </w:pPr>
            <w:r w:rsidRPr="00BF70ED">
              <w:rPr>
                <w:rFonts w:eastAsia="Calibri"/>
                <w:sz w:val="28"/>
                <w:szCs w:val="28"/>
              </w:rPr>
              <w:t>______________________________________________________________________________________________________________________________.</w:t>
            </w:r>
          </w:p>
          <w:p w14:paraId="155337E0" w14:textId="77777777" w:rsidR="001A0E51" w:rsidRPr="00BF70ED" w:rsidRDefault="001A0E51" w:rsidP="0068750A">
            <w:pPr>
              <w:autoSpaceDE w:val="0"/>
              <w:autoSpaceDN w:val="0"/>
              <w:adjustRightInd w:val="0"/>
              <w:jc w:val="both"/>
              <w:rPr>
                <w:rFonts w:eastAsia="Calibri"/>
                <w:sz w:val="28"/>
                <w:szCs w:val="28"/>
              </w:rPr>
            </w:pPr>
            <w:r w:rsidRPr="00BF70ED">
              <w:rPr>
                <w:rFonts w:eastAsia="Calibri"/>
                <w:sz w:val="28"/>
                <w:szCs w:val="28"/>
              </w:rPr>
              <w:t>К заявлению прилагаю следующие документы:</w:t>
            </w:r>
          </w:p>
          <w:p w14:paraId="34933AAF" w14:textId="62B0F603" w:rsidR="001A0E51" w:rsidRPr="00BF70ED" w:rsidRDefault="001A0E51" w:rsidP="0068750A">
            <w:pPr>
              <w:autoSpaceDE w:val="0"/>
              <w:autoSpaceDN w:val="0"/>
              <w:adjustRightInd w:val="0"/>
              <w:jc w:val="both"/>
              <w:rPr>
                <w:rFonts w:eastAsia="Calibri"/>
                <w:sz w:val="28"/>
                <w:szCs w:val="28"/>
              </w:rPr>
            </w:pPr>
            <w:r w:rsidRPr="00BF70ED">
              <w:rPr>
                <w:rFonts w:eastAsia="Calibri"/>
                <w:noProof/>
                <w:position w:val="-2"/>
                <w:sz w:val="28"/>
                <w:szCs w:val="28"/>
              </w:rPr>
              <w:drawing>
                <wp:inline distT="0" distB="0" distL="0" distR="0" wp14:anchorId="247D83D6" wp14:editId="5BE7B253">
                  <wp:extent cx="257175" cy="2000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BF70ED">
              <w:rPr>
                <w:rFonts w:eastAsia="Calibri"/>
                <w:sz w:val="28"/>
                <w:szCs w:val="28"/>
              </w:rPr>
              <w:t xml:space="preserve"> копии документов, удостоверяющих мою личность и личности членов моей семьи;</w:t>
            </w:r>
          </w:p>
          <w:p w14:paraId="0F3F1729" w14:textId="3118F05C" w:rsidR="001A0E51" w:rsidRPr="00BF70ED" w:rsidRDefault="001A0E51" w:rsidP="0068750A">
            <w:pPr>
              <w:autoSpaceDE w:val="0"/>
              <w:autoSpaceDN w:val="0"/>
              <w:adjustRightInd w:val="0"/>
              <w:jc w:val="both"/>
              <w:rPr>
                <w:rFonts w:eastAsia="Calibri"/>
                <w:sz w:val="28"/>
                <w:szCs w:val="28"/>
              </w:rPr>
            </w:pPr>
            <w:r w:rsidRPr="00BF70ED">
              <w:rPr>
                <w:rFonts w:eastAsia="Calibri"/>
                <w:noProof/>
                <w:position w:val="-2"/>
                <w:sz w:val="28"/>
                <w:szCs w:val="28"/>
              </w:rPr>
              <w:drawing>
                <wp:inline distT="0" distB="0" distL="0" distR="0" wp14:anchorId="7E37692D" wp14:editId="1E90B914">
                  <wp:extent cx="257175" cy="2000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BF70ED">
              <w:rPr>
                <w:rFonts w:eastAsia="Calibri"/>
                <w:sz w:val="28"/>
                <w:szCs w:val="28"/>
              </w:rPr>
              <w:t xml:space="preserve"> справка из наркологического диспансера об отсутствии алкогольной или наркотической зависимости;</w:t>
            </w:r>
          </w:p>
          <w:p w14:paraId="026845CF" w14:textId="0CF0ADF3" w:rsidR="001A0E51" w:rsidRPr="00BF70ED" w:rsidRDefault="001A0E51" w:rsidP="0068750A">
            <w:pPr>
              <w:autoSpaceDE w:val="0"/>
              <w:autoSpaceDN w:val="0"/>
              <w:adjustRightInd w:val="0"/>
              <w:jc w:val="both"/>
              <w:rPr>
                <w:rFonts w:eastAsia="Calibri"/>
                <w:sz w:val="28"/>
                <w:szCs w:val="28"/>
              </w:rPr>
            </w:pPr>
            <w:r w:rsidRPr="00BF70ED">
              <w:rPr>
                <w:rFonts w:eastAsia="Calibri"/>
                <w:noProof/>
                <w:position w:val="-2"/>
                <w:sz w:val="28"/>
                <w:szCs w:val="28"/>
              </w:rPr>
              <w:drawing>
                <wp:inline distT="0" distB="0" distL="0" distR="0" wp14:anchorId="2ECAEBA5" wp14:editId="5982E0A3">
                  <wp:extent cx="257175" cy="2000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BF70ED">
              <w:rPr>
                <w:rFonts w:eastAsia="Calibri"/>
                <w:sz w:val="28"/>
                <w:szCs w:val="28"/>
              </w:rPr>
              <w:t xml:space="preserve"> справка из психоневрологического диспансера об отсутствии психических заболеваний или расстройств.</w:t>
            </w:r>
          </w:p>
          <w:p w14:paraId="754AB55E" w14:textId="77777777" w:rsidR="001A0E51" w:rsidRPr="00BF70ED" w:rsidRDefault="001A0E51" w:rsidP="0068750A">
            <w:pPr>
              <w:autoSpaceDE w:val="0"/>
              <w:autoSpaceDN w:val="0"/>
              <w:adjustRightInd w:val="0"/>
              <w:jc w:val="both"/>
              <w:rPr>
                <w:rFonts w:eastAsia="Calibri"/>
                <w:sz w:val="28"/>
                <w:szCs w:val="28"/>
              </w:rPr>
            </w:pPr>
            <w:r w:rsidRPr="00BF70ED">
              <w:rPr>
                <w:rFonts w:eastAsia="Calibri"/>
                <w:sz w:val="28"/>
                <w:szCs w:val="28"/>
              </w:rPr>
              <w:t>О результатах рассмотрения заявления прошу проинформировать меня одним из следующих способов:</w:t>
            </w:r>
          </w:p>
          <w:p w14:paraId="4E1CC692" w14:textId="228F9CE7" w:rsidR="001A0E51" w:rsidRPr="00BF70ED" w:rsidRDefault="001A0E51" w:rsidP="0068750A">
            <w:pPr>
              <w:autoSpaceDE w:val="0"/>
              <w:autoSpaceDN w:val="0"/>
              <w:adjustRightInd w:val="0"/>
              <w:jc w:val="both"/>
              <w:rPr>
                <w:rFonts w:eastAsia="Calibri"/>
                <w:sz w:val="28"/>
                <w:szCs w:val="28"/>
              </w:rPr>
            </w:pPr>
            <w:r w:rsidRPr="00BF70ED">
              <w:rPr>
                <w:rFonts w:eastAsia="Calibri"/>
                <w:noProof/>
                <w:position w:val="-2"/>
                <w:sz w:val="28"/>
                <w:szCs w:val="28"/>
              </w:rPr>
              <w:drawing>
                <wp:inline distT="0" distB="0" distL="0" distR="0" wp14:anchorId="39BEDC01" wp14:editId="44985207">
                  <wp:extent cx="257175" cy="2000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BF70ED">
              <w:rPr>
                <w:rFonts w:eastAsia="Calibri"/>
                <w:sz w:val="28"/>
                <w:szCs w:val="28"/>
              </w:rPr>
              <w:t xml:space="preserve"> на бумажном носителе заказным почтовым отправлением с уведомлением о вручении по адресу:</w:t>
            </w:r>
          </w:p>
          <w:p w14:paraId="40FA9D57" w14:textId="77777777" w:rsidR="001A0E51" w:rsidRPr="00BF70ED" w:rsidRDefault="001A0E51" w:rsidP="0068750A">
            <w:pPr>
              <w:autoSpaceDE w:val="0"/>
              <w:autoSpaceDN w:val="0"/>
              <w:adjustRightInd w:val="0"/>
              <w:jc w:val="both"/>
              <w:rPr>
                <w:rFonts w:eastAsia="Calibri"/>
                <w:sz w:val="28"/>
                <w:szCs w:val="28"/>
              </w:rPr>
            </w:pPr>
            <w:r w:rsidRPr="00BF70ED">
              <w:rPr>
                <w:rFonts w:eastAsia="Calibri"/>
                <w:sz w:val="28"/>
                <w:szCs w:val="28"/>
              </w:rPr>
              <w:t>______________________________________________________________________________________________________________________________;</w:t>
            </w:r>
          </w:p>
          <w:p w14:paraId="6972E553" w14:textId="7ABDC817" w:rsidR="001A0E51" w:rsidRPr="00BF70ED" w:rsidRDefault="001A0E51" w:rsidP="0068750A">
            <w:pPr>
              <w:autoSpaceDE w:val="0"/>
              <w:autoSpaceDN w:val="0"/>
              <w:adjustRightInd w:val="0"/>
              <w:jc w:val="both"/>
              <w:rPr>
                <w:rFonts w:eastAsia="Calibri"/>
                <w:sz w:val="28"/>
                <w:szCs w:val="28"/>
              </w:rPr>
            </w:pPr>
            <w:r w:rsidRPr="00BF70ED">
              <w:rPr>
                <w:rFonts w:eastAsia="Calibri"/>
                <w:noProof/>
                <w:position w:val="-2"/>
                <w:sz w:val="28"/>
                <w:szCs w:val="28"/>
              </w:rPr>
              <w:drawing>
                <wp:inline distT="0" distB="0" distL="0" distR="0" wp14:anchorId="6A0ADBA4" wp14:editId="1400B8CA">
                  <wp:extent cx="257175" cy="2000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BF70ED">
              <w:rPr>
                <w:rFonts w:eastAsia="Calibri"/>
                <w:sz w:val="28"/>
                <w:szCs w:val="28"/>
              </w:rPr>
              <w:t xml:space="preserve"> с использованием единого портала в форме электронного документа.</w:t>
            </w:r>
          </w:p>
        </w:tc>
      </w:tr>
    </w:tbl>
    <w:p w14:paraId="308D10C5" w14:textId="77777777" w:rsidR="001A0E51" w:rsidRPr="00BF70ED" w:rsidRDefault="001A0E51" w:rsidP="001A0E51">
      <w:pPr>
        <w:autoSpaceDE w:val="0"/>
        <w:autoSpaceDN w:val="0"/>
        <w:adjustRightInd w:val="0"/>
        <w:rPr>
          <w:rFonts w:eastAsia="Calibri"/>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99"/>
        <w:gridCol w:w="2266"/>
        <w:gridCol w:w="3399"/>
      </w:tblGrid>
      <w:tr w:rsidR="001A0E51" w:rsidRPr="00BF70ED" w14:paraId="24C823AC" w14:textId="77777777" w:rsidTr="0068750A">
        <w:tc>
          <w:tcPr>
            <w:tcW w:w="3399" w:type="dxa"/>
          </w:tcPr>
          <w:p w14:paraId="2EC926B7" w14:textId="77777777" w:rsidR="001A0E51" w:rsidRPr="00BF70ED" w:rsidRDefault="001A0E51" w:rsidP="0068750A">
            <w:pPr>
              <w:autoSpaceDE w:val="0"/>
              <w:autoSpaceDN w:val="0"/>
              <w:adjustRightInd w:val="0"/>
              <w:jc w:val="both"/>
              <w:rPr>
                <w:rFonts w:eastAsia="Calibri"/>
                <w:sz w:val="28"/>
                <w:szCs w:val="28"/>
              </w:rPr>
            </w:pPr>
            <w:r w:rsidRPr="00BF70ED">
              <w:rPr>
                <w:rFonts w:eastAsia="Calibri"/>
                <w:sz w:val="28"/>
                <w:szCs w:val="28"/>
              </w:rPr>
              <w:t>"__" ____________ 20__ г.</w:t>
            </w:r>
          </w:p>
        </w:tc>
        <w:tc>
          <w:tcPr>
            <w:tcW w:w="2266" w:type="dxa"/>
          </w:tcPr>
          <w:p w14:paraId="75DF0974" w14:textId="77777777" w:rsidR="001A0E51" w:rsidRPr="00BF70ED" w:rsidRDefault="001A0E51" w:rsidP="0068750A">
            <w:pPr>
              <w:autoSpaceDE w:val="0"/>
              <w:autoSpaceDN w:val="0"/>
              <w:adjustRightInd w:val="0"/>
              <w:jc w:val="both"/>
              <w:rPr>
                <w:rFonts w:eastAsia="Calibri"/>
                <w:sz w:val="28"/>
                <w:szCs w:val="28"/>
              </w:rPr>
            </w:pPr>
          </w:p>
        </w:tc>
        <w:tc>
          <w:tcPr>
            <w:tcW w:w="3399" w:type="dxa"/>
          </w:tcPr>
          <w:p w14:paraId="087A9238" w14:textId="77777777" w:rsidR="001A0E51" w:rsidRPr="00BF70ED" w:rsidRDefault="001A0E51" w:rsidP="0068750A">
            <w:pPr>
              <w:autoSpaceDE w:val="0"/>
              <w:autoSpaceDN w:val="0"/>
              <w:adjustRightInd w:val="0"/>
              <w:jc w:val="center"/>
              <w:rPr>
                <w:rFonts w:eastAsia="Calibri"/>
                <w:sz w:val="28"/>
                <w:szCs w:val="28"/>
              </w:rPr>
            </w:pPr>
            <w:r w:rsidRPr="00BF70ED">
              <w:rPr>
                <w:rFonts w:eastAsia="Calibri"/>
                <w:sz w:val="28"/>
                <w:szCs w:val="28"/>
              </w:rPr>
              <w:t>_____________________</w:t>
            </w:r>
          </w:p>
          <w:p w14:paraId="6148112F" w14:textId="77777777" w:rsidR="001A0E51" w:rsidRPr="00BF70ED" w:rsidRDefault="001A0E51" w:rsidP="0068750A">
            <w:pPr>
              <w:autoSpaceDE w:val="0"/>
              <w:autoSpaceDN w:val="0"/>
              <w:adjustRightInd w:val="0"/>
              <w:jc w:val="center"/>
              <w:rPr>
                <w:rFonts w:eastAsia="Calibri"/>
                <w:sz w:val="28"/>
                <w:szCs w:val="28"/>
              </w:rPr>
            </w:pPr>
            <w:r w:rsidRPr="00BF70ED">
              <w:rPr>
                <w:rFonts w:eastAsia="Calibri"/>
                <w:sz w:val="28"/>
                <w:szCs w:val="28"/>
              </w:rPr>
              <w:t>(подпись заявителя)</w:t>
            </w:r>
          </w:p>
        </w:tc>
      </w:tr>
    </w:tbl>
    <w:p w14:paraId="2D0D5108" w14:textId="77777777" w:rsidR="001A0E51" w:rsidRPr="00BF70ED" w:rsidRDefault="001A0E51" w:rsidP="001A0E51">
      <w:pPr>
        <w:autoSpaceDE w:val="0"/>
        <w:autoSpaceDN w:val="0"/>
        <w:adjustRightInd w:val="0"/>
        <w:rPr>
          <w:rFonts w:eastAsia="Calibri"/>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4"/>
      </w:tblGrid>
      <w:tr w:rsidR="001A0E51" w:rsidRPr="00BF70ED" w14:paraId="75773355" w14:textId="77777777" w:rsidTr="0068750A">
        <w:tc>
          <w:tcPr>
            <w:tcW w:w="9064" w:type="dxa"/>
          </w:tcPr>
          <w:p w14:paraId="72EA67AF" w14:textId="77777777" w:rsidR="001A0E51" w:rsidRPr="00BF70ED" w:rsidRDefault="001A0E51" w:rsidP="0068750A">
            <w:pPr>
              <w:autoSpaceDE w:val="0"/>
              <w:autoSpaceDN w:val="0"/>
              <w:adjustRightInd w:val="0"/>
              <w:jc w:val="both"/>
              <w:rPr>
                <w:rFonts w:eastAsia="Calibri"/>
                <w:sz w:val="28"/>
                <w:szCs w:val="28"/>
              </w:rPr>
            </w:pPr>
            <w:r w:rsidRPr="00BF70ED">
              <w:rPr>
                <w:rFonts w:eastAsia="Calibri"/>
                <w:sz w:val="28"/>
                <w:szCs w:val="28"/>
              </w:rPr>
              <w:t>Я,_____________________________________________________________________________________________________________________________,</w:t>
            </w:r>
          </w:p>
          <w:p w14:paraId="2598A53A" w14:textId="77777777" w:rsidR="001A0E51" w:rsidRPr="00BF70ED" w:rsidRDefault="001A0E51" w:rsidP="0068750A">
            <w:pPr>
              <w:autoSpaceDE w:val="0"/>
              <w:autoSpaceDN w:val="0"/>
              <w:adjustRightInd w:val="0"/>
              <w:jc w:val="center"/>
              <w:rPr>
                <w:rFonts w:eastAsia="Calibri"/>
                <w:sz w:val="28"/>
                <w:szCs w:val="28"/>
              </w:rPr>
            </w:pPr>
            <w:r w:rsidRPr="00BF70ED">
              <w:rPr>
                <w:rFonts w:eastAsia="Calibri"/>
                <w:sz w:val="28"/>
                <w:szCs w:val="28"/>
              </w:rPr>
              <w:t>(указываются фамилия, имя, отчество (при наличии))</w:t>
            </w:r>
          </w:p>
          <w:p w14:paraId="6C077743" w14:textId="77777777" w:rsidR="001A0E51" w:rsidRPr="00BF70ED" w:rsidRDefault="001A0E51" w:rsidP="0068750A">
            <w:pPr>
              <w:autoSpaceDE w:val="0"/>
              <w:autoSpaceDN w:val="0"/>
              <w:adjustRightInd w:val="0"/>
              <w:jc w:val="both"/>
              <w:rPr>
                <w:rFonts w:eastAsia="Calibri"/>
                <w:sz w:val="28"/>
                <w:szCs w:val="28"/>
              </w:rPr>
            </w:pPr>
            <w:r w:rsidRPr="00BF70ED">
              <w:rPr>
                <w:rFonts w:eastAsia="Calibri"/>
                <w:sz w:val="28"/>
                <w:szCs w:val="28"/>
              </w:rPr>
              <w:t>даю согласие на обработку и использование персональных данных моих и членов моей семьи, содержащихся в настоящем заявлении и в представленных мною документах.</w:t>
            </w:r>
          </w:p>
        </w:tc>
      </w:tr>
      <w:tr w:rsidR="001A0E51" w:rsidRPr="00BF70ED" w14:paraId="0BB042A8" w14:textId="77777777" w:rsidTr="0068750A">
        <w:tc>
          <w:tcPr>
            <w:tcW w:w="9064" w:type="dxa"/>
          </w:tcPr>
          <w:p w14:paraId="78F93697" w14:textId="77777777" w:rsidR="001A0E51" w:rsidRPr="00BF70ED" w:rsidRDefault="001A0E51" w:rsidP="0068750A">
            <w:pPr>
              <w:autoSpaceDE w:val="0"/>
              <w:autoSpaceDN w:val="0"/>
              <w:adjustRightInd w:val="0"/>
              <w:jc w:val="both"/>
              <w:rPr>
                <w:rFonts w:eastAsia="Calibri"/>
                <w:sz w:val="28"/>
                <w:szCs w:val="28"/>
              </w:rPr>
            </w:pPr>
            <w:r w:rsidRPr="00BF70ED">
              <w:rPr>
                <w:rFonts w:eastAsia="Calibri"/>
                <w:sz w:val="28"/>
                <w:szCs w:val="28"/>
              </w:rPr>
              <w:t xml:space="preserve">Уведомлен, что за сообщение умышленно ложных сведений или предъявление заведомо фальшивых документов, послуживших основанием для принятия решения о предоставлении мне государственной услуги, я несу ответственность в соответствии с законодательством Российской Федерации. Со </w:t>
            </w:r>
            <w:hyperlink r:id="rId28" w:history="1">
              <w:r w:rsidRPr="00BF70ED">
                <w:rPr>
                  <w:rFonts w:eastAsia="Calibri"/>
                  <w:color w:val="0000FF"/>
                  <w:sz w:val="28"/>
                  <w:szCs w:val="28"/>
                </w:rPr>
                <w:t>статьей 159.2</w:t>
              </w:r>
            </w:hyperlink>
            <w:r w:rsidRPr="00BF70ED">
              <w:rPr>
                <w:rFonts w:eastAsia="Calibri"/>
                <w:sz w:val="28"/>
                <w:szCs w:val="28"/>
              </w:rPr>
              <w:t xml:space="preserve"> "Мошенничество при получении выплат" Уголовного кодекса Российской Федерации ознакомлен(а).</w:t>
            </w:r>
          </w:p>
        </w:tc>
      </w:tr>
    </w:tbl>
    <w:p w14:paraId="03F9EDFE" w14:textId="77777777" w:rsidR="001A0E51" w:rsidRPr="00BF70ED" w:rsidRDefault="001A0E51" w:rsidP="001A0E51">
      <w:pPr>
        <w:autoSpaceDE w:val="0"/>
        <w:autoSpaceDN w:val="0"/>
        <w:adjustRightInd w:val="0"/>
        <w:rPr>
          <w:rFonts w:eastAsia="Calibri"/>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99"/>
        <w:gridCol w:w="2266"/>
        <w:gridCol w:w="3399"/>
      </w:tblGrid>
      <w:tr w:rsidR="001A0E51" w:rsidRPr="00BF70ED" w14:paraId="165AAB09" w14:textId="77777777" w:rsidTr="0068750A">
        <w:tc>
          <w:tcPr>
            <w:tcW w:w="3399" w:type="dxa"/>
          </w:tcPr>
          <w:p w14:paraId="262BDD47" w14:textId="77777777" w:rsidR="001A0E51" w:rsidRPr="00BF70ED" w:rsidRDefault="001A0E51" w:rsidP="0068750A">
            <w:pPr>
              <w:autoSpaceDE w:val="0"/>
              <w:autoSpaceDN w:val="0"/>
              <w:adjustRightInd w:val="0"/>
              <w:jc w:val="both"/>
              <w:rPr>
                <w:rFonts w:eastAsia="Calibri"/>
                <w:sz w:val="28"/>
                <w:szCs w:val="28"/>
              </w:rPr>
            </w:pPr>
            <w:r w:rsidRPr="00BF70ED">
              <w:rPr>
                <w:rFonts w:eastAsia="Calibri"/>
                <w:sz w:val="28"/>
                <w:szCs w:val="28"/>
              </w:rPr>
              <w:t>"__" ____________ 20__ г.</w:t>
            </w:r>
          </w:p>
        </w:tc>
        <w:tc>
          <w:tcPr>
            <w:tcW w:w="2266" w:type="dxa"/>
          </w:tcPr>
          <w:p w14:paraId="7BD4A283" w14:textId="77777777" w:rsidR="001A0E51" w:rsidRPr="00BF70ED" w:rsidRDefault="001A0E51" w:rsidP="0068750A">
            <w:pPr>
              <w:autoSpaceDE w:val="0"/>
              <w:autoSpaceDN w:val="0"/>
              <w:adjustRightInd w:val="0"/>
              <w:jc w:val="both"/>
              <w:rPr>
                <w:rFonts w:eastAsia="Calibri"/>
                <w:sz w:val="28"/>
                <w:szCs w:val="28"/>
              </w:rPr>
            </w:pPr>
          </w:p>
        </w:tc>
        <w:tc>
          <w:tcPr>
            <w:tcW w:w="3399" w:type="dxa"/>
          </w:tcPr>
          <w:p w14:paraId="276B84DC" w14:textId="77777777" w:rsidR="001A0E51" w:rsidRPr="00BF70ED" w:rsidRDefault="001A0E51" w:rsidP="0068750A">
            <w:pPr>
              <w:autoSpaceDE w:val="0"/>
              <w:autoSpaceDN w:val="0"/>
              <w:adjustRightInd w:val="0"/>
              <w:jc w:val="center"/>
              <w:rPr>
                <w:rFonts w:eastAsia="Calibri"/>
                <w:sz w:val="28"/>
                <w:szCs w:val="28"/>
              </w:rPr>
            </w:pPr>
            <w:r w:rsidRPr="00BF70ED">
              <w:rPr>
                <w:rFonts w:eastAsia="Calibri"/>
                <w:sz w:val="28"/>
                <w:szCs w:val="28"/>
              </w:rPr>
              <w:t>______________________</w:t>
            </w:r>
          </w:p>
          <w:p w14:paraId="62D4BCC5" w14:textId="77777777" w:rsidR="001A0E51" w:rsidRPr="00BF70ED" w:rsidRDefault="001A0E51" w:rsidP="0068750A">
            <w:pPr>
              <w:autoSpaceDE w:val="0"/>
              <w:autoSpaceDN w:val="0"/>
              <w:adjustRightInd w:val="0"/>
              <w:jc w:val="center"/>
              <w:rPr>
                <w:rFonts w:eastAsia="Calibri"/>
                <w:sz w:val="28"/>
                <w:szCs w:val="28"/>
              </w:rPr>
            </w:pPr>
            <w:r w:rsidRPr="00BF70ED">
              <w:rPr>
                <w:rFonts w:eastAsia="Calibri"/>
                <w:sz w:val="28"/>
                <w:szCs w:val="28"/>
              </w:rPr>
              <w:t>(подпись заявителя)</w:t>
            </w:r>
          </w:p>
        </w:tc>
      </w:tr>
    </w:tbl>
    <w:p w14:paraId="2F60271A" w14:textId="77777777" w:rsidR="001A0E51" w:rsidRPr="00BF70ED" w:rsidRDefault="001A0E51" w:rsidP="001A0E51">
      <w:pPr>
        <w:autoSpaceDE w:val="0"/>
        <w:autoSpaceDN w:val="0"/>
        <w:adjustRightInd w:val="0"/>
        <w:ind w:firstLine="540"/>
        <w:jc w:val="both"/>
        <w:rPr>
          <w:rFonts w:eastAsia="Calibri"/>
          <w:sz w:val="28"/>
          <w:szCs w:val="28"/>
        </w:rPr>
      </w:pPr>
    </w:p>
    <w:p w14:paraId="31884FBE" w14:textId="121E7820" w:rsidR="001A0E51" w:rsidRDefault="001A0E51" w:rsidP="001A0E51">
      <w:pPr>
        <w:jc w:val="center"/>
        <w:rPr>
          <w:color w:val="000080"/>
          <w:sz w:val="28"/>
          <w:szCs w:val="28"/>
        </w:rPr>
      </w:pPr>
    </w:p>
    <w:p w14:paraId="35F31BD2" w14:textId="4A7F29F8" w:rsidR="00BF70ED" w:rsidRDefault="00BF70ED" w:rsidP="001A0E51">
      <w:pPr>
        <w:jc w:val="center"/>
        <w:rPr>
          <w:color w:val="000080"/>
          <w:sz w:val="28"/>
          <w:szCs w:val="28"/>
        </w:rPr>
      </w:pPr>
    </w:p>
    <w:p w14:paraId="0B79F167" w14:textId="602EBBE1" w:rsidR="00BF70ED" w:rsidRDefault="00BF70ED" w:rsidP="001A0E51">
      <w:pPr>
        <w:jc w:val="center"/>
        <w:rPr>
          <w:color w:val="000080"/>
          <w:sz w:val="28"/>
          <w:szCs w:val="28"/>
        </w:rPr>
      </w:pPr>
    </w:p>
    <w:p w14:paraId="7BEAA12B" w14:textId="7335E72E" w:rsidR="00BF70ED" w:rsidRDefault="00BF70ED" w:rsidP="001A0E51">
      <w:pPr>
        <w:jc w:val="center"/>
        <w:rPr>
          <w:color w:val="000080"/>
          <w:sz w:val="28"/>
          <w:szCs w:val="28"/>
        </w:rPr>
      </w:pPr>
    </w:p>
    <w:p w14:paraId="75F2B396" w14:textId="7AE086A3" w:rsidR="00BF70ED" w:rsidRDefault="00BF70ED" w:rsidP="001A0E51">
      <w:pPr>
        <w:jc w:val="center"/>
        <w:rPr>
          <w:color w:val="000080"/>
          <w:sz w:val="28"/>
          <w:szCs w:val="28"/>
        </w:rPr>
      </w:pPr>
    </w:p>
    <w:p w14:paraId="129A12E1" w14:textId="3BD2F85D" w:rsidR="00BF70ED" w:rsidRDefault="00BF70ED" w:rsidP="001A0E51">
      <w:pPr>
        <w:jc w:val="center"/>
        <w:rPr>
          <w:color w:val="000080"/>
          <w:sz w:val="28"/>
          <w:szCs w:val="28"/>
        </w:rPr>
      </w:pPr>
    </w:p>
    <w:p w14:paraId="278ECB39" w14:textId="2C170F78" w:rsidR="00BF70ED" w:rsidRDefault="00BF70ED" w:rsidP="001A0E51">
      <w:pPr>
        <w:jc w:val="center"/>
        <w:rPr>
          <w:color w:val="000080"/>
          <w:sz w:val="28"/>
          <w:szCs w:val="28"/>
        </w:rPr>
      </w:pPr>
    </w:p>
    <w:p w14:paraId="0BB92632" w14:textId="58FAF719" w:rsidR="00BF70ED" w:rsidRDefault="00BF70ED" w:rsidP="001A0E51">
      <w:pPr>
        <w:jc w:val="center"/>
        <w:rPr>
          <w:color w:val="000080"/>
          <w:sz w:val="28"/>
          <w:szCs w:val="28"/>
        </w:rPr>
      </w:pPr>
    </w:p>
    <w:p w14:paraId="2EE656FF" w14:textId="55A4311A" w:rsidR="00BF70ED" w:rsidRDefault="00BF70ED" w:rsidP="001A0E51">
      <w:pPr>
        <w:jc w:val="center"/>
        <w:rPr>
          <w:color w:val="000080"/>
          <w:sz w:val="28"/>
          <w:szCs w:val="28"/>
        </w:rPr>
      </w:pPr>
    </w:p>
    <w:p w14:paraId="16FCA2B1" w14:textId="74FA1785" w:rsidR="00BF70ED" w:rsidRDefault="00BF70ED" w:rsidP="001A0E51">
      <w:pPr>
        <w:jc w:val="center"/>
        <w:rPr>
          <w:color w:val="000080"/>
          <w:sz w:val="28"/>
          <w:szCs w:val="28"/>
        </w:rPr>
      </w:pPr>
    </w:p>
    <w:p w14:paraId="39654480" w14:textId="7D01ADA6" w:rsidR="00BF70ED" w:rsidRDefault="00BF70ED" w:rsidP="001A0E51">
      <w:pPr>
        <w:jc w:val="center"/>
        <w:rPr>
          <w:color w:val="000080"/>
          <w:sz w:val="28"/>
          <w:szCs w:val="28"/>
        </w:rPr>
      </w:pPr>
    </w:p>
    <w:p w14:paraId="446FC0A0" w14:textId="0E3D95C4" w:rsidR="00BF70ED" w:rsidRDefault="00BF70ED" w:rsidP="001A0E51">
      <w:pPr>
        <w:jc w:val="center"/>
        <w:rPr>
          <w:color w:val="000080"/>
          <w:sz w:val="28"/>
          <w:szCs w:val="28"/>
        </w:rPr>
      </w:pPr>
    </w:p>
    <w:p w14:paraId="6BA7394C" w14:textId="094E0230" w:rsidR="00BF70ED" w:rsidRDefault="00BF70ED" w:rsidP="001A0E51">
      <w:pPr>
        <w:jc w:val="center"/>
        <w:rPr>
          <w:color w:val="000080"/>
          <w:sz w:val="28"/>
          <w:szCs w:val="28"/>
        </w:rPr>
      </w:pPr>
    </w:p>
    <w:p w14:paraId="10B69C5E" w14:textId="48998D14" w:rsidR="00BF70ED" w:rsidRDefault="00BF70ED" w:rsidP="001A0E51">
      <w:pPr>
        <w:jc w:val="center"/>
        <w:rPr>
          <w:color w:val="000080"/>
          <w:sz w:val="28"/>
          <w:szCs w:val="28"/>
        </w:rPr>
      </w:pPr>
    </w:p>
    <w:p w14:paraId="45C60451" w14:textId="58A07F46" w:rsidR="00BF70ED" w:rsidRDefault="00BF70ED" w:rsidP="001A0E51">
      <w:pPr>
        <w:jc w:val="center"/>
        <w:rPr>
          <w:color w:val="000080"/>
          <w:sz w:val="28"/>
          <w:szCs w:val="28"/>
        </w:rPr>
      </w:pPr>
    </w:p>
    <w:p w14:paraId="203F9731" w14:textId="429808D2" w:rsidR="00BF70ED" w:rsidRDefault="00BF70ED" w:rsidP="001A0E51">
      <w:pPr>
        <w:jc w:val="center"/>
        <w:rPr>
          <w:color w:val="000080"/>
          <w:sz w:val="28"/>
          <w:szCs w:val="28"/>
        </w:rPr>
      </w:pPr>
    </w:p>
    <w:p w14:paraId="5D9727D8" w14:textId="0AE07538" w:rsidR="00BF70ED" w:rsidRDefault="00BF70ED" w:rsidP="001A0E51">
      <w:pPr>
        <w:jc w:val="center"/>
        <w:rPr>
          <w:color w:val="000080"/>
          <w:sz w:val="28"/>
          <w:szCs w:val="28"/>
        </w:rPr>
      </w:pPr>
    </w:p>
    <w:p w14:paraId="5FFDA076" w14:textId="2001B4C6" w:rsidR="00BF70ED" w:rsidRDefault="00BF70ED" w:rsidP="001A0E51">
      <w:pPr>
        <w:jc w:val="center"/>
        <w:rPr>
          <w:color w:val="000080"/>
          <w:sz w:val="28"/>
          <w:szCs w:val="28"/>
        </w:rPr>
      </w:pPr>
    </w:p>
    <w:p w14:paraId="7C80C49A" w14:textId="73033C62" w:rsidR="00BF70ED" w:rsidRDefault="00BF70ED" w:rsidP="001A0E51">
      <w:pPr>
        <w:jc w:val="center"/>
        <w:rPr>
          <w:color w:val="000080"/>
          <w:sz w:val="28"/>
          <w:szCs w:val="28"/>
        </w:rPr>
      </w:pPr>
    </w:p>
    <w:p w14:paraId="5E305FEE" w14:textId="00DD0FB2" w:rsidR="00BF70ED" w:rsidRDefault="00BF70ED" w:rsidP="001A0E51">
      <w:pPr>
        <w:jc w:val="center"/>
        <w:rPr>
          <w:color w:val="000080"/>
          <w:sz w:val="28"/>
          <w:szCs w:val="28"/>
        </w:rPr>
      </w:pPr>
    </w:p>
    <w:p w14:paraId="3BAFD829" w14:textId="64047516" w:rsidR="00BF70ED" w:rsidRDefault="00BF70ED" w:rsidP="001A0E51">
      <w:pPr>
        <w:jc w:val="center"/>
        <w:rPr>
          <w:color w:val="000080"/>
          <w:sz w:val="28"/>
          <w:szCs w:val="28"/>
        </w:rPr>
      </w:pPr>
    </w:p>
    <w:p w14:paraId="1A0CAA48" w14:textId="77777777" w:rsidR="00BF70ED" w:rsidRPr="00BF70ED" w:rsidRDefault="00BF70ED" w:rsidP="001A0E51">
      <w:pPr>
        <w:jc w:val="center"/>
        <w:rPr>
          <w:color w:val="000080"/>
          <w:sz w:val="28"/>
          <w:szCs w:val="28"/>
        </w:rPr>
      </w:pPr>
    </w:p>
    <w:p w14:paraId="5567EEB5" w14:textId="77777777" w:rsidR="001A0E51" w:rsidRPr="00BF70ED" w:rsidRDefault="001A0E51" w:rsidP="001A0E51">
      <w:pPr>
        <w:jc w:val="center"/>
        <w:rPr>
          <w:color w:val="000080"/>
          <w:sz w:val="28"/>
          <w:szCs w:val="28"/>
        </w:rPr>
      </w:pPr>
    </w:p>
    <w:p w14:paraId="0F3D88EC" w14:textId="7F034461" w:rsidR="001A0E51" w:rsidRPr="00BF70ED" w:rsidRDefault="001A0E51" w:rsidP="001A0E51">
      <w:pPr>
        <w:jc w:val="center"/>
      </w:pPr>
      <w:r w:rsidRPr="00BF70ED">
        <w:rPr>
          <w:noProof/>
          <w:color w:val="000080"/>
        </w:rPr>
        <w:lastRenderedPageBreak/>
        <w:drawing>
          <wp:inline distT="0" distB="0" distL="0" distR="0" wp14:anchorId="25330660" wp14:editId="3E95419F">
            <wp:extent cx="542925" cy="67627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46BA802E" w14:textId="77777777" w:rsidR="001A0E51" w:rsidRPr="00BF70ED" w:rsidRDefault="001A0E51" w:rsidP="001A0E51">
      <w:pPr>
        <w:jc w:val="center"/>
      </w:pPr>
    </w:p>
    <w:p w14:paraId="7BD43242" w14:textId="77777777" w:rsidR="001A0E51" w:rsidRPr="00BF70ED" w:rsidRDefault="001A0E51" w:rsidP="00BF70ED">
      <w:pPr>
        <w:pStyle w:val="1"/>
        <w:jc w:val="center"/>
        <w:rPr>
          <w:color w:val="003366"/>
          <w:sz w:val="36"/>
        </w:rPr>
      </w:pPr>
      <w:r w:rsidRPr="00BF70ED">
        <w:rPr>
          <w:color w:val="003366"/>
          <w:sz w:val="36"/>
        </w:rPr>
        <w:t>ПОСТАНОВЛЕНИЕ</w:t>
      </w:r>
    </w:p>
    <w:p w14:paraId="16990E1B" w14:textId="77777777" w:rsidR="001A0E51" w:rsidRPr="00BF70ED" w:rsidRDefault="001A0E51" w:rsidP="001A0E51">
      <w:pPr>
        <w:jc w:val="center"/>
        <w:rPr>
          <w:b/>
          <w:color w:val="003366"/>
        </w:rPr>
      </w:pPr>
      <w:r w:rsidRPr="00BF70ED">
        <w:rPr>
          <w:b/>
          <w:color w:val="003366"/>
        </w:rPr>
        <w:t>АДМИНИСТРАЦИИ</w:t>
      </w:r>
    </w:p>
    <w:p w14:paraId="08BEECAA" w14:textId="77777777" w:rsidR="001A0E51" w:rsidRPr="00BF70ED" w:rsidRDefault="001A0E51" w:rsidP="001A0E51">
      <w:pPr>
        <w:jc w:val="center"/>
        <w:rPr>
          <w:b/>
          <w:color w:val="003366"/>
        </w:rPr>
      </w:pPr>
      <w:r w:rsidRPr="00BF70ED">
        <w:rPr>
          <w:b/>
          <w:color w:val="003366"/>
        </w:rPr>
        <w:t xml:space="preserve"> КОМСОМОЛЬСКОГО МУНИЦИПАЛЬНОГО  РАЙОНА</w:t>
      </w:r>
    </w:p>
    <w:p w14:paraId="1F89FAD8" w14:textId="77777777" w:rsidR="001A0E51" w:rsidRPr="00BF70ED" w:rsidRDefault="001A0E51" w:rsidP="001A0E51">
      <w:pPr>
        <w:jc w:val="center"/>
        <w:rPr>
          <w:b/>
          <w:color w:val="003366"/>
        </w:rPr>
      </w:pPr>
      <w:r w:rsidRPr="00BF70ED">
        <w:rPr>
          <w:b/>
          <w:color w:val="003366"/>
        </w:rPr>
        <w:t>ИВАНОВСКОЙ ОБЛАСТИ</w:t>
      </w:r>
    </w:p>
    <w:p w14:paraId="0B68F615" w14:textId="77777777" w:rsidR="001A0E51" w:rsidRPr="00BF70ED" w:rsidRDefault="001A0E51" w:rsidP="001A0E51">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1A0E51" w:rsidRPr="00BF70ED" w14:paraId="0FF85C91" w14:textId="77777777" w:rsidTr="0068750A">
        <w:tblPrEx>
          <w:tblCellMar>
            <w:top w:w="0" w:type="dxa"/>
            <w:bottom w:w="0" w:type="dxa"/>
          </w:tblCellMar>
        </w:tblPrEx>
        <w:trPr>
          <w:trHeight w:val="100"/>
        </w:trPr>
        <w:tc>
          <w:tcPr>
            <w:tcW w:w="9072" w:type="dxa"/>
            <w:gridSpan w:val="10"/>
            <w:tcBorders>
              <w:top w:val="thinThickThinSmallGap" w:sz="24" w:space="0" w:color="auto"/>
              <w:left w:val="nil"/>
              <w:bottom w:val="nil"/>
              <w:right w:val="nil"/>
            </w:tcBorders>
          </w:tcPr>
          <w:p w14:paraId="54B52D4A" w14:textId="77777777" w:rsidR="001A0E51" w:rsidRPr="00BF70ED" w:rsidRDefault="001A0E51" w:rsidP="0068750A">
            <w:pPr>
              <w:jc w:val="center"/>
              <w:rPr>
                <w:color w:val="003366"/>
              </w:rPr>
            </w:pPr>
            <w:smartTag w:uri="urn:schemas-microsoft-com:office:smarttags" w:element="metricconverter">
              <w:smartTagPr>
                <w:attr w:name="ProductID" w:val="155150, г"/>
              </w:smartTagPr>
              <w:r w:rsidRPr="00BF70ED">
                <w:rPr>
                  <w:color w:val="003366"/>
                </w:rPr>
                <w:t>155150, г</w:t>
              </w:r>
            </w:smartTag>
            <w:r w:rsidRPr="00BF70ED">
              <w:rPr>
                <w:color w:val="003366"/>
              </w:rPr>
              <w:t xml:space="preserve">. Комсомольск, ул. 50 лет ВЛКСМ, д. 2, ИНН 3714002224, КПП 371401001, </w:t>
            </w:r>
          </w:p>
          <w:p w14:paraId="4597496C" w14:textId="77777777" w:rsidR="001A0E51" w:rsidRPr="00BF70ED" w:rsidRDefault="001A0E51" w:rsidP="0068750A">
            <w:pPr>
              <w:jc w:val="center"/>
              <w:rPr>
                <w:color w:val="003366"/>
              </w:rPr>
            </w:pPr>
            <w:r w:rsidRPr="00BF70ED">
              <w:rPr>
                <w:color w:val="003366"/>
              </w:rPr>
              <w:t xml:space="preserve">ОГРН 1023701625595, Тел./Факс (49352) 4-11-78, e-mail: </w:t>
            </w:r>
            <w:hyperlink r:id="rId29" w:history="1">
              <w:r w:rsidRPr="00BF70ED">
                <w:rPr>
                  <w:rStyle w:val="a5"/>
                </w:rPr>
                <w:t>admin.komsomolsk@mail.ru</w:t>
              </w:r>
            </w:hyperlink>
          </w:p>
          <w:p w14:paraId="57E89065" w14:textId="77777777" w:rsidR="001A0E51" w:rsidRPr="00BF70ED" w:rsidRDefault="001A0E51" w:rsidP="0068750A">
            <w:pPr>
              <w:rPr>
                <w:color w:val="003366"/>
                <w:sz w:val="28"/>
                <w:szCs w:val="28"/>
              </w:rPr>
            </w:pPr>
          </w:p>
        </w:tc>
      </w:tr>
      <w:tr w:rsidR="001A0E51" w:rsidRPr="00BF70ED" w14:paraId="45A3954F" w14:textId="77777777" w:rsidTr="0068750A">
        <w:tblPrEx>
          <w:tblBorders>
            <w:top w:val="none" w:sz="0" w:space="0" w:color="auto"/>
          </w:tblBorders>
          <w:tblCellMar>
            <w:top w:w="0" w:type="dxa"/>
            <w:bottom w:w="0" w:type="dxa"/>
          </w:tblCellMar>
        </w:tblPrEx>
        <w:trPr>
          <w:gridAfter w:val="1"/>
          <w:wAfter w:w="497" w:type="dxa"/>
          <w:trHeight w:val="415"/>
        </w:trPr>
        <w:tc>
          <w:tcPr>
            <w:tcW w:w="1582" w:type="dxa"/>
          </w:tcPr>
          <w:p w14:paraId="4603F367" w14:textId="77777777" w:rsidR="001A0E51" w:rsidRPr="00BF70ED" w:rsidRDefault="001A0E51" w:rsidP="0068750A">
            <w:pPr>
              <w:ind w:right="-108"/>
              <w:jc w:val="center"/>
              <w:rPr>
                <w:sz w:val="28"/>
                <w:szCs w:val="28"/>
              </w:rPr>
            </w:pPr>
          </w:p>
        </w:tc>
        <w:tc>
          <w:tcPr>
            <w:tcW w:w="360" w:type="dxa"/>
          </w:tcPr>
          <w:p w14:paraId="57B405A6" w14:textId="77777777" w:rsidR="001A0E51" w:rsidRPr="00BF70ED" w:rsidRDefault="001A0E51" w:rsidP="0068750A">
            <w:pPr>
              <w:ind w:right="-108"/>
              <w:jc w:val="center"/>
            </w:pPr>
            <w:r w:rsidRPr="00BF70ED">
              <w:rPr>
                <w:sz w:val="28"/>
                <w:szCs w:val="28"/>
              </w:rPr>
              <w:t>«</w:t>
            </w:r>
          </w:p>
        </w:tc>
        <w:tc>
          <w:tcPr>
            <w:tcW w:w="610" w:type="dxa"/>
            <w:tcBorders>
              <w:bottom w:val="single" w:sz="4" w:space="0" w:color="auto"/>
            </w:tcBorders>
            <w:vAlign w:val="bottom"/>
          </w:tcPr>
          <w:p w14:paraId="30498AB2" w14:textId="77777777" w:rsidR="001A0E51" w:rsidRPr="00BF70ED" w:rsidRDefault="001A0E51" w:rsidP="0068750A">
            <w:pPr>
              <w:ind w:right="-108"/>
              <w:rPr>
                <w:sz w:val="28"/>
                <w:szCs w:val="28"/>
              </w:rPr>
            </w:pPr>
            <w:r w:rsidRPr="00BF70ED">
              <w:rPr>
                <w:sz w:val="28"/>
                <w:szCs w:val="28"/>
              </w:rPr>
              <w:t>28</w:t>
            </w:r>
          </w:p>
        </w:tc>
        <w:tc>
          <w:tcPr>
            <w:tcW w:w="540" w:type="dxa"/>
            <w:vAlign w:val="bottom"/>
          </w:tcPr>
          <w:p w14:paraId="105A9CE4" w14:textId="77777777" w:rsidR="001A0E51" w:rsidRPr="00BF70ED" w:rsidRDefault="001A0E51" w:rsidP="0068750A">
            <w:pPr>
              <w:ind w:left="-734" w:firstLine="720"/>
              <w:rPr>
                <w:sz w:val="28"/>
                <w:szCs w:val="28"/>
              </w:rPr>
            </w:pPr>
            <w:r w:rsidRPr="00BF70ED">
              <w:rPr>
                <w:sz w:val="28"/>
                <w:szCs w:val="28"/>
              </w:rPr>
              <w:t>»</w:t>
            </w:r>
          </w:p>
        </w:tc>
        <w:tc>
          <w:tcPr>
            <w:tcW w:w="1728" w:type="dxa"/>
            <w:tcBorders>
              <w:bottom w:val="single" w:sz="4" w:space="0" w:color="auto"/>
            </w:tcBorders>
            <w:vAlign w:val="bottom"/>
          </w:tcPr>
          <w:p w14:paraId="7F41A294" w14:textId="77777777" w:rsidR="001A0E51" w:rsidRPr="00BF70ED" w:rsidRDefault="001A0E51" w:rsidP="0068750A">
            <w:pPr>
              <w:jc w:val="center"/>
              <w:rPr>
                <w:sz w:val="28"/>
                <w:szCs w:val="28"/>
              </w:rPr>
            </w:pPr>
            <w:r w:rsidRPr="00BF70ED">
              <w:rPr>
                <w:sz w:val="28"/>
                <w:szCs w:val="28"/>
              </w:rPr>
              <w:t>11</w:t>
            </w:r>
          </w:p>
        </w:tc>
        <w:tc>
          <w:tcPr>
            <w:tcW w:w="1417" w:type="dxa"/>
            <w:vAlign w:val="bottom"/>
          </w:tcPr>
          <w:p w14:paraId="1406FA1C" w14:textId="77777777" w:rsidR="001A0E51" w:rsidRPr="00BF70ED" w:rsidRDefault="001A0E51" w:rsidP="0068750A">
            <w:pPr>
              <w:rPr>
                <w:sz w:val="28"/>
                <w:szCs w:val="28"/>
              </w:rPr>
            </w:pPr>
            <w:r w:rsidRPr="00BF70ED">
              <w:rPr>
                <w:sz w:val="28"/>
                <w:szCs w:val="28"/>
              </w:rPr>
              <w:t>2024г.  №</w:t>
            </w:r>
          </w:p>
        </w:tc>
        <w:tc>
          <w:tcPr>
            <w:tcW w:w="1038" w:type="dxa"/>
            <w:tcBorders>
              <w:left w:val="nil"/>
              <w:bottom w:val="single" w:sz="4" w:space="0" w:color="auto"/>
            </w:tcBorders>
            <w:vAlign w:val="bottom"/>
          </w:tcPr>
          <w:p w14:paraId="6AB5BED7" w14:textId="77777777" w:rsidR="001A0E51" w:rsidRPr="00BF70ED" w:rsidRDefault="001A0E51" w:rsidP="0068750A">
            <w:pPr>
              <w:rPr>
                <w:sz w:val="28"/>
                <w:szCs w:val="28"/>
              </w:rPr>
            </w:pPr>
            <w:r w:rsidRPr="00BF70ED">
              <w:rPr>
                <w:sz w:val="28"/>
                <w:szCs w:val="28"/>
              </w:rPr>
              <w:t>305</w:t>
            </w:r>
          </w:p>
        </w:tc>
        <w:tc>
          <w:tcPr>
            <w:tcW w:w="520" w:type="dxa"/>
            <w:tcBorders>
              <w:left w:val="nil"/>
            </w:tcBorders>
            <w:vAlign w:val="bottom"/>
          </w:tcPr>
          <w:p w14:paraId="5967208F" w14:textId="77777777" w:rsidR="001A0E51" w:rsidRPr="00BF70ED" w:rsidRDefault="001A0E51" w:rsidP="0068750A">
            <w:pPr>
              <w:jc w:val="center"/>
              <w:rPr>
                <w:sz w:val="28"/>
                <w:szCs w:val="28"/>
              </w:rPr>
            </w:pPr>
          </w:p>
        </w:tc>
        <w:tc>
          <w:tcPr>
            <w:tcW w:w="780" w:type="dxa"/>
            <w:tcBorders>
              <w:left w:val="nil"/>
            </w:tcBorders>
            <w:vAlign w:val="bottom"/>
          </w:tcPr>
          <w:p w14:paraId="645901B6" w14:textId="77777777" w:rsidR="001A0E51" w:rsidRPr="00BF70ED" w:rsidRDefault="001A0E51" w:rsidP="0068750A">
            <w:pPr>
              <w:jc w:val="center"/>
            </w:pPr>
          </w:p>
        </w:tc>
      </w:tr>
    </w:tbl>
    <w:p w14:paraId="39A1F8B4" w14:textId="77777777" w:rsidR="001A0E51" w:rsidRPr="00BF70ED" w:rsidRDefault="001A0E51" w:rsidP="001A0E51">
      <w:pPr>
        <w:jc w:val="center"/>
        <w:rPr>
          <w:b/>
          <w:sz w:val="28"/>
          <w:szCs w:val="28"/>
        </w:rPr>
      </w:pPr>
      <w:r w:rsidRPr="00BF70ED">
        <w:rPr>
          <w:b/>
          <w:sz w:val="28"/>
          <w:szCs w:val="28"/>
        </w:rPr>
        <w:t>О внесении изменений в постановление Администрации Комсомольского муниципального района от 05.05.2023 г. № 125 «Об утверждении Порядка проведения общественного обсуждения проектов документов стратегического планирования Комсомольского муниципального района и Комсомольского городского поселения»</w:t>
      </w:r>
    </w:p>
    <w:p w14:paraId="72D38069" w14:textId="77777777" w:rsidR="001A0E51" w:rsidRPr="00BF70ED" w:rsidRDefault="001A0E51" w:rsidP="001A0E51">
      <w:pPr>
        <w:jc w:val="both"/>
        <w:rPr>
          <w:b/>
          <w:sz w:val="28"/>
          <w:szCs w:val="28"/>
        </w:rPr>
      </w:pPr>
      <w:r w:rsidRPr="00BF70ED">
        <w:rPr>
          <w:sz w:val="28"/>
          <w:szCs w:val="28"/>
        </w:rPr>
        <w:t xml:space="preserve">         В целях реализации положений Федерального закона от 28.06.2014 г. № 172-ФЗ «О стратегическом планировании в Российской Федерации», Закона Ивановской области от 01.06.2016 г. № 40-ОЗ «О стратегическом планировании в Ивановской области», в соответствии с Федеральным законом от 06.10.2023 г. № 131-ФЗ «Об общих принципах организации местного самоуправления в Российской Федерации» и Уставом Комсомольского муниципального района Ивановской области Администрация Комсомольского муниципального района </w:t>
      </w:r>
      <w:r w:rsidRPr="00BF70ED">
        <w:rPr>
          <w:b/>
          <w:sz w:val="28"/>
          <w:szCs w:val="28"/>
        </w:rPr>
        <w:t>постановляет:</w:t>
      </w:r>
    </w:p>
    <w:p w14:paraId="36F23E5F" w14:textId="77777777" w:rsidR="001A0E51" w:rsidRPr="00BF70ED" w:rsidRDefault="001A0E51" w:rsidP="001A0E51">
      <w:pPr>
        <w:pStyle w:val="ConsPlusTitle"/>
        <w:tabs>
          <w:tab w:val="left" w:pos="564"/>
        </w:tabs>
        <w:jc w:val="both"/>
        <w:rPr>
          <w:rFonts w:ascii="Times New Roman" w:hAnsi="Times New Roman" w:cs="Times New Roman"/>
          <w:b w:val="0"/>
          <w:bCs/>
          <w:sz w:val="28"/>
          <w:szCs w:val="28"/>
        </w:rPr>
      </w:pPr>
      <w:r w:rsidRPr="00BF70ED">
        <w:rPr>
          <w:rFonts w:ascii="Times New Roman" w:hAnsi="Times New Roman" w:cs="Times New Roman"/>
          <w:b w:val="0"/>
          <w:sz w:val="28"/>
          <w:szCs w:val="28"/>
        </w:rPr>
        <w:t xml:space="preserve">     Внести в постановление Администрации Комсомольского муниципального района от 05.05.2023 г. № 125 «Об утверждении Порядка проведения общественного обсуждения проектов документов стратегического планирования Комсомольского муниципального района и Комсомольского городского поселения»  следующие изменения: </w:t>
      </w:r>
    </w:p>
    <w:p w14:paraId="064F90AA" w14:textId="77777777" w:rsidR="001A0E51" w:rsidRPr="00BF70ED" w:rsidRDefault="001A0E51" w:rsidP="001A0E51">
      <w:pPr>
        <w:pStyle w:val="ConsPlusNormal"/>
        <w:ind w:firstLine="708"/>
        <w:jc w:val="both"/>
        <w:rPr>
          <w:rFonts w:ascii="Times New Roman" w:hAnsi="Times New Roman" w:cs="Times New Roman"/>
          <w:sz w:val="28"/>
          <w:szCs w:val="28"/>
          <w:lang w:eastAsia="zh-CN"/>
        </w:rPr>
      </w:pPr>
      <w:r w:rsidRPr="00BF70ED">
        <w:rPr>
          <w:rFonts w:ascii="Times New Roman" w:hAnsi="Times New Roman" w:cs="Times New Roman"/>
          <w:sz w:val="28"/>
          <w:szCs w:val="28"/>
          <w:lang w:eastAsia="zh-CN"/>
        </w:rPr>
        <w:t xml:space="preserve"> пункт 6. приложения к постановлению изложить в новой редакции</w:t>
      </w:r>
    </w:p>
    <w:p w14:paraId="356D8E8B" w14:textId="77777777" w:rsidR="001A0E51" w:rsidRPr="00BF70ED" w:rsidRDefault="001A0E51" w:rsidP="001A0E51">
      <w:pPr>
        <w:pStyle w:val="ConsPlusNormal"/>
        <w:ind w:firstLine="708"/>
        <w:jc w:val="both"/>
        <w:rPr>
          <w:rFonts w:ascii="Times New Roman" w:hAnsi="Times New Roman" w:cs="Times New Roman"/>
          <w:sz w:val="28"/>
          <w:szCs w:val="28"/>
          <w:lang w:eastAsia="zh-CN"/>
        </w:rPr>
      </w:pPr>
      <w:r w:rsidRPr="00BF70ED">
        <w:rPr>
          <w:rFonts w:ascii="Times New Roman" w:hAnsi="Times New Roman" w:cs="Times New Roman"/>
          <w:sz w:val="28"/>
          <w:szCs w:val="28"/>
          <w:lang w:eastAsia="zh-CN"/>
        </w:rPr>
        <w:t xml:space="preserve"> «6. Общественное обсуждение проектов документов стратегического планирования осуществляется в форме открытого размещения на официальном сайте органов местного самоуправления Комсомольского муниципального района в сети Интернет в разделе «Деятельность», подразделе «Экономика и бизнес: общественные обсуждения» проекта документа стратегического планирования и уведомления о проведении общественного обсуждения по форме согласно приложению 1 к настоящему Порядку с одновременным размещением проекта документа стратегического планирования на общедоступном информационном ресурсе стратегического планирования в сети Интернет – государственной автоматизированной информационной системе «Управление»».                              </w:t>
      </w:r>
    </w:p>
    <w:p w14:paraId="6D77EC9C" w14:textId="77777777" w:rsidR="001A0E51" w:rsidRPr="00BF70ED" w:rsidRDefault="001A0E51" w:rsidP="001A0E51">
      <w:pPr>
        <w:jc w:val="both"/>
        <w:rPr>
          <w:b/>
          <w:sz w:val="28"/>
          <w:szCs w:val="28"/>
        </w:rPr>
      </w:pPr>
      <w:r w:rsidRPr="00BF70ED">
        <w:rPr>
          <w:b/>
          <w:sz w:val="28"/>
          <w:szCs w:val="28"/>
        </w:rPr>
        <w:t>Глава Комсомольского</w:t>
      </w:r>
    </w:p>
    <w:p w14:paraId="2CBD06EC" w14:textId="77777777" w:rsidR="001A0E51" w:rsidRPr="00BF70ED" w:rsidRDefault="001A0E51" w:rsidP="001A0E51">
      <w:pPr>
        <w:jc w:val="both"/>
        <w:rPr>
          <w:sz w:val="28"/>
          <w:szCs w:val="28"/>
        </w:rPr>
      </w:pPr>
      <w:r w:rsidRPr="00BF70ED">
        <w:rPr>
          <w:b/>
          <w:sz w:val="28"/>
          <w:szCs w:val="28"/>
        </w:rPr>
        <w:t>муниципального района                                                 О.В.Бузулуцкая</w:t>
      </w:r>
    </w:p>
    <w:p w14:paraId="6ABF5516" w14:textId="77777777" w:rsidR="001A0E51" w:rsidRPr="00BF70ED" w:rsidRDefault="001A0E51" w:rsidP="001A0E51">
      <w:pPr>
        <w:rPr>
          <w:sz w:val="28"/>
          <w:szCs w:val="28"/>
        </w:rPr>
      </w:pPr>
    </w:p>
    <w:p w14:paraId="3BD79538" w14:textId="77777777" w:rsidR="00BF70ED" w:rsidRPr="00BF70ED" w:rsidRDefault="00BF70ED" w:rsidP="00BF70ED">
      <w:pPr>
        <w:jc w:val="center"/>
        <w:rPr>
          <w:color w:val="000080"/>
          <w:sz w:val="28"/>
          <w:szCs w:val="28"/>
        </w:rPr>
      </w:pPr>
    </w:p>
    <w:p w14:paraId="58846C38" w14:textId="77777777" w:rsidR="00BF70ED" w:rsidRPr="00BF70ED" w:rsidRDefault="00BF70ED" w:rsidP="00BF70ED">
      <w:pPr>
        <w:jc w:val="center"/>
      </w:pPr>
      <w:r w:rsidRPr="00BF70ED">
        <w:rPr>
          <w:noProof/>
          <w:color w:val="000080"/>
        </w:rPr>
        <w:drawing>
          <wp:inline distT="0" distB="0" distL="0" distR="0" wp14:anchorId="6558D89A" wp14:editId="1C7A7EBD">
            <wp:extent cx="542925" cy="676275"/>
            <wp:effectExtent l="19050" t="0" r="9525" b="0"/>
            <wp:docPr id="32" name="Рисунок 3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30"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14:paraId="6B38893E" w14:textId="77777777" w:rsidR="00BF70ED" w:rsidRPr="00BF70ED" w:rsidRDefault="00BF70ED" w:rsidP="00BF70ED">
      <w:pPr>
        <w:jc w:val="center"/>
      </w:pPr>
    </w:p>
    <w:p w14:paraId="72F5F4C0" w14:textId="77777777" w:rsidR="00BF70ED" w:rsidRPr="00BF70ED" w:rsidRDefault="00BF70ED" w:rsidP="00BF70ED">
      <w:pPr>
        <w:pStyle w:val="1"/>
        <w:jc w:val="center"/>
        <w:rPr>
          <w:color w:val="003366"/>
          <w:sz w:val="36"/>
        </w:rPr>
      </w:pPr>
      <w:r w:rsidRPr="00BF70ED">
        <w:rPr>
          <w:color w:val="003366"/>
          <w:sz w:val="36"/>
        </w:rPr>
        <w:t>ПОСТАНОВЛЕНИЕ</w:t>
      </w:r>
    </w:p>
    <w:p w14:paraId="60BB52DF" w14:textId="77777777" w:rsidR="00BF70ED" w:rsidRPr="00BF70ED" w:rsidRDefault="00BF70ED" w:rsidP="00BF70ED">
      <w:pPr>
        <w:jc w:val="center"/>
        <w:rPr>
          <w:b/>
          <w:color w:val="003366"/>
        </w:rPr>
      </w:pPr>
      <w:r w:rsidRPr="00BF70ED">
        <w:rPr>
          <w:b/>
          <w:color w:val="003366"/>
        </w:rPr>
        <w:t>АДМИНИСТРАЦИИ</w:t>
      </w:r>
    </w:p>
    <w:p w14:paraId="0D672F39" w14:textId="77777777" w:rsidR="00BF70ED" w:rsidRPr="00BF70ED" w:rsidRDefault="00BF70ED" w:rsidP="00BF70ED">
      <w:pPr>
        <w:jc w:val="center"/>
        <w:rPr>
          <w:b/>
          <w:color w:val="003366"/>
        </w:rPr>
      </w:pPr>
      <w:r w:rsidRPr="00BF70ED">
        <w:rPr>
          <w:b/>
          <w:color w:val="003366"/>
        </w:rPr>
        <w:t xml:space="preserve"> КОМСОМОЛЬСКОГО МУНИЦИПАЛЬНОГО  РАЙОНА</w:t>
      </w:r>
    </w:p>
    <w:p w14:paraId="4A8B5B00" w14:textId="77777777" w:rsidR="00BF70ED" w:rsidRPr="00BF70ED" w:rsidRDefault="00BF70ED" w:rsidP="00BF70ED">
      <w:pPr>
        <w:jc w:val="center"/>
        <w:rPr>
          <w:b/>
          <w:color w:val="003366"/>
        </w:rPr>
      </w:pPr>
      <w:r w:rsidRPr="00BF70ED">
        <w:rPr>
          <w:b/>
          <w:color w:val="003366"/>
        </w:rPr>
        <w:t>ИВАНОВСКОЙ ОБЛАСТИ</w:t>
      </w:r>
    </w:p>
    <w:p w14:paraId="5F2ED8CE" w14:textId="77777777" w:rsidR="00BF70ED" w:rsidRPr="00BF70ED" w:rsidRDefault="00BF70ED" w:rsidP="00BF70ED">
      <w:pPr>
        <w:jc w:val="center"/>
      </w:pPr>
    </w:p>
    <w:tbl>
      <w:tblPr>
        <w:tblW w:w="9781" w:type="dxa"/>
        <w:tblInd w:w="108" w:type="dxa"/>
        <w:tblBorders>
          <w:top w:val="single" w:sz="4" w:space="0" w:color="auto"/>
        </w:tblBorders>
        <w:tblLayout w:type="fixed"/>
        <w:tblLook w:val="0000" w:firstRow="0" w:lastRow="0" w:firstColumn="0" w:lastColumn="0" w:noHBand="0" w:noVBand="0"/>
      </w:tblPr>
      <w:tblGrid>
        <w:gridCol w:w="1540"/>
        <w:gridCol w:w="350"/>
        <w:gridCol w:w="594"/>
        <w:gridCol w:w="526"/>
        <w:gridCol w:w="1682"/>
        <w:gridCol w:w="1380"/>
        <w:gridCol w:w="1011"/>
        <w:gridCol w:w="506"/>
        <w:gridCol w:w="759"/>
        <w:gridCol w:w="1433"/>
      </w:tblGrid>
      <w:tr w:rsidR="00BF70ED" w:rsidRPr="00BF70ED" w14:paraId="1369B469" w14:textId="77777777" w:rsidTr="0068750A">
        <w:trPr>
          <w:trHeight w:val="76"/>
        </w:trPr>
        <w:tc>
          <w:tcPr>
            <w:tcW w:w="9781" w:type="dxa"/>
            <w:gridSpan w:val="10"/>
            <w:tcBorders>
              <w:top w:val="thinThickThinSmallGap" w:sz="24" w:space="0" w:color="auto"/>
              <w:left w:val="nil"/>
              <w:bottom w:val="nil"/>
              <w:right w:val="nil"/>
            </w:tcBorders>
          </w:tcPr>
          <w:p w14:paraId="23402D75" w14:textId="77777777" w:rsidR="00BF70ED" w:rsidRPr="00BF70ED" w:rsidRDefault="00BF70ED" w:rsidP="0068750A">
            <w:pPr>
              <w:rPr>
                <w:color w:val="003366"/>
              </w:rPr>
            </w:pPr>
            <w:r w:rsidRPr="00BF70ED">
              <w:rPr>
                <w:color w:val="003366"/>
              </w:rPr>
              <w:t xml:space="preserve">155150, Ивановская область, г.Комсомольск, ул.50 лет ВЛКСМ, д.2, ИНН 3714002224,КПП 371401001, </w:t>
            </w:r>
          </w:p>
          <w:p w14:paraId="701C9414" w14:textId="77777777" w:rsidR="00BF70ED" w:rsidRPr="00BF70ED" w:rsidRDefault="00BF70ED" w:rsidP="0068750A">
            <w:pPr>
              <w:jc w:val="center"/>
              <w:rPr>
                <w:color w:val="003366"/>
              </w:rPr>
            </w:pPr>
            <w:r w:rsidRPr="00BF70ED">
              <w:rPr>
                <w:color w:val="003366"/>
              </w:rPr>
              <w:t xml:space="preserve">ОГРН 1023701625595, Тел./Факс (49352) 4-11-78, e-mail: </w:t>
            </w:r>
            <w:hyperlink r:id="rId31" w:history="1">
              <w:r w:rsidRPr="00BF70ED">
                <w:rPr>
                  <w:rStyle w:val="a5"/>
                  <w:color w:val="223154"/>
                  <w:shd w:val="clear" w:color="auto" w:fill="FFFFFF"/>
                </w:rPr>
                <w:t>info@adm-komsomolsk.ru</w:t>
              </w:r>
            </w:hyperlink>
          </w:p>
        </w:tc>
      </w:tr>
      <w:tr w:rsidR="00BF70ED" w:rsidRPr="00BF70ED" w14:paraId="28EE14F0" w14:textId="77777777" w:rsidTr="0068750A">
        <w:tblPrEx>
          <w:tblBorders>
            <w:top w:val="none" w:sz="0" w:space="0" w:color="auto"/>
          </w:tblBorders>
        </w:tblPrEx>
        <w:trPr>
          <w:gridAfter w:val="1"/>
          <w:wAfter w:w="1433" w:type="dxa"/>
          <w:trHeight w:val="314"/>
        </w:trPr>
        <w:tc>
          <w:tcPr>
            <w:tcW w:w="1540" w:type="dxa"/>
          </w:tcPr>
          <w:p w14:paraId="593ADE69" w14:textId="77777777" w:rsidR="00BF70ED" w:rsidRPr="00BF70ED" w:rsidRDefault="00BF70ED" w:rsidP="0068750A">
            <w:pPr>
              <w:ind w:right="-108"/>
              <w:jc w:val="center"/>
              <w:rPr>
                <w:sz w:val="28"/>
                <w:szCs w:val="28"/>
              </w:rPr>
            </w:pPr>
          </w:p>
        </w:tc>
        <w:tc>
          <w:tcPr>
            <w:tcW w:w="350" w:type="dxa"/>
          </w:tcPr>
          <w:p w14:paraId="427339D0" w14:textId="77777777" w:rsidR="00BF70ED" w:rsidRPr="00BF70ED" w:rsidRDefault="00BF70ED" w:rsidP="0068750A">
            <w:pPr>
              <w:ind w:right="-108"/>
              <w:jc w:val="center"/>
              <w:rPr>
                <w:sz w:val="28"/>
                <w:szCs w:val="28"/>
              </w:rPr>
            </w:pPr>
          </w:p>
          <w:p w14:paraId="597DA7F8" w14:textId="77777777" w:rsidR="00BF70ED" w:rsidRPr="00BF70ED" w:rsidRDefault="00BF70ED" w:rsidP="0068750A">
            <w:pPr>
              <w:ind w:right="-108"/>
              <w:jc w:val="center"/>
            </w:pPr>
            <w:r w:rsidRPr="00BF70ED">
              <w:rPr>
                <w:sz w:val="28"/>
                <w:szCs w:val="28"/>
              </w:rPr>
              <w:t>«</w:t>
            </w:r>
          </w:p>
        </w:tc>
        <w:tc>
          <w:tcPr>
            <w:tcW w:w="594" w:type="dxa"/>
            <w:tcBorders>
              <w:bottom w:val="single" w:sz="4" w:space="0" w:color="auto"/>
            </w:tcBorders>
            <w:vAlign w:val="bottom"/>
          </w:tcPr>
          <w:p w14:paraId="44A1B2E7" w14:textId="77777777" w:rsidR="00BF70ED" w:rsidRPr="00BF70ED" w:rsidRDefault="00BF70ED" w:rsidP="0068750A">
            <w:pPr>
              <w:ind w:right="-108"/>
              <w:jc w:val="center"/>
              <w:rPr>
                <w:sz w:val="28"/>
                <w:szCs w:val="28"/>
              </w:rPr>
            </w:pPr>
            <w:r w:rsidRPr="00BF70ED">
              <w:rPr>
                <w:sz w:val="28"/>
                <w:szCs w:val="28"/>
              </w:rPr>
              <w:t>28</w:t>
            </w:r>
          </w:p>
        </w:tc>
        <w:tc>
          <w:tcPr>
            <w:tcW w:w="526" w:type="dxa"/>
            <w:vAlign w:val="bottom"/>
          </w:tcPr>
          <w:p w14:paraId="0A5931A5" w14:textId="77777777" w:rsidR="00BF70ED" w:rsidRPr="00BF70ED" w:rsidRDefault="00BF70ED" w:rsidP="0068750A">
            <w:pPr>
              <w:ind w:left="-734" w:firstLine="720"/>
              <w:rPr>
                <w:sz w:val="28"/>
                <w:szCs w:val="28"/>
              </w:rPr>
            </w:pPr>
            <w:r w:rsidRPr="00BF70ED">
              <w:rPr>
                <w:sz w:val="28"/>
                <w:szCs w:val="28"/>
              </w:rPr>
              <w:t>»</w:t>
            </w:r>
          </w:p>
        </w:tc>
        <w:tc>
          <w:tcPr>
            <w:tcW w:w="1682" w:type="dxa"/>
            <w:tcBorders>
              <w:bottom w:val="single" w:sz="4" w:space="0" w:color="auto"/>
            </w:tcBorders>
            <w:vAlign w:val="bottom"/>
          </w:tcPr>
          <w:p w14:paraId="1AD245BC" w14:textId="77777777" w:rsidR="00BF70ED" w:rsidRPr="00BF70ED" w:rsidRDefault="00BF70ED" w:rsidP="0068750A">
            <w:pPr>
              <w:jc w:val="center"/>
              <w:rPr>
                <w:sz w:val="28"/>
                <w:szCs w:val="28"/>
              </w:rPr>
            </w:pPr>
            <w:r w:rsidRPr="00BF70ED">
              <w:rPr>
                <w:sz w:val="28"/>
                <w:szCs w:val="28"/>
              </w:rPr>
              <w:t>11</w:t>
            </w:r>
          </w:p>
        </w:tc>
        <w:tc>
          <w:tcPr>
            <w:tcW w:w="1380" w:type="dxa"/>
            <w:vAlign w:val="bottom"/>
          </w:tcPr>
          <w:p w14:paraId="0FC9F905" w14:textId="77777777" w:rsidR="00BF70ED" w:rsidRPr="00BF70ED" w:rsidRDefault="00BF70ED" w:rsidP="0068750A">
            <w:pPr>
              <w:rPr>
                <w:sz w:val="28"/>
                <w:szCs w:val="28"/>
              </w:rPr>
            </w:pPr>
            <w:r w:rsidRPr="00BF70ED">
              <w:rPr>
                <w:sz w:val="28"/>
                <w:szCs w:val="28"/>
              </w:rPr>
              <w:t>2024г.  №</w:t>
            </w:r>
          </w:p>
        </w:tc>
        <w:tc>
          <w:tcPr>
            <w:tcW w:w="1011" w:type="dxa"/>
            <w:tcBorders>
              <w:left w:val="nil"/>
              <w:bottom w:val="single" w:sz="4" w:space="0" w:color="auto"/>
            </w:tcBorders>
            <w:vAlign w:val="bottom"/>
          </w:tcPr>
          <w:p w14:paraId="5262DF60" w14:textId="77777777" w:rsidR="00BF70ED" w:rsidRPr="00BF70ED" w:rsidRDefault="00BF70ED" w:rsidP="0068750A">
            <w:pPr>
              <w:jc w:val="center"/>
              <w:rPr>
                <w:sz w:val="28"/>
                <w:szCs w:val="28"/>
              </w:rPr>
            </w:pPr>
            <w:r w:rsidRPr="00BF70ED">
              <w:rPr>
                <w:sz w:val="28"/>
                <w:szCs w:val="28"/>
              </w:rPr>
              <w:t>306</w:t>
            </w:r>
          </w:p>
        </w:tc>
        <w:tc>
          <w:tcPr>
            <w:tcW w:w="506" w:type="dxa"/>
            <w:tcBorders>
              <w:left w:val="nil"/>
            </w:tcBorders>
            <w:vAlign w:val="bottom"/>
          </w:tcPr>
          <w:p w14:paraId="3620464F" w14:textId="77777777" w:rsidR="00BF70ED" w:rsidRPr="00BF70ED" w:rsidRDefault="00BF70ED" w:rsidP="0068750A">
            <w:pPr>
              <w:jc w:val="center"/>
              <w:rPr>
                <w:sz w:val="28"/>
                <w:szCs w:val="28"/>
              </w:rPr>
            </w:pPr>
          </w:p>
        </w:tc>
        <w:tc>
          <w:tcPr>
            <w:tcW w:w="759" w:type="dxa"/>
            <w:tcBorders>
              <w:left w:val="nil"/>
            </w:tcBorders>
            <w:vAlign w:val="bottom"/>
          </w:tcPr>
          <w:p w14:paraId="0F3615C6" w14:textId="77777777" w:rsidR="00BF70ED" w:rsidRPr="00BF70ED" w:rsidRDefault="00BF70ED" w:rsidP="0068750A">
            <w:pPr>
              <w:jc w:val="center"/>
            </w:pPr>
          </w:p>
        </w:tc>
      </w:tr>
    </w:tbl>
    <w:p w14:paraId="50A60404" w14:textId="77777777" w:rsidR="00BF70ED" w:rsidRPr="00BF70ED" w:rsidRDefault="00BF70ED" w:rsidP="00BF70ED">
      <w:pPr>
        <w:ind w:firstLine="720"/>
        <w:jc w:val="center"/>
        <w:rPr>
          <w:b/>
          <w:sz w:val="28"/>
          <w:szCs w:val="28"/>
        </w:rPr>
      </w:pPr>
    </w:p>
    <w:p w14:paraId="0BF4FC93" w14:textId="77777777" w:rsidR="00BF70ED" w:rsidRPr="00BF70ED" w:rsidRDefault="00BF70ED" w:rsidP="00BF70ED">
      <w:pPr>
        <w:pStyle w:val="ConsPlusNormal"/>
        <w:ind w:firstLine="540"/>
        <w:jc w:val="center"/>
        <w:rPr>
          <w:rFonts w:ascii="Times New Roman" w:hAnsi="Times New Roman" w:cs="Times New Roman"/>
          <w:sz w:val="28"/>
          <w:szCs w:val="28"/>
        </w:rPr>
      </w:pPr>
      <w:r w:rsidRPr="00BF70ED">
        <w:rPr>
          <w:rFonts w:ascii="Times New Roman" w:hAnsi="Times New Roman" w:cs="Times New Roman"/>
          <w:sz w:val="28"/>
          <w:szCs w:val="28"/>
        </w:rPr>
        <w:t>О внесении изменений в постановление Администрации Комсомольского муниципального района от 22.03.2016 №100 «Об утверждении перечня должностей муниципальной службы в Администрации Комсомольского муниципального  района,  после увольнения с которых,  граждане в течение двух лет имеют ограничения при заключении трудового договора или выполнении работы на условиях гражданско-правового договора»</w:t>
      </w:r>
    </w:p>
    <w:p w14:paraId="508A5530" w14:textId="77777777" w:rsidR="00BF70ED" w:rsidRPr="00BF70ED" w:rsidRDefault="00BF70ED" w:rsidP="00BF70ED">
      <w:pPr>
        <w:ind w:firstLine="720"/>
        <w:jc w:val="center"/>
        <w:rPr>
          <w:b/>
          <w:sz w:val="28"/>
          <w:szCs w:val="28"/>
        </w:rPr>
      </w:pPr>
    </w:p>
    <w:p w14:paraId="65F2FEB5" w14:textId="77777777" w:rsidR="00BF70ED" w:rsidRPr="00BF70ED" w:rsidRDefault="00BF70ED" w:rsidP="00BF70ED">
      <w:pPr>
        <w:autoSpaceDE w:val="0"/>
        <w:autoSpaceDN w:val="0"/>
        <w:adjustRightInd w:val="0"/>
        <w:ind w:firstLine="540"/>
        <w:jc w:val="both"/>
        <w:rPr>
          <w:sz w:val="28"/>
          <w:szCs w:val="28"/>
        </w:rPr>
      </w:pPr>
      <w:r w:rsidRPr="00BF70ED">
        <w:rPr>
          <w:bCs/>
          <w:sz w:val="28"/>
          <w:szCs w:val="28"/>
        </w:rPr>
        <w:t xml:space="preserve">В соответствии с Федеральным законом от 02.03.2007 </w:t>
      </w:r>
      <w:hyperlink r:id="rId32" w:history="1">
        <w:r w:rsidRPr="00BF70ED">
          <w:rPr>
            <w:bCs/>
            <w:sz w:val="28"/>
            <w:szCs w:val="28"/>
          </w:rPr>
          <w:t>№ 25-ФЗ</w:t>
        </w:r>
      </w:hyperlink>
      <w:r w:rsidRPr="00BF70ED">
        <w:t xml:space="preserve">                </w:t>
      </w:r>
      <w:r w:rsidRPr="00BF70ED">
        <w:rPr>
          <w:bCs/>
          <w:sz w:val="28"/>
          <w:szCs w:val="28"/>
        </w:rPr>
        <w:t xml:space="preserve"> «О муниципальной службе в Российской Федерации», Федеральным законом от 25.12.2008 </w:t>
      </w:r>
      <w:hyperlink r:id="rId33" w:history="1">
        <w:r w:rsidRPr="00BF70ED">
          <w:rPr>
            <w:bCs/>
            <w:sz w:val="28"/>
            <w:szCs w:val="28"/>
          </w:rPr>
          <w:t>№ 273-ФЗ</w:t>
        </w:r>
      </w:hyperlink>
      <w:r w:rsidRPr="00BF70ED">
        <w:rPr>
          <w:bCs/>
          <w:sz w:val="28"/>
          <w:szCs w:val="28"/>
        </w:rPr>
        <w:t xml:space="preserve"> «О противодействии коррупции»,  Указом Президента РФ от 21.07.2010 № 925 «О мерах по реализации отдельных положений Федерального закона "О противодействии коррупции», на </w:t>
      </w:r>
      <w:r w:rsidRPr="00BF70ED">
        <w:rPr>
          <w:sz w:val="28"/>
          <w:szCs w:val="28"/>
        </w:rPr>
        <w:t>основании решения Совета Комсомольского муниципального района от 11.07.2024 №378 «</w:t>
      </w:r>
      <w:r w:rsidRPr="00BF70ED">
        <w:rPr>
          <w:bCs/>
          <w:spacing w:val="-10"/>
          <w:sz w:val="28"/>
          <w:szCs w:val="28"/>
        </w:rPr>
        <w:t>О внесении изменений в решение Совета Комсомольского муниципального района от 10.12.2015  № 42 «Об  утверждении структуры Администрации   Комсомольского муниципального района Ивановской области»</w:t>
      </w:r>
      <w:r w:rsidRPr="00BF70ED">
        <w:rPr>
          <w:sz w:val="28"/>
          <w:szCs w:val="28"/>
        </w:rPr>
        <w:t xml:space="preserve">, в связи с проведением организационно-штатных мероприятий в Администрации Комсомольского муниципального района Администрация Комсомольского муниципального района                                   </w:t>
      </w:r>
    </w:p>
    <w:p w14:paraId="362251A7" w14:textId="77777777" w:rsidR="00BF70ED" w:rsidRPr="00BF70ED" w:rsidRDefault="00BF70ED" w:rsidP="00BF70ED">
      <w:pPr>
        <w:autoSpaceDE w:val="0"/>
        <w:autoSpaceDN w:val="0"/>
        <w:adjustRightInd w:val="0"/>
        <w:ind w:firstLine="540"/>
        <w:jc w:val="both"/>
        <w:rPr>
          <w:bCs/>
          <w:sz w:val="28"/>
          <w:szCs w:val="28"/>
        </w:rPr>
      </w:pPr>
      <w:r w:rsidRPr="00BF70ED">
        <w:rPr>
          <w:sz w:val="28"/>
          <w:szCs w:val="28"/>
        </w:rPr>
        <w:t>постановляет</w:t>
      </w:r>
      <w:r w:rsidRPr="00BF70ED">
        <w:rPr>
          <w:bCs/>
          <w:sz w:val="28"/>
          <w:szCs w:val="28"/>
        </w:rPr>
        <w:t>:</w:t>
      </w:r>
    </w:p>
    <w:p w14:paraId="5DA33CB9" w14:textId="77777777" w:rsidR="00BF70ED" w:rsidRPr="00BF70ED" w:rsidRDefault="00BF70ED" w:rsidP="00BF70ED">
      <w:pPr>
        <w:pStyle w:val="ConsPlusNormal"/>
        <w:jc w:val="both"/>
        <w:rPr>
          <w:rFonts w:ascii="Times New Roman" w:hAnsi="Times New Roman" w:cs="Times New Roman"/>
          <w:b/>
          <w:sz w:val="28"/>
          <w:szCs w:val="28"/>
        </w:rPr>
      </w:pPr>
    </w:p>
    <w:p w14:paraId="5A5D62DE" w14:textId="77777777" w:rsidR="00BF70ED" w:rsidRPr="00BF70ED" w:rsidRDefault="00BF70ED" w:rsidP="00BF70ED">
      <w:pPr>
        <w:pStyle w:val="ConsPlusNormal"/>
        <w:ind w:firstLine="567"/>
        <w:jc w:val="both"/>
        <w:rPr>
          <w:rFonts w:ascii="Times New Roman" w:hAnsi="Times New Roman" w:cs="Times New Roman"/>
          <w:b/>
          <w:sz w:val="28"/>
          <w:szCs w:val="28"/>
        </w:rPr>
      </w:pPr>
      <w:r w:rsidRPr="00BF70ED">
        <w:rPr>
          <w:rFonts w:ascii="Times New Roman" w:hAnsi="Times New Roman" w:cs="Times New Roman"/>
          <w:sz w:val="28"/>
          <w:szCs w:val="28"/>
        </w:rPr>
        <w:t xml:space="preserve"> 1. Внести изменения в постановление Администрации Комсомольского муниципального района от 22.03.2016 №100 «Об утверждении перечня должностей муниципальной службы в Администрации Комсомольского муниципального  района,  после увольнения с которых,  граждане в течение двух лет имеют ограничения при заключении трудового договора или выполнении работы на условиях гражданско-правового договора» следующего содержания:</w:t>
      </w:r>
    </w:p>
    <w:p w14:paraId="4BA6BA6F" w14:textId="77777777" w:rsidR="00BF70ED" w:rsidRPr="00BF70ED" w:rsidRDefault="00BF70ED" w:rsidP="00BF70ED">
      <w:pPr>
        <w:pStyle w:val="ConsPlusNormal"/>
        <w:jc w:val="both"/>
        <w:rPr>
          <w:rFonts w:ascii="Times New Roman" w:hAnsi="Times New Roman" w:cs="Times New Roman"/>
          <w:b/>
          <w:sz w:val="28"/>
          <w:szCs w:val="28"/>
        </w:rPr>
      </w:pPr>
    </w:p>
    <w:p w14:paraId="564B21B8" w14:textId="77777777" w:rsidR="00BF70ED" w:rsidRPr="00BF70ED" w:rsidRDefault="00BF70ED" w:rsidP="00BF70ED">
      <w:pPr>
        <w:tabs>
          <w:tab w:val="left" w:pos="426"/>
        </w:tabs>
        <w:jc w:val="both"/>
        <w:rPr>
          <w:sz w:val="28"/>
          <w:szCs w:val="28"/>
        </w:rPr>
      </w:pPr>
      <w:r w:rsidRPr="00BF70ED">
        <w:rPr>
          <w:sz w:val="28"/>
          <w:szCs w:val="28"/>
        </w:rPr>
        <w:t xml:space="preserve">1.1. Приложение к постановлению изложить в новой редакции (Прилагается). </w:t>
      </w:r>
    </w:p>
    <w:p w14:paraId="1B59712E" w14:textId="77777777" w:rsidR="00BF70ED" w:rsidRPr="00BF70ED" w:rsidRDefault="00BF70ED" w:rsidP="00BF70ED">
      <w:pPr>
        <w:pStyle w:val="af1"/>
        <w:tabs>
          <w:tab w:val="left" w:pos="426"/>
        </w:tabs>
        <w:ind w:left="1440"/>
        <w:jc w:val="both"/>
        <w:rPr>
          <w:rFonts w:ascii="Times New Roman" w:hAnsi="Times New Roman" w:cs="Times New Roman"/>
          <w:sz w:val="28"/>
          <w:szCs w:val="28"/>
        </w:rPr>
      </w:pPr>
    </w:p>
    <w:p w14:paraId="5157A350" w14:textId="77777777" w:rsidR="00BF70ED" w:rsidRPr="00BF70ED" w:rsidRDefault="00BF70ED" w:rsidP="00BF70ED">
      <w:pPr>
        <w:pStyle w:val="ConsPlusNormal"/>
        <w:ind w:firstLine="709"/>
        <w:jc w:val="both"/>
        <w:rPr>
          <w:rFonts w:ascii="Times New Roman" w:hAnsi="Times New Roman" w:cs="Times New Roman"/>
          <w:b/>
          <w:sz w:val="28"/>
          <w:szCs w:val="28"/>
        </w:rPr>
      </w:pPr>
      <w:r w:rsidRPr="00BF70ED">
        <w:rPr>
          <w:rFonts w:ascii="Times New Roman" w:hAnsi="Times New Roman" w:cs="Times New Roman"/>
          <w:sz w:val="28"/>
          <w:szCs w:val="28"/>
        </w:rPr>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Ивановской области в сети Интернет.</w:t>
      </w:r>
    </w:p>
    <w:p w14:paraId="2A211758" w14:textId="77777777" w:rsidR="00BF70ED" w:rsidRPr="00BF70ED" w:rsidRDefault="00BF70ED" w:rsidP="00BF70ED">
      <w:pPr>
        <w:pStyle w:val="ConsPlusNormal"/>
        <w:ind w:left="720"/>
        <w:jc w:val="both"/>
        <w:rPr>
          <w:rFonts w:ascii="Times New Roman" w:hAnsi="Times New Roman" w:cs="Times New Roman"/>
          <w:b/>
          <w:sz w:val="28"/>
          <w:szCs w:val="28"/>
        </w:rPr>
      </w:pPr>
    </w:p>
    <w:p w14:paraId="5289584B" w14:textId="77777777" w:rsidR="00BF70ED" w:rsidRPr="00BF70ED" w:rsidRDefault="00BF70ED" w:rsidP="00BF70ED">
      <w:pPr>
        <w:pStyle w:val="ConsPlusNormal"/>
        <w:ind w:firstLine="567"/>
        <w:jc w:val="both"/>
        <w:rPr>
          <w:rFonts w:ascii="Times New Roman" w:hAnsi="Times New Roman" w:cs="Times New Roman"/>
          <w:b/>
          <w:sz w:val="28"/>
          <w:szCs w:val="28"/>
        </w:rPr>
      </w:pPr>
      <w:r w:rsidRPr="00BF70ED">
        <w:rPr>
          <w:rFonts w:ascii="Times New Roman" w:hAnsi="Times New Roman" w:cs="Times New Roman"/>
          <w:sz w:val="28"/>
          <w:szCs w:val="28"/>
        </w:rPr>
        <w:t>3. Контроль за исполнением настоящего постановления возложить                 на заместителя главы Администрации Комсомольского муниципального района, руководителя аппарата Шарыгину И.А.</w:t>
      </w:r>
    </w:p>
    <w:p w14:paraId="7A0D2077" w14:textId="77777777" w:rsidR="00BF70ED" w:rsidRPr="00BF70ED" w:rsidRDefault="00BF70ED" w:rsidP="00BF70ED">
      <w:pPr>
        <w:pStyle w:val="ConsPlusNormal"/>
        <w:ind w:firstLine="540"/>
        <w:jc w:val="both"/>
        <w:rPr>
          <w:rFonts w:ascii="Times New Roman" w:hAnsi="Times New Roman" w:cs="Times New Roman"/>
          <w:b/>
          <w:sz w:val="28"/>
          <w:szCs w:val="28"/>
        </w:rPr>
      </w:pPr>
      <w:r w:rsidRPr="00BF70ED">
        <w:rPr>
          <w:rFonts w:ascii="Times New Roman" w:hAnsi="Times New Roman" w:cs="Times New Roman"/>
        </w:rPr>
        <w:t xml:space="preserve">  </w:t>
      </w:r>
    </w:p>
    <w:p w14:paraId="64A372A9" w14:textId="77777777" w:rsidR="00BF70ED" w:rsidRPr="00BF70ED" w:rsidRDefault="00BF70ED" w:rsidP="00BF70ED">
      <w:pPr>
        <w:ind w:left="1080" w:hanging="1080"/>
        <w:jc w:val="both"/>
        <w:rPr>
          <w:sz w:val="28"/>
          <w:szCs w:val="28"/>
        </w:rPr>
      </w:pPr>
    </w:p>
    <w:tbl>
      <w:tblPr>
        <w:tblpPr w:leftFromText="180" w:rightFromText="180" w:vertAnchor="text" w:tblpX="109" w:tblpY="1"/>
        <w:tblW w:w="0" w:type="auto"/>
        <w:tblLook w:val="0000" w:firstRow="0" w:lastRow="0" w:firstColumn="0" w:lastColumn="0" w:noHBand="0" w:noVBand="0"/>
      </w:tblPr>
      <w:tblGrid>
        <w:gridCol w:w="4788"/>
        <w:gridCol w:w="2232"/>
        <w:gridCol w:w="2808"/>
      </w:tblGrid>
      <w:tr w:rsidR="00BF70ED" w:rsidRPr="00BF70ED" w14:paraId="066607C0" w14:textId="77777777" w:rsidTr="0068750A">
        <w:trPr>
          <w:trHeight w:val="540"/>
        </w:trPr>
        <w:tc>
          <w:tcPr>
            <w:tcW w:w="4788" w:type="dxa"/>
          </w:tcPr>
          <w:p w14:paraId="6D7299EE" w14:textId="77777777" w:rsidR="00BF70ED" w:rsidRPr="00BF70ED" w:rsidRDefault="00BF70ED" w:rsidP="0068750A">
            <w:pPr>
              <w:rPr>
                <w:b/>
                <w:sz w:val="28"/>
                <w:szCs w:val="28"/>
              </w:rPr>
            </w:pPr>
            <w:r w:rsidRPr="00BF70ED">
              <w:rPr>
                <w:b/>
                <w:sz w:val="28"/>
                <w:szCs w:val="28"/>
              </w:rPr>
              <w:t xml:space="preserve">Глава Комсомольского </w:t>
            </w:r>
          </w:p>
          <w:p w14:paraId="608825D0" w14:textId="77777777" w:rsidR="00BF70ED" w:rsidRPr="00BF70ED" w:rsidRDefault="00BF70ED" w:rsidP="0068750A">
            <w:pPr>
              <w:rPr>
                <w:b/>
                <w:sz w:val="28"/>
                <w:szCs w:val="28"/>
              </w:rPr>
            </w:pPr>
            <w:r w:rsidRPr="00BF70ED">
              <w:rPr>
                <w:b/>
                <w:sz w:val="28"/>
                <w:szCs w:val="28"/>
              </w:rPr>
              <w:t xml:space="preserve">муниципального  района      </w:t>
            </w:r>
          </w:p>
        </w:tc>
        <w:tc>
          <w:tcPr>
            <w:tcW w:w="2232" w:type="dxa"/>
            <w:tcBorders>
              <w:bottom w:val="nil"/>
            </w:tcBorders>
            <w:shd w:val="clear" w:color="auto" w:fill="auto"/>
          </w:tcPr>
          <w:p w14:paraId="621F7B32" w14:textId="77777777" w:rsidR="00BF70ED" w:rsidRPr="00BF70ED" w:rsidRDefault="00BF70ED" w:rsidP="0068750A">
            <w:pPr>
              <w:rPr>
                <w:b/>
                <w:sz w:val="28"/>
                <w:szCs w:val="28"/>
              </w:rPr>
            </w:pPr>
          </w:p>
        </w:tc>
        <w:tc>
          <w:tcPr>
            <w:tcW w:w="2808" w:type="dxa"/>
            <w:shd w:val="clear" w:color="auto" w:fill="auto"/>
            <w:vAlign w:val="bottom"/>
          </w:tcPr>
          <w:p w14:paraId="6CC616CF" w14:textId="77777777" w:rsidR="00BF70ED" w:rsidRPr="00BF70ED" w:rsidRDefault="00BF70ED" w:rsidP="0068750A">
            <w:pPr>
              <w:rPr>
                <w:b/>
                <w:sz w:val="28"/>
                <w:szCs w:val="28"/>
              </w:rPr>
            </w:pPr>
            <w:r w:rsidRPr="00BF70ED">
              <w:rPr>
                <w:b/>
                <w:sz w:val="28"/>
                <w:szCs w:val="28"/>
              </w:rPr>
              <w:t xml:space="preserve">    О. В. Бузулуцкая</w:t>
            </w:r>
          </w:p>
        </w:tc>
      </w:tr>
    </w:tbl>
    <w:p w14:paraId="134410AB" w14:textId="77777777" w:rsidR="00BF70ED" w:rsidRPr="00BF70ED" w:rsidRDefault="00BF70ED" w:rsidP="00BF70ED"/>
    <w:p w14:paraId="35402146" w14:textId="77777777" w:rsidR="00BF70ED" w:rsidRPr="00BF70ED" w:rsidRDefault="00BF70ED" w:rsidP="00BF70ED"/>
    <w:p w14:paraId="78495A43" w14:textId="77777777" w:rsidR="00BF70ED" w:rsidRPr="00BF70ED" w:rsidRDefault="00BF70ED" w:rsidP="00BF70ED"/>
    <w:p w14:paraId="3118A265" w14:textId="77777777" w:rsidR="00BF70ED" w:rsidRPr="00BF70ED" w:rsidRDefault="00BF70ED" w:rsidP="00BF70ED"/>
    <w:p w14:paraId="191ABF75" w14:textId="77777777" w:rsidR="00BF70ED" w:rsidRPr="00BF70ED" w:rsidRDefault="00BF70ED" w:rsidP="00BF70ED"/>
    <w:p w14:paraId="322F98E9" w14:textId="77777777" w:rsidR="00BF70ED" w:rsidRPr="00BF70ED" w:rsidRDefault="00BF70ED" w:rsidP="00BF70ED"/>
    <w:p w14:paraId="6709FF54" w14:textId="77777777" w:rsidR="00BF70ED" w:rsidRPr="00BF70ED" w:rsidRDefault="00BF70ED" w:rsidP="00BF70ED"/>
    <w:p w14:paraId="05952DCF" w14:textId="77777777" w:rsidR="00BF70ED" w:rsidRPr="00BF70ED" w:rsidRDefault="00BF70ED" w:rsidP="00BF70ED"/>
    <w:p w14:paraId="470B0E14" w14:textId="77777777" w:rsidR="00BF70ED" w:rsidRPr="00BF70ED" w:rsidRDefault="00BF70ED" w:rsidP="00BF70ED"/>
    <w:p w14:paraId="0E27F1BB" w14:textId="77777777" w:rsidR="00BF70ED" w:rsidRPr="00BF70ED" w:rsidRDefault="00BF70ED" w:rsidP="00BF70ED"/>
    <w:p w14:paraId="2D714BF5" w14:textId="77777777" w:rsidR="00BF70ED" w:rsidRPr="00BF70ED" w:rsidRDefault="00BF70ED" w:rsidP="00BF70ED"/>
    <w:p w14:paraId="6E7BB23E" w14:textId="77777777" w:rsidR="00BF70ED" w:rsidRPr="00BF70ED" w:rsidRDefault="00BF70ED" w:rsidP="00BF70ED"/>
    <w:p w14:paraId="1A71F63A" w14:textId="77777777" w:rsidR="00BF70ED" w:rsidRPr="00BF70ED" w:rsidRDefault="00BF70ED" w:rsidP="00BF70ED"/>
    <w:p w14:paraId="20FFD2BC" w14:textId="77777777" w:rsidR="00BF70ED" w:rsidRPr="00BF70ED" w:rsidRDefault="00BF70ED" w:rsidP="00BF70ED"/>
    <w:p w14:paraId="11442A9A" w14:textId="77777777" w:rsidR="00BF70ED" w:rsidRPr="00BF70ED" w:rsidRDefault="00BF70ED" w:rsidP="00BF70ED"/>
    <w:p w14:paraId="7F23012D" w14:textId="77777777" w:rsidR="00BF70ED" w:rsidRPr="00BF70ED" w:rsidRDefault="00BF70ED" w:rsidP="00BF70ED"/>
    <w:p w14:paraId="7CF11421" w14:textId="77777777" w:rsidR="00BF70ED" w:rsidRPr="00BF70ED" w:rsidRDefault="00BF70ED" w:rsidP="00BF70ED"/>
    <w:p w14:paraId="479E2EB3" w14:textId="77777777" w:rsidR="00BF70ED" w:rsidRPr="00BF70ED" w:rsidRDefault="00BF70ED" w:rsidP="00BF70ED"/>
    <w:p w14:paraId="1A72547C" w14:textId="77777777" w:rsidR="00BF70ED" w:rsidRPr="00BF70ED" w:rsidRDefault="00BF70ED" w:rsidP="00BF70ED"/>
    <w:p w14:paraId="2F1FC927" w14:textId="77777777" w:rsidR="00BF70ED" w:rsidRPr="00BF70ED" w:rsidRDefault="00BF70ED" w:rsidP="00BF70ED"/>
    <w:p w14:paraId="7174A82B" w14:textId="77777777" w:rsidR="00BF70ED" w:rsidRPr="00BF70ED" w:rsidRDefault="00BF70ED" w:rsidP="00BF70ED"/>
    <w:p w14:paraId="23647302" w14:textId="77777777" w:rsidR="00BF70ED" w:rsidRPr="00BF70ED" w:rsidRDefault="00BF70ED" w:rsidP="00BF70ED"/>
    <w:p w14:paraId="5F9CD117" w14:textId="77777777" w:rsidR="00BF70ED" w:rsidRPr="00BF70ED" w:rsidRDefault="00BF70ED" w:rsidP="00BF70ED"/>
    <w:p w14:paraId="1E0E567E" w14:textId="77777777" w:rsidR="00BF70ED" w:rsidRPr="00BF70ED" w:rsidRDefault="00BF70ED" w:rsidP="00BF70ED"/>
    <w:p w14:paraId="2718F245" w14:textId="77777777" w:rsidR="00BF70ED" w:rsidRPr="00BF70ED" w:rsidRDefault="00BF70ED" w:rsidP="00BF70ED"/>
    <w:p w14:paraId="03131A63" w14:textId="77777777" w:rsidR="00BF70ED" w:rsidRPr="00BF70ED" w:rsidRDefault="00BF70ED" w:rsidP="00BF70ED"/>
    <w:p w14:paraId="0EE7E8DD" w14:textId="77777777" w:rsidR="00BF70ED" w:rsidRPr="00BF70ED" w:rsidRDefault="00BF70ED" w:rsidP="00BF70ED"/>
    <w:p w14:paraId="71DD0FCC" w14:textId="77777777" w:rsidR="00BF70ED" w:rsidRPr="00BF70ED" w:rsidRDefault="00BF70ED" w:rsidP="00BF70ED"/>
    <w:p w14:paraId="48B3E7B7" w14:textId="77777777" w:rsidR="00BF70ED" w:rsidRPr="00BF70ED" w:rsidRDefault="00BF70ED" w:rsidP="00BF70ED"/>
    <w:p w14:paraId="38CD32D2" w14:textId="77777777" w:rsidR="00BF70ED" w:rsidRPr="00BF70ED" w:rsidRDefault="00BF70ED" w:rsidP="00BF70ED"/>
    <w:p w14:paraId="332365E0" w14:textId="77777777" w:rsidR="00BF70ED" w:rsidRPr="00BF70ED" w:rsidRDefault="00BF70ED" w:rsidP="00BF70ED"/>
    <w:p w14:paraId="70081611" w14:textId="77777777" w:rsidR="00BF70ED" w:rsidRPr="00BF70ED" w:rsidRDefault="00BF70ED" w:rsidP="00BF70ED"/>
    <w:p w14:paraId="01438643" w14:textId="77777777" w:rsidR="00BF70ED" w:rsidRPr="00BF70ED" w:rsidRDefault="00BF70ED" w:rsidP="00BF70ED"/>
    <w:p w14:paraId="16826407" w14:textId="77777777" w:rsidR="00BF70ED" w:rsidRPr="00BF70ED" w:rsidRDefault="00BF70ED" w:rsidP="00BF70ED"/>
    <w:p w14:paraId="2344100D" w14:textId="77777777" w:rsidR="00BF70ED" w:rsidRPr="00BF70ED" w:rsidRDefault="00BF70ED" w:rsidP="00BF70ED"/>
    <w:p w14:paraId="052887D9" w14:textId="77777777" w:rsidR="00BF70ED" w:rsidRPr="00BF70ED" w:rsidRDefault="00BF70ED" w:rsidP="00BF70ED"/>
    <w:p w14:paraId="7EF045BD" w14:textId="77777777" w:rsidR="00BF70ED" w:rsidRPr="00BF70ED" w:rsidRDefault="00BF70ED" w:rsidP="00BF70ED"/>
    <w:p w14:paraId="62B06B2B" w14:textId="77777777" w:rsidR="00BF70ED" w:rsidRPr="00BF70ED" w:rsidRDefault="00BF70ED" w:rsidP="00BF70ED"/>
    <w:p w14:paraId="250C2A76" w14:textId="77777777" w:rsidR="00BF70ED" w:rsidRPr="00BF70ED" w:rsidRDefault="00BF70ED" w:rsidP="00BF70ED"/>
    <w:p w14:paraId="5EC5C28A" w14:textId="77777777" w:rsidR="00BF70ED" w:rsidRPr="00BF70ED" w:rsidRDefault="00BF70ED" w:rsidP="00BF70ED"/>
    <w:p w14:paraId="63C50185" w14:textId="77777777" w:rsidR="00BF70ED" w:rsidRPr="00BF70ED" w:rsidRDefault="00BF70ED" w:rsidP="00BF70ED"/>
    <w:p w14:paraId="17D83FE8" w14:textId="77777777" w:rsidR="00BF70ED" w:rsidRPr="00BF70ED" w:rsidRDefault="00BF70ED" w:rsidP="00BF70ED"/>
    <w:p w14:paraId="5E187308" w14:textId="77777777" w:rsidR="00BF70ED" w:rsidRPr="00BF70ED" w:rsidRDefault="00BF70ED" w:rsidP="00BF70ED">
      <w:pPr>
        <w:jc w:val="right"/>
      </w:pPr>
      <w:r w:rsidRPr="00BF70ED">
        <w:lastRenderedPageBreak/>
        <w:t xml:space="preserve">Приложение к постановлению </w:t>
      </w:r>
    </w:p>
    <w:p w14:paraId="6B01EC3F" w14:textId="77777777" w:rsidR="00BF70ED" w:rsidRPr="00BF70ED" w:rsidRDefault="00BF70ED" w:rsidP="00BF70ED">
      <w:pPr>
        <w:jc w:val="right"/>
      </w:pPr>
      <w:r w:rsidRPr="00BF70ED">
        <w:t>Администрации Комсомольского муниципального района</w:t>
      </w:r>
    </w:p>
    <w:p w14:paraId="43D10DC5" w14:textId="77777777" w:rsidR="00BF70ED" w:rsidRPr="00BF70ED" w:rsidRDefault="00BF70ED" w:rsidP="00BF70ED">
      <w:pPr>
        <w:jc w:val="right"/>
        <w:rPr>
          <w:u w:val="single"/>
        </w:rPr>
      </w:pPr>
      <w:r w:rsidRPr="00BF70ED">
        <w:t>от «_28</w:t>
      </w:r>
      <w:r w:rsidRPr="00BF70ED">
        <w:rPr>
          <w:u w:val="single"/>
        </w:rPr>
        <w:t>_</w:t>
      </w:r>
      <w:r w:rsidRPr="00BF70ED">
        <w:t>» __11_</w:t>
      </w:r>
      <w:r w:rsidRPr="00BF70ED">
        <w:rPr>
          <w:u w:val="single"/>
        </w:rPr>
        <w:t>___</w:t>
      </w:r>
      <w:r w:rsidRPr="00BF70ED">
        <w:t>2024г. №_306</w:t>
      </w:r>
      <w:r w:rsidRPr="00BF70ED">
        <w:rPr>
          <w:u w:val="single"/>
        </w:rPr>
        <w:t>_</w:t>
      </w:r>
    </w:p>
    <w:p w14:paraId="460A1329" w14:textId="77777777" w:rsidR="00BF70ED" w:rsidRPr="00BF70ED" w:rsidRDefault="00BF70ED" w:rsidP="00BF70ED">
      <w:pPr>
        <w:jc w:val="right"/>
      </w:pPr>
    </w:p>
    <w:p w14:paraId="0B8DE882" w14:textId="77777777" w:rsidR="00BF70ED" w:rsidRPr="00BF70ED" w:rsidRDefault="00BF70ED" w:rsidP="00BF70ED">
      <w:pPr>
        <w:jc w:val="right"/>
      </w:pPr>
      <w:r w:rsidRPr="00BF70ED">
        <w:t xml:space="preserve">Приложение к постановлению </w:t>
      </w:r>
    </w:p>
    <w:p w14:paraId="5E1D8A2F" w14:textId="77777777" w:rsidR="00BF70ED" w:rsidRPr="00BF70ED" w:rsidRDefault="00BF70ED" w:rsidP="00BF70ED">
      <w:pPr>
        <w:jc w:val="right"/>
      </w:pPr>
      <w:r w:rsidRPr="00BF70ED">
        <w:t>Администрации Комсомольского муниципального района</w:t>
      </w:r>
    </w:p>
    <w:p w14:paraId="2E4B0770" w14:textId="77777777" w:rsidR="00BF70ED" w:rsidRPr="00BF70ED" w:rsidRDefault="00BF70ED" w:rsidP="00BF70ED">
      <w:pPr>
        <w:jc w:val="right"/>
      </w:pPr>
      <w:r w:rsidRPr="00BF70ED">
        <w:t>от 22.03.2016г. №100</w:t>
      </w:r>
    </w:p>
    <w:p w14:paraId="0F692FC7" w14:textId="77777777" w:rsidR="00BF70ED" w:rsidRPr="00BF70ED" w:rsidRDefault="00BF70ED" w:rsidP="00BF70ED">
      <w:pPr>
        <w:jc w:val="right"/>
      </w:pPr>
    </w:p>
    <w:p w14:paraId="515AA1D6" w14:textId="77777777" w:rsidR="00BF70ED" w:rsidRPr="00BF70ED" w:rsidRDefault="00BF70ED" w:rsidP="00BF70ED">
      <w:pPr>
        <w:jc w:val="center"/>
        <w:rPr>
          <w:b/>
          <w:sz w:val="28"/>
          <w:szCs w:val="28"/>
        </w:rPr>
      </w:pPr>
      <w:r w:rsidRPr="00BF70ED">
        <w:rPr>
          <w:b/>
          <w:sz w:val="28"/>
          <w:szCs w:val="28"/>
        </w:rPr>
        <w:t>Перечень должностей муниципальной службы в Администрации Комсомольского муниципального района, после увольнения с которых, граждане в течение двух лет имеют право замещать на условиях трудового договора должности или выполнять работы (оказывать услуги) в течении месяца стоимостью более ста тысяч рублей на  условиях гражданско-правового договора в организациях,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w:t>
      </w:r>
    </w:p>
    <w:p w14:paraId="1CFF5F98" w14:textId="77777777" w:rsidR="00BF70ED" w:rsidRPr="00BF70ED" w:rsidRDefault="00BF70ED" w:rsidP="00BF70ED">
      <w:pPr>
        <w:jc w:val="center"/>
        <w:rPr>
          <w:b/>
          <w:sz w:val="28"/>
          <w:szCs w:val="28"/>
        </w:rPr>
      </w:pPr>
    </w:p>
    <w:p w14:paraId="0C02FD53" w14:textId="77777777" w:rsidR="00BF70ED" w:rsidRPr="00BF70ED" w:rsidRDefault="00BF70ED" w:rsidP="00BF70ED">
      <w:pPr>
        <w:jc w:val="center"/>
        <w:rPr>
          <w:b/>
        </w:rPr>
      </w:pPr>
      <w:r w:rsidRPr="00BF70ED">
        <w:rPr>
          <w:b/>
        </w:rPr>
        <w:t xml:space="preserve">Раздел I. </w:t>
      </w:r>
      <w:r w:rsidRPr="00BF70ED">
        <w:rPr>
          <w:b/>
          <w:sz w:val="22"/>
          <w:szCs w:val="22"/>
        </w:rPr>
        <w:t>ВЫСШАЯ ГРУППА ДОЛЖНОСТЕЙ МУНИЦИПАЛЬНОЙ СЛУЖБЫ.</w:t>
      </w:r>
    </w:p>
    <w:p w14:paraId="69BD07FB" w14:textId="77777777" w:rsidR="00BF70ED" w:rsidRPr="00BF70ED" w:rsidRDefault="00BF70ED" w:rsidP="00BF70ED">
      <w:pPr>
        <w:jc w:val="center"/>
        <w:rPr>
          <w:b/>
          <w:sz w:val="28"/>
          <w:szCs w:val="28"/>
        </w:rPr>
      </w:pPr>
    </w:p>
    <w:p w14:paraId="13E8162E" w14:textId="77777777" w:rsidR="00BF70ED" w:rsidRPr="00BF70ED" w:rsidRDefault="00BF70ED" w:rsidP="00BF70ED">
      <w:pPr>
        <w:ind w:firstLine="708"/>
        <w:jc w:val="both"/>
        <w:rPr>
          <w:sz w:val="28"/>
          <w:szCs w:val="28"/>
        </w:rPr>
      </w:pPr>
      <w:r w:rsidRPr="00BF70ED">
        <w:rPr>
          <w:sz w:val="28"/>
          <w:szCs w:val="28"/>
        </w:rPr>
        <w:t>- заместитель главы Администрации Комсомольского муниципального района по социальной политике;</w:t>
      </w:r>
    </w:p>
    <w:p w14:paraId="49A7AF10" w14:textId="77777777" w:rsidR="00BF70ED" w:rsidRPr="00BF70ED" w:rsidRDefault="00BF70ED" w:rsidP="00BF70ED">
      <w:pPr>
        <w:ind w:firstLine="708"/>
        <w:jc w:val="both"/>
        <w:rPr>
          <w:sz w:val="28"/>
          <w:szCs w:val="28"/>
        </w:rPr>
      </w:pPr>
      <w:r w:rsidRPr="00BF70ED">
        <w:rPr>
          <w:sz w:val="28"/>
          <w:szCs w:val="28"/>
        </w:rPr>
        <w:t>- заместитель главы Администрации Комсомольского муниципального района, руководитель аппарата;</w:t>
      </w:r>
    </w:p>
    <w:p w14:paraId="40F3D62C" w14:textId="77777777" w:rsidR="00BF70ED" w:rsidRPr="00BF70ED" w:rsidRDefault="00BF70ED" w:rsidP="00BF70ED">
      <w:pPr>
        <w:ind w:firstLine="708"/>
        <w:jc w:val="both"/>
        <w:rPr>
          <w:sz w:val="28"/>
          <w:szCs w:val="28"/>
        </w:rPr>
      </w:pPr>
      <w:r w:rsidRPr="00BF70ED">
        <w:rPr>
          <w:sz w:val="28"/>
          <w:szCs w:val="28"/>
        </w:rPr>
        <w:t>- заместитель главы Администрации Комсомольского муниципального района, начальник отдела по муниципальным закупкам;</w:t>
      </w:r>
    </w:p>
    <w:p w14:paraId="656C3C42" w14:textId="77777777" w:rsidR="00BF70ED" w:rsidRPr="00BF70ED" w:rsidRDefault="00BF70ED" w:rsidP="00BF70ED">
      <w:pPr>
        <w:ind w:firstLine="708"/>
        <w:jc w:val="both"/>
        <w:rPr>
          <w:sz w:val="28"/>
          <w:szCs w:val="28"/>
        </w:rPr>
      </w:pPr>
      <w:r w:rsidRPr="00BF70ED">
        <w:rPr>
          <w:sz w:val="28"/>
          <w:szCs w:val="28"/>
        </w:rPr>
        <w:t>- заместитель главы Администрации Комсомольского муниципального района.</w:t>
      </w:r>
    </w:p>
    <w:p w14:paraId="0450ADDC" w14:textId="77777777" w:rsidR="00BF70ED" w:rsidRPr="00BF70ED" w:rsidRDefault="00BF70ED" w:rsidP="00BF70ED">
      <w:pPr>
        <w:ind w:firstLine="708"/>
        <w:jc w:val="both"/>
        <w:rPr>
          <w:sz w:val="28"/>
          <w:szCs w:val="28"/>
        </w:rPr>
      </w:pPr>
    </w:p>
    <w:p w14:paraId="262A8A65" w14:textId="77777777" w:rsidR="00BF70ED" w:rsidRPr="00BF70ED" w:rsidRDefault="00BF70ED" w:rsidP="00BF70ED">
      <w:pPr>
        <w:jc w:val="center"/>
        <w:rPr>
          <w:b/>
        </w:rPr>
      </w:pPr>
      <w:r w:rsidRPr="00BF70ED">
        <w:rPr>
          <w:b/>
        </w:rPr>
        <w:t xml:space="preserve">Раздел II. </w:t>
      </w:r>
      <w:r w:rsidRPr="00BF70ED">
        <w:rPr>
          <w:b/>
          <w:sz w:val="22"/>
          <w:szCs w:val="22"/>
        </w:rPr>
        <w:t>ГЛАВНАЯ ГРУППА ДОЛЖНОСТЕЙ МУНИЦИПАЛЬНОЙ СЛУЖБЫ.</w:t>
      </w:r>
    </w:p>
    <w:p w14:paraId="490C0461" w14:textId="77777777" w:rsidR="00BF70ED" w:rsidRPr="00BF70ED" w:rsidRDefault="00BF70ED" w:rsidP="00BF70ED">
      <w:pPr>
        <w:ind w:firstLine="708"/>
        <w:jc w:val="both"/>
        <w:rPr>
          <w:b/>
          <w:sz w:val="28"/>
          <w:szCs w:val="28"/>
        </w:rPr>
      </w:pPr>
    </w:p>
    <w:p w14:paraId="6D10E636" w14:textId="77777777" w:rsidR="00BF70ED" w:rsidRPr="00BF70ED" w:rsidRDefault="00BF70ED" w:rsidP="00BF70ED">
      <w:pPr>
        <w:ind w:firstLine="708"/>
        <w:jc w:val="both"/>
        <w:rPr>
          <w:b/>
          <w:sz w:val="28"/>
          <w:szCs w:val="28"/>
        </w:rPr>
      </w:pPr>
      <w:r w:rsidRPr="00BF70ED">
        <w:rPr>
          <w:b/>
          <w:sz w:val="28"/>
          <w:szCs w:val="28"/>
        </w:rPr>
        <w:t>Начальники структурных подразделений Администрации Комсомольского муниципального района Ивановской области и их заместители, обладающими собственными полномочиями по решению вопросов местного значения:</w:t>
      </w:r>
    </w:p>
    <w:p w14:paraId="3C5C91D0" w14:textId="77777777" w:rsidR="00BF70ED" w:rsidRPr="00BF70ED" w:rsidRDefault="00BF70ED" w:rsidP="00BF70ED">
      <w:pPr>
        <w:ind w:firstLine="708"/>
        <w:jc w:val="both"/>
        <w:rPr>
          <w:b/>
          <w:sz w:val="28"/>
          <w:szCs w:val="28"/>
        </w:rPr>
      </w:pPr>
    </w:p>
    <w:p w14:paraId="4652BD7E" w14:textId="77777777" w:rsidR="00BF70ED" w:rsidRPr="00BF70ED" w:rsidRDefault="00BF70ED" w:rsidP="00BF70ED">
      <w:pPr>
        <w:ind w:firstLine="708"/>
        <w:jc w:val="both"/>
        <w:rPr>
          <w:sz w:val="28"/>
          <w:szCs w:val="28"/>
        </w:rPr>
      </w:pPr>
      <w:r w:rsidRPr="00BF70ED">
        <w:rPr>
          <w:sz w:val="28"/>
          <w:szCs w:val="28"/>
        </w:rPr>
        <w:t>- начальник финансового управления Администрации Комсомольского муниципального района;</w:t>
      </w:r>
    </w:p>
    <w:p w14:paraId="6F3C57F2" w14:textId="77777777" w:rsidR="00BF70ED" w:rsidRPr="00BF70ED" w:rsidRDefault="00BF70ED" w:rsidP="00BF70ED">
      <w:pPr>
        <w:ind w:firstLine="708"/>
        <w:jc w:val="both"/>
        <w:rPr>
          <w:sz w:val="28"/>
          <w:szCs w:val="28"/>
        </w:rPr>
      </w:pPr>
      <w:r w:rsidRPr="00BF70ED">
        <w:rPr>
          <w:sz w:val="28"/>
          <w:szCs w:val="28"/>
        </w:rPr>
        <w:t>- начальник Управления образования Администрации Комсомольского муниципального района;</w:t>
      </w:r>
    </w:p>
    <w:p w14:paraId="7906E28F" w14:textId="77777777" w:rsidR="00BF70ED" w:rsidRPr="00BF70ED" w:rsidRDefault="00BF70ED" w:rsidP="00BF70ED">
      <w:pPr>
        <w:ind w:firstLine="708"/>
        <w:jc w:val="both"/>
        <w:rPr>
          <w:sz w:val="28"/>
          <w:szCs w:val="28"/>
        </w:rPr>
      </w:pPr>
      <w:r w:rsidRPr="00BF70ED">
        <w:rPr>
          <w:sz w:val="28"/>
          <w:szCs w:val="28"/>
        </w:rPr>
        <w:t xml:space="preserve">-     начальник Управления по вопросу развития инфраструктуры Администрации Комсомольского района; </w:t>
      </w:r>
    </w:p>
    <w:p w14:paraId="182E8DB3" w14:textId="77777777" w:rsidR="00BF70ED" w:rsidRPr="00BF70ED" w:rsidRDefault="00BF70ED" w:rsidP="00BF70ED">
      <w:pPr>
        <w:ind w:firstLine="708"/>
        <w:jc w:val="both"/>
        <w:rPr>
          <w:sz w:val="28"/>
          <w:szCs w:val="28"/>
        </w:rPr>
      </w:pPr>
      <w:r w:rsidRPr="00BF70ED">
        <w:rPr>
          <w:sz w:val="28"/>
          <w:szCs w:val="28"/>
        </w:rPr>
        <w:t>-    начальник Управления  земельно-имущественных отношений Администрации Комсомольского муниципального района;</w:t>
      </w:r>
    </w:p>
    <w:p w14:paraId="4CFEC858" w14:textId="77777777" w:rsidR="00BF70ED" w:rsidRPr="00BF70ED" w:rsidRDefault="00BF70ED" w:rsidP="00BF70ED">
      <w:pPr>
        <w:ind w:firstLine="708"/>
        <w:jc w:val="both"/>
        <w:rPr>
          <w:sz w:val="28"/>
          <w:szCs w:val="28"/>
        </w:rPr>
      </w:pPr>
      <w:r w:rsidRPr="00BF70ED">
        <w:rPr>
          <w:sz w:val="28"/>
          <w:szCs w:val="28"/>
        </w:rPr>
        <w:t xml:space="preserve">- </w:t>
      </w:r>
      <w:r w:rsidRPr="00BF70ED">
        <w:rPr>
          <w:sz w:val="28"/>
          <w:szCs w:val="28"/>
        </w:rPr>
        <w:tab/>
        <w:t>заместитель начальника Управления по вопросу развития инфраструктуры Администрации Комсомольского муниципального района.</w:t>
      </w:r>
    </w:p>
    <w:p w14:paraId="6558BA46" w14:textId="77777777" w:rsidR="00BF70ED" w:rsidRPr="00BF70ED" w:rsidRDefault="00BF70ED" w:rsidP="00BF70ED">
      <w:pPr>
        <w:ind w:firstLine="708"/>
        <w:jc w:val="both"/>
        <w:rPr>
          <w:sz w:val="28"/>
          <w:szCs w:val="28"/>
        </w:rPr>
      </w:pPr>
    </w:p>
    <w:p w14:paraId="17EEF543" w14:textId="77777777" w:rsidR="00BF70ED" w:rsidRPr="00BF70ED" w:rsidRDefault="00BF70ED" w:rsidP="00BF70ED">
      <w:pPr>
        <w:ind w:firstLine="708"/>
        <w:jc w:val="both"/>
        <w:rPr>
          <w:sz w:val="28"/>
          <w:szCs w:val="28"/>
        </w:rPr>
      </w:pPr>
    </w:p>
    <w:p w14:paraId="4543B90C" w14:textId="77777777" w:rsidR="00BF70ED" w:rsidRPr="00BF70ED" w:rsidRDefault="00BF70ED" w:rsidP="00BF70ED">
      <w:pPr>
        <w:jc w:val="center"/>
        <w:rPr>
          <w:b/>
          <w:sz w:val="22"/>
          <w:szCs w:val="22"/>
        </w:rPr>
      </w:pPr>
      <w:r w:rsidRPr="00BF70ED">
        <w:rPr>
          <w:b/>
        </w:rPr>
        <w:t>Раздел III.</w:t>
      </w:r>
      <w:r w:rsidRPr="00BF70ED">
        <w:rPr>
          <w:b/>
          <w:sz w:val="22"/>
          <w:szCs w:val="22"/>
        </w:rPr>
        <w:t xml:space="preserve"> ВЕДУЩАЯ ГРУППА ДОЛЖНОСТЕЙ МУНИЦИПАЛЬНОЙ СЛУЖБЫ.</w:t>
      </w:r>
    </w:p>
    <w:p w14:paraId="521ED38E" w14:textId="77777777" w:rsidR="00BF70ED" w:rsidRPr="00BF70ED" w:rsidRDefault="00BF70ED" w:rsidP="00BF70ED">
      <w:pPr>
        <w:ind w:firstLine="708"/>
        <w:jc w:val="both"/>
        <w:rPr>
          <w:sz w:val="28"/>
          <w:szCs w:val="28"/>
        </w:rPr>
      </w:pPr>
    </w:p>
    <w:p w14:paraId="03A6D265" w14:textId="77777777" w:rsidR="00BF70ED" w:rsidRPr="00BF70ED" w:rsidRDefault="00BF70ED" w:rsidP="00BF70ED">
      <w:pPr>
        <w:ind w:firstLine="708"/>
        <w:jc w:val="both"/>
        <w:rPr>
          <w:sz w:val="28"/>
          <w:szCs w:val="28"/>
        </w:rPr>
      </w:pPr>
      <w:r w:rsidRPr="00BF70ED">
        <w:rPr>
          <w:b/>
          <w:sz w:val="28"/>
          <w:szCs w:val="28"/>
        </w:rPr>
        <w:t>Начальники структурных подразделений Администрации Комсомольского муниципального района</w:t>
      </w:r>
      <w:r w:rsidRPr="00BF70ED">
        <w:rPr>
          <w:sz w:val="28"/>
          <w:szCs w:val="28"/>
        </w:rPr>
        <w:t>:</w:t>
      </w:r>
    </w:p>
    <w:p w14:paraId="31E21E12" w14:textId="77777777" w:rsidR="00BF70ED" w:rsidRPr="00BF70ED" w:rsidRDefault="00BF70ED" w:rsidP="00BF70ED">
      <w:pPr>
        <w:ind w:firstLine="708"/>
        <w:jc w:val="both"/>
        <w:rPr>
          <w:sz w:val="28"/>
          <w:szCs w:val="28"/>
        </w:rPr>
      </w:pPr>
    </w:p>
    <w:p w14:paraId="4AA866EA" w14:textId="77777777" w:rsidR="00BF70ED" w:rsidRPr="00BF70ED" w:rsidRDefault="00BF70ED" w:rsidP="00BF70ED">
      <w:pPr>
        <w:ind w:firstLine="708"/>
        <w:jc w:val="both"/>
        <w:rPr>
          <w:sz w:val="28"/>
          <w:szCs w:val="28"/>
        </w:rPr>
      </w:pPr>
      <w:r w:rsidRPr="00BF70ED">
        <w:rPr>
          <w:sz w:val="28"/>
          <w:szCs w:val="28"/>
        </w:rPr>
        <w:t>- начальник отдела экономики и предпринимательства Администрации Комсомольского муниципального района;</w:t>
      </w:r>
    </w:p>
    <w:p w14:paraId="3980F8B3" w14:textId="77777777" w:rsidR="00BF70ED" w:rsidRPr="00BF70ED" w:rsidRDefault="00BF70ED" w:rsidP="00BF70ED">
      <w:pPr>
        <w:ind w:firstLine="708"/>
        <w:jc w:val="both"/>
        <w:rPr>
          <w:sz w:val="28"/>
          <w:szCs w:val="28"/>
        </w:rPr>
      </w:pPr>
      <w:r w:rsidRPr="00BF70ED">
        <w:rPr>
          <w:sz w:val="28"/>
          <w:szCs w:val="28"/>
        </w:rPr>
        <w:t>-    начальник отдела делопроизводства и муниципальной службы Администрации Комсомольского муниципального района;</w:t>
      </w:r>
    </w:p>
    <w:p w14:paraId="23D1AEC4" w14:textId="77777777" w:rsidR="00BF70ED" w:rsidRPr="00BF70ED" w:rsidRDefault="00BF70ED" w:rsidP="00BF70ED">
      <w:pPr>
        <w:ind w:firstLine="708"/>
        <w:jc w:val="both"/>
        <w:rPr>
          <w:sz w:val="28"/>
          <w:szCs w:val="28"/>
        </w:rPr>
      </w:pPr>
      <w:r w:rsidRPr="00BF70ED">
        <w:rPr>
          <w:sz w:val="28"/>
          <w:szCs w:val="28"/>
        </w:rPr>
        <w:t>- начальник отдела организационной работы и межмуниципального сотрудничества Администрации Комсомольского муниципального района;</w:t>
      </w:r>
    </w:p>
    <w:p w14:paraId="3E2A5079" w14:textId="77777777" w:rsidR="00BF70ED" w:rsidRPr="00BF70ED" w:rsidRDefault="00BF70ED" w:rsidP="00BF70ED">
      <w:pPr>
        <w:ind w:firstLine="708"/>
        <w:jc w:val="both"/>
        <w:rPr>
          <w:sz w:val="28"/>
          <w:szCs w:val="28"/>
        </w:rPr>
      </w:pPr>
      <w:r w:rsidRPr="00BF70ED">
        <w:rPr>
          <w:sz w:val="28"/>
          <w:szCs w:val="28"/>
        </w:rPr>
        <w:t>-     начальник отдела по муниципальному контролю Администрации Комсомольского муниципального района;</w:t>
      </w:r>
    </w:p>
    <w:p w14:paraId="785DFF6E" w14:textId="77777777" w:rsidR="00BF70ED" w:rsidRPr="00BF70ED" w:rsidRDefault="00BF70ED" w:rsidP="00BF70ED">
      <w:pPr>
        <w:ind w:firstLine="708"/>
        <w:jc w:val="both"/>
        <w:rPr>
          <w:sz w:val="28"/>
          <w:szCs w:val="28"/>
        </w:rPr>
      </w:pPr>
      <w:r w:rsidRPr="00BF70ED">
        <w:rPr>
          <w:sz w:val="28"/>
          <w:szCs w:val="28"/>
        </w:rPr>
        <w:t>- начальник отдела по делам ГО и ЧС Администрации Комсомольского муниципального района;</w:t>
      </w:r>
    </w:p>
    <w:p w14:paraId="491D181F" w14:textId="77777777" w:rsidR="00BF70ED" w:rsidRPr="00BF70ED" w:rsidRDefault="00BF70ED" w:rsidP="00BF70ED">
      <w:pPr>
        <w:ind w:firstLine="708"/>
        <w:jc w:val="both"/>
        <w:rPr>
          <w:sz w:val="28"/>
          <w:szCs w:val="28"/>
        </w:rPr>
      </w:pPr>
      <w:r w:rsidRPr="00BF70ED">
        <w:rPr>
          <w:sz w:val="28"/>
          <w:szCs w:val="28"/>
        </w:rPr>
        <w:t>- начальник архивного отдела Администрации Комсомольского муниципального района.</w:t>
      </w:r>
    </w:p>
    <w:p w14:paraId="7C332C28" w14:textId="77777777" w:rsidR="00BF70ED" w:rsidRPr="00BF70ED" w:rsidRDefault="00BF70ED" w:rsidP="00BF70ED">
      <w:pPr>
        <w:ind w:firstLine="708"/>
        <w:jc w:val="both"/>
        <w:rPr>
          <w:sz w:val="28"/>
          <w:szCs w:val="28"/>
        </w:rPr>
      </w:pPr>
    </w:p>
    <w:p w14:paraId="523204FF" w14:textId="77777777" w:rsidR="00BF70ED" w:rsidRPr="00BF70ED" w:rsidRDefault="00BF70ED" w:rsidP="00BF70ED">
      <w:pPr>
        <w:ind w:firstLine="708"/>
        <w:jc w:val="both"/>
        <w:rPr>
          <w:b/>
          <w:sz w:val="28"/>
          <w:szCs w:val="28"/>
        </w:rPr>
      </w:pPr>
      <w:r w:rsidRPr="00BF70ED">
        <w:rPr>
          <w:b/>
          <w:sz w:val="28"/>
          <w:szCs w:val="28"/>
        </w:rPr>
        <w:t>Начальники отделов, входящих в состав структурных  подразделений Администрации Комсомольского муниципального района Ивановской области, обладающих собственными полномочиями по решению вопросов местного значения:</w:t>
      </w:r>
    </w:p>
    <w:p w14:paraId="63F69E40" w14:textId="77777777" w:rsidR="00BF70ED" w:rsidRPr="00BF70ED" w:rsidRDefault="00BF70ED" w:rsidP="00BF70ED">
      <w:pPr>
        <w:ind w:firstLine="708"/>
        <w:jc w:val="both"/>
        <w:rPr>
          <w:b/>
          <w:sz w:val="28"/>
          <w:szCs w:val="28"/>
        </w:rPr>
      </w:pPr>
    </w:p>
    <w:p w14:paraId="0721E182" w14:textId="77777777" w:rsidR="00BF70ED" w:rsidRPr="00BF70ED" w:rsidRDefault="00BF70ED" w:rsidP="00BF70ED">
      <w:pPr>
        <w:ind w:firstLine="708"/>
        <w:jc w:val="both"/>
        <w:rPr>
          <w:sz w:val="28"/>
          <w:szCs w:val="28"/>
        </w:rPr>
      </w:pPr>
      <w:r w:rsidRPr="00BF70ED">
        <w:rPr>
          <w:sz w:val="28"/>
          <w:szCs w:val="28"/>
        </w:rPr>
        <w:t>- начальник отдела ЖКХ и транспорта Управления по вопросу развития инфраструктуры Администрации Комсомольского муниципального района.</w:t>
      </w:r>
    </w:p>
    <w:p w14:paraId="39D4ED0D" w14:textId="77777777" w:rsidR="00BF70ED" w:rsidRPr="00BF70ED" w:rsidRDefault="00BF70ED" w:rsidP="00BF70ED">
      <w:pPr>
        <w:ind w:firstLine="708"/>
        <w:jc w:val="both"/>
        <w:rPr>
          <w:sz w:val="28"/>
          <w:szCs w:val="28"/>
        </w:rPr>
      </w:pPr>
    </w:p>
    <w:p w14:paraId="3896E7BC" w14:textId="77777777" w:rsidR="00BF70ED" w:rsidRPr="00BF70ED" w:rsidRDefault="00BF70ED" w:rsidP="00BF70ED">
      <w:pPr>
        <w:jc w:val="center"/>
        <w:rPr>
          <w:b/>
          <w:sz w:val="22"/>
          <w:szCs w:val="22"/>
        </w:rPr>
      </w:pPr>
      <w:r w:rsidRPr="00BF70ED">
        <w:rPr>
          <w:b/>
        </w:rPr>
        <w:t>Раздел I</w:t>
      </w:r>
      <w:r w:rsidRPr="00BF70ED">
        <w:rPr>
          <w:b/>
          <w:lang w:val="en-US"/>
        </w:rPr>
        <w:t>V</w:t>
      </w:r>
      <w:r w:rsidRPr="00BF70ED">
        <w:rPr>
          <w:b/>
        </w:rPr>
        <w:t>.</w:t>
      </w:r>
      <w:r w:rsidRPr="00BF70ED">
        <w:rPr>
          <w:b/>
          <w:sz w:val="22"/>
          <w:szCs w:val="22"/>
        </w:rPr>
        <w:t xml:space="preserve"> СТАРШАЯ ГРУППА ДОЛЖНОСТЕЙ МУНИЦИПАЛЬНОЙ СЛУЖБЫ.</w:t>
      </w:r>
    </w:p>
    <w:p w14:paraId="1044F33D" w14:textId="77777777" w:rsidR="00BF70ED" w:rsidRPr="00BF70ED" w:rsidRDefault="00BF70ED" w:rsidP="00BF70ED">
      <w:pPr>
        <w:ind w:firstLine="708"/>
        <w:jc w:val="both"/>
        <w:rPr>
          <w:sz w:val="28"/>
          <w:szCs w:val="28"/>
        </w:rPr>
      </w:pPr>
    </w:p>
    <w:p w14:paraId="403419C4" w14:textId="77777777" w:rsidR="00BF70ED" w:rsidRPr="00BF70ED" w:rsidRDefault="00BF70ED" w:rsidP="00BF70ED">
      <w:pPr>
        <w:ind w:firstLine="708"/>
        <w:jc w:val="both"/>
        <w:rPr>
          <w:sz w:val="28"/>
          <w:szCs w:val="28"/>
        </w:rPr>
      </w:pPr>
      <w:r w:rsidRPr="00BF70ED">
        <w:rPr>
          <w:sz w:val="28"/>
          <w:szCs w:val="28"/>
        </w:rPr>
        <w:t>- консультант отдела по муниципальным закупкам Администрации Комсомольского муниципального района;</w:t>
      </w:r>
    </w:p>
    <w:p w14:paraId="29CD4D4B" w14:textId="77777777" w:rsidR="00BF70ED" w:rsidRPr="00BF70ED" w:rsidRDefault="00BF70ED" w:rsidP="00BF70ED">
      <w:pPr>
        <w:ind w:firstLine="708"/>
        <w:jc w:val="both"/>
        <w:rPr>
          <w:sz w:val="28"/>
          <w:szCs w:val="28"/>
        </w:rPr>
      </w:pPr>
      <w:r w:rsidRPr="00BF70ED">
        <w:rPr>
          <w:sz w:val="28"/>
          <w:szCs w:val="28"/>
        </w:rPr>
        <w:t>- консультант отдела по муниципальному контролю Администрации Комсомольского муниципального района.</w:t>
      </w:r>
    </w:p>
    <w:p w14:paraId="441B0EF6" w14:textId="77777777" w:rsidR="00BF70ED" w:rsidRPr="00BF70ED" w:rsidRDefault="00BF70ED" w:rsidP="00BF70ED">
      <w:pPr>
        <w:ind w:firstLine="708"/>
        <w:jc w:val="both"/>
        <w:rPr>
          <w:sz w:val="28"/>
          <w:szCs w:val="28"/>
        </w:rPr>
      </w:pPr>
    </w:p>
    <w:p w14:paraId="5D19CF9A" w14:textId="77777777" w:rsidR="00BF70ED" w:rsidRPr="00BF70ED" w:rsidRDefault="00BF70ED" w:rsidP="00BF70ED">
      <w:pPr>
        <w:ind w:firstLine="708"/>
        <w:jc w:val="both"/>
        <w:rPr>
          <w:sz w:val="28"/>
          <w:szCs w:val="28"/>
        </w:rPr>
      </w:pPr>
    </w:p>
    <w:p w14:paraId="423E37CA" w14:textId="77777777" w:rsidR="00BF70ED" w:rsidRPr="00BF70ED" w:rsidRDefault="00BF70ED" w:rsidP="00BF70ED">
      <w:pPr>
        <w:ind w:firstLine="708"/>
        <w:jc w:val="both"/>
        <w:rPr>
          <w:sz w:val="28"/>
          <w:szCs w:val="28"/>
        </w:rPr>
      </w:pPr>
    </w:p>
    <w:p w14:paraId="67EF08FC" w14:textId="77777777" w:rsidR="00BF70ED" w:rsidRPr="00BF70ED" w:rsidRDefault="00BF70ED" w:rsidP="00BF70ED">
      <w:pPr>
        <w:ind w:firstLine="708"/>
        <w:jc w:val="both"/>
        <w:rPr>
          <w:sz w:val="28"/>
          <w:szCs w:val="28"/>
        </w:rPr>
      </w:pPr>
    </w:p>
    <w:p w14:paraId="5838AC1F" w14:textId="77777777" w:rsidR="00BF70ED" w:rsidRPr="00BF70ED" w:rsidRDefault="00BF70ED" w:rsidP="00BF70ED">
      <w:pPr>
        <w:ind w:firstLine="708"/>
        <w:jc w:val="both"/>
        <w:rPr>
          <w:sz w:val="28"/>
          <w:szCs w:val="28"/>
        </w:rPr>
      </w:pPr>
    </w:p>
    <w:p w14:paraId="113015C7" w14:textId="77777777" w:rsidR="00BF70ED" w:rsidRPr="00BF70ED" w:rsidRDefault="00BF70ED" w:rsidP="00BF70ED">
      <w:pPr>
        <w:ind w:firstLine="708"/>
        <w:jc w:val="both"/>
        <w:rPr>
          <w:sz w:val="28"/>
          <w:szCs w:val="28"/>
        </w:rPr>
      </w:pPr>
    </w:p>
    <w:p w14:paraId="7CC03813" w14:textId="77777777" w:rsidR="00BF70ED" w:rsidRPr="00BF70ED" w:rsidRDefault="00BF70ED" w:rsidP="00BF70ED">
      <w:pPr>
        <w:ind w:firstLine="708"/>
        <w:jc w:val="both"/>
        <w:rPr>
          <w:sz w:val="28"/>
          <w:szCs w:val="28"/>
        </w:rPr>
      </w:pPr>
    </w:p>
    <w:p w14:paraId="7534275C" w14:textId="77777777" w:rsidR="00BF70ED" w:rsidRPr="00BF70ED" w:rsidRDefault="00BF70ED" w:rsidP="00BF70ED">
      <w:pPr>
        <w:ind w:firstLine="708"/>
        <w:jc w:val="both"/>
        <w:rPr>
          <w:sz w:val="28"/>
          <w:szCs w:val="28"/>
        </w:rPr>
      </w:pPr>
    </w:p>
    <w:p w14:paraId="6CD6FB5E" w14:textId="77777777" w:rsidR="00BF70ED" w:rsidRPr="00BF70ED" w:rsidRDefault="00BF70ED" w:rsidP="00BF70ED">
      <w:pPr>
        <w:ind w:firstLine="708"/>
        <w:jc w:val="both"/>
        <w:rPr>
          <w:sz w:val="28"/>
          <w:szCs w:val="28"/>
        </w:rPr>
      </w:pPr>
    </w:p>
    <w:p w14:paraId="0E76243C" w14:textId="77777777" w:rsidR="00BF70ED" w:rsidRPr="00BF70ED" w:rsidRDefault="00BF70ED" w:rsidP="00BF70ED">
      <w:pPr>
        <w:ind w:firstLine="708"/>
        <w:jc w:val="both"/>
        <w:rPr>
          <w:sz w:val="28"/>
          <w:szCs w:val="28"/>
        </w:rPr>
      </w:pPr>
    </w:p>
    <w:p w14:paraId="25A00D96" w14:textId="77777777" w:rsidR="00BF70ED" w:rsidRPr="00BF70ED" w:rsidRDefault="00BF70ED" w:rsidP="00BF70ED">
      <w:pPr>
        <w:rPr>
          <w:color w:val="000080"/>
          <w:sz w:val="28"/>
          <w:szCs w:val="28"/>
        </w:rPr>
      </w:pPr>
    </w:p>
    <w:p w14:paraId="178B8287" w14:textId="3DF9CF0D" w:rsidR="00BF70ED" w:rsidRPr="00BF70ED" w:rsidRDefault="00BF70ED" w:rsidP="00BF70ED">
      <w:pPr>
        <w:jc w:val="center"/>
      </w:pPr>
      <w:r w:rsidRPr="00BF70ED">
        <w:rPr>
          <w:noProof/>
          <w:color w:val="000080"/>
        </w:rPr>
        <w:lastRenderedPageBreak/>
        <w:drawing>
          <wp:inline distT="0" distB="0" distL="0" distR="0" wp14:anchorId="7091D4DD" wp14:editId="4A6C760E">
            <wp:extent cx="542925" cy="67627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5E1B2778" w14:textId="77777777" w:rsidR="00BF70ED" w:rsidRPr="00BF70ED" w:rsidRDefault="00BF70ED" w:rsidP="00BF70ED">
      <w:pPr>
        <w:jc w:val="center"/>
      </w:pPr>
    </w:p>
    <w:p w14:paraId="52C609CC" w14:textId="77777777" w:rsidR="00BF70ED" w:rsidRPr="00BF70ED" w:rsidRDefault="00BF70ED" w:rsidP="00BF70ED">
      <w:pPr>
        <w:pStyle w:val="1"/>
        <w:jc w:val="center"/>
        <w:rPr>
          <w:color w:val="003366"/>
          <w:sz w:val="36"/>
        </w:rPr>
      </w:pPr>
      <w:r w:rsidRPr="00BF70ED">
        <w:rPr>
          <w:color w:val="003366"/>
          <w:sz w:val="36"/>
        </w:rPr>
        <w:t>ПОСТАНОВЛЕНИЕ</w:t>
      </w:r>
    </w:p>
    <w:p w14:paraId="1272C3D5" w14:textId="77777777" w:rsidR="00BF70ED" w:rsidRPr="00BF70ED" w:rsidRDefault="00BF70ED" w:rsidP="00BF70ED">
      <w:pPr>
        <w:jc w:val="center"/>
        <w:rPr>
          <w:b/>
          <w:color w:val="003366"/>
        </w:rPr>
      </w:pPr>
      <w:r w:rsidRPr="00BF70ED">
        <w:rPr>
          <w:b/>
          <w:color w:val="003366"/>
        </w:rPr>
        <w:t>АДМИНИСТРАЦИИ</w:t>
      </w:r>
    </w:p>
    <w:p w14:paraId="57CF8B5C" w14:textId="77777777" w:rsidR="00BF70ED" w:rsidRPr="00BF70ED" w:rsidRDefault="00BF70ED" w:rsidP="00BF70ED">
      <w:pPr>
        <w:jc w:val="center"/>
        <w:rPr>
          <w:b/>
          <w:color w:val="003366"/>
        </w:rPr>
      </w:pPr>
      <w:r w:rsidRPr="00BF70ED">
        <w:rPr>
          <w:b/>
          <w:color w:val="003366"/>
        </w:rPr>
        <w:t xml:space="preserve"> КОМСОМОЛЬСКОГО МУНИЦИПАЛЬНОГО  РАЙОНА</w:t>
      </w:r>
    </w:p>
    <w:p w14:paraId="50221F1D" w14:textId="77777777" w:rsidR="00BF70ED" w:rsidRPr="00BF70ED" w:rsidRDefault="00BF70ED" w:rsidP="00BF70ED">
      <w:pPr>
        <w:jc w:val="center"/>
        <w:rPr>
          <w:b/>
          <w:color w:val="003366"/>
        </w:rPr>
      </w:pPr>
      <w:r w:rsidRPr="00BF70ED">
        <w:rPr>
          <w:b/>
          <w:color w:val="003366"/>
        </w:rPr>
        <w:t>ИВАНОВСКОЙ ОБЛАСТИ</w:t>
      </w:r>
    </w:p>
    <w:p w14:paraId="48107B71" w14:textId="77777777" w:rsidR="00BF70ED" w:rsidRPr="00BF70ED" w:rsidRDefault="00BF70ED" w:rsidP="00BF70ED">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BF70ED" w:rsidRPr="00BF70ED" w14:paraId="09E1E6F7" w14:textId="77777777" w:rsidTr="0068750A">
        <w:tblPrEx>
          <w:tblCellMar>
            <w:top w:w="0" w:type="dxa"/>
            <w:bottom w:w="0" w:type="dxa"/>
          </w:tblCellMar>
        </w:tblPrEx>
        <w:trPr>
          <w:trHeight w:val="100"/>
        </w:trPr>
        <w:tc>
          <w:tcPr>
            <w:tcW w:w="9072" w:type="dxa"/>
            <w:gridSpan w:val="10"/>
            <w:tcBorders>
              <w:top w:val="thinThickThinSmallGap" w:sz="24" w:space="0" w:color="auto"/>
              <w:left w:val="nil"/>
              <w:bottom w:val="nil"/>
              <w:right w:val="nil"/>
            </w:tcBorders>
          </w:tcPr>
          <w:p w14:paraId="3B5C8B12" w14:textId="77777777" w:rsidR="00BF70ED" w:rsidRPr="00BF70ED" w:rsidRDefault="00BF70ED" w:rsidP="0068750A">
            <w:pPr>
              <w:jc w:val="center"/>
              <w:rPr>
                <w:color w:val="003366"/>
              </w:rPr>
            </w:pPr>
            <w:smartTag w:uri="urn:schemas-microsoft-com:office:smarttags" w:element="metricconverter">
              <w:smartTagPr>
                <w:attr w:name="ProductID" w:val="155150, г"/>
              </w:smartTagPr>
              <w:r w:rsidRPr="00BF70ED">
                <w:rPr>
                  <w:color w:val="003366"/>
                </w:rPr>
                <w:t>155150, г</w:t>
              </w:r>
            </w:smartTag>
            <w:r w:rsidRPr="00BF70ED">
              <w:rPr>
                <w:color w:val="003366"/>
              </w:rPr>
              <w:t xml:space="preserve">. Комсомольск, ул. 50 лет ВЛКСМ, д. 2, ИНН 3714002224, КПП 371401001, </w:t>
            </w:r>
          </w:p>
          <w:p w14:paraId="68501664" w14:textId="77777777" w:rsidR="00BF70ED" w:rsidRPr="00BF70ED" w:rsidRDefault="00BF70ED" w:rsidP="0068750A">
            <w:pPr>
              <w:jc w:val="center"/>
              <w:rPr>
                <w:color w:val="003366"/>
              </w:rPr>
            </w:pPr>
            <w:r w:rsidRPr="00BF70ED">
              <w:rPr>
                <w:color w:val="003366"/>
              </w:rPr>
              <w:t xml:space="preserve">ОГРН 1023701625595, Тел./Факс (49352) 4-11-78, e-mail: </w:t>
            </w:r>
            <w:hyperlink r:id="rId34" w:history="1">
              <w:r w:rsidRPr="00BF70ED">
                <w:rPr>
                  <w:rStyle w:val="a5"/>
                </w:rPr>
                <w:t>admin.komsomolsk@mail.ru</w:t>
              </w:r>
            </w:hyperlink>
          </w:p>
          <w:p w14:paraId="6377E6E6" w14:textId="77777777" w:rsidR="00BF70ED" w:rsidRPr="00BF70ED" w:rsidRDefault="00BF70ED" w:rsidP="0068750A">
            <w:pPr>
              <w:rPr>
                <w:color w:val="003366"/>
                <w:sz w:val="28"/>
                <w:szCs w:val="28"/>
              </w:rPr>
            </w:pPr>
          </w:p>
        </w:tc>
      </w:tr>
      <w:tr w:rsidR="00BF70ED" w:rsidRPr="00BF70ED" w14:paraId="23557CD3" w14:textId="77777777" w:rsidTr="0068750A">
        <w:tblPrEx>
          <w:tblBorders>
            <w:top w:val="none" w:sz="0" w:space="0" w:color="auto"/>
          </w:tblBorders>
          <w:tblCellMar>
            <w:top w:w="0" w:type="dxa"/>
            <w:bottom w:w="0" w:type="dxa"/>
          </w:tblCellMar>
        </w:tblPrEx>
        <w:trPr>
          <w:gridAfter w:val="1"/>
          <w:wAfter w:w="497" w:type="dxa"/>
          <w:trHeight w:val="415"/>
        </w:trPr>
        <w:tc>
          <w:tcPr>
            <w:tcW w:w="1582" w:type="dxa"/>
          </w:tcPr>
          <w:p w14:paraId="3A664A4D" w14:textId="77777777" w:rsidR="00BF70ED" w:rsidRPr="00BF70ED" w:rsidRDefault="00BF70ED" w:rsidP="0068750A">
            <w:pPr>
              <w:ind w:right="-108"/>
              <w:jc w:val="center"/>
              <w:rPr>
                <w:sz w:val="28"/>
                <w:szCs w:val="28"/>
              </w:rPr>
            </w:pPr>
          </w:p>
        </w:tc>
        <w:tc>
          <w:tcPr>
            <w:tcW w:w="360" w:type="dxa"/>
          </w:tcPr>
          <w:p w14:paraId="013D4B23" w14:textId="77777777" w:rsidR="00BF70ED" w:rsidRPr="00BF70ED" w:rsidRDefault="00BF70ED" w:rsidP="0068750A">
            <w:pPr>
              <w:ind w:right="-108"/>
              <w:jc w:val="center"/>
              <w:rPr>
                <w:sz w:val="28"/>
                <w:szCs w:val="28"/>
              </w:rPr>
            </w:pPr>
          </w:p>
          <w:p w14:paraId="2778250E" w14:textId="77777777" w:rsidR="00BF70ED" w:rsidRPr="00BF70ED" w:rsidRDefault="00BF70ED" w:rsidP="0068750A">
            <w:pPr>
              <w:ind w:right="-108"/>
              <w:jc w:val="center"/>
            </w:pPr>
            <w:r w:rsidRPr="00BF70ED">
              <w:rPr>
                <w:sz w:val="28"/>
                <w:szCs w:val="28"/>
              </w:rPr>
              <w:t>«</w:t>
            </w:r>
          </w:p>
        </w:tc>
        <w:tc>
          <w:tcPr>
            <w:tcW w:w="610" w:type="dxa"/>
            <w:tcBorders>
              <w:bottom w:val="single" w:sz="4" w:space="0" w:color="auto"/>
            </w:tcBorders>
            <w:vAlign w:val="bottom"/>
          </w:tcPr>
          <w:p w14:paraId="47324B6D" w14:textId="77777777" w:rsidR="00BF70ED" w:rsidRPr="00BF70ED" w:rsidRDefault="00BF70ED" w:rsidP="0068750A">
            <w:pPr>
              <w:ind w:right="-108"/>
              <w:jc w:val="center"/>
              <w:rPr>
                <w:sz w:val="28"/>
                <w:szCs w:val="28"/>
              </w:rPr>
            </w:pPr>
            <w:r w:rsidRPr="00BF70ED">
              <w:rPr>
                <w:sz w:val="28"/>
                <w:szCs w:val="28"/>
              </w:rPr>
              <w:t>05</w:t>
            </w:r>
          </w:p>
        </w:tc>
        <w:tc>
          <w:tcPr>
            <w:tcW w:w="540" w:type="dxa"/>
            <w:vAlign w:val="bottom"/>
          </w:tcPr>
          <w:p w14:paraId="6F84628F" w14:textId="77777777" w:rsidR="00BF70ED" w:rsidRPr="00BF70ED" w:rsidRDefault="00BF70ED" w:rsidP="0068750A">
            <w:pPr>
              <w:ind w:left="-734" w:firstLine="720"/>
              <w:rPr>
                <w:sz w:val="28"/>
                <w:szCs w:val="28"/>
              </w:rPr>
            </w:pPr>
            <w:r w:rsidRPr="00BF70ED">
              <w:rPr>
                <w:sz w:val="28"/>
                <w:szCs w:val="28"/>
              </w:rPr>
              <w:t>»</w:t>
            </w:r>
          </w:p>
        </w:tc>
        <w:tc>
          <w:tcPr>
            <w:tcW w:w="1728" w:type="dxa"/>
            <w:tcBorders>
              <w:bottom w:val="single" w:sz="4" w:space="0" w:color="auto"/>
            </w:tcBorders>
            <w:vAlign w:val="bottom"/>
          </w:tcPr>
          <w:p w14:paraId="44C5F4E5" w14:textId="77777777" w:rsidR="00BF70ED" w:rsidRPr="00BF70ED" w:rsidRDefault="00BF70ED" w:rsidP="0068750A">
            <w:pPr>
              <w:jc w:val="center"/>
              <w:rPr>
                <w:sz w:val="28"/>
                <w:szCs w:val="28"/>
              </w:rPr>
            </w:pPr>
            <w:r w:rsidRPr="00BF70ED">
              <w:rPr>
                <w:sz w:val="28"/>
                <w:szCs w:val="28"/>
              </w:rPr>
              <w:t>12</w:t>
            </w:r>
          </w:p>
        </w:tc>
        <w:tc>
          <w:tcPr>
            <w:tcW w:w="1417" w:type="dxa"/>
            <w:vAlign w:val="bottom"/>
          </w:tcPr>
          <w:p w14:paraId="7950D339" w14:textId="77777777" w:rsidR="00BF70ED" w:rsidRPr="00BF70ED" w:rsidRDefault="00BF70ED" w:rsidP="0068750A">
            <w:pPr>
              <w:rPr>
                <w:sz w:val="28"/>
                <w:szCs w:val="28"/>
              </w:rPr>
            </w:pPr>
            <w:r w:rsidRPr="00BF70ED">
              <w:rPr>
                <w:sz w:val="28"/>
                <w:szCs w:val="28"/>
              </w:rPr>
              <w:t>2024г.  №</w:t>
            </w:r>
          </w:p>
        </w:tc>
        <w:tc>
          <w:tcPr>
            <w:tcW w:w="1038" w:type="dxa"/>
            <w:tcBorders>
              <w:left w:val="nil"/>
              <w:bottom w:val="single" w:sz="4" w:space="0" w:color="auto"/>
            </w:tcBorders>
            <w:vAlign w:val="bottom"/>
          </w:tcPr>
          <w:p w14:paraId="2CC43056" w14:textId="77777777" w:rsidR="00BF70ED" w:rsidRPr="00BF70ED" w:rsidRDefault="00BF70ED" w:rsidP="0068750A">
            <w:pPr>
              <w:rPr>
                <w:sz w:val="28"/>
                <w:szCs w:val="28"/>
              </w:rPr>
            </w:pPr>
            <w:r w:rsidRPr="00BF70ED">
              <w:rPr>
                <w:sz w:val="28"/>
                <w:szCs w:val="28"/>
              </w:rPr>
              <w:t>308</w:t>
            </w:r>
          </w:p>
        </w:tc>
        <w:tc>
          <w:tcPr>
            <w:tcW w:w="520" w:type="dxa"/>
            <w:tcBorders>
              <w:left w:val="nil"/>
            </w:tcBorders>
            <w:vAlign w:val="bottom"/>
          </w:tcPr>
          <w:p w14:paraId="7D7F2C2E" w14:textId="77777777" w:rsidR="00BF70ED" w:rsidRPr="00BF70ED" w:rsidRDefault="00BF70ED" w:rsidP="0068750A">
            <w:pPr>
              <w:jc w:val="center"/>
              <w:rPr>
                <w:sz w:val="28"/>
                <w:szCs w:val="28"/>
              </w:rPr>
            </w:pPr>
          </w:p>
        </w:tc>
        <w:tc>
          <w:tcPr>
            <w:tcW w:w="780" w:type="dxa"/>
            <w:tcBorders>
              <w:left w:val="nil"/>
            </w:tcBorders>
            <w:vAlign w:val="bottom"/>
          </w:tcPr>
          <w:p w14:paraId="12CED1DB" w14:textId="77777777" w:rsidR="00BF70ED" w:rsidRPr="00BF70ED" w:rsidRDefault="00BF70ED" w:rsidP="0068750A">
            <w:pPr>
              <w:jc w:val="center"/>
            </w:pPr>
          </w:p>
        </w:tc>
      </w:tr>
    </w:tbl>
    <w:p w14:paraId="21A28252" w14:textId="77777777" w:rsidR="00BF70ED" w:rsidRPr="00BF70ED" w:rsidRDefault="00BF70ED" w:rsidP="00BF70ED">
      <w:pPr>
        <w:ind w:firstLine="720"/>
        <w:jc w:val="center"/>
        <w:rPr>
          <w:sz w:val="28"/>
          <w:szCs w:val="28"/>
        </w:rPr>
      </w:pPr>
    </w:p>
    <w:p w14:paraId="726E4B31" w14:textId="77777777" w:rsidR="00BF70ED" w:rsidRPr="00BF70ED" w:rsidRDefault="00BF70ED" w:rsidP="00BF70ED">
      <w:pPr>
        <w:ind w:firstLine="720"/>
        <w:jc w:val="center"/>
        <w:rPr>
          <w:sz w:val="28"/>
          <w:szCs w:val="28"/>
        </w:rPr>
      </w:pPr>
    </w:p>
    <w:p w14:paraId="0C479AFA" w14:textId="77777777" w:rsidR="00BF70ED" w:rsidRPr="00BF70ED" w:rsidRDefault="00BF70ED" w:rsidP="00BF70ED">
      <w:pPr>
        <w:jc w:val="center"/>
        <w:rPr>
          <w:b/>
          <w:sz w:val="28"/>
          <w:szCs w:val="28"/>
        </w:rPr>
      </w:pPr>
      <w:r w:rsidRPr="00BF70ED">
        <w:rPr>
          <w:b/>
          <w:sz w:val="28"/>
          <w:szCs w:val="28"/>
        </w:rPr>
        <w:t xml:space="preserve">Об  установлении норматива стоимости одного квадратного метра общей площади жилого помещения в Комсомольском муниципальном районе на </w:t>
      </w:r>
      <w:r w:rsidRPr="00BF70ED">
        <w:rPr>
          <w:b/>
          <w:sz w:val="28"/>
          <w:szCs w:val="28"/>
          <w:lang w:val="en-US"/>
        </w:rPr>
        <w:t>I</w:t>
      </w:r>
      <w:r w:rsidRPr="00BF70ED">
        <w:rPr>
          <w:b/>
          <w:sz w:val="28"/>
          <w:szCs w:val="28"/>
        </w:rPr>
        <w:t xml:space="preserve"> квартал 2025 года для расчета размера социальных выплат (субсидий), предоставляемых для улучшения жилищных условий</w:t>
      </w:r>
    </w:p>
    <w:p w14:paraId="32112C2F" w14:textId="77777777" w:rsidR="00BF70ED" w:rsidRPr="00BF70ED" w:rsidRDefault="00BF70ED" w:rsidP="00BF70ED">
      <w:pPr>
        <w:jc w:val="center"/>
        <w:rPr>
          <w:b/>
          <w:sz w:val="28"/>
          <w:szCs w:val="28"/>
        </w:rPr>
      </w:pPr>
    </w:p>
    <w:p w14:paraId="57D8C5DD" w14:textId="77777777" w:rsidR="00BF70ED" w:rsidRPr="00BF70ED" w:rsidRDefault="00BF70ED" w:rsidP="00BF70ED">
      <w:pPr>
        <w:jc w:val="center"/>
        <w:rPr>
          <w:b/>
          <w:sz w:val="28"/>
          <w:szCs w:val="28"/>
        </w:rPr>
      </w:pPr>
    </w:p>
    <w:p w14:paraId="322B915E" w14:textId="77777777" w:rsidR="00BF70ED" w:rsidRPr="00BF70ED" w:rsidRDefault="00BF70ED" w:rsidP="00BF70ED">
      <w:pPr>
        <w:ind w:firstLine="720"/>
        <w:jc w:val="both"/>
        <w:rPr>
          <w:sz w:val="28"/>
          <w:szCs w:val="28"/>
        </w:rPr>
      </w:pPr>
      <w:r w:rsidRPr="00BF70ED">
        <w:rPr>
          <w:sz w:val="28"/>
          <w:szCs w:val="28"/>
        </w:rPr>
        <w:t xml:space="preserve">В  целях реализации мероприятий муниципального проекта «Обеспечение жильем молодых семей» и  ведомственного проекта «Государственная поддержка граждан в сфере ипотечного жилищного кредитования» 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 утвержденной постановлением Администрации Комсомольского муниципального района от 18.07.2023 г. № 197, руководствуясь методикой определения норматива стоимости одного квадратного метра общей площади жилого помещения   в Комсомольском муниципальном районе и средней рыночной стоимости одного квадратного метра общей площади  жилого помещения в Комсомольском муниципальном районе», утвержденной постановлением Администрации Комсомольского муниципального района от 21.06.2024 г. № 165, принимая во внимание приказ Министерства строительства и жилищно-коммунального хозяйства Российской Федерации от 05.09.2024 г. № 595/пр «О  средней рыночной стоимости одного квадратного метра общей площади жилого помещения по субъектам Российской Федерации на </w:t>
      </w:r>
      <w:r w:rsidRPr="00BF70ED">
        <w:rPr>
          <w:sz w:val="28"/>
          <w:szCs w:val="28"/>
          <w:lang w:val="en-US"/>
        </w:rPr>
        <w:t>IV</w:t>
      </w:r>
      <w:r w:rsidRPr="00BF70ED">
        <w:rPr>
          <w:sz w:val="28"/>
          <w:szCs w:val="28"/>
        </w:rPr>
        <w:t xml:space="preserve"> квартал 2024 года», Администрация Комсомольского муниципального района </w:t>
      </w:r>
      <w:r w:rsidRPr="00BF70ED">
        <w:rPr>
          <w:b/>
          <w:sz w:val="28"/>
          <w:szCs w:val="28"/>
        </w:rPr>
        <w:t>постановляет</w:t>
      </w:r>
      <w:r w:rsidRPr="00BF70ED">
        <w:rPr>
          <w:sz w:val="28"/>
          <w:szCs w:val="28"/>
        </w:rPr>
        <w:t>:</w:t>
      </w:r>
    </w:p>
    <w:p w14:paraId="4C749412" w14:textId="77777777" w:rsidR="00BF70ED" w:rsidRPr="00BF70ED" w:rsidRDefault="00BF70ED" w:rsidP="00BF70ED">
      <w:pPr>
        <w:ind w:firstLine="720"/>
        <w:jc w:val="both"/>
        <w:rPr>
          <w:sz w:val="28"/>
          <w:szCs w:val="28"/>
        </w:rPr>
      </w:pPr>
      <w:r w:rsidRPr="00BF70ED">
        <w:rPr>
          <w:sz w:val="28"/>
          <w:szCs w:val="28"/>
        </w:rPr>
        <w:t xml:space="preserve">1.Установить норматив стоимости одного квадратного метра общей площади жилого помещения в Комсомольском муниципальном районе на </w:t>
      </w:r>
      <w:r w:rsidRPr="00BF70ED">
        <w:rPr>
          <w:sz w:val="28"/>
          <w:szCs w:val="28"/>
          <w:lang w:val="en-US"/>
        </w:rPr>
        <w:t>I</w:t>
      </w:r>
      <w:r w:rsidRPr="00BF70ED">
        <w:rPr>
          <w:sz w:val="28"/>
          <w:szCs w:val="28"/>
        </w:rPr>
        <w:t xml:space="preserve"> квартал 2025 года в размере  32 147 (тридцать две тысячи сто сорок семь ) рублей  00 копеек  для расчета размера социальных выплат на приобретение жилого помещения или создание объекта индивидуального жилищного строительства и </w:t>
      </w:r>
      <w:r w:rsidRPr="00BF70ED">
        <w:rPr>
          <w:sz w:val="28"/>
          <w:szCs w:val="28"/>
        </w:rPr>
        <w:lastRenderedPageBreak/>
        <w:t>субсидий на оплату первоначального взноса при получении ипотечного жилищного кредита (на погашение основной суммы долга и уплату процентов по ипотечному жилищному кредиту (в том числе рефинансированному)), предоставляемых в рамках муниципального проекта «Обеспечение жильем молодых семей» и ведомственного проекта «Государственная поддержка граждан в сфере ипотечного жилищного кредитования» 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 (расчет прилагается).</w:t>
      </w:r>
    </w:p>
    <w:p w14:paraId="2F6156F9" w14:textId="77777777" w:rsidR="00BF70ED" w:rsidRPr="00BF70ED" w:rsidRDefault="00BF70ED" w:rsidP="00BF70ED">
      <w:pPr>
        <w:autoSpaceDE w:val="0"/>
        <w:autoSpaceDN w:val="0"/>
        <w:adjustRightInd w:val="0"/>
        <w:ind w:firstLine="540"/>
        <w:jc w:val="both"/>
        <w:rPr>
          <w:bCs/>
          <w:sz w:val="28"/>
          <w:szCs w:val="28"/>
        </w:rPr>
      </w:pPr>
      <w:r w:rsidRPr="00BF70ED">
        <w:rPr>
          <w:bCs/>
          <w:sz w:val="28"/>
          <w:szCs w:val="28"/>
        </w:rPr>
        <w:t xml:space="preserve">  2.Настоящее постановление вступает в силу с момента его официального опубликования </w:t>
      </w:r>
      <w:r w:rsidRPr="00BF70ED">
        <w:rPr>
          <w:sz w:val="28"/>
          <w:szCs w:val="28"/>
        </w:rPr>
        <w:t>в «Вестнике нормативных правовых актов органов местного самоуправления Комсомольского муниципального района»</w:t>
      </w:r>
      <w:r w:rsidRPr="00BF70ED">
        <w:rPr>
          <w:bCs/>
          <w:sz w:val="28"/>
          <w:szCs w:val="28"/>
        </w:rPr>
        <w:t xml:space="preserve"> и подлежит размещению на официальном сайте органов местного самоуправления Комсомольского муниципального района в </w:t>
      </w:r>
      <w:r w:rsidRPr="00BF70ED">
        <w:rPr>
          <w:sz w:val="28"/>
          <w:szCs w:val="28"/>
        </w:rPr>
        <w:t>информационно-телекоммуникационной</w:t>
      </w:r>
      <w:r w:rsidRPr="00BF70ED">
        <w:rPr>
          <w:bCs/>
          <w:sz w:val="28"/>
          <w:szCs w:val="28"/>
        </w:rPr>
        <w:t xml:space="preserve"> сети «Интернет.</w:t>
      </w:r>
    </w:p>
    <w:p w14:paraId="44525F88" w14:textId="77777777" w:rsidR="00BF70ED" w:rsidRPr="00BF70ED" w:rsidRDefault="00BF70ED" w:rsidP="00BF70ED">
      <w:pPr>
        <w:autoSpaceDE w:val="0"/>
        <w:autoSpaceDN w:val="0"/>
        <w:adjustRightInd w:val="0"/>
        <w:ind w:firstLine="540"/>
        <w:jc w:val="both"/>
        <w:rPr>
          <w:bCs/>
          <w:sz w:val="28"/>
          <w:szCs w:val="28"/>
        </w:rPr>
      </w:pPr>
      <w:r w:rsidRPr="00BF70ED">
        <w:rPr>
          <w:bCs/>
          <w:sz w:val="28"/>
          <w:szCs w:val="28"/>
        </w:rPr>
        <w:t>3.Контроль за выполнением настоящего постановления возложить на заместителя главы Администрации Комсомольского муниципального района, начальника отдела по муниципальным закупкам Мусину Е.Г.</w:t>
      </w:r>
    </w:p>
    <w:p w14:paraId="2727AC6A" w14:textId="77777777" w:rsidR="00BF70ED" w:rsidRPr="00BF70ED" w:rsidRDefault="00BF70ED" w:rsidP="00BF70ED">
      <w:pPr>
        <w:jc w:val="both"/>
        <w:rPr>
          <w:b/>
          <w:sz w:val="28"/>
          <w:szCs w:val="28"/>
        </w:rPr>
      </w:pPr>
    </w:p>
    <w:p w14:paraId="380E2757" w14:textId="77777777" w:rsidR="00BF70ED" w:rsidRPr="00BF70ED" w:rsidRDefault="00BF70ED" w:rsidP="00BF70ED">
      <w:pPr>
        <w:jc w:val="both"/>
        <w:rPr>
          <w:b/>
          <w:sz w:val="28"/>
          <w:szCs w:val="28"/>
        </w:rPr>
      </w:pPr>
      <w:r w:rsidRPr="00BF70ED">
        <w:rPr>
          <w:b/>
          <w:sz w:val="28"/>
          <w:szCs w:val="28"/>
        </w:rPr>
        <w:t xml:space="preserve">Глава Комсомольского </w:t>
      </w:r>
    </w:p>
    <w:p w14:paraId="1207FD5D" w14:textId="77777777" w:rsidR="00BF70ED" w:rsidRPr="00BF70ED" w:rsidRDefault="00BF70ED" w:rsidP="00BF70ED">
      <w:pPr>
        <w:jc w:val="both"/>
        <w:rPr>
          <w:b/>
          <w:sz w:val="28"/>
          <w:szCs w:val="28"/>
        </w:rPr>
      </w:pPr>
      <w:r w:rsidRPr="00BF70ED">
        <w:rPr>
          <w:b/>
          <w:sz w:val="28"/>
          <w:szCs w:val="28"/>
        </w:rPr>
        <w:t>муниципального района:                                                 О.В.Бузулуцкая</w:t>
      </w:r>
    </w:p>
    <w:p w14:paraId="578F9A92" w14:textId="77777777" w:rsidR="00BF70ED" w:rsidRPr="00BF70ED" w:rsidRDefault="00BF70ED" w:rsidP="00BF70ED">
      <w:pPr>
        <w:jc w:val="both"/>
        <w:rPr>
          <w:b/>
          <w:sz w:val="28"/>
          <w:szCs w:val="28"/>
        </w:rPr>
      </w:pPr>
    </w:p>
    <w:p w14:paraId="3B29BF50" w14:textId="77777777" w:rsidR="00BF70ED" w:rsidRPr="00BF70ED" w:rsidRDefault="00BF70ED" w:rsidP="00BF70ED">
      <w:pPr>
        <w:jc w:val="both"/>
        <w:rPr>
          <w:b/>
          <w:sz w:val="28"/>
          <w:szCs w:val="28"/>
        </w:rPr>
      </w:pPr>
    </w:p>
    <w:p w14:paraId="4B9D2598" w14:textId="77777777" w:rsidR="00BF70ED" w:rsidRPr="00BF70ED" w:rsidRDefault="00BF70ED" w:rsidP="00BF70ED">
      <w:pPr>
        <w:jc w:val="both"/>
        <w:rPr>
          <w:b/>
          <w:sz w:val="28"/>
          <w:szCs w:val="28"/>
        </w:rPr>
      </w:pPr>
    </w:p>
    <w:p w14:paraId="66B827A3" w14:textId="77777777" w:rsidR="00BF70ED" w:rsidRPr="00BF70ED" w:rsidRDefault="00BF70ED" w:rsidP="00BF70ED">
      <w:pPr>
        <w:jc w:val="both"/>
        <w:rPr>
          <w:b/>
          <w:sz w:val="28"/>
          <w:szCs w:val="28"/>
        </w:rPr>
      </w:pPr>
    </w:p>
    <w:p w14:paraId="41D575E0" w14:textId="77777777" w:rsidR="00BF70ED" w:rsidRPr="00BF70ED" w:rsidRDefault="00BF70ED" w:rsidP="00BF70ED">
      <w:pPr>
        <w:jc w:val="both"/>
        <w:rPr>
          <w:b/>
          <w:sz w:val="28"/>
          <w:szCs w:val="28"/>
        </w:rPr>
      </w:pPr>
    </w:p>
    <w:p w14:paraId="3517EE2A" w14:textId="77777777" w:rsidR="00BF70ED" w:rsidRPr="00BF70ED" w:rsidRDefault="00BF70ED" w:rsidP="00BF70ED">
      <w:pPr>
        <w:jc w:val="both"/>
        <w:rPr>
          <w:b/>
          <w:sz w:val="28"/>
          <w:szCs w:val="28"/>
        </w:rPr>
      </w:pPr>
    </w:p>
    <w:p w14:paraId="72188849" w14:textId="77777777" w:rsidR="00BF70ED" w:rsidRPr="00BF70ED" w:rsidRDefault="00BF70ED" w:rsidP="00BF70ED">
      <w:pPr>
        <w:jc w:val="both"/>
        <w:rPr>
          <w:b/>
          <w:sz w:val="28"/>
          <w:szCs w:val="28"/>
        </w:rPr>
      </w:pPr>
    </w:p>
    <w:p w14:paraId="32316037" w14:textId="77777777" w:rsidR="00BF70ED" w:rsidRPr="00BF70ED" w:rsidRDefault="00BF70ED" w:rsidP="00BF70ED">
      <w:pPr>
        <w:jc w:val="both"/>
        <w:rPr>
          <w:b/>
          <w:sz w:val="28"/>
          <w:szCs w:val="28"/>
        </w:rPr>
      </w:pPr>
    </w:p>
    <w:p w14:paraId="2B44F606" w14:textId="77777777" w:rsidR="00BF70ED" w:rsidRPr="00BF70ED" w:rsidRDefault="00BF70ED" w:rsidP="00BF70ED">
      <w:pPr>
        <w:jc w:val="both"/>
        <w:rPr>
          <w:b/>
          <w:sz w:val="28"/>
          <w:szCs w:val="28"/>
        </w:rPr>
      </w:pPr>
    </w:p>
    <w:p w14:paraId="0F9F0811" w14:textId="77777777" w:rsidR="00BF70ED" w:rsidRPr="00BF70ED" w:rsidRDefault="00BF70ED" w:rsidP="00BF70ED">
      <w:pPr>
        <w:jc w:val="both"/>
        <w:rPr>
          <w:b/>
          <w:sz w:val="28"/>
          <w:szCs w:val="28"/>
        </w:rPr>
      </w:pPr>
    </w:p>
    <w:p w14:paraId="63053D61" w14:textId="77777777" w:rsidR="00BF70ED" w:rsidRPr="00BF70ED" w:rsidRDefault="00BF70ED" w:rsidP="00BF70ED">
      <w:pPr>
        <w:jc w:val="both"/>
        <w:rPr>
          <w:b/>
          <w:sz w:val="28"/>
          <w:szCs w:val="28"/>
        </w:rPr>
      </w:pPr>
    </w:p>
    <w:p w14:paraId="5B109DD5" w14:textId="77777777" w:rsidR="00BF70ED" w:rsidRPr="00BF70ED" w:rsidRDefault="00BF70ED" w:rsidP="00BF70ED">
      <w:pPr>
        <w:jc w:val="both"/>
        <w:rPr>
          <w:b/>
          <w:sz w:val="28"/>
          <w:szCs w:val="28"/>
        </w:rPr>
      </w:pPr>
    </w:p>
    <w:p w14:paraId="2783EE4A" w14:textId="72ED4519" w:rsidR="00BF70ED" w:rsidRDefault="00BF70ED" w:rsidP="00BF70ED">
      <w:pPr>
        <w:jc w:val="both"/>
        <w:rPr>
          <w:b/>
          <w:sz w:val="28"/>
          <w:szCs w:val="28"/>
        </w:rPr>
      </w:pPr>
    </w:p>
    <w:p w14:paraId="1380D216" w14:textId="50084F29" w:rsidR="00BF70ED" w:rsidRDefault="00BF70ED" w:rsidP="00BF70ED">
      <w:pPr>
        <w:jc w:val="both"/>
        <w:rPr>
          <w:b/>
          <w:sz w:val="28"/>
          <w:szCs w:val="28"/>
        </w:rPr>
      </w:pPr>
    </w:p>
    <w:p w14:paraId="69D1C86F" w14:textId="300343C9" w:rsidR="00BF70ED" w:rsidRDefault="00BF70ED" w:rsidP="00BF70ED">
      <w:pPr>
        <w:jc w:val="both"/>
        <w:rPr>
          <w:b/>
          <w:sz w:val="28"/>
          <w:szCs w:val="28"/>
        </w:rPr>
      </w:pPr>
    </w:p>
    <w:p w14:paraId="084C3A5C" w14:textId="6F6781B5" w:rsidR="00BF70ED" w:rsidRDefault="00BF70ED" w:rsidP="00BF70ED">
      <w:pPr>
        <w:jc w:val="both"/>
        <w:rPr>
          <w:b/>
          <w:sz w:val="28"/>
          <w:szCs w:val="28"/>
        </w:rPr>
      </w:pPr>
    </w:p>
    <w:p w14:paraId="70E7F5FC" w14:textId="0DD4C0DB" w:rsidR="00BF70ED" w:rsidRDefault="00BF70ED" w:rsidP="00BF70ED">
      <w:pPr>
        <w:jc w:val="both"/>
        <w:rPr>
          <w:b/>
          <w:sz w:val="28"/>
          <w:szCs w:val="28"/>
        </w:rPr>
      </w:pPr>
    </w:p>
    <w:p w14:paraId="35F75239" w14:textId="6C1A252D" w:rsidR="00BF70ED" w:rsidRDefault="00BF70ED" w:rsidP="00BF70ED">
      <w:pPr>
        <w:jc w:val="both"/>
        <w:rPr>
          <w:b/>
          <w:sz w:val="28"/>
          <w:szCs w:val="28"/>
        </w:rPr>
      </w:pPr>
    </w:p>
    <w:p w14:paraId="421132B2" w14:textId="77777777" w:rsidR="00BF70ED" w:rsidRPr="00BF70ED" w:rsidRDefault="00BF70ED" w:rsidP="00BF70ED">
      <w:pPr>
        <w:jc w:val="both"/>
        <w:rPr>
          <w:b/>
          <w:sz w:val="28"/>
          <w:szCs w:val="28"/>
        </w:rPr>
      </w:pPr>
    </w:p>
    <w:p w14:paraId="0B5954AB" w14:textId="77777777" w:rsidR="00BF70ED" w:rsidRPr="00BF70ED" w:rsidRDefault="00BF70ED" w:rsidP="00BF70ED">
      <w:pPr>
        <w:jc w:val="both"/>
        <w:rPr>
          <w:b/>
          <w:sz w:val="28"/>
          <w:szCs w:val="28"/>
        </w:rPr>
      </w:pPr>
    </w:p>
    <w:p w14:paraId="7D11D80B" w14:textId="77777777" w:rsidR="00BF70ED" w:rsidRPr="00BF70ED" w:rsidRDefault="00BF70ED" w:rsidP="00BF70ED">
      <w:pPr>
        <w:jc w:val="both"/>
        <w:rPr>
          <w:b/>
          <w:sz w:val="28"/>
          <w:szCs w:val="28"/>
        </w:rPr>
      </w:pPr>
    </w:p>
    <w:p w14:paraId="309A197B" w14:textId="77777777" w:rsidR="00BF70ED" w:rsidRPr="00BF70ED" w:rsidRDefault="00BF70ED" w:rsidP="00BF70ED">
      <w:pPr>
        <w:jc w:val="both"/>
        <w:rPr>
          <w:b/>
          <w:sz w:val="28"/>
          <w:szCs w:val="28"/>
        </w:rPr>
      </w:pPr>
    </w:p>
    <w:p w14:paraId="22D04459" w14:textId="77777777" w:rsidR="00BF70ED" w:rsidRPr="00BF70ED" w:rsidRDefault="00BF70ED" w:rsidP="00BF70ED">
      <w:pPr>
        <w:jc w:val="both"/>
        <w:rPr>
          <w:b/>
          <w:sz w:val="28"/>
          <w:szCs w:val="28"/>
        </w:rPr>
      </w:pPr>
    </w:p>
    <w:p w14:paraId="2ADADACE" w14:textId="77777777" w:rsidR="00BF70ED" w:rsidRPr="00BF70ED" w:rsidRDefault="00BF70ED" w:rsidP="00BF70ED">
      <w:pPr>
        <w:jc w:val="both"/>
        <w:rPr>
          <w:b/>
          <w:sz w:val="28"/>
          <w:szCs w:val="28"/>
        </w:rPr>
      </w:pPr>
    </w:p>
    <w:p w14:paraId="2908EDD3" w14:textId="77777777" w:rsidR="00BF70ED" w:rsidRPr="00BF70ED" w:rsidRDefault="00BF70ED" w:rsidP="00BF70ED">
      <w:pPr>
        <w:jc w:val="right"/>
        <w:rPr>
          <w:sz w:val="28"/>
          <w:szCs w:val="28"/>
        </w:rPr>
      </w:pPr>
      <w:r w:rsidRPr="00BF70ED">
        <w:rPr>
          <w:sz w:val="28"/>
          <w:szCs w:val="28"/>
        </w:rPr>
        <w:lastRenderedPageBreak/>
        <w:t>Приложение к постановлению</w:t>
      </w:r>
    </w:p>
    <w:p w14:paraId="56987B16" w14:textId="77777777" w:rsidR="00BF70ED" w:rsidRPr="00BF70ED" w:rsidRDefault="00BF70ED" w:rsidP="00BF70ED">
      <w:pPr>
        <w:jc w:val="right"/>
        <w:rPr>
          <w:sz w:val="28"/>
          <w:szCs w:val="28"/>
        </w:rPr>
      </w:pPr>
      <w:r w:rsidRPr="00BF70ED">
        <w:rPr>
          <w:sz w:val="28"/>
          <w:szCs w:val="28"/>
        </w:rPr>
        <w:t>Администрации Комсомольского</w:t>
      </w:r>
    </w:p>
    <w:p w14:paraId="32B6E71D" w14:textId="77777777" w:rsidR="00BF70ED" w:rsidRPr="00BF70ED" w:rsidRDefault="00BF70ED" w:rsidP="00BF70ED">
      <w:pPr>
        <w:jc w:val="right"/>
        <w:rPr>
          <w:sz w:val="28"/>
          <w:szCs w:val="28"/>
        </w:rPr>
      </w:pPr>
      <w:r w:rsidRPr="00BF70ED">
        <w:rPr>
          <w:sz w:val="28"/>
          <w:szCs w:val="28"/>
        </w:rPr>
        <w:t>муниципального района</w:t>
      </w:r>
    </w:p>
    <w:p w14:paraId="2DCD217F" w14:textId="77777777" w:rsidR="00BF70ED" w:rsidRPr="00BF70ED" w:rsidRDefault="00BF70ED" w:rsidP="00BF70ED">
      <w:pPr>
        <w:jc w:val="right"/>
        <w:rPr>
          <w:sz w:val="28"/>
          <w:szCs w:val="28"/>
        </w:rPr>
      </w:pPr>
      <w:r w:rsidRPr="00BF70ED">
        <w:rPr>
          <w:sz w:val="28"/>
          <w:szCs w:val="28"/>
        </w:rPr>
        <w:t>от  05.12.2024 г. № 308</w:t>
      </w:r>
    </w:p>
    <w:p w14:paraId="318AD66F" w14:textId="77777777" w:rsidR="00BF70ED" w:rsidRPr="00BF70ED" w:rsidRDefault="00BF70ED" w:rsidP="00BF70ED">
      <w:pPr>
        <w:jc w:val="center"/>
        <w:rPr>
          <w:b/>
          <w:sz w:val="28"/>
          <w:szCs w:val="28"/>
        </w:rPr>
      </w:pPr>
      <w:r w:rsidRPr="00BF70ED">
        <w:rPr>
          <w:b/>
          <w:sz w:val="28"/>
          <w:szCs w:val="28"/>
        </w:rPr>
        <w:t>Расчет</w:t>
      </w:r>
    </w:p>
    <w:p w14:paraId="36513D3C" w14:textId="77777777" w:rsidR="00BF70ED" w:rsidRPr="00BF70ED" w:rsidRDefault="00BF70ED" w:rsidP="00BF70ED">
      <w:pPr>
        <w:jc w:val="center"/>
        <w:rPr>
          <w:b/>
          <w:sz w:val="28"/>
          <w:szCs w:val="28"/>
        </w:rPr>
      </w:pPr>
      <w:r w:rsidRPr="00BF70ED">
        <w:rPr>
          <w:b/>
          <w:sz w:val="28"/>
          <w:szCs w:val="28"/>
        </w:rPr>
        <w:t xml:space="preserve"> норматива</w:t>
      </w:r>
      <w:r w:rsidRPr="00BF70ED">
        <w:rPr>
          <w:b/>
          <w:color w:val="000080"/>
          <w:sz w:val="28"/>
          <w:szCs w:val="28"/>
        </w:rPr>
        <w:t xml:space="preserve"> </w:t>
      </w:r>
      <w:r w:rsidRPr="00BF70ED">
        <w:rPr>
          <w:b/>
          <w:sz w:val="28"/>
          <w:szCs w:val="28"/>
        </w:rPr>
        <w:t xml:space="preserve">стоимости одного квадратного метра общей площади жилого помещения в Комсомольском муниципальном районе </w:t>
      </w:r>
    </w:p>
    <w:p w14:paraId="65A709A0" w14:textId="77777777" w:rsidR="00BF70ED" w:rsidRPr="00BF70ED" w:rsidRDefault="00BF70ED" w:rsidP="00BF70ED">
      <w:pPr>
        <w:jc w:val="both"/>
        <w:rPr>
          <w:sz w:val="28"/>
          <w:szCs w:val="28"/>
        </w:rPr>
      </w:pPr>
    </w:p>
    <w:p w14:paraId="54292F5E" w14:textId="77777777" w:rsidR="00BF70ED" w:rsidRPr="00BF70ED" w:rsidRDefault="00BF70ED" w:rsidP="00BF70ED">
      <w:pPr>
        <w:numPr>
          <w:ilvl w:val="0"/>
          <w:numId w:val="30"/>
        </w:numPr>
        <w:jc w:val="both"/>
        <w:rPr>
          <w:sz w:val="28"/>
          <w:szCs w:val="28"/>
        </w:rPr>
      </w:pPr>
      <w:r w:rsidRPr="00BF70ED">
        <w:rPr>
          <w:sz w:val="28"/>
          <w:szCs w:val="28"/>
        </w:rPr>
        <w:t>Трехкомнатная квартира, 64,0 м² - 2 520 000 рублей.</w:t>
      </w:r>
    </w:p>
    <w:p w14:paraId="4B0B06BC" w14:textId="77777777" w:rsidR="00BF70ED" w:rsidRPr="00BF70ED" w:rsidRDefault="00BF70ED" w:rsidP="00BF70ED">
      <w:pPr>
        <w:numPr>
          <w:ilvl w:val="0"/>
          <w:numId w:val="30"/>
        </w:numPr>
        <w:jc w:val="both"/>
        <w:rPr>
          <w:sz w:val="28"/>
          <w:szCs w:val="28"/>
        </w:rPr>
      </w:pPr>
      <w:r w:rsidRPr="00BF70ED">
        <w:rPr>
          <w:sz w:val="28"/>
          <w:szCs w:val="28"/>
        </w:rPr>
        <w:t>Двухкомнатная квартира, 60,9 м² - 2 050 000 рублей.</w:t>
      </w:r>
    </w:p>
    <w:p w14:paraId="010E2F1F" w14:textId="77777777" w:rsidR="00BF70ED" w:rsidRPr="00BF70ED" w:rsidRDefault="00BF70ED" w:rsidP="00BF70ED">
      <w:pPr>
        <w:numPr>
          <w:ilvl w:val="0"/>
          <w:numId w:val="30"/>
        </w:numPr>
        <w:jc w:val="both"/>
        <w:rPr>
          <w:sz w:val="28"/>
          <w:szCs w:val="28"/>
        </w:rPr>
      </w:pPr>
      <w:r w:rsidRPr="00BF70ED">
        <w:rPr>
          <w:sz w:val="28"/>
          <w:szCs w:val="28"/>
        </w:rPr>
        <w:t>Двухкомнатная квартира, 60,9 м² - 1 600 000 рублей.</w:t>
      </w:r>
    </w:p>
    <w:p w14:paraId="18325D0E" w14:textId="77777777" w:rsidR="00BF70ED" w:rsidRPr="00BF70ED" w:rsidRDefault="00BF70ED" w:rsidP="00BF70ED">
      <w:pPr>
        <w:numPr>
          <w:ilvl w:val="0"/>
          <w:numId w:val="30"/>
        </w:numPr>
        <w:jc w:val="both"/>
        <w:rPr>
          <w:sz w:val="28"/>
          <w:szCs w:val="28"/>
        </w:rPr>
      </w:pPr>
      <w:r w:rsidRPr="00BF70ED">
        <w:rPr>
          <w:sz w:val="28"/>
          <w:szCs w:val="28"/>
        </w:rPr>
        <w:t>Жилой дом, 68,0 м² -1 100 000 рублей.</w:t>
      </w:r>
    </w:p>
    <w:p w14:paraId="5F289CAE" w14:textId="77777777" w:rsidR="00BF70ED" w:rsidRPr="00BF70ED" w:rsidRDefault="00BF70ED" w:rsidP="00BF70ED">
      <w:pPr>
        <w:numPr>
          <w:ilvl w:val="0"/>
          <w:numId w:val="30"/>
        </w:numPr>
        <w:jc w:val="both"/>
        <w:rPr>
          <w:sz w:val="28"/>
          <w:szCs w:val="28"/>
        </w:rPr>
      </w:pPr>
      <w:r w:rsidRPr="00BF70ED">
        <w:rPr>
          <w:sz w:val="28"/>
          <w:szCs w:val="28"/>
        </w:rPr>
        <w:t>Жилой дом, 66,3 м² - 3 000 000 рублей</w:t>
      </w:r>
    </w:p>
    <w:p w14:paraId="340FA633" w14:textId="77777777" w:rsidR="00BF70ED" w:rsidRPr="00BF70ED" w:rsidRDefault="00BF70ED" w:rsidP="00BF70ED">
      <w:pPr>
        <w:ind w:firstLine="708"/>
        <w:jc w:val="both"/>
        <w:rPr>
          <w:sz w:val="28"/>
          <w:szCs w:val="28"/>
        </w:rPr>
      </w:pPr>
    </w:p>
    <w:p w14:paraId="5767D2BC" w14:textId="77777777" w:rsidR="00BF70ED" w:rsidRPr="00BF70ED" w:rsidRDefault="00BF70ED" w:rsidP="00BF70ED">
      <w:pPr>
        <w:ind w:firstLine="708"/>
        <w:jc w:val="both"/>
        <w:rPr>
          <w:sz w:val="28"/>
          <w:szCs w:val="28"/>
        </w:rPr>
      </w:pPr>
      <w:r w:rsidRPr="00BF70ED">
        <w:rPr>
          <w:sz w:val="28"/>
          <w:szCs w:val="28"/>
        </w:rPr>
        <w:t>2 520 000 : 64,0 = 39 375 рублей.</w:t>
      </w:r>
    </w:p>
    <w:p w14:paraId="450C58D4" w14:textId="77777777" w:rsidR="00BF70ED" w:rsidRPr="00BF70ED" w:rsidRDefault="00BF70ED" w:rsidP="00BF70ED">
      <w:pPr>
        <w:ind w:firstLine="708"/>
        <w:jc w:val="both"/>
        <w:rPr>
          <w:sz w:val="28"/>
          <w:szCs w:val="28"/>
        </w:rPr>
      </w:pPr>
      <w:r w:rsidRPr="00BF70ED">
        <w:rPr>
          <w:sz w:val="28"/>
          <w:szCs w:val="28"/>
        </w:rPr>
        <w:t>2 050 000: 60,9 = 33 662 рублей.</w:t>
      </w:r>
    </w:p>
    <w:p w14:paraId="05B89164" w14:textId="77777777" w:rsidR="00BF70ED" w:rsidRPr="00BF70ED" w:rsidRDefault="00BF70ED" w:rsidP="00BF70ED">
      <w:pPr>
        <w:ind w:firstLine="708"/>
        <w:jc w:val="both"/>
        <w:rPr>
          <w:sz w:val="28"/>
          <w:szCs w:val="28"/>
        </w:rPr>
      </w:pPr>
      <w:r w:rsidRPr="00BF70ED">
        <w:rPr>
          <w:sz w:val="28"/>
          <w:szCs w:val="28"/>
        </w:rPr>
        <w:t>1 600 000 : 60,9 = 26 273 рублей.</w:t>
      </w:r>
    </w:p>
    <w:p w14:paraId="14AE4AAD" w14:textId="77777777" w:rsidR="00BF70ED" w:rsidRPr="00BF70ED" w:rsidRDefault="00BF70ED" w:rsidP="00BF70ED">
      <w:pPr>
        <w:ind w:firstLine="708"/>
        <w:jc w:val="both"/>
        <w:rPr>
          <w:sz w:val="28"/>
          <w:szCs w:val="28"/>
        </w:rPr>
      </w:pPr>
      <w:r w:rsidRPr="00BF70ED">
        <w:rPr>
          <w:sz w:val="28"/>
          <w:szCs w:val="28"/>
        </w:rPr>
        <w:t>1 100 000 : 68,0 = 16 176 рублей.</w:t>
      </w:r>
    </w:p>
    <w:p w14:paraId="7D737BCD" w14:textId="77777777" w:rsidR="00BF70ED" w:rsidRPr="00BF70ED" w:rsidRDefault="00BF70ED" w:rsidP="00BF70ED">
      <w:pPr>
        <w:ind w:firstLine="708"/>
        <w:jc w:val="both"/>
        <w:rPr>
          <w:sz w:val="28"/>
          <w:szCs w:val="28"/>
        </w:rPr>
      </w:pPr>
      <w:r w:rsidRPr="00BF70ED">
        <w:rPr>
          <w:sz w:val="28"/>
          <w:szCs w:val="28"/>
        </w:rPr>
        <w:t>3 000 000 : 66,3 = 45 249 рублей.</w:t>
      </w:r>
    </w:p>
    <w:p w14:paraId="52616713" w14:textId="77777777" w:rsidR="00BF70ED" w:rsidRPr="00BF70ED" w:rsidRDefault="00BF70ED" w:rsidP="00BF70ED">
      <w:pPr>
        <w:ind w:firstLine="708"/>
        <w:jc w:val="both"/>
        <w:rPr>
          <w:sz w:val="28"/>
          <w:szCs w:val="28"/>
        </w:rPr>
      </w:pPr>
      <w:r w:rsidRPr="00BF70ED">
        <w:rPr>
          <w:sz w:val="28"/>
          <w:szCs w:val="28"/>
        </w:rPr>
        <w:t>Средняя рыночная стоимость одного квадратного метра общей площади жилого помещения в Комсомольском муниципальном районе рассчитывается по формуле:</w:t>
      </w:r>
    </w:p>
    <w:p w14:paraId="7DBC2AA0" w14:textId="77777777" w:rsidR="00BF70ED" w:rsidRPr="00BF70ED" w:rsidRDefault="00BF70ED" w:rsidP="00BF70ED">
      <w:pPr>
        <w:ind w:firstLine="708"/>
        <w:jc w:val="both"/>
        <w:rPr>
          <w:sz w:val="28"/>
          <w:szCs w:val="28"/>
        </w:rPr>
      </w:pPr>
      <w:r w:rsidRPr="00BF70ED">
        <w:rPr>
          <w:sz w:val="28"/>
          <w:szCs w:val="28"/>
        </w:rPr>
        <w:t>ПС=(Цп.р.+Цв.р.)/n=39 375+ 33  662 + 26 273 + 16 176 + 45 249 : 5 = 32 147 рубль,</w:t>
      </w:r>
    </w:p>
    <w:p w14:paraId="36BC3D74" w14:textId="77777777" w:rsidR="00BF70ED" w:rsidRPr="00BF70ED" w:rsidRDefault="00BF70ED" w:rsidP="00BF70ED">
      <w:pPr>
        <w:ind w:firstLine="708"/>
        <w:jc w:val="both"/>
        <w:rPr>
          <w:sz w:val="28"/>
          <w:szCs w:val="28"/>
        </w:rPr>
      </w:pPr>
      <w:r w:rsidRPr="00BF70ED">
        <w:rPr>
          <w:sz w:val="28"/>
          <w:szCs w:val="28"/>
        </w:rPr>
        <w:t xml:space="preserve">где: </w:t>
      </w:r>
    </w:p>
    <w:p w14:paraId="6E8E5265" w14:textId="77777777" w:rsidR="00BF70ED" w:rsidRPr="00BF70ED" w:rsidRDefault="00BF70ED" w:rsidP="00BF70ED">
      <w:pPr>
        <w:ind w:firstLine="708"/>
        <w:jc w:val="both"/>
        <w:rPr>
          <w:sz w:val="28"/>
          <w:szCs w:val="28"/>
        </w:rPr>
      </w:pPr>
      <w:r w:rsidRPr="00BF70ED">
        <w:rPr>
          <w:sz w:val="28"/>
          <w:szCs w:val="28"/>
        </w:rPr>
        <w:t>ПС – средняя  рыночная стоимость одного квадратного метра общей площади жилого помещения  в Комсомольском муниципальном районе;</w:t>
      </w:r>
    </w:p>
    <w:p w14:paraId="64FBE2ED" w14:textId="77777777" w:rsidR="00BF70ED" w:rsidRPr="00BF70ED" w:rsidRDefault="00BF70ED" w:rsidP="00BF70ED">
      <w:pPr>
        <w:ind w:firstLine="708"/>
        <w:jc w:val="both"/>
        <w:rPr>
          <w:sz w:val="28"/>
          <w:szCs w:val="28"/>
        </w:rPr>
      </w:pPr>
      <w:r w:rsidRPr="00BF70ED">
        <w:rPr>
          <w:sz w:val="28"/>
          <w:szCs w:val="28"/>
        </w:rPr>
        <w:t>Цп.р. – средняя цена одного квадратного метра общей площади жилого помещения на первичном рынке в Комсомольском муниципальном районе  за период, предшествующий расчетному;</w:t>
      </w:r>
    </w:p>
    <w:p w14:paraId="2E3D9037" w14:textId="77777777" w:rsidR="00BF70ED" w:rsidRPr="00BF70ED" w:rsidRDefault="00BF70ED" w:rsidP="00BF70ED">
      <w:pPr>
        <w:ind w:firstLine="708"/>
        <w:jc w:val="both"/>
        <w:rPr>
          <w:sz w:val="28"/>
          <w:szCs w:val="28"/>
        </w:rPr>
      </w:pPr>
      <w:r w:rsidRPr="00BF70ED">
        <w:rPr>
          <w:sz w:val="28"/>
          <w:szCs w:val="28"/>
        </w:rPr>
        <w:t>Цв.р.- средняя цена одного квадратного метра общей площади жилого помещения на вторичном рынке в Комсомольском муниципальном районе  за период, предшествующий расчетному;</w:t>
      </w:r>
    </w:p>
    <w:p w14:paraId="0AD259F6" w14:textId="77777777" w:rsidR="00BF70ED" w:rsidRPr="00BF70ED" w:rsidRDefault="00BF70ED" w:rsidP="00BF70ED">
      <w:pPr>
        <w:ind w:firstLine="708"/>
        <w:jc w:val="both"/>
        <w:rPr>
          <w:sz w:val="28"/>
          <w:szCs w:val="28"/>
        </w:rPr>
      </w:pPr>
      <w:r w:rsidRPr="00BF70ED">
        <w:rPr>
          <w:sz w:val="28"/>
          <w:szCs w:val="28"/>
        </w:rPr>
        <w:t>n-количество показателей (Цп.р., Цв.р.), используемых при расчете  средней рыночной стоимости одного квадратного метра общей площади жилого помещения в Комсомольском муниципальном районе.</w:t>
      </w:r>
    </w:p>
    <w:p w14:paraId="42D1ECE3" w14:textId="77777777" w:rsidR="00BF70ED" w:rsidRPr="00BF70ED" w:rsidRDefault="00BF70ED" w:rsidP="00BF70ED">
      <w:pPr>
        <w:ind w:firstLine="708"/>
        <w:jc w:val="both"/>
        <w:rPr>
          <w:sz w:val="28"/>
          <w:szCs w:val="28"/>
        </w:rPr>
      </w:pPr>
      <w:r w:rsidRPr="00BF70ED">
        <w:rPr>
          <w:sz w:val="28"/>
          <w:szCs w:val="28"/>
        </w:rPr>
        <w:t>Норматив стоимости одного квадратного метра общей площади жилого помещения в Комсомольском муниципальном районе (НКМР) рассчитывается по формуле:</w:t>
      </w:r>
    </w:p>
    <w:p w14:paraId="0A7994FD" w14:textId="77777777" w:rsidR="00BF70ED" w:rsidRPr="00BF70ED" w:rsidRDefault="00BF70ED" w:rsidP="00BF70ED">
      <w:pPr>
        <w:ind w:firstLine="708"/>
        <w:jc w:val="both"/>
        <w:rPr>
          <w:sz w:val="28"/>
          <w:szCs w:val="28"/>
        </w:rPr>
      </w:pPr>
      <w:r w:rsidRPr="00BF70ED">
        <w:rPr>
          <w:sz w:val="28"/>
          <w:szCs w:val="28"/>
        </w:rPr>
        <w:t>НКМР=ПС</w:t>
      </w:r>
    </w:p>
    <w:p w14:paraId="75555D30" w14:textId="77777777" w:rsidR="00BF70ED" w:rsidRPr="00BF70ED" w:rsidRDefault="00BF70ED" w:rsidP="00BF70ED">
      <w:pPr>
        <w:ind w:firstLine="708"/>
        <w:jc w:val="both"/>
        <w:rPr>
          <w:sz w:val="28"/>
          <w:szCs w:val="28"/>
        </w:rPr>
      </w:pPr>
      <w:r w:rsidRPr="00BF70ED">
        <w:rPr>
          <w:sz w:val="28"/>
          <w:szCs w:val="28"/>
        </w:rPr>
        <w:t>где:</w:t>
      </w:r>
    </w:p>
    <w:p w14:paraId="66E4EBE0" w14:textId="77777777" w:rsidR="00BF70ED" w:rsidRPr="00BF70ED" w:rsidRDefault="00BF70ED" w:rsidP="00BF70ED">
      <w:pPr>
        <w:ind w:firstLine="708"/>
        <w:jc w:val="both"/>
        <w:rPr>
          <w:sz w:val="28"/>
          <w:szCs w:val="28"/>
        </w:rPr>
      </w:pPr>
      <w:r w:rsidRPr="00BF70ED">
        <w:rPr>
          <w:sz w:val="28"/>
          <w:szCs w:val="28"/>
        </w:rPr>
        <w:t>ПС – средняя  рыночная стоимость одного квадратного метра общей площади жилого помещения в Комсомольском муниципальном районе.</w:t>
      </w:r>
    </w:p>
    <w:p w14:paraId="7739F0E0" w14:textId="77777777" w:rsidR="00BF70ED" w:rsidRPr="00BF70ED" w:rsidRDefault="00BF70ED" w:rsidP="00BF70ED">
      <w:pPr>
        <w:ind w:firstLine="708"/>
        <w:jc w:val="both"/>
        <w:rPr>
          <w:sz w:val="28"/>
          <w:szCs w:val="28"/>
        </w:rPr>
      </w:pPr>
      <w:r w:rsidRPr="00BF70ED">
        <w:rPr>
          <w:sz w:val="28"/>
          <w:szCs w:val="28"/>
        </w:rPr>
        <w:t>НКМР=ПС= 32 147 рубль.</w:t>
      </w:r>
    </w:p>
    <w:p w14:paraId="00EFAE3C" w14:textId="18E49157" w:rsidR="00BF70ED" w:rsidRPr="00BF70ED" w:rsidRDefault="00BF70ED" w:rsidP="00BF70ED">
      <w:pPr>
        <w:jc w:val="center"/>
      </w:pPr>
      <w:r w:rsidRPr="00BF70ED">
        <w:rPr>
          <w:noProof/>
          <w:color w:val="000080"/>
        </w:rPr>
        <w:lastRenderedPageBreak/>
        <w:drawing>
          <wp:inline distT="0" distB="0" distL="0" distR="0" wp14:anchorId="2910B4AA" wp14:editId="3554FFC2">
            <wp:extent cx="542925" cy="67627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05FBEA6C" w14:textId="77777777" w:rsidR="00BF70ED" w:rsidRPr="00BF70ED" w:rsidRDefault="00BF70ED" w:rsidP="00BF70ED">
      <w:pPr>
        <w:jc w:val="center"/>
      </w:pPr>
    </w:p>
    <w:p w14:paraId="2C5CF4AC" w14:textId="77777777" w:rsidR="00BF70ED" w:rsidRPr="00BF70ED" w:rsidRDefault="00BF70ED" w:rsidP="00BF70ED">
      <w:pPr>
        <w:pStyle w:val="1"/>
        <w:jc w:val="center"/>
        <w:rPr>
          <w:color w:val="003366"/>
          <w:sz w:val="36"/>
        </w:rPr>
      </w:pPr>
      <w:r w:rsidRPr="00BF70ED">
        <w:rPr>
          <w:color w:val="003366"/>
          <w:sz w:val="36"/>
        </w:rPr>
        <w:t>РАСПОРЯЖЕНИЕ</w:t>
      </w:r>
    </w:p>
    <w:p w14:paraId="05233BBE" w14:textId="77777777" w:rsidR="00BF70ED" w:rsidRPr="00BF70ED" w:rsidRDefault="00BF70ED" w:rsidP="00BF70ED">
      <w:pPr>
        <w:jc w:val="center"/>
        <w:rPr>
          <w:b/>
          <w:color w:val="003366"/>
        </w:rPr>
      </w:pPr>
      <w:r w:rsidRPr="00BF70ED">
        <w:rPr>
          <w:b/>
          <w:color w:val="003366"/>
        </w:rPr>
        <w:t>АДМИНИСТРАЦИИ</w:t>
      </w:r>
    </w:p>
    <w:p w14:paraId="33B7A6A1" w14:textId="77777777" w:rsidR="00BF70ED" w:rsidRPr="00BF70ED" w:rsidRDefault="00BF70ED" w:rsidP="00BF70ED">
      <w:pPr>
        <w:jc w:val="center"/>
        <w:rPr>
          <w:b/>
          <w:color w:val="003366"/>
        </w:rPr>
      </w:pPr>
      <w:r w:rsidRPr="00BF70ED">
        <w:rPr>
          <w:b/>
          <w:color w:val="003366"/>
        </w:rPr>
        <w:t xml:space="preserve"> КОМСОМОЛЬСКОГО МУНИЦИПАЛЬНОГО  РАЙОНА</w:t>
      </w:r>
    </w:p>
    <w:p w14:paraId="27802BF8" w14:textId="77777777" w:rsidR="00BF70ED" w:rsidRPr="00BF70ED" w:rsidRDefault="00BF70ED" w:rsidP="00BF70ED">
      <w:pPr>
        <w:jc w:val="center"/>
        <w:rPr>
          <w:b/>
          <w:color w:val="003366"/>
        </w:rPr>
      </w:pPr>
      <w:r w:rsidRPr="00BF70ED">
        <w:rPr>
          <w:b/>
          <w:color w:val="003366"/>
        </w:rPr>
        <w:t>ИВАНОВСКОЙ ОБЛАСТИ</w:t>
      </w:r>
    </w:p>
    <w:p w14:paraId="7B239122" w14:textId="77777777" w:rsidR="00BF70ED" w:rsidRPr="00BF70ED" w:rsidRDefault="00BF70ED" w:rsidP="00BF70ED">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BF70ED" w:rsidRPr="00BF70ED" w14:paraId="44DF09EB" w14:textId="77777777" w:rsidTr="0068750A">
        <w:tblPrEx>
          <w:tblCellMar>
            <w:top w:w="0" w:type="dxa"/>
            <w:bottom w:w="0" w:type="dxa"/>
          </w:tblCellMar>
        </w:tblPrEx>
        <w:trPr>
          <w:trHeight w:val="100"/>
        </w:trPr>
        <w:tc>
          <w:tcPr>
            <w:tcW w:w="9072" w:type="dxa"/>
            <w:gridSpan w:val="10"/>
            <w:tcBorders>
              <w:top w:val="thinThickThinSmallGap" w:sz="24" w:space="0" w:color="auto"/>
              <w:left w:val="nil"/>
              <w:bottom w:val="nil"/>
              <w:right w:val="nil"/>
            </w:tcBorders>
          </w:tcPr>
          <w:p w14:paraId="1E83CB37" w14:textId="77777777" w:rsidR="00BF70ED" w:rsidRPr="00BF70ED" w:rsidRDefault="00BF70ED" w:rsidP="0068750A">
            <w:pPr>
              <w:jc w:val="center"/>
              <w:rPr>
                <w:color w:val="003366"/>
              </w:rPr>
            </w:pPr>
            <w:r w:rsidRPr="00BF70ED">
              <w:rPr>
                <w:color w:val="003366"/>
              </w:rPr>
              <w:t>155150, Ивановская область, г.Комсомольск, ул.50 лет ВЛКСМ, д.2, ИНН 3714002224,КПП 371401001,</w:t>
            </w:r>
          </w:p>
          <w:p w14:paraId="4117B09B" w14:textId="77777777" w:rsidR="00BF70ED" w:rsidRPr="00BF70ED" w:rsidRDefault="00BF70ED" w:rsidP="0068750A">
            <w:pPr>
              <w:jc w:val="center"/>
              <w:rPr>
                <w:color w:val="003366"/>
              </w:rPr>
            </w:pPr>
            <w:r w:rsidRPr="00BF70ED">
              <w:rPr>
                <w:color w:val="003366"/>
              </w:rPr>
              <w:t xml:space="preserve">ОГРН 1023701625595, Тел./Факс (49352) 4-11-78, e-mail: </w:t>
            </w:r>
            <w:hyperlink r:id="rId35" w:history="1">
              <w:r w:rsidRPr="00BF70ED">
                <w:rPr>
                  <w:rStyle w:val="a5"/>
                  <w:color w:val="223154"/>
                  <w:shd w:val="clear" w:color="auto" w:fill="FFFFFF"/>
                </w:rPr>
                <w:t>info@adm-komsomolsk.ru</w:t>
              </w:r>
            </w:hyperlink>
          </w:p>
        </w:tc>
      </w:tr>
      <w:tr w:rsidR="00BF70ED" w:rsidRPr="00BF70ED" w14:paraId="05D39447" w14:textId="77777777" w:rsidTr="0068750A">
        <w:tblPrEx>
          <w:tblBorders>
            <w:top w:val="none" w:sz="0" w:space="0" w:color="auto"/>
          </w:tblBorders>
          <w:tblCellMar>
            <w:top w:w="0" w:type="dxa"/>
            <w:bottom w:w="0" w:type="dxa"/>
          </w:tblCellMar>
        </w:tblPrEx>
        <w:trPr>
          <w:gridAfter w:val="1"/>
          <w:wAfter w:w="497" w:type="dxa"/>
          <w:trHeight w:val="415"/>
        </w:trPr>
        <w:tc>
          <w:tcPr>
            <w:tcW w:w="1582" w:type="dxa"/>
          </w:tcPr>
          <w:p w14:paraId="3B8C4D85" w14:textId="77777777" w:rsidR="00BF70ED" w:rsidRPr="00BF70ED" w:rsidRDefault="00BF70ED" w:rsidP="0068750A">
            <w:pPr>
              <w:ind w:right="-108"/>
              <w:jc w:val="center"/>
              <w:rPr>
                <w:sz w:val="28"/>
                <w:szCs w:val="28"/>
              </w:rPr>
            </w:pPr>
          </w:p>
        </w:tc>
        <w:tc>
          <w:tcPr>
            <w:tcW w:w="360" w:type="dxa"/>
          </w:tcPr>
          <w:p w14:paraId="1086B64B" w14:textId="77777777" w:rsidR="00BF70ED" w:rsidRPr="00BF70ED" w:rsidRDefault="00BF70ED" w:rsidP="0068750A">
            <w:pPr>
              <w:ind w:right="-108"/>
              <w:jc w:val="center"/>
              <w:rPr>
                <w:sz w:val="28"/>
                <w:szCs w:val="28"/>
              </w:rPr>
            </w:pPr>
          </w:p>
          <w:p w14:paraId="1B0C1FF5" w14:textId="77777777" w:rsidR="00BF70ED" w:rsidRPr="00BF70ED" w:rsidRDefault="00BF70ED" w:rsidP="0068750A">
            <w:pPr>
              <w:ind w:right="-108"/>
              <w:jc w:val="center"/>
            </w:pPr>
          </w:p>
        </w:tc>
        <w:tc>
          <w:tcPr>
            <w:tcW w:w="610" w:type="dxa"/>
            <w:tcBorders>
              <w:bottom w:val="single" w:sz="4" w:space="0" w:color="auto"/>
            </w:tcBorders>
            <w:vAlign w:val="bottom"/>
          </w:tcPr>
          <w:p w14:paraId="3B32C322" w14:textId="77777777" w:rsidR="00BF70ED" w:rsidRPr="00BF70ED" w:rsidRDefault="00BF70ED" w:rsidP="0068750A">
            <w:pPr>
              <w:ind w:right="-108"/>
              <w:jc w:val="center"/>
              <w:rPr>
                <w:sz w:val="28"/>
                <w:szCs w:val="28"/>
              </w:rPr>
            </w:pPr>
            <w:r w:rsidRPr="00BF70ED">
              <w:rPr>
                <w:sz w:val="28"/>
                <w:szCs w:val="28"/>
              </w:rPr>
              <w:t>28</w:t>
            </w:r>
          </w:p>
        </w:tc>
        <w:tc>
          <w:tcPr>
            <w:tcW w:w="540" w:type="dxa"/>
            <w:vAlign w:val="bottom"/>
          </w:tcPr>
          <w:p w14:paraId="2574D3FB" w14:textId="77777777" w:rsidR="00BF70ED" w:rsidRPr="00BF70ED" w:rsidRDefault="00BF70ED" w:rsidP="0068750A">
            <w:pPr>
              <w:ind w:left="-734" w:firstLine="720"/>
              <w:rPr>
                <w:sz w:val="28"/>
                <w:szCs w:val="28"/>
              </w:rPr>
            </w:pPr>
          </w:p>
        </w:tc>
        <w:tc>
          <w:tcPr>
            <w:tcW w:w="1728" w:type="dxa"/>
            <w:tcBorders>
              <w:bottom w:val="single" w:sz="4" w:space="0" w:color="auto"/>
            </w:tcBorders>
            <w:vAlign w:val="bottom"/>
          </w:tcPr>
          <w:p w14:paraId="0DF51BDA" w14:textId="77777777" w:rsidR="00BF70ED" w:rsidRPr="00BF70ED" w:rsidRDefault="00BF70ED" w:rsidP="0068750A">
            <w:pPr>
              <w:jc w:val="center"/>
              <w:rPr>
                <w:sz w:val="28"/>
                <w:szCs w:val="28"/>
              </w:rPr>
            </w:pPr>
            <w:r w:rsidRPr="00BF70ED">
              <w:rPr>
                <w:sz w:val="28"/>
                <w:szCs w:val="28"/>
              </w:rPr>
              <w:t>11</w:t>
            </w:r>
          </w:p>
        </w:tc>
        <w:tc>
          <w:tcPr>
            <w:tcW w:w="1417" w:type="dxa"/>
            <w:vAlign w:val="bottom"/>
          </w:tcPr>
          <w:p w14:paraId="0F3A419B" w14:textId="77777777" w:rsidR="00BF70ED" w:rsidRPr="00BF70ED" w:rsidRDefault="00BF70ED" w:rsidP="0068750A">
            <w:pPr>
              <w:rPr>
                <w:sz w:val="28"/>
                <w:szCs w:val="28"/>
              </w:rPr>
            </w:pPr>
            <w:r w:rsidRPr="00BF70ED">
              <w:rPr>
                <w:sz w:val="28"/>
                <w:szCs w:val="28"/>
              </w:rPr>
              <w:t>2024г.  №</w:t>
            </w:r>
          </w:p>
        </w:tc>
        <w:tc>
          <w:tcPr>
            <w:tcW w:w="1038" w:type="dxa"/>
            <w:tcBorders>
              <w:left w:val="nil"/>
              <w:bottom w:val="single" w:sz="4" w:space="0" w:color="auto"/>
            </w:tcBorders>
            <w:vAlign w:val="bottom"/>
          </w:tcPr>
          <w:p w14:paraId="48F38EC1" w14:textId="77777777" w:rsidR="00BF70ED" w:rsidRPr="00BF70ED" w:rsidRDefault="00BF70ED" w:rsidP="0068750A">
            <w:pPr>
              <w:jc w:val="center"/>
              <w:rPr>
                <w:sz w:val="28"/>
                <w:szCs w:val="28"/>
              </w:rPr>
            </w:pPr>
            <w:r w:rsidRPr="00BF70ED">
              <w:rPr>
                <w:sz w:val="28"/>
                <w:szCs w:val="28"/>
              </w:rPr>
              <w:t>113-р</w:t>
            </w:r>
          </w:p>
        </w:tc>
        <w:tc>
          <w:tcPr>
            <w:tcW w:w="520" w:type="dxa"/>
            <w:tcBorders>
              <w:left w:val="nil"/>
            </w:tcBorders>
            <w:vAlign w:val="bottom"/>
          </w:tcPr>
          <w:p w14:paraId="42B86BD6" w14:textId="77777777" w:rsidR="00BF70ED" w:rsidRPr="00BF70ED" w:rsidRDefault="00BF70ED" w:rsidP="0068750A">
            <w:pPr>
              <w:jc w:val="center"/>
              <w:rPr>
                <w:sz w:val="28"/>
                <w:szCs w:val="28"/>
              </w:rPr>
            </w:pPr>
          </w:p>
        </w:tc>
        <w:tc>
          <w:tcPr>
            <w:tcW w:w="780" w:type="dxa"/>
            <w:tcBorders>
              <w:left w:val="nil"/>
            </w:tcBorders>
            <w:vAlign w:val="bottom"/>
          </w:tcPr>
          <w:p w14:paraId="380DD5E5" w14:textId="77777777" w:rsidR="00BF70ED" w:rsidRPr="00BF70ED" w:rsidRDefault="00BF70ED" w:rsidP="0068750A">
            <w:pPr>
              <w:jc w:val="center"/>
            </w:pPr>
          </w:p>
        </w:tc>
      </w:tr>
    </w:tbl>
    <w:p w14:paraId="20EC125B" w14:textId="77777777" w:rsidR="00BF70ED" w:rsidRPr="00BF70ED" w:rsidRDefault="00BF70ED" w:rsidP="00BF70ED">
      <w:pPr>
        <w:ind w:firstLine="720"/>
        <w:jc w:val="center"/>
        <w:rPr>
          <w:sz w:val="28"/>
          <w:szCs w:val="28"/>
        </w:rPr>
      </w:pPr>
    </w:p>
    <w:p w14:paraId="1B88E721" w14:textId="77777777" w:rsidR="00BF70ED" w:rsidRPr="00BF70ED" w:rsidRDefault="00BF70ED" w:rsidP="00BF70ED">
      <w:pPr>
        <w:jc w:val="center"/>
        <w:rPr>
          <w:b/>
          <w:bCs/>
          <w:sz w:val="28"/>
          <w:szCs w:val="28"/>
        </w:rPr>
      </w:pPr>
      <w:r w:rsidRPr="00BF70ED">
        <w:rPr>
          <w:b/>
          <w:sz w:val="28"/>
          <w:szCs w:val="28"/>
        </w:rPr>
        <w:t>О внесении изменений в распоряжение Администрации Комсомольского муниципального района от 21.03.2016 №68-р «</w:t>
      </w:r>
      <w:r w:rsidRPr="00BF70ED">
        <w:rPr>
          <w:b/>
          <w:bCs/>
          <w:sz w:val="28"/>
          <w:szCs w:val="28"/>
        </w:rPr>
        <w:t>Об утверждении перечня должностей при назначении на которые граждане и при замещении которых должностные лица обязаны предоставлять сведения</w:t>
      </w:r>
    </w:p>
    <w:p w14:paraId="6E17AE0F" w14:textId="77777777" w:rsidR="00BF70ED" w:rsidRPr="00BF70ED" w:rsidRDefault="00BF70ED" w:rsidP="00BF70ED">
      <w:pPr>
        <w:jc w:val="center"/>
        <w:rPr>
          <w:b/>
          <w:bCs/>
          <w:sz w:val="28"/>
          <w:szCs w:val="28"/>
        </w:rPr>
      </w:pPr>
      <w:r w:rsidRPr="00BF70ED">
        <w:rPr>
          <w:b/>
          <w:bCs/>
          <w:sz w:val="28"/>
          <w:szCs w:val="28"/>
        </w:rPr>
        <w:t xml:space="preserve"> о своих доходах, расходах, об имуществе и обязательствах имущественного характера, а также сведения о доходах, об имуществе и </w:t>
      </w:r>
    </w:p>
    <w:p w14:paraId="1D7D63D2" w14:textId="77777777" w:rsidR="00BF70ED" w:rsidRPr="00BF70ED" w:rsidRDefault="00BF70ED" w:rsidP="00BF70ED">
      <w:pPr>
        <w:jc w:val="center"/>
        <w:rPr>
          <w:b/>
          <w:sz w:val="28"/>
          <w:szCs w:val="28"/>
        </w:rPr>
      </w:pPr>
      <w:r w:rsidRPr="00BF70ED">
        <w:rPr>
          <w:b/>
          <w:bCs/>
          <w:sz w:val="28"/>
          <w:szCs w:val="28"/>
        </w:rPr>
        <w:t>обязательствах имущественного характера своих супруги (супруга) и несовершеннолетних детей»</w:t>
      </w:r>
    </w:p>
    <w:p w14:paraId="6E6B3831" w14:textId="77777777" w:rsidR="00BF70ED" w:rsidRPr="00BF70ED" w:rsidRDefault="00BF70ED" w:rsidP="00BF70ED">
      <w:pPr>
        <w:ind w:firstLine="720"/>
        <w:jc w:val="center"/>
        <w:rPr>
          <w:b/>
          <w:sz w:val="28"/>
          <w:szCs w:val="28"/>
        </w:rPr>
      </w:pPr>
    </w:p>
    <w:p w14:paraId="2257A5E4" w14:textId="77777777" w:rsidR="00BF70ED" w:rsidRPr="00BF70ED" w:rsidRDefault="00BF70ED" w:rsidP="00BF70ED">
      <w:pPr>
        <w:ind w:firstLine="426"/>
        <w:jc w:val="both"/>
        <w:rPr>
          <w:sz w:val="28"/>
          <w:szCs w:val="28"/>
        </w:rPr>
      </w:pPr>
      <w:r w:rsidRPr="00BF70ED">
        <w:rPr>
          <w:sz w:val="28"/>
          <w:szCs w:val="28"/>
        </w:rPr>
        <w:t>В соответствии с Федеральным законом от 02.03.2007 №25-ФЗ «О муниципальной службе в Российской Федерации», Федеральным законом от 25.12.2008 №273-ФЗ «О противодействии коррупции», с решением Совета Комсомольского муниципального района от 11.07.2024 №378 «</w:t>
      </w:r>
      <w:r w:rsidRPr="00BF70ED">
        <w:rPr>
          <w:bCs/>
          <w:spacing w:val="-10"/>
          <w:sz w:val="28"/>
          <w:szCs w:val="28"/>
        </w:rPr>
        <w:t>О внесении изменений в решение Совета Комсомольского муниципального района от 10.12.2015  № 42 «Об утверждении структуры Администрации  Комсомольского муниципального района Ивановской области»</w:t>
      </w:r>
      <w:r w:rsidRPr="00BF70ED">
        <w:rPr>
          <w:bCs/>
          <w:sz w:val="28"/>
          <w:szCs w:val="28"/>
        </w:rPr>
        <w:t>:</w:t>
      </w:r>
    </w:p>
    <w:p w14:paraId="1783D97F" w14:textId="77777777" w:rsidR="00BF70ED" w:rsidRPr="00BF70ED" w:rsidRDefault="00BF70ED" w:rsidP="00BF70ED">
      <w:pPr>
        <w:numPr>
          <w:ilvl w:val="0"/>
          <w:numId w:val="31"/>
        </w:numPr>
        <w:tabs>
          <w:tab w:val="left" w:pos="426"/>
        </w:tabs>
        <w:ind w:left="0" w:firstLine="426"/>
        <w:jc w:val="both"/>
        <w:rPr>
          <w:sz w:val="28"/>
          <w:szCs w:val="28"/>
        </w:rPr>
      </w:pPr>
      <w:r w:rsidRPr="00BF70ED">
        <w:rPr>
          <w:sz w:val="28"/>
          <w:szCs w:val="28"/>
        </w:rPr>
        <w:t>Внести изменения в распоряжение Администрации Комсомольского муниципального района от 21.03.2016 №68-р «</w:t>
      </w:r>
      <w:r w:rsidRPr="00BF70ED">
        <w:rPr>
          <w:bCs/>
          <w:sz w:val="28"/>
          <w:szCs w:val="28"/>
        </w:rPr>
        <w:t>Об утверждении перечня должностей при назначении на которые граждане и при замещении которых должностные лица обязаны предоставлять сведения о своих доходах, расходах,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следующего содержания:</w:t>
      </w:r>
    </w:p>
    <w:p w14:paraId="383BA36C" w14:textId="77777777" w:rsidR="00BF70ED" w:rsidRPr="00BF70ED" w:rsidRDefault="00BF70ED" w:rsidP="00BF70ED">
      <w:pPr>
        <w:tabs>
          <w:tab w:val="left" w:pos="426"/>
        </w:tabs>
        <w:ind w:left="426"/>
        <w:jc w:val="both"/>
        <w:rPr>
          <w:sz w:val="28"/>
          <w:szCs w:val="28"/>
        </w:rPr>
      </w:pPr>
    </w:p>
    <w:p w14:paraId="62F9283F" w14:textId="77777777" w:rsidR="00BF70ED" w:rsidRPr="00BF70ED" w:rsidRDefault="00BF70ED" w:rsidP="00BF70ED">
      <w:pPr>
        <w:pStyle w:val="af1"/>
        <w:tabs>
          <w:tab w:val="left" w:pos="284"/>
        </w:tabs>
        <w:ind w:left="284"/>
        <w:jc w:val="both"/>
        <w:rPr>
          <w:rFonts w:ascii="Times New Roman" w:hAnsi="Times New Roman" w:cs="Times New Roman"/>
          <w:sz w:val="28"/>
          <w:szCs w:val="28"/>
        </w:rPr>
      </w:pPr>
      <w:r w:rsidRPr="00BF70ED">
        <w:rPr>
          <w:rFonts w:ascii="Times New Roman" w:hAnsi="Times New Roman" w:cs="Times New Roman"/>
          <w:sz w:val="28"/>
          <w:szCs w:val="28"/>
        </w:rPr>
        <w:t xml:space="preserve">   - Пункт 1.2. распоряжения изложить в новой редакции:</w:t>
      </w:r>
    </w:p>
    <w:p w14:paraId="418B5990" w14:textId="77777777" w:rsidR="00BF70ED" w:rsidRPr="00BF70ED" w:rsidRDefault="00BF70ED" w:rsidP="00BF70ED">
      <w:pPr>
        <w:pStyle w:val="af1"/>
        <w:tabs>
          <w:tab w:val="left" w:pos="426"/>
        </w:tabs>
        <w:ind w:left="1429" w:hanging="1429"/>
        <w:jc w:val="center"/>
        <w:rPr>
          <w:rFonts w:ascii="Times New Roman" w:hAnsi="Times New Roman" w:cs="Times New Roman"/>
          <w:sz w:val="28"/>
          <w:szCs w:val="28"/>
        </w:rPr>
      </w:pPr>
      <w:r w:rsidRPr="00BF70ED">
        <w:rPr>
          <w:rFonts w:ascii="Times New Roman" w:hAnsi="Times New Roman" w:cs="Times New Roman"/>
          <w:sz w:val="28"/>
          <w:szCs w:val="28"/>
        </w:rPr>
        <w:t>«1.2. Должности муниципальной службы:</w:t>
      </w:r>
    </w:p>
    <w:p w14:paraId="19F7B37F" w14:textId="77777777" w:rsidR="00BF70ED" w:rsidRPr="00BF70ED" w:rsidRDefault="00BF70ED" w:rsidP="00BF70ED">
      <w:pPr>
        <w:ind w:firstLine="708"/>
        <w:jc w:val="both"/>
        <w:rPr>
          <w:sz w:val="28"/>
          <w:szCs w:val="28"/>
        </w:rPr>
      </w:pPr>
      <w:r w:rsidRPr="00BF70ED">
        <w:rPr>
          <w:sz w:val="28"/>
          <w:szCs w:val="28"/>
        </w:rPr>
        <w:t>- заместитель главы Администрации Комсомольского муниципального района по социальной политике;</w:t>
      </w:r>
    </w:p>
    <w:p w14:paraId="4EADBBDE" w14:textId="77777777" w:rsidR="00BF70ED" w:rsidRPr="00BF70ED" w:rsidRDefault="00BF70ED" w:rsidP="00BF70ED">
      <w:pPr>
        <w:ind w:firstLine="708"/>
        <w:jc w:val="both"/>
        <w:rPr>
          <w:sz w:val="28"/>
          <w:szCs w:val="28"/>
        </w:rPr>
      </w:pPr>
      <w:r w:rsidRPr="00BF70ED">
        <w:rPr>
          <w:sz w:val="28"/>
          <w:szCs w:val="28"/>
        </w:rPr>
        <w:lastRenderedPageBreak/>
        <w:t>- заместитель главы Администрации Комсомольского муниципального района, руководитель аппарата;</w:t>
      </w:r>
    </w:p>
    <w:p w14:paraId="7A0D1E58" w14:textId="77777777" w:rsidR="00BF70ED" w:rsidRPr="00BF70ED" w:rsidRDefault="00BF70ED" w:rsidP="00BF70ED">
      <w:pPr>
        <w:ind w:firstLine="708"/>
        <w:jc w:val="both"/>
        <w:rPr>
          <w:sz w:val="28"/>
          <w:szCs w:val="28"/>
        </w:rPr>
      </w:pPr>
      <w:r w:rsidRPr="00BF70ED">
        <w:rPr>
          <w:sz w:val="28"/>
          <w:szCs w:val="28"/>
        </w:rPr>
        <w:t>- заместитель главы Администрации Комсомольского муниципального района, начальник отдела по муниципальным закупкам;</w:t>
      </w:r>
    </w:p>
    <w:p w14:paraId="645208FB" w14:textId="77777777" w:rsidR="00BF70ED" w:rsidRPr="00BF70ED" w:rsidRDefault="00BF70ED" w:rsidP="00BF70ED">
      <w:pPr>
        <w:ind w:firstLine="708"/>
        <w:jc w:val="both"/>
        <w:rPr>
          <w:sz w:val="28"/>
          <w:szCs w:val="28"/>
        </w:rPr>
      </w:pPr>
      <w:r w:rsidRPr="00BF70ED">
        <w:rPr>
          <w:sz w:val="28"/>
          <w:szCs w:val="28"/>
        </w:rPr>
        <w:t>- заместитель главы Администрации Комсомольского муниципального района;</w:t>
      </w:r>
    </w:p>
    <w:p w14:paraId="3A2F7E7E" w14:textId="77777777" w:rsidR="00BF70ED" w:rsidRPr="00BF70ED" w:rsidRDefault="00BF70ED" w:rsidP="00BF70ED">
      <w:pPr>
        <w:ind w:firstLine="708"/>
        <w:jc w:val="both"/>
        <w:rPr>
          <w:sz w:val="28"/>
          <w:szCs w:val="28"/>
        </w:rPr>
      </w:pPr>
    </w:p>
    <w:p w14:paraId="4B148489" w14:textId="77777777" w:rsidR="00BF70ED" w:rsidRPr="00BF70ED" w:rsidRDefault="00BF70ED" w:rsidP="00BF70ED">
      <w:pPr>
        <w:tabs>
          <w:tab w:val="left" w:pos="851"/>
        </w:tabs>
        <w:jc w:val="both"/>
        <w:rPr>
          <w:sz w:val="28"/>
          <w:szCs w:val="28"/>
        </w:rPr>
      </w:pPr>
      <w:r w:rsidRPr="00BF70ED">
        <w:rPr>
          <w:sz w:val="28"/>
          <w:szCs w:val="28"/>
        </w:rPr>
        <w:t xml:space="preserve">         - начальники структурных подразделений Администраций Комсомольского муниципального района (отделов, управлений), являющихся юридическими лицами;</w:t>
      </w:r>
    </w:p>
    <w:p w14:paraId="6D2D50A9" w14:textId="77777777" w:rsidR="00BF70ED" w:rsidRPr="00BF70ED" w:rsidRDefault="00BF70ED" w:rsidP="00BF70ED">
      <w:pPr>
        <w:ind w:firstLine="708"/>
        <w:jc w:val="both"/>
        <w:rPr>
          <w:sz w:val="28"/>
          <w:szCs w:val="28"/>
        </w:rPr>
      </w:pPr>
      <w:r w:rsidRPr="00BF70ED">
        <w:rPr>
          <w:sz w:val="28"/>
          <w:szCs w:val="28"/>
        </w:rPr>
        <w:t>- начальник отдела экономики и предпринимательства Администрации Комсомольского муниципального района;</w:t>
      </w:r>
    </w:p>
    <w:p w14:paraId="7E7C5BE0" w14:textId="77777777" w:rsidR="00BF70ED" w:rsidRPr="00BF70ED" w:rsidRDefault="00BF70ED" w:rsidP="00BF70ED">
      <w:pPr>
        <w:ind w:firstLine="708"/>
        <w:jc w:val="both"/>
        <w:rPr>
          <w:sz w:val="28"/>
          <w:szCs w:val="28"/>
        </w:rPr>
      </w:pPr>
      <w:r w:rsidRPr="00BF70ED">
        <w:rPr>
          <w:sz w:val="28"/>
          <w:szCs w:val="28"/>
        </w:rPr>
        <w:t>- начальник отдела делопроизводства и муниципальной службы Администрации Комсомольского муниципального района;</w:t>
      </w:r>
    </w:p>
    <w:p w14:paraId="03DDA394" w14:textId="77777777" w:rsidR="00BF70ED" w:rsidRPr="00BF70ED" w:rsidRDefault="00BF70ED" w:rsidP="00BF70ED">
      <w:pPr>
        <w:ind w:firstLine="708"/>
        <w:jc w:val="both"/>
        <w:rPr>
          <w:sz w:val="28"/>
          <w:szCs w:val="28"/>
        </w:rPr>
      </w:pPr>
      <w:r w:rsidRPr="00BF70ED">
        <w:rPr>
          <w:sz w:val="28"/>
          <w:szCs w:val="28"/>
        </w:rPr>
        <w:t>- начальник отдела по делам ГО и ЧС Администрации Комсомольского муниципального района;</w:t>
      </w:r>
    </w:p>
    <w:p w14:paraId="68D91A56" w14:textId="77777777" w:rsidR="00BF70ED" w:rsidRPr="00BF70ED" w:rsidRDefault="00BF70ED" w:rsidP="00BF70ED">
      <w:pPr>
        <w:ind w:firstLine="708"/>
        <w:jc w:val="both"/>
        <w:rPr>
          <w:sz w:val="28"/>
          <w:szCs w:val="28"/>
        </w:rPr>
      </w:pPr>
      <w:r w:rsidRPr="00BF70ED">
        <w:rPr>
          <w:sz w:val="28"/>
          <w:szCs w:val="28"/>
        </w:rPr>
        <w:t>- начальник архивного отдела Администрации Комсомольского муниципального района;</w:t>
      </w:r>
    </w:p>
    <w:p w14:paraId="6BD45092" w14:textId="77777777" w:rsidR="00BF70ED" w:rsidRPr="00BF70ED" w:rsidRDefault="00BF70ED" w:rsidP="00BF70ED">
      <w:pPr>
        <w:ind w:firstLine="708"/>
        <w:jc w:val="both"/>
        <w:rPr>
          <w:sz w:val="28"/>
          <w:szCs w:val="28"/>
        </w:rPr>
      </w:pPr>
      <w:r w:rsidRPr="00BF70ED">
        <w:rPr>
          <w:sz w:val="28"/>
          <w:szCs w:val="28"/>
        </w:rPr>
        <w:t>- начальник отдела по муниципальному контролю Администрации Комсомольского муниципального района;</w:t>
      </w:r>
    </w:p>
    <w:p w14:paraId="4B23F07E" w14:textId="77777777" w:rsidR="00BF70ED" w:rsidRPr="00BF70ED" w:rsidRDefault="00BF70ED" w:rsidP="00BF70ED">
      <w:pPr>
        <w:ind w:firstLine="708"/>
        <w:jc w:val="both"/>
        <w:rPr>
          <w:sz w:val="28"/>
          <w:szCs w:val="28"/>
        </w:rPr>
      </w:pPr>
      <w:r w:rsidRPr="00BF70ED">
        <w:rPr>
          <w:sz w:val="28"/>
          <w:szCs w:val="28"/>
        </w:rPr>
        <w:t>- начальник отдела организационной работы и межмуниципального сотрудничества Администрации Комсомольского муниципального района;</w:t>
      </w:r>
    </w:p>
    <w:p w14:paraId="3CCDEA90" w14:textId="77777777" w:rsidR="00BF70ED" w:rsidRPr="00BF70ED" w:rsidRDefault="00BF70ED" w:rsidP="00BF70ED">
      <w:pPr>
        <w:ind w:firstLine="708"/>
        <w:jc w:val="both"/>
        <w:rPr>
          <w:sz w:val="28"/>
          <w:szCs w:val="28"/>
        </w:rPr>
      </w:pPr>
      <w:r w:rsidRPr="00BF70ED">
        <w:rPr>
          <w:sz w:val="28"/>
          <w:szCs w:val="28"/>
        </w:rPr>
        <w:t>- консультант отдела по муниципальным закупкам Администрации Комсомольского муниципального района;</w:t>
      </w:r>
    </w:p>
    <w:p w14:paraId="42AC7985" w14:textId="77777777" w:rsidR="00BF70ED" w:rsidRPr="00BF70ED" w:rsidRDefault="00BF70ED" w:rsidP="00BF70ED">
      <w:pPr>
        <w:ind w:firstLine="708"/>
        <w:jc w:val="both"/>
        <w:rPr>
          <w:sz w:val="28"/>
          <w:szCs w:val="28"/>
        </w:rPr>
      </w:pPr>
      <w:r w:rsidRPr="00BF70ED">
        <w:rPr>
          <w:sz w:val="28"/>
          <w:szCs w:val="28"/>
        </w:rPr>
        <w:t>- консультант отдела по муниципальному контролю Администрации Комсомольского муниципального района;</w:t>
      </w:r>
    </w:p>
    <w:p w14:paraId="6DBEA9AC" w14:textId="77777777" w:rsidR="00BF70ED" w:rsidRPr="00BF70ED" w:rsidRDefault="00BF70ED" w:rsidP="00BF70ED">
      <w:pPr>
        <w:ind w:firstLine="708"/>
        <w:jc w:val="both"/>
        <w:rPr>
          <w:sz w:val="28"/>
          <w:szCs w:val="28"/>
        </w:rPr>
      </w:pPr>
      <w:r w:rsidRPr="00BF70ED">
        <w:rPr>
          <w:sz w:val="28"/>
          <w:szCs w:val="28"/>
        </w:rPr>
        <w:t>- заместитель начальника Управления по вопросу развития инфраструктуры Администрации Комсомольского муниципального района;</w:t>
      </w:r>
    </w:p>
    <w:p w14:paraId="46801AD4" w14:textId="77777777" w:rsidR="00BF70ED" w:rsidRPr="00BF70ED" w:rsidRDefault="00BF70ED" w:rsidP="00BF70ED">
      <w:pPr>
        <w:ind w:firstLine="708"/>
        <w:jc w:val="both"/>
        <w:rPr>
          <w:sz w:val="28"/>
          <w:szCs w:val="28"/>
        </w:rPr>
      </w:pPr>
      <w:r w:rsidRPr="00BF70ED">
        <w:rPr>
          <w:sz w:val="28"/>
          <w:szCs w:val="28"/>
        </w:rPr>
        <w:t>- начальник отдела ЖКХ и транспорта Управления по вопросу развития инфраструктуры Администрации Комсомольского муниципального района.».</w:t>
      </w:r>
    </w:p>
    <w:p w14:paraId="3B920DDC" w14:textId="77777777" w:rsidR="00BF70ED" w:rsidRPr="00BF70ED" w:rsidRDefault="00BF70ED" w:rsidP="00BF70ED">
      <w:pPr>
        <w:tabs>
          <w:tab w:val="left" w:pos="709"/>
          <w:tab w:val="left" w:pos="1418"/>
        </w:tabs>
        <w:jc w:val="both"/>
        <w:rPr>
          <w:bCs/>
          <w:sz w:val="28"/>
          <w:szCs w:val="28"/>
        </w:rPr>
      </w:pPr>
    </w:p>
    <w:p w14:paraId="6D2A7867" w14:textId="77777777" w:rsidR="00BF70ED" w:rsidRPr="00BF70ED" w:rsidRDefault="00BF70ED" w:rsidP="00BF70ED">
      <w:pPr>
        <w:pStyle w:val="ConsPlusNormal"/>
        <w:ind w:firstLine="426"/>
        <w:jc w:val="both"/>
        <w:rPr>
          <w:rFonts w:ascii="Times New Roman" w:hAnsi="Times New Roman" w:cs="Times New Roman"/>
          <w:sz w:val="28"/>
          <w:szCs w:val="28"/>
        </w:rPr>
      </w:pPr>
      <w:r w:rsidRPr="00BF70ED">
        <w:rPr>
          <w:rFonts w:ascii="Times New Roman" w:hAnsi="Times New Roman" w:cs="Times New Roman"/>
          <w:b/>
          <w:sz w:val="28"/>
          <w:szCs w:val="28"/>
        </w:rPr>
        <w:t>2.  Опубликовать настоящее распоряжение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Ивановской области в сети Интернет.</w:t>
      </w:r>
    </w:p>
    <w:p w14:paraId="1159EC33" w14:textId="77777777" w:rsidR="00BF70ED" w:rsidRPr="00BF70ED" w:rsidRDefault="00BF70ED" w:rsidP="00BF70ED">
      <w:pPr>
        <w:tabs>
          <w:tab w:val="left" w:pos="284"/>
          <w:tab w:val="left" w:pos="709"/>
        </w:tabs>
        <w:autoSpaceDE w:val="0"/>
        <w:autoSpaceDN w:val="0"/>
        <w:adjustRightInd w:val="0"/>
        <w:ind w:firstLine="426"/>
        <w:jc w:val="both"/>
        <w:rPr>
          <w:bCs/>
          <w:sz w:val="28"/>
          <w:szCs w:val="28"/>
        </w:rPr>
      </w:pPr>
      <w:r w:rsidRPr="00BF70ED">
        <w:rPr>
          <w:bCs/>
          <w:sz w:val="28"/>
          <w:szCs w:val="28"/>
        </w:rPr>
        <w:t>3. Контроль за исполнением настоящего распоряжения возложить на заместителя главы Администрации Комсомольского муниципального района, руководителя аппарата Шарыгину И.А.</w:t>
      </w:r>
    </w:p>
    <w:p w14:paraId="0F1D679B" w14:textId="77777777" w:rsidR="00BF70ED" w:rsidRPr="00BF70ED" w:rsidRDefault="00BF70ED" w:rsidP="00BF70ED">
      <w:pPr>
        <w:tabs>
          <w:tab w:val="left" w:pos="284"/>
          <w:tab w:val="left" w:pos="709"/>
        </w:tabs>
        <w:autoSpaceDE w:val="0"/>
        <w:autoSpaceDN w:val="0"/>
        <w:adjustRightInd w:val="0"/>
        <w:jc w:val="both"/>
        <w:rPr>
          <w:b/>
          <w:sz w:val="28"/>
          <w:szCs w:val="28"/>
        </w:rPr>
      </w:pPr>
    </w:p>
    <w:p w14:paraId="761C5961" w14:textId="77777777" w:rsidR="00BF70ED" w:rsidRPr="00BF70ED" w:rsidRDefault="00BF70ED" w:rsidP="00BF70ED">
      <w:pPr>
        <w:jc w:val="both"/>
        <w:rPr>
          <w:b/>
          <w:sz w:val="28"/>
          <w:szCs w:val="28"/>
        </w:rPr>
      </w:pPr>
    </w:p>
    <w:p w14:paraId="389DE7A8" w14:textId="77777777" w:rsidR="00BF70ED" w:rsidRPr="00BF70ED" w:rsidRDefault="00BF70ED" w:rsidP="00BF70ED">
      <w:pPr>
        <w:jc w:val="both"/>
        <w:rPr>
          <w:b/>
          <w:sz w:val="28"/>
          <w:szCs w:val="28"/>
        </w:rPr>
      </w:pPr>
      <w:r w:rsidRPr="00BF70ED">
        <w:rPr>
          <w:b/>
          <w:sz w:val="28"/>
          <w:szCs w:val="28"/>
        </w:rPr>
        <w:t xml:space="preserve">Глава Комсомольского </w:t>
      </w:r>
    </w:p>
    <w:p w14:paraId="1CCCF6F8" w14:textId="77777777" w:rsidR="00BF70ED" w:rsidRPr="00BF70ED" w:rsidRDefault="00BF70ED" w:rsidP="00BF70ED">
      <w:pPr>
        <w:jc w:val="both"/>
        <w:rPr>
          <w:b/>
          <w:sz w:val="28"/>
          <w:szCs w:val="28"/>
        </w:rPr>
      </w:pPr>
      <w:r w:rsidRPr="00BF70ED">
        <w:rPr>
          <w:b/>
          <w:sz w:val="28"/>
          <w:szCs w:val="28"/>
        </w:rPr>
        <w:t>муниципального района                                                               О.В. Бузулуцкая</w:t>
      </w:r>
    </w:p>
    <w:p w14:paraId="7E2B40E3" w14:textId="28D2C08A" w:rsidR="00BF70ED" w:rsidRDefault="00BF70ED" w:rsidP="00BF70ED">
      <w:pPr>
        <w:jc w:val="both"/>
        <w:rPr>
          <w:b/>
          <w:sz w:val="28"/>
          <w:szCs w:val="28"/>
        </w:rPr>
      </w:pPr>
    </w:p>
    <w:p w14:paraId="38313ADC" w14:textId="77777777" w:rsidR="00BF70ED" w:rsidRPr="00BF70ED" w:rsidRDefault="00BF70ED" w:rsidP="00BF70ED">
      <w:pPr>
        <w:jc w:val="both"/>
        <w:rPr>
          <w:b/>
          <w:sz w:val="28"/>
          <w:szCs w:val="28"/>
        </w:rPr>
      </w:pPr>
    </w:p>
    <w:p w14:paraId="62200141" w14:textId="501399DB" w:rsidR="00170890" w:rsidRPr="00BF70ED" w:rsidRDefault="00170890" w:rsidP="00170890">
      <w:pPr>
        <w:widowControl w:val="0"/>
        <w:jc w:val="center"/>
        <w:rPr>
          <w:b/>
          <w:color w:val="auto"/>
        </w:rPr>
      </w:pPr>
      <w:r w:rsidRPr="00BF70ED">
        <w:rPr>
          <w:b/>
          <w:color w:val="auto"/>
        </w:rPr>
        <w:lastRenderedPageBreak/>
        <w:t>Ответственный за выпуск -</w:t>
      </w:r>
    </w:p>
    <w:p w14:paraId="00DD0FCE" w14:textId="77777777" w:rsidR="00170890" w:rsidRPr="00BF70ED" w:rsidRDefault="00170890" w:rsidP="00170890">
      <w:pPr>
        <w:widowControl w:val="0"/>
        <w:jc w:val="center"/>
        <w:rPr>
          <w:b/>
          <w:color w:val="auto"/>
        </w:rPr>
      </w:pPr>
      <w:r w:rsidRPr="00BF70ED">
        <w:rPr>
          <w:b/>
          <w:color w:val="auto"/>
        </w:rPr>
        <w:t>заместитель Главы Администрации, руководителя аппарата</w:t>
      </w:r>
    </w:p>
    <w:p w14:paraId="3BB4089C" w14:textId="7B48EE97" w:rsidR="00170890" w:rsidRPr="00BF70ED" w:rsidRDefault="00170890" w:rsidP="00170890">
      <w:pPr>
        <w:widowControl w:val="0"/>
        <w:jc w:val="center"/>
        <w:rPr>
          <w:b/>
          <w:color w:val="auto"/>
        </w:rPr>
      </w:pPr>
      <w:r w:rsidRPr="00BF70ED">
        <w:rPr>
          <w:b/>
          <w:color w:val="auto"/>
        </w:rPr>
        <w:t>Шарыгина И.А.</w:t>
      </w:r>
    </w:p>
    <w:p w14:paraId="04BB1A0D" w14:textId="77777777" w:rsidR="00170890" w:rsidRPr="00BF70ED" w:rsidRDefault="00170890" w:rsidP="00170890">
      <w:pPr>
        <w:widowControl w:val="0"/>
        <w:jc w:val="center"/>
        <w:rPr>
          <w:b/>
          <w:color w:val="auto"/>
        </w:rPr>
      </w:pPr>
      <w:r w:rsidRPr="00BF70ED">
        <w:rPr>
          <w:b/>
          <w:color w:val="auto"/>
        </w:rPr>
        <w:t> </w:t>
      </w:r>
    </w:p>
    <w:p w14:paraId="18E30758" w14:textId="77777777" w:rsidR="00170890" w:rsidRPr="00BF70ED" w:rsidRDefault="00170890" w:rsidP="00170890">
      <w:pPr>
        <w:widowControl w:val="0"/>
        <w:jc w:val="center"/>
        <w:rPr>
          <w:b/>
          <w:color w:val="auto"/>
        </w:rPr>
      </w:pPr>
      <w:r w:rsidRPr="00BF70ED">
        <w:rPr>
          <w:b/>
          <w:color w:val="auto"/>
        </w:rPr>
        <w:t> </w:t>
      </w:r>
    </w:p>
    <w:p w14:paraId="589D6B4C" w14:textId="77777777" w:rsidR="00170890" w:rsidRPr="00BF70ED" w:rsidRDefault="00170890" w:rsidP="00170890">
      <w:pPr>
        <w:widowControl w:val="0"/>
        <w:jc w:val="center"/>
        <w:rPr>
          <w:b/>
          <w:color w:val="auto"/>
        </w:rPr>
      </w:pPr>
      <w:r w:rsidRPr="00BF70ED">
        <w:rPr>
          <w:b/>
          <w:color w:val="auto"/>
        </w:rPr>
        <w:t>Тираж 50 экз. Распространяется бесплатно.</w:t>
      </w:r>
    </w:p>
    <w:p w14:paraId="2A2A2285" w14:textId="77777777" w:rsidR="00170890" w:rsidRPr="00BF70ED" w:rsidRDefault="00170890" w:rsidP="00170890">
      <w:pPr>
        <w:widowControl w:val="0"/>
        <w:jc w:val="center"/>
        <w:rPr>
          <w:b/>
          <w:color w:val="auto"/>
        </w:rPr>
      </w:pPr>
      <w:r w:rsidRPr="00BF70ED">
        <w:rPr>
          <w:b/>
          <w:color w:val="auto"/>
        </w:rPr>
        <w:t> </w:t>
      </w:r>
    </w:p>
    <w:p w14:paraId="2D7B0EFA" w14:textId="77777777" w:rsidR="00170890" w:rsidRPr="00BF70ED" w:rsidRDefault="00170890" w:rsidP="00170890">
      <w:pPr>
        <w:widowControl w:val="0"/>
        <w:jc w:val="center"/>
        <w:rPr>
          <w:b/>
          <w:color w:val="auto"/>
        </w:rPr>
      </w:pPr>
      <w:r w:rsidRPr="00BF70ED">
        <w:rPr>
          <w:b/>
          <w:color w:val="auto"/>
        </w:rPr>
        <w:t xml:space="preserve">Администрация </w:t>
      </w:r>
    </w:p>
    <w:p w14:paraId="64FA4B4F" w14:textId="77777777" w:rsidR="00170890" w:rsidRPr="00BF70ED" w:rsidRDefault="00170890" w:rsidP="00170890">
      <w:pPr>
        <w:widowControl w:val="0"/>
        <w:jc w:val="center"/>
        <w:rPr>
          <w:b/>
          <w:color w:val="auto"/>
        </w:rPr>
      </w:pPr>
      <w:r w:rsidRPr="00BF70ED">
        <w:rPr>
          <w:b/>
          <w:color w:val="auto"/>
        </w:rPr>
        <w:t>Комсомольского муниципального района</w:t>
      </w:r>
    </w:p>
    <w:p w14:paraId="71280245" w14:textId="77777777" w:rsidR="00170890" w:rsidRPr="00BF70ED" w:rsidRDefault="00170890" w:rsidP="00170890">
      <w:pPr>
        <w:widowControl w:val="0"/>
        <w:jc w:val="center"/>
        <w:rPr>
          <w:b/>
          <w:color w:val="auto"/>
        </w:rPr>
      </w:pPr>
      <w:r w:rsidRPr="00BF70ED">
        <w:rPr>
          <w:b/>
          <w:color w:val="auto"/>
        </w:rPr>
        <w:t>Ивановской области</w:t>
      </w:r>
    </w:p>
    <w:p w14:paraId="26EBF27A" w14:textId="77777777" w:rsidR="00170890" w:rsidRPr="00BF70ED" w:rsidRDefault="00170890" w:rsidP="00170890">
      <w:pPr>
        <w:widowControl w:val="0"/>
        <w:jc w:val="center"/>
        <w:rPr>
          <w:b/>
          <w:color w:val="auto"/>
        </w:rPr>
      </w:pPr>
      <w:r w:rsidRPr="00BF70ED">
        <w:rPr>
          <w:b/>
          <w:color w:val="auto"/>
        </w:rPr>
        <w:t> </w:t>
      </w:r>
    </w:p>
    <w:p w14:paraId="44C1EAE4" w14:textId="77777777" w:rsidR="00170890" w:rsidRPr="00BF70ED" w:rsidRDefault="00170890" w:rsidP="00170890">
      <w:pPr>
        <w:widowControl w:val="0"/>
        <w:jc w:val="center"/>
        <w:rPr>
          <w:b/>
          <w:color w:val="auto"/>
        </w:rPr>
      </w:pPr>
      <w:r w:rsidRPr="00BF70ED">
        <w:rPr>
          <w:b/>
          <w:color w:val="auto"/>
        </w:rPr>
        <w:t>Индекс: 155150</w:t>
      </w:r>
    </w:p>
    <w:p w14:paraId="5E5D0BFC" w14:textId="77777777" w:rsidR="00170890" w:rsidRPr="00BF70ED" w:rsidRDefault="00170890" w:rsidP="00170890">
      <w:pPr>
        <w:widowControl w:val="0"/>
        <w:jc w:val="center"/>
        <w:rPr>
          <w:b/>
          <w:color w:val="auto"/>
        </w:rPr>
      </w:pPr>
      <w:r w:rsidRPr="00BF70ED">
        <w:rPr>
          <w:b/>
          <w:color w:val="auto"/>
        </w:rPr>
        <w:t>Ивановская область,</w:t>
      </w:r>
    </w:p>
    <w:p w14:paraId="32A1B69D" w14:textId="77777777" w:rsidR="00170890" w:rsidRPr="00BF70ED" w:rsidRDefault="00170890" w:rsidP="00170890">
      <w:pPr>
        <w:widowControl w:val="0"/>
        <w:jc w:val="center"/>
        <w:rPr>
          <w:b/>
          <w:color w:val="auto"/>
        </w:rPr>
      </w:pPr>
      <w:r w:rsidRPr="00BF70ED">
        <w:rPr>
          <w:b/>
          <w:color w:val="auto"/>
        </w:rPr>
        <w:t>г.Комсомольск,</w:t>
      </w:r>
    </w:p>
    <w:p w14:paraId="00E76660" w14:textId="77777777" w:rsidR="00170890" w:rsidRPr="00BF70ED" w:rsidRDefault="00170890" w:rsidP="00170890">
      <w:pPr>
        <w:widowControl w:val="0"/>
        <w:jc w:val="center"/>
        <w:rPr>
          <w:b/>
          <w:color w:val="auto"/>
        </w:rPr>
      </w:pPr>
      <w:r w:rsidRPr="00BF70ED">
        <w:rPr>
          <w:b/>
          <w:color w:val="auto"/>
        </w:rPr>
        <w:t>ул.50 лет ВЛКСМ, д.2</w:t>
      </w:r>
    </w:p>
    <w:p w14:paraId="484F3356" w14:textId="77777777" w:rsidR="00170890" w:rsidRPr="00BF70ED" w:rsidRDefault="00170890" w:rsidP="00170890">
      <w:pPr>
        <w:widowControl w:val="0"/>
        <w:jc w:val="center"/>
        <w:rPr>
          <w:b/>
          <w:color w:val="auto"/>
          <w:lang w:val="en-US"/>
        </w:rPr>
      </w:pPr>
      <w:r w:rsidRPr="00BF70ED">
        <w:rPr>
          <w:b/>
          <w:color w:val="auto"/>
        </w:rPr>
        <w:t>Тел</w:t>
      </w:r>
      <w:r w:rsidRPr="00BF70ED">
        <w:rPr>
          <w:b/>
          <w:color w:val="auto"/>
          <w:lang w:val="en-US"/>
        </w:rPr>
        <w:t xml:space="preserve">.: 8 (49352) </w:t>
      </w:r>
      <w:r w:rsidR="002A4149" w:rsidRPr="00BF70ED">
        <w:rPr>
          <w:b/>
          <w:color w:val="auto"/>
          <w:lang w:val="en-US"/>
        </w:rPr>
        <w:t>4</w:t>
      </w:r>
      <w:r w:rsidRPr="00BF70ED">
        <w:rPr>
          <w:b/>
          <w:color w:val="auto"/>
          <w:lang w:val="en-US"/>
        </w:rPr>
        <w:t>-11-78</w:t>
      </w:r>
    </w:p>
    <w:p w14:paraId="21714881" w14:textId="77777777" w:rsidR="001D2250" w:rsidRPr="00BF70ED" w:rsidRDefault="00170890" w:rsidP="004B5C47">
      <w:pPr>
        <w:widowControl w:val="0"/>
        <w:jc w:val="center"/>
        <w:rPr>
          <w:color w:val="auto"/>
          <w:lang w:val="en-US"/>
        </w:rPr>
      </w:pPr>
      <w:r w:rsidRPr="00BF70ED">
        <w:rPr>
          <w:b/>
          <w:color w:val="auto"/>
          <w:lang w:val="en-US"/>
        </w:rPr>
        <w:t>E-mail: admin.komsomolsk@mail.ru</w:t>
      </w:r>
    </w:p>
    <w:p w14:paraId="11F74F23" w14:textId="689CA2D4" w:rsidR="00957021" w:rsidRPr="00BF70ED" w:rsidRDefault="00957021">
      <w:pPr>
        <w:widowControl w:val="0"/>
        <w:jc w:val="center"/>
        <w:rPr>
          <w:color w:val="auto"/>
          <w:lang w:val="en-US"/>
        </w:rPr>
      </w:pPr>
    </w:p>
    <w:p w14:paraId="5C1F9361" w14:textId="77777777" w:rsidR="00B4001B" w:rsidRPr="00BF70ED" w:rsidRDefault="00B4001B">
      <w:pPr>
        <w:widowControl w:val="0"/>
        <w:jc w:val="center"/>
        <w:rPr>
          <w:color w:val="auto"/>
          <w:lang w:val="en-US"/>
        </w:rPr>
      </w:pPr>
    </w:p>
    <w:sectPr w:rsidR="00B4001B" w:rsidRPr="00BF70ED" w:rsidSect="00023416">
      <w:headerReference w:type="default" r:id="rId36"/>
      <w:footerReference w:type="default" r:id="rId37"/>
      <w:footerReference w:type="first" r:id="rId38"/>
      <w:pgSz w:w="11906" w:h="16838"/>
      <w:pgMar w:top="284" w:right="1134"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6AD74" w14:textId="77777777" w:rsidR="00E76CA2" w:rsidRDefault="00E76CA2" w:rsidP="00C66F05">
      <w:r>
        <w:separator/>
      </w:r>
    </w:p>
  </w:endnote>
  <w:endnote w:type="continuationSeparator" w:id="0">
    <w:p w14:paraId="19A3DA3D" w14:textId="77777777" w:rsidR="00E76CA2" w:rsidRDefault="00E76CA2" w:rsidP="00C6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CC"/>
    <w:family w:val="roman"/>
    <w:pitch w:val="variable"/>
  </w:font>
  <w:font w:name="Liberation Serif;Times New Roma">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sig w:usb0="00000203" w:usb1="08070000" w:usb2="00000010" w:usb3="00000000" w:csb0="00020005" w:csb1="00000000"/>
  </w:font>
  <w:font w:name="font303">
    <w:charset w:val="CC"/>
    <w:family w:val="auto"/>
    <w:pitch w:val="variable"/>
  </w:font>
  <w:font w:name="DejaVu Sans">
    <w:charset w:val="CC"/>
    <w:family w:val="swiss"/>
    <w:pitch w:val="variable"/>
    <w:sig w:usb0="E7000EFF" w:usb1="5200FDFF" w:usb2="0A042021" w:usb3="00000000" w:csb0="000001BF" w:csb1="00000000"/>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Droid Sans Devanagari">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117682"/>
    </w:sdtPr>
    <w:sdtEndPr/>
    <w:sdtContent>
      <w:p w14:paraId="186B385B" w14:textId="77777777" w:rsidR="00E743E8" w:rsidRDefault="00E743E8">
        <w:pPr>
          <w:pStyle w:val="ac"/>
        </w:pPr>
        <w:r>
          <w:fldChar w:fldCharType="begin"/>
        </w:r>
        <w:r>
          <w:instrText xml:space="preserve"> PAGE   \* MERGEFORMAT </w:instrText>
        </w:r>
        <w:r>
          <w:fldChar w:fldCharType="separate"/>
        </w:r>
        <w:r>
          <w:rPr>
            <w:noProof/>
          </w:rPr>
          <w:t>2</w:t>
        </w:r>
        <w:r>
          <w:rPr>
            <w:noProof/>
          </w:rPr>
          <w:fldChar w:fldCharType="end"/>
        </w:r>
      </w:p>
    </w:sdtContent>
  </w:sdt>
  <w:p w14:paraId="645DB9C6" w14:textId="77777777" w:rsidR="00E743E8" w:rsidRDefault="00E743E8">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9FCC5" w14:textId="77777777" w:rsidR="00E743E8" w:rsidRDefault="00E743E8">
    <w:pPr>
      <w:pStyle w:val="ac"/>
      <w:jc w:val="right"/>
    </w:pPr>
    <w:r>
      <w:fldChar w:fldCharType="begin"/>
    </w:r>
    <w:r>
      <w:instrText xml:space="preserve"> PAGE   \* MERGEFORMAT </w:instrText>
    </w:r>
    <w:r>
      <w:fldChar w:fldCharType="separate"/>
    </w:r>
    <w:r>
      <w:rPr>
        <w:noProof/>
      </w:rPr>
      <w:t>15</w:t>
    </w:r>
    <w:r>
      <w:rPr>
        <w:noProof/>
      </w:rPr>
      <w:fldChar w:fldCharType="end"/>
    </w:r>
  </w:p>
  <w:p w14:paraId="5892C3B1" w14:textId="77777777" w:rsidR="00E743E8" w:rsidRDefault="00E743E8">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BEF7B" w14:textId="77777777" w:rsidR="00E743E8" w:rsidRDefault="00E743E8">
    <w:pPr>
      <w:pStyle w:val="ac"/>
      <w:jc w:val="right"/>
    </w:pPr>
    <w:r>
      <w:fldChar w:fldCharType="begin"/>
    </w:r>
    <w:r>
      <w:instrText xml:space="preserve"> PAGE   \* MERGEFORMAT </w:instrText>
    </w:r>
    <w:r>
      <w:fldChar w:fldCharType="separate"/>
    </w:r>
    <w:r>
      <w:rPr>
        <w:noProof/>
      </w:rPr>
      <w:t>39</w:t>
    </w:r>
    <w:r>
      <w:rPr>
        <w:noProof/>
      </w:rPr>
      <w:fldChar w:fldCharType="end"/>
    </w:r>
  </w:p>
  <w:p w14:paraId="6BAF092A" w14:textId="77777777" w:rsidR="00E743E8" w:rsidRDefault="00E743E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745F9" w14:textId="77777777" w:rsidR="00E76CA2" w:rsidRDefault="00E76CA2" w:rsidP="00C66F05">
      <w:r>
        <w:separator/>
      </w:r>
    </w:p>
  </w:footnote>
  <w:footnote w:type="continuationSeparator" w:id="0">
    <w:p w14:paraId="6BC1B2C3" w14:textId="77777777" w:rsidR="00E76CA2" w:rsidRDefault="00E76CA2" w:rsidP="00C66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9380177"/>
      <w:docPartObj>
        <w:docPartGallery w:val="Page Numbers (Top of Page)"/>
        <w:docPartUnique/>
      </w:docPartObj>
    </w:sdtPr>
    <w:sdtEndPr>
      <w:rPr>
        <w:sz w:val="28"/>
        <w:szCs w:val="28"/>
      </w:rPr>
    </w:sdtEndPr>
    <w:sdtContent>
      <w:p w14:paraId="0A8EF021" w14:textId="77777777" w:rsidR="001A0E51" w:rsidRPr="009F353C" w:rsidRDefault="001A0E51">
        <w:pPr>
          <w:pStyle w:val="aa"/>
          <w:jc w:val="center"/>
          <w:rPr>
            <w:sz w:val="28"/>
            <w:szCs w:val="28"/>
          </w:rPr>
        </w:pPr>
        <w:r w:rsidRPr="009F353C">
          <w:rPr>
            <w:sz w:val="28"/>
            <w:szCs w:val="28"/>
          </w:rPr>
          <w:fldChar w:fldCharType="begin"/>
        </w:r>
        <w:r w:rsidRPr="009F353C">
          <w:rPr>
            <w:sz w:val="28"/>
            <w:szCs w:val="28"/>
          </w:rPr>
          <w:instrText>PAGE   \* MERGEFORMAT</w:instrText>
        </w:r>
        <w:r w:rsidRPr="009F353C">
          <w:rPr>
            <w:sz w:val="28"/>
            <w:szCs w:val="28"/>
          </w:rPr>
          <w:fldChar w:fldCharType="separate"/>
        </w:r>
        <w:r>
          <w:rPr>
            <w:noProof/>
            <w:sz w:val="28"/>
            <w:szCs w:val="28"/>
          </w:rPr>
          <w:t>2</w:t>
        </w:r>
        <w:r w:rsidRPr="009F353C">
          <w:rPr>
            <w:sz w:val="28"/>
            <w:szCs w:val="28"/>
          </w:rPr>
          <w:fldChar w:fldCharType="end"/>
        </w:r>
      </w:p>
    </w:sdtContent>
  </w:sdt>
  <w:p w14:paraId="289ED3D1" w14:textId="77777777" w:rsidR="001A0E51" w:rsidRDefault="001A0E51">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6C70A" w14:textId="77777777" w:rsidR="00E743E8" w:rsidRPr="00736CEA" w:rsidRDefault="00E743E8" w:rsidP="00E13589">
    <w:pPr>
      <w:pStyle w:val="aa"/>
      <w:jc w:val="right"/>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0000006"/>
    <w:multiLevelType w:val="singleLevel"/>
    <w:tmpl w:val="00000006"/>
    <w:name w:val="WW8Num2"/>
    <w:lvl w:ilvl="0">
      <w:start w:val="1"/>
      <w:numFmt w:val="bullet"/>
      <w:lvlText w:val="-"/>
      <w:lvlJc w:val="left"/>
      <w:pPr>
        <w:tabs>
          <w:tab w:val="num" w:pos="0"/>
        </w:tabs>
        <w:ind w:left="360" w:hanging="360"/>
      </w:pPr>
      <w:rPr>
        <w:rFonts w:ascii="SimSun" w:hAnsi="SimSun" w:cs="SimSun"/>
        <w:color w:val="auto"/>
      </w:rPr>
    </w:lvl>
  </w:abstractNum>
  <w:abstractNum w:abstractNumId="10" w15:restartNumberingAfterBreak="0">
    <w:nsid w:val="00000007"/>
    <w:multiLevelType w:val="singleLevel"/>
    <w:tmpl w:val="00000007"/>
    <w:name w:val="WW8Num3"/>
    <w:lvl w:ilvl="0">
      <w:start w:val="1"/>
      <w:numFmt w:val="bullet"/>
      <w:lvlText w:val="-"/>
      <w:lvlJc w:val="left"/>
      <w:pPr>
        <w:tabs>
          <w:tab w:val="num" w:pos="0"/>
        </w:tabs>
        <w:ind w:left="360" w:hanging="360"/>
      </w:pPr>
      <w:rPr>
        <w:rFonts w:ascii="SimSun" w:hAnsi="SimSun" w:cs="SimSun"/>
        <w:color w:val="auto"/>
      </w:rPr>
    </w:lvl>
  </w:abstractNum>
  <w:abstractNum w:abstractNumId="11" w15:restartNumberingAfterBreak="0">
    <w:nsid w:val="00000008"/>
    <w:multiLevelType w:val="singleLevel"/>
    <w:tmpl w:val="00000008"/>
    <w:name w:val="WW8Num4"/>
    <w:lvl w:ilvl="0">
      <w:start w:val="1"/>
      <w:numFmt w:val="bullet"/>
      <w:lvlText w:val="-"/>
      <w:lvlJc w:val="left"/>
      <w:pPr>
        <w:tabs>
          <w:tab w:val="num" w:pos="0"/>
        </w:tabs>
        <w:ind w:left="360" w:hanging="360"/>
      </w:pPr>
      <w:rPr>
        <w:rFonts w:ascii="SimSun" w:hAnsi="SimSun" w:cs="SimSun"/>
        <w:color w:val="auto"/>
      </w:rPr>
    </w:lvl>
  </w:abstractNum>
  <w:abstractNum w:abstractNumId="12" w15:restartNumberingAfterBreak="0">
    <w:nsid w:val="00000009"/>
    <w:multiLevelType w:val="singleLevel"/>
    <w:tmpl w:val="00000009"/>
    <w:name w:val="WW8Num5"/>
    <w:lvl w:ilvl="0">
      <w:start w:val="1"/>
      <w:numFmt w:val="bullet"/>
      <w:lvlText w:val="-"/>
      <w:lvlJc w:val="left"/>
      <w:pPr>
        <w:tabs>
          <w:tab w:val="num" w:pos="0"/>
        </w:tabs>
        <w:ind w:left="720" w:hanging="360"/>
      </w:pPr>
      <w:rPr>
        <w:rFonts w:ascii="SimSun" w:hAnsi="SimSun" w:cs="SimSun"/>
        <w:color w:val="auto"/>
      </w:rPr>
    </w:lvl>
  </w:abstractNum>
  <w:abstractNum w:abstractNumId="13" w15:restartNumberingAfterBreak="0">
    <w:nsid w:val="0000000A"/>
    <w:multiLevelType w:val="singleLevel"/>
    <w:tmpl w:val="0000000A"/>
    <w:name w:val="WW8Num6"/>
    <w:lvl w:ilvl="0">
      <w:start w:val="1"/>
      <w:numFmt w:val="bullet"/>
      <w:lvlText w:val="-"/>
      <w:lvlJc w:val="left"/>
      <w:pPr>
        <w:tabs>
          <w:tab w:val="num" w:pos="0"/>
        </w:tabs>
        <w:ind w:left="720" w:hanging="360"/>
      </w:pPr>
      <w:rPr>
        <w:rFonts w:ascii="SimSun" w:hAnsi="SimSun" w:cs="SimSun"/>
        <w:color w:val="auto"/>
      </w:rPr>
    </w:lvl>
  </w:abstractNum>
  <w:abstractNum w:abstractNumId="14" w15:restartNumberingAfterBreak="0">
    <w:nsid w:val="0000000B"/>
    <w:multiLevelType w:val="multilevel"/>
    <w:tmpl w:val="0000000B"/>
    <w:name w:val="WW8Num7"/>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019A17B5"/>
    <w:multiLevelType w:val="hybridMultilevel"/>
    <w:tmpl w:val="BD2A983E"/>
    <w:name w:val="WW8Num8"/>
    <w:lvl w:ilvl="0" w:tplc="E00CD8F4">
      <w:start w:val="1"/>
      <w:numFmt w:val="decimal"/>
      <w:lvlText w:val="%1."/>
      <w:lvlJc w:val="left"/>
      <w:pPr>
        <w:ind w:left="1211" w:hanging="360"/>
      </w:pPr>
      <w:rPr>
        <w:rFonts w:hint="default"/>
      </w:rPr>
    </w:lvl>
    <w:lvl w:ilvl="1" w:tplc="B5DAE66A" w:tentative="1">
      <w:start w:val="1"/>
      <w:numFmt w:val="lowerLetter"/>
      <w:lvlText w:val="%2."/>
      <w:lvlJc w:val="left"/>
      <w:pPr>
        <w:ind w:left="1931" w:hanging="360"/>
      </w:pPr>
    </w:lvl>
    <w:lvl w:ilvl="2" w:tplc="1DFEF3BE" w:tentative="1">
      <w:start w:val="1"/>
      <w:numFmt w:val="lowerRoman"/>
      <w:lvlText w:val="%3."/>
      <w:lvlJc w:val="right"/>
      <w:pPr>
        <w:ind w:left="2651" w:hanging="180"/>
      </w:pPr>
    </w:lvl>
    <w:lvl w:ilvl="3" w:tplc="41C20484" w:tentative="1">
      <w:start w:val="1"/>
      <w:numFmt w:val="decimal"/>
      <w:lvlText w:val="%4."/>
      <w:lvlJc w:val="left"/>
      <w:pPr>
        <w:ind w:left="3371" w:hanging="360"/>
      </w:pPr>
    </w:lvl>
    <w:lvl w:ilvl="4" w:tplc="8000F7E4" w:tentative="1">
      <w:start w:val="1"/>
      <w:numFmt w:val="lowerLetter"/>
      <w:lvlText w:val="%5."/>
      <w:lvlJc w:val="left"/>
      <w:pPr>
        <w:ind w:left="4091" w:hanging="360"/>
      </w:pPr>
    </w:lvl>
    <w:lvl w:ilvl="5" w:tplc="83F8445A" w:tentative="1">
      <w:start w:val="1"/>
      <w:numFmt w:val="lowerRoman"/>
      <w:lvlText w:val="%6."/>
      <w:lvlJc w:val="right"/>
      <w:pPr>
        <w:ind w:left="4811" w:hanging="180"/>
      </w:pPr>
    </w:lvl>
    <w:lvl w:ilvl="6" w:tplc="7DA48C5E" w:tentative="1">
      <w:start w:val="1"/>
      <w:numFmt w:val="decimal"/>
      <w:lvlText w:val="%7."/>
      <w:lvlJc w:val="left"/>
      <w:pPr>
        <w:ind w:left="5531" w:hanging="360"/>
      </w:pPr>
    </w:lvl>
    <w:lvl w:ilvl="7" w:tplc="9468033A" w:tentative="1">
      <w:start w:val="1"/>
      <w:numFmt w:val="lowerLetter"/>
      <w:lvlText w:val="%8."/>
      <w:lvlJc w:val="left"/>
      <w:pPr>
        <w:ind w:left="6251" w:hanging="360"/>
      </w:pPr>
    </w:lvl>
    <w:lvl w:ilvl="8" w:tplc="34F273F0" w:tentative="1">
      <w:start w:val="1"/>
      <w:numFmt w:val="lowerRoman"/>
      <w:lvlText w:val="%9."/>
      <w:lvlJc w:val="right"/>
      <w:pPr>
        <w:ind w:left="6971" w:hanging="180"/>
      </w:pPr>
    </w:lvl>
  </w:abstractNum>
  <w:abstractNum w:abstractNumId="16" w15:restartNumberingAfterBreak="0">
    <w:nsid w:val="04501F11"/>
    <w:multiLevelType w:val="hybridMultilevel"/>
    <w:tmpl w:val="84ECF214"/>
    <w:name w:val="WW8Num9"/>
    <w:lvl w:ilvl="0" w:tplc="8678472C">
      <w:start w:val="1"/>
      <w:numFmt w:val="decimal"/>
      <w:lvlText w:val="%1."/>
      <w:lvlJc w:val="left"/>
      <w:pPr>
        <w:tabs>
          <w:tab w:val="num" w:pos="720"/>
        </w:tabs>
        <w:ind w:left="720" w:hanging="360"/>
      </w:pPr>
      <w:rPr>
        <w:rFonts w:hint="default"/>
      </w:rPr>
    </w:lvl>
    <w:lvl w:ilvl="1" w:tplc="D4C41314" w:tentative="1">
      <w:start w:val="1"/>
      <w:numFmt w:val="lowerLetter"/>
      <w:lvlText w:val="%2."/>
      <w:lvlJc w:val="left"/>
      <w:pPr>
        <w:tabs>
          <w:tab w:val="num" w:pos="1440"/>
        </w:tabs>
        <w:ind w:left="1440" w:hanging="360"/>
      </w:pPr>
    </w:lvl>
    <w:lvl w:ilvl="2" w:tplc="2F2E78A8" w:tentative="1">
      <w:start w:val="1"/>
      <w:numFmt w:val="lowerRoman"/>
      <w:lvlText w:val="%3."/>
      <w:lvlJc w:val="right"/>
      <w:pPr>
        <w:tabs>
          <w:tab w:val="num" w:pos="2160"/>
        </w:tabs>
        <w:ind w:left="2160" w:hanging="180"/>
      </w:pPr>
    </w:lvl>
    <w:lvl w:ilvl="3" w:tplc="33524EE8" w:tentative="1">
      <w:start w:val="1"/>
      <w:numFmt w:val="decimal"/>
      <w:lvlText w:val="%4."/>
      <w:lvlJc w:val="left"/>
      <w:pPr>
        <w:tabs>
          <w:tab w:val="num" w:pos="2880"/>
        </w:tabs>
        <w:ind w:left="2880" w:hanging="360"/>
      </w:pPr>
    </w:lvl>
    <w:lvl w:ilvl="4" w:tplc="6DE0B4D2" w:tentative="1">
      <w:start w:val="1"/>
      <w:numFmt w:val="lowerLetter"/>
      <w:lvlText w:val="%5."/>
      <w:lvlJc w:val="left"/>
      <w:pPr>
        <w:tabs>
          <w:tab w:val="num" w:pos="3600"/>
        </w:tabs>
        <w:ind w:left="3600" w:hanging="360"/>
      </w:pPr>
    </w:lvl>
    <w:lvl w:ilvl="5" w:tplc="8BD61FDE" w:tentative="1">
      <w:start w:val="1"/>
      <w:numFmt w:val="lowerRoman"/>
      <w:lvlText w:val="%6."/>
      <w:lvlJc w:val="right"/>
      <w:pPr>
        <w:tabs>
          <w:tab w:val="num" w:pos="4320"/>
        </w:tabs>
        <w:ind w:left="4320" w:hanging="180"/>
      </w:pPr>
    </w:lvl>
    <w:lvl w:ilvl="6" w:tplc="D1ECE5E4" w:tentative="1">
      <w:start w:val="1"/>
      <w:numFmt w:val="decimal"/>
      <w:lvlText w:val="%7."/>
      <w:lvlJc w:val="left"/>
      <w:pPr>
        <w:tabs>
          <w:tab w:val="num" w:pos="5040"/>
        </w:tabs>
        <w:ind w:left="5040" w:hanging="360"/>
      </w:pPr>
    </w:lvl>
    <w:lvl w:ilvl="7" w:tplc="1D86EE7C" w:tentative="1">
      <w:start w:val="1"/>
      <w:numFmt w:val="lowerLetter"/>
      <w:lvlText w:val="%8."/>
      <w:lvlJc w:val="left"/>
      <w:pPr>
        <w:tabs>
          <w:tab w:val="num" w:pos="5760"/>
        </w:tabs>
        <w:ind w:left="5760" w:hanging="360"/>
      </w:pPr>
    </w:lvl>
    <w:lvl w:ilvl="8" w:tplc="C1E058B4" w:tentative="1">
      <w:start w:val="1"/>
      <w:numFmt w:val="lowerRoman"/>
      <w:lvlText w:val="%9."/>
      <w:lvlJc w:val="right"/>
      <w:pPr>
        <w:tabs>
          <w:tab w:val="num" w:pos="6480"/>
        </w:tabs>
        <w:ind w:left="6480" w:hanging="180"/>
      </w:pPr>
    </w:lvl>
  </w:abstractNum>
  <w:abstractNum w:abstractNumId="17" w15:restartNumberingAfterBreak="0">
    <w:nsid w:val="054B48E6"/>
    <w:multiLevelType w:val="hybridMultilevel"/>
    <w:tmpl w:val="24D09B28"/>
    <w:name w:val="WW8Num11"/>
    <w:lvl w:ilvl="0" w:tplc="EAFA0FBE">
      <w:start w:val="1"/>
      <w:numFmt w:val="decimal"/>
      <w:lvlText w:val="%1."/>
      <w:lvlJc w:val="left"/>
      <w:pPr>
        <w:ind w:left="1211" w:hanging="360"/>
      </w:pPr>
      <w:rPr>
        <w:rFonts w:hint="default"/>
      </w:rPr>
    </w:lvl>
    <w:lvl w:ilvl="1" w:tplc="44C24EFA" w:tentative="1">
      <w:start w:val="1"/>
      <w:numFmt w:val="lowerLetter"/>
      <w:lvlText w:val="%2."/>
      <w:lvlJc w:val="left"/>
      <w:pPr>
        <w:ind w:left="1931" w:hanging="360"/>
      </w:pPr>
    </w:lvl>
    <w:lvl w:ilvl="2" w:tplc="234C723A" w:tentative="1">
      <w:start w:val="1"/>
      <w:numFmt w:val="lowerRoman"/>
      <w:lvlText w:val="%3."/>
      <w:lvlJc w:val="right"/>
      <w:pPr>
        <w:ind w:left="2651" w:hanging="180"/>
      </w:pPr>
    </w:lvl>
    <w:lvl w:ilvl="3" w:tplc="A4587492" w:tentative="1">
      <w:start w:val="1"/>
      <w:numFmt w:val="decimal"/>
      <w:lvlText w:val="%4."/>
      <w:lvlJc w:val="left"/>
      <w:pPr>
        <w:ind w:left="3371" w:hanging="360"/>
      </w:pPr>
    </w:lvl>
    <w:lvl w:ilvl="4" w:tplc="A762C61E" w:tentative="1">
      <w:start w:val="1"/>
      <w:numFmt w:val="lowerLetter"/>
      <w:lvlText w:val="%5."/>
      <w:lvlJc w:val="left"/>
      <w:pPr>
        <w:ind w:left="4091" w:hanging="360"/>
      </w:pPr>
    </w:lvl>
    <w:lvl w:ilvl="5" w:tplc="EF6A42FA" w:tentative="1">
      <w:start w:val="1"/>
      <w:numFmt w:val="lowerRoman"/>
      <w:lvlText w:val="%6."/>
      <w:lvlJc w:val="right"/>
      <w:pPr>
        <w:ind w:left="4811" w:hanging="180"/>
      </w:pPr>
    </w:lvl>
    <w:lvl w:ilvl="6" w:tplc="DBA4B854" w:tentative="1">
      <w:start w:val="1"/>
      <w:numFmt w:val="decimal"/>
      <w:lvlText w:val="%7."/>
      <w:lvlJc w:val="left"/>
      <w:pPr>
        <w:ind w:left="5531" w:hanging="360"/>
      </w:pPr>
    </w:lvl>
    <w:lvl w:ilvl="7" w:tplc="ED162128" w:tentative="1">
      <w:start w:val="1"/>
      <w:numFmt w:val="lowerLetter"/>
      <w:lvlText w:val="%8."/>
      <w:lvlJc w:val="left"/>
      <w:pPr>
        <w:ind w:left="6251" w:hanging="360"/>
      </w:pPr>
    </w:lvl>
    <w:lvl w:ilvl="8" w:tplc="45ECDAB6" w:tentative="1">
      <w:start w:val="1"/>
      <w:numFmt w:val="lowerRoman"/>
      <w:lvlText w:val="%9."/>
      <w:lvlJc w:val="right"/>
      <w:pPr>
        <w:ind w:left="6971" w:hanging="180"/>
      </w:pPr>
    </w:lvl>
  </w:abstractNum>
  <w:abstractNum w:abstractNumId="18" w15:restartNumberingAfterBreak="0">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9" w15:restartNumberingAfterBreak="0">
    <w:nsid w:val="0A7C7049"/>
    <w:multiLevelType w:val="multilevel"/>
    <w:tmpl w:val="DE02A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3C51E4"/>
    <w:multiLevelType w:val="hybridMultilevel"/>
    <w:tmpl w:val="FBF806B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21" w15:restartNumberingAfterBreak="0">
    <w:nsid w:val="108F7F8A"/>
    <w:multiLevelType w:val="hybridMultilevel"/>
    <w:tmpl w:val="847A9E46"/>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19046DC3"/>
    <w:multiLevelType w:val="hybridMultilevel"/>
    <w:tmpl w:val="75D60514"/>
    <w:lvl w:ilvl="0" w:tplc="8F66C8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4" w15:restartNumberingAfterBreak="0">
    <w:nsid w:val="22F1327A"/>
    <w:multiLevelType w:val="hybridMultilevel"/>
    <w:tmpl w:val="C3DEB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04801CE"/>
    <w:multiLevelType w:val="hybridMultilevel"/>
    <w:tmpl w:val="29AC07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32F21CB5"/>
    <w:multiLevelType w:val="hybridMultilevel"/>
    <w:tmpl w:val="FF22829A"/>
    <w:lvl w:ilvl="0" w:tplc="31A63E0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38A254C6"/>
    <w:multiLevelType w:val="hybridMultilevel"/>
    <w:tmpl w:val="34201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37B1A5F"/>
    <w:multiLevelType w:val="hybridMultilevel"/>
    <w:tmpl w:val="4530A5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31" w15:restartNumberingAfterBreak="0">
    <w:nsid w:val="59C36795"/>
    <w:multiLevelType w:val="hybridMultilevel"/>
    <w:tmpl w:val="03C05AE0"/>
    <w:lvl w:ilvl="0" w:tplc="8A4E5086">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B0F1C42"/>
    <w:multiLevelType w:val="multilevel"/>
    <w:tmpl w:val="8DEAC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716866"/>
    <w:multiLevelType w:val="hybridMultilevel"/>
    <w:tmpl w:val="867CE68C"/>
    <w:lvl w:ilvl="0" w:tplc="793EB1F8">
      <w:start w:val="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15:restartNumberingAfterBreak="0">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6E63139E"/>
    <w:multiLevelType w:val="multilevel"/>
    <w:tmpl w:val="98B6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100F9D"/>
    <w:multiLevelType w:val="hybridMultilevel"/>
    <w:tmpl w:val="DAE65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7D74A8C"/>
    <w:multiLevelType w:val="hybridMultilevel"/>
    <w:tmpl w:val="D32CE45E"/>
    <w:lvl w:ilvl="0" w:tplc="CD9C521A">
      <w:start w:val="5"/>
      <w:numFmt w:val="decimal"/>
      <w:pStyle w:val="L999"/>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15:restartNumberingAfterBreak="0">
    <w:nsid w:val="7B204206"/>
    <w:multiLevelType w:val="hybridMultilevel"/>
    <w:tmpl w:val="55FC1CFC"/>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9" w15:restartNumberingAfterBreak="0">
    <w:nsid w:val="7BF37F18"/>
    <w:multiLevelType w:val="multilevel"/>
    <w:tmpl w:val="375411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0" w15:restartNumberingAfterBreak="0">
    <w:nsid w:val="7F7B6149"/>
    <w:multiLevelType w:val="hybridMultilevel"/>
    <w:tmpl w:val="6E589F42"/>
    <w:lvl w:ilvl="0" w:tplc="8730C83E">
      <w:start w:val="1"/>
      <w:numFmt w:val="decimal"/>
      <w:lvlText w:val="%1."/>
      <w:lvlJc w:val="left"/>
      <w:pPr>
        <w:ind w:left="1563" w:hanging="99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6"/>
  </w:num>
  <w:num w:numId="2">
    <w:abstractNumId w:val="34"/>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23"/>
  </w:num>
  <w:num w:numId="13">
    <w:abstractNumId w:val="37"/>
  </w:num>
  <w:num w:numId="14">
    <w:abstractNumId w:val="36"/>
  </w:num>
  <w:num w:numId="15">
    <w:abstractNumId w:val="25"/>
  </w:num>
  <w:num w:numId="16">
    <w:abstractNumId w:val="21"/>
  </w:num>
  <w:num w:numId="17">
    <w:abstractNumId w:val="38"/>
  </w:num>
  <w:num w:numId="18">
    <w:abstractNumId w:val="31"/>
  </w:num>
  <w:num w:numId="19">
    <w:abstractNumId w:val="27"/>
  </w:num>
  <w:num w:numId="20">
    <w:abstractNumId w:val="33"/>
  </w:num>
  <w:num w:numId="21">
    <w:abstractNumId w:val="29"/>
  </w:num>
  <w:num w:numId="22">
    <w:abstractNumId w:val="40"/>
  </w:num>
  <w:num w:numId="23">
    <w:abstractNumId w:val="28"/>
  </w:num>
  <w:num w:numId="24">
    <w:abstractNumId w:val="32"/>
  </w:num>
  <w:num w:numId="25">
    <w:abstractNumId w:val="19"/>
  </w:num>
  <w:num w:numId="26">
    <w:abstractNumId w:val="35"/>
  </w:num>
  <w:num w:numId="27">
    <w:abstractNumId w:val="30"/>
  </w:num>
  <w:num w:numId="28">
    <w:abstractNumId w:val="18"/>
  </w:num>
  <w:num w:numId="29">
    <w:abstractNumId w:val="39"/>
  </w:num>
  <w:num w:numId="30">
    <w:abstractNumId w:val="22"/>
  </w:num>
  <w:num w:numId="31">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20AD"/>
    <w:rsid w:val="000014ED"/>
    <w:rsid w:val="00003431"/>
    <w:rsid w:val="000036D6"/>
    <w:rsid w:val="00005EC0"/>
    <w:rsid w:val="00007EBB"/>
    <w:rsid w:val="00010AA6"/>
    <w:rsid w:val="00010EE4"/>
    <w:rsid w:val="000150F9"/>
    <w:rsid w:val="00015382"/>
    <w:rsid w:val="00015A6C"/>
    <w:rsid w:val="00016155"/>
    <w:rsid w:val="0002143B"/>
    <w:rsid w:val="00023416"/>
    <w:rsid w:val="000275C9"/>
    <w:rsid w:val="000277AC"/>
    <w:rsid w:val="00030B27"/>
    <w:rsid w:val="000324B1"/>
    <w:rsid w:val="0003611A"/>
    <w:rsid w:val="0004171B"/>
    <w:rsid w:val="00046DDF"/>
    <w:rsid w:val="00051D91"/>
    <w:rsid w:val="000524C4"/>
    <w:rsid w:val="000524DA"/>
    <w:rsid w:val="000531BE"/>
    <w:rsid w:val="0005401C"/>
    <w:rsid w:val="00055F8F"/>
    <w:rsid w:val="00056C01"/>
    <w:rsid w:val="0006134E"/>
    <w:rsid w:val="00065271"/>
    <w:rsid w:val="00071E83"/>
    <w:rsid w:val="00073070"/>
    <w:rsid w:val="00077CD2"/>
    <w:rsid w:val="0008113D"/>
    <w:rsid w:val="0008184E"/>
    <w:rsid w:val="000828C3"/>
    <w:rsid w:val="000841C1"/>
    <w:rsid w:val="00084B88"/>
    <w:rsid w:val="00084C4D"/>
    <w:rsid w:val="00087E47"/>
    <w:rsid w:val="000920CC"/>
    <w:rsid w:val="00092878"/>
    <w:rsid w:val="00093FF7"/>
    <w:rsid w:val="00095729"/>
    <w:rsid w:val="00097537"/>
    <w:rsid w:val="000A2312"/>
    <w:rsid w:val="000A301A"/>
    <w:rsid w:val="000A57D6"/>
    <w:rsid w:val="000B4657"/>
    <w:rsid w:val="000B4781"/>
    <w:rsid w:val="000B7411"/>
    <w:rsid w:val="000C35BA"/>
    <w:rsid w:val="000C4822"/>
    <w:rsid w:val="000C50F9"/>
    <w:rsid w:val="000C60FA"/>
    <w:rsid w:val="000C6746"/>
    <w:rsid w:val="000D0106"/>
    <w:rsid w:val="000D089C"/>
    <w:rsid w:val="000D0EE3"/>
    <w:rsid w:val="000D2161"/>
    <w:rsid w:val="000D3AA9"/>
    <w:rsid w:val="000D42B8"/>
    <w:rsid w:val="000D57E1"/>
    <w:rsid w:val="000D5E9F"/>
    <w:rsid w:val="000D6416"/>
    <w:rsid w:val="000F23CE"/>
    <w:rsid w:val="000F23D8"/>
    <w:rsid w:val="000F4A43"/>
    <w:rsid w:val="000F7663"/>
    <w:rsid w:val="0010121E"/>
    <w:rsid w:val="00101B5B"/>
    <w:rsid w:val="00101FE1"/>
    <w:rsid w:val="00102C1D"/>
    <w:rsid w:val="00102D1B"/>
    <w:rsid w:val="001030E2"/>
    <w:rsid w:val="001037DF"/>
    <w:rsid w:val="00103EDD"/>
    <w:rsid w:val="0011240A"/>
    <w:rsid w:val="001149A3"/>
    <w:rsid w:val="001169B6"/>
    <w:rsid w:val="00121421"/>
    <w:rsid w:val="001224A7"/>
    <w:rsid w:val="00122904"/>
    <w:rsid w:val="00122BAC"/>
    <w:rsid w:val="00124374"/>
    <w:rsid w:val="00124AAA"/>
    <w:rsid w:val="00124ECA"/>
    <w:rsid w:val="00127399"/>
    <w:rsid w:val="00127BE7"/>
    <w:rsid w:val="00130240"/>
    <w:rsid w:val="0013155D"/>
    <w:rsid w:val="00133018"/>
    <w:rsid w:val="00134678"/>
    <w:rsid w:val="001350FB"/>
    <w:rsid w:val="00135A7D"/>
    <w:rsid w:val="001364DF"/>
    <w:rsid w:val="00136503"/>
    <w:rsid w:val="0013682A"/>
    <w:rsid w:val="0013692A"/>
    <w:rsid w:val="001404B7"/>
    <w:rsid w:val="00140666"/>
    <w:rsid w:val="00142DFD"/>
    <w:rsid w:val="00143675"/>
    <w:rsid w:val="00143A4E"/>
    <w:rsid w:val="00144B34"/>
    <w:rsid w:val="00144D79"/>
    <w:rsid w:val="00145995"/>
    <w:rsid w:val="00146758"/>
    <w:rsid w:val="00146AA7"/>
    <w:rsid w:val="00151870"/>
    <w:rsid w:val="001519A3"/>
    <w:rsid w:val="00156330"/>
    <w:rsid w:val="00160BC4"/>
    <w:rsid w:val="0016145E"/>
    <w:rsid w:val="001662BC"/>
    <w:rsid w:val="00170890"/>
    <w:rsid w:val="0017406F"/>
    <w:rsid w:val="00174B54"/>
    <w:rsid w:val="00177D34"/>
    <w:rsid w:val="001818FD"/>
    <w:rsid w:val="00182954"/>
    <w:rsid w:val="001833A4"/>
    <w:rsid w:val="00186829"/>
    <w:rsid w:val="00190C92"/>
    <w:rsid w:val="00191C18"/>
    <w:rsid w:val="0019501A"/>
    <w:rsid w:val="00195AF0"/>
    <w:rsid w:val="00197153"/>
    <w:rsid w:val="001A05F7"/>
    <w:rsid w:val="001A0E51"/>
    <w:rsid w:val="001A3985"/>
    <w:rsid w:val="001A3B5F"/>
    <w:rsid w:val="001A6414"/>
    <w:rsid w:val="001C19CC"/>
    <w:rsid w:val="001C6392"/>
    <w:rsid w:val="001C6F42"/>
    <w:rsid w:val="001C79CC"/>
    <w:rsid w:val="001D00C0"/>
    <w:rsid w:val="001D0594"/>
    <w:rsid w:val="001D0809"/>
    <w:rsid w:val="001D1DE9"/>
    <w:rsid w:val="001D2250"/>
    <w:rsid w:val="001D296A"/>
    <w:rsid w:val="001D345F"/>
    <w:rsid w:val="001D3E66"/>
    <w:rsid w:val="001D4F90"/>
    <w:rsid w:val="001D5054"/>
    <w:rsid w:val="001D5BB6"/>
    <w:rsid w:val="001D713F"/>
    <w:rsid w:val="001E0DAD"/>
    <w:rsid w:val="001E1748"/>
    <w:rsid w:val="001F0AAE"/>
    <w:rsid w:val="001F112C"/>
    <w:rsid w:val="001F15F8"/>
    <w:rsid w:val="001F38C1"/>
    <w:rsid w:val="001F3F26"/>
    <w:rsid w:val="001F5A1F"/>
    <w:rsid w:val="00200765"/>
    <w:rsid w:val="00203A20"/>
    <w:rsid w:val="00204282"/>
    <w:rsid w:val="00204A89"/>
    <w:rsid w:val="00207B76"/>
    <w:rsid w:val="00213E09"/>
    <w:rsid w:val="0021550A"/>
    <w:rsid w:val="00215885"/>
    <w:rsid w:val="002162D6"/>
    <w:rsid w:val="002170D7"/>
    <w:rsid w:val="00221007"/>
    <w:rsid w:val="00221257"/>
    <w:rsid w:val="00222441"/>
    <w:rsid w:val="00225BFE"/>
    <w:rsid w:val="0023197E"/>
    <w:rsid w:val="00232706"/>
    <w:rsid w:val="00233008"/>
    <w:rsid w:val="0023334C"/>
    <w:rsid w:val="002338FB"/>
    <w:rsid w:val="00235AD7"/>
    <w:rsid w:val="0024154C"/>
    <w:rsid w:val="00243495"/>
    <w:rsid w:val="002443D0"/>
    <w:rsid w:val="0024763E"/>
    <w:rsid w:val="00252D34"/>
    <w:rsid w:val="00262E92"/>
    <w:rsid w:val="002641ED"/>
    <w:rsid w:val="002656D3"/>
    <w:rsid w:val="00270BFA"/>
    <w:rsid w:val="00271884"/>
    <w:rsid w:val="002723F9"/>
    <w:rsid w:val="00273472"/>
    <w:rsid w:val="0027775B"/>
    <w:rsid w:val="002804F2"/>
    <w:rsid w:val="00282536"/>
    <w:rsid w:val="00285C1C"/>
    <w:rsid w:val="00287269"/>
    <w:rsid w:val="002911FA"/>
    <w:rsid w:val="0029452D"/>
    <w:rsid w:val="0029479B"/>
    <w:rsid w:val="00294DA7"/>
    <w:rsid w:val="002955BA"/>
    <w:rsid w:val="002A025F"/>
    <w:rsid w:val="002A0EC3"/>
    <w:rsid w:val="002A2479"/>
    <w:rsid w:val="002A2BCE"/>
    <w:rsid w:val="002A2D2F"/>
    <w:rsid w:val="002A2F78"/>
    <w:rsid w:val="002A3539"/>
    <w:rsid w:val="002A3AE2"/>
    <w:rsid w:val="002A4149"/>
    <w:rsid w:val="002A658D"/>
    <w:rsid w:val="002A7B0D"/>
    <w:rsid w:val="002B26F5"/>
    <w:rsid w:val="002B59A5"/>
    <w:rsid w:val="002B68C2"/>
    <w:rsid w:val="002B750E"/>
    <w:rsid w:val="002C2908"/>
    <w:rsid w:val="002C6B05"/>
    <w:rsid w:val="002C753D"/>
    <w:rsid w:val="002D200C"/>
    <w:rsid w:val="002D7ACB"/>
    <w:rsid w:val="002E0891"/>
    <w:rsid w:val="002E277D"/>
    <w:rsid w:val="002E373D"/>
    <w:rsid w:val="002E3A13"/>
    <w:rsid w:val="002F2B98"/>
    <w:rsid w:val="002F2C7B"/>
    <w:rsid w:val="002F2EDE"/>
    <w:rsid w:val="002F36B9"/>
    <w:rsid w:val="002F3BBF"/>
    <w:rsid w:val="002F3F42"/>
    <w:rsid w:val="002F516F"/>
    <w:rsid w:val="002F55F6"/>
    <w:rsid w:val="002F70D9"/>
    <w:rsid w:val="00301637"/>
    <w:rsid w:val="00302B19"/>
    <w:rsid w:val="003048F2"/>
    <w:rsid w:val="003070CA"/>
    <w:rsid w:val="003073FE"/>
    <w:rsid w:val="0031206D"/>
    <w:rsid w:val="00313E94"/>
    <w:rsid w:val="00314CC2"/>
    <w:rsid w:val="003151AC"/>
    <w:rsid w:val="00315464"/>
    <w:rsid w:val="00315516"/>
    <w:rsid w:val="003155D8"/>
    <w:rsid w:val="00317A93"/>
    <w:rsid w:val="00320B7B"/>
    <w:rsid w:val="00321310"/>
    <w:rsid w:val="00325720"/>
    <w:rsid w:val="00326108"/>
    <w:rsid w:val="003312C6"/>
    <w:rsid w:val="00336FAF"/>
    <w:rsid w:val="0034185A"/>
    <w:rsid w:val="00344628"/>
    <w:rsid w:val="003446EC"/>
    <w:rsid w:val="003461B2"/>
    <w:rsid w:val="0035018F"/>
    <w:rsid w:val="00352375"/>
    <w:rsid w:val="003530B0"/>
    <w:rsid w:val="00355828"/>
    <w:rsid w:val="00360063"/>
    <w:rsid w:val="003616F8"/>
    <w:rsid w:val="00361C32"/>
    <w:rsid w:val="00363D04"/>
    <w:rsid w:val="0036529A"/>
    <w:rsid w:val="00371995"/>
    <w:rsid w:val="00372DDF"/>
    <w:rsid w:val="00375749"/>
    <w:rsid w:val="00382092"/>
    <w:rsid w:val="00383FFB"/>
    <w:rsid w:val="00385977"/>
    <w:rsid w:val="00385AA0"/>
    <w:rsid w:val="00390548"/>
    <w:rsid w:val="00392A3C"/>
    <w:rsid w:val="00393228"/>
    <w:rsid w:val="00393DF9"/>
    <w:rsid w:val="00395A52"/>
    <w:rsid w:val="0039719C"/>
    <w:rsid w:val="003A050F"/>
    <w:rsid w:val="003A2AC1"/>
    <w:rsid w:val="003A6779"/>
    <w:rsid w:val="003A7FDD"/>
    <w:rsid w:val="003B34B1"/>
    <w:rsid w:val="003B48C1"/>
    <w:rsid w:val="003B4BC6"/>
    <w:rsid w:val="003B4FDC"/>
    <w:rsid w:val="003B754F"/>
    <w:rsid w:val="003C1DAE"/>
    <w:rsid w:val="003C3AFD"/>
    <w:rsid w:val="003C53E7"/>
    <w:rsid w:val="003C6FD9"/>
    <w:rsid w:val="003D043E"/>
    <w:rsid w:val="003D0D5A"/>
    <w:rsid w:val="003D2102"/>
    <w:rsid w:val="003D263D"/>
    <w:rsid w:val="003D4EFE"/>
    <w:rsid w:val="003D4FB8"/>
    <w:rsid w:val="003D5E9C"/>
    <w:rsid w:val="003D659B"/>
    <w:rsid w:val="003E0BE0"/>
    <w:rsid w:val="003E1667"/>
    <w:rsid w:val="003E2E77"/>
    <w:rsid w:val="003E3899"/>
    <w:rsid w:val="003E6CBE"/>
    <w:rsid w:val="003F0336"/>
    <w:rsid w:val="003F169E"/>
    <w:rsid w:val="003F1CB6"/>
    <w:rsid w:val="003F22D6"/>
    <w:rsid w:val="003F3D1A"/>
    <w:rsid w:val="003F71BA"/>
    <w:rsid w:val="003F7524"/>
    <w:rsid w:val="003F76AA"/>
    <w:rsid w:val="003F7C20"/>
    <w:rsid w:val="0040147B"/>
    <w:rsid w:val="00403B8C"/>
    <w:rsid w:val="00404BB4"/>
    <w:rsid w:val="00404C48"/>
    <w:rsid w:val="0040656E"/>
    <w:rsid w:val="0041591B"/>
    <w:rsid w:val="00421D7F"/>
    <w:rsid w:val="004232DF"/>
    <w:rsid w:val="00426F9F"/>
    <w:rsid w:val="00431906"/>
    <w:rsid w:val="004329E1"/>
    <w:rsid w:val="00432A51"/>
    <w:rsid w:val="00434158"/>
    <w:rsid w:val="004367D6"/>
    <w:rsid w:val="004412BF"/>
    <w:rsid w:val="004436BB"/>
    <w:rsid w:val="00446D8E"/>
    <w:rsid w:val="004544D4"/>
    <w:rsid w:val="00456F00"/>
    <w:rsid w:val="0046022A"/>
    <w:rsid w:val="004643B8"/>
    <w:rsid w:val="00466D5B"/>
    <w:rsid w:val="004671C2"/>
    <w:rsid w:val="00467C5E"/>
    <w:rsid w:val="00470221"/>
    <w:rsid w:val="00471807"/>
    <w:rsid w:val="00473036"/>
    <w:rsid w:val="004743A2"/>
    <w:rsid w:val="00476CD2"/>
    <w:rsid w:val="00476CEE"/>
    <w:rsid w:val="004775FD"/>
    <w:rsid w:val="00477A14"/>
    <w:rsid w:val="00480A85"/>
    <w:rsid w:val="00483056"/>
    <w:rsid w:val="00484BDE"/>
    <w:rsid w:val="00484DB4"/>
    <w:rsid w:val="0048662E"/>
    <w:rsid w:val="00490378"/>
    <w:rsid w:val="00494133"/>
    <w:rsid w:val="004955BF"/>
    <w:rsid w:val="00495680"/>
    <w:rsid w:val="0049780F"/>
    <w:rsid w:val="00497E3A"/>
    <w:rsid w:val="004A03A9"/>
    <w:rsid w:val="004A04B6"/>
    <w:rsid w:val="004A2C8F"/>
    <w:rsid w:val="004A3313"/>
    <w:rsid w:val="004A4CFF"/>
    <w:rsid w:val="004A6503"/>
    <w:rsid w:val="004A6CDC"/>
    <w:rsid w:val="004B1A7E"/>
    <w:rsid w:val="004B32AE"/>
    <w:rsid w:val="004B3C0D"/>
    <w:rsid w:val="004B5C47"/>
    <w:rsid w:val="004C0F67"/>
    <w:rsid w:val="004C21B1"/>
    <w:rsid w:val="004C266E"/>
    <w:rsid w:val="004C4E10"/>
    <w:rsid w:val="004C5037"/>
    <w:rsid w:val="004C7CF8"/>
    <w:rsid w:val="004D00ED"/>
    <w:rsid w:val="004D2CAD"/>
    <w:rsid w:val="004D36BD"/>
    <w:rsid w:val="004D76A1"/>
    <w:rsid w:val="004D7EDF"/>
    <w:rsid w:val="004E1C55"/>
    <w:rsid w:val="004E433E"/>
    <w:rsid w:val="004E5634"/>
    <w:rsid w:val="004E5E5E"/>
    <w:rsid w:val="004E722C"/>
    <w:rsid w:val="004E7368"/>
    <w:rsid w:val="004F0B67"/>
    <w:rsid w:val="004F1A79"/>
    <w:rsid w:val="004F3DA3"/>
    <w:rsid w:val="004F61FB"/>
    <w:rsid w:val="005016D2"/>
    <w:rsid w:val="005050B7"/>
    <w:rsid w:val="0050601C"/>
    <w:rsid w:val="00515DCB"/>
    <w:rsid w:val="0051715E"/>
    <w:rsid w:val="00527566"/>
    <w:rsid w:val="00530F30"/>
    <w:rsid w:val="00532770"/>
    <w:rsid w:val="0053388E"/>
    <w:rsid w:val="00543C7A"/>
    <w:rsid w:val="005466CC"/>
    <w:rsid w:val="005501A8"/>
    <w:rsid w:val="00550AD7"/>
    <w:rsid w:val="00552251"/>
    <w:rsid w:val="00554EF0"/>
    <w:rsid w:val="00566AE8"/>
    <w:rsid w:val="00567680"/>
    <w:rsid w:val="00567FE3"/>
    <w:rsid w:val="00576C31"/>
    <w:rsid w:val="005778EF"/>
    <w:rsid w:val="005804B2"/>
    <w:rsid w:val="0058153E"/>
    <w:rsid w:val="00582BB3"/>
    <w:rsid w:val="0058606E"/>
    <w:rsid w:val="00586C4F"/>
    <w:rsid w:val="00593531"/>
    <w:rsid w:val="00594B5A"/>
    <w:rsid w:val="005952CE"/>
    <w:rsid w:val="005A0533"/>
    <w:rsid w:val="005A0E54"/>
    <w:rsid w:val="005A6FC5"/>
    <w:rsid w:val="005A73CA"/>
    <w:rsid w:val="005B1D73"/>
    <w:rsid w:val="005B272B"/>
    <w:rsid w:val="005B2CF0"/>
    <w:rsid w:val="005B55D4"/>
    <w:rsid w:val="005B5E79"/>
    <w:rsid w:val="005C56F3"/>
    <w:rsid w:val="005C73CF"/>
    <w:rsid w:val="005C7D77"/>
    <w:rsid w:val="005D59CA"/>
    <w:rsid w:val="005D7BF5"/>
    <w:rsid w:val="005E04A1"/>
    <w:rsid w:val="005E0FBE"/>
    <w:rsid w:val="005E26B1"/>
    <w:rsid w:val="005E3D2A"/>
    <w:rsid w:val="005E3DD3"/>
    <w:rsid w:val="005E64C6"/>
    <w:rsid w:val="005E6B71"/>
    <w:rsid w:val="005F11FE"/>
    <w:rsid w:val="005F13C5"/>
    <w:rsid w:val="005F14AF"/>
    <w:rsid w:val="005F17BF"/>
    <w:rsid w:val="00602C37"/>
    <w:rsid w:val="0060484A"/>
    <w:rsid w:val="00604CF5"/>
    <w:rsid w:val="0061030D"/>
    <w:rsid w:val="00612637"/>
    <w:rsid w:val="00616AD9"/>
    <w:rsid w:val="006173C6"/>
    <w:rsid w:val="00617C9B"/>
    <w:rsid w:val="00622B5B"/>
    <w:rsid w:val="006238A5"/>
    <w:rsid w:val="006240D4"/>
    <w:rsid w:val="00625C34"/>
    <w:rsid w:val="006273E2"/>
    <w:rsid w:val="0062744B"/>
    <w:rsid w:val="00630766"/>
    <w:rsid w:val="00635C19"/>
    <w:rsid w:val="00636C73"/>
    <w:rsid w:val="0064193A"/>
    <w:rsid w:val="006427B7"/>
    <w:rsid w:val="006437CC"/>
    <w:rsid w:val="00646491"/>
    <w:rsid w:val="00650FBA"/>
    <w:rsid w:val="00653F98"/>
    <w:rsid w:val="00655AB8"/>
    <w:rsid w:val="00657C05"/>
    <w:rsid w:val="00660301"/>
    <w:rsid w:val="0066253A"/>
    <w:rsid w:val="006633FA"/>
    <w:rsid w:val="00663F83"/>
    <w:rsid w:val="006643F8"/>
    <w:rsid w:val="0066725C"/>
    <w:rsid w:val="00667317"/>
    <w:rsid w:val="00676C46"/>
    <w:rsid w:val="00677A67"/>
    <w:rsid w:val="006801EE"/>
    <w:rsid w:val="00681202"/>
    <w:rsid w:val="0068148D"/>
    <w:rsid w:val="00685424"/>
    <w:rsid w:val="00686575"/>
    <w:rsid w:val="00686591"/>
    <w:rsid w:val="00686AC1"/>
    <w:rsid w:val="00686C45"/>
    <w:rsid w:val="00687312"/>
    <w:rsid w:val="00687AAC"/>
    <w:rsid w:val="00690D5A"/>
    <w:rsid w:val="006911ED"/>
    <w:rsid w:val="00694B22"/>
    <w:rsid w:val="00694DD8"/>
    <w:rsid w:val="0069552C"/>
    <w:rsid w:val="00695FBD"/>
    <w:rsid w:val="006961BE"/>
    <w:rsid w:val="006A20AD"/>
    <w:rsid w:val="006A308A"/>
    <w:rsid w:val="006A3AC1"/>
    <w:rsid w:val="006A58A7"/>
    <w:rsid w:val="006B79A1"/>
    <w:rsid w:val="006C0D03"/>
    <w:rsid w:val="006C4A64"/>
    <w:rsid w:val="006D06CB"/>
    <w:rsid w:val="006D1750"/>
    <w:rsid w:val="006D6F11"/>
    <w:rsid w:val="006E0075"/>
    <w:rsid w:val="006E3895"/>
    <w:rsid w:val="006E3EC6"/>
    <w:rsid w:val="006E4568"/>
    <w:rsid w:val="006E4D20"/>
    <w:rsid w:val="006E54DC"/>
    <w:rsid w:val="006E6054"/>
    <w:rsid w:val="006F058B"/>
    <w:rsid w:val="006F0AF3"/>
    <w:rsid w:val="006F4F06"/>
    <w:rsid w:val="00702195"/>
    <w:rsid w:val="00704D24"/>
    <w:rsid w:val="00705F70"/>
    <w:rsid w:val="00707136"/>
    <w:rsid w:val="00712B34"/>
    <w:rsid w:val="00714980"/>
    <w:rsid w:val="007171E2"/>
    <w:rsid w:val="00721D09"/>
    <w:rsid w:val="00723D8E"/>
    <w:rsid w:val="00724A1B"/>
    <w:rsid w:val="00725C5B"/>
    <w:rsid w:val="00726AEF"/>
    <w:rsid w:val="0073334A"/>
    <w:rsid w:val="00733607"/>
    <w:rsid w:val="00734923"/>
    <w:rsid w:val="00745BF2"/>
    <w:rsid w:val="007472C9"/>
    <w:rsid w:val="007507D2"/>
    <w:rsid w:val="007518BB"/>
    <w:rsid w:val="00752D56"/>
    <w:rsid w:val="007539FA"/>
    <w:rsid w:val="007603A5"/>
    <w:rsid w:val="00760AAB"/>
    <w:rsid w:val="00760D12"/>
    <w:rsid w:val="00761CC8"/>
    <w:rsid w:val="00765463"/>
    <w:rsid w:val="007711AB"/>
    <w:rsid w:val="007726BA"/>
    <w:rsid w:val="00772FCB"/>
    <w:rsid w:val="00773ED6"/>
    <w:rsid w:val="00781BEE"/>
    <w:rsid w:val="00782593"/>
    <w:rsid w:val="00783DBA"/>
    <w:rsid w:val="00786FD7"/>
    <w:rsid w:val="007902E9"/>
    <w:rsid w:val="007933C9"/>
    <w:rsid w:val="00794762"/>
    <w:rsid w:val="0079707E"/>
    <w:rsid w:val="007A15D3"/>
    <w:rsid w:val="007A298E"/>
    <w:rsid w:val="007A57AA"/>
    <w:rsid w:val="007A6396"/>
    <w:rsid w:val="007A7DC3"/>
    <w:rsid w:val="007B12A4"/>
    <w:rsid w:val="007B1555"/>
    <w:rsid w:val="007B22C1"/>
    <w:rsid w:val="007B319F"/>
    <w:rsid w:val="007B508D"/>
    <w:rsid w:val="007B6F98"/>
    <w:rsid w:val="007B7D9A"/>
    <w:rsid w:val="007C1D46"/>
    <w:rsid w:val="007C48AE"/>
    <w:rsid w:val="007C70F2"/>
    <w:rsid w:val="007D003A"/>
    <w:rsid w:val="007D22E5"/>
    <w:rsid w:val="007D3C29"/>
    <w:rsid w:val="007D3EA3"/>
    <w:rsid w:val="007D6EFF"/>
    <w:rsid w:val="007E0D52"/>
    <w:rsid w:val="007E5B1E"/>
    <w:rsid w:val="007F0426"/>
    <w:rsid w:val="007F2DDF"/>
    <w:rsid w:val="007F6463"/>
    <w:rsid w:val="007F716C"/>
    <w:rsid w:val="00805409"/>
    <w:rsid w:val="00805C6A"/>
    <w:rsid w:val="008064D8"/>
    <w:rsid w:val="00807E2F"/>
    <w:rsid w:val="00810D08"/>
    <w:rsid w:val="00815C20"/>
    <w:rsid w:val="00817C7D"/>
    <w:rsid w:val="00822057"/>
    <w:rsid w:val="00822934"/>
    <w:rsid w:val="00822FE6"/>
    <w:rsid w:val="008253C1"/>
    <w:rsid w:val="00827F17"/>
    <w:rsid w:val="00830B74"/>
    <w:rsid w:val="0083110E"/>
    <w:rsid w:val="008335DA"/>
    <w:rsid w:val="0083366E"/>
    <w:rsid w:val="00833DE3"/>
    <w:rsid w:val="00840824"/>
    <w:rsid w:val="00845FA8"/>
    <w:rsid w:val="00846FBE"/>
    <w:rsid w:val="008509BB"/>
    <w:rsid w:val="008512AC"/>
    <w:rsid w:val="008531CE"/>
    <w:rsid w:val="008608F2"/>
    <w:rsid w:val="00860F41"/>
    <w:rsid w:val="0086337D"/>
    <w:rsid w:val="00863EB2"/>
    <w:rsid w:val="008649A9"/>
    <w:rsid w:val="008679DB"/>
    <w:rsid w:val="0087091C"/>
    <w:rsid w:val="00872925"/>
    <w:rsid w:val="008730FB"/>
    <w:rsid w:val="00873CB7"/>
    <w:rsid w:val="00875009"/>
    <w:rsid w:val="00875F58"/>
    <w:rsid w:val="00876068"/>
    <w:rsid w:val="008821DF"/>
    <w:rsid w:val="00882EEB"/>
    <w:rsid w:val="00883356"/>
    <w:rsid w:val="00885DE7"/>
    <w:rsid w:val="00890280"/>
    <w:rsid w:val="00890292"/>
    <w:rsid w:val="00890392"/>
    <w:rsid w:val="008A2140"/>
    <w:rsid w:val="008A4C2B"/>
    <w:rsid w:val="008A56A6"/>
    <w:rsid w:val="008A6540"/>
    <w:rsid w:val="008A6F23"/>
    <w:rsid w:val="008A7977"/>
    <w:rsid w:val="008A7A35"/>
    <w:rsid w:val="008B095A"/>
    <w:rsid w:val="008B2DB3"/>
    <w:rsid w:val="008B32EE"/>
    <w:rsid w:val="008B5803"/>
    <w:rsid w:val="008C0075"/>
    <w:rsid w:val="008C102A"/>
    <w:rsid w:val="008C2250"/>
    <w:rsid w:val="008C456F"/>
    <w:rsid w:val="008C5505"/>
    <w:rsid w:val="008C746E"/>
    <w:rsid w:val="008D0719"/>
    <w:rsid w:val="008D4BFA"/>
    <w:rsid w:val="008D7880"/>
    <w:rsid w:val="008E2601"/>
    <w:rsid w:val="008E562B"/>
    <w:rsid w:val="008F12B3"/>
    <w:rsid w:val="008F15AB"/>
    <w:rsid w:val="008F1D5F"/>
    <w:rsid w:val="008F3124"/>
    <w:rsid w:val="008F72ED"/>
    <w:rsid w:val="0090187D"/>
    <w:rsid w:val="009035ED"/>
    <w:rsid w:val="009050F7"/>
    <w:rsid w:val="009056FF"/>
    <w:rsid w:val="009059B3"/>
    <w:rsid w:val="009105EF"/>
    <w:rsid w:val="00910C5E"/>
    <w:rsid w:val="00912879"/>
    <w:rsid w:val="00915087"/>
    <w:rsid w:val="00915DF3"/>
    <w:rsid w:val="0091657B"/>
    <w:rsid w:val="00924EE1"/>
    <w:rsid w:val="009254E1"/>
    <w:rsid w:val="00925A95"/>
    <w:rsid w:val="00927B21"/>
    <w:rsid w:val="00930277"/>
    <w:rsid w:val="00930A37"/>
    <w:rsid w:val="00931DCE"/>
    <w:rsid w:val="0093271F"/>
    <w:rsid w:val="009335EA"/>
    <w:rsid w:val="00935AF5"/>
    <w:rsid w:val="00937215"/>
    <w:rsid w:val="009375D5"/>
    <w:rsid w:val="00937B16"/>
    <w:rsid w:val="0094158D"/>
    <w:rsid w:val="00941D40"/>
    <w:rsid w:val="00942047"/>
    <w:rsid w:val="009427F6"/>
    <w:rsid w:val="00945A59"/>
    <w:rsid w:val="00951054"/>
    <w:rsid w:val="00951421"/>
    <w:rsid w:val="00953507"/>
    <w:rsid w:val="00956BC0"/>
    <w:rsid w:val="00957021"/>
    <w:rsid w:val="009634DB"/>
    <w:rsid w:val="00964829"/>
    <w:rsid w:val="00964DB3"/>
    <w:rsid w:val="0096646E"/>
    <w:rsid w:val="00970EF9"/>
    <w:rsid w:val="00971696"/>
    <w:rsid w:val="00972569"/>
    <w:rsid w:val="00972ABF"/>
    <w:rsid w:val="00972C53"/>
    <w:rsid w:val="0097376F"/>
    <w:rsid w:val="0097386C"/>
    <w:rsid w:val="00975234"/>
    <w:rsid w:val="009757D4"/>
    <w:rsid w:val="00975CD0"/>
    <w:rsid w:val="00980141"/>
    <w:rsid w:val="00984D0B"/>
    <w:rsid w:val="00986BE0"/>
    <w:rsid w:val="00990F24"/>
    <w:rsid w:val="009915D1"/>
    <w:rsid w:val="00991D93"/>
    <w:rsid w:val="00991F60"/>
    <w:rsid w:val="00992610"/>
    <w:rsid w:val="00997946"/>
    <w:rsid w:val="009A0B93"/>
    <w:rsid w:val="009A1657"/>
    <w:rsid w:val="009A2698"/>
    <w:rsid w:val="009A51DE"/>
    <w:rsid w:val="009A5ED2"/>
    <w:rsid w:val="009A6EDE"/>
    <w:rsid w:val="009A7203"/>
    <w:rsid w:val="009B074E"/>
    <w:rsid w:val="009B0B3B"/>
    <w:rsid w:val="009B15FE"/>
    <w:rsid w:val="009B2C9D"/>
    <w:rsid w:val="009B35C1"/>
    <w:rsid w:val="009B3C0A"/>
    <w:rsid w:val="009B4285"/>
    <w:rsid w:val="009B5ADB"/>
    <w:rsid w:val="009C067D"/>
    <w:rsid w:val="009C07F1"/>
    <w:rsid w:val="009C0F2C"/>
    <w:rsid w:val="009C4507"/>
    <w:rsid w:val="009C557E"/>
    <w:rsid w:val="009D04CA"/>
    <w:rsid w:val="009D0525"/>
    <w:rsid w:val="009D2848"/>
    <w:rsid w:val="009D36A8"/>
    <w:rsid w:val="009D4E21"/>
    <w:rsid w:val="009D6240"/>
    <w:rsid w:val="009D6338"/>
    <w:rsid w:val="009D66A8"/>
    <w:rsid w:val="009E15D4"/>
    <w:rsid w:val="009E31C6"/>
    <w:rsid w:val="009F39D9"/>
    <w:rsid w:val="009F6DB8"/>
    <w:rsid w:val="00A000B8"/>
    <w:rsid w:val="00A006E4"/>
    <w:rsid w:val="00A0351E"/>
    <w:rsid w:val="00A03F26"/>
    <w:rsid w:val="00A0543B"/>
    <w:rsid w:val="00A1149F"/>
    <w:rsid w:val="00A11552"/>
    <w:rsid w:val="00A12AFE"/>
    <w:rsid w:val="00A12E71"/>
    <w:rsid w:val="00A14682"/>
    <w:rsid w:val="00A14C2D"/>
    <w:rsid w:val="00A16544"/>
    <w:rsid w:val="00A205E4"/>
    <w:rsid w:val="00A207CC"/>
    <w:rsid w:val="00A20B8A"/>
    <w:rsid w:val="00A236B7"/>
    <w:rsid w:val="00A236FD"/>
    <w:rsid w:val="00A23BBB"/>
    <w:rsid w:val="00A31439"/>
    <w:rsid w:val="00A32AE1"/>
    <w:rsid w:val="00A32B72"/>
    <w:rsid w:val="00A34461"/>
    <w:rsid w:val="00A407E1"/>
    <w:rsid w:val="00A4093F"/>
    <w:rsid w:val="00A41467"/>
    <w:rsid w:val="00A41EC3"/>
    <w:rsid w:val="00A4495C"/>
    <w:rsid w:val="00A44BDB"/>
    <w:rsid w:val="00A50EE3"/>
    <w:rsid w:val="00A50F6A"/>
    <w:rsid w:val="00A51F34"/>
    <w:rsid w:val="00A52496"/>
    <w:rsid w:val="00A524FC"/>
    <w:rsid w:val="00A53248"/>
    <w:rsid w:val="00A54C8B"/>
    <w:rsid w:val="00A55936"/>
    <w:rsid w:val="00A6232E"/>
    <w:rsid w:val="00A65A06"/>
    <w:rsid w:val="00A73C54"/>
    <w:rsid w:val="00A760CC"/>
    <w:rsid w:val="00A84D4B"/>
    <w:rsid w:val="00A8597C"/>
    <w:rsid w:val="00A87677"/>
    <w:rsid w:val="00A90CE8"/>
    <w:rsid w:val="00A916FF"/>
    <w:rsid w:val="00A91E5F"/>
    <w:rsid w:val="00A92B86"/>
    <w:rsid w:val="00A92D02"/>
    <w:rsid w:val="00A9372D"/>
    <w:rsid w:val="00A9518D"/>
    <w:rsid w:val="00A95D9C"/>
    <w:rsid w:val="00A961E4"/>
    <w:rsid w:val="00A97E13"/>
    <w:rsid w:val="00AA50CB"/>
    <w:rsid w:val="00AA773C"/>
    <w:rsid w:val="00AB1BDF"/>
    <w:rsid w:val="00AB388A"/>
    <w:rsid w:val="00AB6BCE"/>
    <w:rsid w:val="00AB71C8"/>
    <w:rsid w:val="00AC46F3"/>
    <w:rsid w:val="00AC4ED2"/>
    <w:rsid w:val="00AC6905"/>
    <w:rsid w:val="00AC7D8F"/>
    <w:rsid w:val="00AD02C0"/>
    <w:rsid w:val="00AD7EAD"/>
    <w:rsid w:val="00AE3754"/>
    <w:rsid w:val="00AE6529"/>
    <w:rsid w:val="00AF36F8"/>
    <w:rsid w:val="00AF4CA9"/>
    <w:rsid w:val="00AF4D20"/>
    <w:rsid w:val="00AF5123"/>
    <w:rsid w:val="00AF5AEC"/>
    <w:rsid w:val="00B00658"/>
    <w:rsid w:val="00B0188F"/>
    <w:rsid w:val="00B078CF"/>
    <w:rsid w:val="00B13E57"/>
    <w:rsid w:val="00B15AA7"/>
    <w:rsid w:val="00B16129"/>
    <w:rsid w:val="00B16B26"/>
    <w:rsid w:val="00B203AF"/>
    <w:rsid w:val="00B22916"/>
    <w:rsid w:val="00B239DA"/>
    <w:rsid w:val="00B27CAD"/>
    <w:rsid w:val="00B30872"/>
    <w:rsid w:val="00B3725C"/>
    <w:rsid w:val="00B4001B"/>
    <w:rsid w:val="00B40028"/>
    <w:rsid w:val="00B43A35"/>
    <w:rsid w:val="00B450BA"/>
    <w:rsid w:val="00B45189"/>
    <w:rsid w:val="00B46907"/>
    <w:rsid w:val="00B46A15"/>
    <w:rsid w:val="00B46AF3"/>
    <w:rsid w:val="00B471E8"/>
    <w:rsid w:val="00B47226"/>
    <w:rsid w:val="00B502A6"/>
    <w:rsid w:val="00B517B9"/>
    <w:rsid w:val="00B532C7"/>
    <w:rsid w:val="00B538D2"/>
    <w:rsid w:val="00B54FBF"/>
    <w:rsid w:val="00B5537B"/>
    <w:rsid w:val="00B5689D"/>
    <w:rsid w:val="00B577EF"/>
    <w:rsid w:val="00B61E0E"/>
    <w:rsid w:val="00B62DB3"/>
    <w:rsid w:val="00B65975"/>
    <w:rsid w:val="00B7228F"/>
    <w:rsid w:val="00B7318F"/>
    <w:rsid w:val="00B751BA"/>
    <w:rsid w:val="00B767AB"/>
    <w:rsid w:val="00B77185"/>
    <w:rsid w:val="00B77689"/>
    <w:rsid w:val="00B77DC9"/>
    <w:rsid w:val="00B80C99"/>
    <w:rsid w:val="00B83FD2"/>
    <w:rsid w:val="00B8478D"/>
    <w:rsid w:val="00B84F80"/>
    <w:rsid w:val="00B87B21"/>
    <w:rsid w:val="00B95DFC"/>
    <w:rsid w:val="00B96DEF"/>
    <w:rsid w:val="00B97B7B"/>
    <w:rsid w:val="00BA0354"/>
    <w:rsid w:val="00BA087C"/>
    <w:rsid w:val="00BA0DBC"/>
    <w:rsid w:val="00BB0050"/>
    <w:rsid w:val="00BB08ED"/>
    <w:rsid w:val="00BB0AE6"/>
    <w:rsid w:val="00BB27DB"/>
    <w:rsid w:val="00BB6D79"/>
    <w:rsid w:val="00BC1ECF"/>
    <w:rsid w:val="00BC1F11"/>
    <w:rsid w:val="00BC2072"/>
    <w:rsid w:val="00BC2EBD"/>
    <w:rsid w:val="00BC4821"/>
    <w:rsid w:val="00BC4CF2"/>
    <w:rsid w:val="00BD2654"/>
    <w:rsid w:val="00BD414C"/>
    <w:rsid w:val="00BD41AC"/>
    <w:rsid w:val="00BD4CBB"/>
    <w:rsid w:val="00BD4F30"/>
    <w:rsid w:val="00BE092F"/>
    <w:rsid w:val="00BE1178"/>
    <w:rsid w:val="00BE2218"/>
    <w:rsid w:val="00BE466A"/>
    <w:rsid w:val="00BE54E3"/>
    <w:rsid w:val="00BE5DAA"/>
    <w:rsid w:val="00BE7A92"/>
    <w:rsid w:val="00BF46C9"/>
    <w:rsid w:val="00BF57E5"/>
    <w:rsid w:val="00BF70ED"/>
    <w:rsid w:val="00C00572"/>
    <w:rsid w:val="00C0118C"/>
    <w:rsid w:val="00C072E5"/>
    <w:rsid w:val="00C12972"/>
    <w:rsid w:val="00C12A72"/>
    <w:rsid w:val="00C153ED"/>
    <w:rsid w:val="00C1621B"/>
    <w:rsid w:val="00C1669D"/>
    <w:rsid w:val="00C209F0"/>
    <w:rsid w:val="00C26C22"/>
    <w:rsid w:val="00C31DDE"/>
    <w:rsid w:val="00C3495E"/>
    <w:rsid w:val="00C37DE9"/>
    <w:rsid w:val="00C43700"/>
    <w:rsid w:val="00C43ABE"/>
    <w:rsid w:val="00C446D2"/>
    <w:rsid w:val="00C47861"/>
    <w:rsid w:val="00C47AFE"/>
    <w:rsid w:val="00C51708"/>
    <w:rsid w:val="00C5185D"/>
    <w:rsid w:val="00C54C04"/>
    <w:rsid w:val="00C5641D"/>
    <w:rsid w:val="00C56C92"/>
    <w:rsid w:val="00C57B7D"/>
    <w:rsid w:val="00C631BE"/>
    <w:rsid w:val="00C6341F"/>
    <w:rsid w:val="00C63CB7"/>
    <w:rsid w:val="00C64750"/>
    <w:rsid w:val="00C65F2A"/>
    <w:rsid w:val="00C66F05"/>
    <w:rsid w:val="00C67E56"/>
    <w:rsid w:val="00C715DC"/>
    <w:rsid w:val="00C74769"/>
    <w:rsid w:val="00C75A59"/>
    <w:rsid w:val="00C767C6"/>
    <w:rsid w:val="00C7683E"/>
    <w:rsid w:val="00C7712D"/>
    <w:rsid w:val="00C772D1"/>
    <w:rsid w:val="00C77DE7"/>
    <w:rsid w:val="00C84D3E"/>
    <w:rsid w:val="00C90F0A"/>
    <w:rsid w:val="00C915CE"/>
    <w:rsid w:val="00C93264"/>
    <w:rsid w:val="00C96552"/>
    <w:rsid w:val="00C9796E"/>
    <w:rsid w:val="00CA095A"/>
    <w:rsid w:val="00CA4C13"/>
    <w:rsid w:val="00CA5F53"/>
    <w:rsid w:val="00CB0EC3"/>
    <w:rsid w:val="00CB4F80"/>
    <w:rsid w:val="00CD027A"/>
    <w:rsid w:val="00CD3844"/>
    <w:rsid w:val="00CD49DF"/>
    <w:rsid w:val="00CD53E1"/>
    <w:rsid w:val="00CE7135"/>
    <w:rsid w:val="00CF0202"/>
    <w:rsid w:val="00CF7E11"/>
    <w:rsid w:val="00D0424F"/>
    <w:rsid w:val="00D04E8B"/>
    <w:rsid w:val="00D070B7"/>
    <w:rsid w:val="00D07A12"/>
    <w:rsid w:val="00D10C0A"/>
    <w:rsid w:val="00D115BA"/>
    <w:rsid w:val="00D11D39"/>
    <w:rsid w:val="00D12C91"/>
    <w:rsid w:val="00D131B9"/>
    <w:rsid w:val="00D147FF"/>
    <w:rsid w:val="00D163D4"/>
    <w:rsid w:val="00D168EB"/>
    <w:rsid w:val="00D2219D"/>
    <w:rsid w:val="00D2257D"/>
    <w:rsid w:val="00D24749"/>
    <w:rsid w:val="00D25B4E"/>
    <w:rsid w:val="00D262C1"/>
    <w:rsid w:val="00D30835"/>
    <w:rsid w:val="00D31ACC"/>
    <w:rsid w:val="00D31E78"/>
    <w:rsid w:val="00D327F1"/>
    <w:rsid w:val="00D34275"/>
    <w:rsid w:val="00D34C6D"/>
    <w:rsid w:val="00D363AE"/>
    <w:rsid w:val="00D3779F"/>
    <w:rsid w:val="00D37C3F"/>
    <w:rsid w:val="00D45AF4"/>
    <w:rsid w:val="00D45C73"/>
    <w:rsid w:val="00D5053A"/>
    <w:rsid w:val="00D538F3"/>
    <w:rsid w:val="00D5551B"/>
    <w:rsid w:val="00D562D9"/>
    <w:rsid w:val="00D61663"/>
    <w:rsid w:val="00D65D1D"/>
    <w:rsid w:val="00D67553"/>
    <w:rsid w:val="00D73594"/>
    <w:rsid w:val="00D74F38"/>
    <w:rsid w:val="00D752E8"/>
    <w:rsid w:val="00D818AA"/>
    <w:rsid w:val="00D867F7"/>
    <w:rsid w:val="00D87F13"/>
    <w:rsid w:val="00D904DD"/>
    <w:rsid w:val="00D93EF5"/>
    <w:rsid w:val="00DA0181"/>
    <w:rsid w:val="00DA1FF9"/>
    <w:rsid w:val="00DA24FC"/>
    <w:rsid w:val="00DA3E57"/>
    <w:rsid w:val="00DA459C"/>
    <w:rsid w:val="00DA4CB1"/>
    <w:rsid w:val="00DA5F97"/>
    <w:rsid w:val="00DA7E33"/>
    <w:rsid w:val="00DB1E1D"/>
    <w:rsid w:val="00DB3849"/>
    <w:rsid w:val="00DB51D1"/>
    <w:rsid w:val="00DB5B2A"/>
    <w:rsid w:val="00DB72E3"/>
    <w:rsid w:val="00DC234B"/>
    <w:rsid w:val="00DC3D3F"/>
    <w:rsid w:val="00DC7241"/>
    <w:rsid w:val="00DC7F28"/>
    <w:rsid w:val="00DD1A95"/>
    <w:rsid w:val="00DD202C"/>
    <w:rsid w:val="00DD36D8"/>
    <w:rsid w:val="00DE0A51"/>
    <w:rsid w:val="00DE632C"/>
    <w:rsid w:val="00DE7869"/>
    <w:rsid w:val="00DF47A5"/>
    <w:rsid w:val="00DF47F3"/>
    <w:rsid w:val="00DF6E1D"/>
    <w:rsid w:val="00E07005"/>
    <w:rsid w:val="00E112CE"/>
    <w:rsid w:val="00E11F70"/>
    <w:rsid w:val="00E13589"/>
    <w:rsid w:val="00E16B4F"/>
    <w:rsid w:val="00E211AE"/>
    <w:rsid w:val="00E24C22"/>
    <w:rsid w:val="00E27B7D"/>
    <w:rsid w:val="00E27C17"/>
    <w:rsid w:val="00E317ED"/>
    <w:rsid w:val="00E34C01"/>
    <w:rsid w:val="00E352EA"/>
    <w:rsid w:val="00E404F3"/>
    <w:rsid w:val="00E41AC9"/>
    <w:rsid w:val="00E47908"/>
    <w:rsid w:val="00E50190"/>
    <w:rsid w:val="00E566B0"/>
    <w:rsid w:val="00E61CA4"/>
    <w:rsid w:val="00E61D84"/>
    <w:rsid w:val="00E66E08"/>
    <w:rsid w:val="00E743E8"/>
    <w:rsid w:val="00E76CA2"/>
    <w:rsid w:val="00E77E41"/>
    <w:rsid w:val="00E81602"/>
    <w:rsid w:val="00E82861"/>
    <w:rsid w:val="00E86A30"/>
    <w:rsid w:val="00E877E7"/>
    <w:rsid w:val="00E9051D"/>
    <w:rsid w:val="00E94E7B"/>
    <w:rsid w:val="00E9542C"/>
    <w:rsid w:val="00E96E15"/>
    <w:rsid w:val="00E9785B"/>
    <w:rsid w:val="00EA0D38"/>
    <w:rsid w:val="00EA38C0"/>
    <w:rsid w:val="00EA48CE"/>
    <w:rsid w:val="00EB1819"/>
    <w:rsid w:val="00EB5B28"/>
    <w:rsid w:val="00EB608C"/>
    <w:rsid w:val="00EB7734"/>
    <w:rsid w:val="00EC0DEC"/>
    <w:rsid w:val="00EC135D"/>
    <w:rsid w:val="00EC2232"/>
    <w:rsid w:val="00EC2AB5"/>
    <w:rsid w:val="00EC393A"/>
    <w:rsid w:val="00EC55D9"/>
    <w:rsid w:val="00EC663E"/>
    <w:rsid w:val="00EC6EE2"/>
    <w:rsid w:val="00EE2668"/>
    <w:rsid w:val="00EE3015"/>
    <w:rsid w:val="00EE4E36"/>
    <w:rsid w:val="00EE68B7"/>
    <w:rsid w:val="00EE7FD2"/>
    <w:rsid w:val="00EF07BC"/>
    <w:rsid w:val="00EF4BC9"/>
    <w:rsid w:val="00F00E28"/>
    <w:rsid w:val="00F01EFE"/>
    <w:rsid w:val="00F02C54"/>
    <w:rsid w:val="00F02E1A"/>
    <w:rsid w:val="00F044C3"/>
    <w:rsid w:val="00F11D4E"/>
    <w:rsid w:val="00F1470D"/>
    <w:rsid w:val="00F168BF"/>
    <w:rsid w:val="00F209A2"/>
    <w:rsid w:val="00F21B68"/>
    <w:rsid w:val="00F235B2"/>
    <w:rsid w:val="00F24EAF"/>
    <w:rsid w:val="00F27139"/>
    <w:rsid w:val="00F27B38"/>
    <w:rsid w:val="00F303E4"/>
    <w:rsid w:val="00F315DC"/>
    <w:rsid w:val="00F32FF9"/>
    <w:rsid w:val="00F35959"/>
    <w:rsid w:val="00F37C8E"/>
    <w:rsid w:val="00F42EDC"/>
    <w:rsid w:val="00F47393"/>
    <w:rsid w:val="00F47451"/>
    <w:rsid w:val="00F50C54"/>
    <w:rsid w:val="00F50DE2"/>
    <w:rsid w:val="00F51E47"/>
    <w:rsid w:val="00F55097"/>
    <w:rsid w:val="00F55968"/>
    <w:rsid w:val="00F57FF1"/>
    <w:rsid w:val="00F6034E"/>
    <w:rsid w:val="00F6256F"/>
    <w:rsid w:val="00F63513"/>
    <w:rsid w:val="00F716C4"/>
    <w:rsid w:val="00F72083"/>
    <w:rsid w:val="00F741D3"/>
    <w:rsid w:val="00F77A33"/>
    <w:rsid w:val="00F805F2"/>
    <w:rsid w:val="00F80887"/>
    <w:rsid w:val="00F808E0"/>
    <w:rsid w:val="00F81C97"/>
    <w:rsid w:val="00F81D87"/>
    <w:rsid w:val="00F828F0"/>
    <w:rsid w:val="00F835B4"/>
    <w:rsid w:val="00F84614"/>
    <w:rsid w:val="00F85765"/>
    <w:rsid w:val="00F87C03"/>
    <w:rsid w:val="00F9338D"/>
    <w:rsid w:val="00F952AA"/>
    <w:rsid w:val="00F97F04"/>
    <w:rsid w:val="00FA06C7"/>
    <w:rsid w:val="00FA35CF"/>
    <w:rsid w:val="00FA64B9"/>
    <w:rsid w:val="00FA7386"/>
    <w:rsid w:val="00FA73D8"/>
    <w:rsid w:val="00FA7617"/>
    <w:rsid w:val="00FB34E3"/>
    <w:rsid w:val="00FB6284"/>
    <w:rsid w:val="00FC12C1"/>
    <w:rsid w:val="00FC21CB"/>
    <w:rsid w:val="00FC22FC"/>
    <w:rsid w:val="00FC3D58"/>
    <w:rsid w:val="00FC40BA"/>
    <w:rsid w:val="00FC7C43"/>
    <w:rsid w:val="00FD1D03"/>
    <w:rsid w:val="00FD4CFF"/>
    <w:rsid w:val="00FD4D30"/>
    <w:rsid w:val="00FD6CA9"/>
    <w:rsid w:val="00FD6D29"/>
    <w:rsid w:val="00FE3324"/>
    <w:rsid w:val="00FF058B"/>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D30D899"/>
  <w15:docId w15:val="{0647FF95-8922-441A-9473-5799B3E0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99" w:unhideWhenUsed="1" w:qFormat="1"/>
    <w:lsdException w:name="Body Text Indent 2" w:semiHidden="1" w:unhideWhenUsed="1" w:qFormat="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uiPriority w:val="9"/>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iPriority w:val="9"/>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uiPriority w:val="9"/>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uiPriority w:val="9"/>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uiPriority w:val="9"/>
    <w:qFormat/>
    <w:rsid w:val="008F15AB"/>
    <w:rPr>
      <w:b/>
      <w:bCs/>
      <w:kern w:val="36"/>
      <w:sz w:val="48"/>
      <w:szCs w:val="48"/>
    </w:rPr>
  </w:style>
  <w:style w:type="character" w:styleId="a5">
    <w:name w:val="Hyperlink"/>
    <w:basedOn w:val="a2"/>
    <w:rsid w:val="00084B88"/>
    <w:rPr>
      <w:color w:val="0000FF"/>
      <w:u w:val="single"/>
    </w:rPr>
  </w:style>
  <w:style w:type="paragraph" w:styleId="a6">
    <w:name w:val="No Spacing"/>
    <w:link w:val="a7"/>
    <w:uiPriority w:val="1"/>
    <w:qFormat/>
    <w:rsid w:val="00084B88"/>
    <w:rPr>
      <w:rFonts w:ascii="Calibri" w:hAnsi="Calibri"/>
      <w:sz w:val="22"/>
      <w:szCs w:val="22"/>
      <w:lang w:eastAsia="ru-RU"/>
    </w:rPr>
  </w:style>
  <w:style w:type="paragraph" w:styleId="a8">
    <w:name w:val="Balloon Text"/>
    <w:basedOn w:val="a1"/>
    <w:link w:val="a9"/>
    <w:uiPriority w:val="99"/>
    <w:unhideWhenUsed/>
    <w:qFormat/>
    <w:rsid w:val="00084B88"/>
    <w:rPr>
      <w:rFonts w:ascii="Tahoma" w:hAnsi="Tahoma" w:cs="Tahoma"/>
      <w:sz w:val="16"/>
      <w:szCs w:val="16"/>
    </w:rPr>
  </w:style>
  <w:style w:type="character" w:customStyle="1" w:styleId="a9">
    <w:name w:val="Текст выноски Знак"/>
    <w:basedOn w:val="a2"/>
    <w:link w:val="a8"/>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1"/>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iPriority w:val="99"/>
    <w:unhideWhenUsed/>
    <w:qFormat/>
    <w:rsid w:val="00C66F05"/>
    <w:pPr>
      <w:tabs>
        <w:tab w:val="center" w:pos="4677"/>
        <w:tab w:val="right" w:pos="9355"/>
      </w:tabs>
    </w:pPr>
  </w:style>
  <w:style w:type="character" w:customStyle="1" w:styleId="ab">
    <w:name w:val="Верхний колонтитул Знак"/>
    <w:basedOn w:val="a2"/>
    <w:link w:val="aa"/>
    <w:uiPriority w:val="99"/>
    <w:qFormat/>
    <w:rsid w:val="00C66F05"/>
    <w:rPr>
      <w:color w:val="000000"/>
      <w:kern w:val="28"/>
      <w:lang w:eastAsia="ru-RU"/>
    </w:rPr>
  </w:style>
  <w:style w:type="paragraph" w:styleId="ac">
    <w:name w:val="footer"/>
    <w:basedOn w:val="a1"/>
    <w:link w:val="ad"/>
    <w:uiPriority w:val="99"/>
    <w:unhideWhenUsed/>
    <w:rsid w:val="00C66F05"/>
    <w:pPr>
      <w:tabs>
        <w:tab w:val="center" w:pos="4677"/>
        <w:tab w:val="right" w:pos="9355"/>
      </w:tabs>
    </w:pPr>
  </w:style>
  <w:style w:type="character" w:customStyle="1" w:styleId="ad">
    <w:name w:val="Нижний колонтитул Знак"/>
    <w:basedOn w:val="a2"/>
    <w:link w:val="ac"/>
    <w:uiPriority w:val="99"/>
    <w:qFormat/>
    <w:rsid w:val="00C66F05"/>
    <w:rPr>
      <w:color w:val="000000"/>
      <w:kern w:val="28"/>
      <w:lang w:eastAsia="ru-RU"/>
    </w:rPr>
  </w:style>
  <w:style w:type="character" w:customStyle="1" w:styleId="FontStyle17">
    <w:name w:val="Font Style17"/>
    <w:basedOn w:val="a2"/>
    <w:rsid w:val="008512AC"/>
    <w:rPr>
      <w:rFonts w:ascii="Times New Roman" w:hAnsi="Times New Roman" w:cs="Times New Roman"/>
      <w:b/>
      <w:bCs/>
      <w:i/>
      <w:iCs/>
      <w:sz w:val="24"/>
      <w:szCs w:val="24"/>
    </w:rPr>
  </w:style>
  <w:style w:type="character" w:customStyle="1" w:styleId="FontStyle19">
    <w:name w:val="Font Style19"/>
    <w:basedOn w:val="a2"/>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basedOn w:val="a1"/>
    <w:link w:val="11"/>
    <w:qFormat/>
    <w:rsid w:val="00554EF0"/>
    <w:pPr>
      <w:jc w:val="center"/>
    </w:pPr>
    <w:rPr>
      <w:rFonts w:ascii="Calibri" w:eastAsia="Calibri" w:hAnsi="Calibri"/>
      <w:b/>
      <w:bCs/>
      <w:color w:val="auto"/>
      <w:kern w:val="0"/>
      <w:sz w:val="40"/>
      <w:szCs w:val="40"/>
    </w:rPr>
  </w:style>
  <w:style w:type="character" w:customStyle="1" w:styleId="11">
    <w:name w:val="Заголовок Знак1"/>
    <w:basedOn w:val="a2"/>
    <w:link w:val="ae"/>
    <w:qFormat/>
    <w:rsid w:val="00554EF0"/>
    <w:rPr>
      <w:rFonts w:ascii="Calibri" w:eastAsia="Calibri" w:hAnsi="Calibri"/>
      <w:b/>
      <w:bCs/>
      <w:sz w:val="40"/>
      <w:szCs w:val="40"/>
      <w:lang w:eastAsia="ru-RU"/>
    </w:rPr>
  </w:style>
  <w:style w:type="paragraph" w:styleId="af">
    <w:name w:val="Body Text"/>
    <w:basedOn w:val="a1"/>
    <w:link w:val="af0"/>
    <w:uiPriority w:val="99"/>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0">
    <w:name w:val="Основной текст Знак"/>
    <w:basedOn w:val="a2"/>
    <w:link w:val="af"/>
    <w:uiPriority w:val="99"/>
    <w:qFormat/>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2">
    <w:name w:val="Абзац списка1"/>
    <w:basedOn w:val="a1"/>
    <w:uiPriority w:val="99"/>
    <w:rsid w:val="00554EF0"/>
    <w:pPr>
      <w:ind w:left="720"/>
    </w:pPr>
    <w:rPr>
      <w:rFonts w:eastAsia="SimSun"/>
      <w:color w:val="auto"/>
      <w:kern w:val="0"/>
      <w:sz w:val="24"/>
      <w:szCs w:val="24"/>
      <w:lang w:eastAsia="zh-CN"/>
    </w:rPr>
  </w:style>
  <w:style w:type="paragraph" w:styleId="af1">
    <w:name w:val="List Paragraph"/>
    <w:aliases w:val="мой"/>
    <w:basedOn w:val="a1"/>
    <w:link w:val="af2"/>
    <w:uiPriority w:val="34"/>
    <w:qFormat/>
    <w:rsid w:val="00554EF0"/>
    <w:pPr>
      <w:spacing w:after="200" w:line="276" w:lineRule="auto"/>
      <w:ind w:left="720"/>
    </w:pPr>
    <w:rPr>
      <w:rFonts w:ascii="Calibri" w:hAnsi="Calibri" w:cs="Calibri"/>
      <w:color w:val="auto"/>
      <w:kern w:val="0"/>
      <w:sz w:val="22"/>
      <w:szCs w:val="22"/>
    </w:rPr>
  </w:style>
  <w:style w:type="paragraph" w:customStyle="1" w:styleId="13">
    <w:name w:val="Без интервала1"/>
    <w:link w:val="NoSpacingChar"/>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uiPriority w:val="9"/>
    <w:qFormat/>
    <w:rsid w:val="00477A14"/>
    <w:rPr>
      <w:rFonts w:ascii="Cambria" w:hAnsi="Cambria"/>
      <w:b/>
      <w:bCs/>
      <w:color w:val="4F81BD"/>
      <w:sz w:val="26"/>
      <w:szCs w:val="26"/>
    </w:rPr>
  </w:style>
  <w:style w:type="character" w:styleId="af3">
    <w:name w:val="FollowedHyperlink"/>
    <w:basedOn w:val="a2"/>
    <w:uiPriority w:val="99"/>
    <w:unhideWhenUsed/>
    <w:rsid w:val="00477A14"/>
    <w:rPr>
      <w:color w:val="800080" w:themeColor="followedHyperlink"/>
      <w:u w:val="single"/>
    </w:rPr>
  </w:style>
  <w:style w:type="paragraph" w:styleId="af4">
    <w:name w:val="Normal (Web)"/>
    <w:aliases w:val="Обычный (Web)"/>
    <w:basedOn w:val="a1"/>
    <w:uiPriority w:val="99"/>
    <w:unhideWhenUsed/>
    <w:qFormat/>
    <w:rsid w:val="00477A14"/>
    <w:pPr>
      <w:spacing w:before="100" w:beforeAutospacing="1" w:after="100" w:afterAutospacing="1"/>
    </w:pPr>
    <w:rPr>
      <w:color w:val="auto"/>
      <w:kern w:val="0"/>
      <w:sz w:val="24"/>
      <w:szCs w:val="24"/>
    </w:rPr>
  </w:style>
  <w:style w:type="paragraph" w:customStyle="1" w:styleId="af5">
    <w:name w:val="Нормальный (таблица)"/>
    <w:basedOn w:val="a1"/>
    <w:next w:val="a1"/>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6">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4">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uiPriority w:val="99"/>
    <w:qFormat/>
    <w:rsid w:val="00477A14"/>
    <w:pPr>
      <w:widowControl w:val="0"/>
      <w:autoSpaceDE w:val="0"/>
      <w:autoSpaceDN w:val="0"/>
      <w:adjustRightInd w:val="0"/>
    </w:pPr>
    <w:rPr>
      <w:rFonts w:ascii="Arial" w:hAnsi="Arial" w:cs="Arial"/>
      <w:lang w:eastAsia="ru-RU"/>
    </w:rPr>
  </w:style>
  <w:style w:type="character" w:customStyle="1" w:styleId="af7">
    <w:name w:val="Гипертекстовая ссылка"/>
    <w:uiPriority w:val="99"/>
    <w:qFormat/>
    <w:rsid w:val="00477A14"/>
    <w:rPr>
      <w:rFonts w:ascii="Times New Roman" w:hAnsi="Times New Roman" w:cs="Times New Roman" w:hint="default"/>
      <w:color w:val="106BBE"/>
    </w:rPr>
  </w:style>
  <w:style w:type="character" w:customStyle="1" w:styleId="af8">
    <w:name w:val="Цветовое выделение"/>
    <w:uiPriority w:val="99"/>
    <w:qFormat/>
    <w:rsid w:val="00477A14"/>
    <w:rPr>
      <w:b/>
      <w:bCs w:val="0"/>
      <w:color w:val="26282F"/>
    </w:rPr>
  </w:style>
  <w:style w:type="table" w:styleId="af9">
    <w:name w:val="Table Grid"/>
    <w:basedOn w:val="a3"/>
    <w:uiPriority w:val="59"/>
    <w:rsid w:val="00477A1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uiPriority w:val="9"/>
    <w:rsid w:val="00BC2EBD"/>
    <w:rPr>
      <w:rFonts w:ascii="Verdana" w:hAnsi="Verdana"/>
      <w:bCs/>
      <w:color w:val="C41C16"/>
      <w:sz w:val="24"/>
      <w:szCs w:val="26"/>
    </w:rPr>
  </w:style>
  <w:style w:type="character" w:customStyle="1" w:styleId="42">
    <w:name w:val="Заголовок 4 Знак"/>
    <w:basedOn w:val="a2"/>
    <w:link w:val="41"/>
    <w:qFormat/>
    <w:rsid w:val="00BC2EBD"/>
    <w:rPr>
      <w:rFonts w:ascii="Verdana" w:hAnsi="Verdana"/>
      <w:b/>
      <w:bCs/>
      <w:szCs w:val="28"/>
    </w:rPr>
  </w:style>
  <w:style w:type="paragraph" w:customStyle="1" w:styleId="Pro-Gramma">
    <w:name w:val="Pro-Gramma"/>
    <w:basedOn w:val="a1"/>
    <w:link w:val="Pro-Gramma0"/>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qFormat/>
    <w:locked/>
    <w:rsid w:val="00BC2EBD"/>
    <w:rPr>
      <w:rFonts w:ascii="Georgia" w:hAnsi="Georgia"/>
      <w:sz w:val="24"/>
    </w:rPr>
  </w:style>
  <w:style w:type="paragraph" w:styleId="afa">
    <w:name w:val="Document Map"/>
    <w:basedOn w:val="a1"/>
    <w:link w:val="afb"/>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b">
    <w:name w:val="Схема документа Знак"/>
    <w:basedOn w:val="a2"/>
    <w:link w:val="afa"/>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uiPriority w:val="99"/>
    <w:rsid w:val="00BC2EBD"/>
    <w:pPr>
      <w:spacing w:before="40" w:after="40"/>
    </w:pPr>
    <w:rPr>
      <w:rFonts w:ascii="Tahoma" w:hAnsi="Tahoma"/>
      <w:color w:val="auto"/>
      <w:kern w:val="0"/>
      <w:sz w:val="16"/>
    </w:rPr>
  </w:style>
  <w:style w:type="paragraph" w:customStyle="1" w:styleId="Pro-TabName">
    <w:name w:val="Pro-Tab Name"/>
    <w:basedOn w:val="a1"/>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uiPriority w:val="99"/>
    <w:rsid w:val="00BC2EBD"/>
    <w:pPr>
      <w:tabs>
        <w:tab w:val="left" w:pos="1134"/>
      </w:tabs>
      <w:spacing w:before="180"/>
      <w:ind w:hanging="567"/>
    </w:pPr>
  </w:style>
  <w:style w:type="character" w:customStyle="1" w:styleId="NoSpacingChar">
    <w:name w:val="No Spacing Char"/>
    <w:link w:val="13"/>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5">
    <w:name w:val="Знак Знак1"/>
    <w:basedOn w:val="a1"/>
    <w:rsid w:val="00BC2EBD"/>
    <w:pPr>
      <w:spacing w:after="160" w:line="240" w:lineRule="exact"/>
    </w:pPr>
    <w:rPr>
      <w:rFonts w:ascii="Verdana" w:hAnsi="Verdana"/>
      <w:color w:val="auto"/>
      <w:kern w:val="0"/>
      <w:lang w:val="en-US" w:eastAsia="en-US"/>
    </w:rPr>
  </w:style>
  <w:style w:type="paragraph" w:customStyle="1" w:styleId="16">
    <w:name w:val="Обычный1"/>
    <w:aliases w:val="!Обычный текст документа"/>
    <w:rsid w:val="003C53E7"/>
    <w:pPr>
      <w:jc w:val="center"/>
    </w:pPr>
    <w:rPr>
      <w:sz w:val="28"/>
      <w:lang w:eastAsia="ru-RU"/>
    </w:rPr>
  </w:style>
  <w:style w:type="character" w:customStyle="1" w:styleId="a7">
    <w:name w:val="Без интервала Знак"/>
    <w:link w:val="a6"/>
    <w:uiPriority w:val="1"/>
    <w:qFormat/>
    <w:locked/>
    <w:rsid w:val="003C53E7"/>
    <w:rPr>
      <w:rFonts w:ascii="Calibri" w:hAnsi="Calibri"/>
      <w:sz w:val="22"/>
      <w:szCs w:val="22"/>
      <w:lang w:eastAsia="ru-RU"/>
    </w:rPr>
  </w:style>
  <w:style w:type="paragraph" w:styleId="afc">
    <w:name w:val="Body Text Indent"/>
    <w:aliases w:val="Основной текст 1,Нумерованный список !!,Надин стиль,Основной текст без отступа"/>
    <w:basedOn w:val="a1"/>
    <w:link w:val="afd"/>
    <w:uiPriority w:val="99"/>
    <w:unhideWhenUsed/>
    <w:rsid w:val="000A301A"/>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c"/>
    <w:uiPriority w:val="99"/>
    <w:rsid w:val="000A301A"/>
    <w:rPr>
      <w:color w:val="000000"/>
      <w:kern w:val="28"/>
      <w:lang w:eastAsia="ru-RU"/>
    </w:rPr>
  </w:style>
  <w:style w:type="character" w:customStyle="1" w:styleId="52">
    <w:name w:val="Заголовок 5 Знак"/>
    <w:basedOn w:val="a2"/>
    <w:link w:val="51"/>
    <w:uiPriority w:val="9"/>
    <w:qFormat/>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7">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8">
    <w:name w:val="Основной шрифт абзаца1"/>
    <w:rsid w:val="000A301A"/>
  </w:style>
  <w:style w:type="paragraph" w:customStyle="1" w:styleId="19">
    <w:name w:val="Заголовок1"/>
    <w:basedOn w:val="a1"/>
    <w:next w:val="af"/>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e">
    <w:name w:val="List"/>
    <w:basedOn w:val="af"/>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qFormat/>
    <w:rsid w:val="000A301A"/>
    <w:pPr>
      <w:widowControl w:val="0"/>
      <w:suppressAutoHyphens/>
      <w:autoSpaceDE w:val="0"/>
    </w:pPr>
    <w:rPr>
      <w:rFonts w:ascii="Courier New" w:eastAsia="Arial" w:hAnsi="Courier New" w:cs="Courier New"/>
      <w:lang w:eastAsia="ar-SA"/>
    </w:rPr>
  </w:style>
  <w:style w:type="character" w:styleId="aff0">
    <w:name w:val="page number"/>
    <w:basedOn w:val="a2"/>
    <w:rsid w:val="000A301A"/>
  </w:style>
  <w:style w:type="character" w:customStyle="1" w:styleId="apple-converted-space">
    <w:name w:val="apple-converted-space"/>
    <w:basedOn w:val="a2"/>
    <w:rsid w:val="000A301A"/>
  </w:style>
  <w:style w:type="paragraph" w:customStyle="1" w:styleId="ConsPlusNonformat">
    <w:name w:val="ConsPlusNonformat"/>
    <w:uiPriority w:val="99"/>
    <w:qFormat/>
    <w:rsid w:val="000A301A"/>
    <w:pPr>
      <w:widowControl w:val="0"/>
      <w:suppressAutoHyphens/>
      <w:autoSpaceDE w:val="0"/>
    </w:pPr>
    <w:rPr>
      <w:rFonts w:ascii="Courier New" w:eastAsia="Arial" w:hAnsi="Courier New" w:cs="Courier New"/>
      <w:lang w:eastAsia="ar-SA"/>
    </w:rPr>
  </w:style>
  <w:style w:type="paragraph" w:styleId="aff1">
    <w:name w:val="annotation text"/>
    <w:aliases w:val=" Знак2"/>
    <w:basedOn w:val="a1"/>
    <w:link w:val="aff2"/>
    <w:uiPriority w:val="99"/>
    <w:rsid w:val="000A301A"/>
    <w:rPr>
      <w:color w:val="auto"/>
      <w:kern w:val="0"/>
    </w:rPr>
  </w:style>
  <w:style w:type="character" w:customStyle="1" w:styleId="aff2">
    <w:name w:val="Текст примечания Знак"/>
    <w:aliases w:val=" Знак2 Знак"/>
    <w:basedOn w:val="a2"/>
    <w:link w:val="aff1"/>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qFormat/>
    <w:rsid w:val="000A301A"/>
    <w:rPr>
      <w:rFonts w:ascii="Wingdings" w:hAnsi="Wingdings"/>
    </w:rPr>
  </w:style>
  <w:style w:type="character" w:customStyle="1" w:styleId="WW8Num10z1">
    <w:name w:val="WW8Num10z1"/>
    <w:qFormat/>
    <w:rsid w:val="000A301A"/>
    <w:rPr>
      <w:rFonts w:ascii="Courier New" w:hAnsi="Courier New" w:cs="Courier New"/>
    </w:rPr>
  </w:style>
  <w:style w:type="character" w:customStyle="1" w:styleId="WW8Num10z3">
    <w:name w:val="WW8Num10z3"/>
    <w:qFormat/>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3">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4">
    <w:name w:val="Текст сноски Знак Знак"/>
    <w:rsid w:val="000A301A"/>
    <w:rPr>
      <w:rFonts w:ascii="Courier New" w:hAnsi="Courier New"/>
      <w:lang w:val="ru-RU" w:eastAsia="ar-SA" w:bidi="ar-SA"/>
    </w:rPr>
  </w:style>
  <w:style w:type="character" w:customStyle="1" w:styleId="aff5">
    <w:name w:val="Символ сноски"/>
    <w:qFormat/>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6"/>
    <w:qFormat/>
    <w:rsid w:val="000A301A"/>
    <w:pPr>
      <w:suppressAutoHyphens/>
      <w:jc w:val="center"/>
    </w:pPr>
    <w:rPr>
      <w:b/>
      <w:color w:val="auto"/>
      <w:kern w:val="0"/>
      <w:sz w:val="28"/>
      <w:lang w:eastAsia="ar-SA"/>
    </w:rPr>
  </w:style>
  <w:style w:type="paragraph" w:styleId="aff6">
    <w:name w:val="Subtitle"/>
    <w:basedOn w:val="19"/>
    <w:next w:val="af"/>
    <w:link w:val="aff7"/>
    <w:uiPriority w:val="11"/>
    <w:qFormat/>
    <w:rsid w:val="000A301A"/>
    <w:pPr>
      <w:jc w:val="center"/>
    </w:pPr>
    <w:rPr>
      <w:rFonts w:cs="Times New Roman"/>
      <w:i/>
      <w:iCs/>
      <w:color w:val="000000"/>
    </w:rPr>
  </w:style>
  <w:style w:type="character" w:customStyle="1" w:styleId="aff7">
    <w:name w:val="Подзаголовок Знак"/>
    <w:basedOn w:val="a2"/>
    <w:link w:val="aff6"/>
    <w:uiPriority w:val="11"/>
    <w:qFormat/>
    <w:rsid w:val="000A301A"/>
    <w:rPr>
      <w:rFonts w:ascii="Arial" w:eastAsia="Lucida Sans Unicode" w:hAnsi="Arial"/>
      <w:i/>
      <w:iCs/>
      <w:color w:val="000000"/>
      <w:sz w:val="28"/>
      <w:szCs w:val="28"/>
      <w:lang w:eastAsia="ar-SA"/>
    </w:rPr>
  </w:style>
  <w:style w:type="character" w:customStyle="1" w:styleId="aff8">
    <w:name w:val="Текст сноски Знак"/>
    <w:link w:val="aff9"/>
    <w:uiPriority w:val="99"/>
    <w:qFormat/>
    <w:rsid w:val="000A301A"/>
    <w:rPr>
      <w:rFonts w:ascii="Courier New" w:hAnsi="Courier New"/>
      <w:lang w:eastAsia="ar-SA"/>
    </w:rPr>
  </w:style>
  <w:style w:type="paragraph" w:styleId="aff9">
    <w:name w:val="footnote text"/>
    <w:basedOn w:val="a1"/>
    <w:link w:val="aff8"/>
    <w:uiPriority w:val="99"/>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a">
    <w:name w:val="Текст сноски Знак1"/>
    <w:basedOn w:val="a2"/>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b">
    <w:name w:val="Верхний колонтитул Знак1"/>
    <w:uiPriority w:val="99"/>
    <w:qFormat/>
    <w:rsid w:val="000A301A"/>
    <w:rPr>
      <w:sz w:val="24"/>
      <w:szCs w:val="24"/>
    </w:rPr>
  </w:style>
  <w:style w:type="character" w:customStyle="1" w:styleId="affa">
    <w:name w:val="Заголовок Знак"/>
    <w:link w:val="affb"/>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c">
    <w:name w:val="Strong"/>
    <w:basedOn w:val="a2"/>
    <w:uiPriority w:val="22"/>
    <w:qFormat/>
    <w:rsid w:val="0021550A"/>
    <w:rPr>
      <w:b/>
      <w:bCs/>
    </w:rPr>
  </w:style>
  <w:style w:type="character" w:styleId="affd">
    <w:name w:val="Emphasis"/>
    <w:qFormat/>
    <w:rsid w:val="00352375"/>
    <w:rPr>
      <w:i/>
      <w:iCs/>
    </w:rPr>
  </w:style>
  <w:style w:type="paragraph" w:customStyle="1" w:styleId="affe">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
    <w:name w:val="Прижатый влево"/>
    <w:basedOn w:val="a1"/>
    <w:next w:val="a1"/>
    <w:uiPriority w:val="99"/>
    <w:qFormat/>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qFormat/>
    <w:rsid w:val="00704D24"/>
    <w:pPr>
      <w:jc w:val="both"/>
    </w:pPr>
    <w:rPr>
      <w:color w:val="auto"/>
      <w:kern w:val="0"/>
      <w:sz w:val="28"/>
    </w:rPr>
  </w:style>
  <w:style w:type="character" w:customStyle="1" w:styleId="26">
    <w:name w:val="Основной текст 2 Знак"/>
    <w:basedOn w:val="a2"/>
    <w:link w:val="25"/>
    <w:rsid w:val="00704D24"/>
    <w:rPr>
      <w:sz w:val="28"/>
      <w:lang w:eastAsia="ru-RU"/>
    </w:rPr>
  </w:style>
  <w:style w:type="paragraph" w:styleId="27">
    <w:name w:val="Body Text Indent 2"/>
    <w:basedOn w:val="a1"/>
    <w:link w:val="28"/>
    <w:qFormat/>
    <w:rsid w:val="00704D24"/>
    <w:pPr>
      <w:ind w:left="567"/>
      <w:jc w:val="both"/>
    </w:pPr>
    <w:rPr>
      <w:color w:val="auto"/>
      <w:kern w:val="0"/>
      <w:sz w:val="28"/>
    </w:rPr>
  </w:style>
  <w:style w:type="character" w:customStyle="1" w:styleId="28">
    <w:name w:val="Основной текст с отступом 2 Знак"/>
    <w:basedOn w:val="a2"/>
    <w:link w:val="27"/>
    <w:qFormat/>
    <w:rsid w:val="00704D24"/>
    <w:rPr>
      <w:sz w:val="28"/>
      <w:lang w:eastAsia="ru-RU"/>
    </w:rPr>
  </w:style>
  <w:style w:type="paragraph" w:styleId="33">
    <w:name w:val="Body Text Indent 3"/>
    <w:basedOn w:val="a1"/>
    <w:link w:val="34"/>
    <w:uiPriority w:val="99"/>
    <w:rsid w:val="00704D24"/>
    <w:pPr>
      <w:ind w:firstLine="284"/>
      <w:jc w:val="both"/>
    </w:pPr>
    <w:rPr>
      <w:color w:val="auto"/>
      <w:kern w:val="0"/>
      <w:sz w:val="28"/>
    </w:rPr>
  </w:style>
  <w:style w:type="character" w:customStyle="1" w:styleId="34">
    <w:name w:val="Основной текст с отступом 3 Знак"/>
    <w:basedOn w:val="a2"/>
    <w:link w:val="33"/>
    <w:uiPriority w:val="99"/>
    <w:rsid w:val="00704D24"/>
    <w:rPr>
      <w:sz w:val="28"/>
      <w:lang w:eastAsia="ru-RU"/>
    </w:rPr>
  </w:style>
  <w:style w:type="paragraph" w:styleId="35">
    <w:name w:val="Body Text 3"/>
    <w:basedOn w:val="a1"/>
    <w:link w:val="36"/>
    <w:uiPriority w:val="99"/>
    <w:qFormat/>
    <w:rsid w:val="00704D24"/>
    <w:pPr>
      <w:ind w:right="43"/>
      <w:jc w:val="both"/>
    </w:pPr>
    <w:rPr>
      <w:color w:val="auto"/>
      <w:kern w:val="0"/>
      <w:sz w:val="28"/>
    </w:rPr>
  </w:style>
  <w:style w:type="character" w:customStyle="1" w:styleId="36">
    <w:name w:val="Основной текст 3 Знак"/>
    <w:basedOn w:val="a2"/>
    <w:link w:val="35"/>
    <w:uiPriority w:val="99"/>
    <w:qFormat/>
    <w:rsid w:val="00704D24"/>
    <w:rPr>
      <w:sz w:val="28"/>
      <w:lang w:eastAsia="ru-RU"/>
    </w:rPr>
  </w:style>
  <w:style w:type="paragraph" w:styleId="afff0">
    <w:name w:val="Plain Text"/>
    <w:basedOn w:val="a1"/>
    <w:link w:val="afff1"/>
    <w:qFormat/>
    <w:rsid w:val="00704D24"/>
    <w:rPr>
      <w:rFonts w:ascii="Courier New" w:hAnsi="Courier New"/>
      <w:color w:val="auto"/>
      <w:kern w:val="0"/>
    </w:rPr>
  </w:style>
  <w:style w:type="character" w:customStyle="1" w:styleId="afff1">
    <w:name w:val="Текст Знак"/>
    <w:basedOn w:val="a2"/>
    <w:link w:val="afff0"/>
    <w:qFormat/>
    <w:rsid w:val="00704D24"/>
    <w:rPr>
      <w:rFonts w:ascii="Courier New" w:hAnsi="Courier New"/>
    </w:rPr>
  </w:style>
  <w:style w:type="paragraph" w:customStyle="1" w:styleId="1c">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qFormat/>
    <w:rsid w:val="002F516F"/>
    <w:pPr>
      <w:spacing w:before="100" w:beforeAutospacing="1" w:after="100" w:afterAutospacing="1"/>
    </w:pPr>
    <w:rPr>
      <w:color w:val="auto"/>
      <w:kern w:val="0"/>
      <w:sz w:val="24"/>
      <w:szCs w:val="24"/>
    </w:rPr>
  </w:style>
  <w:style w:type="character" w:customStyle="1" w:styleId="1d">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uiPriority w:val="99"/>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2">
    <w:name w:val="annotation reference"/>
    <w:uiPriority w:val="99"/>
    <w:unhideWhenUsed/>
    <w:rsid w:val="00D5053A"/>
    <w:rPr>
      <w:sz w:val="16"/>
      <w:szCs w:val="16"/>
    </w:rPr>
  </w:style>
  <w:style w:type="character" w:customStyle="1" w:styleId="afff3">
    <w:name w:val="Тема примечания Знак"/>
    <w:link w:val="afff4"/>
    <w:uiPriority w:val="99"/>
    <w:rsid w:val="00D5053A"/>
    <w:rPr>
      <w:rFonts w:eastAsia="Andale Sans UI"/>
      <w:b/>
      <w:bCs/>
      <w:kern w:val="1"/>
    </w:rPr>
  </w:style>
  <w:style w:type="character" w:customStyle="1" w:styleId="afff5">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6">
    <w:name w:val="Âûäåëåíèå"/>
    <w:rsid w:val="00D5053A"/>
    <w:rPr>
      <w:i/>
    </w:rPr>
  </w:style>
  <w:style w:type="character" w:customStyle="1" w:styleId="afff7">
    <w:name w:val="Маркеры списка"/>
    <w:rsid w:val="00D5053A"/>
    <w:rPr>
      <w:rFonts w:ascii="OpenSymbol" w:eastAsia="OpenSymbol" w:hAnsi="OpenSymbol" w:cs="OpenSymbol"/>
    </w:rPr>
  </w:style>
  <w:style w:type="character" w:customStyle="1" w:styleId="afff8">
    <w:name w:val="Символ нумерации"/>
    <w:rsid w:val="00D5053A"/>
  </w:style>
  <w:style w:type="character" w:customStyle="1" w:styleId="afff9">
    <w:name w:val="Îñíîâíîé øðèôò àáçàöà"/>
    <w:rsid w:val="00D5053A"/>
  </w:style>
  <w:style w:type="character" w:customStyle="1" w:styleId="afffa">
    <w:name w:val="Öâåòîâîå âûäåëåíèå"/>
    <w:rsid w:val="00D5053A"/>
    <w:rPr>
      <w:rFonts w:ascii="Arial" w:eastAsia="Arial" w:hAnsi="Arial" w:cs="Arial"/>
      <w:b/>
      <w:bCs/>
      <w:color w:val="26282F"/>
      <w:sz w:val="24"/>
      <w:szCs w:val="24"/>
    </w:rPr>
  </w:style>
  <w:style w:type="character" w:customStyle="1" w:styleId="1e">
    <w:name w:val="Текст примечания Знак1"/>
    <w:basedOn w:val="a2"/>
    <w:uiPriority w:val="99"/>
    <w:rsid w:val="00D5053A"/>
  </w:style>
  <w:style w:type="paragraph" w:styleId="afff4">
    <w:name w:val="annotation subject"/>
    <w:basedOn w:val="aff1"/>
    <w:next w:val="aff1"/>
    <w:link w:val="afff3"/>
    <w:uiPriority w:val="99"/>
    <w:unhideWhenUsed/>
    <w:rsid w:val="00D5053A"/>
    <w:pPr>
      <w:widowControl w:val="0"/>
      <w:suppressAutoHyphens/>
    </w:pPr>
    <w:rPr>
      <w:rFonts w:eastAsia="Andale Sans UI"/>
      <w:b/>
      <w:bCs/>
      <w:kern w:val="1"/>
    </w:rPr>
  </w:style>
  <w:style w:type="character" w:customStyle="1" w:styleId="1f">
    <w:name w:val="Тема примечания Знак1"/>
    <w:basedOn w:val="aff2"/>
    <w:rsid w:val="00D5053A"/>
    <w:rPr>
      <w:b/>
      <w:bCs/>
      <w:color w:val="000000"/>
      <w:kern w:val="28"/>
      <w:lang w:eastAsia="ru-RU"/>
    </w:rPr>
  </w:style>
  <w:style w:type="paragraph" w:customStyle="1" w:styleId="afffb">
    <w:name w:val="Заголовок таблицы"/>
    <w:basedOn w:val="affe"/>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0">
    <w:name w:val="Нижний колонтитул1"/>
    <w:basedOn w:val="a1"/>
    <w:next w:val="a1"/>
    <w:rsid w:val="00D5053A"/>
    <w:pPr>
      <w:widowControl w:val="0"/>
      <w:suppressAutoHyphens/>
    </w:pPr>
    <w:rPr>
      <w:color w:val="auto"/>
      <w:kern w:val="1"/>
    </w:rPr>
  </w:style>
  <w:style w:type="paragraph" w:customStyle="1" w:styleId="1f1">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c">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uiPriority w:val="1"/>
    <w:qFormat/>
    <w:rsid w:val="00D5053A"/>
    <w:pPr>
      <w:widowControl w:val="0"/>
      <w:suppressAutoHyphens/>
      <w:spacing w:before="108" w:after="108"/>
      <w:jc w:val="center"/>
    </w:pPr>
    <w:rPr>
      <w:rFonts w:eastAsia="Andale Sans UI"/>
      <w:b/>
      <w:bCs/>
      <w:color w:val="26282F"/>
      <w:kern w:val="1"/>
      <w:sz w:val="24"/>
      <w:szCs w:val="24"/>
    </w:rPr>
  </w:style>
  <w:style w:type="paragraph" w:customStyle="1" w:styleId="1f2">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3">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qFormat/>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qFormat/>
    <w:rsid w:val="0053388E"/>
  </w:style>
  <w:style w:type="character" w:customStyle="1" w:styleId="WW8Num10z5">
    <w:name w:val="WW8Num10z5"/>
    <w:qFormat/>
    <w:rsid w:val="0053388E"/>
  </w:style>
  <w:style w:type="character" w:customStyle="1" w:styleId="WW8Num10z6">
    <w:name w:val="WW8Num10z6"/>
    <w:qFormat/>
    <w:rsid w:val="0053388E"/>
  </w:style>
  <w:style w:type="character" w:customStyle="1" w:styleId="WW8Num10z7">
    <w:name w:val="WW8Num10z7"/>
    <w:qFormat/>
    <w:rsid w:val="0053388E"/>
  </w:style>
  <w:style w:type="character" w:customStyle="1" w:styleId="WW8Num10z8">
    <w:name w:val="WW8Num10z8"/>
    <w:qFormat/>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4">
    <w:name w:val="стиль1"/>
    <w:basedOn w:val="18"/>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d">
    <w:name w:val="Основной текст_"/>
    <w:link w:val="3a"/>
    <w:rsid w:val="0053388E"/>
    <w:rPr>
      <w:sz w:val="27"/>
      <w:szCs w:val="27"/>
      <w:shd w:val="clear" w:color="auto" w:fill="FFFFFF"/>
    </w:rPr>
  </w:style>
  <w:style w:type="character" w:customStyle="1" w:styleId="1f5">
    <w:name w:val="Заголовок №1_"/>
    <w:uiPriority w:val="99"/>
    <w:rsid w:val="0053388E"/>
    <w:rPr>
      <w:sz w:val="27"/>
      <w:szCs w:val="27"/>
      <w:shd w:val="clear" w:color="auto" w:fill="FFFFFF"/>
    </w:rPr>
  </w:style>
  <w:style w:type="character" w:customStyle="1" w:styleId="82">
    <w:name w:val="Основной текст8"/>
    <w:basedOn w:val="afffd"/>
    <w:rsid w:val="0053388E"/>
    <w:rPr>
      <w:sz w:val="27"/>
      <w:szCs w:val="27"/>
      <w:shd w:val="clear" w:color="auto" w:fill="FFFFFF"/>
    </w:rPr>
  </w:style>
  <w:style w:type="character" w:customStyle="1" w:styleId="1f6">
    <w:name w:val="Знак примечания1"/>
    <w:rsid w:val="0053388E"/>
    <w:rPr>
      <w:sz w:val="16"/>
      <w:szCs w:val="16"/>
    </w:rPr>
  </w:style>
  <w:style w:type="paragraph" w:styleId="afffe">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7">
    <w:name w:val="нум список 1"/>
    <w:basedOn w:val="a1"/>
    <w:rsid w:val="0053388E"/>
    <w:pPr>
      <w:suppressAutoHyphens/>
      <w:spacing w:before="120" w:after="120"/>
      <w:jc w:val="both"/>
    </w:pPr>
    <w:rPr>
      <w:color w:val="auto"/>
      <w:kern w:val="0"/>
      <w:sz w:val="24"/>
      <w:lang w:eastAsia="zh-CN"/>
    </w:rPr>
  </w:style>
  <w:style w:type="paragraph" w:customStyle="1" w:styleId="1f8">
    <w:name w:val="марк список 1"/>
    <w:basedOn w:val="a1"/>
    <w:rsid w:val="0053388E"/>
    <w:pPr>
      <w:suppressAutoHyphens/>
      <w:spacing w:before="120" w:after="120"/>
      <w:jc w:val="both"/>
    </w:pPr>
    <w:rPr>
      <w:color w:val="auto"/>
      <w:kern w:val="0"/>
      <w:sz w:val="24"/>
      <w:lang w:eastAsia="zh-CN"/>
    </w:rPr>
  </w:style>
  <w:style w:type="paragraph" w:customStyle="1" w:styleId="affff">
    <w:name w:val="Содержимое врезки"/>
    <w:basedOn w:val="af"/>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9">
    <w:name w:val="Заголовок №1"/>
    <w:basedOn w:val="a1"/>
    <w:uiPriority w:val="99"/>
    <w:rsid w:val="0053388E"/>
    <w:pPr>
      <w:shd w:val="clear" w:color="auto" w:fill="FFFFFF"/>
      <w:spacing w:before="60" w:after="180" w:line="0" w:lineRule="atLeast"/>
    </w:pPr>
    <w:rPr>
      <w:color w:val="auto"/>
      <w:kern w:val="0"/>
      <w:sz w:val="27"/>
      <w:szCs w:val="27"/>
      <w:lang w:eastAsia="zh-CN"/>
    </w:rPr>
  </w:style>
  <w:style w:type="paragraph" w:customStyle="1" w:styleId="1fa">
    <w:name w:val="Текст примечания1"/>
    <w:basedOn w:val="a1"/>
    <w:rsid w:val="0053388E"/>
    <w:pPr>
      <w:widowControl w:val="0"/>
      <w:suppressAutoHyphens/>
      <w:autoSpaceDE w:val="0"/>
    </w:pPr>
    <w:rPr>
      <w:color w:val="auto"/>
      <w:kern w:val="0"/>
      <w:lang w:eastAsia="zh-CN"/>
    </w:rPr>
  </w:style>
  <w:style w:type="paragraph" w:customStyle="1" w:styleId="affff0">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9"/>
    <w:next w:val="af"/>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b">
    <w:name w:val="index 1"/>
    <w:basedOn w:val="a1"/>
    <w:next w:val="a1"/>
    <w:autoRedefine/>
    <w:uiPriority w:val="99"/>
    <w:semiHidden/>
    <w:unhideWhenUsed/>
    <w:qFormat/>
    <w:rsid w:val="0053388E"/>
    <w:pPr>
      <w:widowControl w:val="0"/>
      <w:suppressAutoHyphens/>
      <w:autoSpaceDE w:val="0"/>
      <w:ind w:left="200" w:hanging="200"/>
    </w:pPr>
    <w:rPr>
      <w:color w:val="auto"/>
      <w:kern w:val="0"/>
      <w:lang w:eastAsia="zh-CN"/>
    </w:rPr>
  </w:style>
  <w:style w:type="paragraph" w:styleId="affff1">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2">
    <w:name w:val="Таблицы (моноширинный)"/>
    <w:basedOn w:val="a1"/>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3">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c">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4">
    <w:name w:val="Заглавие"/>
    <w:basedOn w:val="19"/>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d"/>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d">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5">
    <w:name w:val="footnote reference"/>
    <w:aliases w:val="5"/>
    <w:basedOn w:val="a2"/>
    <w:unhideWhenUsed/>
    <w:rsid w:val="0005401C"/>
    <w:rPr>
      <w:vertAlign w:val="superscript"/>
    </w:rPr>
  </w:style>
  <w:style w:type="character" w:customStyle="1" w:styleId="1fe">
    <w:name w:val="Нижний колонтитул Знак1"/>
    <w:basedOn w:val="a2"/>
    <w:uiPriority w:val="99"/>
    <w:qFormat/>
    <w:rsid w:val="00182954"/>
    <w:rPr>
      <w:rFonts w:ascii="Calibri" w:eastAsia="Calibri" w:hAnsi="Calibri" w:cs="Times New Roman"/>
      <w:color w:val="00000A"/>
    </w:rPr>
  </w:style>
  <w:style w:type="paragraph" w:styleId="HTML">
    <w:name w:val="HTML Preformatted"/>
    <w:basedOn w:val="a1"/>
    <w:link w:val="HTML0"/>
    <w:unhideWhenUsed/>
    <w:qFormat/>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qFormat/>
    <w:rsid w:val="00182954"/>
    <w:rPr>
      <w:rFonts w:ascii="Courier New" w:hAnsi="Courier New" w:cs="Courier New"/>
      <w:lang w:eastAsia="ru-RU"/>
    </w:rPr>
  </w:style>
  <w:style w:type="paragraph" w:customStyle="1" w:styleId="affff6">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7">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8">
    <w:name w:val="Знак"/>
    <w:basedOn w:val="a1"/>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9">
    <w:name w:val="Знак Знак Знак Знак"/>
    <w:basedOn w:val="a1"/>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a">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qFormat/>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f">
    <w:name w:val="Основной текст Знак1"/>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b">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2">
    <w:name w:val="Абзац списка Знак"/>
    <w:aliases w:val="мой Знак"/>
    <w:basedOn w:val="a2"/>
    <w:link w:val="af1"/>
    <w:uiPriority w:val="34"/>
    <w:locked/>
    <w:rsid w:val="004E7368"/>
    <w:rPr>
      <w:rFonts w:ascii="Calibri" w:hAnsi="Calibri" w:cs="Calibri"/>
      <w:sz w:val="22"/>
      <w:szCs w:val="22"/>
      <w:lang w:eastAsia="ru-RU"/>
    </w:rPr>
  </w:style>
  <w:style w:type="paragraph" w:styleId="affffc">
    <w:name w:val="Revision"/>
    <w:hidden/>
    <w:uiPriority w:val="99"/>
    <w:semiHidden/>
    <w:rsid w:val="004E7368"/>
    <w:rPr>
      <w:rFonts w:ascii="Calibri" w:eastAsia="Calibri" w:hAnsi="Calibri"/>
      <w:sz w:val="22"/>
      <w:szCs w:val="22"/>
    </w:rPr>
  </w:style>
  <w:style w:type="paragraph" w:customStyle="1" w:styleId="1ff0">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d">
    <w:name w:val="Intense Emphasis"/>
    <w:basedOn w:val="a2"/>
    <w:uiPriority w:val="21"/>
    <w:qFormat/>
    <w:rsid w:val="004E7368"/>
    <w:rPr>
      <w:i/>
      <w:iCs/>
      <w:color w:val="4F81BD"/>
    </w:rPr>
  </w:style>
  <w:style w:type="paragraph" w:customStyle="1" w:styleId="affffe">
    <w:name w:val="Текст абзаца"/>
    <w:basedOn w:val="a1"/>
    <w:link w:val="afffff"/>
    <w:qFormat/>
    <w:rsid w:val="002F55F6"/>
    <w:pPr>
      <w:ind w:firstLine="709"/>
      <w:jc w:val="both"/>
    </w:pPr>
    <w:rPr>
      <w:color w:val="auto"/>
      <w:kern w:val="0"/>
      <w:sz w:val="24"/>
      <w:szCs w:val="24"/>
    </w:rPr>
  </w:style>
  <w:style w:type="character" w:customStyle="1" w:styleId="afffff">
    <w:name w:val="Текст абзаца Знак"/>
    <w:link w:val="affffe"/>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0">
    <w:name w:val="Готовый текст Знак"/>
    <w:link w:val="afffff1"/>
    <w:qFormat/>
    <w:rsid w:val="00C51708"/>
    <w:rPr>
      <w:rFonts w:ascii="Calibri" w:eastAsia="Calibri" w:hAnsi="Calibri"/>
      <w:bCs/>
      <w:spacing w:val="-4"/>
      <w:sz w:val="24"/>
      <w:szCs w:val="24"/>
      <w:lang w:eastAsia="ru-RU"/>
    </w:rPr>
  </w:style>
  <w:style w:type="character" w:customStyle="1" w:styleId="afffff1">
    <w:name w:val="Готовый текст Знак Знак"/>
    <w:link w:val="afffff0"/>
    <w:rsid w:val="00C51708"/>
    <w:rPr>
      <w:rFonts w:ascii="Calibri" w:eastAsia="Calibri" w:hAnsi="Calibri"/>
      <w:bCs/>
      <w:spacing w:val="-4"/>
      <w:sz w:val="24"/>
      <w:szCs w:val="24"/>
      <w:lang w:eastAsia="ru-RU"/>
    </w:rPr>
  </w:style>
  <w:style w:type="paragraph" w:customStyle="1" w:styleId="afffff2">
    <w:name w:val="Вставлено"/>
    <w:aliases w:val="добавленно"/>
    <w:basedOn w:val="a1"/>
    <w:link w:val="afffff3"/>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3">
    <w:name w:val="добавленно Знак"/>
    <w:aliases w:val="Вставлено Знак"/>
    <w:link w:val="afffff2"/>
    <w:rsid w:val="00C51708"/>
    <w:rPr>
      <w:rFonts w:ascii="Calibri" w:eastAsia="Calibri" w:hAnsi="Calibri"/>
      <w:i/>
      <w:color w:val="00B050"/>
      <w:sz w:val="24"/>
      <w:shd w:val="clear" w:color="auto" w:fill="FFFFFF"/>
    </w:rPr>
  </w:style>
  <w:style w:type="table" w:customStyle="1" w:styleId="2f4">
    <w:name w:val="Сетка таблицы2"/>
    <w:basedOn w:val="a3"/>
    <w:next w:val="af9"/>
    <w:rsid w:val="00C517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4">
    <w:name w:val="Оглавление_"/>
    <w:link w:val="afffff5"/>
    <w:rsid w:val="00C51708"/>
    <w:rPr>
      <w:shd w:val="clear" w:color="auto" w:fill="FFFFFF"/>
    </w:rPr>
  </w:style>
  <w:style w:type="paragraph" w:customStyle="1" w:styleId="afffff5">
    <w:name w:val="Оглавление"/>
    <w:basedOn w:val="a1"/>
    <w:link w:val="afffff4"/>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6">
    <w:name w:val="Исходный текст"/>
    <w:rsid w:val="007D3EA3"/>
    <w:rPr>
      <w:rFonts w:ascii="Liberation Mono" w:eastAsia="NSimSun" w:hAnsi="Liberation Mono" w:cs="Liberation Mono"/>
    </w:rPr>
  </w:style>
  <w:style w:type="paragraph" w:customStyle="1" w:styleId="1ff1">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rsid w:val="007D3EA3"/>
    <w:pPr>
      <w:widowControl w:val="0"/>
      <w:suppressAutoHyphens/>
      <w:autoSpaceDE w:val="0"/>
    </w:pPr>
    <w:rPr>
      <w:rFonts w:ascii="Arial" w:eastAsia="Arial" w:hAnsi="Arial" w:cs="Arial"/>
      <w:kern w:val="2"/>
      <w:lang w:val="de-DE" w:eastAsia="ja-JP" w:bidi="fa-IR"/>
    </w:rPr>
  </w:style>
  <w:style w:type="paragraph" w:customStyle="1" w:styleId="1ff2">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7">
    <w:name w:val="Верхний и нижний колонтитулы"/>
    <w:basedOn w:val="a1"/>
    <w:qFormat/>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b">
    <w:basedOn w:val="19"/>
    <w:next w:val="af"/>
    <w:link w:val="affa"/>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3">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8">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rsid w:val="007A57AA"/>
    <w:pPr>
      <w:contextualSpacing/>
    </w:pPr>
    <w:rPr>
      <w:b/>
      <w:sz w:val="24"/>
    </w:rPr>
  </w:style>
  <w:style w:type="paragraph" w:customStyle="1" w:styleId="afffff9">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rsid w:val="007A57AA"/>
    <w:pPr>
      <w:tabs>
        <w:tab w:val="right" w:pos="9911"/>
      </w:tabs>
      <w:spacing w:before="240" w:after="120"/>
      <w:ind w:left="1202"/>
    </w:pPr>
    <w:rPr>
      <w:rFonts w:ascii="Georgia" w:hAnsi="Georgia"/>
      <w:color w:val="auto"/>
      <w:kern w:val="0"/>
    </w:rPr>
  </w:style>
  <w:style w:type="character" w:customStyle="1" w:styleId="afffffa">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b">
    <w:name w:val="Message Header"/>
    <w:basedOn w:val="a1"/>
    <w:link w:val="afffffc"/>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c">
    <w:name w:val="Шапка Знак"/>
    <w:basedOn w:val="a2"/>
    <w:link w:val="afffffb"/>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d">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e">
    <w:name w:val="Date"/>
    <w:basedOn w:val="a1"/>
    <w:next w:val="a1"/>
    <w:link w:val="affffff"/>
    <w:rsid w:val="007A57AA"/>
    <w:rPr>
      <w:color w:val="auto"/>
      <w:kern w:val="0"/>
      <w:sz w:val="24"/>
      <w:szCs w:val="24"/>
    </w:rPr>
  </w:style>
  <w:style w:type="character" w:customStyle="1" w:styleId="affffff">
    <w:name w:val="Дата Знак"/>
    <w:basedOn w:val="a2"/>
    <w:link w:val="afffffe"/>
    <w:rsid w:val="007A57AA"/>
    <w:rPr>
      <w:sz w:val="24"/>
      <w:szCs w:val="24"/>
      <w:lang w:eastAsia="ru-RU"/>
    </w:rPr>
  </w:style>
  <w:style w:type="paragraph" w:styleId="affffff0">
    <w:name w:val="Note Heading"/>
    <w:basedOn w:val="a1"/>
    <w:next w:val="a1"/>
    <w:link w:val="affffff1"/>
    <w:rsid w:val="007A57AA"/>
    <w:rPr>
      <w:color w:val="auto"/>
      <w:kern w:val="0"/>
      <w:sz w:val="24"/>
      <w:szCs w:val="24"/>
    </w:rPr>
  </w:style>
  <w:style w:type="character" w:customStyle="1" w:styleId="affffff1">
    <w:name w:val="Заголовок записки Знак"/>
    <w:basedOn w:val="a2"/>
    <w:link w:val="affffff0"/>
    <w:rsid w:val="007A57AA"/>
    <w:rPr>
      <w:sz w:val="24"/>
      <w:szCs w:val="24"/>
      <w:lang w:eastAsia="ru-RU"/>
    </w:rPr>
  </w:style>
  <w:style w:type="table" w:styleId="affffff2">
    <w:name w:val="Table Elegant"/>
    <w:basedOn w:val="a3"/>
    <w:rsid w:val="007A57AA"/>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4">
    <w:name w:val="Table Subtle 1"/>
    <w:basedOn w:val="a3"/>
    <w:rsid w:val="007A57AA"/>
    <w:rPr>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5">
    <w:name w:val="Table Classic 1"/>
    <w:basedOn w:val="a3"/>
    <w:rsid w:val="007A57AA"/>
    <w:rPr>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3">
    <w:name w:val="Body Text First Indent"/>
    <w:basedOn w:val="af"/>
    <w:link w:val="affffff4"/>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4">
    <w:name w:val="Красная строка Знак"/>
    <w:basedOn w:val="af0"/>
    <w:link w:val="affffff3"/>
    <w:rsid w:val="007A57AA"/>
    <w:rPr>
      <w:rFonts w:ascii="Calibri" w:eastAsia="Calibri" w:hAnsi="Calibri"/>
      <w:sz w:val="24"/>
      <w:szCs w:val="24"/>
      <w:lang w:eastAsia="ru-RU"/>
    </w:rPr>
  </w:style>
  <w:style w:type="paragraph" w:styleId="2f8">
    <w:name w:val="Body Text First Indent 2"/>
    <w:basedOn w:val="afc"/>
    <w:link w:val="2f9"/>
    <w:rsid w:val="007A57AA"/>
    <w:pPr>
      <w:ind w:firstLine="210"/>
    </w:pPr>
    <w:rPr>
      <w:color w:val="auto"/>
      <w:kern w:val="0"/>
      <w:sz w:val="24"/>
      <w:szCs w:val="24"/>
    </w:rPr>
  </w:style>
  <w:style w:type="character" w:customStyle="1" w:styleId="2f9">
    <w:name w:val="Красная строка 2 Знак"/>
    <w:basedOn w:val="afd"/>
    <w:link w:val="2f8"/>
    <w:rsid w:val="007A57AA"/>
    <w:rPr>
      <w:color w:val="000000"/>
      <w:kern w:val="28"/>
      <w:sz w:val="24"/>
      <w:szCs w:val="24"/>
      <w:lang w:eastAsia="ru-RU"/>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5">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6">
    <w:name w:val="Table 3D effects 1"/>
    <w:basedOn w:val="a3"/>
    <w:rsid w:val="007A57AA"/>
    <w:rPr>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6">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7">
    <w:name w:val="Signature"/>
    <w:basedOn w:val="a1"/>
    <w:link w:val="affffff8"/>
    <w:rsid w:val="007A57AA"/>
    <w:pPr>
      <w:ind w:left="4252"/>
    </w:pPr>
    <w:rPr>
      <w:color w:val="auto"/>
      <w:kern w:val="0"/>
      <w:sz w:val="24"/>
      <w:szCs w:val="24"/>
    </w:rPr>
  </w:style>
  <w:style w:type="character" w:customStyle="1" w:styleId="affffff8">
    <w:name w:val="Подпись Знак"/>
    <w:basedOn w:val="a2"/>
    <w:link w:val="affffff7"/>
    <w:rsid w:val="007A57AA"/>
    <w:rPr>
      <w:sz w:val="24"/>
      <w:szCs w:val="24"/>
      <w:lang w:eastAsia="ru-RU"/>
    </w:rPr>
  </w:style>
  <w:style w:type="paragraph" w:styleId="affffff9">
    <w:name w:val="Salutation"/>
    <w:basedOn w:val="a1"/>
    <w:next w:val="a1"/>
    <w:link w:val="affffffa"/>
    <w:rsid w:val="007A57AA"/>
    <w:rPr>
      <w:color w:val="auto"/>
      <w:kern w:val="0"/>
      <w:sz w:val="24"/>
      <w:szCs w:val="24"/>
    </w:rPr>
  </w:style>
  <w:style w:type="character" w:customStyle="1" w:styleId="affffffa">
    <w:name w:val="Приветствие Знак"/>
    <w:basedOn w:val="a2"/>
    <w:link w:val="affffff9"/>
    <w:rsid w:val="007A57AA"/>
    <w:rPr>
      <w:sz w:val="24"/>
      <w:szCs w:val="24"/>
      <w:lang w:eastAsia="ru-RU"/>
    </w:rPr>
  </w:style>
  <w:style w:type="paragraph" w:styleId="affffffb">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7">
    <w:name w:val="Table Simple 1"/>
    <w:basedOn w:val="a3"/>
    <w:rsid w:val="007A57AA"/>
    <w:rPr>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c">
    <w:name w:val="Closing"/>
    <w:basedOn w:val="a1"/>
    <w:link w:val="affffffd"/>
    <w:rsid w:val="007A57AA"/>
    <w:pPr>
      <w:ind w:left="4252"/>
    </w:pPr>
    <w:rPr>
      <w:color w:val="auto"/>
      <w:kern w:val="0"/>
      <w:sz w:val="24"/>
      <w:szCs w:val="24"/>
    </w:rPr>
  </w:style>
  <w:style w:type="character" w:customStyle="1" w:styleId="affffffd">
    <w:name w:val="Прощание Знак"/>
    <w:basedOn w:val="a2"/>
    <w:link w:val="affffffc"/>
    <w:rsid w:val="007A57AA"/>
    <w:rPr>
      <w:sz w:val="24"/>
      <w:szCs w:val="24"/>
      <w:lang w:eastAsia="ru-RU"/>
    </w:rPr>
  </w:style>
  <w:style w:type="table" w:styleId="1ff8">
    <w:name w:val="Table Grid 1"/>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e">
    <w:name w:val="Table Contemporary"/>
    <w:basedOn w:val="a3"/>
    <w:rsid w:val="007A57AA"/>
    <w:rPr>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
    <w:name w:val="Table Professional"/>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9">
    <w:name w:val="Table Columns 1"/>
    <w:basedOn w:val="a3"/>
    <w:rsid w:val="007A57AA"/>
    <w:rPr>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0">
    <w:name w:val="Table Theme"/>
    <w:basedOn w:val="a3"/>
    <w:rsid w:val="007A57A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a">
    <w:name w:val="Table Colorful 1"/>
    <w:basedOn w:val="a3"/>
    <w:rsid w:val="007A57AA"/>
    <w:rPr>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1">
    <w:name w:val="Block Text"/>
    <w:basedOn w:val="a1"/>
    <w:rsid w:val="007A57AA"/>
    <w:pPr>
      <w:spacing w:after="120"/>
      <w:ind w:left="1440" w:right="1440"/>
    </w:pPr>
    <w:rPr>
      <w:color w:val="auto"/>
      <w:kern w:val="0"/>
      <w:sz w:val="24"/>
      <w:szCs w:val="24"/>
    </w:rPr>
  </w:style>
  <w:style w:type="character" w:styleId="HTMLa">
    <w:name w:val="HTML Cite"/>
    <w:basedOn w:val="a2"/>
    <w:uiPriority w:val="99"/>
    <w:rsid w:val="007A57AA"/>
    <w:rPr>
      <w:i/>
    </w:rPr>
  </w:style>
  <w:style w:type="paragraph" w:styleId="afffffff2">
    <w:name w:val="E-mail Signature"/>
    <w:basedOn w:val="a1"/>
    <w:link w:val="afffffff3"/>
    <w:rsid w:val="007A57AA"/>
    <w:rPr>
      <w:color w:val="auto"/>
      <w:kern w:val="0"/>
      <w:sz w:val="24"/>
      <w:szCs w:val="24"/>
    </w:rPr>
  </w:style>
  <w:style w:type="character" w:customStyle="1" w:styleId="afffffff3">
    <w:name w:val="Электронная подпись Знак"/>
    <w:basedOn w:val="a2"/>
    <w:link w:val="afffffff2"/>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b">
    <w:name w:val="toc 1"/>
    <w:basedOn w:val="a1"/>
    <w:next w:val="a1"/>
    <w:autoRedefine/>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4">
    <w:name w:val="Мой стиль"/>
    <w:basedOn w:val="a1"/>
    <w:link w:val="afffffff5"/>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5">
    <w:name w:val="Мой стиль Знак"/>
    <w:link w:val="afffffff4"/>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6">
    <w:name w:val="Номер"/>
    <w:basedOn w:val="a1"/>
    <w:rsid w:val="007A57AA"/>
    <w:pPr>
      <w:spacing w:before="60" w:after="60"/>
      <w:jc w:val="center"/>
    </w:pPr>
    <w:rPr>
      <w:color w:val="auto"/>
      <w:kern w:val="0"/>
      <w:sz w:val="28"/>
    </w:rPr>
  </w:style>
  <w:style w:type="paragraph" w:customStyle="1" w:styleId="afffffff7">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8">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c">
    <w:name w:val="Рецензия1"/>
    <w:hidden/>
    <w:semiHidden/>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d"/>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uiPriority w:val="99"/>
    <w:rsid w:val="001D4F90"/>
    <w:rPr>
      <w:rFonts w:ascii="Times New Roman" w:hAnsi="Times New Roman" w:cs="Times New Roman" w:hint="default"/>
      <w:sz w:val="26"/>
      <w:szCs w:val="26"/>
    </w:rPr>
  </w:style>
  <w:style w:type="paragraph" w:customStyle="1" w:styleId="500">
    <w:name w:val="Абзац списка50"/>
    <w:basedOn w:val="a1"/>
    <w:rsid w:val="001364DF"/>
    <w:pPr>
      <w:suppressAutoHyphens/>
      <w:spacing w:after="200" w:line="276" w:lineRule="auto"/>
      <w:ind w:left="720"/>
    </w:pPr>
    <w:rPr>
      <w:rFonts w:ascii="Calibri" w:hAnsi="Calibri" w:cs="Calibri"/>
      <w:color w:val="auto"/>
      <w:kern w:val="0"/>
      <w:sz w:val="22"/>
      <w:szCs w:val="22"/>
      <w:lang w:eastAsia="zh-CN"/>
    </w:rPr>
  </w:style>
  <w:style w:type="paragraph" w:customStyle="1" w:styleId="xl310">
    <w:name w:val="xl31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11">
    <w:name w:val="xl31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12">
    <w:name w:val="xl312"/>
    <w:basedOn w:val="a1"/>
    <w:rsid w:val="003616F8"/>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3">
    <w:name w:val="xl313"/>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4">
    <w:name w:val="xl314"/>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5">
    <w:name w:val="xl315"/>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6">
    <w:name w:val="xl316"/>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17">
    <w:name w:val="xl317"/>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8">
    <w:name w:val="xl318"/>
    <w:basedOn w:val="a1"/>
    <w:rsid w:val="003616F8"/>
    <w:pPr>
      <w:pBdr>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19">
    <w:name w:val="xl319"/>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b/>
      <w:bCs/>
      <w:i/>
      <w:iCs/>
      <w:color w:val="auto"/>
      <w:kern w:val="0"/>
      <w:sz w:val="24"/>
      <w:szCs w:val="24"/>
    </w:rPr>
  </w:style>
  <w:style w:type="paragraph" w:customStyle="1" w:styleId="xl320">
    <w:name w:val="xl320"/>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21">
    <w:name w:val="xl321"/>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2">
    <w:name w:val="xl322"/>
    <w:basedOn w:val="a1"/>
    <w:rsid w:val="003616F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23">
    <w:name w:val="xl323"/>
    <w:basedOn w:val="a1"/>
    <w:rsid w:val="003616F8"/>
    <w:pPr>
      <w:pBdr>
        <w:top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24">
    <w:name w:val="xl324"/>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5">
    <w:name w:val="xl325"/>
    <w:basedOn w:val="a1"/>
    <w:rsid w:val="003616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6">
    <w:name w:val="xl326"/>
    <w:basedOn w:val="a1"/>
    <w:rsid w:val="003616F8"/>
    <w:pPr>
      <w:pBdr>
        <w:bottom w:val="single" w:sz="4" w:space="0" w:color="auto"/>
        <w:right w:val="single" w:sz="8"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7">
    <w:name w:val="xl327"/>
    <w:basedOn w:val="a1"/>
    <w:rsid w:val="003616F8"/>
    <w:pPr>
      <w:pBdr>
        <w:top w:val="single" w:sz="8"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8">
    <w:name w:val="xl328"/>
    <w:basedOn w:val="a1"/>
    <w:rsid w:val="003616F8"/>
    <w:pPr>
      <w:pBdr>
        <w:top w:val="single" w:sz="8" w:space="0" w:color="auto"/>
        <w:bottom w:val="single" w:sz="8" w:space="0" w:color="auto"/>
        <w:right w:val="single" w:sz="8"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9">
    <w:name w:val="xl329"/>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30">
    <w:name w:val="xl33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31">
    <w:name w:val="xl33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32">
    <w:name w:val="xl332"/>
    <w:basedOn w:val="a1"/>
    <w:rsid w:val="003616F8"/>
    <w:pPr>
      <w:shd w:val="clear" w:color="000000" w:fill="FFFFFF"/>
      <w:spacing w:before="100" w:beforeAutospacing="1" w:after="100" w:afterAutospacing="1"/>
      <w:jc w:val="center"/>
      <w:textAlignment w:val="center"/>
    </w:pPr>
    <w:rPr>
      <w:color w:val="auto"/>
      <w:kern w:val="0"/>
      <w:sz w:val="24"/>
      <w:szCs w:val="24"/>
    </w:rPr>
  </w:style>
  <w:style w:type="paragraph" w:customStyle="1" w:styleId="xl333">
    <w:name w:val="xl333"/>
    <w:basedOn w:val="a1"/>
    <w:rsid w:val="003616F8"/>
    <w:pPr>
      <w:shd w:val="clear" w:color="000000" w:fill="FFFFFF"/>
      <w:spacing w:before="100" w:beforeAutospacing="1" w:after="100" w:afterAutospacing="1"/>
      <w:jc w:val="right"/>
    </w:pPr>
    <w:rPr>
      <w:b/>
      <w:bCs/>
      <w:color w:val="auto"/>
      <w:kern w:val="0"/>
      <w:sz w:val="24"/>
      <w:szCs w:val="24"/>
    </w:rPr>
  </w:style>
  <w:style w:type="paragraph" w:customStyle="1" w:styleId="xl334">
    <w:name w:val="xl334"/>
    <w:basedOn w:val="a1"/>
    <w:rsid w:val="003616F8"/>
    <w:pPr>
      <w:shd w:val="clear" w:color="000000" w:fill="FFFFFF"/>
      <w:spacing w:before="100" w:beforeAutospacing="1" w:after="100" w:afterAutospacing="1"/>
      <w:jc w:val="right"/>
    </w:pPr>
    <w:rPr>
      <w:color w:val="auto"/>
      <w:kern w:val="0"/>
      <w:sz w:val="24"/>
      <w:szCs w:val="24"/>
    </w:rPr>
  </w:style>
  <w:style w:type="paragraph" w:customStyle="1" w:styleId="xl335">
    <w:name w:val="xl335"/>
    <w:basedOn w:val="a1"/>
    <w:rsid w:val="003616F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36">
    <w:name w:val="xl336"/>
    <w:basedOn w:val="a1"/>
    <w:rsid w:val="003616F8"/>
    <w:pPr>
      <w:shd w:val="clear" w:color="000000" w:fill="FFFFFF"/>
      <w:spacing w:before="100" w:beforeAutospacing="1" w:after="100" w:afterAutospacing="1"/>
      <w:jc w:val="right"/>
      <w:textAlignment w:val="center"/>
    </w:pPr>
    <w:rPr>
      <w:color w:val="auto"/>
      <w:kern w:val="0"/>
      <w:sz w:val="24"/>
      <w:szCs w:val="24"/>
    </w:rPr>
  </w:style>
  <w:style w:type="character" w:customStyle="1" w:styleId="Bodytext2">
    <w:name w:val="Body text (2)"/>
    <w:rsid w:val="00B13E5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anao">
    <w:name w:val="aaanao"/>
    <w:rsid w:val="008509BB"/>
  </w:style>
  <w:style w:type="paragraph" w:customStyle="1" w:styleId="510">
    <w:name w:val="Абзац списка51"/>
    <w:basedOn w:val="a1"/>
    <w:rsid w:val="00CA095A"/>
    <w:pPr>
      <w:suppressAutoHyphens/>
      <w:spacing w:after="200" w:line="276" w:lineRule="auto"/>
      <w:ind w:left="720"/>
    </w:pPr>
    <w:rPr>
      <w:rFonts w:ascii="Calibri" w:hAnsi="Calibri" w:cs="Calibri"/>
      <w:color w:val="auto"/>
      <w:kern w:val="0"/>
      <w:sz w:val="22"/>
      <w:szCs w:val="22"/>
      <w:lang w:eastAsia="zh-CN"/>
    </w:rPr>
  </w:style>
  <w:style w:type="paragraph" w:customStyle="1" w:styleId="171">
    <w:name w:val="Без интервала17"/>
    <w:rsid w:val="00103EDD"/>
    <w:rPr>
      <w:rFonts w:eastAsia="Calibri"/>
      <w:sz w:val="24"/>
      <w:szCs w:val="24"/>
      <w:lang w:eastAsia="ru-RU"/>
    </w:rPr>
  </w:style>
  <w:style w:type="paragraph" w:customStyle="1" w:styleId="181">
    <w:name w:val="Без интервала18"/>
    <w:rsid w:val="00A92D02"/>
    <w:rPr>
      <w:rFonts w:eastAsia="Calibri"/>
      <w:sz w:val="24"/>
      <w:szCs w:val="24"/>
      <w:lang w:eastAsia="ru-RU"/>
    </w:rPr>
  </w:style>
  <w:style w:type="paragraph" w:customStyle="1" w:styleId="520">
    <w:name w:val="Абзац списка52"/>
    <w:basedOn w:val="a1"/>
    <w:rsid w:val="007902E9"/>
    <w:pPr>
      <w:ind w:left="720"/>
      <w:contextualSpacing/>
    </w:pPr>
    <w:rPr>
      <w:color w:val="auto"/>
      <w:kern w:val="0"/>
      <w:sz w:val="24"/>
      <w:szCs w:val="24"/>
    </w:rPr>
  </w:style>
  <w:style w:type="paragraph" w:customStyle="1" w:styleId="2ff3">
    <w:name w:val="Рецензия2"/>
    <w:hidden/>
    <w:semiHidden/>
    <w:rsid w:val="007902E9"/>
    <w:rPr>
      <w:sz w:val="24"/>
      <w:szCs w:val="24"/>
      <w:lang w:eastAsia="ru-RU"/>
    </w:rPr>
  </w:style>
  <w:style w:type="paragraph" w:customStyle="1" w:styleId="afffffff9">
    <w:basedOn w:val="a1"/>
    <w:next w:val="a1"/>
    <w:qFormat/>
    <w:rsid w:val="00F27B38"/>
    <w:pPr>
      <w:suppressAutoHyphens/>
      <w:jc w:val="center"/>
    </w:pPr>
    <w:rPr>
      <w:b/>
      <w:color w:val="auto"/>
      <w:kern w:val="0"/>
      <w:sz w:val="28"/>
      <w:lang w:eastAsia="ar-SA"/>
    </w:rPr>
  </w:style>
  <w:style w:type="paragraph" w:customStyle="1" w:styleId="530">
    <w:name w:val="Абзац списка53"/>
    <w:basedOn w:val="a1"/>
    <w:rsid w:val="005B55D4"/>
    <w:pPr>
      <w:suppressAutoHyphens/>
      <w:ind w:left="720"/>
    </w:pPr>
    <w:rPr>
      <w:rFonts w:eastAsia="Calibri"/>
      <w:color w:val="auto"/>
      <w:kern w:val="0"/>
      <w:sz w:val="24"/>
      <w:szCs w:val="24"/>
      <w:lang w:eastAsia="ar-SA"/>
    </w:rPr>
  </w:style>
  <w:style w:type="table" w:customStyle="1" w:styleId="1ffd">
    <w:name w:val="Сетка таблицы1"/>
    <w:basedOn w:val="a3"/>
    <w:next w:val="af9"/>
    <w:uiPriority w:val="59"/>
    <w:rsid w:val="005B55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basedOn w:val="a2"/>
    <w:uiPriority w:val="99"/>
    <w:rsid w:val="005B55D4"/>
    <w:rPr>
      <w:rFonts w:ascii="Times New Roman" w:hAnsi="Times New Roman" w:cs="Times New Roman"/>
      <w:sz w:val="26"/>
      <w:szCs w:val="26"/>
    </w:rPr>
  </w:style>
  <w:style w:type="table" w:customStyle="1" w:styleId="Calendar2">
    <w:name w:val="Calendar 2"/>
    <w:basedOn w:val="a3"/>
    <w:uiPriority w:val="99"/>
    <w:qFormat/>
    <w:rsid w:val="005B55D4"/>
    <w:pPr>
      <w:jc w:val="center"/>
    </w:pPr>
    <w:rPr>
      <w:rFonts w:ascii="Calibri" w:hAnsi="Calibri"/>
      <w:sz w:val="28"/>
      <w:szCs w:val="28"/>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customStyle="1" w:styleId="133">
    <w:name w:val="Заголовок 13"/>
    <w:basedOn w:val="a1"/>
    <w:uiPriority w:val="1"/>
    <w:qFormat/>
    <w:rsid w:val="000D0106"/>
    <w:pPr>
      <w:widowControl w:val="0"/>
      <w:autoSpaceDE w:val="0"/>
      <w:autoSpaceDN w:val="0"/>
      <w:ind w:left="593"/>
      <w:jc w:val="center"/>
      <w:outlineLvl w:val="1"/>
    </w:pPr>
    <w:rPr>
      <w:b/>
      <w:bCs/>
      <w:color w:val="auto"/>
      <w:kern w:val="0"/>
      <w:sz w:val="24"/>
      <w:szCs w:val="24"/>
      <w:lang w:eastAsia="en-US"/>
    </w:rPr>
  </w:style>
  <w:style w:type="character" w:customStyle="1" w:styleId="HTML10">
    <w:name w:val="Стандартный HTML Знак1"/>
    <w:basedOn w:val="a2"/>
    <w:uiPriority w:val="99"/>
    <w:rsid w:val="0031206D"/>
    <w:rPr>
      <w:rFonts w:ascii="Consolas" w:hAnsi="Consolas"/>
    </w:rPr>
  </w:style>
  <w:style w:type="paragraph" w:customStyle="1" w:styleId="4f">
    <w:name w:val="Основной текст4"/>
    <w:basedOn w:val="a1"/>
    <w:rsid w:val="00B3725C"/>
    <w:pPr>
      <w:widowControl w:val="0"/>
      <w:shd w:val="clear" w:color="auto" w:fill="FFFFFF"/>
      <w:spacing w:after="300" w:line="374" w:lineRule="exact"/>
      <w:jc w:val="right"/>
    </w:pPr>
    <w:rPr>
      <w:color w:val="auto"/>
      <w:spacing w:val="4"/>
      <w:kern w:val="0"/>
      <w:sz w:val="25"/>
      <w:szCs w:val="25"/>
      <w:lang w:eastAsia="en-US"/>
    </w:rPr>
  </w:style>
  <w:style w:type="character" w:customStyle="1" w:styleId="afffffffa">
    <w:name w:val="Колонтитул_"/>
    <w:link w:val="afffffffb"/>
    <w:rsid w:val="00C96552"/>
    <w:rPr>
      <w:sz w:val="26"/>
      <w:szCs w:val="26"/>
    </w:rPr>
  </w:style>
  <w:style w:type="paragraph" w:customStyle="1" w:styleId="afffffffb">
    <w:name w:val="Колонтитул"/>
    <w:basedOn w:val="a1"/>
    <w:link w:val="afffffffa"/>
    <w:qFormat/>
    <w:rsid w:val="00C96552"/>
    <w:pPr>
      <w:widowControl w:val="0"/>
    </w:pPr>
    <w:rPr>
      <w:color w:val="auto"/>
      <w:kern w:val="0"/>
      <w:sz w:val="26"/>
      <w:szCs w:val="26"/>
      <w:lang w:eastAsia="en-US"/>
    </w:rPr>
  </w:style>
  <w:style w:type="character" w:customStyle="1" w:styleId="afffffffc">
    <w:name w:val="Другое_"/>
    <w:link w:val="afffffffd"/>
    <w:rsid w:val="00C96552"/>
    <w:rPr>
      <w:sz w:val="26"/>
      <w:szCs w:val="26"/>
    </w:rPr>
  </w:style>
  <w:style w:type="paragraph" w:customStyle="1" w:styleId="afffffffd">
    <w:name w:val="Другое"/>
    <w:basedOn w:val="a1"/>
    <w:link w:val="afffffffc"/>
    <w:rsid w:val="00C96552"/>
    <w:pPr>
      <w:widowControl w:val="0"/>
      <w:spacing w:after="120" w:line="254" w:lineRule="auto"/>
      <w:ind w:firstLine="400"/>
    </w:pPr>
    <w:rPr>
      <w:color w:val="auto"/>
      <w:kern w:val="0"/>
      <w:sz w:val="26"/>
      <w:szCs w:val="26"/>
      <w:lang w:eastAsia="en-US"/>
    </w:rPr>
  </w:style>
  <w:style w:type="paragraph" w:customStyle="1" w:styleId="afffffffe">
    <w:name w:val="Комментарий"/>
    <w:basedOn w:val="a1"/>
    <w:next w:val="a1"/>
    <w:uiPriority w:val="99"/>
    <w:qFormat/>
    <w:rsid w:val="00010AA6"/>
    <w:pPr>
      <w:widowControl w:val="0"/>
      <w:autoSpaceDE w:val="0"/>
      <w:autoSpaceDN w:val="0"/>
      <w:adjustRightInd w:val="0"/>
      <w:spacing w:before="75"/>
      <w:ind w:left="170"/>
      <w:jc w:val="both"/>
    </w:pPr>
    <w:rPr>
      <w:rFonts w:ascii="Times New Roman CYR" w:hAnsi="Times New Roman CYR" w:cs="Times New Roman CYR"/>
      <w:color w:val="353842"/>
      <w:kern w:val="0"/>
      <w:sz w:val="24"/>
      <w:szCs w:val="24"/>
    </w:rPr>
  </w:style>
  <w:style w:type="paragraph" w:customStyle="1" w:styleId="affffffff">
    <w:name w:val="Информация о версии"/>
    <w:basedOn w:val="afffffffe"/>
    <w:next w:val="a1"/>
    <w:uiPriority w:val="99"/>
    <w:rsid w:val="00010AA6"/>
    <w:rPr>
      <w:i/>
      <w:iCs/>
    </w:rPr>
  </w:style>
  <w:style w:type="paragraph" w:customStyle="1" w:styleId="affffffff0">
    <w:name w:val="Информация об изменениях"/>
    <w:basedOn w:val="a1"/>
    <w:next w:val="a1"/>
    <w:uiPriority w:val="99"/>
    <w:rsid w:val="00010AA6"/>
    <w:pPr>
      <w:widowControl w:val="0"/>
      <w:autoSpaceDE w:val="0"/>
      <w:autoSpaceDN w:val="0"/>
      <w:adjustRightInd w:val="0"/>
      <w:spacing w:before="180"/>
      <w:ind w:left="360" w:right="360"/>
      <w:jc w:val="both"/>
    </w:pPr>
    <w:rPr>
      <w:rFonts w:ascii="Times New Roman CYR" w:hAnsi="Times New Roman CYR" w:cs="Times New Roman CYR"/>
      <w:color w:val="353842"/>
      <w:kern w:val="0"/>
    </w:rPr>
  </w:style>
  <w:style w:type="paragraph" w:customStyle="1" w:styleId="affffffff1">
    <w:name w:val="Подзаголовок для информации об изменениях"/>
    <w:basedOn w:val="a1"/>
    <w:next w:val="a1"/>
    <w:uiPriority w:val="99"/>
    <w:rsid w:val="00010AA6"/>
    <w:pPr>
      <w:widowControl w:val="0"/>
      <w:autoSpaceDE w:val="0"/>
      <w:autoSpaceDN w:val="0"/>
      <w:adjustRightInd w:val="0"/>
      <w:ind w:firstLine="720"/>
      <w:jc w:val="both"/>
    </w:pPr>
    <w:rPr>
      <w:rFonts w:ascii="Times New Roman CYR" w:hAnsi="Times New Roman CYR" w:cs="Times New Roman CYR"/>
      <w:b/>
      <w:bCs/>
      <w:color w:val="353842"/>
      <w:kern w:val="0"/>
    </w:rPr>
  </w:style>
  <w:style w:type="paragraph" w:customStyle="1" w:styleId="xl337">
    <w:name w:val="xl337"/>
    <w:basedOn w:val="a1"/>
    <w:rsid w:val="00010AA6"/>
    <w:pPr>
      <w:pBdr>
        <w:left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38">
    <w:name w:val="xl338"/>
    <w:basedOn w:val="a1"/>
    <w:rsid w:val="00010AA6"/>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39">
    <w:name w:val="xl339"/>
    <w:basedOn w:val="a1"/>
    <w:rsid w:val="00010AA6"/>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0">
    <w:name w:val="xl340"/>
    <w:basedOn w:val="a1"/>
    <w:rsid w:val="00010AA6"/>
    <w:pPr>
      <w:pBdr>
        <w:left w:val="single" w:sz="8" w:space="0" w:color="auto"/>
        <w:bottom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41">
    <w:name w:val="xl341"/>
    <w:basedOn w:val="a1"/>
    <w:rsid w:val="00010A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2">
    <w:name w:val="xl342"/>
    <w:basedOn w:val="a1"/>
    <w:rsid w:val="00010AA6"/>
    <w:pPr>
      <w:pBdr>
        <w:left w:val="single" w:sz="4" w:space="0" w:color="auto"/>
        <w:bottom w:val="single" w:sz="8"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43">
    <w:name w:val="xl343"/>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xl344">
    <w:name w:val="xl344"/>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5">
    <w:name w:val="xl345"/>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6">
    <w:name w:val="xl346"/>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7">
    <w:name w:val="xl347"/>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8">
    <w:name w:val="xl348"/>
    <w:basedOn w:val="a1"/>
    <w:rsid w:val="00010A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49">
    <w:name w:val="xl349"/>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affffffff2">
    <w:basedOn w:val="a1"/>
    <w:next w:val="ae"/>
    <w:rsid w:val="002B26F5"/>
    <w:pPr>
      <w:suppressLineNumbers/>
      <w:spacing w:before="120" w:after="120"/>
    </w:pPr>
    <w:rPr>
      <w:rFonts w:cs="Mangal"/>
      <w:i/>
      <w:iCs/>
      <w:color w:val="00000A"/>
      <w:kern w:val="0"/>
      <w:sz w:val="24"/>
      <w:szCs w:val="24"/>
    </w:rPr>
  </w:style>
  <w:style w:type="character" w:customStyle="1" w:styleId="WW8Num6z1">
    <w:name w:val="WW8Num6z1"/>
    <w:rsid w:val="00BE1178"/>
    <w:rPr>
      <w:rFonts w:ascii="Courier New" w:hAnsi="Courier New" w:cs="Courier New"/>
    </w:rPr>
  </w:style>
  <w:style w:type="character" w:customStyle="1" w:styleId="WW8Num6z2">
    <w:name w:val="WW8Num6z2"/>
    <w:rsid w:val="00BE1178"/>
    <w:rPr>
      <w:rFonts w:ascii="Wingdings" w:hAnsi="Wingdings" w:cs="Wingdings"/>
    </w:rPr>
  </w:style>
  <w:style w:type="character" w:customStyle="1" w:styleId="WW8Num6z3">
    <w:name w:val="WW8Num6z3"/>
    <w:rsid w:val="00BE1178"/>
    <w:rPr>
      <w:rFonts w:ascii="Symbol" w:hAnsi="Symbol" w:cs="Symbol"/>
    </w:rPr>
  </w:style>
  <w:style w:type="character" w:customStyle="1" w:styleId="WW8Num20z2">
    <w:name w:val="WW8Num20z2"/>
    <w:rsid w:val="00BE1178"/>
    <w:rPr>
      <w:rFonts w:ascii="Wingdings" w:hAnsi="Wingdings" w:cs="Wingdings"/>
    </w:rPr>
  </w:style>
  <w:style w:type="character" w:customStyle="1" w:styleId="WW8Num24z2">
    <w:name w:val="WW8Num24z2"/>
    <w:rsid w:val="00BE1178"/>
    <w:rPr>
      <w:rFonts w:ascii="Wingdings" w:hAnsi="Wingdings" w:cs="Wingdings"/>
    </w:rPr>
  </w:style>
  <w:style w:type="character" w:customStyle="1" w:styleId="WW8Num26z2">
    <w:name w:val="WW8Num26z2"/>
    <w:rsid w:val="00BE1178"/>
    <w:rPr>
      <w:rFonts w:ascii="Wingdings" w:hAnsi="Wingdings" w:cs="Wingdings"/>
    </w:rPr>
  </w:style>
  <w:style w:type="paragraph" w:customStyle="1" w:styleId="540">
    <w:name w:val="Абзац списка54"/>
    <w:basedOn w:val="a1"/>
    <w:rsid w:val="00BE1178"/>
    <w:pPr>
      <w:suppressAutoHyphens/>
      <w:spacing w:after="200" w:line="276" w:lineRule="auto"/>
      <w:ind w:left="720"/>
    </w:pPr>
    <w:rPr>
      <w:rFonts w:ascii="Calibri" w:hAnsi="Calibri" w:cs="Calibri"/>
      <w:color w:val="auto"/>
      <w:kern w:val="0"/>
      <w:sz w:val="22"/>
      <w:szCs w:val="22"/>
      <w:lang w:eastAsia="zh-CN"/>
    </w:rPr>
  </w:style>
  <w:style w:type="paragraph" w:customStyle="1" w:styleId="1ffe">
    <w:name w:val="Схема документа1"/>
    <w:basedOn w:val="a1"/>
    <w:rsid w:val="00BE1178"/>
    <w:pPr>
      <w:shd w:val="clear" w:color="auto" w:fill="000080"/>
      <w:suppressAutoHyphens/>
    </w:pPr>
    <w:rPr>
      <w:color w:val="auto"/>
      <w:kern w:val="0"/>
      <w:sz w:val="2"/>
      <w:lang w:eastAsia="zh-CN"/>
    </w:rPr>
  </w:style>
  <w:style w:type="paragraph" w:customStyle="1" w:styleId="191">
    <w:name w:val="Без интервала19"/>
    <w:rsid w:val="00BE1178"/>
    <w:pPr>
      <w:suppressAutoHyphens/>
    </w:pPr>
    <w:rPr>
      <w:rFonts w:ascii="Calibri" w:hAnsi="Calibri" w:cs="Calibri"/>
      <w:sz w:val="22"/>
      <w:szCs w:val="22"/>
      <w:lang w:eastAsia="zh-CN"/>
    </w:rPr>
  </w:style>
  <w:style w:type="paragraph" w:customStyle="1" w:styleId="tekstob">
    <w:name w:val="tekstob"/>
    <w:basedOn w:val="a1"/>
    <w:rsid w:val="00B8478D"/>
    <w:pPr>
      <w:spacing w:before="100" w:beforeAutospacing="1" w:after="100" w:afterAutospacing="1"/>
    </w:pPr>
    <w:rPr>
      <w:color w:val="auto"/>
      <w:kern w:val="0"/>
      <w:sz w:val="24"/>
      <w:szCs w:val="24"/>
    </w:rPr>
  </w:style>
  <w:style w:type="character" w:customStyle="1" w:styleId="165pt0pt">
    <w:name w:val="Основной текст + 16;5 pt;Не курсив;Интервал 0 pt"/>
    <w:basedOn w:val="a2"/>
    <w:rsid w:val="00B8478D"/>
    <w:rPr>
      <w:rFonts w:ascii="Times New Roman" w:eastAsia="Times New Roman" w:hAnsi="Times New Roman" w:cs="Times New Roman"/>
      <w:b/>
      <w:bCs/>
      <w:i/>
      <w:iCs/>
      <w:smallCaps w:val="0"/>
      <w:strike w:val="0"/>
      <w:color w:val="000000"/>
      <w:spacing w:val="-9"/>
      <w:w w:val="100"/>
      <w:position w:val="0"/>
      <w:sz w:val="33"/>
      <w:szCs w:val="33"/>
      <w:u w:val="none"/>
      <w:lang w:val="ru-RU"/>
    </w:rPr>
  </w:style>
  <w:style w:type="character" w:customStyle="1" w:styleId="Candara16pt0pt">
    <w:name w:val="Основной текст + Candara;16 pt;Не курсив;Интервал 0 pt"/>
    <w:basedOn w:val="afffd"/>
    <w:rsid w:val="00B8478D"/>
    <w:rPr>
      <w:rFonts w:ascii="Candara" w:eastAsia="Candara" w:hAnsi="Candara" w:cs="Candara"/>
      <w:b/>
      <w:bCs/>
      <w:i/>
      <w:iCs/>
      <w:smallCaps w:val="0"/>
      <w:strike w:val="0"/>
      <w:color w:val="000000"/>
      <w:spacing w:val="0"/>
      <w:w w:val="100"/>
      <w:position w:val="0"/>
      <w:sz w:val="32"/>
      <w:szCs w:val="32"/>
      <w:u w:val="none"/>
      <w:shd w:val="clear" w:color="auto" w:fill="FFFFFF"/>
    </w:rPr>
  </w:style>
  <w:style w:type="character" w:customStyle="1" w:styleId="extended-textshort">
    <w:name w:val="extended-text__short"/>
    <w:basedOn w:val="a2"/>
    <w:rsid w:val="00B8478D"/>
  </w:style>
  <w:style w:type="paragraph" w:customStyle="1" w:styleId="550">
    <w:name w:val="Абзац списка55"/>
    <w:basedOn w:val="a1"/>
    <w:rsid w:val="000D0EE3"/>
    <w:pPr>
      <w:suppressAutoHyphens/>
      <w:spacing w:after="200" w:line="276" w:lineRule="auto"/>
      <w:ind w:left="720"/>
    </w:pPr>
    <w:rPr>
      <w:rFonts w:ascii="Calibri" w:hAnsi="Calibri" w:cs="Calibri"/>
      <w:color w:val="auto"/>
      <w:kern w:val="0"/>
      <w:sz w:val="22"/>
      <w:szCs w:val="22"/>
      <w:lang w:eastAsia="zh-CN"/>
    </w:rPr>
  </w:style>
  <w:style w:type="paragraph" w:customStyle="1" w:styleId="201">
    <w:name w:val="Без интервала20"/>
    <w:rsid w:val="000D0EE3"/>
    <w:pPr>
      <w:suppressAutoHyphens/>
    </w:pPr>
    <w:rPr>
      <w:rFonts w:ascii="Calibri" w:hAnsi="Calibri" w:cs="Calibri"/>
      <w:sz w:val="22"/>
      <w:szCs w:val="22"/>
      <w:lang w:eastAsia="zh-CN"/>
    </w:rPr>
  </w:style>
  <w:style w:type="paragraph" w:customStyle="1" w:styleId="ConsPlusTextList">
    <w:name w:val="ConsPlusTextList"/>
    <w:rsid w:val="007F716C"/>
    <w:pPr>
      <w:widowControl w:val="0"/>
      <w:suppressAutoHyphens/>
      <w:autoSpaceDE w:val="0"/>
    </w:pPr>
    <w:rPr>
      <w:rFonts w:ascii="Arial" w:hAnsi="Arial" w:cs="Arial"/>
      <w:lang w:eastAsia="zh-CN"/>
    </w:rPr>
  </w:style>
  <w:style w:type="character" w:styleId="affffffff3">
    <w:name w:val="Placeholder Text"/>
    <w:basedOn w:val="a2"/>
    <w:uiPriority w:val="99"/>
    <w:semiHidden/>
    <w:rsid w:val="00225BFE"/>
    <w:rPr>
      <w:color w:val="808080"/>
    </w:rPr>
  </w:style>
  <w:style w:type="character" w:customStyle="1" w:styleId="212pt">
    <w:name w:val="Основной текст (2) + 12 pt;Полужирный"/>
    <w:basedOn w:val="a2"/>
    <w:rsid w:val="00225BF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HTML11">
    <w:name w:val="Стандартный HTML1"/>
    <w:basedOn w:val="a1"/>
    <w:rsid w:val="007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pPr>
    <w:rPr>
      <w:rFonts w:ascii="Courier New" w:eastAsia="Arial" w:hAnsi="Courier New" w:cs="Courier New"/>
      <w:color w:val="auto"/>
      <w:kern w:val="1"/>
      <w:sz w:val="22"/>
      <w:lang w:eastAsia="zh-CN"/>
    </w:rPr>
  </w:style>
  <w:style w:type="character" w:customStyle="1" w:styleId="1fff">
    <w:name w:val="Неразрешенное упоминание1"/>
    <w:basedOn w:val="a2"/>
    <w:uiPriority w:val="99"/>
    <w:semiHidden/>
    <w:unhideWhenUsed/>
    <w:qFormat/>
    <w:rsid w:val="007B7D9A"/>
    <w:rPr>
      <w:color w:val="605E5C"/>
      <w:shd w:val="clear" w:color="auto" w:fill="E1DFDD"/>
    </w:rPr>
  </w:style>
  <w:style w:type="character" w:customStyle="1" w:styleId="1fff0">
    <w:name w:val="Текст выноски Знак1"/>
    <w:basedOn w:val="a2"/>
    <w:qFormat/>
    <w:rsid w:val="007B7D9A"/>
    <w:rPr>
      <w:rFonts w:ascii="Tahoma" w:eastAsiaTheme="minorHAnsi" w:hAnsi="Tahoma" w:cs="Tahoma"/>
      <w:sz w:val="16"/>
      <w:szCs w:val="16"/>
      <w:lang w:eastAsia="en-US"/>
    </w:rPr>
  </w:style>
  <w:style w:type="numbering" w:customStyle="1" w:styleId="WW8Num10">
    <w:name w:val="WW8Num10"/>
    <w:qFormat/>
    <w:rsid w:val="007B7D9A"/>
  </w:style>
  <w:style w:type="character" w:customStyle="1" w:styleId="214">
    <w:name w:val="Основной текст с отступом 2 Знак1"/>
    <w:basedOn w:val="a2"/>
    <w:semiHidden/>
    <w:qFormat/>
    <w:locked/>
    <w:rsid w:val="007B7D9A"/>
    <w:rPr>
      <w:rFonts w:eastAsia="Times New Roman" w:cs="Times New Roman"/>
      <w:sz w:val="20"/>
      <w:szCs w:val="20"/>
      <w:lang w:eastAsia="ru-RU"/>
    </w:rPr>
  </w:style>
  <w:style w:type="character" w:customStyle="1" w:styleId="1fff1">
    <w:name w:val="Текст Знак1"/>
    <w:basedOn w:val="a2"/>
    <w:uiPriority w:val="99"/>
    <w:semiHidden/>
    <w:qFormat/>
    <w:locked/>
    <w:rsid w:val="007B7D9A"/>
    <w:rPr>
      <w:rFonts w:ascii="Consolas" w:eastAsia="Calibri" w:hAnsi="Consolas" w:cs="Consolas"/>
      <w:sz w:val="21"/>
      <w:szCs w:val="21"/>
    </w:rPr>
  </w:style>
  <w:style w:type="character" w:customStyle="1" w:styleId="1fff2">
    <w:name w:val="Подзаголовок Знак1"/>
    <w:basedOn w:val="a2"/>
    <w:qFormat/>
    <w:locked/>
    <w:rsid w:val="007B7D9A"/>
    <w:rPr>
      <w:rFonts w:ascii="Cambria" w:eastAsia="Times New Roman" w:hAnsi="Cambria" w:cs="Times New Roman"/>
      <w:szCs w:val="24"/>
      <w:lang w:eastAsia="ru-RU"/>
    </w:rPr>
  </w:style>
  <w:style w:type="character" w:styleId="affffffff4">
    <w:name w:val="endnote reference"/>
    <w:rsid w:val="007B7D9A"/>
    <w:rPr>
      <w:vertAlign w:val="superscript"/>
    </w:rPr>
  </w:style>
  <w:style w:type="character" w:customStyle="1" w:styleId="affffffff5">
    <w:name w:val="Текст концевой сноски Знак"/>
    <w:basedOn w:val="a2"/>
    <w:link w:val="affffffff6"/>
    <w:uiPriority w:val="99"/>
    <w:semiHidden/>
    <w:qFormat/>
    <w:rsid w:val="007B7D9A"/>
    <w:rPr>
      <w:lang w:eastAsia="ru-RU"/>
    </w:rPr>
  </w:style>
  <w:style w:type="character" w:customStyle="1" w:styleId="affffffff7">
    <w:name w:val="Символ концевой сноски"/>
    <w:basedOn w:val="a2"/>
    <w:uiPriority w:val="99"/>
    <w:semiHidden/>
    <w:unhideWhenUsed/>
    <w:qFormat/>
    <w:rsid w:val="007B7D9A"/>
    <w:rPr>
      <w:vertAlign w:val="superscript"/>
    </w:rPr>
  </w:style>
  <w:style w:type="character" w:customStyle="1" w:styleId="affffffff8">
    <w:name w:val="Привязка концевой сноски"/>
    <w:qFormat/>
    <w:rsid w:val="007B7D9A"/>
    <w:rPr>
      <w:vertAlign w:val="superscript"/>
    </w:rPr>
  </w:style>
  <w:style w:type="character" w:customStyle="1" w:styleId="affffffff9">
    <w:name w:val="Привязка сноски"/>
    <w:qFormat/>
    <w:rsid w:val="007B7D9A"/>
    <w:rPr>
      <w:vertAlign w:val="superscript"/>
    </w:rPr>
  </w:style>
  <w:style w:type="character" w:customStyle="1" w:styleId="1fff3">
    <w:name w:val="Привязка концевой сноски1"/>
    <w:qFormat/>
    <w:rsid w:val="007B7D9A"/>
    <w:rPr>
      <w:vertAlign w:val="superscript"/>
    </w:rPr>
  </w:style>
  <w:style w:type="character" w:customStyle="1" w:styleId="1fff4">
    <w:name w:val="Символ сноски1"/>
    <w:qFormat/>
    <w:rsid w:val="007B7D9A"/>
  </w:style>
  <w:style w:type="paragraph" w:customStyle="1" w:styleId="caption1">
    <w:name w:val="caption1"/>
    <w:basedOn w:val="a1"/>
    <w:semiHidden/>
    <w:unhideWhenUsed/>
    <w:qFormat/>
    <w:rsid w:val="007B7D9A"/>
    <w:pPr>
      <w:suppressLineNumbers/>
      <w:suppressAutoHyphens/>
      <w:spacing w:before="120" w:after="120"/>
    </w:pPr>
    <w:rPr>
      <w:rFonts w:cs="Droid Sans Devanagari"/>
      <w:i/>
      <w:iCs/>
      <w:color w:val="auto"/>
      <w:kern w:val="0"/>
      <w:sz w:val="24"/>
      <w:szCs w:val="24"/>
    </w:rPr>
  </w:style>
  <w:style w:type="paragraph" w:customStyle="1" w:styleId="affffffffa">
    <w:name w:val="Информация об изменениях документа"/>
    <w:basedOn w:val="afffffffe"/>
    <w:next w:val="a1"/>
    <w:uiPriority w:val="99"/>
    <w:qFormat/>
    <w:rsid w:val="007B7D9A"/>
    <w:pPr>
      <w:shd w:val="clear" w:color="auto" w:fill="F0F0F0"/>
      <w:suppressAutoHyphens/>
      <w:autoSpaceDE/>
      <w:autoSpaceDN/>
      <w:adjustRightInd/>
    </w:pPr>
    <w:rPr>
      <w:rFonts w:ascii="Arial" w:eastAsiaTheme="minorEastAsia" w:hAnsi="Arial" w:cs="Arial"/>
      <w:i/>
      <w:iCs/>
    </w:rPr>
  </w:style>
  <w:style w:type="paragraph" w:styleId="affffffff6">
    <w:name w:val="endnote text"/>
    <w:basedOn w:val="a1"/>
    <w:link w:val="affffffff5"/>
    <w:uiPriority w:val="99"/>
    <w:semiHidden/>
    <w:unhideWhenUsed/>
    <w:rsid w:val="007B7D9A"/>
    <w:pPr>
      <w:suppressAutoHyphens/>
    </w:pPr>
    <w:rPr>
      <w:color w:val="auto"/>
      <w:kern w:val="0"/>
    </w:rPr>
  </w:style>
  <w:style w:type="character" w:customStyle="1" w:styleId="1fff5">
    <w:name w:val="Текст концевой сноски Знак1"/>
    <w:basedOn w:val="a2"/>
    <w:uiPriority w:val="99"/>
    <w:semiHidden/>
    <w:rsid w:val="007B7D9A"/>
    <w:rPr>
      <w:color w:val="000000"/>
      <w:kern w:val="28"/>
      <w:lang w:eastAsia="ru-RU"/>
    </w:rPr>
  </w:style>
  <w:style w:type="paragraph" w:customStyle="1" w:styleId="560">
    <w:name w:val="Абзац списка56"/>
    <w:basedOn w:val="a1"/>
    <w:rsid w:val="00C47861"/>
    <w:pPr>
      <w:suppressAutoHyphens/>
      <w:spacing w:after="200" w:line="276" w:lineRule="auto"/>
      <w:ind w:left="720"/>
    </w:pPr>
    <w:rPr>
      <w:rFonts w:ascii="Calibri" w:hAnsi="Calibri" w:cs="Calibri"/>
      <w:color w:val="auto"/>
      <w:kern w:val="0"/>
      <w:sz w:val="22"/>
      <w:szCs w:val="22"/>
      <w:lang w:eastAsia="zh-CN"/>
    </w:rPr>
  </w:style>
  <w:style w:type="paragraph" w:customStyle="1" w:styleId="216">
    <w:name w:val="Без интервала21"/>
    <w:rsid w:val="00C47861"/>
    <w:pPr>
      <w:suppressAutoHyphens/>
    </w:pPr>
    <w:rPr>
      <w:rFonts w:ascii="Calibri" w:hAnsi="Calibri" w:cs="Calibri"/>
      <w:sz w:val="22"/>
      <w:szCs w:val="22"/>
      <w:lang w:eastAsia="zh-CN"/>
    </w:rPr>
  </w:style>
  <w:style w:type="character" w:customStyle="1" w:styleId="WW8Num6z4">
    <w:name w:val="WW8Num6z4"/>
    <w:rsid w:val="00D818AA"/>
  </w:style>
  <w:style w:type="character" w:customStyle="1" w:styleId="WW8Num6z5">
    <w:name w:val="WW8Num6z5"/>
    <w:rsid w:val="00D818AA"/>
  </w:style>
  <w:style w:type="character" w:customStyle="1" w:styleId="WW8Num6z6">
    <w:name w:val="WW8Num6z6"/>
    <w:rsid w:val="00D818AA"/>
  </w:style>
  <w:style w:type="character" w:customStyle="1" w:styleId="WW8Num6z7">
    <w:name w:val="WW8Num6z7"/>
    <w:rsid w:val="00D818AA"/>
  </w:style>
  <w:style w:type="character" w:customStyle="1" w:styleId="WW8Num6z8">
    <w:name w:val="WW8Num6z8"/>
    <w:rsid w:val="00D818AA"/>
  </w:style>
  <w:style w:type="character" w:customStyle="1" w:styleId="WW8Num14z4">
    <w:name w:val="WW8Num14z4"/>
    <w:rsid w:val="00D818AA"/>
  </w:style>
  <w:style w:type="character" w:customStyle="1" w:styleId="WW8Num14z5">
    <w:name w:val="WW8Num14z5"/>
    <w:rsid w:val="00D818AA"/>
  </w:style>
  <w:style w:type="character" w:customStyle="1" w:styleId="WW8Num14z6">
    <w:name w:val="WW8Num14z6"/>
    <w:rsid w:val="00D818AA"/>
  </w:style>
  <w:style w:type="character" w:customStyle="1" w:styleId="WW8Num14z7">
    <w:name w:val="WW8Num14z7"/>
    <w:rsid w:val="00D818AA"/>
  </w:style>
  <w:style w:type="character" w:customStyle="1" w:styleId="WW8Num14z8">
    <w:name w:val="WW8Num14z8"/>
    <w:rsid w:val="00D818AA"/>
  </w:style>
  <w:style w:type="character" w:customStyle="1" w:styleId="WW8Num16z3">
    <w:name w:val="WW8Num16z3"/>
    <w:rsid w:val="00D818AA"/>
  </w:style>
  <w:style w:type="character" w:customStyle="1" w:styleId="WW8Num16z4">
    <w:name w:val="WW8Num16z4"/>
    <w:rsid w:val="00D818AA"/>
  </w:style>
  <w:style w:type="character" w:customStyle="1" w:styleId="WW8Num16z5">
    <w:name w:val="WW8Num16z5"/>
    <w:rsid w:val="00D818AA"/>
  </w:style>
  <w:style w:type="character" w:customStyle="1" w:styleId="WW8Num16z6">
    <w:name w:val="WW8Num16z6"/>
    <w:rsid w:val="00D818AA"/>
  </w:style>
  <w:style w:type="character" w:customStyle="1" w:styleId="WW8Num16z7">
    <w:name w:val="WW8Num16z7"/>
    <w:rsid w:val="00D818AA"/>
  </w:style>
  <w:style w:type="character" w:customStyle="1" w:styleId="WW8Num16z8">
    <w:name w:val="WW8Num16z8"/>
    <w:rsid w:val="00D818AA"/>
  </w:style>
  <w:style w:type="character" w:customStyle="1" w:styleId="WW8Num17z3">
    <w:name w:val="WW8Num17z3"/>
    <w:rsid w:val="00D818AA"/>
    <w:rPr>
      <w:rFonts w:ascii="Symbol" w:hAnsi="Symbol" w:cs="Symbol" w:hint="default"/>
    </w:rPr>
  </w:style>
  <w:style w:type="character" w:customStyle="1" w:styleId="WW8Num18z4">
    <w:name w:val="WW8Num18z4"/>
    <w:rsid w:val="00D818AA"/>
  </w:style>
  <w:style w:type="character" w:customStyle="1" w:styleId="WW8Num18z5">
    <w:name w:val="WW8Num18z5"/>
    <w:rsid w:val="00D818AA"/>
  </w:style>
  <w:style w:type="character" w:customStyle="1" w:styleId="WW8Num18z6">
    <w:name w:val="WW8Num18z6"/>
    <w:rsid w:val="00D818AA"/>
  </w:style>
  <w:style w:type="character" w:customStyle="1" w:styleId="WW8Num18z7">
    <w:name w:val="WW8Num18z7"/>
    <w:rsid w:val="00D818AA"/>
  </w:style>
  <w:style w:type="character" w:customStyle="1" w:styleId="WW8Num18z8">
    <w:name w:val="WW8Num18z8"/>
    <w:rsid w:val="00D818AA"/>
  </w:style>
  <w:style w:type="character" w:customStyle="1" w:styleId="WW8Num21z4">
    <w:name w:val="WW8Num21z4"/>
    <w:rsid w:val="00D818AA"/>
  </w:style>
  <w:style w:type="character" w:customStyle="1" w:styleId="WW8Num21z5">
    <w:name w:val="WW8Num21z5"/>
    <w:rsid w:val="00D818AA"/>
  </w:style>
  <w:style w:type="character" w:customStyle="1" w:styleId="WW8Num21z6">
    <w:name w:val="WW8Num21z6"/>
    <w:rsid w:val="00D818AA"/>
  </w:style>
  <w:style w:type="character" w:customStyle="1" w:styleId="WW8Num21z7">
    <w:name w:val="WW8Num21z7"/>
    <w:rsid w:val="00D818AA"/>
  </w:style>
  <w:style w:type="character" w:customStyle="1" w:styleId="WW8Num21z8">
    <w:name w:val="WW8Num21z8"/>
    <w:rsid w:val="00D818AA"/>
  </w:style>
  <w:style w:type="character" w:customStyle="1" w:styleId="WW8Num22z4">
    <w:name w:val="WW8Num22z4"/>
    <w:rsid w:val="00D818AA"/>
  </w:style>
  <w:style w:type="character" w:customStyle="1" w:styleId="WW8Num22z5">
    <w:name w:val="WW8Num22z5"/>
    <w:rsid w:val="00D818AA"/>
  </w:style>
  <w:style w:type="character" w:customStyle="1" w:styleId="WW8Num22z6">
    <w:name w:val="WW8Num22z6"/>
    <w:rsid w:val="00D818AA"/>
  </w:style>
  <w:style w:type="character" w:customStyle="1" w:styleId="WW8Num22z7">
    <w:name w:val="WW8Num22z7"/>
    <w:rsid w:val="00D818AA"/>
  </w:style>
  <w:style w:type="character" w:customStyle="1" w:styleId="WW8Num22z8">
    <w:name w:val="WW8Num22z8"/>
    <w:rsid w:val="00D818AA"/>
  </w:style>
  <w:style w:type="character" w:customStyle="1" w:styleId="WW8Num23z4">
    <w:name w:val="WW8Num23z4"/>
    <w:rsid w:val="00D818AA"/>
  </w:style>
  <w:style w:type="character" w:customStyle="1" w:styleId="WW8Num23z5">
    <w:name w:val="WW8Num23z5"/>
    <w:rsid w:val="00D818AA"/>
  </w:style>
  <w:style w:type="character" w:customStyle="1" w:styleId="WW8Num23z6">
    <w:name w:val="WW8Num23z6"/>
    <w:rsid w:val="00D818AA"/>
  </w:style>
  <w:style w:type="character" w:customStyle="1" w:styleId="WW8Num23z7">
    <w:name w:val="WW8Num23z7"/>
    <w:rsid w:val="00D818AA"/>
  </w:style>
  <w:style w:type="character" w:customStyle="1" w:styleId="WW8Num23z8">
    <w:name w:val="WW8Num23z8"/>
    <w:rsid w:val="00D818AA"/>
  </w:style>
  <w:style w:type="character" w:customStyle="1" w:styleId="WW8Num25z3">
    <w:name w:val="WW8Num25z3"/>
    <w:rsid w:val="00D818AA"/>
  </w:style>
  <w:style w:type="character" w:customStyle="1" w:styleId="WW8Num25z4">
    <w:name w:val="WW8Num25z4"/>
    <w:rsid w:val="00D818AA"/>
  </w:style>
  <w:style w:type="character" w:customStyle="1" w:styleId="WW8Num25z5">
    <w:name w:val="WW8Num25z5"/>
    <w:rsid w:val="00D818AA"/>
  </w:style>
  <w:style w:type="character" w:customStyle="1" w:styleId="WW8Num25z6">
    <w:name w:val="WW8Num25z6"/>
    <w:rsid w:val="00D818AA"/>
  </w:style>
  <w:style w:type="character" w:customStyle="1" w:styleId="WW8Num25z7">
    <w:name w:val="WW8Num25z7"/>
    <w:rsid w:val="00D818AA"/>
  </w:style>
  <w:style w:type="character" w:customStyle="1" w:styleId="WW8Num25z8">
    <w:name w:val="WW8Num25z8"/>
    <w:rsid w:val="00D818AA"/>
  </w:style>
  <w:style w:type="character" w:customStyle="1" w:styleId="WW8Num27z1">
    <w:name w:val="WW8Num27z1"/>
    <w:rsid w:val="00D818AA"/>
    <w:rPr>
      <w:rFonts w:hint="default"/>
    </w:rPr>
  </w:style>
  <w:style w:type="character" w:customStyle="1" w:styleId="WW8Num28z2">
    <w:name w:val="WW8Num28z2"/>
    <w:rsid w:val="00D818AA"/>
  </w:style>
  <w:style w:type="character" w:customStyle="1" w:styleId="WW8Num28z4">
    <w:name w:val="WW8Num28z4"/>
    <w:rsid w:val="00D818AA"/>
  </w:style>
  <w:style w:type="character" w:customStyle="1" w:styleId="WW8Num28z5">
    <w:name w:val="WW8Num28z5"/>
    <w:rsid w:val="00D818AA"/>
  </w:style>
  <w:style w:type="character" w:customStyle="1" w:styleId="WW8Num28z6">
    <w:name w:val="WW8Num28z6"/>
    <w:rsid w:val="00D818AA"/>
  </w:style>
  <w:style w:type="character" w:customStyle="1" w:styleId="WW8Num28z7">
    <w:name w:val="WW8Num28z7"/>
    <w:rsid w:val="00D818AA"/>
  </w:style>
  <w:style w:type="character" w:customStyle="1" w:styleId="WW8Num28z8">
    <w:name w:val="WW8Num28z8"/>
    <w:rsid w:val="00D818AA"/>
  </w:style>
  <w:style w:type="character" w:customStyle="1" w:styleId="WW8Num30z2">
    <w:name w:val="WW8Num30z2"/>
    <w:rsid w:val="00D818AA"/>
  </w:style>
  <w:style w:type="character" w:customStyle="1" w:styleId="WW8Num30z4">
    <w:name w:val="WW8Num30z4"/>
    <w:rsid w:val="00D818AA"/>
  </w:style>
  <w:style w:type="character" w:customStyle="1" w:styleId="WW8Num30z5">
    <w:name w:val="WW8Num30z5"/>
    <w:rsid w:val="00D818AA"/>
  </w:style>
  <w:style w:type="character" w:customStyle="1" w:styleId="WW8Num30z6">
    <w:name w:val="WW8Num30z6"/>
    <w:rsid w:val="00D818AA"/>
  </w:style>
  <w:style w:type="character" w:customStyle="1" w:styleId="WW8Num30z7">
    <w:name w:val="WW8Num30z7"/>
    <w:rsid w:val="00D818AA"/>
  </w:style>
  <w:style w:type="character" w:customStyle="1" w:styleId="WW8Num30z8">
    <w:name w:val="WW8Num30z8"/>
    <w:rsid w:val="00D818AA"/>
  </w:style>
  <w:style w:type="character" w:customStyle="1" w:styleId="WW8Num32z2">
    <w:name w:val="WW8Num32z2"/>
    <w:rsid w:val="00D818AA"/>
  </w:style>
  <w:style w:type="character" w:customStyle="1" w:styleId="WW8Num32z4">
    <w:name w:val="WW8Num32z4"/>
    <w:rsid w:val="00D818AA"/>
  </w:style>
  <w:style w:type="character" w:customStyle="1" w:styleId="WW8Num32z5">
    <w:name w:val="WW8Num32z5"/>
    <w:rsid w:val="00D818AA"/>
  </w:style>
  <w:style w:type="character" w:customStyle="1" w:styleId="WW8Num32z6">
    <w:name w:val="WW8Num32z6"/>
    <w:rsid w:val="00D818AA"/>
  </w:style>
  <w:style w:type="character" w:customStyle="1" w:styleId="WW8Num32z7">
    <w:name w:val="WW8Num32z7"/>
    <w:rsid w:val="00D818AA"/>
  </w:style>
  <w:style w:type="character" w:customStyle="1" w:styleId="WW8Num32z8">
    <w:name w:val="WW8Num32z8"/>
    <w:rsid w:val="00D818AA"/>
  </w:style>
  <w:style w:type="character" w:customStyle="1" w:styleId="WW8Num33z2">
    <w:name w:val="WW8Num33z2"/>
    <w:rsid w:val="00D818AA"/>
  </w:style>
  <w:style w:type="character" w:customStyle="1" w:styleId="WW8Num33z4">
    <w:name w:val="WW8Num33z4"/>
    <w:rsid w:val="00D818AA"/>
  </w:style>
  <w:style w:type="character" w:customStyle="1" w:styleId="WW8Num33z5">
    <w:name w:val="WW8Num33z5"/>
    <w:rsid w:val="00D818AA"/>
  </w:style>
  <w:style w:type="character" w:customStyle="1" w:styleId="WW8Num33z6">
    <w:name w:val="WW8Num33z6"/>
    <w:rsid w:val="00D818AA"/>
  </w:style>
  <w:style w:type="character" w:customStyle="1" w:styleId="WW8Num33z7">
    <w:name w:val="WW8Num33z7"/>
    <w:rsid w:val="00D818AA"/>
  </w:style>
  <w:style w:type="character" w:customStyle="1" w:styleId="WW8Num33z8">
    <w:name w:val="WW8Num33z8"/>
    <w:rsid w:val="00D818AA"/>
  </w:style>
  <w:style w:type="character" w:customStyle="1" w:styleId="WW8Num34z2">
    <w:name w:val="WW8Num34z2"/>
    <w:rsid w:val="00D818AA"/>
  </w:style>
  <w:style w:type="character" w:customStyle="1" w:styleId="WW8Num34z4">
    <w:name w:val="WW8Num34z4"/>
    <w:rsid w:val="00D818AA"/>
  </w:style>
  <w:style w:type="character" w:customStyle="1" w:styleId="WW8Num34z5">
    <w:name w:val="WW8Num34z5"/>
    <w:rsid w:val="00D818AA"/>
  </w:style>
  <w:style w:type="character" w:customStyle="1" w:styleId="WW8Num34z6">
    <w:name w:val="WW8Num34z6"/>
    <w:rsid w:val="00D818AA"/>
  </w:style>
  <w:style w:type="character" w:customStyle="1" w:styleId="WW8Num34z7">
    <w:name w:val="WW8Num34z7"/>
    <w:rsid w:val="00D818AA"/>
  </w:style>
  <w:style w:type="character" w:customStyle="1" w:styleId="WW8Num34z8">
    <w:name w:val="WW8Num34z8"/>
    <w:rsid w:val="00D818AA"/>
  </w:style>
  <w:style w:type="character" w:customStyle="1" w:styleId="WW8Num35z4">
    <w:name w:val="WW8Num35z4"/>
    <w:rsid w:val="00D818AA"/>
  </w:style>
  <w:style w:type="character" w:customStyle="1" w:styleId="WW8Num35z5">
    <w:name w:val="WW8Num35z5"/>
    <w:rsid w:val="00D818AA"/>
  </w:style>
  <w:style w:type="character" w:customStyle="1" w:styleId="WW8Num35z6">
    <w:name w:val="WW8Num35z6"/>
    <w:rsid w:val="00D818AA"/>
  </w:style>
  <w:style w:type="character" w:customStyle="1" w:styleId="WW8Num35z7">
    <w:name w:val="WW8Num35z7"/>
    <w:rsid w:val="00D818AA"/>
  </w:style>
  <w:style w:type="character" w:customStyle="1" w:styleId="WW8Num35z8">
    <w:name w:val="WW8Num35z8"/>
    <w:rsid w:val="00D818AA"/>
  </w:style>
  <w:style w:type="character" w:customStyle="1" w:styleId="WW8Num36z0">
    <w:name w:val="WW8Num36z0"/>
    <w:rsid w:val="00D818AA"/>
    <w:rPr>
      <w:rFonts w:ascii="Symbol" w:hAnsi="Symbol" w:cs="Symbol" w:hint="default"/>
      <w:color w:val="auto"/>
    </w:rPr>
  </w:style>
  <w:style w:type="character" w:customStyle="1" w:styleId="WW8Num36z1">
    <w:name w:val="WW8Num36z1"/>
    <w:rsid w:val="00D818AA"/>
    <w:rPr>
      <w:rFonts w:ascii="Courier New" w:hAnsi="Courier New" w:cs="Courier New" w:hint="default"/>
    </w:rPr>
  </w:style>
  <w:style w:type="character" w:customStyle="1" w:styleId="WW8Num36z2">
    <w:name w:val="WW8Num36z2"/>
    <w:rsid w:val="00D818AA"/>
    <w:rPr>
      <w:rFonts w:ascii="Wingdings" w:hAnsi="Wingdings" w:cs="Wingdings" w:hint="default"/>
    </w:rPr>
  </w:style>
  <w:style w:type="character" w:customStyle="1" w:styleId="WW8Num36z3">
    <w:name w:val="WW8Num36z3"/>
    <w:rsid w:val="00D818AA"/>
    <w:rPr>
      <w:rFonts w:ascii="Symbol" w:hAnsi="Symbol" w:cs="Symbol" w:hint="default"/>
    </w:rPr>
  </w:style>
  <w:style w:type="character" w:customStyle="1" w:styleId="WW8Num37z0">
    <w:name w:val="WW8Num37z0"/>
    <w:rsid w:val="00D818AA"/>
    <w:rPr>
      <w:rFonts w:hint="default"/>
    </w:rPr>
  </w:style>
  <w:style w:type="character" w:customStyle="1" w:styleId="WW8Num37z1">
    <w:name w:val="WW8Num37z1"/>
    <w:rsid w:val="00D818AA"/>
  </w:style>
  <w:style w:type="character" w:customStyle="1" w:styleId="WW8Num37z2">
    <w:name w:val="WW8Num37z2"/>
    <w:rsid w:val="00D818AA"/>
  </w:style>
  <w:style w:type="character" w:customStyle="1" w:styleId="WW8Num37z3">
    <w:name w:val="WW8Num37z3"/>
    <w:rsid w:val="00D818AA"/>
  </w:style>
  <w:style w:type="character" w:customStyle="1" w:styleId="WW8Num37z4">
    <w:name w:val="WW8Num37z4"/>
    <w:rsid w:val="00D818AA"/>
  </w:style>
  <w:style w:type="character" w:customStyle="1" w:styleId="WW8Num37z5">
    <w:name w:val="WW8Num37z5"/>
    <w:rsid w:val="00D818AA"/>
  </w:style>
  <w:style w:type="character" w:customStyle="1" w:styleId="WW8Num37z6">
    <w:name w:val="WW8Num37z6"/>
    <w:rsid w:val="00D818AA"/>
  </w:style>
  <w:style w:type="character" w:customStyle="1" w:styleId="WW8Num37z7">
    <w:name w:val="WW8Num37z7"/>
    <w:rsid w:val="00D818AA"/>
  </w:style>
  <w:style w:type="character" w:customStyle="1" w:styleId="WW8Num37z8">
    <w:name w:val="WW8Num37z8"/>
    <w:rsid w:val="00D818AA"/>
  </w:style>
  <w:style w:type="character" w:customStyle="1" w:styleId="WW8Num38z0">
    <w:name w:val="WW8Num38z0"/>
    <w:rsid w:val="00D818AA"/>
    <w:rPr>
      <w:rFonts w:cs="Times New Roman" w:hint="default"/>
    </w:rPr>
  </w:style>
  <w:style w:type="character" w:customStyle="1" w:styleId="WW8Num38z1">
    <w:name w:val="WW8Num38z1"/>
    <w:rsid w:val="00D818AA"/>
    <w:rPr>
      <w:rFonts w:hint="default"/>
    </w:rPr>
  </w:style>
  <w:style w:type="character" w:customStyle="1" w:styleId="WW8Num38z2">
    <w:name w:val="WW8Num38z2"/>
    <w:rsid w:val="00D818AA"/>
    <w:rPr>
      <w:rFonts w:cs="Times New Roman"/>
    </w:rPr>
  </w:style>
  <w:style w:type="character" w:customStyle="1" w:styleId="WW8Num39z0">
    <w:name w:val="WW8Num39z0"/>
    <w:rsid w:val="00D818AA"/>
    <w:rPr>
      <w:rFonts w:ascii="Symbol" w:hAnsi="Symbol" w:cs="Symbol" w:hint="default"/>
      <w:color w:val="auto"/>
    </w:rPr>
  </w:style>
  <w:style w:type="character" w:customStyle="1" w:styleId="WW8Num39z1">
    <w:name w:val="WW8Num39z1"/>
    <w:rsid w:val="00D818AA"/>
    <w:rPr>
      <w:rFonts w:ascii="Courier New" w:hAnsi="Courier New" w:cs="Courier New" w:hint="default"/>
    </w:rPr>
  </w:style>
  <w:style w:type="character" w:customStyle="1" w:styleId="WW8Num39z2">
    <w:name w:val="WW8Num39z2"/>
    <w:rsid w:val="00D818AA"/>
    <w:rPr>
      <w:rFonts w:ascii="Wingdings" w:hAnsi="Wingdings" w:cs="Wingdings" w:hint="default"/>
    </w:rPr>
  </w:style>
  <w:style w:type="character" w:customStyle="1" w:styleId="WW8Num39z3">
    <w:name w:val="WW8Num39z3"/>
    <w:rsid w:val="00D818AA"/>
    <w:rPr>
      <w:rFonts w:ascii="Symbol" w:hAnsi="Symbol" w:cs="Symbol" w:hint="default"/>
    </w:rPr>
  </w:style>
  <w:style w:type="character" w:customStyle="1" w:styleId="WW8Num40z0">
    <w:name w:val="WW8Num40z0"/>
    <w:rsid w:val="00D818AA"/>
    <w:rPr>
      <w:rFonts w:cs="Times New Roman" w:hint="default"/>
    </w:rPr>
  </w:style>
  <w:style w:type="character" w:customStyle="1" w:styleId="WW8Num40z2">
    <w:name w:val="WW8Num40z2"/>
    <w:rsid w:val="00D818AA"/>
    <w:rPr>
      <w:rFonts w:hint="default"/>
    </w:rPr>
  </w:style>
  <w:style w:type="character" w:customStyle="1" w:styleId="WW8Num41z0">
    <w:name w:val="WW8Num41z0"/>
    <w:rsid w:val="00D818AA"/>
    <w:rPr>
      <w:rFonts w:ascii="Symbol" w:hAnsi="Symbol" w:cs="Symbol" w:hint="default"/>
    </w:rPr>
  </w:style>
  <w:style w:type="character" w:customStyle="1" w:styleId="WW8Num41z1">
    <w:name w:val="WW8Num41z1"/>
    <w:rsid w:val="00D818AA"/>
  </w:style>
  <w:style w:type="character" w:customStyle="1" w:styleId="WW8Num41z2">
    <w:name w:val="WW8Num41z2"/>
    <w:rsid w:val="00D818AA"/>
  </w:style>
  <w:style w:type="character" w:customStyle="1" w:styleId="WW8Num41z3">
    <w:name w:val="WW8Num41z3"/>
    <w:rsid w:val="00D818AA"/>
  </w:style>
  <w:style w:type="character" w:customStyle="1" w:styleId="WW8Num41z4">
    <w:name w:val="WW8Num41z4"/>
    <w:rsid w:val="00D818AA"/>
  </w:style>
  <w:style w:type="character" w:customStyle="1" w:styleId="WW8Num41z5">
    <w:name w:val="WW8Num41z5"/>
    <w:rsid w:val="00D818AA"/>
  </w:style>
  <w:style w:type="character" w:customStyle="1" w:styleId="WW8Num41z6">
    <w:name w:val="WW8Num41z6"/>
    <w:rsid w:val="00D818AA"/>
  </w:style>
  <w:style w:type="character" w:customStyle="1" w:styleId="WW8Num41z7">
    <w:name w:val="WW8Num41z7"/>
    <w:rsid w:val="00D818AA"/>
  </w:style>
  <w:style w:type="character" w:customStyle="1" w:styleId="WW8Num41z8">
    <w:name w:val="WW8Num41z8"/>
    <w:rsid w:val="00D818AA"/>
  </w:style>
  <w:style w:type="character" w:customStyle="1" w:styleId="WW8Num42z0">
    <w:name w:val="WW8Num42z0"/>
    <w:rsid w:val="00D818AA"/>
    <w:rPr>
      <w:rFonts w:cs="Times New Roman" w:hint="default"/>
    </w:rPr>
  </w:style>
  <w:style w:type="character" w:customStyle="1" w:styleId="WW8Num43z0">
    <w:name w:val="WW8Num43z0"/>
    <w:rsid w:val="00D818AA"/>
    <w:rPr>
      <w:rFonts w:ascii="Symbol" w:hAnsi="Symbol" w:cs="Symbol" w:hint="default"/>
    </w:rPr>
  </w:style>
  <w:style w:type="character" w:customStyle="1" w:styleId="WW8Num43z1">
    <w:name w:val="WW8Num43z1"/>
    <w:rsid w:val="00D818AA"/>
    <w:rPr>
      <w:rFonts w:ascii="Courier New" w:hAnsi="Courier New" w:cs="Courier New" w:hint="default"/>
    </w:rPr>
  </w:style>
  <w:style w:type="character" w:customStyle="1" w:styleId="WW8Num43z2">
    <w:name w:val="WW8Num43z2"/>
    <w:rsid w:val="00D818AA"/>
    <w:rPr>
      <w:rFonts w:ascii="Wingdings" w:hAnsi="Wingdings" w:cs="Wingdings" w:hint="default"/>
    </w:rPr>
  </w:style>
  <w:style w:type="character" w:customStyle="1" w:styleId="2204">
    <w:name w:val="Основной текст (2)204"/>
    <w:rsid w:val="00D818AA"/>
    <w:rPr>
      <w:rFonts w:ascii="Times New Roman" w:hAnsi="Times New Roman" w:cs="Times New Roman"/>
      <w:b/>
      <w:bCs/>
      <w:spacing w:val="0"/>
      <w:sz w:val="21"/>
      <w:szCs w:val="21"/>
    </w:rPr>
  </w:style>
  <w:style w:type="character" w:customStyle="1" w:styleId="2203">
    <w:name w:val="Основной текст (2)203"/>
    <w:rsid w:val="00D818AA"/>
    <w:rPr>
      <w:rFonts w:ascii="Times New Roman" w:hAnsi="Times New Roman" w:cs="Times New Roman"/>
      <w:b/>
      <w:bCs/>
      <w:spacing w:val="0"/>
      <w:sz w:val="21"/>
      <w:szCs w:val="21"/>
    </w:rPr>
  </w:style>
  <w:style w:type="character" w:customStyle="1" w:styleId="affffffffb">
    <w:name w:val="Сноска_"/>
    <w:rsid w:val="00D818AA"/>
    <w:rPr>
      <w:rFonts w:ascii="Lucida Sans Unicode" w:hAnsi="Lucida Sans Unicode" w:cs="Lucida Sans Unicode"/>
      <w:spacing w:val="0"/>
      <w:sz w:val="15"/>
      <w:szCs w:val="15"/>
    </w:rPr>
  </w:style>
  <w:style w:type="character" w:customStyle="1" w:styleId="401">
    <w:name w:val="Сноска40"/>
    <w:rsid w:val="00D818AA"/>
    <w:rPr>
      <w:rFonts w:ascii="Lucida Sans Unicode" w:hAnsi="Lucida Sans Unicode" w:cs="Lucida Sans Unicode"/>
      <w:spacing w:val="0"/>
      <w:sz w:val="15"/>
      <w:szCs w:val="15"/>
    </w:rPr>
  </w:style>
  <w:style w:type="character" w:customStyle="1" w:styleId="391">
    <w:name w:val="Сноска39"/>
    <w:rsid w:val="00D818AA"/>
    <w:rPr>
      <w:rFonts w:ascii="Lucida Sans Unicode" w:hAnsi="Lucida Sans Unicode" w:cs="Lucida Sans Unicode"/>
      <w:spacing w:val="0"/>
      <w:sz w:val="15"/>
      <w:szCs w:val="15"/>
    </w:rPr>
  </w:style>
  <w:style w:type="character" w:customStyle="1" w:styleId="2202">
    <w:name w:val="Основной текст (2)202"/>
    <w:rsid w:val="00D818AA"/>
    <w:rPr>
      <w:rFonts w:ascii="Times New Roman" w:hAnsi="Times New Roman" w:cs="Times New Roman"/>
      <w:b/>
      <w:bCs/>
      <w:spacing w:val="0"/>
      <w:sz w:val="21"/>
      <w:szCs w:val="21"/>
    </w:rPr>
  </w:style>
  <w:style w:type="character" w:customStyle="1" w:styleId="2201">
    <w:name w:val="Основной текст (2)201"/>
    <w:rsid w:val="00D818AA"/>
    <w:rPr>
      <w:rFonts w:ascii="Times New Roman" w:hAnsi="Times New Roman" w:cs="Times New Roman"/>
      <w:b/>
      <w:bCs/>
      <w:spacing w:val="0"/>
      <w:sz w:val="21"/>
      <w:szCs w:val="21"/>
    </w:rPr>
  </w:style>
  <w:style w:type="character" w:customStyle="1" w:styleId="361">
    <w:name w:val="Основной текст (3)61"/>
    <w:rsid w:val="00D818AA"/>
    <w:rPr>
      <w:rFonts w:ascii="Times New Roman" w:eastAsia="SimHei" w:hAnsi="Times New Roman" w:cs="Times New Roman"/>
      <w:b/>
      <w:bCs/>
      <w:i/>
      <w:iCs/>
      <w:spacing w:val="0"/>
      <w:sz w:val="21"/>
      <w:szCs w:val="21"/>
    </w:rPr>
  </w:style>
  <w:style w:type="character" w:customStyle="1" w:styleId="3600">
    <w:name w:val="Основной текст (3)60"/>
    <w:rsid w:val="00D818AA"/>
    <w:rPr>
      <w:rFonts w:ascii="Times New Roman" w:eastAsia="SimHei" w:hAnsi="Times New Roman" w:cs="Times New Roman"/>
      <w:b/>
      <w:bCs/>
      <w:i/>
      <w:iCs/>
      <w:spacing w:val="0"/>
      <w:sz w:val="21"/>
      <w:szCs w:val="21"/>
    </w:rPr>
  </w:style>
  <w:style w:type="character" w:customStyle="1" w:styleId="359">
    <w:name w:val="Основной текст (3)59"/>
    <w:rsid w:val="00D818AA"/>
    <w:rPr>
      <w:rFonts w:ascii="Times New Roman" w:eastAsia="SimHei" w:hAnsi="Times New Roman" w:cs="Times New Roman"/>
      <w:b/>
      <w:bCs/>
      <w:i/>
      <w:iCs/>
      <w:spacing w:val="0"/>
      <w:sz w:val="21"/>
      <w:szCs w:val="21"/>
    </w:rPr>
  </w:style>
  <w:style w:type="character" w:customStyle="1" w:styleId="358">
    <w:name w:val="Основной текст (3)58"/>
    <w:rsid w:val="00D818AA"/>
    <w:rPr>
      <w:rFonts w:ascii="Times New Roman" w:eastAsia="SimHei" w:hAnsi="Times New Roman" w:cs="Times New Roman"/>
      <w:b/>
      <w:bCs/>
      <w:i/>
      <w:iCs/>
      <w:spacing w:val="0"/>
      <w:sz w:val="21"/>
      <w:szCs w:val="21"/>
    </w:rPr>
  </w:style>
  <w:style w:type="character" w:customStyle="1" w:styleId="356">
    <w:name w:val="Основной текст (3)56"/>
    <w:rsid w:val="00D818AA"/>
    <w:rPr>
      <w:rFonts w:ascii="Times New Roman" w:eastAsia="SimHei" w:hAnsi="Times New Roman" w:cs="Times New Roman"/>
      <w:b/>
      <w:bCs/>
      <w:i/>
      <w:iCs/>
      <w:spacing w:val="0"/>
      <w:sz w:val="21"/>
      <w:szCs w:val="21"/>
    </w:rPr>
  </w:style>
  <w:style w:type="character" w:customStyle="1" w:styleId="102">
    <w:name w:val="Основной текст (10)_"/>
    <w:rsid w:val="00D818AA"/>
    <w:rPr>
      <w:rFonts w:ascii="Lucida Sans Unicode" w:hAnsi="Lucida Sans Unicode" w:cs="Lucida Sans Unicode"/>
      <w:b/>
      <w:bCs/>
      <w:spacing w:val="0"/>
      <w:sz w:val="20"/>
      <w:szCs w:val="20"/>
    </w:rPr>
  </w:style>
  <w:style w:type="character" w:customStyle="1" w:styleId="103">
    <w:name w:val="Основной текст (10)"/>
    <w:rsid w:val="00D818AA"/>
    <w:rPr>
      <w:rFonts w:ascii="Lucida Sans Unicode" w:hAnsi="Lucida Sans Unicode" w:cs="Lucida Sans Unicode"/>
      <w:b/>
      <w:bCs/>
      <w:spacing w:val="0"/>
      <w:sz w:val="20"/>
      <w:szCs w:val="20"/>
    </w:rPr>
  </w:style>
  <w:style w:type="character" w:customStyle="1" w:styleId="1fff6">
    <w:name w:val="Знак сноски1"/>
    <w:rsid w:val="00D818AA"/>
    <w:rPr>
      <w:vertAlign w:val="superscript"/>
    </w:rPr>
  </w:style>
  <w:style w:type="character" w:customStyle="1" w:styleId="123">
    <w:name w:val="Колонтитул + 12"/>
    <w:rsid w:val="00D818AA"/>
    <w:rPr>
      <w:rFonts w:ascii="Times New Roman" w:hAnsi="Times New Roman" w:cs="Times New Roman"/>
      <w:b/>
      <w:bCs/>
      <w:spacing w:val="0"/>
      <w:sz w:val="25"/>
      <w:szCs w:val="25"/>
    </w:rPr>
  </w:style>
  <w:style w:type="character" w:customStyle="1" w:styleId="1230">
    <w:name w:val="Колонтитул + 123"/>
    <w:rsid w:val="00D818AA"/>
    <w:rPr>
      <w:rFonts w:ascii="Times New Roman" w:hAnsi="Times New Roman" w:cs="Times New Roman"/>
      <w:b/>
      <w:bCs/>
      <w:spacing w:val="0"/>
      <w:sz w:val="25"/>
      <w:szCs w:val="25"/>
    </w:rPr>
  </w:style>
  <w:style w:type="character" w:customStyle="1" w:styleId="2177">
    <w:name w:val="Основной текст (2)177"/>
    <w:rsid w:val="00D818AA"/>
    <w:rPr>
      <w:rFonts w:ascii="Times New Roman" w:hAnsi="Times New Roman" w:cs="Times New Roman"/>
      <w:b/>
      <w:bCs/>
      <w:spacing w:val="0"/>
      <w:sz w:val="21"/>
      <w:szCs w:val="21"/>
    </w:rPr>
  </w:style>
  <w:style w:type="character" w:customStyle="1" w:styleId="2176">
    <w:name w:val="Основной текст (2)176"/>
    <w:rsid w:val="00D818AA"/>
    <w:rPr>
      <w:rFonts w:ascii="Times New Roman" w:hAnsi="Times New Roman" w:cs="Times New Roman"/>
      <w:b/>
      <w:bCs/>
      <w:spacing w:val="0"/>
      <w:sz w:val="21"/>
      <w:szCs w:val="21"/>
    </w:rPr>
  </w:style>
  <w:style w:type="character" w:customStyle="1" w:styleId="2175">
    <w:name w:val="Основной текст (2)175"/>
    <w:rsid w:val="00D818AA"/>
    <w:rPr>
      <w:rFonts w:ascii="Times New Roman" w:hAnsi="Times New Roman" w:cs="Times New Roman"/>
      <w:b/>
      <w:bCs/>
      <w:spacing w:val="0"/>
      <w:sz w:val="21"/>
      <w:szCs w:val="21"/>
    </w:rPr>
  </w:style>
  <w:style w:type="character" w:customStyle="1" w:styleId="affffffffc">
    <w:name w:val="Подпись к таблице_"/>
    <w:rsid w:val="00D818AA"/>
    <w:rPr>
      <w:rFonts w:ascii="Lucida Sans Unicode" w:hAnsi="Lucida Sans Unicode" w:cs="Lucida Sans Unicode"/>
      <w:spacing w:val="0"/>
      <w:sz w:val="15"/>
      <w:szCs w:val="15"/>
    </w:rPr>
  </w:style>
  <w:style w:type="character" w:customStyle="1" w:styleId="affffffffd">
    <w:name w:val="Подпись к таблице"/>
    <w:rsid w:val="00D818AA"/>
    <w:rPr>
      <w:rFonts w:ascii="Lucida Sans Unicode" w:hAnsi="Lucida Sans Unicode" w:cs="Lucida Sans Unicode"/>
      <w:spacing w:val="0"/>
      <w:sz w:val="15"/>
      <w:szCs w:val="15"/>
    </w:rPr>
  </w:style>
  <w:style w:type="character" w:customStyle="1" w:styleId="2174">
    <w:name w:val="Основной текст (2)174"/>
    <w:rsid w:val="00D818AA"/>
    <w:rPr>
      <w:rFonts w:ascii="Times New Roman" w:hAnsi="Times New Roman" w:cs="Times New Roman"/>
      <w:b/>
      <w:bCs/>
      <w:spacing w:val="0"/>
      <w:sz w:val="21"/>
      <w:szCs w:val="21"/>
    </w:rPr>
  </w:style>
  <w:style w:type="character" w:customStyle="1" w:styleId="134">
    <w:name w:val="Основной текст (13)_"/>
    <w:rsid w:val="00D818AA"/>
    <w:rPr>
      <w:rFonts w:ascii="Franklin Gothic Book" w:hAnsi="Franklin Gothic Book" w:cs="Franklin Gothic Book"/>
      <w:b/>
      <w:bCs/>
      <w:spacing w:val="0"/>
      <w:sz w:val="28"/>
      <w:szCs w:val="28"/>
    </w:rPr>
  </w:style>
  <w:style w:type="character" w:customStyle="1" w:styleId="135">
    <w:name w:val="Основной текст (13)"/>
    <w:rsid w:val="00D818AA"/>
    <w:rPr>
      <w:rFonts w:ascii="Franklin Gothic Book" w:hAnsi="Franklin Gothic Book" w:cs="Franklin Gothic Book"/>
      <w:b/>
      <w:bCs/>
      <w:spacing w:val="0"/>
      <w:sz w:val="28"/>
      <w:szCs w:val="28"/>
    </w:rPr>
  </w:style>
  <w:style w:type="character" w:customStyle="1" w:styleId="2173">
    <w:name w:val="Основной текст (2)173"/>
    <w:rsid w:val="00D818AA"/>
    <w:rPr>
      <w:rFonts w:ascii="Times New Roman" w:hAnsi="Times New Roman" w:cs="Times New Roman"/>
      <w:b/>
      <w:bCs/>
      <w:spacing w:val="0"/>
      <w:sz w:val="21"/>
      <w:szCs w:val="21"/>
    </w:rPr>
  </w:style>
  <w:style w:type="character" w:customStyle="1" w:styleId="444">
    <w:name w:val="Основной текст (4)44"/>
    <w:rsid w:val="00D818AA"/>
    <w:rPr>
      <w:rFonts w:ascii="Times New Roman" w:hAnsi="Times New Roman" w:cs="Times New Roman"/>
      <w:b/>
      <w:bCs/>
      <w:i/>
      <w:iCs/>
      <w:spacing w:val="0"/>
      <w:sz w:val="21"/>
      <w:szCs w:val="21"/>
    </w:rPr>
  </w:style>
  <w:style w:type="character" w:customStyle="1" w:styleId="443">
    <w:name w:val="Основной текст (4)43"/>
    <w:rsid w:val="00D818AA"/>
    <w:rPr>
      <w:rFonts w:ascii="Times New Roman" w:hAnsi="Times New Roman" w:cs="Times New Roman"/>
      <w:b/>
      <w:bCs/>
      <w:i/>
      <w:iCs/>
      <w:spacing w:val="0"/>
      <w:sz w:val="21"/>
      <w:szCs w:val="21"/>
    </w:rPr>
  </w:style>
  <w:style w:type="character" w:customStyle="1" w:styleId="4f0">
    <w:name w:val="Основной текст (4) + Не курсив"/>
    <w:rsid w:val="00D818AA"/>
    <w:rPr>
      <w:rFonts w:ascii="Times New Roman" w:hAnsi="Times New Roman" w:cs="Times New Roman"/>
      <w:b/>
      <w:bCs/>
      <w:i w:val="0"/>
      <w:iCs w:val="0"/>
      <w:spacing w:val="0"/>
      <w:sz w:val="21"/>
      <w:szCs w:val="21"/>
    </w:rPr>
  </w:style>
  <w:style w:type="character" w:customStyle="1" w:styleId="2195">
    <w:name w:val="Основной текст (2)195"/>
    <w:rsid w:val="00D818AA"/>
    <w:rPr>
      <w:rFonts w:ascii="Times New Roman" w:hAnsi="Times New Roman" w:cs="Times New Roman"/>
      <w:b/>
      <w:bCs/>
      <w:spacing w:val="0"/>
      <w:sz w:val="21"/>
      <w:szCs w:val="21"/>
    </w:rPr>
  </w:style>
  <w:style w:type="character" w:customStyle="1" w:styleId="2190">
    <w:name w:val="Основной текст (2)190"/>
    <w:rsid w:val="00D818AA"/>
    <w:rPr>
      <w:rFonts w:ascii="Times New Roman" w:hAnsi="Times New Roman" w:cs="Times New Roman"/>
      <w:b/>
      <w:bCs/>
      <w:spacing w:val="0"/>
      <w:sz w:val="21"/>
      <w:szCs w:val="21"/>
    </w:rPr>
  </w:style>
  <w:style w:type="character" w:customStyle="1" w:styleId="442">
    <w:name w:val="Основной текст (4)42"/>
    <w:rsid w:val="00D818AA"/>
    <w:rPr>
      <w:rFonts w:ascii="Times New Roman" w:hAnsi="Times New Roman" w:cs="Times New Roman"/>
      <w:b/>
      <w:bCs/>
      <w:i/>
      <w:iCs/>
      <w:spacing w:val="0"/>
      <w:sz w:val="21"/>
      <w:szCs w:val="21"/>
    </w:rPr>
  </w:style>
  <w:style w:type="character" w:customStyle="1" w:styleId="441">
    <w:name w:val="Основной текст (4)41"/>
    <w:rsid w:val="00D818AA"/>
    <w:rPr>
      <w:rFonts w:ascii="Times New Roman" w:hAnsi="Times New Roman" w:cs="Times New Roman"/>
      <w:b/>
      <w:bCs/>
      <w:i/>
      <w:iCs/>
      <w:spacing w:val="0"/>
      <w:sz w:val="21"/>
      <w:szCs w:val="21"/>
    </w:rPr>
  </w:style>
  <w:style w:type="character" w:customStyle="1" w:styleId="4400">
    <w:name w:val="Основной текст (4)40"/>
    <w:rsid w:val="00D818AA"/>
    <w:rPr>
      <w:rFonts w:ascii="Times New Roman" w:hAnsi="Times New Roman" w:cs="Times New Roman"/>
      <w:b/>
      <w:bCs/>
      <w:i/>
      <w:iCs/>
      <w:spacing w:val="0"/>
      <w:sz w:val="21"/>
      <w:szCs w:val="21"/>
    </w:rPr>
  </w:style>
  <w:style w:type="paragraph" w:customStyle="1" w:styleId="NPAText">
    <w:name w:val="NPA Text"/>
    <w:basedOn w:val="Pro-List1"/>
    <w:rsid w:val="00D818AA"/>
    <w:pPr>
      <w:suppressAutoHyphens/>
    </w:pPr>
    <w:rPr>
      <w:rFonts w:cs="Georgia"/>
      <w:sz w:val="20"/>
      <w:lang w:eastAsia="zh-CN"/>
    </w:rPr>
  </w:style>
  <w:style w:type="paragraph" w:customStyle="1" w:styleId="1fff7">
    <w:name w:val="Знак Знак Знак1 Знак Знак Знак Знак Знак Знак Знак Знак Знак Знак Знак Знак"/>
    <w:basedOn w:val="a1"/>
    <w:rsid w:val="00D818AA"/>
    <w:pPr>
      <w:suppressAutoHyphens/>
      <w:spacing w:after="160" w:line="240" w:lineRule="exact"/>
    </w:pPr>
    <w:rPr>
      <w:rFonts w:ascii="Verdana" w:hAnsi="Verdana" w:cs="Verdana"/>
      <w:color w:val="auto"/>
      <w:kern w:val="0"/>
      <w:sz w:val="24"/>
      <w:szCs w:val="24"/>
      <w:lang w:val="en-US" w:eastAsia="zh-CN"/>
    </w:rPr>
  </w:style>
  <w:style w:type="character" w:customStyle="1" w:styleId="1fff8">
    <w:name w:val="Основной текст с отступом Знак1"/>
    <w:basedOn w:val="a2"/>
    <w:rsid w:val="00D818AA"/>
    <w:rPr>
      <w:sz w:val="28"/>
      <w:lang w:eastAsia="zh-CN"/>
    </w:rPr>
  </w:style>
  <w:style w:type="paragraph" w:customStyle="1" w:styleId="217">
    <w:name w:val="Основной текст (2)1"/>
    <w:basedOn w:val="a1"/>
    <w:rsid w:val="00D818AA"/>
    <w:pPr>
      <w:shd w:val="clear" w:color="auto" w:fill="FFFFFF"/>
      <w:suppressAutoHyphens/>
      <w:spacing w:line="240" w:lineRule="atLeast"/>
      <w:jc w:val="right"/>
    </w:pPr>
    <w:rPr>
      <w:b/>
      <w:bCs/>
      <w:color w:val="auto"/>
      <w:kern w:val="0"/>
      <w:sz w:val="21"/>
      <w:szCs w:val="21"/>
      <w:lang w:eastAsia="zh-CN"/>
    </w:rPr>
  </w:style>
  <w:style w:type="paragraph" w:customStyle="1" w:styleId="1fff9">
    <w:name w:val="Сноска1"/>
    <w:basedOn w:val="a1"/>
    <w:rsid w:val="00D818AA"/>
    <w:pPr>
      <w:shd w:val="clear" w:color="auto" w:fill="FFFFFF"/>
      <w:suppressAutoHyphens/>
      <w:spacing w:line="187" w:lineRule="exact"/>
    </w:pPr>
    <w:rPr>
      <w:rFonts w:ascii="Lucida Sans Unicode" w:hAnsi="Lucida Sans Unicode" w:cs="Lucida Sans Unicode"/>
      <w:color w:val="auto"/>
      <w:kern w:val="0"/>
      <w:sz w:val="15"/>
      <w:szCs w:val="15"/>
      <w:lang w:eastAsia="zh-CN"/>
    </w:rPr>
  </w:style>
  <w:style w:type="paragraph" w:customStyle="1" w:styleId="313">
    <w:name w:val="Основной текст (3)1"/>
    <w:basedOn w:val="a1"/>
    <w:rsid w:val="00D818AA"/>
    <w:pPr>
      <w:shd w:val="clear" w:color="auto" w:fill="FFFFFF"/>
      <w:suppressAutoHyphens/>
      <w:spacing w:line="240" w:lineRule="atLeast"/>
      <w:jc w:val="right"/>
    </w:pPr>
    <w:rPr>
      <w:rFonts w:ascii="SimHei" w:eastAsia="SimHei" w:hAnsi="SimHei" w:cs="SimHei"/>
      <w:color w:val="auto"/>
      <w:kern w:val="0"/>
      <w:lang w:eastAsia="zh-CN"/>
    </w:rPr>
  </w:style>
  <w:style w:type="paragraph" w:customStyle="1" w:styleId="1010">
    <w:name w:val="Основной текст (10)1"/>
    <w:basedOn w:val="a1"/>
    <w:rsid w:val="00D818AA"/>
    <w:pPr>
      <w:shd w:val="clear" w:color="auto" w:fill="FFFFFF"/>
      <w:suppressAutoHyphens/>
      <w:spacing w:line="240" w:lineRule="atLeast"/>
    </w:pPr>
    <w:rPr>
      <w:rFonts w:ascii="Lucida Sans Unicode" w:hAnsi="Lucida Sans Unicode" w:cs="Lucida Sans Unicode"/>
      <w:b/>
      <w:bCs/>
      <w:color w:val="auto"/>
      <w:kern w:val="0"/>
      <w:lang w:eastAsia="zh-CN"/>
    </w:rPr>
  </w:style>
  <w:style w:type="paragraph" w:customStyle="1" w:styleId="1310">
    <w:name w:val="Основной текст (13)1"/>
    <w:basedOn w:val="a1"/>
    <w:rsid w:val="00D818AA"/>
    <w:pPr>
      <w:shd w:val="clear" w:color="auto" w:fill="FFFFFF"/>
      <w:suppressAutoHyphens/>
      <w:spacing w:line="240" w:lineRule="atLeast"/>
    </w:pPr>
    <w:rPr>
      <w:rFonts w:ascii="Franklin Gothic Book" w:hAnsi="Franklin Gothic Book" w:cs="Franklin Gothic Book"/>
      <w:b/>
      <w:bCs/>
      <w:color w:val="auto"/>
      <w:kern w:val="0"/>
      <w:sz w:val="28"/>
      <w:szCs w:val="28"/>
      <w:lang w:eastAsia="zh-CN"/>
    </w:rPr>
  </w:style>
  <w:style w:type="paragraph" w:customStyle="1" w:styleId="411">
    <w:name w:val="Основной текст (4)1"/>
    <w:basedOn w:val="a1"/>
    <w:rsid w:val="00D818AA"/>
    <w:pPr>
      <w:shd w:val="clear" w:color="auto" w:fill="FFFFFF"/>
      <w:suppressAutoHyphens/>
      <w:spacing w:line="240" w:lineRule="atLeast"/>
    </w:pPr>
    <w:rPr>
      <w:b/>
      <w:bCs/>
      <w:i/>
      <w:iCs/>
      <w:color w:val="auto"/>
      <w:kern w:val="0"/>
      <w:sz w:val="21"/>
      <w:szCs w:val="21"/>
      <w:lang w:eastAsia="zh-CN"/>
    </w:rPr>
  </w:style>
  <w:style w:type="paragraph" w:customStyle="1" w:styleId="L999">
    <w:name w:val="! L=999 !"/>
    <w:basedOn w:val="a1"/>
    <w:rsid w:val="00D818AA"/>
    <w:pPr>
      <w:numPr>
        <w:numId w:val="13"/>
      </w:numPr>
      <w:suppressAutoHyphens/>
      <w:overflowPunct w:val="0"/>
      <w:textAlignment w:val="baseline"/>
    </w:pPr>
    <w:rPr>
      <w:color w:val="auto"/>
      <w:kern w:val="0"/>
      <w:lang w:eastAsia="zh-CN"/>
    </w:rPr>
  </w:style>
  <w:style w:type="paragraph" w:customStyle="1" w:styleId="msonormalmailrucssattributepostfix">
    <w:name w:val="msonormal_mailru_css_attribute_postfix"/>
    <w:basedOn w:val="a1"/>
    <w:rsid w:val="00D818AA"/>
    <w:pPr>
      <w:spacing w:before="100" w:beforeAutospacing="1" w:after="100" w:afterAutospacing="1"/>
    </w:pPr>
    <w:rPr>
      <w:color w:val="auto"/>
      <w:kern w:val="0"/>
      <w:sz w:val="24"/>
      <w:szCs w:val="24"/>
    </w:rPr>
  </w:style>
  <w:style w:type="paragraph" w:customStyle="1" w:styleId="affffffffe">
    <w:basedOn w:val="a1"/>
    <w:next w:val="af4"/>
    <w:unhideWhenUsed/>
    <w:rsid w:val="00321310"/>
    <w:pPr>
      <w:spacing w:before="100" w:beforeAutospacing="1" w:after="100" w:afterAutospacing="1"/>
    </w:pPr>
    <w:rPr>
      <w:rFonts w:ascii="Calibri" w:hAnsi="Calibri" w:cs="Calibri"/>
      <w:color w:val="auto"/>
      <w:kern w:val="0"/>
      <w:sz w:val="24"/>
      <w:szCs w:val="24"/>
    </w:rPr>
  </w:style>
  <w:style w:type="paragraph" w:customStyle="1" w:styleId="570">
    <w:name w:val="Абзац списка57"/>
    <w:basedOn w:val="a1"/>
    <w:rsid w:val="00925A95"/>
    <w:pPr>
      <w:suppressAutoHyphens/>
      <w:spacing w:after="200" w:line="276" w:lineRule="auto"/>
      <w:ind w:left="720"/>
    </w:pPr>
    <w:rPr>
      <w:rFonts w:ascii="Calibri" w:hAnsi="Calibri" w:cs="Calibri"/>
      <w:color w:val="auto"/>
      <w:kern w:val="0"/>
      <w:sz w:val="22"/>
      <w:szCs w:val="22"/>
      <w:lang w:eastAsia="zh-CN"/>
    </w:rPr>
  </w:style>
  <w:style w:type="paragraph" w:customStyle="1" w:styleId="afffffffff">
    <w:basedOn w:val="a1"/>
    <w:next w:val="af4"/>
    <w:link w:val="afffffffff0"/>
    <w:uiPriority w:val="99"/>
    <w:unhideWhenUsed/>
    <w:rsid w:val="00925A95"/>
    <w:pPr>
      <w:spacing w:before="100" w:beforeAutospacing="1" w:after="100" w:afterAutospacing="1"/>
    </w:pPr>
    <w:rPr>
      <w:color w:val="auto"/>
      <w:kern w:val="0"/>
      <w:sz w:val="24"/>
      <w:szCs w:val="24"/>
    </w:rPr>
  </w:style>
  <w:style w:type="paragraph" w:customStyle="1" w:styleId="223">
    <w:name w:val="Без интервала22"/>
    <w:rsid w:val="00925A95"/>
    <w:pPr>
      <w:suppressAutoHyphens/>
    </w:pPr>
    <w:rPr>
      <w:rFonts w:ascii="Calibri" w:hAnsi="Calibri" w:cs="Calibri"/>
      <w:sz w:val="22"/>
      <w:szCs w:val="22"/>
      <w:lang w:eastAsia="zh-CN"/>
    </w:rPr>
  </w:style>
  <w:style w:type="character" w:customStyle="1" w:styleId="afffffffff0">
    <w:name w:val="Название Знак"/>
    <w:basedOn w:val="a2"/>
    <w:link w:val="afffffffff"/>
    <w:uiPriority w:val="10"/>
    <w:rsid w:val="00925A95"/>
    <w:rPr>
      <w:sz w:val="24"/>
      <w:szCs w:val="24"/>
      <w:lang w:eastAsia="ru-RU"/>
    </w:rPr>
  </w:style>
  <w:style w:type="paragraph" w:customStyle="1" w:styleId="xl350">
    <w:name w:val="xl350"/>
    <w:basedOn w:val="a1"/>
    <w:rsid w:val="004D2CAD"/>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kern w:val="0"/>
      <w:sz w:val="24"/>
      <w:szCs w:val="24"/>
    </w:rPr>
  </w:style>
  <w:style w:type="paragraph" w:customStyle="1" w:styleId="xl351">
    <w:name w:val="xl351"/>
    <w:basedOn w:val="a1"/>
    <w:rsid w:val="004D2CAD"/>
    <w:pPr>
      <w:pBdr>
        <w:top w:val="single" w:sz="4" w:space="0" w:color="auto"/>
        <w:left w:val="single" w:sz="8" w:space="0" w:color="auto"/>
      </w:pBdr>
      <w:shd w:val="clear" w:color="000000" w:fill="FFFFFF"/>
      <w:spacing w:before="100" w:beforeAutospacing="1" w:after="100" w:afterAutospacing="1"/>
      <w:textAlignment w:val="center"/>
    </w:pPr>
    <w:rPr>
      <w:kern w:val="0"/>
      <w:sz w:val="24"/>
      <w:szCs w:val="24"/>
    </w:rPr>
  </w:style>
  <w:style w:type="paragraph" w:customStyle="1" w:styleId="xl352">
    <w:name w:val="xl352"/>
    <w:basedOn w:val="a1"/>
    <w:rsid w:val="004D2CAD"/>
    <w:pPr>
      <w:pBdr>
        <w:top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53">
    <w:name w:val="xl353"/>
    <w:basedOn w:val="a1"/>
    <w:rsid w:val="004D2CA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54">
    <w:name w:val="xl354"/>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355">
    <w:name w:val="xl355"/>
    <w:basedOn w:val="a1"/>
    <w:rsid w:val="004D2CAD"/>
    <w:pPr>
      <w:pBdr>
        <w:top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56">
    <w:name w:val="xl356"/>
    <w:basedOn w:val="a1"/>
    <w:rsid w:val="004D2CAD"/>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57">
    <w:name w:val="xl357"/>
    <w:basedOn w:val="a1"/>
    <w:rsid w:val="004D2CAD"/>
    <w:pPr>
      <w:pBdr>
        <w:bottom w:val="single" w:sz="4" w:space="0" w:color="auto"/>
        <w:right w:val="single" w:sz="4" w:space="0" w:color="auto"/>
      </w:pBdr>
      <w:shd w:val="clear" w:color="000000" w:fill="FFFFFF"/>
      <w:spacing w:before="100" w:beforeAutospacing="1" w:after="100" w:afterAutospacing="1"/>
    </w:pPr>
    <w:rPr>
      <w:b/>
      <w:bCs/>
      <w:i/>
      <w:iCs/>
      <w:kern w:val="0"/>
      <w:sz w:val="24"/>
      <w:szCs w:val="24"/>
    </w:rPr>
  </w:style>
  <w:style w:type="paragraph" w:customStyle="1" w:styleId="xl358">
    <w:name w:val="xl358"/>
    <w:basedOn w:val="a1"/>
    <w:rsid w:val="004D2CAD"/>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59">
    <w:name w:val="xl359"/>
    <w:basedOn w:val="a1"/>
    <w:rsid w:val="004D2CAD"/>
    <w:pPr>
      <w:pBdr>
        <w:bottom w:val="single" w:sz="4" w:space="0" w:color="auto"/>
        <w:right w:val="single" w:sz="4" w:space="0" w:color="auto"/>
      </w:pBdr>
      <w:shd w:val="clear" w:color="000000" w:fill="FFFFFF"/>
      <w:spacing w:before="100" w:beforeAutospacing="1" w:after="100" w:afterAutospacing="1"/>
    </w:pPr>
    <w:rPr>
      <w:kern w:val="0"/>
      <w:sz w:val="24"/>
      <w:szCs w:val="24"/>
    </w:rPr>
  </w:style>
  <w:style w:type="paragraph" w:customStyle="1" w:styleId="xl360">
    <w:name w:val="xl360"/>
    <w:basedOn w:val="a1"/>
    <w:rsid w:val="004D2CAD"/>
    <w:pPr>
      <w:pBdr>
        <w:left w:val="single" w:sz="4" w:space="0" w:color="auto"/>
        <w:bottom w:val="single" w:sz="8"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61">
    <w:name w:val="xl361"/>
    <w:basedOn w:val="a1"/>
    <w:rsid w:val="004D2CAD"/>
    <w:pPr>
      <w:pBdr>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62">
    <w:name w:val="xl362"/>
    <w:basedOn w:val="a1"/>
    <w:rsid w:val="004D2CAD"/>
    <w:pPr>
      <w:pBdr>
        <w:left w:val="single" w:sz="4" w:space="0" w:color="auto"/>
        <w:bottom w:val="single" w:sz="8" w:space="0" w:color="auto"/>
        <w:right w:val="single" w:sz="8" w:space="0" w:color="auto"/>
      </w:pBdr>
      <w:spacing w:before="100" w:beforeAutospacing="1" w:after="100" w:afterAutospacing="1"/>
      <w:jc w:val="center"/>
      <w:textAlignment w:val="center"/>
    </w:pPr>
    <w:rPr>
      <w:kern w:val="0"/>
      <w:sz w:val="24"/>
      <w:szCs w:val="24"/>
    </w:rPr>
  </w:style>
  <w:style w:type="paragraph" w:customStyle="1" w:styleId="xl363">
    <w:name w:val="xl363"/>
    <w:basedOn w:val="a1"/>
    <w:rsid w:val="004D2C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64">
    <w:name w:val="xl364"/>
    <w:basedOn w:val="a1"/>
    <w:rsid w:val="004D2CA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szCs w:val="24"/>
    </w:rPr>
  </w:style>
  <w:style w:type="paragraph" w:customStyle="1" w:styleId="xl365">
    <w:name w:val="xl365"/>
    <w:basedOn w:val="a1"/>
    <w:rsid w:val="004D2CA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366">
    <w:name w:val="xl366"/>
    <w:basedOn w:val="a1"/>
    <w:rsid w:val="004D2CA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kern w:val="0"/>
      <w:sz w:val="24"/>
      <w:szCs w:val="24"/>
    </w:rPr>
  </w:style>
  <w:style w:type="paragraph" w:customStyle="1" w:styleId="xl367">
    <w:name w:val="xl367"/>
    <w:basedOn w:val="a1"/>
    <w:rsid w:val="004D2CA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68">
    <w:name w:val="xl368"/>
    <w:basedOn w:val="a1"/>
    <w:rsid w:val="004D2CA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369">
    <w:name w:val="xl369"/>
    <w:basedOn w:val="a1"/>
    <w:rsid w:val="004D2CA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370">
    <w:name w:val="xl370"/>
    <w:basedOn w:val="a1"/>
    <w:rsid w:val="004D2C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371">
    <w:name w:val="xl371"/>
    <w:basedOn w:val="a1"/>
    <w:rsid w:val="004D2CAD"/>
    <w:pP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372">
    <w:name w:val="xl372"/>
    <w:basedOn w:val="a1"/>
    <w:rsid w:val="004D2CAD"/>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73">
    <w:name w:val="xl373"/>
    <w:basedOn w:val="a1"/>
    <w:rsid w:val="004D2CAD"/>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74">
    <w:name w:val="xl374"/>
    <w:basedOn w:val="a1"/>
    <w:rsid w:val="004D2CAD"/>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75">
    <w:name w:val="xl375"/>
    <w:basedOn w:val="a1"/>
    <w:rsid w:val="004D2CAD"/>
    <w:pPr>
      <w:pBdr>
        <w:top w:val="single" w:sz="4" w:space="0" w:color="auto"/>
        <w:right w:val="single" w:sz="4" w:space="0" w:color="auto"/>
      </w:pBdr>
      <w:shd w:val="clear" w:color="000000" w:fill="FFFFFF"/>
      <w:spacing w:before="100" w:beforeAutospacing="1" w:after="100" w:afterAutospacing="1"/>
      <w:textAlignment w:val="center"/>
    </w:pPr>
    <w:rPr>
      <w:kern w:val="0"/>
      <w:sz w:val="24"/>
      <w:szCs w:val="24"/>
    </w:rPr>
  </w:style>
  <w:style w:type="paragraph" w:customStyle="1" w:styleId="xl376">
    <w:name w:val="xl376"/>
    <w:basedOn w:val="a1"/>
    <w:rsid w:val="004D2C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377">
    <w:name w:val="xl377"/>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kern w:val="0"/>
      <w:sz w:val="24"/>
      <w:szCs w:val="24"/>
    </w:rPr>
  </w:style>
  <w:style w:type="paragraph" w:customStyle="1" w:styleId="xl378">
    <w:name w:val="xl378"/>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kern w:val="0"/>
      <w:sz w:val="24"/>
      <w:szCs w:val="24"/>
    </w:rPr>
  </w:style>
  <w:style w:type="paragraph" w:customStyle="1" w:styleId="xl379">
    <w:name w:val="xl379"/>
    <w:basedOn w:val="a1"/>
    <w:rsid w:val="004D2CA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0"/>
      <w:sz w:val="24"/>
      <w:szCs w:val="24"/>
    </w:rPr>
  </w:style>
  <w:style w:type="paragraph" w:customStyle="1" w:styleId="xl380">
    <w:name w:val="xl380"/>
    <w:basedOn w:val="a1"/>
    <w:rsid w:val="004D2CAD"/>
    <w:pPr>
      <w:pBdr>
        <w:top w:val="single" w:sz="4" w:space="0" w:color="auto"/>
        <w:left w:val="single" w:sz="8" w:space="0" w:color="auto"/>
        <w:bottom w:val="single" w:sz="4" w:space="0" w:color="auto"/>
        <w:right w:val="single" w:sz="4" w:space="0" w:color="auto"/>
      </w:pBdr>
      <w:shd w:val="clear" w:color="000000" w:fill="FCD5B4"/>
      <w:spacing w:before="100" w:beforeAutospacing="1" w:after="100" w:afterAutospacing="1"/>
      <w:textAlignment w:val="center"/>
    </w:pPr>
    <w:rPr>
      <w:b/>
      <w:bCs/>
      <w:kern w:val="0"/>
      <w:sz w:val="24"/>
      <w:szCs w:val="24"/>
    </w:rPr>
  </w:style>
  <w:style w:type="paragraph" w:customStyle="1" w:styleId="xl381">
    <w:name w:val="xl381"/>
    <w:basedOn w:val="a1"/>
    <w:rsid w:val="004D2C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kern w:val="0"/>
      <w:sz w:val="24"/>
      <w:szCs w:val="24"/>
    </w:rPr>
  </w:style>
  <w:style w:type="paragraph" w:customStyle="1" w:styleId="xl382">
    <w:name w:val="xl382"/>
    <w:basedOn w:val="a1"/>
    <w:rsid w:val="004D2C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auto"/>
      <w:kern w:val="0"/>
      <w:sz w:val="24"/>
      <w:szCs w:val="24"/>
    </w:rPr>
  </w:style>
  <w:style w:type="paragraph" w:customStyle="1" w:styleId="xl383">
    <w:name w:val="xl383"/>
    <w:basedOn w:val="a1"/>
    <w:rsid w:val="004D2CAD"/>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b/>
      <w:bCs/>
      <w:kern w:val="0"/>
      <w:sz w:val="24"/>
      <w:szCs w:val="24"/>
    </w:rPr>
  </w:style>
  <w:style w:type="paragraph" w:customStyle="1" w:styleId="xl384">
    <w:name w:val="xl384"/>
    <w:basedOn w:val="a1"/>
    <w:rsid w:val="004D2CAD"/>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85">
    <w:name w:val="xl385"/>
    <w:basedOn w:val="a1"/>
    <w:rsid w:val="004D2CA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kern w:val="0"/>
      <w:sz w:val="24"/>
      <w:szCs w:val="24"/>
    </w:rPr>
  </w:style>
  <w:style w:type="paragraph" w:customStyle="1" w:styleId="xl386">
    <w:name w:val="xl386"/>
    <w:basedOn w:val="a1"/>
    <w:rsid w:val="004D2CAD"/>
    <w:pPr>
      <w:shd w:val="clear" w:color="000000" w:fill="FFFFFF"/>
      <w:spacing w:before="100" w:beforeAutospacing="1" w:after="100" w:afterAutospacing="1"/>
      <w:jc w:val="right"/>
      <w:textAlignment w:val="center"/>
    </w:pPr>
    <w:rPr>
      <w:color w:val="auto"/>
      <w:kern w:val="0"/>
      <w:sz w:val="24"/>
      <w:szCs w:val="24"/>
    </w:rPr>
  </w:style>
  <w:style w:type="paragraph" w:customStyle="1" w:styleId="xl387">
    <w:name w:val="xl387"/>
    <w:basedOn w:val="a1"/>
    <w:rsid w:val="004D2CAD"/>
    <w:pPr>
      <w:shd w:val="clear" w:color="000000" w:fill="FFFFFF"/>
      <w:spacing w:before="100" w:beforeAutospacing="1" w:after="100" w:afterAutospacing="1"/>
      <w:jc w:val="center"/>
      <w:textAlignment w:val="center"/>
    </w:pPr>
    <w:rPr>
      <w:color w:val="auto"/>
      <w:kern w:val="0"/>
      <w:sz w:val="24"/>
      <w:szCs w:val="24"/>
    </w:rPr>
  </w:style>
  <w:style w:type="paragraph" w:customStyle="1" w:styleId="xl388">
    <w:name w:val="xl388"/>
    <w:basedOn w:val="a1"/>
    <w:rsid w:val="004D2CAD"/>
    <w:pPr>
      <w:shd w:val="clear" w:color="000000" w:fill="FFFFFF"/>
      <w:spacing w:before="100" w:beforeAutospacing="1" w:after="100" w:afterAutospacing="1"/>
      <w:jc w:val="right"/>
    </w:pPr>
    <w:rPr>
      <w:b/>
      <w:bCs/>
      <w:color w:val="auto"/>
      <w:kern w:val="0"/>
      <w:sz w:val="24"/>
      <w:szCs w:val="24"/>
    </w:rPr>
  </w:style>
  <w:style w:type="paragraph" w:customStyle="1" w:styleId="xl389">
    <w:name w:val="xl389"/>
    <w:basedOn w:val="a1"/>
    <w:rsid w:val="004D2CAD"/>
    <w:pPr>
      <w:shd w:val="clear" w:color="000000" w:fill="FFFFFF"/>
      <w:spacing w:before="100" w:beforeAutospacing="1" w:after="100" w:afterAutospacing="1"/>
      <w:jc w:val="right"/>
    </w:pPr>
    <w:rPr>
      <w:color w:val="auto"/>
      <w:kern w:val="0"/>
      <w:sz w:val="24"/>
      <w:szCs w:val="24"/>
    </w:rPr>
  </w:style>
  <w:style w:type="paragraph" w:customStyle="1" w:styleId="afffffffff1">
    <w:basedOn w:val="a1"/>
    <w:next w:val="ae"/>
    <w:qFormat/>
    <w:rsid w:val="00160BC4"/>
    <w:pPr>
      <w:jc w:val="center"/>
    </w:pPr>
    <w:rPr>
      <w:rFonts w:ascii="Arial" w:hAnsi="Arial"/>
      <w:b/>
      <w:bCs/>
      <w:color w:val="auto"/>
      <w:kern w:val="0"/>
      <w:sz w:val="40"/>
      <w:szCs w:val="40"/>
    </w:rPr>
  </w:style>
  <w:style w:type="character" w:customStyle="1" w:styleId="2105pt">
    <w:name w:val="Основной текст (2) + 10;5 pt"/>
    <w:rsid w:val="005F13C5"/>
    <w:rPr>
      <w:color w:val="000000"/>
      <w:spacing w:val="0"/>
      <w:w w:val="100"/>
      <w:position w:val="0"/>
      <w:sz w:val="21"/>
      <w:szCs w:val="21"/>
      <w:shd w:val="clear" w:color="auto" w:fill="FFFFFF"/>
      <w:lang w:val="ru-RU" w:eastAsia="ru-RU" w:bidi="ru-RU"/>
    </w:rPr>
  </w:style>
  <w:style w:type="paragraph" w:customStyle="1" w:styleId="2ff4">
    <w:name w:val="Обычный2"/>
    <w:rsid w:val="00B4001B"/>
    <w:rPr>
      <w:sz w:val="24"/>
      <w:lang w:eastAsia="ru-RU"/>
    </w:rPr>
  </w:style>
  <w:style w:type="paragraph" w:customStyle="1" w:styleId="3fc">
    <w:name w:val="Обычный3"/>
    <w:rsid w:val="00B4001B"/>
    <w:rPr>
      <w:snapToGrid w:val="0"/>
      <w:sz w:val="24"/>
      <w:lang w:eastAsia="ru-RU"/>
    </w:rPr>
  </w:style>
  <w:style w:type="paragraph" w:customStyle="1" w:styleId="afffffffff2">
    <w:basedOn w:val="a1"/>
    <w:next w:val="af4"/>
    <w:uiPriority w:val="99"/>
    <w:unhideWhenUsed/>
    <w:rsid w:val="00102D1B"/>
    <w:pPr>
      <w:spacing w:before="100" w:beforeAutospacing="1" w:after="119"/>
    </w:pPr>
    <w:rPr>
      <w:color w:val="auto"/>
      <w:kern w:val="0"/>
      <w:sz w:val="24"/>
      <w:szCs w:val="24"/>
    </w:rPr>
  </w:style>
  <w:style w:type="paragraph" w:customStyle="1" w:styleId="afffffffff3">
    <w:basedOn w:val="a1"/>
    <w:next w:val="af4"/>
    <w:uiPriority w:val="99"/>
    <w:unhideWhenUsed/>
    <w:rsid w:val="00D3779F"/>
    <w:pPr>
      <w:spacing w:before="100" w:beforeAutospacing="1" w:after="100" w:afterAutospacing="1"/>
    </w:pPr>
    <w:rPr>
      <w:color w:val="auto"/>
      <w:kern w:val="0"/>
      <w:sz w:val="24"/>
      <w:szCs w:val="24"/>
    </w:rPr>
  </w:style>
  <w:style w:type="paragraph" w:customStyle="1" w:styleId="afffffffff4">
    <w:basedOn w:val="a1"/>
    <w:next w:val="a1"/>
    <w:uiPriority w:val="10"/>
    <w:qFormat/>
    <w:rsid w:val="00DC7241"/>
    <w:pPr>
      <w:pBdr>
        <w:bottom w:val="single" w:sz="8" w:space="4" w:color="4F81BD"/>
      </w:pBdr>
      <w:spacing w:after="300"/>
      <w:contextualSpacing/>
    </w:pPr>
    <w:rPr>
      <w:rFonts w:ascii="Cambria" w:hAnsi="Cambria"/>
      <w:color w:val="17365D"/>
      <w:spacing w:val="5"/>
      <w:sz w:val="52"/>
      <w:szCs w:val="52"/>
      <w:lang w:eastAsia="en-US"/>
    </w:rPr>
  </w:style>
  <w:style w:type="character" w:customStyle="1" w:styleId="highlight">
    <w:name w:val="highlight"/>
    <w:basedOn w:val="a2"/>
    <w:uiPriority w:val="99"/>
    <w:rsid w:val="00DC7241"/>
    <w:rPr>
      <w:rFonts w:cs="Times New Roman"/>
    </w:rPr>
  </w:style>
  <w:style w:type="character" w:customStyle="1" w:styleId="message-sentinfo1">
    <w:name w:val="message-sent__info1"/>
    <w:basedOn w:val="a2"/>
    <w:rsid w:val="00DC7241"/>
    <w:rPr>
      <w:rFonts w:cs="Times New Roman"/>
      <w:color w:val="999999"/>
    </w:rPr>
  </w:style>
  <w:style w:type="character" w:customStyle="1" w:styleId="val">
    <w:name w:val="val"/>
    <w:basedOn w:val="a2"/>
    <w:rsid w:val="00DC7241"/>
  </w:style>
  <w:style w:type="paragraph" w:customStyle="1" w:styleId="1fffa">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1"/>
    <w:rsid w:val="00DC7241"/>
    <w:pPr>
      <w:spacing w:after="160" w:line="240" w:lineRule="exact"/>
    </w:pPr>
    <w:rPr>
      <w:rFonts w:ascii="Verdana" w:hAnsi="Verdana"/>
      <w:color w:val="auto"/>
      <w:kern w:val="0"/>
      <w:lang w:val="en-US" w:eastAsia="en-US"/>
    </w:rPr>
  </w:style>
  <w:style w:type="paragraph" w:customStyle="1" w:styleId="afffffffff5">
    <w:name w:val="Знак Знак Знак Знак Знак Знак Знак"/>
    <w:basedOn w:val="a1"/>
    <w:rsid w:val="00DC7241"/>
    <w:pPr>
      <w:spacing w:after="160" w:line="240" w:lineRule="exact"/>
    </w:pPr>
    <w:rPr>
      <w:rFonts w:ascii="Verdana" w:hAnsi="Verdana"/>
      <w:color w:val="auto"/>
      <w:kern w:val="0"/>
      <w:lang w:val="en-US" w:eastAsia="en-US"/>
    </w:rPr>
  </w:style>
  <w:style w:type="paragraph" w:customStyle="1" w:styleId="218">
    <w:name w:val="Знак Знак2 Знак Знак Знак1 Знак Знак Знак Знак Знак Знак Знак"/>
    <w:basedOn w:val="a1"/>
    <w:rsid w:val="00DC7241"/>
    <w:rPr>
      <w:rFonts w:ascii="Verdana" w:hAnsi="Verdana" w:cs="Verdana"/>
      <w:color w:val="auto"/>
      <w:kern w:val="0"/>
      <w:lang w:val="en-US" w:eastAsia="en-US"/>
    </w:rPr>
  </w:style>
  <w:style w:type="paragraph" w:customStyle="1" w:styleId="1fffb">
    <w:name w:val="Знак Знак Знак Знак Знак Знак Знак Знак Знак1 Знак Знак Знак Знак Знак Знак Знак Знак Знак Знак Знак Знак"/>
    <w:basedOn w:val="a1"/>
    <w:rsid w:val="00DC7241"/>
    <w:pPr>
      <w:spacing w:after="160" w:line="240" w:lineRule="exact"/>
    </w:pPr>
    <w:rPr>
      <w:rFonts w:ascii="Verdana" w:hAnsi="Verdana"/>
      <w:color w:val="auto"/>
      <w:kern w:val="0"/>
      <w:lang w:val="en-US" w:eastAsia="en-US"/>
    </w:rPr>
  </w:style>
  <w:style w:type="paragraph" w:customStyle="1" w:styleId="1fffc">
    <w:name w:val="Знак Знак Знак Знак Знак Знак Знак Знак Знак1 Знак Знак Знак Знак Знак Знак Знак Знак Знак Знак Знак Знак Знак Знак Знак Знак Знак Знак"/>
    <w:basedOn w:val="a1"/>
    <w:rsid w:val="00DC7241"/>
    <w:pPr>
      <w:spacing w:after="160" w:line="240" w:lineRule="exact"/>
    </w:pPr>
    <w:rPr>
      <w:rFonts w:ascii="Verdana" w:hAnsi="Verdana"/>
      <w:color w:val="auto"/>
      <w:kern w:val="0"/>
      <w:lang w:val="en-US" w:eastAsia="en-US"/>
    </w:rPr>
  </w:style>
  <w:style w:type="paragraph" w:customStyle="1" w:styleId="1fffd">
    <w:name w:val="Знак Знак Знак Знак Знак1"/>
    <w:basedOn w:val="a1"/>
    <w:rsid w:val="00DC7241"/>
    <w:pPr>
      <w:spacing w:after="160" w:line="240" w:lineRule="exact"/>
    </w:pPr>
    <w:rPr>
      <w:rFonts w:ascii="Verdana" w:hAnsi="Verdana"/>
      <w:color w:val="auto"/>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login.consultant.ru/link/?req=doc&amp;base=RLAW224&amp;n=185283" TargetMode="External"/><Relationship Id="rId26" Type="http://schemas.openxmlformats.org/officeDocument/2006/relationships/hyperlink" Target="file:///C:\1\%D0%9E%D1%82%D0%BF%D1%80%D0%B0%D0%B2%D0%BA%D0%B0\24092024374.docx" TargetMode="External"/><Relationship Id="rId39" Type="http://schemas.openxmlformats.org/officeDocument/2006/relationships/fontTable" Target="fontTable.xml"/><Relationship Id="rId21" Type="http://schemas.openxmlformats.org/officeDocument/2006/relationships/hyperlink" Target="https://adminkoms37.gosuslugi.ru/" TargetMode="External"/><Relationship Id="rId34" Type="http://schemas.openxmlformats.org/officeDocument/2006/relationships/hyperlink" Target="mailto:admin.komsomolsk@mail.ru"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login.consultant.ru/link/?req=doc&amp;base=LAW&amp;n=466513" TargetMode="External"/><Relationship Id="rId25" Type="http://schemas.openxmlformats.org/officeDocument/2006/relationships/hyperlink" Target="http://docs.cntd.ru/document/420284816" TargetMode="External"/><Relationship Id="rId33" Type="http://schemas.openxmlformats.org/officeDocument/2006/relationships/hyperlink" Target="consultantplus://offline/ref=EA44157A15EFE63F32BA7B0128D5A775C58910C4090910970B9F4F6F3D026E2689477B034475G"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admin.komsomolsk@mail.ru" TargetMode="External"/><Relationship Id="rId20" Type="http://schemas.openxmlformats.org/officeDocument/2006/relationships/hyperlink" Target="https://adminkoms37.gosuslugi.ru/" TargetMode="External"/><Relationship Id="rId29" Type="http://schemas.openxmlformats.org/officeDocument/2006/relationships/hyperlink" Target="mailto:admin.komsomolsk@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ivreg.ru" TargetMode="External"/><Relationship Id="rId24" Type="http://schemas.openxmlformats.org/officeDocument/2006/relationships/hyperlink" Target="http://docs.cntd.ru/document/420284816" TargetMode="External"/><Relationship Id="rId32" Type="http://schemas.openxmlformats.org/officeDocument/2006/relationships/hyperlink" Target="consultantplus://offline/ref=EA44157A15EFE63F32BA7B0128D5A775C58910C4090810970B9F4F6F3D026E2689477B064474G"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login.consultant.ru/link/?req=doc&amp;base=LAW&amp;n=466513&amp;date=20.09.2024&amp;dst=160&amp;field=134" TargetMode="External"/><Relationship Id="rId28" Type="http://schemas.openxmlformats.org/officeDocument/2006/relationships/hyperlink" Target="https://login.consultant.ru/link/?req=doc&amp;base=LAW&amp;n=482463&amp;dst=1224" TargetMode="External"/><Relationship Id="rId36"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hyperlink" Target="mailto:koms.gorod@mail.ru" TargetMode="External"/><Relationship Id="rId31" Type="http://schemas.openxmlformats.org/officeDocument/2006/relationships/hyperlink" Target="mailto:info@adm-komsomolsk.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dmin.komsomolsk@ivreg.ru" TargetMode="External"/><Relationship Id="rId22" Type="http://schemas.openxmlformats.org/officeDocument/2006/relationships/hyperlink" Target="https://login.consultant.ru/link/?req=doc&amp;base=LAW&amp;n=480453&amp;date=20.09.2024" TargetMode="External"/><Relationship Id="rId27" Type="http://schemas.openxmlformats.org/officeDocument/2006/relationships/image" Target="media/image5.png"/><Relationship Id="rId30" Type="http://schemas.openxmlformats.org/officeDocument/2006/relationships/image" Target="media/image6.jpeg"/><Relationship Id="rId35" Type="http://schemas.openxmlformats.org/officeDocument/2006/relationships/hyperlink" Target="mailto:info@adm-komsomolsk.ru" TargetMode="External"/><Relationship Id="rId8" Type="http://schemas.openxmlformats.org/officeDocument/2006/relationships/image" Target="media/image1.gi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C848C-3167-4FD4-916E-CBDC9C72F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1803</TotalTime>
  <Pages>43</Pages>
  <Words>12789</Words>
  <Characters>72898</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85516</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Novojilova</dc:creator>
  <cp:lastModifiedBy>DELO</cp:lastModifiedBy>
  <cp:revision>126</cp:revision>
  <cp:lastPrinted>2018-03-12T14:58:00Z</cp:lastPrinted>
  <dcterms:created xsi:type="dcterms:W3CDTF">2023-06-15T12:04:00Z</dcterms:created>
  <dcterms:modified xsi:type="dcterms:W3CDTF">2024-12-06T10:24:00Z</dcterms:modified>
</cp:coreProperties>
</file>