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420566" w:rsidRDefault="002A7534">
      <w:pPr>
        <w:rPr>
          <w:color w:val="auto"/>
        </w:rPr>
      </w:pPr>
      <w:r w:rsidRPr="00420566">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420566" w:rsidRPr="006911ED" w:rsidRDefault="00420566" w:rsidP="00170890">
                    <w:pPr>
                      <w:widowControl w:val="0"/>
                    </w:pPr>
                    <w:r w:rsidRPr="006911ED">
                      <w:t> </w:t>
                    </w:r>
                  </w:p>
                  <w:p w14:paraId="5874FD95" w14:textId="77777777" w:rsidR="00420566" w:rsidRPr="006911ED" w:rsidRDefault="00420566" w:rsidP="00170890">
                    <w:pPr>
                      <w:widowControl w:val="0"/>
                    </w:pPr>
                    <w:r w:rsidRPr="006911ED">
                      <w:t> </w:t>
                    </w:r>
                  </w:p>
                  <w:p w14:paraId="1B312030" w14:textId="77777777" w:rsidR="00420566" w:rsidRPr="006911ED" w:rsidRDefault="00420566" w:rsidP="00170890">
                    <w:pPr>
                      <w:widowControl w:val="0"/>
                    </w:pPr>
                    <w:r w:rsidRPr="006911ED">
                      <w:t> </w:t>
                    </w:r>
                  </w:p>
                  <w:p w14:paraId="46AC89DC" w14:textId="77777777" w:rsidR="00420566" w:rsidRPr="006911ED" w:rsidRDefault="00420566" w:rsidP="00170890">
                    <w:pPr>
                      <w:widowControl w:val="0"/>
                    </w:pPr>
                    <w:r w:rsidRPr="006911ED">
                      <w:t> </w:t>
                    </w:r>
                  </w:p>
                  <w:p w14:paraId="64318E24" w14:textId="77777777" w:rsidR="00420566" w:rsidRPr="006911ED" w:rsidRDefault="00420566" w:rsidP="00170890">
                    <w:pPr>
                      <w:widowControl w:val="0"/>
                    </w:pPr>
                    <w:r w:rsidRPr="006911ED">
                      <w:t xml:space="preserve">    </w:t>
                    </w:r>
                  </w:p>
                  <w:p w14:paraId="5C26F762" w14:textId="77777777" w:rsidR="00420566" w:rsidRPr="006911ED" w:rsidRDefault="00420566" w:rsidP="00170890">
                    <w:pPr>
                      <w:widowControl w:val="0"/>
                    </w:pPr>
                    <w:r w:rsidRPr="006911ED">
                      <w:t> </w:t>
                    </w:r>
                  </w:p>
                  <w:p w14:paraId="5DED518D" w14:textId="77777777" w:rsidR="00420566" w:rsidRPr="006911ED" w:rsidRDefault="00420566" w:rsidP="00170890">
                    <w:pPr>
                      <w:widowControl w:val="0"/>
                      <w:jc w:val="center"/>
                      <w:rPr>
                        <w:b/>
                        <w:bCs/>
                        <w:color w:val="0066FF"/>
                      </w:rPr>
                    </w:pPr>
                  </w:p>
                  <w:p w14:paraId="745E7E16" w14:textId="77777777" w:rsidR="00420566" w:rsidRPr="006911ED" w:rsidRDefault="00420566" w:rsidP="00170890">
                    <w:pPr>
                      <w:widowControl w:val="0"/>
                      <w:jc w:val="center"/>
                      <w:rPr>
                        <w:b/>
                        <w:bCs/>
                        <w:color w:val="0066FF"/>
                      </w:rPr>
                    </w:pPr>
                  </w:p>
                  <w:p w14:paraId="68181976" w14:textId="77777777" w:rsidR="00420566" w:rsidRPr="006911ED" w:rsidRDefault="00420566" w:rsidP="00170890">
                    <w:pPr>
                      <w:widowControl w:val="0"/>
                      <w:jc w:val="center"/>
                      <w:rPr>
                        <w:b/>
                        <w:bCs/>
                        <w:color w:val="0066FF"/>
                        <w:sz w:val="22"/>
                      </w:rPr>
                    </w:pPr>
                    <w:r w:rsidRPr="006911ED">
                      <w:rPr>
                        <w:b/>
                        <w:bCs/>
                        <w:color w:val="0066FF"/>
                        <w:sz w:val="22"/>
                      </w:rPr>
                      <w:t>Российская Федерация</w:t>
                    </w:r>
                  </w:p>
                  <w:p w14:paraId="7F95AD4A" w14:textId="77777777" w:rsidR="00420566" w:rsidRPr="006911ED" w:rsidRDefault="00420566"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420566" w:rsidRPr="006911ED" w:rsidRDefault="00420566" w:rsidP="00170890">
                    <w:pPr>
                      <w:widowControl w:val="0"/>
                      <w:jc w:val="center"/>
                      <w:rPr>
                        <w:b/>
                        <w:bCs/>
                        <w:sz w:val="18"/>
                        <w:szCs w:val="16"/>
                      </w:rPr>
                    </w:pPr>
                    <w:r w:rsidRPr="006911ED">
                      <w:rPr>
                        <w:b/>
                        <w:bCs/>
                        <w:sz w:val="18"/>
                        <w:szCs w:val="16"/>
                      </w:rPr>
                      <w:t> </w:t>
                    </w:r>
                  </w:p>
                  <w:p w14:paraId="43FD0A65" w14:textId="77777777" w:rsidR="00420566" w:rsidRPr="006911ED" w:rsidRDefault="00420566" w:rsidP="00170890">
                    <w:pPr>
                      <w:widowControl w:val="0"/>
                      <w:jc w:val="center"/>
                      <w:rPr>
                        <w:b/>
                        <w:bCs/>
                        <w:szCs w:val="18"/>
                      </w:rPr>
                    </w:pPr>
                    <w:r w:rsidRPr="006911ED">
                      <w:rPr>
                        <w:b/>
                        <w:bCs/>
                        <w:szCs w:val="18"/>
                      </w:rPr>
                      <w:t>КОМСОМОЛЬСКИЙ МУНИЦИПАЛЬНЫЙ РАЙОН</w:t>
                    </w:r>
                  </w:p>
                  <w:p w14:paraId="5D84A20D" w14:textId="77777777" w:rsidR="00420566" w:rsidRPr="006911ED" w:rsidRDefault="00420566" w:rsidP="00170890">
                    <w:pPr>
                      <w:widowControl w:val="0"/>
                      <w:jc w:val="center"/>
                      <w:rPr>
                        <w:sz w:val="18"/>
                        <w:szCs w:val="18"/>
                      </w:rPr>
                    </w:pPr>
                    <w:r w:rsidRPr="006911ED">
                      <w:rPr>
                        <w:sz w:val="18"/>
                        <w:szCs w:val="18"/>
                      </w:rPr>
                      <w:t> </w:t>
                    </w:r>
                  </w:p>
                  <w:p w14:paraId="4449B300" w14:textId="77777777" w:rsidR="00420566" w:rsidRPr="006911ED" w:rsidRDefault="00420566" w:rsidP="00170890">
                    <w:pPr>
                      <w:widowControl w:val="0"/>
                      <w:jc w:val="center"/>
                      <w:rPr>
                        <w:sz w:val="18"/>
                        <w:szCs w:val="18"/>
                      </w:rPr>
                    </w:pPr>
                    <w:r w:rsidRPr="006911ED">
                      <w:rPr>
                        <w:sz w:val="18"/>
                        <w:szCs w:val="18"/>
                      </w:rPr>
                      <w:t> </w:t>
                    </w:r>
                  </w:p>
                  <w:p w14:paraId="5A64DE84" w14:textId="77777777" w:rsidR="00420566" w:rsidRPr="006911ED" w:rsidRDefault="00420566" w:rsidP="00170890">
                    <w:pPr>
                      <w:widowControl w:val="0"/>
                      <w:jc w:val="center"/>
                      <w:rPr>
                        <w:sz w:val="18"/>
                        <w:szCs w:val="18"/>
                      </w:rPr>
                    </w:pPr>
                    <w:r w:rsidRPr="006911ED">
                      <w:rPr>
                        <w:sz w:val="18"/>
                        <w:szCs w:val="18"/>
                      </w:rPr>
                      <w:t> </w:t>
                    </w:r>
                  </w:p>
                  <w:p w14:paraId="6AB94DC9" w14:textId="77777777" w:rsidR="00420566" w:rsidRPr="006911ED" w:rsidRDefault="00420566" w:rsidP="00170890">
                    <w:pPr>
                      <w:widowControl w:val="0"/>
                      <w:jc w:val="center"/>
                      <w:rPr>
                        <w:sz w:val="18"/>
                        <w:szCs w:val="18"/>
                      </w:rPr>
                    </w:pPr>
                    <w:r w:rsidRPr="006911ED">
                      <w:rPr>
                        <w:sz w:val="18"/>
                        <w:szCs w:val="18"/>
                      </w:rPr>
                      <w:t> </w:t>
                    </w:r>
                  </w:p>
                  <w:p w14:paraId="61E9FE12" w14:textId="77777777" w:rsidR="00420566" w:rsidRPr="006911ED" w:rsidRDefault="00420566" w:rsidP="00170890">
                    <w:pPr>
                      <w:widowControl w:val="0"/>
                      <w:jc w:val="center"/>
                      <w:rPr>
                        <w:sz w:val="18"/>
                        <w:szCs w:val="18"/>
                      </w:rPr>
                    </w:pPr>
                    <w:r w:rsidRPr="006911ED">
                      <w:rPr>
                        <w:sz w:val="18"/>
                        <w:szCs w:val="18"/>
                      </w:rPr>
                      <w:t> </w:t>
                    </w:r>
                  </w:p>
                  <w:p w14:paraId="68C4E183" w14:textId="77777777" w:rsidR="00420566" w:rsidRPr="006911ED" w:rsidRDefault="00420566" w:rsidP="00170890">
                    <w:pPr>
                      <w:widowControl w:val="0"/>
                      <w:jc w:val="center"/>
                      <w:rPr>
                        <w:sz w:val="18"/>
                        <w:szCs w:val="18"/>
                      </w:rPr>
                    </w:pPr>
                    <w:r w:rsidRPr="006911ED">
                      <w:rPr>
                        <w:sz w:val="18"/>
                        <w:szCs w:val="18"/>
                      </w:rPr>
                      <w:t> </w:t>
                    </w:r>
                  </w:p>
                  <w:p w14:paraId="640C4AC9" w14:textId="77777777" w:rsidR="00420566" w:rsidRPr="006911ED" w:rsidRDefault="00420566" w:rsidP="00170890">
                    <w:pPr>
                      <w:widowControl w:val="0"/>
                      <w:jc w:val="center"/>
                      <w:rPr>
                        <w:b/>
                        <w:bCs/>
                        <w:sz w:val="72"/>
                        <w:szCs w:val="72"/>
                      </w:rPr>
                    </w:pPr>
                  </w:p>
                  <w:p w14:paraId="469DE5F3" w14:textId="77777777" w:rsidR="00420566" w:rsidRPr="006911ED" w:rsidRDefault="00420566" w:rsidP="00170890">
                    <w:pPr>
                      <w:widowControl w:val="0"/>
                      <w:jc w:val="center"/>
                      <w:rPr>
                        <w:b/>
                        <w:bCs/>
                        <w:sz w:val="96"/>
                        <w:szCs w:val="72"/>
                      </w:rPr>
                    </w:pPr>
                    <w:r w:rsidRPr="006911ED">
                      <w:rPr>
                        <w:b/>
                        <w:bCs/>
                        <w:sz w:val="96"/>
                        <w:szCs w:val="72"/>
                      </w:rPr>
                      <w:t>ВЕСТНИК</w:t>
                    </w:r>
                  </w:p>
                  <w:p w14:paraId="328B6874" w14:textId="77777777" w:rsidR="00420566" w:rsidRPr="006911ED" w:rsidRDefault="0042056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420566" w:rsidRPr="006911ED" w:rsidRDefault="0042056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420566" w:rsidRPr="006911ED" w:rsidRDefault="0042056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420566" w:rsidRPr="006911ED" w:rsidRDefault="00420566" w:rsidP="00170890">
                    <w:pPr>
                      <w:widowControl w:val="0"/>
                      <w:jc w:val="center"/>
                      <w:rPr>
                        <w:b/>
                        <w:bCs/>
                        <w:sz w:val="30"/>
                        <w:szCs w:val="30"/>
                      </w:rPr>
                    </w:pPr>
                    <w:r w:rsidRPr="006911ED">
                      <w:rPr>
                        <w:b/>
                        <w:bCs/>
                        <w:sz w:val="30"/>
                        <w:szCs w:val="30"/>
                      </w:rPr>
                      <w:t> </w:t>
                    </w:r>
                  </w:p>
                  <w:p w14:paraId="22DFD0D5" w14:textId="77777777" w:rsidR="00420566" w:rsidRPr="006911ED" w:rsidRDefault="00420566" w:rsidP="00170890">
                    <w:pPr>
                      <w:widowControl w:val="0"/>
                      <w:jc w:val="center"/>
                      <w:rPr>
                        <w:b/>
                        <w:bCs/>
                        <w:sz w:val="30"/>
                        <w:szCs w:val="30"/>
                      </w:rPr>
                    </w:pPr>
                    <w:r w:rsidRPr="006911ED">
                      <w:rPr>
                        <w:b/>
                        <w:bCs/>
                        <w:sz w:val="30"/>
                        <w:szCs w:val="30"/>
                      </w:rPr>
                      <w:t> </w:t>
                    </w:r>
                  </w:p>
                  <w:p w14:paraId="7F5B3E96" w14:textId="77777777" w:rsidR="00420566" w:rsidRPr="006911ED" w:rsidRDefault="00420566" w:rsidP="00170890">
                    <w:pPr>
                      <w:widowControl w:val="0"/>
                      <w:jc w:val="center"/>
                      <w:rPr>
                        <w:b/>
                        <w:bCs/>
                        <w:sz w:val="30"/>
                        <w:szCs w:val="30"/>
                      </w:rPr>
                    </w:pPr>
                    <w:r w:rsidRPr="006911ED">
                      <w:rPr>
                        <w:b/>
                        <w:bCs/>
                        <w:sz w:val="30"/>
                        <w:szCs w:val="30"/>
                      </w:rPr>
                      <w:t> </w:t>
                    </w:r>
                  </w:p>
                  <w:p w14:paraId="6A7CFE12" w14:textId="77777777" w:rsidR="00420566" w:rsidRPr="006911ED" w:rsidRDefault="00420566" w:rsidP="00170890">
                    <w:pPr>
                      <w:widowControl w:val="0"/>
                      <w:jc w:val="center"/>
                      <w:rPr>
                        <w:b/>
                        <w:bCs/>
                        <w:sz w:val="30"/>
                        <w:szCs w:val="30"/>
                      </w:rPr>
                    </w:pPr>
                    <w:r w:rsidRPr="006911ED">
                      <w:rPr>
                        <w:b/>
                        <w:bCs/>
                        <w:sz w:val="30"/>
                        <w:szCs w:val="30"/>
                      </w:rPr>
                      <w:t> </w:t>
                    </w:r>
                  </w:p>
                  <w:p w14:paraId="582BE2DC" w14:textId="12713D94" w:rsidR="00420566" w:rsidRDefault="00420566" w:rsidP="00625C34">
                    <w:pPr>
                      <w:widowControl w:val="0"/>
                      <w:jc w:val="center"/>
                      <w:rPr>
                        <w:b/>
                        <w:bCs/>
                        <w:sz w:val="52"/>
                        <w:szCs w:val="30"/>
                      </w:rPr>
                    </w:pPr>
                    <w:r>
                      <w:rPr>
                        <w:b/>
                        <w:bCs/>
                        <w:sz w:val="52"/>
                        <w:szCs w:val="30"/>
                      </w:rPr>
                      <w:t>№ 52</w:t>
                    </w:r>
                  </w:p>
                  <w:p w14:paraId="26AB0876" w14:textId="617296AE" w:rsidR="00420566" w:rsidRPr="006911ED" w:rsidRDefault="00420566" w:rsidP="00625C34">
                    <w:pPr>
                      <w:widowControl w:val="0"/>
                      <w:jc w:val="center"/>
                      <w:rPr>
                        <w:b/>
                        <w:bCs/>
                        <w:sz w:val="30"/>
                        <w:szCs w:val="30"/>
                      </w:rPr>
                    </w:pPr>
                    <w:r>
                      <w:rPr>
                        <w:b/>
                        <w:bCs/>
                        <w:sz w:val="52"/>
                        <w:szCs w:val="30"/>
                      </w:rPr>
                      <w:t>13 декабря</w:t>
                    </w:r>
                    <w:r w:rsidRPr="006911ED">
                      <w:rPr>
                        <w:b/>
                        <w:bCs/>
                        <w:sz w:val="52"/>
                        <w:szCs w:val="30"/>
                      </w:rPr>
                      <w:t xml:space="preserve"> 202</w:t>
                    </w:r>
                    <w:r>
                      <w:rPr>
                        <w:b/>
                        <w:bCs/>
                        <w:sz w:val="52"/>
                        <w:szCs w:val="30"/>
                      </w:rPr>
                      <w:t>4</w:t>
                    </w:r>
                    <w:r w:rsidRPr="006911ED">
                      <w:rPr>
                        <w:b/>
                        <w:bCs/>
                        <w:sz w:val="52"/>
                        <w:szCs w:val="30"/>
                      </w:rPr>
                      <w:t>г.</w:t>
                    </w:r>
                  </w:p>
                  <w:p w14:paraId="0A7057FC" w14:textId="77777777" w:rsidR="00420566" w:rsidRPr="006911ED" w:rsidRDefault="00420566" w:rsidP="00170890">
                    <w:pPr>
                      <w:widowControl w:val="0"/>
                      <w:jc w:val="center"/>
                      <w:rPr>
                        <w:b/>
                        <w:bCs/>
                        <w:sz w:val="30"/>
                        <w:szCs w:val="30"/>
                      </w:rPr>
                    </w:pPr>
                    <w:r w:rsidRPr="006911ED">
                      <w:rPr>
                        <w:b/>
                        <w:bCs/>
                        <w:sz w:val="30"/>
                        <w:szCs w:val="30"/>
                        <w:lang w:val="en-US"/>
                      </w:rPr>
                      <w:t> </w:t>
                    </w:r>
                  </w:p>
                  <w:p w14:paraId="12EC0C1B" w14:textId="77777777" w:rsidR="00420566" w:rsidRPr="006911ED" w:rsidRDefault="00420566" w:rsidP="00170890">
                    <w:pPr>
                      <w:widowControl w:val="0"/>
                      <w:jc w:val="center"/>
                      <w:rPr>
                        <w:b/>
                        <w:bCs/>
                        <w:sz w:val="30"/>
                        <w:szCs w:val="30"/>
                      </w:rPr>
                    </w:pPr>
                    <w:r w:rsidRPr="006911ED">
                      <w:rPr>
                        <w:b/>
                        <w:bCs/>
                        <w:sz w:val="30"/>
                        <w:szCs w:val="30"/>
                        <w:lang w:val="en-US"/>
                      </w:rPr>
                      <w:t> </w:t>
                    </w:r>
                  </w:p>
                  <w:p w14:paraId="04992C12" w14:textId="77777777" w:rsidR="00420566" w:rsidRPr="006911ED" w:rsidRDefault="00420566" w:rsidP="00170890">
                    <w:pPr>
                      <w:widowControl w:val="0"/>
                      <w:jc w:val="center"/>
                      <w:rPr>
                        <w:b/>
                        <w:bCs/>
                        <w:sz w:val="30"/>
                        <w:szCs w:val="30"/>
                      </w:rPr>
                    </w:pPr>
                    <w:r w:rsidRPr="006911ED">
                      <w:rPr>
                        <w:b/>
                        <w:bCs/>
                        <w:sz w:val="30"/>
                        <w:szCs w:val="30"/>
                        <w:lang w:val="en-US"/>
                      </w:rPr>
                      <w:t> </w:t>
                    </w:r>
                  </w:p>
                  <w:p w14:paraId="033C743A" w14:textId="77777777" w:rsidR="00420566" w:rsidRPr="006911ED" w:rsidRDefault="00420566" w:rsidP="00170890">
                    <w:pPr>
                      <w:widowControl w:val="0"/>
                      <w:jc w:val="center"/>
                      <w:rPr>
                        <w:b/>
                        <w:bCs/>
                        <w:sz w:val="30"/>
                        <w:szCs w:val="30"/>
                      </w:rPr>
                    </w:pPr>
                  </w:p>
                  <w:p w14:paraId="414385B3" w14:textId="77777777" w:rsidR="00420566" w:rsidRPr="006911ED" w:rsidRDefault="00420566" w:rsidP="00170890">
                    <w:pPr>
                      <w:widowControl w:val="0"/>
                      <w:jc w:val="center"/>
                      <w:rPr>
                        <w:b/>
                        <w:bCs/>
                        <w:sz w:val="30"/>
                        <w:szCs w:val="30"/>
                      </w:rPr>
                    </w:pPr>
                  </w:p>
                  <w:p w14:paraId="566CF972" w14:textId="77777777" w:rsidR="00420566" w:rsidRPr="006911ED" w:rsidRDefault="00420566" w:rsidP="00170890">
                    <w:pPr>
                      <w:widowControl w:val="0"/>
                      <w:jc w:val="center"/>
                      <w:rPr>
                        <w:b/>
                        <w:bCs/>
                        <w:sz w:val="30"/>
                        <w:szCs w:val="30"/>
                      </w:rPr>
                    </w:pPr>
                  </w:p>
                  <w:p w14:paraId="2DAA7DF4" w14:textId="77777777" w:rsidR="00420566" w:rsidRPr="006911ED" w:rsidRDefault="00420566" w:rsidP="00170890">
                    <w:pPr>
                      <w:widowControl w:val="0"/>
                      <w:jc w:val="center"/>
                      <w:rPr>
                        <w:b/>
                        <w:bCs/>
                        <w:sz w:val="30"/>
                        <w:szCs w:val="30"/>
                      </w:rPr>
                    </w:pPr>
                  </w:p>
                  <w:p w14:paraId="00AED6EE" w14:textId="77777777" w:rsidR="00420566" w:rsidRPr="006911ED" w:rsidRDefault="00420566" w:rsidP="00170890">
                    <w:pPr>
                      <w:widowControl w:val="0"/>
                      <w:jc w:val="center"/>
                      <w:rPr>
                        <w:b/>
                        <w:bCs/>
                        <w:sz w:val="30"/>
                        <w:szCs w:val="30"/>
                      </w:rPr>
                    </w:pPr>
                  </w:p>
                  <w:p w14:paraId="4E782168" w14:textId="77777777" w:rsidR="00420566" w:rsidRPr="006911ED" w:rsidRDefault="00420566" w:rsidP="00170890">
                    <w:pPr>
                      <w:widowControl w:val="0"/>
                      <w:jc w:val="center"/>
                      <w:rPr>
                        <w:b/>
                        <w:bCs/>
                        <w:sz w:val="30"/>
                        <w:szCs w:val="30"/>
                      </w:rPr>
                    </w:pPr>
                    <w:r w:rsidRPr="006911ED">
                      <w:rPr>
                        <w:b/>
                        <w:bCs/>
                        <w:sz w:val="30"/>
                        <w:szCs w:val="30"/>
                      </w:rPr>
                      <w:t>Официальное издание</w:t>
                    </w:r>
                  </w:p>
                  <w:p w14:paraId="71A66E6B" w14:textId="77777777" w:rsidR="00420566" w:rsidRPr="006911ED" w:rsidRDefault="00420566" w:rsidP="00170890">
                    <w:pPr>
                      <w:widowControl w:val="0"/>
                      <w:jc w:val="center"/>
                      <w:rPr>
                        <w:b/>
                        <w:bCs/>
                        <w:sz w:val="30"/>
                        <w:szCs w:val="30"/>
                      </w:rPr>
                    </w:pPr>
                  </w:p>
                  <w:p w14:paraId="18E6E9CC" w14:textId="77777777" w:rsidR="00420566" w:rsidRPr="006911ED" w:rsidRDefault="00420566" w:rsidP="00170890">
                    <w:pPr>
                      <w:widowControl w:val="0"/>
                      <w:jc w:val="center"/>
                      <w:rPr>
                        <w:b/>
                        <w:bCs/>
                        <w:sz w:val="30"/>
                        <w:szCs w:val="30"/>
                      </w:rPr>
                    </w:pPr>
                  </w:p>
                  <w:p w14:paraId="6DA3F260" w14:textId="77777777" w:rsidR="00420566" w:rsidRPr="006911ED" w:rsidRDefault="00420566" w:rsidP="00170890">
                    <w:pPr>
                      <w:widowControl w:val="0"/>
                      <w:jc w:val="center"/>
                      <w:rPr>
                        <w:b/>
                        <w:bCs/>
                        <w:sz w:val="30"/>
                        <w:szCs w:val="30"/>
                      </w:rPr>
                    </w:pPr>
                  </w:p>
                  <w:p w14:paraId="459640B7" w14:textId="77777777" w:rsidR="00420566" w:rsidRPr="006911ED" w:rsidRDefault="00420566" w:rsidP="00170890">
                    <w:pPr>
                      <w:widowControl w:val="0"/>
                      <w:jc w:val="center"/>
                      <w:rPr>
                        <w:b/>
                        <w:bCs/>
                        <w:sz w:val="30"/>
                        <w:szCs w:val="30"/>
                      </w:rPr>
                    </w:pPr>
                  </w:p>
                  <w:p w14:paraId="303D7F6D" w14:textId="77777777" w:rsidR="00420566" w:rsidRPr="006911ED" w:rsidRDefault="00420566" w:rsidP="00170890">
                    <w:pPr>
                      <w:widowControl w:val="0"/>
                      <w:jc w:val="center"/>
                      <w:rPr>
                        <w:b/>
                        <w:bCs/>
                        <w:sz w:val="30"/>
                        <w:szCs w:val="30"/>
                      </w:rPr>
                    </w:pPr>
                  </w:p>
                  <w:p w14:paraId="424E555C" w14:textId="77777777" w:rsidR="00420566" w:rsidRPr="006911ED" w:rsidRDefault="00420566" w:rsidP="00170890">
                    <w:pPr>
                      <w:widowControl w:val="0"/>
                      <w:jc w:val="center"/>
                      <w:rPr>
                        <w:b/>
                        <w:bCs/>
                        <w:sz w:val="30"/>
                        <w:szCs w:val="30"/>
                      </w:rPr>
                    </w:pPr>
                  </w:p>
                  <w:p w14:paraId="522D7F51" w14:textId="77777777" w:rsidR="00420566" w:rsidRPr="006911ED" w:rsidRDefault="00420566" w:rsidP="00170890">
                    <w:pPr>
                      <w:widowControl w:val="0"/>
                      <w:jc w:val="center"/>
                      <w:rPr>
                        <w:b/>
                        <w:bCs/>
                        <w:sz w:val="30"/>
                        <w:szCs w:val="30"/>
                      </w:rPr>
                    </w:pPr>
                  </w:p>
                  <w:p w14:paraId="367A188C" w14:textId="77777777" w:rsidR="00420566" w:rsidRPr="006911ED" w:rsidRDefault="00420566" w:rsidP="00170890">
                    <w:pPr>
                      <w:widowControl w:val="0"/>
                      <w:jc w:val="center"/>
                      <w:rPr>
                        <w:b/>
                        <w:bCs/>
                        <w:sz w:val="30"/>
                        <w:szCs w:val="30"/>
                      </w:rPr>
                    </w:pPr>
                  </w:p>
                  <w:p w14:paraId="050C8FB3" w14:textId="77777777" w:rsidR="00420566" w:rsidRPr="006911ED" w:rsidRDefault="00420566" w:rsidP="00170890">
                    <w:pPr>
                      <w:widowControl w:val="0"/>
                      <w:jc w:val="center"/>
                      <w:rPr>
                        <w:b/>
                        <w:bCs/>
                        <w:sz w:val="30"/>
                        <w:szCs w:val="30"/>
                      </w:rPr>
                    </w:pPr>
                  </w:p>
                </w:txbxContent>
              </v:textbox>
            </v:shape>
          </v:group>
        </w:pict>
      </w:r>
      <w:r w:rsidR="00604CF5" w:rsidRPr="00420566">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420566" w:rsidRDefault="00490378">
      <w:pPr>
        <w:rPr>
          <w:color w:val="auto"/>
        </w:rPr>
      </w:pPr>
    </w:p>
    <w:p w14:paraId="62C9FA7B" w14:textId="77777777" w:rsidR="00170890" w:rsidRPr="00420566" w:rsidRDefault="00170890">
      <w:pPr>
        <w:rPr>
          <w:color w:val="auto"/>
        </w:rPr>
      </w:pPr>
    </w:p>
    <w:p w14:paraId="799B2695" w14:textId="77777777" w:rsidR="00170890" w:rsidRPr="00420566" w:rsidRDefault="00170890">
      <w:pPr>
        <w:rPr>
          <w:color w:val="auto"/>
        </w:rPr>
      </w:pPr>
    </w:p>
    <w:p w14:paraId="50242388" w14:textId="77777777" w:rsidR="00170890" w:rsidRPr="00420566" w:rsidRDefault="00170890">
      <w:pPr>
        <w:rPr>
          <w:color w:val="auto"/>
        </w:rPr>
      </w:pPr>
    </w:p>
    <w:p w14:paraId="1573E68F" w14:textId="77777777" w:rsidR="00170890" w:rsidRPr="00420566" w:rsidRDefault="00170890">
      <w:pPr>
        <w:rPr>
          <w:color w:val="auto"/>
        </w:rPr>
      </w:pPr>
    </w:p>
    <w:p w14:paraId="1A60C0BC" w14:textId="77777777" w:rsidR="00170890" w:rsidRPr="00420566" w:rsidRDefault="00170890">
      <w:pPr>
        <w:rPr>
          <w:color w:val="auto"/>
        </w:rPr>
      </w:pPr>
    </w:p>
    <w:p w14:paraId="0CCEBC66" w14:textId="77777777" w:rsidR="00170890" w:rsidRPr="00420566" w:rsidRDefault="00170890">
      <w:pPr>
        <w:rPr>
          <w:color w:val="auto"/>
        </w:rPr>
      </w:pPr>
    </w:p>
    <w:p w14:paraId="721E4F32" w14:textId="77777777" w:rsidR="00170890" w:rsidRPr="00420566" w:rsidRDefault="00170890">
      <w:pPr>
        <w:rPr>
          <w:color w:val="auto"/>
        </w:rPr>
      </w:pPr>
    </w:p>
    <w:p w14:paraId="0FD12F92" w14:textId="77777777" w:rsidR="00170890" w:rsidRPr="00420566" w:rsidRDefault="00170890">
      <w:pPr>
        <w:rPr>
          <w:color w:val="auto"/>
        </w:rPr>
      </w:pPr>
    </w:p>
    <w:p w14:paraId="671AB7FF" w14:textId="77777777" w:rsidR="00170890" w:rsidRPr="00420566" w:rsidRDefault="00170890">
      <w:pPr>
        <w:rPr>
          <w:color w:val="auto"/>
        </w:rPr>
      </w:pPr>
    </w:p>
    <w:p w14:paraId="0711A82D" w14:textId="77777777" w:rsidR="00170890" w:rsidRPr="00420566" w:rsidRDefault="00170890">
      <w:pPr>
        <w:rPr>
          <w:color w:val="auto"/>
        </w:rPr>
      </w:pPr>
    </w:p>
    <w:p w14:paraId="4B6D8776" w14:textId="77777777" w:rsidR="00170890" w:rsidRPr="00420566" w:rsidRDefault="00170890">
      <w:pPr>
        <w:rPr>
          <w:color w:val="auto"/>
        </w:rPr>
      </w:pPr>
    </w:p>
    <w:p w14:paraId="43F28DC9" w14:textId="77777777" w:rsidR="00170890" w:rsidRPr="00420566" w:rsidRDefault="00170890">
      <w:pPr>
        <w:rPr>
          <w:color w:val="auto"/>
        </w:rPr>
      </w:pPr>
    </w:p>
    <w:p w14:paraId="4B3642A4" w14:textId="77777777" w:rsidR="00170890" w:rsidRPr="00420566" w:rsidRDefault="00170890">
      <w:pPr>
        <w:rPr>
          <w:color w:val="auto"/>
        </w:rPr>
      </w:pPr>
    </w:p>
    <w:p w14:paraId="7BA7799F" w14:textId="77777777" w:rsidR="00170890" w:rsidRPr="00420566" w:rsidRDefault="00170890">
      <w:pPr>
        <w:rPr>
          <w:color w:val="auto"/>
        </w:rPr>
      </w:pPr>
    </w:p>
    <w:p w14:paraId="62F1C61D" w14:textId="77777777" w:rsidR="00170890" w:rsidRPr="00420566" w:rsidRDefault="00170890">
      <w:pPr>
        <w:rPr>
          <w:color w:val="auto"/>
        </w:rPr>
      </w:pPr>
    </w:p>
    <w:p w14:paraId="704A4264" w14:textId="77777777" w:rsidR="00170890" w:rsidRPr="00420566" w:rsidRDefault="00170890">
      <w:pPr>
        <w:rPr>
          <w:color w:val="auto"/>
        </w:rPr>
      </w:pPr>
    </w:p>
    <w:p w14:paraId="6BE1D9D5" w14:textId="77777777" w:rsidR="00170890" w:rsidRPr="00420566" w:rsidRDefault="00170890">
      <w:pPr>
        <w:rPr>
          <w:color w:val="auto"/>
        </w:rPr>
      </w:pPr>
    </w:p>
    <w:p w14:paraId="526EA29C" w14:textId="77777777" w:rsidR="00170890" w:rsidRPr="00420566" w:rsidRDefault="00170890">
      <w:pPr>
        <w:rPr>
          <w:color w:val="auto"/>
        </w:rPr>
      </w:pPr>
    </w:p>
    <w:p w14:paraId="7961199A" w14:textId="77777777" w:rsidR="00170890" w:rsidRPr="00420566" w:rsidRDefault="00170890">
      <w:pPr>
        <w:rPr>
          <w:color w:val="auto"/>
        </w:rPr>
      </w:pPr>
    </w:p>
    <w:p w14:paraId="1D202E78" w14:textId="77777777" w:rsidR="00170890" w:rsidRPr="00420566" w:rsidRDefault="00170890">
      <w:pPr>
        <w:rPr>
          <w:color w:val="auto"/>
        </w:rPr>
      </w:pPr>
    </w:p>
    <w:p w14:paraId="76A37F71" w14:textId="77777777" w:rsidR="00170890" w:rsidRPr="00420566" w:rsidRDefault="00170890">
      <w:pPr>
        <w:rPr>
          <w:color w:val="auto"/>
        </w:rPr>
      </w:pPr>
    </w:p>
    <w:p w14:paraId="795D07AF" w14:textId="77777777" w:rsidR="00170890" w:rsidRPr="00420566" w:rsidRDefault="00170890">
      <w:pPr>
        <w:rPr>
          <w:color w:val="auto"/>
        </w:rPr>
      </w:pPr>
    </w:p>
    <w:p w14:paraId="00FCCBAD" w14:textId="77777777" w:rsidR="00170890" w:rsidRPr="00420566" w:rsidRDefault="00170890">
      <w:pPr>
        <w:rPr>
          <w:color w:val="auto"/>
        </w:rPr>
      </w:pPr>
    </w:p>
    <w:p w14:paraId="7D1E4C23" w14:textId="77777777" w:rsidR="00170890" w:rsidRPr="00420566" w:rsidRDefault="00170890">
      <w:pPr>
        <w:rPr>
          <w:color w:val="auto"/>
        </w:rPr>
      </w:pPr>
    </w:p>
    <w:p w14:paraId="0E5BE5F0" w14:textId="77777777" w:rsidR="00170890" w:rsidRPr="00420566" w:rsidRDefault="00170890">
      <w:pPr>
        <w:rPr>
          <w:color w:val="auto"/>
        </w:rPr>
      </w:pPr>
    </w:p>
    <w:p w14:paraId="7690D391" w14:textId="77777777" w:rsidR="00170890" w:rsidRPr="00420566" w:rsidRDefault="00170890">
      <w:pPr>
        <w:rPr>
          <w:color w:val="auto"/>
        </w:rPr>
      </w:pPr>
    </w:p>
    <w:p w14:paraId="2D116866" w14:textId="77777777" w:rsidR="00170890" w:rsidRPr="00420566" w:rsidRDefault="00170890">
      <w:pPr>
        <w:rPr>
          <w:color w:val="auto"/>
        </w:rPr>
      </w:pPr>
    </w:p>
    <w:p w14:paraId="0FDEDB50" w14:textId="77777777" w:rsidR="00170890" w:rsidRPr="00420566" w:rsidRDefault="00170890">
      <w:pPr>
        <w:rPr>
          <w:color w:val="auto"/>
        </w:rPr>
      </w:pPr>
    </w:p>
    <w:p w14:paraId="73903FC3" w14:textId="77777777" w:rsidR="00170890" w:rsidRPr="00420566" w:rsidRDefault="00170890">
      <w:pPr>
        <w:rPr>
          <w:color w:val="auto"/>
        </w:rPr>
      </w:pPr>
    </w:p>
    <w:p w14:paraId="7FEB026A" w14:textId="77777777" w:rsidR="00170890" w:rsidRPr="00420566" w:rsidRDefault="00170890">
      <w:pPr>
        <w:rPr>
          <w:color w:val="auto"/>
        </w:rPr>
      </w:pPr>
    </w:p>
    <w:p w14:paraId="75C88FF8" w14:textId="77777777" w:rsidR="00170890" w:rsidRPr="00420566" w:rsidRDefault="00170890">
      <w:pPr>
        <w:rPr>
          <w:color w:val="auto"/>
        </w:rPr>
      </w:pPr>
    </w:p>
    <w:p w14:paraId="2A4819DA" w14:textId="77777777" w:rsidR="00170890" w:rsidRPr="00420566" w:rsidRDefault="00170890">
      <w:pPr>
        <w:rPr>
          <w:color w:val="auto"/>
        </w:rPr>
      </w:pPr>
    </w:p>
    <w:p w14:paraId="2B14844F" w14:textId="77777777" w:rsidR="00170890" w:rsidRPr="00420566" w:rsidRDefault="00170890">
      <w:pPr>
        <w:rPr>
          <w:color w:val="auto"/>
        </w:rPr>
      </w:pPr>
    </w:p>
    <w:p w14:paraId="4D248272" w14:textId="77777777" w:rsidR="00170890" w:rsidRPr="00420566" w:rsidRDefault="00170890">
      <w:pPr>
        <w:rPr>
          <w:color w:val="auto"/>
        </w:rPr>
      </w:pPr>
    </w:p>
    <w:p w14:paraId="0CAD2EA7" w14:textId="77777777" w:rsidR="00170890" w:rsidRPr="00420566" w:rsidRDefault="00170890">
      <w:pPr>
        <w:rPr>
          <w:color w:val="auto"/>
        </w:rPr>
      </w:pPr>
    </w:p>
    <w:p w14:paraId="6AE36AF9" w14:textId="77777777" w:rsidR="00170890" w:rsidRPr="00420566" w:rsidRDefault="00170890">
      <w:pPr>
        <w:rPr>
          <w:color w:val="auto"/>
        </w:rPr>
      </w:pPr>
    </w:p>
    <w:p w14:paraId="318BB60A" w14:textId="77777777" w:rsidR="00170890" w:rsidRPr="00420566" w:rsidRDefault="00170890">
      <w:pPr>
        <w:rPr>
          <w:color w:val="auto"/>
        </w:rPr>
      </w:pPr>
    </w:p>
    <w:p w14:paraId="57D3608B" w14:textId="77777777" w:rsidR="00170890" w:rsidRPr="00420566" w:rsidRDefault="00170890">
      <w:pPr>
        <w:rPr>
          <w:color w:val="auto"/>
        </w:rPr>
      </w:pPr>
    </w:p>
    <w:p w14:paraId="632B9633" w14:textId="77777777" w:rsidR="00170890" w:rsidRPr="00420566" w:rsidRDefault="00170890">
      <w:pPr>
        <w:rPr>
          <w:color w:val="auto"/>
        </w:rPr>
      </w:pPr>
    </w:p>
    <w:p w14:paraId="1A2E1D56" w14:textId="77777777" w:rsidR="00170890" w:rsidRPr="00420566" w:rsidRDefault="00170890">
      <w:pPr>
        <w:rPr>
          <w:color w:val="auto"/>
        </w:rPr>
      </w:pPr>
    </w:p>
    <w:p w14:paraId="76283AEA" w14:textId="77777777" w:rsidR="00170890" w:rsidRPr="00420566" w:rsidRDefault="00170890">
      <w:pPr>
        <w:rPr>
          <w:color w:val="auto"/>
        </w:rPr>
      </w:pPr>
    </w:p>
    <w:p w14:paraId="00691893" w14:textId="77777777" w:rsidR="00170890" w:rsidRPr="00420566" w:rsidRDefault="00170890">
      <w:pPr>
        <w:rPr>
          <w:color w:val="auto"/>
        </w:rPr>
      </w:pPr>
    </w:p>
    <w:p w14:paraId="5AE072BA" w14:textId="77777777" w:rsidR="00170890" w:rsidRPr="00420566" w:rsidRDefault="00170890">
      <w:pPr>
        <w:rPr>
          <w:color w:val="auto"/>
        </w:rPr>
      </w:pPr>
    </w:p>
    <w:p w14:paraId="6F9E33AB" w14:textId="77777777" w:rsidR="00170890" w:rsidRPr="00420566" w:rsidRDefault="00170890">
      <w:pPr>
        <w:rPr>
          <w:color w:val="auto"/>
        </w:rPr>
      </w:pPr>
    </w:p>
    <w:p w14:paraId="23311724" w14:textId="77777777" w:rsidR="00170890" w:rsidRPr="00420566" w:rsidRDefault="00170890">
      <w:pPr>
        <w:rPr>
          <w:color w:val="auto"/>
        </w:rPr>
      </w:pPr>
    </w:p>
    <w:p w14:paraId="2D5188D6" w14:textId="77777777" w:rsidR="00170890" w:rsidRPr="00420566" w:rsidRDefault="00170890">
      <w:pPr>
        <w:rPr>
          <w:color w:val="auto"/>
        </w:rPr>
      </w:pPr>
    </w:p>
    <w:p w14:paraId="2BFB3B88" w14:textId="77777777" w:rsidR="00170890" w:rsidRPr="00420566" w:rsidRDefault="00170890">
      <w:pPr>
        <w:rPr>
          <w:color w:val="auto"/>
        </w:rPr>
      </w:pPr>
    </w:p>
    <w:p w14:paraId="60279650" w14:textId="77777777" w:rsidR="00170890" w:rsidRPr="00420566" w:rsidRDefault="00170890">
      <w:pPr>
        <w:rPr>
          <w:color w:val="auto"/>
        </w:rPr>
      </w:pPr>
    </w:p>
    <w:p w14:paraId="69BE66F5" w14:textId="77777777" w:rsidR="00170890" w:rsidRPr="00420566" w:rsidRDefault="00170890">
      <w:pPr>
        <w:rPr>
          <w:color w:val="auto"/>
        </w:rPr>
      </w:pPr>
    </w:p>
    <w:p w14:paraId="4880B46C" w14:textId="77777777" w:rsidR="00170890" w:rsidRPr="00420566" w:rsidRDefault="00170890">
      <w:pPr>
        <w:rPr>
          <w:color w:val="auto"/>
        </w:rPr>
      </w:pPr>
    </w:p>
    <w:p w14:paraId="0C9670E6" w14:textId="77777777" w:rsidR="00170890" w:rsidRPr="00420566" w:rsidRDefault="00170890">
      <w:pPr>
        <w:rPr>
          <w:color w:val="auto"/>
        </w:rPr>
      </w:pPr>
    </w:p>
    <w:p w14:paraId="0275DCFC" w14:textId="77777777" w:rsidR="00170890" w:rsidRPr="00420566" w:rsidRDefault="00170890">
      <w:pPr>
        <w:rPr>
          <w:color w:val="auto"/>
        </w:rPr>
      </w:pPr>
    </w:p>
    <w:p w14:paraId="7EAB5036" w14:textId="77777777" w:rsidR="00170890" w:rsidRPr="00420566" w:rsidRDefault="00170890">
      <w:pPr>
        <w:rPr>
          <w:color w:val="auto"/>
        </w:rPr>
      </w:pPr>
    </w:p>
    <w:p w14:paraId="0D312F51" w14:textId="77777777" w:rsidR="00170890" w:rsidRPr="00420566" w:rsidRDefault="00170890">
      <w:pPr>
        <w:rPr>
          <w:color w:val="auto"/>
        </w:rPr>
      </w:pPr>
    </w:p>
    <w:p w14:paraId="32F0FF08" w14:textId="77777777" w:rsidR="00170890" w:rsidRPr="00420566" w:rsidRDefault="00170890">
      <w:pPr>
        <w:rPr>
          <w:color w:val="auto"/>
        </w:rPr>
      </w:pPr>
    </w:p>
    <w:p w14:paraId="6274B01E" w14:textId="77777777" w:rsidR="00170890" w:rsidRPr="00420566" w:rsidRDefault="00170890">
      <w:pPr>
        <w:rPr>
          <w:color w:val="auto"/>
        </w:rPr>
      </w:pPr>
    </w:p>
    <w:p w14:paraId="3195636A" w14:textId="77777777" w:rsidR="00170890" w:rsidRPr="00420566" w:rsidRDefault="00170890">
      <w:pPr>
        <w:rPr>
          <w:color w:val="auto"/>
        </w:rPr>
      </w:pPr>
    </w:p>
    <w:p w14:paraId="4B139E4B" w14:textId="77777777" w:rsidR="00170890" w:rsidRPr="00420566" w:rsidRDefault="00170890">
      <w:pPr>
        <w:rPr>
          <w:color w:val="auto"/>
        </w:rPr>
      </w:pPr>
    </w:p>
    <w:p w14:paraId="4AAC7358" w14:textId="77777777" w:rsidR="00170890" w:rsidRPr="00420566" w:rsidRDefault="00170890">
      <w:pPr>
        <w:rPr>
          <w:color w:val="auto"/>
        </w:rPr>
      </w:pPr>
    </w:p>
    <w:p w14:paraId="54D1D77A" w14:textId="77777777" w:rsidR="00170890" w:rsidRPr="00420566" w:rsidRDefault="00170890">
      <w:pPr>
        <w:rPr>
          <w:color w:val="auto"/>
        </w:rPr>
      </w:pPr>
    </w:p>
    <w:p w14:paraId="11443B5D" w14:textId="77777777" w:rsidR="00170890" w:rsidRPr="00420566" w:rsidRDefault="00170890">
      <w:pPr>
        <w:rPr>
          <w:color w:val="auto"/>
        </w:rPr>
      </w:pPr>
    </w:p>
    <w:p w14:paraId="01A622AD" w14:textId="77777777" w:rsidR="00F1470D" w:rsidRPr="00420566" w:rsidRDefault="00F1470D">
      <w:pPr>
        <w:rPr>
          <w:color w:val="auto"/>
        </w:rPr>
        <w:sectPr w:rsidR="00F1470D" w:rsidRPr="00420566"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420566" w:rsidRDefault="00702195" w:rsidP="00170890">
      <w:pPr>
        <w:widowControl w:val="0"/>
        <w:jc w:val="center"/>
        <w:rPr>
          <w:b/>
          <w:color w:val="auto"/>
          <w:sz w:val="28"/>
          <w:szCs w:val="28"/>
        </w:rPr>
      </w:pPr>
      <w:r w:rsidRPr="00420566">
        <w:rPr>
          <w:b/>
          <w:color w:val="auto"/>
          <w:sz w:val="28"/>
          <w:szCs w:val="28"/>
        </w:rPr>
        <w:lastRenderedPageBreak/>
        <w:t xml:space="preserve">Содержание </w:t>
      </w:r>
    </w:p>
    <w:p w14:paraId="5561D98F" w14:textId="77777777" w:rsidR="00702195" w:rsidRPr="00420566"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134"/>
      </w:tblGrid>
      <w:tr w:rsidR="00702195" w:rsidRPr="00420566" w14:paraId="7D441176" w14:textId="77777777" w:rsidTr="00D3779F">
        <w:tc>
          <w:tcPr>
            <w:tcW w:w="9430" w:type="dxa"/>
            <w:gridSpan w:val="2"/>
          </w:tcPr>
          <w:p w14:paraId="7B68C46A" w14:textId="71042CC9" w:rsidR="00702195" w:rsidRPr="00420566" w:rsidRDefault="00DC7241" w:rsidP="00170890">
            <w:pPr>
              <w:widowControl w:val="0"/>
              <w:jc w:val="center"/>
              <w:rPr>
                <w:rFonts w:ascii="Times New Roman" w:hAnsi="Times New Roman"/>
                <w:b/>
                <w:color w:val="auto"/>
                <w:sz w:val="24"/>
                <w:szCs w:val="24"/>
              </w:rPr>
            </w:pPr>
            <w:r w:rsidRPr="00420566">
              <w:rPr>
                <w:rFonts w:ascii="Times New Roman" w:hAnsi="Times New Roman"/>
                <w:b/>
                <w:color w:val="auto"/>
                <w:sz w:val="24"/>
                <w:szCs w:val="24"/>
              </w:rPr>
              <w:t xml:space="preserve">Постановления Администрации Комсомольского муниципального района Ивановской области </w:t>
            </w:r>
          </w:p>
        </w:tc>
      </w:tr>
      <w:tr w:rsidR="00D3779F" w:rsidRPr="00420566" w14:paraId="38F5BE6C" w14:textId="77777777" w:rsidTr="00D3779F">
        <w:tc>
          <w:tcPr>
            <w:tcW w:w="1296" w:type="dxa"/>
          </w:tcPr>
          <w:p w14:paraId="3DC05A4E" w14:textId="57F996C3" w:rsidR="00D3779F" w:rsidRPr="00420566" w:rsidRDefault="00DC7241" w:rsidP="00DC7241">
            <w:pPr>
              <w:widowControl w:val="0"/>
              <w:jc w:val="center"/>
              <w:rPr>
                <w:rFonts w:ascii="Times New Roman" w:hAnsi="Times New Roman"/>
                <w:b/>
                <w:color w:val="auto"/>
                <w:sz w:val="24"/>
                <w:szCs w:val="24"/>
              </w:rPr>
            </w:pPr>
            <w:r w:rsidRPr="00420566">
              <w:rPr>
                <w:rFonts w:ascii="Times New Roman" w:hAnsi="Times New Roman"/>
                <w:b/>
                <w:color w:val="auto"/>
                <w:sz w:val="24"/>
                <w:szCs w:val="24"/>
              </w:rPr>
              <w:t xml:space="preserve">№ </w:t>
            </w:r>
            <w:r w:rsidR="00C07A54">
              <w:rPr>
                <w:rFonts w:ascii="Times New Roman" w:hAnsi="Times New Roman"/>
                <w:b/>
                <w:color w:val="auto"/>
                <w:sz w:val="24"/>
                <w:szCs w:val="24"/>
              </w:rPr>
              <w:t>209</w:t>
            </w:r>
            <w:r w:rsidRPr="00420566">
              <w:rPr>
                <w:rFonts w:ascii="Times New Roman" w:hAnsi="Times New Roman"/>
                <w:b/>
                <w:color w:val="auto"/>
                <w:sz w:val="24"/>
                <w:szCs w:val="24"/>
              </w:rPr>
              <w:t xml:space="preserve"> от </w:t>
            </w:r>
            <w:r w:rsidR="00C07A54">
              <w:rPr>
                <w:rFonts w:ascii="Times New Roman" w:hAnsi="Times New Roman"/>
                <w:b/>
                <w:color w:val="auto"/>
                <w:sz w:val="24"/>
                <w:szCs w:val="24"/>
              </w:rPr>
              <w:t>08.08</w:t>
            </w:r>
            <w:r w:rsidRPr="00420566">
              <w:rPr>
                <w:rFonts w:ascii="Times New Roman" w:hAnsi="Times New Roman"/>
                <w:b/>
                <w:color w:val="auto"/>
                <w:sz w:val="24"/>
                <w:szCs w:val="24"/>
              </w:rPr>
              <w:t>.2024</w:t>
            </w:r>
          </w:p>
        </w:tc>
        <w:tc>
          <w:tcPr>
            <w:tcW w:w="8134" w:type="dxa"/>
          </w:tcPr>
          <w:p w14:paraId="1755283F" w14:textId="3BA1AAED" w:rsidR="00712B34" w:rsidRPr="00420566" w:rsidRDefault="00C07A54" w:rsidP="00C07A54">
            <w:pPr>
              <w:widowControl w:val="0"/>
              <w:autoSpaceDE w:val="0"/>
              <w:autoSpaceDN w:val="0"/>
              <w:adjustRightInd w:val="0"/>
              <w:jc w:val="both"/>
              <w:rPr>
                <w:rFonts w:ascii="Times New Roman" w:hAnsi="Times New Roman"/>
                <w:bCs/>
                <w:sz w:val="24"/>
                <w:szCs w:val="24"/>
              </w:rPr>
            </w:pPr>
            <w:r w:rsidRPr="00C07A54">
              <w:rPr>
                <w:rFonts w:ascii="Times New Roman" w:hAnsi="Times New Roman"/>
                <w:bCs/>
                <w:color w:val="000000" w:themeColor="text1"/>
                <w:sz w:val="24"/>
                <w:szCs w:val="24"/>
              </w:rPr>
              <w:t>О внесении изменений в постановление Администрации Комсомольского муниципального района от 14.12.2023 г. № 316 «Об Управляющем совете по</w:t>
            </w:r>
            <w:r w:rsidRPr="00C07A54">
              <w:rPr>
                <w:rFonts w:ascii="Times New Roman" w:hAnsi="Times New Roman"/>
                <w:bCs/>
                <w:sz w:val="24"/>
                <w:szCs w:val="24"/>
              </w:rPr>
              <w:t xml:space="preserve"> </w:t>
            </w:r>
            <w:proofErr w:type="gramStart"/>
            <w:r w:rsidRPr="00C07A54">
              <w:rPr>
                <w:rFonts w:ascii="Times New Roman" w:hAnsi="Times New Roman"/>
                <w:bCs/>
                <w:sz w:val="24"/>
                <w:szCs w:val="24"/>
              </w:rPr>
              <w:t>реализации  проектов</w:t>
            </w:r>
            <w:proofErr w:type="gramEnd"/>
            <w:r w:rsidRPr="00C07A54">
              <w:rPr>
                <w:rFonts w:ascii="Times New Roman" w:hAnsi="Times New Roman"/>
                <w:bCs/>
                <w:sz w:val="24"/>
                <w:szCs w:val="24"/>
              </w:rPr>
              <w:t xml:space="preserve">  (программ)  Комсомольского муниципального района и  Комсомольского городского поселения Комсомольского муниципального района»</w:t>
            </w:r>
          </w:p>
        </w:tc>
      </w:tr>
      <w:tr w:rsidR="00C07A54" w:rsidRPr="00420566" w14:paraId="5EBF0A0A" w14:textId="77777777" w:rsidTr="00D3779F">
        <w:tc>
          <w:tcPr>
            <w:tcW w:w="1296" w:type="dxa"/>
          </w:tcPr>
          <w:p w14:paraId="10DE4136" w14:textId="3F0F8194" w:rsidR="00C07A54" w:rsidRPr="00420566" w:rsidRDefault="00C07A54" w:rsidP="00C07A54">
            <w:pPr>
              <w:widowControl w:val="0"/>
              <w:jc w:val="center"/>
              <w:rPr>
                <w:b/>
                <w:color w:val="auto"/>
                <w:sz w:val="24"/>
                <w:szCs w:val="24"/>
              </w:rPr>
            </w:pPr>
            <w:r w:rsidRPr="00420566">
              <w:rPr>
                <w:rFonts w:ascii="Times New Roman" w:hAnsi="Times New Roman"/>
                <w:b/>
                <w:color w:val="auto"/>
                <w:sz w:val="24"/>
                <w:szCs w:val="24"/>
              </w:rPr>
              <w:t>№ 312 от 05.12.2024</w:t>
            </w:r>
          </w:p>
        </w:tc>
        <w:tc>
          <w:tcPr>
            <w:tcW w:w="8134" w:type="dxa"/>
          </w:tcPr>
          <w:p w14:paraId="39787F79" w14:textId="50EAE1D5" w:rsidR="00C07A54" w:rsidRPr="00420566" w:rsidRDefault="00C07A54" w:rsidP="00C07A54">
            <w:pPr>
              <w:pStyle w:val="ConsPlusNormal"/>
              <w:jc w:val="both"/>
              <w:rPr>
                <w:rFonts w:ascii="Times New Roman" w:hAnsi="Times New Roman" w:cs="Times New Roman"/>
                <w:bCs/>
                <w:sz w:val="24"/>
                <w:szCs w:val="24"/>
              </w:rPr>
            </w:pPr>
            <w:r w:rsidRPr="00420566">
              <w:rPr>
                <w:rFonts w:ascii="Times New Roman" w:hAnsi="Times New Roman" w:cs="Times New Roman"/>
                <w:bCs/>
                <w:sz w:val="24"/>
                <w:szCs w:val="24"/>
              </w:rPr>
              <w:t xml:space="preserve">О внесении изменений в постановление Администрации Комсомольского муниципального района от 29.11.2022 г. № 346 «Об утверждении Перечня организаций, существенно необходимых для устойчивого функционирования экономики и выживания </w:t>
            </w:r>
            <w:proofErr w:type="gramStart"/>
            <w:r w:rsidRPr="00420566">
              <w:rPr>
                <w:rFonts w:ascii="Times New Roman" w:hAnsi="Times New Roman" w:cs="Times New Roman"/>
                <w:bCs/>
                <w:sz w:val="24"/>
                <w:szCs w:val="24"/>
              </w:rPr>
              <w:t>населения  Комсомольского</w:t>
            </w:r>
            <w:proofErr w:type="gramEnd"/>
            <w:r w:rsidRPr="00420566">
              <w:rPr>
                <w:rFonts w:ascii="Times New Roman" w:hAnsi="Times New Roman" w:cs="Times New Roman"/>
                <w:bCs/>
                <w:sz w:val="24"/>
                <w:szCs w:val="24"/>
              </w:rPr>
              <w:t xml:space="preserve"> муниципального района Ивановской области»</w:t>
            </w:r>
          </w:p>
        </w:tc>
      </w:tr>
      <w:tr w:rsidR="00C07A54" w:rsidRPr="00420566" w14:paraId="35216E85" w14:textId="77777777" w:rsidTr="00D3779F">
        <w:tc>
          <w:tcPr>
            <w:tcW w:w="1296" w:type="dxa"/>
          </w:tcPr>
          <w:p w14:paraId="02F38C24" w14:textId="060B2103"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xml:space="preserve">№ 313 от 10.12.2024 </w:t>
            </w:r>
          </w:p>
        </w:tc>
        <w:tc>
          <w:tcPr>
            <w:tcW w:w="8134" w:type="dxa"/>
          </w:tcPr>
          <w:p w14:paraId="5453FD18" w14:textId="49247EFE" w:rsidR="00C07A54" w:rsidRPr="00420566" w:rsidRDefault="00C07A54" w:rsidP="00C07A54">
            <w:pPr>
              <w:jc w:val="both"/>
              <w:rPr>
                <w:rFonts w:ascii="Times New Roman" w:hAnsi="Times New Roman"/>
                <w:bCs/>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6920C248" w14:textId="77777777" w:rsidTr="00D3779F">
        <w:tc>
          <w:tcPr>
            <w:tcW w:w="1296" w:type="dxa"/>
          </w:tcPr>
          <w:p w14:paraId="4696FE4A" w14:textId="61BCB042"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314 от 10.12.2024</w:t>
            </w:r>
          </w:p>
        </w:tc>
        <w:tc>
          <w:tcPr>
            <w:tcW w:w="8134" w:type="dxa"/>
          </w:tcPr>
          <w:p w14:paraId="29A63A8B" w14:textId="31CF3BC3" w:rsidR="00C07A54" w:rsidRPr="00420566" w:rsidRDefault="00C07A54" w:rsidP="00C07A54">
            <w:pPr>
              <w:widowControl w:val="0"/>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1826EFD1" w14:textId="77777777" w:rsidTr="00DC7241">
        <w:tc>
          <w:tcPr>
            <w:tcW w:w="1296" w:type="dxa"/>
          </w:tcPr>
          <w:p w14:paraId="02BE3698" w14:textId="289BB0DA"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315 от 10.12.2024</w:t>
            </w:r>
          </w:p>
        </w:tc>
        <w:tc>
          <w:tcPr>
            <w:tcW w:w="8134" w:type="dxa"/>
          </w:tcPr>
          <w:p w14:paraId="564109EF" w14:textId="7927C94F" w:rsidR="00C07A54" w:rsidRPr="00420566" w:rsidRDefault="00C07A54" w:rsidP="00C07A54">
            <w:pPr>
              <w:suppressAutoHyphens/>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1A40FCCA" w14:textId="77777777" w:rsidTr="00DC7241">
        <w:tc>
          <w:tcPr>
            <w:tcW w:w="1296" w:type="dxa"/>
          </w:tcPr>
          <w:p w14:paraId="64A3797B" w14:textId="0D04EA20"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316 от 10.12.2024</w:t>
            </w:r>
          </w:p>
        </w:tc>
        <w:tc>
          <w:tcPr>
            <w:tcW w:w="8134" w:type="dxa"/>
          </w:tcPr>
          <w:p w14:paraId="6E785AD1" w14:textId="1C8ED700" w:rsidR="00C07A54" w:rsidRPr="00420566" w:rsidRDefault="00C07A54" w:rsidP="00C07A54">
            <w:pPr>
              <w:widowControl w:val="0"/>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3700BC3A" w14:textId="77777777" w:rsidTr="00E743E8">
        <w:tc>
          <w:tcPr>
            <w:tcW w:w="1296" w:type="dxa"/>
          </w:tcPr>
          <w:p w14:paraId="3319582A" w14:textId="1F1DE56D"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317 от 10.12.2024</w:t>
            </w:r>
          </w:p>
        </w:tc>
        <w:tc>
          <w:tcPr>
            <w:tcW w:w="8134" w:type="dxa"/>
          </w:tcPr>
          <w:p w14:paraId="466F4D99" w14:textId="55C9D663"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2504187C" w14:textId="77777777" w:rsidTr="00E743E8">
        <w:tc>
          <w:tcPr>
            <w:tcW w:w="1296" w:type="dxa"/>
          </w:tcPr>
          <w:p w14:paraId="7E858B06" w14:textId="6BBDF09D"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318 от 10.12.2024</w:t>
            </w:r>
          </w:p>
        </w:tc>
        <w:tc>
          <w:tcPr>
            <w:tcW w:w="8134" w:type="dxa"/>
          </w:tcPr>
          <w:p w14:paraId="6433745E" w14:textId="28CCFE83"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38F6F859" w14:textId="77777777" w:rsidTr="005A3A91">
        <w:tc>
          <w:tcPr>
            <w:tcW w:w="1296" w:type="dxa"/>
          </w:tcPr>
          <w:p w14:paraId="57CD6061" w14:textId="6A9E3559"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319 от 10.12.2024</w:t>
            </w:r>
          </w:p>
        </w:tc>
        <w:tc>
          <w:tcPr>
            <w:tcW w:w="8134" w:type="dxa"/>
          </w:tcPr>
          <w:p w14:paraId="7CF75EA6" w14:textId="536E75C9"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677F908E" w14:textId="77777777" w:rsidTr="005A3A91">
        <w:tc>
          <w:tcPr>
            <w:tcW w:w="1296" w:type="dxa"/>
          </w:tcPr>
          <w:p w14:paraId="527189BF" w14:textId="5A6BC40D"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320 от 10.12.2024</w:t>
            </w:r>
          </w:p>
        </w:tc>
        <w:tc>
          <w:tcPr>
            <w:tcW w:w="8134" w:type="dxa"/>
          </w:tcPr>
          <w:p w14:paraId="68BE4C3C" w14:textId="195906C4"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3EBF52B7" w14:textId="77777777" w:rsidTr="005A3A91">
        <w:tc>
          <w:tcPr>
            <w:tcW w:w="1296" w:type="dxa"/>
          </w:tcPr>
          <w:p w14:paraId="734D085A" w14:textId="785972E1"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xml:space="preserve">№ 321 от </w:t>
            </w:r>
            <w:r w:rsidRPr="00420566">
              <w:rPr>
                <w:rFonts w:ascii="Times New Roman" w:hAnsi="Times New Roman"/>
                <w:b/>
                <w:color w:val="auto"/>
                <w:sz w:val="24"/>
                <w:szCs w:val="24"/>
              </w:rPr>
              <w:lastRenderedPageBreak/>
              <w:t>10.12.2024</w:t>
            </w:r>
          </w:p>
        </w:tc>
        <w:tc>
          <w:tcPr>
            <w:tcW w:w="8134" w:type="dxa"/>
          </w:tcPr>
          <w:p w14:paraId="6D465888" w14:textId="400AA9D6"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lastRenderedPageBreak/>
              <w:t xml:space="preserve">Об утверждении Программы профилактики рисков причинения вреда </w:t>
            </w:r>
            <w:r w:rsidRPr="00420566">
              <w:rPr>
                <w:rFonts w:ascii="Times New Roman" w:eastAsia="Times New Roman" w:hAnsi="Times New Roman"/>
                <w:bCs/>
                <w:sz w:val="24"/>
                <w:szCs w:val="24"/>
              </w:rPr>
              <w:lastRenderedPageBreak/>
              <w:t>(ущерба)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304EBD2D" w14:textId="77777777" w:rsidTr="005A3A91">
        <w:tc>
          <w:tcPr>
            <w:tcW w:w="1296" w:type="dxa"/>
          </w:tcPr>
          <w:p w14:paraId="1A992551" w14:textId="70FD0713"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lastRenderedPageBreak/>
              <w:t>№ 322 от 10.12.2024</w:t>
            </w:r>
          </w:p>
        </w:tc>
        <w:tc>
          <w:tcPr>
            <w:tcW w:w="8134" w:type="dxa"/>
          </w:tcPr>
          <w:p w14:paraId="00394668" w14:textId="61356633"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0804AA81" w14:textId="77777777" w:rsidTr="005A3A91">
        <w:tc>
          <w:tcPr>
            <w:tcW w:w="1296" w:type="dxa"/>
          </w:tcPr>
          <w:p w14:paraId="36055AD1" w14:textId="304FE4F9"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323 от 10.12.2024</w:t>
            </w:r>
          </w:p>
        </w:tc>
        <w:tc>
          <w:tcPr>
            <w:tcW w:w="8134" w:type="dxa"/>
          </w:tcPr>
          <w:p w14:paraId="0679C198" w14:textId="2F79C131"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0458DF67" w14:textId="77777777" w:rsidTr="005A3A91">
        <w:tc>
          <w:tcPr>
            <w:tcW w:w="1296" w:type="dxa"/>
          </w:tcPr>
          <w:p w14:paraId="040FEEA4" w14:textId="671591EA"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324 от 10.12.2024</w:t>
            </w:r>
          </w:p>
        </w:tc>
        <w:tc>
          <w:tcPr>
            <w:tcW w:w="8134" w:type="dxa"/>
          </w:tcPr>
          <w:p w14:paraId="7242B64F" w14:textId="1DAD5969" w:rsidR="00C07A54" w:rsidRPr="00420566" w:rsidRDefault="00C07A54" w:rsidP="00C07A54">
            <w:pPr>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333E367A" w14:textId="77777777" w:rsidTr="005A3A91">
        <w:tc>
          <w:tcPr>
            <w:tcW w:w="1296" w:type="dxa"/>
          </w:tcPr>
          <w:p w14:paraId="418BBD63" w14:textId="0DB9D508" w:rsidR="00C07A54" w:rsidRPr="00420566" w:rsidRDefault="00C07A54" w:rsidP="00C07A54">
            <w:pPr>
              <w:widowControl w:val="0"/>
              <w:jc w:val="center"/>
              <w:rPr>
                <w:rFonts w:ascii="Times New Roman" w:hAnsi="Times New Roman"/>
                <w:b/>
                <w:color w:val="auto"/>
                <w:sz w:val="24"/>
                <w:szCs w:val="24"/>
              </w:rPr>
            </w:pPr>
            <w:r w:rsidRPr="00420566">
              <w:rPr>
                <w:rFonts w:ascii="Times New Roman" w:hAnsi="Times New Roman"/>
                <w:b/>
                <w:color w:val="auto"/>
                <w:sz w:val="24"/>
                <w:szCs w:val="24"/>
              </w:rPr>
              <w:t>№ 325 от 10.12.2024</w:t>
            </w:r>
          </w:p>
        </w:tc>
        <w:tc>
          <w:tcPr>
            <w:tcW w:w="8134" w:type="dxa"/>
          </w:tcPr>
          <w:p w14:paraId="28ED50B7" w14:textId="589E8B51" w:rsidR="00C07A54" w:rsidRPr="00420566" w:rsidRDefault="00C07A54" w:rsidP="00C07A54">
            <w:pPr>
              <w:ind w:left="-426"/>
              <w:jc w:val="both"/>
              <w:rPr>
                <w:rFonts w:ascii="Times New Roman" w:hAnsi="Times New Roman"/>
                <w:bCs/>
                <w:color w:val="auto"/>
                <w:sz w:val="24"/>
                <w:szCs w:val="24"/>
              </w:rPr>
            </w:pPr>
            <w:r w:rsidRPr="00420566">
              <w:rPr>
                <w:rFonts w:ascii="Times New Roman" w:eastAsia="Times New Roman" w:hAnsi="Times New Roman"/>
                <w:bCs/>
                <w:sz w:val="24"/>
                <w:szCs w:val="24"/>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w:t>
            </w:r>
            <w:r w:rsidRPr="00420566">
              <w:rPr>
                <w:rFonts w:ascii="Times New Roman" w:hAnsi="Times New Roman"/>
                <w:bCs/>
                <w:sz w:val="24"/>
                <w:szCs w:val="24"/>
              </w:rPr>
              <w:t xml:space="preserve"> </w:t>
            </w:r>
            <w:r w:rsidRPr="00420566">
              <w:rPr>
                <w:rFonts w:ascii="Times New Roman" w:eastAsia="Times New Roman" w:hAnsi="Times New Roman"/>
                <w:bCs/>
                <w:sz w:val="24"/>
                <w:szCs w:val="24"/>
              </w:rPr>
              <w:t>на 2025 год</w:t>
            </w:r>
          </w:p>
        </w:tc>
      </w:tr>
      <w:tr w:rsidR="00C07A54" w:rsidRPr="00420566" w14:paraId="1949AF61" w14:textId="77777777" w:rsidTr="00DC7241">
        <w:tc>
          <w:tcPr>
            <w:tcW w:w="9430" w:type="dxa"/>
            <w:gridSpan w:val="2"/>
          </w:tcPr>
          <w:p w14:paraId="1F22E8CC" w14:textId="789CFEDA" w:rsidR="00C07A54" w:rsidRPr="00420566" w:rsidRDefault="00C07A54" w:rsidP="00C07A54">
            <w:pPr>
              <w:widowControl w:val="0"/>
              <w:jc w:val="center"/>
              <w:rPr>
                <w:rFonts w:ascii="Times New Roman" w:hAnsi="Times New Roman"/>
                <w:bCs/>
                <w:color w:val="auto"/>
                <w:sz w:val="24"/>
                <w:szCs w:val="24"/>
              </w:rPr>
            </w:pPr>
          </w:p>
        </w:tc>
      </w:tr>
      <w:tr w:rsidR="00C07A54" w:rsidRPr="00420566" w14:paraId="02F19F1E" w14:textId="77777777" w:rsidTr="00A916FF">
        <w:tc>
          <w:tcPr>
            <w:tcW w:w="9430" w:type="dxa"/>
            <w:gridSpan w:val="2"/>
          </w:tcPr>
          <w:p w14:paraId="3BB3FCAF" w14:textId="2D8134B7" w:rsidR="00C07A54" w:rsidRPr="00420566" w:rsidRDefault="00C07A54" w:rsidP="00C07A54">
            <w:pPr>
              <w:widowControl w:val="0"/>
              <w:jc w:val="center"/>
              <w:rPr>
                <w:rFonts w:ascii="Times New Roman" w:hAnsi="Times New Roman"/>
                <w:b/>
                <w:color w:val="auto"/>
                <w:sz w:val="24"/>
                <w:szCs w:val="24"/>
              </w:rPr>
            </w:pPr>
          </w:p>
        </w:tc>
      </w:tr>
      <w:tr w:rsidR="00C07A54" w:rsidRPr="00420566" w14:paraId="601AD2E7" w14:textId="77777777" w:rsidTr="00D3779F">
        <w:tc>
          <w:tcPr>
            <w:tcW w:w="1296" w:type="dxa"/>
          </w:tcPr>
          <w:p w14:paraId="2D6C9102" w14:textId="50D027D9" w:rsidR="00C07A54" w:rsidRPr="00420566" w:rsidRDefault="00C07A54" w:rsidP="00C07A54">
            <w:pPr>
              <w:widowControl w:val="0"/>
              <w:jc w:val="center"/>
              <w:rPr>
                <w:rFonts w:ascii="Times New Roman" w:hAnsi="Times New Roman"/>
                <w:b/>
                <w:color w:val="auto"/>
                <w:sz w:val="24"/>
                <w:szCs w:val="24"/>
              </w:rPr>
            </w:pPr>
          </w:p>
        </w:tc>
        <w:tc>
          <w:tcPr>
            <w:tcW w:w="8134" w:type="dxa"/>
          </w:tcPr>
          <w:p w14:paraId="3903C149" w14:textId="77777777" w:rsidR="00C07A54" w:rsidRPr="00420566" w:rsidRDefault="00C07A54" w:rsidP="00C07A54">
            <w:pPr>
              <w:pStyle w:val="a6"/>
              <w:jc w:val="both"/>
              <w:rPr>
                <w:rFonts w:ascii="Times New Roman" w:hAnsi="Times New Roman"/>
                <w:b/>
                <w:sz w:val="24"/>
                <w:szCs w:val="24"/>
              </w:rPr>
            </w:pPr>
          </w:p>
        </w:tc>
      </w:tr>
    </w:tbl>
    <w:p w14:paraId="38313ADC" w14:textId="555385A1" w:rsidR="00BF70ED" w:rsidRDefault="00BF70ED" w:rsidP="00BF70ED">
      <w:pPr>
        <w:jc w:val="both"/>
        <w:rPr>
          <w:b/>
          <w:sz w:val="28"/>
          <w:szCs w:val="28"/>
        </w:rPr>
      </w:pPr>
    </w:p>
    <w:p w14:paraId="003A5E37" w14:textId="5A3D0699" w:rsidR="00D92F61" w:rsidRDefault="00D92F61" w:rsidP="00BF70ED">
      <w:pPr>
        <w:jc w:val="both"/>
        <w:rPr>
          <w:b/>
          <w:sz w:val="28"/>
          <w:szCs w:val="28"/>
        </w:rPr>
      </w:pPr>
    </w:p>
    <w:p w14:paraId="7232F246" w14:textId="278555BA" w:rsidR="00D92F61" w:rsidRDefault="00D92F61" w:rsidP="00BF70ED">
      <w:pPr>
        <w:jc w:val="both"/>
        <w:rPr>
          <w:b/>
          <w:sz w:val="28"/>
          <w:szCs w:val="28"/>
        </w:rPr>
      </w:pPr>
    </w:p>
    <w:p w14:paraId="4136826F" w14:textId="6336A933" w:rsidR="00D92F61" w:rsidRDefault="00D92F61" w:rsidP="00BF70ED">
      <w:pPr>
        <w:jc w:val="both"/>
        <w:rPr>
          <w:b/>
          <w:sz w:val="28"/>
          <w:szCs w:val="28"/>
        </w:rPr>
      </w:pPr>
    </w:p>
    <w:p w14:paraId="4305F14E" w14:textId="560706C4" w:rsidR="00D92F61" w:rsidRDefault="00D92F61" w:rsidP="00BF70ED">
      <w:pPr>
        <w:jc w:val="both"/>
        <w:rPr>
          <w:b/>
          <w:sz w:val="28"/>
          <w:szCs w:val="28"/>
        </w:rPr>
      </w:pPr>
    </w:p>
    <w:p w14:paraId="669B6757" w14:textId="72D86226" w:rsidR="00D92F61" w:rsidRDefault="00D92F61" w:rsidP="00BF70ED">
      <w:pPr>
        <w:jc w:val="both"/>
        <w:rPr>
          <w:b/>
          <w:sz w:val="28"/>
          <w:szCs w:val="28"/>
        </w:rPr>
      </w:pPr>
    </w:p>
    <w:p w14:paraId="723A3B12" w14:textId="3EF917B4" w:rsidR="00D92F61" w:rsidRDefault="00D92F61" w:rsidP="00BF70ED">
      <w:pPr>
        <w:jc w:val="both"/>
        <w:rPr>
          <w:b/>
          <w:sz w:val="28"/>
          <w:szCs w:val="28"/>
        </w:rPr>
      </w:pPr>
    </w:p>
    <w:p w14:paraId="750F1919" w14:textId="5F42C393" w:rsidR="00D92F61" w:rsidRDefault="00D92F61" w:rsidP="00BF70ED">
      <w:pPr>
        <w:jc w:val="both"/>
        <w:rPr>
          <w:b/>
          <w:sz w:val="28"/>
          <w:szCs w:val="28"/>
        </w:rPr>
      </w:pPr>
    </w:p>
    <w:p w14:paraId="1F55C309" w14:textId="25A4B16C" w:rsidR="00D92F61" w:rsidRDefault="00D92F61" w:rsidP="00BF70ED">
      <w:pPr>
        <w:jc w:val="both"/>
        <w:rPr>
          <w:b/>
          <w:sz w:val="28"/>
          <w:szCs w:val="28"/>
        </w:rPr>
      </w:pPr>
    </w:p>
    <w:p w14:paraId="3A37364E" w14:textId="732B1F68" w:rsidR="00D92F61" w:rsidRDefault="00D92F61" w:rsidP="00BF70ED">
      <w:pPr>
        <w:jc w:val="both"/>
        <w:rPr>
          <w:b/>
          <w:sz w:val="28"/>
          <w:szCs w:val="28"/>
        </w:rPr>
      </w:pPr>
    </w:p>
    <w:p w14:paraId="5860C726" w14:textId="13C4EC14" w:rsidR="00D92F61" w:rsidRDefault="00D92F61" w:rsidP="00BF70ED">
      <w:pPr>
        <w:jc w:val="both"/>
        <w:rPr>
          <w:b/>
          <w:sz w:val="28"/>
          <w:szCs w:val="28"/>
        </w:rPr>
      </w:pPr>
    </w:p>
    <w:p w14:paraId="04A164A1" w14:textId="3E9E3228" w:rsidR="00D92F61" w:rsidRDefault="00D92F61" w:rsidP="00BF70ED">
      <w:pPr>
        <w:jc w:val="both"/>
        <w:rPr>
          <w:b/>
          <w:sz w:val="28"/>
          <w:szCs w:val="28"/>
        </w:rPr>
      </w:pPr>
    </w:p>
    <w:p w14:paraId="55F6EED0" w14:textId="7D3489EF" w:rsidR="00D92F61" w:rsidRDefault="00D92F61" w:rsidP="00BF70ED">
      <w:pPr>
        <w:jc w:val="both"/>
        <w:rPr>
          <w:b/>
          <w:sz w:val="28"/>
          <w:szCs w:val="28"/>
        </w:rPr>
      </w:pPr>
    </w:p>
    <w:p w14:paraId="639C9700" w14:textId="0959BA8A" w:rsidR="00D92F61" w:rsidRDefault="00D92F61" w:rsidP="00BF70ED">
      <w:pPr>
        <w:jc w:val="both"/>
        <w:rPr>
          <w:b/>
          <w:sz w:val="28"/>
          <w:szCs w:val="28"/>
        </w:rPr>
      </w:pPr>
    </w:p>
    <w:p w14:paraId="5255E3F3" w14:textId="4416B45F" w:rsidR="00D92F61" w:rsidRDefault="00D92F61" w:rsidP="00BF70ED">
      <w:pPr>
        <w:jc w:val="both"/>
        <w:rPr>
          <w:b/>
          <w:sz w:val="28"/>
          <w:szCs w:val="28"/>
        </w:rPr>
      </w:pPr>
    </w:p>
    <w:p w14:paraId="36128B36" w14:textId="00736346" w:rsidR="00D92F61" w:rsidRDefault="00D92F61" w:rsidP="00BF70ED">
      <w:pPr>
        <w:jc w:val="both"/>
        <w:rPr>
          <w:b/>
          <w:sz w:val="28"/>
          <w:szCs w:val="28"/>
        </w:rPr>
      </w:pPr>
    </w:p>
    <w:p w14:paraId="65B420EF" w14:textId="4A606CFB" w:rsidR="00D92F61" w:rsidRDefault="00D92F61" w:rsidP="00BF70ED">
      <w:pPr>
        <w:jc w:val="both"/>
        <w:rPr>
          <w:b/>
          <w:sz w:val="28"/>
          <w:szCs w:val="28"/>
        </w:rPr>
      </w:pPr>
    </w:p>
    <w:p w14:paraId="7041BDA9" w14:textId="2515EC7D" w:rsidR="00D92F61" w:rsidRDefault="00D92F61" w:rsidP="00BF70ED">
      <w:pPr>
        <w:jc w:val="both"/>
        <w:rPr>
          <w:b/>
          <w:sz w:val="28"/>
          <w:szCs w:val="28"/>
        </w:rPr>
      </w:pPr>
    </w:p>
    <w:p w14:paraId="551E470F" w14:textId="0598E784" w:rsidR="00D92F61" w:rsidRDefault="00D92F61" w:rsidP="00BF70ED">
      <w:pPr>
        <w:jc w:val="both"/>
        <w:rPr>
          <w:b/>
          <w:sz w:val="28"/>
          <w:szCs w:val="28"/>
        </w:rPr>
      </w:pPr>
    </w:p>
    <w:p w14:paraId="55F656FE" w14:textId="66743646" w:rsidR="00D92F61" w:rsidRDefault="00D92F61" w:rsidP="00BF70ED">
      <w:pPr>
        <w:jc w:val="both"/>
        <w:rPr>
          <w:b/>
          <w:sz w:val="28"/>
          <w:szCs w:val="28"/>
        </w:rPr>
      </w:pPr>
    </w:p>
    <w:p w14:paraId="1352F9C4" w14:textId="7144A1FA" w:rsidR="00D92F61" w:rsidRDefault="00D92F61" w:rsidP="00BF70ED">
      <w:pPr>
        <w:jc w:val="both"/>
        <w:rPr>
          <w:b/>
          <w:sz w:val="28"/>
          <w:szCs w:val="28"/>
        </w:rPr>
      </w:pPr>
    </w:p>
    <w:p w14:paraId="7106E27D" w14:textId="77777777" w:rsidR="00D92F61" w:rsidRDefault="00D92F61" w:rsidP="00BF70ED">
      <w:pPr>
        <w:jc w:val="both"/>
        <w:rPr>
          <w:b/>
          <w:sz w:val="28"/>
          <w:szCs w:val="28"/>
        </w:rPr>
      </w:pPr>
    </w:p>
    <w:p w14:paraId="6D058BCE" w14:textId="08D16203" w:rsidR="00D92F61" w:rsidRDefault="00D92F61" w:rsidP="00BF70ED">
      <w:pPr>
        <w:jc w:val="both"/>
        <w:rPr>
          <w:b/>
          <w:sz w:val="28"/>
          <w:szCs w:val="28"/>
        </w:rPr>
      </w:pPr>
    </w:p>
    <w:p w14:paraId="1D1992DB" w14:textId="77777777" w:rsidR="00C07A54" w:rsidRDefault="00C07A54" w:rsidP="00C07A54">
      <w:pPr>
        <w:jc w:val="center"/>
      </w:pPr>
      <w:r>
        <w:rPr>
          <w:noProof/>
          <w:color w:val="000080"/>
        </w:rPr>
        <w:lastRenderedPageBreak/>
        <w:drawing>
          <wp:inline distT="0" distB="0" distL="0" distR="0" wp14:anchorId="025AF2C1" wp14:editId="761F79C7">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79239121" w14:textId="77777777" w:rsidR="00C07A54" w:rsidRDefault="00C07A54" w:rsidP="00C07A54">
      <w:pPr>
        <w:jc w:val="center"/>
      </w:pPr>
    </w:p>
    <w:p w14:paraId="64839A51" w14:textId="77777777" w:rsidR="00C07A54" w:rsidRPr="00B7157C" w:rsidRDefault="00C07A54" w:rsidP="00C07A54">
      <w:pPr>
        <w:pStyle w:val="1"/>
        <w:jc w:val="center"/>
        <w:rPr>
          <w:color w:val="003366"/>
          <w:sz w:val="36"/>
        </w:rPr>
      </w:pPr>
      <w:r>
        <w:rPr>
          <w:color w:val="003366"/>
          <w:sz w:val="36"/>
        </w:rPr>
        <w:t>ПОСТАНОВЛЕНИЕ</w:t>
      </w:r>
    </w:p>
    <w:p w14:paraId="27C41508" w14:textId="77777777" w:rsidR="00C07A54" w:rsidRPr="00B7157C" w:rsidRDefault="00C07A54" w:rsidP="00C07A54">
      <w:pPr>
        <w:jc w:val="center"/>
        <w:rPr>
          <w:b/>
          <w:color w:val="003366"/>
        </w:rPr>
      </w:pPr>
      <w:r w:rsidRPr="00B7157C">
        <w:rPr>
          <w:b/>
          <w:color w:val="003366"/>
        </w:rPr>
        <w:t>АДМИНИСТРАЦИИ</w:t>
      </w:r>
    </w:p>
    <w:p w14:paraId="28679432" w14:textId="77777777" w:rsidR="00C07A54" w:rsidRPr="00B7157C" w:rsidRDefault="00C07A54" w:rsidP="00C07A54">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14:paraId="28AD1629" w14:textId="77777777" w:rsidR="00C07A54" w:rsidRPr="00B7157C" w:rsidRDefault="00C07A54" w:rsidP="00C07A54">
      <w:pPr>
        <w:jc w:val="center"/>
        <w:rPr>
          <w:b/>
          <w:color w:val="003366"/>
        </w:rPr>
      </w:pPr>
      <w:r w:rsidRPr="00B7157C">
        <w:rPr>
          <w:b/>
          <w:color w:val="003366"/>
        </w:rPr>
        <w:t>ИВАНОВСКОЙ ОБЛАСТИ</w:t>
      </w:r>
    </w:p>
    <w:p w14:paraId="1337EE20" w14:textId="77777777" w:rsidR="00C07A54" w:rsidRDefault="00C07A54" w:rsidP="00C07A54">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C07A54" w:rsidRPr="00B7157C" w14:paraId="60B53B4D" w14:textId="77777777" w:rsidTr="00FD7A52">
        <w:trPr>
          <w:trHeight w:val="100"/>
        </w:trPr>
        <w:tc>
          <w:tcPr>
            <w:tcW w:w="9072" w:type="dxa"/>
            <w:gridSpan w:val="10"/>
            <w:tcBorders>
              <w:top w:val="thinThickThinSmallGap" w:sz="24" w:space="0" w:color="auto"/>
              <w:left w:val="nil"/>
              <w:bottom w:val="nil"/>
              <w:right w:val="nil"/>
            </w:tcBorders>
          </w:tcPr>
          <w:p w14:paraId="63B7032F" w14:textId="77777777" w:rsidR="00C07A54" w:rsidRDefault="00C07A54" w:rsidP="00FD7A52">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14:paraId="7F021FCD" w14:textId="77777777" w:rsidR="00C07A54" w:rsidRDefault="00C07A54" w:rsidP="00FD7A52">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e-</w:t>
            </w:r>
            <w:proofErr w:type="spellStart"/>
            <w:r>
              <w:rPr>
                <w:color w:val="003366"/>
              </w:rPr>
              <w:t>mail</w:t>
            </w:r>
            <w:proofErr w:type="spellEnd"/>
            <w:r>
              <w:rPr>
                <w:color w:val="003366"/>
              </w:rPr>
              <w:t xml:space="preserve">: </w:t>
            </w:r>
            <w:hyperlink r:id="rId11" w:history="1">
              <w:r w:rsidRPr="00D90A25">
                <w:rPr>
                  <w:rStyle w:val="a5"/>
                </w:rPr>
                <w:t>admin.komsomolsk@mail.ru</w:t>
              </w:r>
            </w:hyperlink>
          </w:p>
          <w:p w14:paraId="0F8AF3BC" w14:textId="77777777" w:rsidR="00C07A54" w:rsidRPr="00AC3C24" w:rsidRDefault="00C07A54" w:rsidP="00FD7A52">
            <w:pPr>
              <w:rPr>
                <w:color w:val="003366"/>
                <w:sz w:val="28"/>
                <w:szCs w:val="28"/>
              </w:rPr>
            </w:pPr>
          </w:p>
        </w:tc>
      </w:tr>
      <w:tr w:rsidR="00C07A54" w14:paraId="5E87E94E" w14:textId="77777777" w:rsidTr="00FD7A52">
        <w:tblPrEx>
          <w:tblBorders>
            <w:top w:val="none" w:sz="0" w:space="0" w:color="auto"/>
          </w:tblBorders>
        </w:tblPrEx>
        <w:trPr>
          <w:gridAfter w:val="1"/>
          <w:wAfter w:w="497" w:type="dxa"/>
          <w:trHeight w:val="415"/>
        </w:trPr>
        <w:tc>
          <w:tcPr>
            <w:tcW w:w="1582" w:type="dxa"/>
          </w:tcPr>
          <w:p w14:paraId="23B0E82B" w14:textId="77777777" w:rsidR="00C07A54" w:rsidRPr="00AC3C24" w:rsidRDefault="00C07A54" w:rsidP="00FD7A52">
            <w:pPr>
              <w:ind w:right="-108"/>
              <w:jc w:val="center"/>
              <w:rPr>
                <w:sz w:val="28"/>
                <w:szCs w:val="28"/>
              </w:rPr>
            </w:pPr>
          </w:p>
        </w:tc>
        <w:tc>
          <w:tcPr>
            <w:tcW w:w="360" w:type="dxa"/>
          </w:tcPr>
          <w:p w14:paraId="54C78260" w14:textId="77777777" w:rsidR="00C07A54" w:rsidRDefault="00C07A54" w:rsidP="00FD7A52">
            <w:pPr>
              <w:ind w:right="-108"/>
              <w:jc w:val="center"/>
              <w:rPr>
                <w:sz w:val="28"/>
                <w:szCs w:val="28"/>
              </w:rPr>
            </w:pPr>
          </w:p>
          <w:p w14:paraId="04E18507" w14:textId="77777777" w:rsidR="00C07A54" w:rsidRDefault="00C07A54" w:rsidP="00FD7A52">
            <w:pPr>
              <w:ind w:right="-108"/>
              <w:jc w:val="center"/>
            </w:pPr>
            <w:r w:rsidRPr="00AC3C24">
              <w:rPr>
                <w:sz w:val="28"/>
                <w:szCs w:val="28"/>
              </w:rPr>
              <w:t>«</w:t>
            </w:r>
          </w:p>
        </w:tc>
        <w:tc>
          <w:tcPr>
            <w:tcW w:w="610" w:type="dxa"/>
            <w:tcBorders>
              <w:bottom w:val="single" w:sz="4" w:space="0" w:color="auto"/>
            </w:tcBorders>
            <w:vAlign w:val="bottom"/>
          </w:tcPr>
          <w:p w14:paraId="5AB92373" w14:textId="77777777" w:rsidR="00C07A54" w:rsidRPr="00AC3C24" w:rsidRDefault="00C07A54" w:rsidP="00FD7A52">
            <w:pPr>
              <w:ind w:right="-108"/>
              <w:jc w:val="center"/>
              <w:rPr>
                <w:sz w:val="28"/>
                <w:szCs w:val="28"/>
              </w:rPr>
            </w:pPr>
            <w:r>
              <w:rPr>
                <w:sz w:val="28"/>
                <w:szCs w:val="28"/>
              </w:rPr>
              <w:t>08</w:t>
            </w:r>
          </w:p>
        </w:tc>
        <w:tc>
          <w:tcPr>
            <w:tcW w:w="540" w:type="dxa"/>
            <w:vAlign w:val="bottom"/>
          </w:tcPr>
          <w:p w14:paraId="0B91DEAD" w14:textId="77777777" w:rsidR="00C07A54" w:rsidRPr="00AC3C24" w:rsidRDefault="00C07A54" w:rsidP="00FD7A52">
            <w:pPr>
              <w:ind w:left="-734" w:firstLine="720"/>
              <w:rPr>
                <w:sz w:val="28"/>
                <w:szCs w:val="28"/>
              </w:rPr>
            </w:pPr>
            <w:r w:rsidRPr="00AC3C24">
              <w:rPr>
                <w:sz w:val="28"/>
                <w:szCs w:val="28"/>
              </w:rPr>
              <w:t>»</w:t>
            </w:r>
          </w:p>
        </w:tc>
        <w:tc>
          <w:tcPr>
            <w:tcW w:w="1728" w:type="dxa"/>
            <w:tcBorders>
              <w:bottom w:val="single" w:sz="4" w:space="0" w:color="auto"/>
            </w:tcBorders>
            <w:vAlign w:val="bottom"/>
          </w:tcPr>
          <w:p w14:paraId="76185BE6" w14:textId="77777777" w:rsidR="00C07A54" w:rsidRPr="00AC3C24" w:rsidRDefault="00C07A54" w:rsidP="00FD7A52">
            <w:pPr>
              <w:jc w:val="center"/>
              <w:rPr>
                <w:sz w:val="28"/>
                <w:szCs w:val="28"/>
              </w:rPr>
            </w:pPr>
            <w:r>
              <w:rPr>
                <w:sz w:val="28"/>
                <w:szCs w:val="28"/>
              </w:rPr>
              <w:t>08</w:t>
            </w:r>
          </w:p>
        </w:tc>
        <w:tc>
          <w:tcPr>
            <w:tcW w:w="1417" w:type="dxa"/>
            <w:vAlign w:val="bottom"/>
          </w:tcPr>
          <w:p w14:paraId="1F8A8A95" w14:textId="77777777" w:rsidR="00C07A54" w:rsidRPr="00AC3C24" w:rsidRDefault="00C07A54" w:rsidP="00FD7A52">
            <w:pPr>
              <w:rPr>
                <w:sz w:val="28"/>
                <w:szCs w:val="28"/>
              </w:rPr>
            </w:pPr>
            <w:r>
              <w:rPr>
                <w:sz w:val="28"/>
                <w:szCs w:val="28"/>
              </w:rPr>
              <w:t>2024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20F32BB4" w14:textId="77777777" w:rsidR="00C07A54" w:rsidRPr="00AC3C24" w:rsidRDefault="00C07A54" w:rsidP="00FD7A52">
            <w:pPr>
              <w:jc w:val="center"/>
              <w:rPr>
                <w:sz w:val="28"/>
                <w:szCs w:val="28"/>
              </w:rPr>
            </w:pPr>
            <w:r>
              <w:rPr>
                <w:sz w:val="28"/>
                <w:szCs w:val="28"/>
              </w:rPr>
              <w:t>209</w:t>
            </w:r>
          </w:p>
        </w:tc>
        <w:tc>
          <w:tcPr>
            <w:tcW w:w="520" w:type="dxa"/>
            <w:tcBorders>
              <w:left w:val="nil"/>
            </w:tcBorders>
            <w:vAlign w:val="bottom"/>
          </w:tcPr>
          <w:p w14:paraId="2BE06D5C" w14:textId="77777777" w:rsidR="00C07A54" w:rsidRPr="00AC3C24" w:rsidRDefault="00C07A54" w:rsidP="00FD7A52">
            <w:pPr>
              <w:jc w:val="center"/>
              <w:rPr>
                <w:sz w:val="28"/>
                <w:szCs w:val="28"/>
              </w:rPr>
            </w:pPr>
          </w:p>
        </w:tc>
        <w:tc>
          <w:tcPr>
            <w:tcW w:w="780" w:type="dxa"/>
            <w:tcBorders>
              <w:left w:val="nil"/>
            </w:tcBorders>
            <w:vAlign w:val="bottom"/>
          </w:tcPr>
          <w:p w14:paraId="5BD03B83" w14:textId="77777777" w:rsidR="00C07A54" w:rsidRDefault="00C07A54" w:rsidP="00FD7A52">
            <w:pPr>
              <w:jc w:val="center"/>
            </w:pPr>
          </w:p>
        </w:tc>
      </w:tr>
    </w:tbl>
    <w:p w14:paraId="1F0E3193" w14:textId="77777777" w:rsidR="00C07A54" w:rsidRDefault="00C07A54" w:rsidP="00C07A54">
      <w:pPr>
        <w:ind w:firstLine="720"/>
        <w:jc w:val="center"/>
        <w:rPr>
          <w:sz w:val="28"/>
          <w:szCs w:val="28"/>
        </w:rPr>
      </w:pPr>
    </w:p>
    <w:p w14:paraId="7E909EE1" w14:textId="77777777" w:rsidR="00C07A54" w:rsidRDefault="00C07A54" w:rsidP="00C07A54">
      <w:pPr>
        <w:widowControl w:val="0"/>
        <w:autoSpaceDE w:val="0"/>
        <w:autoSpaceDN w:val="0"/>
        <w:adjustRightInd w:val="0"/>
        <w:jc w:val="center"/>
        <w:rPr>
          <w:b/>
          <w:sz w:val="28"/>
          <w:szCs w:val="28"/>
        </w:rPr>
      </w:pPr>
      <w:r>
        <w:rPr>
          <w:b/>
          <w:color w:val="000000" w:themeColor="text1"/>
          <w:sz w:val="28"/>
          <w:szCs w:val="28"/>
        </w:rPr>
        <w:t>О внесении изменений в постановление Администрации Комсомольского муниципального района от 14.12.2023 г. № 316 «Об Управляющем совете по</w:t>
      </w:r>
      <w:r>
        <w:rPr>
          <w:b/>
          <w:sz w:val="28"/>
          <w:szCs w:val="28"/>
        </w:rPr>
        <w:t xml:space="preserve"> </w:t>
      </w:r>
      <w:proofErr w:type="gramStart"/>
      <w:r>
        <w:rPr>
          <w:b/>
          <w:sz w:val="28"/>
          <w:szCs w:val="28"/>
        </w:rPr>
        <w:t>реализации  проектов</w:t>
      </w:r>
      <w:proofErr w:type="gramEnd"/>
      <w:r>
        <w:rPr>
          <w:b/>
          <w:sz w:val="28"/>
          <w:szCs w:val="28"/>
        </w:rPr>
        <w:t xml:space="preserve">  (программ)</w:t>
      </w:r>
      <w:r w:rsidRPr="00200A88">
        <w:rPr>
          <w:b/>
          <w:sz w:val="28"/>
          <w:szCs w:val="28"/>
        </w:rPr>
        <w:t xml:space="preserve"> </w:t>
      </w:r>
      <w:r>
        <w:rPr>
          <w:b/>
          <w:sz w:val="28"/>
          <w:szCs w:val="28"/>
        </w:rPr>
        <w:t xml:space="preserve"> Комсомольского</w:t>
      </w:r>
      <w:r w:rsidRPr="00200A88">
        <w:rPr>
          <w:b/>
          <w:sz w:val="28"/>
          <w:szCs w:val="28"/>
        </w:rPr>
        <w:t xml:space="preserve"> муниципа</w:t>
      </w:r>
      <w:r>
        <w:rPr>
          <w:b/>
          <w:sz w:val="28"/>
          <w:szCs w:val="28"/>
        </w:rPr>
        <w:t>льного района и  Комсомольского городского поселения Комсомольского муниципального района»</w:t>
      </w:r>
    </w:p>
    <w:p w14:paraId="0D2C0CB6" w14:textId="77777777" w:rsidR="00C07A54" w:rsidRDefault="00C07A54" w:rsidP="00C07A54">
      <w:pPr>
        <w:widowControl w:val="0"/>
        <w:autoSpaceDE w:val="0"/>
        <w:autoSpaceDN w:val="0"/>
        <w:adjustRightInd w:val="0"/>
        <w:jc w:val="center"/>
        <w:rPr>
          <w:b/>
          <w:sz w:val="28"/>
          <w:szCs w:val="28"/>
        </w:rPr>
      </w:pPr>
    </w:p>
    <w:p w14:paraId="6DF0560A" w14:textId="77777777" w:rsidR="00C07A54" w:rsidRDefault="00C07A54" w:rsidP="00C07A54">
      <w:pPr>
        <w:widowControl w:val="0"/>
        <w:autoSpaceDE w:val="0"/>
        <w:autoSpaceDN w:val="0"/>
        <w:adjustRightInd w:val="0"/>
        <w:jc w:val="center"/>
        <w:rPr>
          <w:b/>
          <w:sz w:val="28"/>
          <w:szCs w:val="28"/>
        </w:rPr>
      </w:pPr>
    </w:p>
    <w:p w14:paraId="3821B91E" w14:textId="77777777" w:rsidR="00C07A54" w:rsidRDefault="00C07A54" w:rsidP="00C07A54">
      <w:pPr>
        <w:widowControl w:val="0"/>
        <w:autoSpaceDE w:val="0"/>
        <w:autoSpaceDN w:val="0"/>
        <w:adjustRightInd w:val="0"/>
        <w:ind w:firstLine="540"/>
        <w:jc w:val="both"/>
        <w:rPr>
          <w:b/>
          <w:color w:val="000000" w:themeColor="text1"/>
          <w:sz w:val="28"/>
          <w:szCs w:val="28"/>
        </w:rPr>
      </w:pPr>
      <w:r>
        <w:rPr>
          <w:color w:val="000000" w:themeColor="text1"/>
          <w:sz w:val="28"/>
          <w:szCs w:val="28"/>
        </w:rPr>
        <w:t xml:space="preserve">В связи с кадровыми изменениями в Администрации Комсомольского муниципального </w:t>
      </w:r>
      <w:proofErr w:type="gramStart"/>
      <w:r>
        <w:rPr>
          <w:color w:val="000000" w:themeColor="text1"/>
          <w:sz w:val="28"/>
          <w:szCs w:val="28"/>
        </w:rPr>
        <w:t xml:space="preserve">района  </w:t>
      </w:r>
      <w:r w:rsidRPr="00534CD1">
        <w:rPr>
          <w:color w:val="000000" w:themeColor="text1"/>
          <w:sz w:val="28"/>
          <w:szCs w:val="28"/>
        </w:rPr>
        <w:t>Администрация</w:t>
      </w:r>
      <w:proofErr w:type="gramEnd"/>
      <w:r w:rsidRPr="00534CD1">
        <w:rPr>
          <w:color w:val="000000" w:themeColor="text1"/>
          <w:sz w:val="28"/>
          <w:szCs w:val="28"/>
        </w:rPr>
        <w:t xml:space="preserve"> Комсомольского муниципа</w:t>
      </w:r>
      <w:r>
        <w:rPr>
          <w:color w:val="000000" w:themeColor="text1"/>
          <w:sz w:val="28"/>
          <w:szCs w:val="28"/>
        </w:rPr>
        <w:t xml:space="preserve">льного района  </w:t>
      </w:r>
      <w:r w:rsidRPr="00534CD1">
        <w:rPr>
          <w:color w:val="000000" w:themeColor="text1"/>
          <w:sz w:val="28"/>
          <w:szCs w:val="28"/>
        </w:rPr>
        <w:t xml:space="preserve"> </w:t>
      </w:r>
      <w:r w:rsidRPr="001563D8">
        <w:rPr>
          <w:b/>
          <w:color w:val="000000" w:themeColor="text1"/>
          <w:sz w:val="28"/>
          <w:szCs w:val="28"/>
        </w:rPr>
        <w:t>постановляет:</w:t>
      </w:r>
    </w:p>
    <w:p w14:paraId="00C77491" w14:textId="77777777" w:rsidR="00C07A54" w:rsidRDefault="00C07A54" w:rsidP="00C07A54">
      <w:pPr>
        <w:widowControl w:val="0"/>
        <w:autoSpaceDE w:val="0"/>
        <w:autoSpaceDN w:val="0"/>
        <w:adjustRightInd w:val="0"/>
        <w:ind w:firstLine="540"/>
        <w:jc w:val="both"/>
        <w:rPr>
          <w:color w:val="000000" w:themeColor="text1"/>
          <w:sz w:val="28"/>
          <w:szCs w:val="28"/>
        </w:rPr>
      </w:pPr>
      <w:r>
        <w:rPr>
          <w:color w:val="000000" w:themeColor="text1"/>
          <w:sz w:val="28"/>
          <w:szCs w:val="28"/>
        </w:rPr>
        <w:t>1.</w:t>
      </w:r>
      <w:r w:rsidRPr="004C4B76">
        <w:rPr>
          <w:color w:val="000000" w:themeColor="text1"/>
          <w:sz w:val="28"/>
          <w:szCs w:val="28"/>
        </w:rPr>
        <w:t>Внести в постановление</w:t>
      </w:r>
      <w:r>
        <w:rPr>
          <w:color w:val="000000" w:themeColor="text1"/>
          <w:sz w:val="28"/>
          <w:szCs w:val="28"/>
        </w:rPr>
        <w:t xml:space="preserve"> Администрации Комсомольского муниципального района от 14.12.2023 г. № 316 «Об Управляющем совете по реализации проектов (программ) Комсомольского муниципального района и Комсомольского городского поселения Комсомольского муниципального района» следующие изменения:</w:t>
      </w:r>
    </w:p>
    <w:p w14:paraId="7ECF88C8" w14:textId="77777777" w:rsidR="00C07A54" w:rsidRPr="009F65AE" w:rsidRDefault="00C07A54" w:rsidP="00C07A54">
      <w:pPr>
        <w:ind w:firstLine="709"/>
        <w:jc w:val="both"/>
        <w:rPr>
          <w:sz w:val="28"/>
          <w:szCs w:val="28"/>
        </w:rPr>
      </w:pPr>
      <w:r>
        <w:rPr>
          <w:sz w:val="28"/>
          <w:szCs w:val="28"/>
        </w:rPr>
        <w:t xml:space="preserve">1.1. </w:t>
      </w:r>
      <w:proofErr w:type="gramStart"/>
      <w:r>
        <w:rPr>
          <w:sz w:val="28"/>
          <w:szCs w:val="28"/>
        </w:rPr>
        <w:t>Приложение  №</w:t>
      </w:r>
      <w:proofErr w:type="gramEnd"/>
      <w:r>
        <w:rPr>
          <w:sz w:val="28"/>
          <w:szCs w:val="28"/>
        </w:rPr>
        <w:t xml:space="preserve"> 1 к постановлению изложить в новой редакции согласно приложению   (прилагается).</w:t>
      </w:r>
    </w:p>
    <w:p w14:paraId="7ABF6401" w14:textId="77777777" w:rsidR="00C07A54" w:rsidRPr="00DC0BCA" w:rsidRDefault="00C07A54" w:rsidP="00C07A54">
      <w:pPr>
        <w:autoSpaceDE w:val="0"/>
        <w:autoSpaceDN w:val="0"/>
        <w:adjustRightInd w:val="0"/>
        <w:ind w:firstLine="708"/>
        <w:jc w:val="both"/>
        <w:rPr>
          <w:bCs/>
          <w:sz w:val="28"/>
          <w:szCs w:val="28"/>
        </w:rPr>
      </w:pPr>
      <w:r>
        <w:rPr>
          <w:color w:val="000000" w:themeColor="text1"/>
          <w:sz w:val="28"/>
          <w:szCs w:val="28"/>
        </w:rPr>
        <w:t xml:space="preserve">2. </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1B6C6FC7" w14:textId="77777777" w:rsidR="00C07A54" w:rsidRDefault="00C07A54" w:rsidP="00C07A54">
      <w:pPr>
        <w:pStyle w:val="af1"/>
        <w:autoSpaceDE w:val="0"/>
        <w:autoSpaceDN w:val="0"/>
        <w:adjustRightInd w:val="0"/>
        <w:ind w:left="900"/>
        <w:jc w:val="both"/>
        <w:rPr>
          <w:rFonts w:eastAsiaTheme="minorHAnsi"/>
          <w:sz w:val="28"/>
          <w:szCs w:val="28"/>
          <w:lang w:eastAsia="en-US"/>
        </w:rPr>
      </w:pPr>
      <w:r>
        <w:rPr>
          <w:rFonts w:eastAsiaTheme="minorHAnsi"/>
          <w:sz w:val="28"/>
          <w:szCs w:val="28"/>
          <w:lang w:eastAsia="en-US"/>
        </w:rPr>
        <w:t xml:space="preserve">     </w:t>
      </w:r>
    </w:p>
    <w:tbl>
      <w:tblPr>
        <w:tblW w:w="928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7A54" w14:paraId="34142556" w14:textId="77777777" w:rsidTr="00FD7A52">
        <w:tc>
          <w:tcPr>
            <w:tcW w:w="9286" w:type="dxa"/>
            <w:tcBorders>
              <w:top w:val="nil"/>
              <w:left w:val="nil"/>
              <w:bottom w:val="nil"/>
              <w:right w:val="nil"/>
            </w:tcBorders>
          </w:tcPr>
          <w:p w14:paraId="2A08F10C" w14:textId="77777777" w:rsidR="00C07A54" w:rsidRPr="00070681" w:rsidRDefault="00C07A54" w:rsidP="00FD7A52">
            <w:pPr>
              <w:jc w:val="both"/>
              <w:rPr>
                <w:b/>
                <w:sz w:val="28"/>
                <w:szCs w:val="28"/>
              </w:rPr>
            </w:pPr>
          </w:p>
        </w:tc>
      </w:tr>
    </w:tbl>
    <w:p w14:paraId="03E93521" w14:textId="77777777" w:rsidR="00C07A54" w:rsidRDefault="00C07A54" w:rsidP="00C07A54">
      <w:pPr>
        <w:tabs>
          <w:tab w:val="left" w:pos="5115"/>
        </w:tabs>
      </w:pPr>
    </w:p>
    <w:p w14:paraId="24A7E125" w14:textId="77777777" w:rsidR="00C07A54" w:rsidRDefault="00C07A54" w:rsidP="00C07A54">
      <w:pPr>
        <w:jc w:val="both"/>
        <w:rPr>
          <w:b/>
          <w:sz w:val="28"/>
          <w:szCs w:val="28"/>
        </w:rPr>
      </w:pPr>
      <w:r>
        <w:rPr>
          <w:b/>
          <w:sz w:val="28"/>
          <w:szCs w:val="28"/>
        </w:rPr>
        <w:t xml:space="preserve">Глава Комсомольского </w:t>
      </w:r>
    </w:p>
    <w:p w14:paraId="57751E15" w14:textId="77777777" w:rsidR="00C07A54" w:rsidRDefault="00C07A54" w:rsidP="00C07A54">
      <w:pPr>
        <w:tabs>
          <w:tab w:val="left" w:pos="5115"/>
        </w:tabs>
      </w:pPr>
      <w:r>
        <w:rPr>
          <w:b/>
          <w:sz w:val="28"/>
          <w:szCs w:val="28"/>
        </w:rPr>
        <w:t xml:space="preserve">муниципального </w:t>
      </w:r>
      <w:proofErr w:type="gramStart"/>
      <w:r>
        <w:rPr>
          <w:b/>
          <w:sz w:val="28"/>
          <w:szCs w:val="28"/>
        </w:rPr>
        <w:t xml:space="preserve">района:   </w:t>
      </w:r>
      <w:proofErr w:type="gramEnd"/>
      <w:r>
        <w:rPr>
          <w:b/>
          <w:sz w:val="28"/>
          <w:szCs w:val="28"/>
        </w:rPr>
        <w:t xml:space="preserve">                                                  О.В. </w:t>
      </w:r>
      <w:proofErr w:type="spellStart"/>
      <w:r>
        <w:rPr>
          <w:b/>
          <w:sz w:val="28"/>
          <w:szCs w:val="28"/>
        </w:rPr>
        <w:t>Бузулуцкая</w:t>
      </w:r>
      <w:proofErr w:type="spellEnd"/>
    </w:p>
    <w:p w14:paraId="430FFD12" w14:textId="77777777" w:rsidR="00C07A54" w:rsidRDefault="00C07A54" w:rsidP="00C07A54">
      <w:pPr>
        <w:tabs>
          <w:tab w:val="left" w:pos="5115"/>
        </w:tabs>
      </w:pPr>
    </w:p>
    <w:p w14:paraId="576C7587" w14:textId="77777777" w:rsidR="00C07A54" w:rsidRDefault="00C07A54" w:rsidP="00C07A54">
      <w:pPr>
        <w:tabs>
          <w:tab w:val="left" w:pos="5115"/>
        </w:tabs>
      </w:pPr>
    </w:p>
    <w:p w14:paraId="76E59BA6" w14:textId="77777777" w:rsidR="00C07A54" w:rsidRDefault="00C07A54" w:rsidP="00C07A54">
      <w:pPr>
        <w:tabs>
          <w:tab w:val="left" w:pos="5115"/>
        </w:tabs>
      </w:pPr>
    </w:p>
    <w:p w14:paraId="619126D0" w14:textId="77777777" w:rsidR="00C07A54" w:rsidRDefault="00C07A54" w:rsidP="00C07A54">
      <w:pPr>
        <w:tabs>
          <w:tab w:val="left" w:pos="5115"/>
        </w:tabs>
      </w:pPr>
    </w:p>
    <w:p w14:paraId="188AEEFA" w14:textId="77777777" w:rsidR="00C07A54" w:rsidRDefault="00C07A54" w:rsidP="00C07A54">
      <w:pPr>
        <w:tabs>
          <w:tab w:val="left" w:pos="5115"/>
        </w:tabs>
      </w:pPr>
    </w:p>
    <w:p w14:paraId="73237CED" w14:textId="77777777" w:rsidR="00C07A54" w:rsidRPr="00C07A54" w:rsidRDefault="00C07A54" w:rsidP="00C07A54">
      <w:pPr>
        <w:jc w:val="right"/>
        <w:rPr>
          <w:sz w:val="24"/>
          <w:szCs w:val="24"/>
        </w:rPr>
      </w:pPr>
      <w:bookmarkStart w:id="0" w:name="_GoBack"/>
      <w:r w:rsidRPr="00C07A54">
        <w:rPr>
          <w:sz w:val="24"/>
          <w:szCs w:val="24"/>
        </w:rPr>
        <w:lastRenderedPageBreak/>
        <w:t xml:space="preserve">Приложение  </w:t>
      </w:r>
    </w:p>
    <w:p w14:paraId="337C9625" w14:textId="77777777" w:rsidR="00C07A54" w:rsidRPr="00C07A54" w:rsidRDefault="00C07A54" w:rsidP="00C07A54">
      <w:pPr>
        <w:ind w:firstLine="1134"/>
        <w:jc w:val="right"/>
        <w:rPr>
          <w:sz w:val="24"/>
          <w:szCs w:val="24"/>
        </w:rPr>
      </w:pPr>
      <w:r w:rsidRPr="00C07A54">
        <w:rPr>
          <w:sz w:val="24"/>
          <w:szCs w:val="24"/>
        </w:rPr>
        <w:t xml:space="preserve">к постановлению Администрации </w:t>
      </w:r>
    </w:p>
    <w:p w14:paraId="4D98E1A2" w14:textId="77777777" w:rsidR="00C07A54" w:rsidRPr="00C07A54" w:rsidRDefault="00C07A54" w:rsidP="00C07A54">
      <w:pPr>
        <w:ind w:firstLine="1134"/>
        <w:jc w:val="right"/>
        <w:rPr>
          <w:sz w:val="24"/>
          <w:szCs w:val="24"/>
        </w:rPr>
      </w:pPr>
      <w:r w:rsidRPr="00C07A54">
        <w:rPr>
          <w:sz w:val="24"/>
          <w:szCs w:val="24"/>
        </w:rPr>
        <w:t xml:space="preserve">Комсомольского муниципального района </w:t>
      </w:r>
    </w:p>
    <w:p w14:paraId="7D14D5AB" w14:textId="77777777" w:rsidR="00C07A54" w:rsidRPr="00C07A54" w:rsidRDefault="00C07A54" w:rsidP="00C07A54">
      <w:pPr>
        <w:ind w:firstLine="1134"/>
        <w:jc w:val="right"/>
        <w:rPr>
          <w:sz w:val="24"/>
          <w:szCs w:val="24"/>
        </w:rPr>
      </w:pPr>
      <w:proofErr w:type="gramStart"/>
      <w:r w:rsidRPr="00C07A54">
        <w:rPr>
          <w:sz w:val="24"/>
          <w:szCs w:val="24"/>
        </w:rPr>
        <w:t>от  08.08.2024</w:t>
      </w:r>
      <w:proofErr w:type="gramEnd"/>
      <w:r w:rsidRPr="00C07A54">
        <w:rPr>
          <w:sz w:val="24"/>
          <w:szCs w:val="24"/>
        </w:rPr>
        <w:t xml:space="preserve"> г. № 209</w:t>
      </w:r>
    </w:p>
    <w:p w14:paraId="23560ED0" w14:textId="77777777" w:rsidR="00C07A54" w:rsidRPr="00C07A54" w:rsidRDefault="00C07A54" w:rsidP="00C07A54">
      <w:pPr>
        <w:jc w:val="right"/>
        <w:rPr>
          <w:sz w:val="24"/>
          <w:szCs w:val="24"/>
        </w:rPr>
      </w:pPr>
    </w:p>
    <w:p w14:paraId="3783079F" w14:textId="77777777" w:rsidR="00C07A54" w:rsidRPr="00C07A54" w:rsidRDefault="00C07A54" w:rsidP="00C07A54">
      <w:pPr>
        <w:tabs>
          <w:tab w:val="right" w:pos="9498"/>
        </w:tabs>
        <w:jc w:val="right"/>
        <w:rPr>
          <w:sz w:val="24"/>
          <w:szCs w:val="24"/>
        </w:rPr>
      </w:pPr>
      <w:r w:rsidRPr="00C07A54">
        <w:rPr>
          <w:sz w:val="24"/>
          <w:szCs w:val="24"/>
        </w:rPr>
        <w:t xml:space="preserve">Приложение № 1 </w:t>
      </w:r>
    </w:p>
    <w:p w14:paraId="38C8323C" w14:textId="77777777" w:rsidR="00C07A54" w:rsidRPr="00C07A54" w:rsidRDefault="00C07A54" w:rsidP="00C07A54">
      <w:pPr>
        <w:ind w:firstLine="1134"/>
        <w:jc w:val="right"/>
        <w:rPr>
          <w:sz w:val="24"/>
          <w:szCs w:val="24"/>
        </w:rPr>
      </w:pPr>
      <w:r w:rsidRPr="00C07A54">
        <w:rPr>
          <w:sz w:val="24"/>
          <w:szCs w:val="24"/>
        </w:rPr>
        <w:t xml:space="preserve">к постановлению Администрации </w:t>
      </w:r>
    </w:p>
    <w:p w14:paraId="733BE89B" w14:textId="77777777" w:rsidR="00C07A54" w:rsidRPr="00C07A54" w:rsidRDefault="00C07A54" w:rsidP="00C07A54">
      <w:pPr>
        <w:ind w:firstLine="1134"/>
        <w:jc w:val="right"/>
        <w:rPr>
          <w:sz w:val="24"/>
          <w:szCs w:val="24"/>
        </w:rPr>
      </w:pPr>
      <w:r w:rsidRPr="00C07A54">
        <w:rPr>
          <w:sz w:val="24"/>
          <w:szCs w:val="24"/>
        </w:rPr>
        <w:t>Комсомольского муниципального района</w:t>
      </w:r>
    </w:p>
    <w:p w14:paraId="5C578715" w14:textId="77777777" w:rsidR="00C07A54" w:rsidRPr="00C07A54" w:rsidRDefault="00C07A54" w:rsidP="00C07A54">
      <w:pPr>
        <w:ind w:firstLine="1134"/>
        <w:jc w:val="right"/>
        <w:rPr>
          <w:sz w:val="24"/>
          <w:szCs w:val="24"/>
        </w:rPr>
      </w:pPr>
      <w:proofErr w:type="gramStart"/>
      <w:r w:rsidRPr="00C07A54">
        <w:rPr>
          <w:sz w:val="24"/>
          <w:szCs w:val="24"/>
        </w:rPr>
        <w:t>от  14.12.2023</w:t>
      </w:r>
      <w:proofErr w:type="gramEnd"/>
      <w:r w:rsidRPr="00C07A54">
        <w:rPr>
          <w:sz w:val="24"/>
          <w:szCs w:val="24"/>
        </w:rPr>
        <w:t xml:space="preserve"> г. №  316</w:t>
      </w:r>
    </w:p>
    <w:bookmarkEnd w:id="0"/>
    <w:p w14:paraId="24E60560" w14:textId="77777777" w:rsidR="00C07A54" w:rsidRDefault="00C07A54" w:rsidP="00C07A54">
      <w:pPr>
        <w:tabs>
          <w:tab w:val="left" w:pos="5115"/>
        </w:tabs>
      </w:pPr>
    </w:p>
    <w:p w14:paraId="2768F810" w14:textId="77777777" w:rsidR="00C07A54" w:rsidRDefault="00C07A54" w:rsidP="00C07A54">
      <w:pPr>
        <w:tabs>
          <w:tab w:val="left" w:pos="5115"/>
        </w:tabs>
      </w:pPr>
    </w:p>
    <w:p w14:paraId="01013C88" w14:textId="77777777" w:rsidR="00C07A54" w:rsidRPr="003F044E" w:rsidRDefault="00C07A54" w:rsidP="00C07A54">
      <w:pPr>
        <w:widowControl w:val="0"/>
        <w:autoSpaceDE w:val="0"/>
        <w:autoSpaceDN w:val="0"/>
        <w:adjustRightInd w:val="0"/>
        <w:jc w:val="center"/>
        <w:rPr>
          <w:b/>
          <w:sz w:val="28"/>
          <w:szCs w:val="28"/>
        </w:rPr>
      </w:pPr>
      <w:r w:rsidRPr="003F044E">
        <w:rPr>
          <w:b/>
          <w:sz w:val="28"/>
          <w:szCs w:val="28"/>
        </w:rPr>
        <w:t>СОСТАВ</w:t>
      </w:r>
    </w:p>
    <w:p w14:paraId="277BE228" w14:textId="77777777" w:rsidR="00C07A54" w:rsidRDefault="00C07A54" w:rsidP="00C07A54">
      <w:pPr>
        <w:widowControl w:val="0"/>
        <w:autoSpaceDE w:val="0"/>
        <w:autoSpaceDN w:val="0"/>
        <w:adjustRightInd w:val="0"/>
        <w:jc w:val="center"/>
        <w:rPr>
          <w:b/>
          <w:color w:val="000000" w:themeColor="text1"/>
          <w:sz w:val="28"/>
          <w:szCs w:val="28"/>
        </w:rPr>
      </w:pPr>
      <w:r w:rsidRPr="003F044E">
        <w:rPr>
          <w:b/>
          <w:sz w:val="28"/>
          <w:szCs w:val="28"/>
        </w:rPr>
        <w:t xml:space="preserve">Управляющего совета по </w:t>
      </w:r>
      <w:proofErr w:type="gramStart"/>
      <w:r w:rsidRPr="003F044E">
        <w:rPr>
          <w:b/>
          <w:sz w:val="28"/>
          <w:szCs w:val="28"/>
        </w:rPr>
        <w:t>реа</w:t>
      </w:r>
      <w:r>
        <w:rPr>
          <w:b/>
          <w:sz w:val="28"/>
          <w:szCs w:val="28"/>
        </w:rPr>
        <w:t>лизации  проектов</w:t>
      </w:r>
      <w:proofErr w:type="gramEnd"/>
      <w:r>
        <w:rPr>
          <w:b/>
          <w:sz w:val="28"/>
          <w:szCs w:val="28"/>
        </w:rPr>
        <w:t xml:space="preserve">  (программ)</w:t>
      </w:r>
      <w:r w:rsidRPr="003F044E">
        <w:rPr>
          <w:b/>
          <w:sz w:val="28"/>
          <w:szCs w:val="28"/>
        </w:rPr>
        <w:t xml:space="preserve"> </w:t>
      </w:r>
      <w:r w:rsidRPr="003F044E">
        <w:rPr>
          <w:b/>
          <w:color w:val="000000" w:themeColor="text1"/>
          <w:sz w:val="28"/>
          <w:szCs w:val="28"/>
        </w:rPr>
        <w:t>Комсомольского муниципального района и Комсомольского городского поселения Комсомольского муниципального района</w:t>
      </w:r>
    </w:p>
    <w:p w14:paraId="569FED93" w14:textId="77777777" w:rsidR="00C07A54" w:rsidRDefault="00C07A54" w:rsidP="00C07A54">
      <w:pPr>
        <w:widowControl w:val="0"/>
        <w:autoSpaceDE w:val="0"/>
        <w:autoSpaceDN w:val="0"/>
        <w:adjustRightInd w:val="0"/>
        <w:jc w:val="center"/>
        <w:rPr>
          <w:b/>
          <w:color w:val="000000" w:themeColor="text1"/>
          <w:sz w:val="28"/>
          <w:szCs w:val="28"/>
        </w:rPr>
      </w:pPr>
    </w:p>
    <w:tbl>
      <w:tblPr>
        <w:tblStyle w:val="af9"/>
        <w:tblW w:w="0" w:type="auto"/>
        <w:tblLook w:val="04A0" w:firstRow="1" w:lastRow="0" w:firstColumn="1" w:lastColumn="0" w:noHBand="0" w:noVBand="1"/>
      </w:tblPr>
      <w:tblGrid>
        <w:gridCol w:w="2491"/>
        <w:gridCol w:w="7646"/>
      </w:tblGrid>
      <w:tr w:rsidR="00C07A54" w:rsidRPr="00C07A54" w14:paraId="71B671D1" w14:textId="77777777" w:rsidTr="00FD7A52">
        <w:tc>
          <w:tcPr>
            <w:tcW w:w="0" w:type="auto"/>
          </w:tcPr>
          <w:p w14:paraId="506A0BF6" w14:textId="77777777" w:rsidR="00C07A54" w:rsidRPr="00C07A54" w:rsidRDefault="00C07A54" w:rsidP="00FD7A52">
            <w:pPr>
              <w:widowControl w:val="0"/>
              <w:autoSpaceDE w:val="0"/>
              <w:autoSpaceDN w:val="0"/>
              <w:adjustRightInd w:val="0"/>
              <w:rPr>
                <w:rFonts w:ascii="Times New Roman" w:hAnsi="Times New Roman"/>
                <w:b/>
                <w:color w:val="000000" w:themeColor="text1"/>
                <w:sz w:val="24"/>
                <w:szCs w:val="24"/>
              </w:rPr>
            </w:pPr>
            <w:r w:rsidRPr="00C07A54">
              <w:rPr>
                <w:rFonts w:ascii="Times New Roman" w:hAnsi="Times New Roman"/>
                <w:color w:val="000000" w:themeColor="text1"/>
                <w:sz w:val="24"/>
                <w:szCs w:val="24"/>
              </w:rPr>
              <w:t>Мусина Екатерина Григорьевна</w:t>
            </w:r>
          </w:p>
        </w:tc>
        <w:tc>
          <w:tcPr>
            <w:tcW w:w="0" w:type="auto"/>
          </w:tcPr>
          <w:p w14:paraId="0F59BF93"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Заместитель главы Администрации</w:t>
            </w:r>
          </w:p>
          <w:p w14:paraId="011730C4"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 xml:space="preserve">Комсомольского </w:t>
            </w:r>
            <w:proofErr w:type="gramStart"/>
            <w:r w:rsidRPr="00C07A54">
              <w:rPr>
                <w:rFonts w:ascii="Times New Roman" w:hAnsi="Times New Roman"/>
                <w:color w:val="000000" w:themeColor="text1"/>
                <w:sz w:val="24"/>
                <w:szCs w:val="24"/>
              </w:rPr>
              <w:t>муниципального  района</w:t>
            </w:r>
            <w:proofErr w:type="gramEnd"/>
            <w:r w:rsidRPr="00C07A54">
              <w:rPr>
                <w:rFonts w:ascii="Times New Roman" w:hAnsi="Times New Roman"/>
                <w:color w:val="000000" w:themeColor="text1"/>
                <w:sz w:val="24"/>
                <w:szCs w:val="24"/>
              </w:rPr>
              <w:t>, начальник отдела по муниципальным закупкам – председатель Управляющего совета</w:t>
            </w:r>
          </w:p>
        </w:tc>
      </w:tr>
      <w:tr w:rsidR="00C07A54" w:rsidRPr="00C07A54" w14:paraId="1DEAC768" w14:textId="77777777" w:rsidTr="00FD7A52">
        <w:tc>
          <w:tcPr>
            <w:tcW w:w="0" w:type="auto"/>
          </w:tcPr>
          <w:p w14:paraId="7F395BFB" w14:textId="77777777" w:rsidR="00C07A54" w:rsidRPr="00C07A54" w:rsidRDefault="00C07A54" w:rsidP="00FD7A52">
            <w:pPr>
              <w:widowControl w:val="0"/>
              <w:autoSpaceDE w:val="0"/>
              <w:autoSpaceDN w:val="0"/>
              <w:adjustRightInd w:val="0"/>
              <w:rPr>
                <w:rFonts w:ascii="Times New Roman" w:hAnsi="Times New Roman"/>
                <w:b/>
                <w:color w:val="000000" w:themeColor="text1"/>
                <w:sz w:val="24"/>
                <w:szCs w:val="24"/>
              </w:rPr>
            </w:pPr>
            <w:r w:rsidRPr="00C07A54">
              <w:rPr>
                <w:rFonts w:ascii="Times New Roman" w:hAnsi="Times New Roman"/>
                <w:sz w:val="24"/>
                <w:szCs w:val="24"/>
              </w:rPr>
              <w:t>Ежова Татьяна Борисовна</w:t>
            </w:r>
          </w:p>
        </w:tc>
        <w:tc>
          <w:tcPr>
            <w:tcW w:w="0" w:type="auto"/>
          </w:tcPr>
          <w:p w14:paraId="568A97B4"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sz w:val="24"/>
                <w:szCs w:val="24"/>
              </w:rPr>
              <w:t xml:space="preserve">Начальник отдела экономики и предпринимательства Администрации Комсомольского муниципального района – </w:t>
            </w:r>
            <w:r w:rsidRPr="00C07A54">
              <w:rPr>
                <w:rFonts w:ascii="Times New Roman" w:hAnsi="Times New Roman"/>
                <w:color w:val="000000" w:themeColor="text1"/>
                <w:sz w:val="24"/>
                <w:szCs w:val="24"/>
              </w:rPr>
              <w:t>заместитель председателя Управляющего совета</w:t>
            </w:r>
          </w:p>
        </w:tc>
      </w:tr>
      <w:tr w:rsidR="00C07A54" w:rsidRPr="00C07A54" w14:paraId="76AAFEE1" w14:textId="77777777" w:rsidTr="00FD7A52">
        <w:tc>
          <w:tcPr>
            <w:tcW w:w="0" w:type="auto"/>
          </w:tcPr>
          <w:p w14:paraId="52F0B3A7" w14:textId="77777777" w:rsidR="00C07A54" w:rsidRPr="00C07A54" w:rsidRDefault="00C07A54" w:rsidP="00FD7A52">
            <w:pPr>
              <w:widowControl w:val="0"/>
              <w:autoSpaceDE w:val="0"/>
              <w:autoSpaceDN w:val="0"/>
              <w:adjustRightInd w:val="0"/>
              <w:rPr>
                <w:rFonts w:ascii="Times New Roman" w:hAnsi="Times New Roman"/>
                <w:b/>
                <w:color w:val="000000" w:themeColor="text1"/>
                <w:sz w:val="24"/>
                <w:szCs w:val="24"/>
              </w:rPr>
            </w:pPr>
            <w:r w:rsidRPr="00C07A54">
              <w:rPr>
                <w:rFonts w:ascii="Times New Roman" w:hAnsi="Times New Roman"/>
                <w:sz w:val="24"/>
                <w:szCs w:val="24"/>
              </w:rPr>
              <w:t>Молчанова Галина Александровна</w:t>
            </w:r>
          </w:p>
        </w:tc>
        <w:tc>
          <w:tcPr>
            <w:tcW w:w="0" w:type="auto"/>
          </w:tcPr>
          <w:p w14:paraId="7728E375"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sz w:val="24"/>
                <w:szCs w:val="24"/>
              </w:rPr>
              <w:t>Консультант отдела экономики и предпринимательства Администрации Комсомольского муниципального района – ответственный секретарь Управляющего совета</w:t>
            </w:r>
          </w:p>
        </w:tc>
      </w:tr>
      <w:tr w:rsidR="00C07A54" w:rsidRPr="00C07A54" w14:paraId="54E46644" w14:textId="77777777" w:rsidTr="00FD7A52">
        <w:tc>
          <w:tcPr>
            <w:tcW w:w="0" w:type="auto"/>
            <w:gridSpan w:val="2"/>
          </w:tcPr>
          <w:p w14:paraId="1900F5DA" w14:textId="77777777" w:rsidR="00C07A54" w:rsidRPr="00C07A54" w:rsidRDefault="00C07A54" w:rsidP="00FD7A52">
            <w:pPr>
              <w:widowControl w:val="0"/>
              <w:autoSpaceDE w:val="0"/>
              <w:autoSpaceDN w:val="0"/>
              <w:adjustRightInd w:val="0"/>
              <w:jc w:val="center"/>
              <w:rPr>
                <w:rFonts w:ascii="Times New Roman" w:hAnsi="Times New Roman"/>
                <w:b/>
                <w:sz w:val="24"/>
                <w:szCs w:val="24"/>
              </w:rPr>
            </w:pPr>
            <w:r w:rsidRPr="00C07A54">
              <w:rPr>
                <w:rFonts w:ascii="Times New Roman" w:hAnsi="Times New Roman"/>
                <w:b/>
                <w:sz w:val="24"/>
                <w:szCs w:val="24"/>
              </w:rPr>
              <w:t>Члены Управляющего совета:</w:t>
            </w:r>
          </w:p>
        </w:tc>
      </w:tr>
      <w:tr w:rsidR="00C07A54" w:rsidRPr="00C07A54" w14:paraId="040EA698" w14:textId="77777777" w:rsidTr="00FD7A52">
        <w:tc>
          <w:tcPr>
            <w:tcW w:w="0" w:type="auto"/>
          </w:tcPr>
          <w:p w14:paraId="59340FC6"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color w:val="000000" w:themeColor="text1"/>
                <w:sz w:val="24"/>
                <w:szCs w:val="24"/>
              </w:rPr>
              <w:t>Шарыгина Ирина Анатольевна</w:t>
            </w:r>
          </w:p>
        </w:tc>
        <w:tc>
          <w:tcPr>
            <w:tcW w:w="0" w:type="auto"/>
          </w:tcPr>
          <w:p w14:paraId="3D4E0D4D"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Заместитель главы Администрации</w:t>
            </w:r>
          </w:p>
          <w:p w14:paraId="76610BCD"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Комсомольского муниципального района, руководитель аппарата</w:t>
            </w:r>
          </w:p>
        </w:tc>
      </w:tr>
      <w:tr w:rsidR="00C07A54" w:rsidRPr="00C07A54" w14:paraId="67DBF5A3" w14:textId="77777777" w:rsidTr="00FD7A52">
        <w:tc>
          <w:tcPr>
            <w:tcW w:w="0" w:type="auto"/>
          </w:tcPr>
          <w:p w14:paraId="4119D715" w14:textId="77777777" w:rsidR="00C07A54" w:rsidRPr="00C07A54" w:rsidRDefault="00C07A54" w:rsidP="00FD7A52">
            <w:pPr>
              <w:widowControl w:val="0"/>
              <w:autoSpaceDE w:val="0"/>
              <w:autoSpaceDN w:val="0"/>
              <w:adjustRightInd w:val="0"/>
              <w:rPr>
                <w:rFonts w:ascii="Times New Roman" w:hAnsi="Times New Roman"/>
                <w:b/>
                <w:color w:val="000000" w:themeColor="text1"/>
                <w:sz w:val="24"/>
                <w:szCs w:val="24"/>
              </w:rPr>
            </w:pPr>
            <w:r w:rsidRPr="00C07A54">
              <w:rPr>
                <w:rFonts w:ascii="Times New Roman" w:hAnsi="Times New Roman"/>
                <w:color w:val="000000" w:themeColor="text1"/>
                <w:sz w:val="24"/>
                <w:szCs w:val="24"/>
              </w:rPr>
              <w:t>Вершкова Татьяна Николаевна</w:t>
            </w:r>
          </w:p>
        </w:tc>
        <w:tc>
          <w:tcPr>
            <w:tcW w:w="0" w:type="auto"/>
          </w:tcPr>
          <w:p w14:paraId="175D0D82"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 xml:space="preserve">Заместитель главы </w:t>
            </w:r>
            <w:proofErr w:type="gramStart"/>
            <w:r w:rsidRPr="00C07A54">
              <w:rPr>
                <w:rFonts w:ascii="Times New Roman" w:hAnsi="Times New Roman"/>
                <w:color w:val="000000" w:themeColor="text1"/>
                <w:sz w:val="24"/>
                <w:szCs w:val="24"/>
              </w:rPr>
              <w:t>Администрации  Комсомольского</w:t>
            </w:r>
            <w:proofErr w:type="gramEnd"/>
            <w:r w:rsidRPr="00C07A54">
              <w:rPr>
                <w:rFonts w:ascii="Times New Roman" w:hAnsi="Times New Roman"/>
                <w:color w:val="000000" w:themeColor="text1"/>
                <w:sz w:val="24"/>
                <w:szCs w:val="24"/>
              </w:rPr>
              <w:t xml:space="preserve"> муниципального района по социальной политике </w:t>
            </w:r>
          </w:p>
        </w:tc>
      </w:tr>
      <w:tr w:rsidR="00C07A54" w:rsidRPr="00C07A54" w14:paraId="794BA7E7" w14:textId="77777777" w:rsidTr="00FD7A52">
        <w:tc>
          <w:tcPr>
            <w:tcW w:w="0" w:type="auto"/>
          </w:tcPr>
          <w:p w14:paraId="7C6B5E01"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Лебедева Анна Александровна</w:t>
            </w:r>
          </w:p>
        </w:tc>
        <w:tc>
          <w:tcPr>
            <w:tcW w:w="0" w:type="auto"/>
          </w:tcPr>
          <w:p w14:paraId="3E024CDE"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Начальник финансового управления Администрации Комсомольского муниципального района</w:t>
            </w:r>
          </w:p>
        </w:tc>
      </w:tr>
      <w:tr w:rsidR="00C07A54" w:rsidRPr="00C07A54" w14:paraId="3D78957F" w14:textId="77777777" w:rsidTr="00FD7A52">
        <w:tc>
          <w:tcPr>
            <w:tcW w:w="0" w:type="auto"/>
          </w:tcPr>
          <w:p w14:paraId="66753F27"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Леднева Светлана Владимировна</w:t>
            </w:r>
          </w:p>
        </w:tc>
        <w:tc>
          <w:tcPr>
            <w:tcW w:w="0" w:type="auto"/>
          </w:tcPr>
          <w:p w14:paraId="3B04AD49" w14:textId="77777777" w:rsidR="00C07A54" w:rsidRPr="00C07A54" w:rsidRDefault="00C07A54" w:rsidP="00FD7A52">
            <w:pPr>
              <w:widowControl w:val="0"/>
              <w:autoSpaceDE w:val="0"/>
              <w:autoSpaceDN w:val="0"/>
              <w:adjustRightInd w:val="0"/>
              <w:jc w:val="both"/>
              <w:rPr>
                <w:rFonts w:ascii="Times New Roman" w:hAnsi="Times New Roman"/>
                <w:color w:val="000000" w:themeColor="text1"/>
                <w:sz w:val="24"/>
                <w:szCs w:val="24"/>
              </w:rPr>
            </w:pPr>
            <w:r w:rsidRPr="00C07A54">
              <w:rPr>
                <w:rFonts w:ascii="Times New Roman" w:hAnsi="Times New Roman"/>
                <w:color w:val="000000" w:themeColor="text1"/>
                <w:sz w:val="24"/>
                <w:szCs w:val="24"/>
              </w:rPr>
              <w:t>Начальник Управления образования Администрации Комсомольского   муниципального района</w:t>
            </w:r>
          </w:p>
        </w:tc>
      </w:tr>
      <w:tr w:rsidR="00C07A54" w:rsidRPr="00C07A54" w14:paraId="48D00D8B" w14:textId="77777777" w:rsidTr="00FD7A52">
        <w:tc>
          <w:tcPr>
            <w:tcW w:w="0" w:type="auto"/>
          </w:tcPr>
          <w:p w14:paraId="560C0A05"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color w:val="000000" w:themeColor="text1"/>
                <w:sz w:val="24"/>
                <w:szCs w:val="24"/>
              </w:rPr>
              <w:t>Новикова Ирина Геннадьевна</w:t>
            </w:r>
          </w:p>
        </w:tc>
        <w:tc>
          <w:tcPr>
            <w:tcW w:w="0" w:type="auto"/>
          </w:tcPr>
          <w:p w14:paraId="26E93656" w14:textId="77777777" w:rsidR="00C07A54" w:rsidRPr="00C07A54" w:rsidRDefault="00C07A54" w:rsidP="00FD7A52">
            <w:pPr>
              <w:widowControl w:val="0"/>
              <w:autoSpaceDE w:val="0"/>
              <w:autoSpaceDN w:val="0"/>
              <w:adjustRightInd w:val="0"/>
              <w:jc w:val="both"/>
              <w:rPr>
                <w:rFonts w:ascii="Times New Roman" w:hAnsi="Times New Roman"/>
                <w:color w:val="000000" w:themeColor="text1"/>
                <w:sz w:val="24"/>
                <w:szCs w:val="24"/>
              </w:rPr>
            </w:pPr>
            <w:r w:rsidRPr="00C07A54">
              <w:rPr>
                <w:rFonts w:ascii="Times New Roman" w:hAnsi="Times New Roman"/>
                <w:color w:val="000000" w:themeColor="text1"/>
                <w:sz w:val="24"/>
                <w:szCs w:val="24"/>
              </w:rPr>
              <w:t>Начальник Управления по вопросу развития инфраструктуры Администрации Комсомольского</w:t>
            </w:r>
          </w:p>
          <w:p w14:paraId="5BD656E2" w14:textId="77777777" w:rsidR="00C07A54" w:rsidRPr="00C07A54" w:rsidRDefault="00C07A54" w:rsidP="00FD7A52">
            <w:pPr>
              <w:widowControl w:val="0"/>
              <w:autoSpaceDE w:val="0"/>
              <w:autoSpaceDN w:val="0"/>
              <w:adjustRightInd w:val="0"/>
              <w:jc w:val="both"/>
              <w:rPr>
                <w:rFonts w:ascii="Times New Roman" w:hAnsi="Times New Roman"/>
                <w:sz w:val="24"/>
                <w:szCs w:val="24"/>
              </w:rPr>
            </w:pPr>
            <w:r w:rsidRPr="00C07A54">
              <w:rPr>
                <w:rFonts w:ascii="Times New Roman" w:hAnsi="Times New Roman"/>
                <w:color w:val="000000" w:themeColor="text1"/>
                <w:sz w:val="24"/>
                <w:szCs w:val="24"/>
              </w:rPr>
              <w:t>муниципального района</w:t>
            </w:r>
          </w:p>
        </w:tc>
      </w:tr>
      <w:tr w:rsidR="00C07A54" w:rsidRPr="00C07A54" w14:paraId="4AEB012E" w14:textId="77777777" w:rsidTr="00FD7A52">
        <w:tc>
          <w:tcPr>
            <w:tcW w:w="0" w:type="auto"/>
          </w:tcPr>
          <w:p w14:paraId="70A4677B" w14:textId="77777777" w:rsidR="00C07A54" w:rsidRPr="00C07A54" w:rsidRDefault="00C07A54" w:rsidP="00FD7A52">
            <w:pPr>
              <w:widowControl w:val="0"/>
              <w:autoSpaceDE w:val="0"/>
              <w:autoSpaceDN w:val="0"/>
              <w:adjustRightInd w:val="0"/>
              <w:rPr>
                <w:rFonts w:ascii="Times New Roman" w:hAnsi="Times New Roman"/>
                <w:color w:val="000000" w:themeColor="text1"/>
                <w:sz w:val="24"/>
                <w:szCs w:val="24"/>
              </w:rPr>
            </w:pPr>
            <w:r w:rsidRPr="00C07A54">
              <w:rPr>
                <w:rFonts w:ascii="Times New Roman" w:hAnsi="Times New Roman"/>
                <w:sz w:val="24"/>
                <w:szCs w:val="24"/>
              </w:rPr>
              <w:t>Белоусова Наталья Геннадьевна</w:t>
            </w:r>
          </w:p>
        </w:tc>
        <w:tc>
          <w:tcPr>
            <w:tcW w:w="0" w:type="auto"/>
          </w:tcPr>
          <w:p w14:paraId="6E22DFA7"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sz w:val="24"/>
                <w:szCs w:val="24"/>
              </w:rPr>
              <w:t xml:space="preserve">Заведующая отделом по делам </w:t>
            </w:r>
            <w:proofErr w:type="gramStart"/>
            <w:r w:rsidRPr="00C07A54">
              <w:rPr>
                <w:rFonts w:ascii="Times New Roman" w:hAnsi="Times New Roman"/>
                <w:sz w:val="24"/>
                <w:szCs w:val="24"/>
              </w:rPr>
              <w:t>культуры,  молодежи</w:t>
            </w:r>
            <w:proofErr w:type="gramEnd"/>
            <w:r w:rsidRPr="00C07A54">
              <w:rPr>
                <w:rFonts w:ascii="Times New Roman" w:hAnsi="Times New Roman"/>
                <w:sz w:val="24"/>
                <w:szCs w:val="24"/>
              </w:rPr>
              <w:t xml:space="preserve"> и спорта Администрации Комсомольского муниципального района</w:t>
            </w:r>
          </w:p>
        </w:tc>
      </w:tr>
      <w:tr w:rsidR="00C07A54" w:rsidRPr="00C07A54" w14:paraId="72F9B753" w14:textId="77777777" w:rsidTr="00FD7A52">
        <w:tc>
          <w:tcPr>
            <w:tcW w:w="0" w:type="auto"/>
          </w:tcPr>
          <w:p w14:paraId="349910C3"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sz w:val="24"/>
                <w:szCs w:val="24"/>
              </w:rPr>
              <w:t>Гусева Валентина Геннадьевна</w:t>
            </w:r>
          </w:p>
        </w:tc>
        <w:tc>
          <w:tcPr>
            <w:tcW w:w="0" w:type="auto"/>
          </w:tcPr>
          <w:p w14:paraId="6F24D484" w14:textId="77777777" w:rsidR="00C07A54" w:rsidRPr="00C07A54" w:rsidRDefault="00C07A54" w:rsidP="00FD7A52">
            <w:pPr>
              <w:widowControl w:val="0"/>
              <w:autoSpaceDE w:val="0"/>
              <w:autoSpaceDN w:val="0"/>
              <w:adjustRightInd w:val="0"/>
              <w:rPr>
                <w:rFonts w:ascii="Times New Roman" w:hAnsi="Times New Roman"/>
                <w:sz w:val="24"/>
                <w:szCs w:val="24"/>
              </w:rPr>
            </w:pPr>
            <w:r w:rsidRPr="00C07A54">
              <w:rPr>
                <w:rFonts w:ascii="Times New Roman" w:hAnsi="Times New Roman"/>
                <w:sz w:val="24"/>
                <w:szCs w:val="24"/>
              </w:rPr>
              <w:t xml:space="preserve">Заведующая отделом сельского </w:t>
            </w:r>
            <w:proofErr w:type="gramStart"/>
            <w:r w:rsidRPr="00C07A54">
              <w:rPr>
                <w:rFonts w:ascii="Times New Roman" w:hAnsi="Times New Roman"/>
                <w:sz w:val="24"/>
                <w:szCs w:val="24"/>
              </w:rPr>
              <w:t>хозяйства  и</w:t>
            </w:r>
            <w:proofErr w:type="gramEnd"/>
            <w:r w:rsidRPr="00C07A54">
              <w:rPr>
                <w:rFonts w:ascii="Times New Roman" w:hAnsi="Times New Roman"/>
                <w:sz w:val="24"/>
                <w:szCs w:val="24"/>
              </w:rPr>
              <w:t xml:space="preserve"> развития территорий Администрации Комсомольского муниципального района          </w:t>
            </w:r>
          </w:p>
        </w:tc>
      </w:tr>
    </w:tbl>
    <w:p w14:paraId="70FAD03A" w14:textId="77777777" w:rsidR="00C07A54" w:rsidRPr="00C07A54" w:rsidRDefault="00C07A54" w:rsidP="00C07A54">
      <w:pPr>
        <w:widowControl w:val="0"/>
        <w:autoSpaceDE w:val="0"/>
        <w:autoSpaceDN w:val="0"/>
        <w:adjustRightInd w:val="0"/>
        <w:rPr>
          <w:sz w:val="24"/>
          <w:szCs w:val="24"/>
        </w:rPr>
      </w:pPr>
    </w:p>
    <w:p w14:paraId="6113429F" w14:textId="77777777" w:rsidR="00C07A54" w:rsidRPr="00C07A54" w:rsidRDefault="00C07A54" w:rsidP="00C07A54">
      <w:pPr>
        <w:widowControl w:val="0"/>
        <w:autoSpaceDE w:val="0"/>
        <w:autoSpaceDN w:val="0"/>
        <w:adjustRightInd w:val="0"/>
        <w:rPr>
          <w:sz w:val="24"/>
          <w:szCs w:val="24"/>
        </w:rPr>
      </w:pPr>
    </w:p>
    <w:p w14:paraId="3AEFA9D9" w14:textId="77777777" w:rsidR="00C07A54" w:rsidRPr="00C07A54" w:rsidRDefault="00C07A54" w:rsidP="00C07A54">
      <w:pPr>
        <w:widowControl w:val="0"/>
        <w:autoSpaceDE w:val="0"/>
        <w:autoSpaceDN w:val="0"/>
        <w:adjustRightInd w:val="0"/>
        <w:rPr>
          <w:sz w:val="24"/>
          <w:szCs w:val="24"/>
        </w:rPr>
      </w:pPr>
    </w:p>
    <w:p w14:paraId="1753CCBD" w14:textId="77777777" w:rsidR="00C07A54" w:rsidRPr="00C07A54" w:rsidRDefault="00C07A54" w:rsidP="00C07A54">
      <w:pPr>
        <w:widowControl w:val="0"/>
        <w:autoSpaceDE w:val="0"/>
        <w:autoSpaceDN w:val="0"/>
        <w:adjustRightInd w:val="0"/>
        <w:rPr>
          <w:sz w:val="24"/>
          <w:szCs w:val="24"/>
        </w:rPr>
      </w:pPr>
    </w:p>
    <w:p w14:paraId="04E23F83" w14:textId="77777777" w:rsidR="00C07A54" w:rsidRPr="00C07A54" w:rsidRDefault="00C07A54" w:rsidP="00C07A54">
      <w:pPr>
        <w:widowControl w:val="0"/>
        <w:autoSpaceDE w:val="0"/>
        <w:autoSpaceDN w:val="0"/>
        <w:adjustRightInd w:val="0"/>
        <w:rPr>
          <w:sz w:val="24"/>
          <w:szCs w:val="24"/>
        </w:rPr>
      </w:pPr>
    </w:p>
    <w:p w14:paraId="76AB37B0" w14:textId="77777777" w:rsidR="00C07A54" w:rsidRPr="00C07A54" w:rsidRDefault="00C07A54" w:rsidP="00C07A54">
      <w:pPr>
        <w:widowControl w:val="0"/>
        <w:autoSpaceDE w:val="0"/>
        <w:autoSpaceDN w:val="0"/>
        <w:adjustRightInd w:val="0"/>
        <w:rPr>
          <w:sz w:val="24"/>
          <w:szCs w:val="24"/>
        </w:rPr>
      </w:pPr>
    </w:p>
    <w:p w14:paraId="2184567F" w14:textId="77777777" w:rsidR="00C07A54" w:rsidRPr="00C07A54" w:rsidRDefault="00C07A54" w:rsidP="00C07A54">
      <w:pPr>
        <w:tabs>
          <w:tab w:val="left" w:pos="5115"/>
        </w:tabs>
        <w:rPr>
          <w:sz w:val="24"/>
          <w:szCs w:val="24"/>
        </w:rPr>
      </w:pPr>
    </w:p>
    <w:p w14:paraId="6CF70DD7" w14:textId="77777777" w:rsidR="00C07A54" w:rsidRDefault="00C07A54" w:rsidP="00C07A54">
      <w:pPr>
        <w:tabs>
          <w:tab w:val="left" w:pos="5115"/>
        </w:tabs>
      </w:pPr>
    </w:p>
    <w:p w14:paraId="5CDAEACA" w14:textId="77777777" w:rsidR="00C07A54" w:rsidRDefault="00C07A54" w:rsidP="00C07A54">
      <w:pPr>
        <w:tabs>
          <w:tab w:val="left" w:pos="5115"/>
        </w:tabs>
      </w:pPr>
    </w:p>
    <w:p w14:paraId="556E209F" w14:textId="77777777" w:rsidR="00C07A54" w:rsidRDefault="00C07A54" w:rsidP="00C07A54">
      <w:pPr>
        <w:tabs>
          <w:tab w:val="left" w:pos="5115"/>
        </w:tabs>
      </w:pPr>
    </w:p>
    <w:p w14:paraId="2AE5155B" w14:textId="68E679FC" w:rsidR="005A3A91" w:rsidRPr="00420566" w:rsidRDefault="005A3A91" w:rsidP="005A3A91">
      <w:pPr>
        <w:jc w:val="center"/>
      </w:pPr>
      <w:r w:rsidRPr="00420566">
        <w:rPr>
          <w:noProof/>
          <w:color w:val="000080"/>
        </w:rPr>
        <w:lastRenderedPageBreak/>
        <w:drawing>
          <wp:inline distT="0" distB="0" distL="0" distR="0" wp14:anchorId="1F12AF8A" wp14:editId="62EE3EA7">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170FDD4" w14:textId="77777777" w:rsidR="005A3A91" w:rsidRPr="00420566" w:rsidRDefault="005A3A91" w:rsidP="005A3A91">
      <w:pPr>
        <w:jc w:val="center"/>
      </w:pPr>
    </w:p>
    <w:p w14:paraId="56C68994" w14:textId="302BBA31" w:rsidR="005A3A91" w:rsidRPr="00420566" w:rsidRDefault="005A3A91" w:rsidP="00D92F61">
      <w:pPr>
        <w:pStyle w:val="1"/>
        <w:jc w:val="center"/>
        <w:rPr>
          <w:color w:val="003366"/>
          <w:sz w:val="36"/>
        </w:rPr>
      </w:pPr>
      <w:r w:rsidRPr="00420566">
        <w:rPr>
          <w:color w:val="003366"/>
          <w:sz w:val="36"/>
        </w:rPr>
        <w:t>ПОСТАНОВЛЕНИЕ</w:t>
      </w:r>
    </w:p>
    <w:p w14:paraId="1998CB42" w14:textId="77777777" w:rsidR="005A3A91" w:rsidRPr="00420566" w:rsidRDefault="005A3A91" w:rsidP="005A3A91">
      <w:pPr>
        <w:jc w:val="center"/>
        <w:rPr>
          <w:b/>
          <w:color w:val="003366"/>
        </w:rPr>
      </w:pPr>
      <w:r w:rsidRPr="00420566">
        <w:rPr>
          <w:b/>
          <w:color w:val="003366"/>
        </w:rPr>
        <w:t xml:space="preserve"> АДМИНИСТРАЦИИ</w:t>
      </w:r>
    </w:p>
    <w:p w14:paraId="15BA6A50" w14:textId="77777777" w:rsidR="005A3A91" w:rsidRPr="00420566" w:rsidRDefault="005A3A91" w:rsidP="005A3A91">
      <w:pPr>
        <w:jc w:val="center"/>
        <w:rPr>
          <w:b/>
          <w:color w:val="003366"/>
        </w:rPr>
      </w:pPr>
      <w:r w:rsidRPr="00420566">
        <w:rPr>
          <w:b/>
          <w:color w:val="003366"/>
        </w:rPr>
        <w:t xml:space="preserve"> КОМСОМОЛЬСКОГО </w:t>
      </w:r>
      <w:proofErr w:type="gramStart"/>
      <w:r w:rsidRPr="00420566">
        <w:rPr>
          <w:b/>
          <w:color w:val="003366"/>
        </w:rPr>
        <w:t>МУНИЦИПАЛЬНОГО  РАЙОНА</w:t>
      </w:r>
      <w:proofErr w:type="gramEnd"/>
    </w:p>
    <w:p w14:paraId="2B8D2F8B" w14:textId="77777777" w:rsidR="005A3A91" w:rsidRPr="00420566" w:rsidRDefault="005A3A91" w:rsidP="005A3A91">
      <w:pPr>
        <w:jc w:val="center"/>
        <w:rPr>
          <w:b/>
          <w:color w:val="003366"/>
        </w:rPr>
      </w:pPr>
      <w:r w:rsidRPr="00420566">
        <w:rPr>
          <w:b/>
          <w:color w:val="003366"/>
        </w:rPr>
        <w:t>ИВАНОВСКОЙ ОБЛАСТИ</w:t>
      </w:r>
    </w:p>
    <w:p w14:paraId="6265AEFA" w14:textId="77777777" w:rsidR="005A3A91" w:rsidRPr="00420566" w:rsidRDefault="005A3A91" w:rsidP="005A3A91">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A3A91" w:rsidRPr="00420566" w14:paraId="7402A281" w14:textId="77777777" w:rsidTr="005A3A91">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71F69199" w14:textId="77777777" w:rsidR="005A3A91" w:rsidRPr="00420566" w:rsidRDefault="005A3A91" w:rsidP="005A3A91">
            <w:pPr>
              <w:jc w:val="center"/>
              <w:rPr>
                <w:color w:val="003366"/>
              </w:rPr>
            </w:pPr>
            <w:smartTag w:uri="urn:schemas-microsoft-com:office:smarttags" w:element="metricconverter">
              <w:smartTagPr>
                <w:attr w:name="ProductID" w:val="155150, г"/>
              </w:smartTagPr>
              <w:r w:rsidRPr="00420566">
                <w:rPr>
                  <w:color w:val="003366"/>
                </w:rPr>
                <w:t>155150, г</w:t>
              </w:r>
            </w:smartTag>
            <w:r w:rsidRPr="00420566">
              <w:rPr>
                <w:color w:val="003366"/>
              </w:rPr>
              <w:t xml:space="preserve">. Комсомольск, ул. 50 лет ВЛКСМ, д. 2, ИНН 3714002224, КПП 371401001, </w:t>
            </w:r>
          </w:p>
          <w:p w14:paraId="1B3C8030" w14:textId="77777777" w:rsidR="005A3A91" w:rsidRPr="00420566" w:rsidRDefault="005A3A91" w:rsidP="005A3A91">
            <w:pPr>
              <w:jc w:val="center"/>
              <w:rPr>
                <w:color w:val="003366"/>
              </w:rPr>
            </w:pPr>
            <w:r w:rsidRPr="00420566">
              <w:rPr>
                <w:color w:val="003366"/>
              </w:rPr>
              <w:t>ОГРН 1023701625595, Тел./Факс (49352) 4-11-78, e-</w:t>
            </w:r>
            <w:proofErr w:type="spellStart"/>
            <w:r w:rsidRPr="00420566">
              <w:rPr>
                <w:color w:val="003366"/>
              </w:rPr>
              <w:t>mail</w:t>
            </w:r>
            <w:proofErr w:type="spellEnd"/>
            <w:r w:rsidRPr="00420566">
              <w:rPr>
                <w:color w:val="003366"/>
              </w:rPr>
              <w:t xml:space="preserve">: </w:t>
            </w:r>
            <w:hyperlink r:id="rId13" w:history="1">
              <w:r w:rsidRPr="00420566">
                <w:rPr>
                  <w:rStyle w:val="a5"/>
                </w:rPr>
                <w:t>admin.komsomolsk@mail.ru</w:t>
              </w:r>
            </w:hyperlink>
          </w:p>
          <w:p w14:paraId="7B0E7099" w14:textId="77777777" w:rsidR="005A3A91" w:rsidRPr="00420566" w:rsidRDefault="005A3A91" w:rsidP="005A3A91">
            <w:pPr>
              <w:rPr>
                <w:color w:val="003366"/>
                <w:sz w:val="28"/>
                <w:szCs w:val="28"/>
              </w:rPr>
            </w:pPr>
          </w:p>
        </w:tc>
      </w:tr>
      <w:tr w:rsidR="005A3A91" w:rsidRPr="00420566" w14:paraId="12DEF8A7" w14:textId="77777777" w:rsidTr="005A3A91">
        <w:tblPrEx>
          <w:tblBorders>
            <w:top w:val="none" w:sz="0" w:space="0" w:color="auto"/>
          </w:tblBorders>
          <w:tblCellMar>
            <w:top w:w="0" w:type="dxa"/>
            <w:bottom w:w="0" w:type="dxa"/>
          </w:tblCellMar>
        </w:tblPrEx>
        <w:trPr>
          <w:gridAfter w:val="1"/>
          <w:wAfter w:w="497" w:type="dxa"/>
          <w:trHeight w:val="415"/>
        </w:trPr>
        <w:tc>
          <w:tcPr>
            <w:tcW w:w="1582" w:type="dxa"/>
          </w:tcPr>
          <w:p w14:paraId="242111B2" w14:textId="77777777" w:rsidR="005A3A91" w:rsidRPr="00420566" w:rsidRDefault="005A3A91" w:rsidP="005A3A91">
            <w:pPr>
              <w:ind w:right="-108"/>
              <w:jc w:val="center"/>
              <w:rPr>
                <w:sz w:val="24"/>
                <w:szCs w:val="24"/>
              </w:rPr>
            </w:pPr>
          </w:p>
        </w:tc>
        <w:tc>
          <w:tcPr>
            <w:tcW w:w="360" w:type="dxa"/>
          </w:tcPr>
          <w:p w14:paraId="23B0A39F" w14:textId="77777777" w:rsidR="005A3A91" w:rsidRPr="00420566" w:rsidRDefault="005A3A91" w:rsidP="005A3A91">
            <w:pPr>
              <w:ind w:right="-108"/>
              <w:jc w:val="center"/>
              <w:rPr>
                <w:sz w:val="24"/>
                <w:szCs w:val="24"/>
              </w:rPr>
            </w:pPr>
          </w:p>
          <w:p w14:paraId="4A81C8F4" w14:textId="77777777" w:rsidR="005A3A91" w:rsidRPr="00420566" w:rsidRDefault="005A3A91" w:rsidP="005A3A91">
            <w:pPr>
              <w:ind w:right="-108"/>
              <w:jc w:val="center"/>
              <w:rPr>
                <w:sz w:val="24"/>
                <w:szCs w:val="24"/>
              </w:rPr>
            </w:pPr>
            <w:r w:rsidRPr="00420566">
              <w:rPr>
                <w:sz w:val="24"/>
                <w:szCs w:val="24"/>
              </w:rPr>
              <w:t>«</w:t>
            </w:r>
          </w:p>
        </w:tc>
        <w:tc>
          <w:tcPr>
            <w:tcW w:w="610" w:type="dxa"/>
            <w:tcBorders>
              <w:bottom w:val="single" w:sz="4" w:space="0" w:color="auto"/>
            </w:tcBorders>
            <w:vAlign w:val="bottom"/>
          </w:tcPr>
          <w:p w14:paraId="70070956" w14:textId="77777777" w:rsidR="005A3A91" w:rsidRPr="00420566" w:rsidRDefault="005A3A91" w:rsidP="005A3A91">
            <w:pPr>
              <w:ind w:right="-108"/>
              <w:jc w:val="center"/>
              <w:rPr>
                <w:sz w:val="24"/>
                <w:szCs w:val="24"/>
              </w:rPr>
            </w:pPr>
            <w:r w:rsidRPr="00420566">
              <w:rPr>
                <w:sz w:val="24"/>
                <w:szCs w:val="24"/>
              </w:rPr>
              <w:t>05</w:t>
            </w:r>
          </w:p>
        </w:tc>
        <w:tc>
          <w:tcPr>
            <w:tcW w:w="540" w:type="dxa"/>
            <w:vAlign w:val="bottom"/>
          </w:tcPr>
          <w:p w14:paraId="58FE1A22" w14:textId="77777777" w:rsidR="005A3A91" w:rsidRPr="00420566" w:rsidRDefault="005A3A91" w:rsidP="005A3A91">
            <w:pPr>
              <w:ind w:left="-734" w:firstLine="720"/>
              <w:rPr>
                <w:sz w:val="24"/>
                <w:szCs w:val="24"/>
              </w:rPr>
            </w:pPr>
            <w:r w:rsidRPr="00420566">
              <w:rPr>
                <w:sz w:val="24"/>
                <w:szCs w:val="24"/>
              </w:rPr>
              <w:t>»</w:t>
            </w:r>
          </w:p>
        </w:tc>
        <w:tc>
          <w:tcPr>
            <w:tcW w:w="1728" w:type="dxa"/>
            <w:tcBorders>
              <w:bottom w:val="single" w:sz="4" w:space="0" w:color="auto"/>
            </w:tcBorders>
            <w:vAlign w:val="bottom"/>
          </w:tcPr>
          <w:p w14:paraId="273D67CA" w14:textId="77777777" w:rsidR="005A3A91" w:rsidRPr="00420566" w:rsidRDefault="005A3A91" w:rsidP="005A3A91">
            <w:pPr>
              <w:rPr>
                <w:sz w:val="24"/>
                <w:szCs w:val="24"/>
              </w:rPr>
            </w:pPr>
            <w:r w:rsidRPr="00420566">
              <w:rPr>
                <w:sz w:val="24"/>
                <w:szCs w:val="24"/>
              </w:rPr>
              <w:t xml:space="preserve">        12</w:t>
            </w:r>
          </w:p>
        </w:tc>
        <w:tc>
          <w:tcPr>
            <w:tcW w:w="1417" w:type="dxa"/>
            <w:vAlign w:val="bottom"/>
          </w:tcPr>
          <w:p w14:paraId="79C37743" w14:textId="77777777" w:rsidR="005A3A91" w:rsidRPr="00420566" w:rsidRDefault="005A3A91" w:rsidP="005A3A91">
            <w:pPr>
              <w:rPr>
                <w:sz w:val="24"/>
                <w:szCs w:val="24"/>
              </w:rPr>
            </w:pPr>
            <w:r w:rsidRPr="00420566">
              <w:rPr>
                <w:sz w:val="24"/>
                <w:szCs w:val="24"/>
              </w:rPr>
              <w:t>2024г.  №</w:t>
            </w:r>
          </w:p>
        </w:tc>
        <w:tc>
          <w:tcPr>
            <w:tcW w:w="1038" w:type="dxa"/>
            <w:tcBorders>
              <w:left w:val="nil"/>
              <w:bottom w:val="single" w:sz="4" w:space="0" w:color="auto"/>
            </w:tcBorders>
            <w:vAlign w:val="bottom"/>
          </w:tcPr>
          <w:p w14:paraId="5AC33F19" w14:textId="77777777" w:rsidR="005A3A91" w:rsidRPr="00420566" w:rsidRDefault="005A3A91" w:rsidP="005A3A91">
            <w:pPr>
              <w:rPr>
                <w:sz w:val="24"/>
                <w:szCs w:val="24"/>
              </w:rPr>
            </w:pPr>
          </w:p>
          <w:p w14:paraId="0F58825E" w14:textId="77777777" w:rsidR="005A3A91" w:rsidRPr="00420566" w:rsidRDefault="005A3A91" w:rsidP="005A3A91">
            <w:pPr>
              <w:rPr>
                <w:sz w:val="24"/>
                <w:szCs w:val="24"/>
              </w:rPr>
            </w:pPr>
            <w:r w:rsidRPr="00420566">
              <w:rPr>
                <w:sz w:val="24"/>
                <w:szCs w:val="24"/>
              </w:rPr>
              <w:t>312</w:t>
            </w:r>
          </w:p>
        </w:tc>
        <w:tc>
          <w:tcPr>
            <w:tcW w:w="520" w:type="dxa"/>
            <w:tcBorders>
              <w:left w:val="nil"/>
            </w:tcBorders>
            <w:vAlign w:val="bottom"/>
          </w:tcPr>
          <w:p w14:paraId="518E1349" w14:textId="77777777" w:rsidR="005A3A91" w:rsidRPr="00420566" w:rsidRDefault="005A3A91" w:rsidP="005A3A91">
            <w:pPr>
              <w:jc w:val="center"/>
              <w:rPr>
                <w:sz w:val="24"/>
                <w:szCs w:val="24"/>
              </w:rPr>
            </w:pPr>
          </w:p>
        </w:tc>
        <w:tc>
          <w:tcPr>
            <w:tcW w:w="780" w:type="dxa"/>
            <w:tcBorders>
              <w:left w:val="nil"/>
            </w:tcBorders>
            <w:vAlign w:val="bottom"/>
          </w:tcPr>
          <w:p w14:paraId="5286A7C4" w14:textId="77777777" w:rsidR="005A3A91" w:rsidRPr="00420566" w:rsidRDefault="005A3A91" w:rsidP="005A3A91">
            <w:pPr>
              <w:jc w:val="center"/>
              <w:rPr>
                <w:sz w:val="24"/>
                <w:szCs w:val="24"/>
              </w:rPr>
            </w:pPr>
          </w:p>
        </w:tc>
      </w:tr>
    </w:tbl>
    <w:p w14:paraId="0EF5C81B" w14:textId="77777777" w:rsidR="005A3A91" w:rsidRPr="00420566" w:rsidRDefault="005A3A91" w:rsidP="005A3A91">
      <w:pPr>
        <w:pStyle w:val="a6"/>
        <w:ind w:firstLine="567"/>
        <w:jc w:val="center"/>
        <w:rPr>
          <w:rFonts w:ascii="Times New Roman" w:hAnsi="Times New Roman"/>
          <w:b/>
          <w:sz w:val="24"/>
          <w:szCs w:val="24"/>
        </w:rPr>
      </w:pPr>
    </w:p>
    <w:p w14:paraId="060A7872" w14:textId="77777777" w:rsidR="005A3A91" w:rsidRPr="00420566" w:rsidRDefault="005A3A91" w:rsidP="005A3A91">
      <w:pPr>
        <w:pStyle w:val="ConsPlusNormal"/>
        <w:ind w:firstLine="540"/>
        <w:jc w:val="center"/>
        <w:rPr>
          <w:rFonts w:ascii="Times New Roman" w:hAnsi="Times New Roman" w:cs="Times New Roman"/>
          <w:b/>
          <w:sz w:val="24"/>
          <w:szCs w:val="24"/>
        </w:rPr>
      </w:pPr>
      <w:r w:rsidRPr="00420566">
        <w:rPr>
          <w:rFonts w:ascii="Times New Roman" w:hAnsi="Times New Roman" w:cs="Times New Roman"/>
          <w:b/>
          <w:sz w:val="24"/>
          <w:szCs w:val="24"/>
        </w:rPr>
        <w:t xml:space="preserve">О внесении изменений в постановление Администрации Комсомольского муниципального района от 29.11.2022 г. № 346 «Об утверждении Перечня организаций, существенно необходимых для устойчивого функционирования экономики и выживания </w:t>
      </w:r>
      <w:proofErr w:type="gramStart"/>
      <w:r w:rsidRPr="00420566">
        <w:rPr>
          <w:rFonts w:ascii="Times New Roman" w:hAnsi="Times New Roman" w:cs="Times New Roman"/>
          <w:b/>
          <w:sz w:val="24"/>
          <w:szCs w:val="24"/>
        </w:rPr>
        <w:t>населения  Комсомольского</w:t>
      </w:r>
      <w:proofErr w:type="gramEnd"/>
      <w:r w:rsidRPr="00420566">
        <w:rPr>
          <w:rFonts w:ascii="Times New Roman" w:hAnsi="Times New Roman" w:cs="Times New Roman"/>
          <w:b/>
          <w:sz w:val="24"/>
          <w:szCs w:val="24"/>
        </w:rPr>
        <w:t xml:space="preserve"> муниципального района Ивановской области»</w:t>
      </w:r>
    </w:p>
    <w:p w14:paraId="5ABB6F93" w14:textId="77777777" w:rsidR="005A3A91" w:rsidRPr="00420566" w:rsidRDefault="005A3A91" w:rsidP="005A3A91">
      <w:pPr>
        <w:pStyle w:val="ConsPlusNormal"/>
        <w:ind w:firstLine="567"/>
        <w:jc w:val="center"/>
        <w:rPr>
          <w:rStyle w:val="affd"/>
          <w:rFonts w:ascii="Times New Roman" w:hAnsi="Times New Roman" w:cs="Times New Roman"/>
          <w:b/>
          <w:i w:val="0"/>
          <w:sz w:val="24"/>
          <w:szCs w:val="24"/>
        </w:rPr>
      </w:pPr>
    </w:p>
    <w:p w14:paraId="63B44326" w14:textId="77777777" w:rsidR="005A3A91" w:rsidRPr="00420566" w:rsidRDefault="005A3A91" w:rsidP="005A3A91">
      <w:pPr>
        <w:jc w:val="both"/>
        <w:rPr>
          <w:sz w:val="24"/>
          <w:szCs w:val="24"/>
        </w:rPr>
      </w:pPr>
      <w:r w:rsidRPr="00420566">
        <w:rPr>
          <w:sz w:val="24"/>
          <w:szCs w:val="24"/>
        </w:rPr>
        <w:tab/>
        <w:t xml:space="preserve">В соответствии с Федеральными законами Российской Федерации от 12.02.1998 г. №28-ФЗ «О гражданской обороне», от 21.12.1994 г.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26.11.2007 г. № 804 «Об утверждении Положения о гражданской обороне в Российской Федерации», приказом МЧС России от 14.11.2008 г. № 687 «Об утверждении Положения об организации и ведении гражданской обороны в муниципальных образованиях и организациях», постановлением Администрации Комсомольского муниципального района Ивановской области от 07.06.2021 г. № 135 «О создании сил гражданской обороны Комсомольского муниципального района и поддержании их в готовности к действиям», с целью повышения эффективности работы в области обеспечения безопасности населения  и инфраструктуры Комсомольского муниципального района от угроз военного характера, а также в целях создания информационной основы для планирования и осуществления мероприятий по сохранению объектов, необходимых для устойчивого функционирования экономики и выживания населения Комсомольского муниципального района в военное время, Администрация Комсомольского муниципального района </w:t>
      </w:r>
      <w:r w:rsidRPr="00420566">
        <w:rPr>
          <w:b/>
          <w:sz w:val="24"/>
          <w:szCs w:val="24"/>
        </w:rPr>
        <w:t>п о с т а н о в л я е т</w:t>
      </w:r>
      <w:r w:rsidRPr="00420566">
        <w:rPr>
          <w:sz w:val="24"/>
          <w:szCs w:val="24"/>
        </w:rPr>
        <w:t>:</w:t>
      </w:r>
    </w:p>
    <w:p w14:paraId="15810676" w14:textId="77777777" w:rsidR="005A3A91" w:rsidRPr="00420566" w:rsidRDefault="005A3A91" w:rsidP="005A3A91">
      <w:pPr>
        <w:jc w:val="both"/>
        <w:rPr>
          <w:sz w:val="24"/>
          <w:szCs w:val="24"/>
        </w:rPr>
      </w:pPr>
    </w:p>
    <w:p w14:paraId="11E1A7CC" w14:textId="77777777" w:rsidR="005A3A91" w:rsidRPr="00420566" w:rsidRDefault="005A3A91" w:rsidP="005A3A91">
      <w:pPr>
        <w:ind w:firstLine="709"/>
        <w:jc w:val="both"/>
        <w:rPr>
          <w:b/>
          <w:sz w:val="24"/>
          <w:szCs w:val="24"/>
        </w:rPr>
      </w:pPr>
    </w:p>
    <w:p w14:paraId="18EF092A" w14:textId="77777777" w:rsidR="005A3A91" w:rsidRPr="00420566" w:rsidRDefault="005A3A91" w:rsidP="005A3A91">
      <w:pPr>
        <w:pStyle w:val="ConsPlusNormal"/>
        <w:ind w:firstLine="540"/>
        <w:jc w:val="both"/>
        <w:rPr>
          <w:rFonts w:ascii="Times New Roman" w:hAnsi="Times New Roman" w:cs="Times New Roman"/>
          <w:sz w:val="24"/>
          <w:szCs w:val="24"/>
        </w:rPr>
      </w:pPr>
      <w:r w:rsidRPr="00420566">
        <w:rPr>
          <w:rFonts w:ascii="Times New Roman" w:hAnsi="Times New Roman" w:cs="Times New Roman"/>
          <w:sz w:val="24"/>
          <w:szCs w:val="24"/>
        </w:rPr>
        <w:t>1.Внести изменения в постановление Администрации Комсомольского муниципального района от 29.11.2022 г. №346 «Об утверждении Перечня организаций, существенно необходимых для устойчивого функционирования экономики и выживания населения Комсомольского муниципального района Ивановской области»:</w:t>
      </w:r>
    </w:p>
    <w:p w14:paraId="253F51BF" w14:textId="77777777" w:rsidR="005A3A91" w:rsidRPr="00420566" w:rsidRDefault="005A3A91" w:rsidP="005A3A91">
      <w:pPr>
        <w:ind w:firstLine="540"/>
        <w:jc w:val="both"/>
        <w:rPr>
          <w:sz w:val="24"/>
          <w:szCs w:val="24"/>
        </w:rPr>
      </w:pPr>
      <w:r w:rsidRPr="00420566">
        <w:rPr>
          <w:sz w:val="24"/>
          <w:szCs w:val="24"/>
        </w:rPr>
        <w:t>- приложение к постановлению изложить в новой редакции согласно приложению к настоящему постановлению.</w:t>
      </w:r>
    </w:p>
    <w:p w14:paraId="092FDCCA" w14:textId="77777777" w:rsidR="005A3A91" w:rsidRPr="00420566" w:rsidRDefault="005A3A91" w:rsidP="005A3A91">
      <w:pPr>
        <w:pStyle w:val="ConsPlusNormal"/>
        <w:jc w:val="both"/>
        <w:rPr>
          <w:rFonts w:ascii="Times New Roman" w:hAnsi="Times New Roman" w:cs="Times New Roman"/>
          <w:sz w:val="24"/>
          <w:szCs w:val="24"/>
        </w:rPr>
      </w:pPr>
    </w:p>
    <w:p w14:paraId="0C35E10A" w14:textId="77777777" w:rsidR="005A3A91" w:rsidRPr="00420566" w:rsidRDefault="005A3A91" w:rsidP="005A3A91">
      <w:pPr>
        <w:jc w:val="both"/>
        <w:rPr>
          <w:bCs/>
          <w:sz w:val="24"/>
          <w:szCs w:val="24"/>
        </w:rPr>
      </w:pPr>
      <w:r w:rsidRPr="00420566">
        <w:rPr>
          <w:sz w:val="24"/>
          <w:szCs w:val="24"/>
        </w:rPr>
        <w:t xml:space="preserve">       2.</w:t>
      </w:r>
      <w:r w:rsidRPr="00420566">
        <w:rPr>
          <w:bCs/>
          <w:sz w:val="24"/>
          <w:szCs w:val="24"/>
        </w:rPr>
        <w:t xml:space="preserve"> Настоящее постановление вступает в силу с момента его официального опубликования в «Вестнике нормативно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0A070431" w14:textId="77777777" w:rsidR="005A3A91" w:rsidRPr="00420566" w:rsidRDefault="005A3A91" w:rsidP="005A3A91">
      <w:pPr>
        <w:ind w:firstLine="708"/>
        <w:jc w:val="both"/>
        <w:rPr>
          <w:sz w:val="24"/>
          <w:szCs w:val="24"/>
        </w:rPr>
      </w:pPr>
    </w:p>
    <w:p w14:paraId="4A38912F" w14:textId="77777777" w:rsidR="005A3A91" w:rsidRPr="00420566" w:rsidRDefault="005A3A91" w:rsidP="005A3A91">
      <w:pPr>
        <w:widowControl w:val="0"/>
        <w:autoSpaceDE w:val="0"/>
        <w:autoSpaceDN w:val="0"/>
        <w:adjustRightInd w:val="0"/>
        <w:jc w:val="both"/>
        <w:rPr>
          <w:sz w:val="24"/>
          <w:szCs w:val="24"/>
        </w:rPr>
      </w:pPr>
      <w:r w:rsidRPr="00420566">
        <w:rPr>
          <w:sz w:val="24"/>
          <w:szCs w:val="24"/>
        </w:rPr>
        <w:t xml:space="preserve">        3. 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7726998E" w14:textId="77777777" w:rsidR="005A3A91" w:rsidRPr="00420566" w:rsidRDefault="005A3A91" w:rsidP="005A3A91">
      <w:pPr>
        <w:ind w:firstLine="709"/>
        <w:jc w:val="both"/>
        <w:rPr>
          <w:b/>
          <w:sz w:val="24"/>
          <w:szCs w:val="24"/>
        </w:rPr>
      </w:pPr>
    </w:p>
    <w:p w14:paraId="1EDDC27E" w14:textId="77777777" w:rsidR="005A3A91" w:rsidRPr="00420566" w:rsidRDefault="005A3A91" w:rsidP="005A3A91">
      <w:pPr>
        <w:ind w:firstLine="709"/>
        <w:jc w:val="both"/>
        <w:rPr>
          <w:b/>
          <w:sz w:val="24"/>
          <w:szCs w:val="24"/>
        </w:rPr>
      </w:pPr>
    </w:p>
    <w:p w14:paraId="3C7B1073" w14:textId="77777777" w:rsidR="005A3A91" w:rsidRPr="00420566" w:rsidRDefault="005A3A91" w:rsidP="005A3A91">
      <w:pPr>
        <w:ind w:firstLine="709"/>
        <w:jc w:val="both"/>
        <w:rPr>
          <w:b/>
          <w:sz w:val="24"/>
          <w:szCs w:val="24"/>
        </w:rPr>
      </w:pPr>
    </w:p>
    <w:p w14:paraId="5832D9DA" w14:textId="77777777" w:rsidR="005A3A91" w:rsidRPr="00420566" w:rsidRDefault="005A3A91" w:rsidP="005A3A91">
      <w:pPr>
        <w:jc w:val="both"/>
        <w:rPr>
          <w:b/>
          <w:sz w:val="24"/>
          <w:szCs w:val="24"/>
        </w:rPr>
      </w:pPr>
      <w:r w:rsidRPr="00420566">
        <w:rPr>
          <w:b/>
          <w:sz w:val="24"/>
          <w:szCs w:val="24"/>
        </w:rPr>
        <w:t>Глава Комсомольского</w:t>
      </w:r>
    </w:p>
    <w:p w14:paraId="31DC6460" w14:textId="77777777" w:rsidR="005A3A91" w:rsidRPr="00420566" w:rsidRDefault="005A3A91" w:rsidP="005A3A91">
      <w:pPr>
        <w:jc w:val="both"/>
        <w:rPr>
          <w:b/>
          <w:sz w:val="24"/>
          <w:szCs w:val="24"/>
        </w:rPr>
      </w:pPr>
      <w:r w:rsidRPr="00420566">
        <w:rPr>
          <w:b/>
          <w:sz w:val="24"/>
          <w:szCs w:val="24"/>
        </w:rPr>
        <w:t>муниципального района:</w:t>
      </w:r>
      <w:r w:rsidRPr="00420566">
        <w:rPr>
          <w:b/>
          <w:sz w:val="24"/>
          <w:szCs w:val="24"/>
        </w:rPr>
        <w:tab/>
        <w:t xml:space="preserve">   </w:t>
      </w:r>
      <w:r w:rsidRPr="00420566">
        <w:rPr>
          <w:b/>
          <w:sz w:val="24"/>
          <w:szCs w:val="24"/>
        </w:rPr>
        <w:tab/>
      </w:r>
      <w:r w:rsidRPr="00420566">
        <w:rPr>
          <w:b/>
          <w:sz w:val="24"/>
          <w:szCs w:val="24"/>
        </w:rPr>
        <w:tab/>
      </w:r>
      <w:r w:rsidRPr="00420566">
        <w:rPr>
          <w:b/>
          <w:sz w:val="24"/>
          <w:szCs w:val="24"/>
        </w:rPr>
        <w:tab/>
      </w:r>
      <w:r w:rsidRPr="00420566">
        <w:rPr>
          <w:b/>
          <w:sz w:val="24"/>
          <w:szCs w:val="24"/>
        </w:rPr>
        <w:tab/>
        <w:t xml:space="preserve">       О.В. </w:t>
      </w:r>
      <w:proofErr w:type="spellStart"/>
      <w:r w:rsidRPr="00420566">
        <w:rPr>
          <w:b/>
          <w:sz w:val="24"/>
          <w:szCs w:val="24"/>
        </w:rPr>
        <w:t>Бузулуцкая</w:t>
      </w:r>
      <w:proofErr w:type="spellEnd"/>
    </w:p>
    <w:p w14:paraId="6F038B18" w14:textId="77777777" w:rsidR="005A3A91" w:rsidRPr="00420566" w:rsidRDefault="005A3A91" w:rsidP="005A3A91">
      <w:pPr>
        <w:jc w:val="both"/>
        <w:rPr>
          <w:b/>
          <w:sz w:val="24"/>
          <w:szCs w:val="24"/>
        </w:rPr>
      </w:pPr>
    </w:p>
    <w:p w14:paraId="75FBF7D9" w14:textId="77777777" w:rsidR="005A3A91" w:rsidRPr="00420566" w:rsidRDefault="005A3A91" w:rsidP="005A3A91">
      <w:pPr>
        <w:jc w:val="both"/>
        <w:rPr>
          <w:b/>
          <w:sz w:val="24"/>
          <w:szCs w:val="24"/>
        </w:rPr>
      </w:pPr>
    </w:p>
    <w:p w14:paraId="5E6041D5" w14:textId="77777777" w:rsidR="005A3A91" w:rsidRPr="00420566" w:rsidRDefault="005A3A91" w:rsidP="005A3A91">
      <w:pPr>
        <w:jc w:val="both"/>
        <w:rPr>
          <w:b/>
          <w:sz w:val="24"/>
          <w:szCs w:val="24"/>
        </w:rPr>
      </w:pPr>
    </w:p>
    <w:p w14:paraId="2DCA67EA" w14:textId="77777777" w:rsidR="005A3A91" w:rsidRPr="00420566" w:rsidRDefault="005A3A91" w:rsidP="005A3A91">
      <w:pPr>
        <w:jc w:val="both"/>
        <w:rPr>
          <w:b/>
          <w:sz w:val="24"/>
          <w:szCs w:val="24"/>
        </w:rPr>
      </w:pPr>
    </w:p>
    <w:p w14:paraId="49014630" w14:textId="77777777" w:rsidR="005A3A91" w:rsidRPr="00420566" w:rsidRDefault="005A3A91" w:rsidP="005A3A91">
      <w:pPr>
        <w:jc w:val="both"/>
        <w:rPr>
          <w:b/>
          <w:sz w:val="24"/>
          <w:szCs w:val="24"/>
        </w:rPr>
      </w:pPr>
    </w:p>
    <w:p w14:paraId="50EE7288" w14:textId="77777777" w:rsidR="005A3A91" w:rsidRPr="00420566" w:rsidRDefault="005A3A91" w:rsidP="005A3A91">
      <w:pPr>
        <w:jc w:val="both"/>
        <w:rPr>
          <w:b/>
          <w:sz w:val="24"/>
          <w:szCs w:val="24"/>
        </w:rPr>
      </w:pPr>
    </w:p>
    <w:p w14:paraId="66ACB61A" w14:textId="77777777" w:rsidR="005A3A91" w:rsidRPr="00420566" w:rsidRDefault="005A3A91" w:rsidP="005A3A91">
      <w:pPr>
        <w:jc w:val="both"/>
        <w:rPr>
          <w:b/>
          <w:sz w:val="28"/>
          <w:szCs w:val="28"/>
        </w:rPr>
      </w:pPr>
    </w:p>
    <w:p w14:paraId="0AD2F677" w14:textId="77777777" w:rsidR="005A3A91" w:rsidRPr="00420566" w:rsidRDefault="005A3A91" w:rsidP="005A3A91">
      <w:pPr>
        <w:jc w:val="both"/>
        <w:rPr>
          <w:b/>
          <w:sz w:val="28"/>
          <w:szCs w:val="28"/>
        </w:rPr>
      </w:pPr>
    </w:p>
    <w:p w14:paraId="5A45DFBD" w14:textId="77777777" w:rsidR="005A3A91" w:rsidRPr="00420566" w:rsidRDefault="005A3A91" w:rsidP="005A3A91">
      <w:pPr>
        <w:jc w:val="both"/>
        <w:rPr>
          <w:b/>
          <w:sz w:val="28"/>
          <w:szCs w:val="28"/>
        </w:rPr>
      </w:pPr>
    </w:p>
    <w:p w14:paraId="45A52B74" w14:textId="77777777" w:rsidR="005A3A91" w:rsidRPr="00420566" w:rsidRDefault="005A3A91" w:rsidP="005A3A91">
      <w:pPr>
        <w:jc w:val="both"/>
        <w:rPr>
          <w:b/>
          <w:sz w:val="28"/>
          <w:szCs w:val="28"/>
        </w:rPr>
      </w:pPr>
    </w:p>
    <w:p w14:paraId="6C80DA27" w14:textId="77777777" w:rsidR="005A3A91" w:rsidRPr="00420566" w:rsidRDefault="005A3A91" w:rsidP="005A3A91">
      <w:pPr>
        <w:jc w:val="both"/>
        <w:rPr>
          <w:b/>
          <w:sz w:val="28"/>
          <w:szCs w:val="28"/>
        </w:rPr>
      </w:pPr>
    </w:p>
    <w:p w14:paraId="263E0248" w14:textId="77777777" w:rsidR="005A3A91" w:rsidRPr="00420566" w:rsidRDefault="005A3A91" w:rsidP="005A3A91">
      <w:pPr>
        <w:jc w:val="both"/>
        <w:rPr>
          <w:b/>
          <w:sz w:val="28"/>
          <w:szCs w:val="28"/>
        </w:rPr>
      </w:pPr>
    </w:p>
    <w:p w14:paraId="33EA3E3A" w14:textId="77777777" w:rsidR="005A3A91" w:rsidRPr="00420566" w:rsidRDefault="005A3A91" w:rsidP="005A3A91">
      <w:pPr>
        <w:jc w:val="both"/>
        <w:rPr>
          <w:b/>
          <w:sz w:val="28"/>
          <w:szCs w:val="28"/>
        </w:rPr>
      </w:pPr>
    </w:p>
    <w:p w14:paraId="3C620825" w14:textId="77777777" w:rsidR="005A3A91" w:rsidRPr="00420566" w:rsidRDefault="005A3A91" w:rsidP="005A3A91">
      <w:pPr>
        <w:jc w:val="both"/>
        <w:rPr>
          <w:b/>
          <w:sz w:val="28"/>
          <w:szCs w:val="28"/>
        </w:rPr>
      </w:pPr>
    </w:p>
    <w:p w14:paraId="17DF3B73" w14:textId="77777777" w:rsidR="005A3A91" w:rsidRPr="00420566" w:rsidRDefault="005A3A91" w:rsidP="005A3A91">
      <w:pPr>
        <w:jc w:val="both"/>
        <w:rPr>
          <w:b/>
          <w:sz w:val="28"/>
          <w:szCs w:val="28"/>
        </w:rPr>
      </w:pPr>
    </w:p>
    <w:p w14:paraId="69F8739B" w14:textId="77777777" w:rsidR="005A3A91" w:rsidRPr="00420566" w:rsidRDefault="005A3A91" w:rsidP="005A3A91">
      <w:pPr>
        <w:jc w:val="both"/>
        <w:rPr>
          <w:b/>
          <w:sz w:val="28"/>
          <w:szCs w:val="28"/>
        </w:rPr>
      </w:pPr>
    </w:p>
    <w:p w14:paraId="7B77F06D" w14:textId="77777777" w:rsidR="005A3A91" w:rsidRPr="00420566" w:rsidRDefault="005A3A91" w:rsidP="005A3A91">
      <w:pPr>
        <w:jc w:val="both"/>
        <w:rPr>
          <w:b/>
          <w:sz w:val="28"/>
          <w:szCs w:val="28"/>
        </w:rPr>
      </w:pPr>
    </w:p>
    <w:p w14:paraId="434F6DC0" w14:textId="77777777" w:rsidR="005A3A91" w:rsidRPr="00420566" w:rsidRDefault="005A3A91" w:rsidP="005A3A91">
      <w:pPr>
        <w:jc w:val="both"/>
        <w:rPr>
          <w:b/>
          <w:sz w:val="28"/>
          <w:szCs w:val="28"/>
        </w:rPr>
      </w:pPr>
    </w:p>
    <w:p w14:paraId="593224CF" w14:textId="77777777" w:rsidR="005A3A91" w:rsidRPr="00420566" w:rsidRDefault="005A3A91" w:rsidP="005A3A91">
      <w:pPr>
        <w:jc w:val="both"/>
        <w:rPr>
          <w:b/>
          <w:sz w:val="28"/>
          <w:szCs w:val="28"/>
        </w:rPr>
      </w:pPr>
    </w:p>
    <w:p w14:paraId="73BAECAB" w14:textId="77777777" w:rsidR="005A3A91" w:rsidRPr="00420566" w:rsidRDefault="005A3A91" w:rsidP="005A3A91">
      <w:pPr>
        <w:jc w:val="both"/>
        <w:rPr>
          <w:b/>
          <w:sz w:val="28"/>
          <w:szCs w:val="28"/>
        </w:rPr>
      </w:pPr>
    </w:p>
    <w:p w14:paraId="6516434C" w14:textId="77777777" w:rsidR="005A3A91" w:rsidRPr="00420566" w:rsidRDefault="005A3A91" w:rsidP="005A3A91">
      <w:pPr>
        <w:jc w:val="both"/>
        <w:rPr>
          <w:b/>
          <w:sz w:val="28"/>
          <w:szCs w:val="28"/>
        </w:rPr>
      </w:pPr>
    </w:p>
    <w:p w14:paraId="22209919" w14:textId="77777777" w:rsidR="005A3A91" w:rsidRPr="00420566" w:rsidRDefault="005A3A91" w:rsidP="005A3A91">
      <w:pPr>
        <w:jc w:val="both"/>
        <w:rPr>
          <w:b/>
          <w:sz w:val="28"/>
          <w:szCs w:val="28"/>
        </w:rPr>
      </w:pPr>
    </w:p>
    <w:p w14:paraId="579E096E" w14:textId="1892A91E" w:rsidR="005A3A91" w:rsidRDefault="005A3A91" w:rsidP="005A3A91">
      <w:pPr>
        <w:jc w:val="both"/>
        <w:rPr>
          <w:b/>
          <w:sz w:val="28"/>
          <w:szCs w:val="28"/>
        </w:rPr>
      </w:pPr>
    </w:p>
    <w:p w14:paraId="4D6EAA08" w14:textId="297DCF59" w:rsidR="00D92F61" w:rsidRDefault="00D92F61" w:rsidP="005A3A91">
      <w:pPr>
        <w:jc w:val="both"/>
        <w:rPr>
          <w:b/>
          <w:sz w:val="28"/>
          <w:szCs w:val="28"/>
        </w:rPr>
      </w:pPr>
    </w:p>
    <w:p w14:paraId="5A884606" w14:textId="38F332F7" w:rsidR="00D92F61" w:rsidRDefault="00D92F61" w:rsidP="005A3A91">
      <w:pPr>
        <w:jc w:val="both"/>
        <w:rPr>
          <w:b/>
          <w:sz w:val="28"/>
          <w:szCs w:val="28"/>
        </w:rPr>
      </w:pPr>
    </w:p>
    <w:p w14:paraId="64F6FEF3" w14:textId="729FAC95" w:rsidR="00D92F61" w:rsidRDefault="00D92F61" w:rsidP="005A3A91">
      <w:pPr>
        <w:jc w:val="both"/>
        <w:rPr>
          <w:b/>
          <w:sz w:val="28"/>
          <w:szCs w:val="28"/>
        </w:rPr>
      </w:pPr>
    </w:p>
    <w:p w14:paraId="72ACB714" w14:textId="66F86A48" w:rsidR="00D92F61" w:rsidRDefault="00D92F61" w:rsidP="005A3A91">
      <w:pPr>
        <w:jc w:val="both"/>
        <w:rPr>
          <w:b/>
          <w:sz w:val="28"/>
          <w:szCs w:val="28"/>
        </w:rPr>
      </w:pPr>
    </w:p>
    <w:p w14:paraId="63123B46" w14:textId="4D78D494" w:rsidR="00D92F61" w:rsidRDefault="00D92F61" w:rsidP="005A3A91">
      <w:pPr>
        <w:jc w:val="both"/>
        <w:rPr>
          <w:b/>
          <w:sz w:val="28"/>
          <w:szCs w:val="28"/>
        </w:rPr>
      </w:pPr>
    </w:p>
    <w:p w14:paraId="2F801E0A" w14:textId="610D2B2A" w:rsidR="00D92F61" w:rsidRDefault="00D92F61" w:rsidP="005A3A91">
      <w:pPr>
        <w:jc w:val="both"/>
        <w:rPr>
          <w:b/>
          <w:sz w:val="28"/>
          <w:szCs w:val="28"/>
        </w:rPr>
      </w:pPr>
    </w:p>
    <w:p w14:paraId="513DD9AD" w14:textId="4CD49F82" w:rsidR="00D92F61" w:rsidRDefault="00D92F61" w:rsidP="005A3A91">
      <w:pPr>
        <w:jc w:val="both"/>
        <w:rPr>
          <w:b/>
          <w:sz w:val="28"/>
          <w:szCs w:val="28"/>
        </w:rPr>
      </w:pPr>
    </w:p>
    <w:p w14:paraId="13F81A04" w14:textId="300AD27D" w:rsidR="00D92F61" w:rsidRDefault="00D92F61" w:rsidP="005A3A91">
      <w:pPr>
        <w:jc w:val="both"/>
        <w:rPr>
          <w:b/>
          <w:sz w:val="28"/>
          <w:szCs w:val="28"/>
        </w:rPr>
      </w:pPr>
    </w:p>
    <w:p w14:paraId="2A39C061" w14:textId="04962135" w:rsidR="00D92F61" w:rsidRDefault="00D92F61" w:rsidP="005A3A91">
      <w:pPr>
        <w:jc w:val="both"/>
        <w:rPr>
          <w:b/>
          <w:sz w:val="28"/>
          <w:szCs w:val="28"/>
        </w:rPr>
      </w:pPr>
    </w:p>
    <w:p w14:paraId="0E84AB2D" w14:textId="12A78450" w:rsidR="00D92F61" w:rsidRDefault="00D92F61" w:rsidP="005A3A91">
      <w:pPr>
        <w:jc w:val="both"/>
        <w:rPr>
          <w:b/>
          <w:sz w:val="28"/>
          <w:szCs w:val="28"/>
        </w:rPr>
      </w:pPr>
    </w:p>
    <w:p w14:paraId="3F8BB5EC" w14:textId="6DCEF5CC" w:rsidR="00D92F61" w:rsidRDefault="00D92F61" w:rsidP="005A3A91">
      <w:pPr>
        <w:jc w:val="both"/>
        <w:rPr>
          <w:b/>
          <w:sz w:val="28"/>
          <w:szCs w:val="28"/>
        </w:rPr>
      </w:pPr>
    </w:p>
    <w:p w14:paraId="37B895DC" w14:textId="77777777" w:rsidR="00D92F61" w:rsidRPr="00420566" w:rsidRDefault="00D92F61" w:rsidP="005A3A91">
      <w:pPr>
        <w:jc w:val="both"/>
        <w:rPr>
          <w:b/>
          <w:sz w:val="28"/>
          <w:szCs w:val="28"/>
        </w:rPr>
      </w:pPr>
    </w:p>
    <w:p w14:paraId="64DCA763" w14:textId="77777777" w:rsidR="005A3A91" w:rsidRPr="00420566" w:rsidRDefault="005A3A91" w:rsidP="005A3A91">
      <w:pPr>
        <w:jc w:val="both"/>
        <w:rPr>
          <w:b/>
          <w:sz w:val="28"/>
          <w:szCs w:val="28"/>
        </w:rPr>
      </w:pPr>
    </w:p>
    <w:p w14:paraId="000E666C" w14:textId="77777777" w:rsidR="005A3A91" w:rsidRPr="00420566" w:rsidRDefault="005A3A91" w:rsidP="005A3A91">
      <w:pPr>
        <w:jc w:val="both"/>
        <w:rPr>
          <w:b/>
          <w:sz w:val="28"/>
          <w:szCs w:val="28"/>
        </w:rPr>
      </w:pPr>
    </w:p>
    <w:p w14:paraId="437BEE76" w14:textId="77777777" w:rsidR="005A3A91" w:rsidRPr="00420566" w:rsidRDefault="005A3A91" w:rsidP="005A3A91">
      <w:pPr>
        <w:jc w:val="both"/>
        <w:rPr>
          <w:b/>
          <w:sz w:val="28"/>
          <w:szCs w:val="28"/>
        </w:rPr>
      </w:pPr>
    </w:p>
    <w:p w14:paraId="04780BAD" w14:textId="77777777" w:rsidR="005A3A91" w:rsidRPr="00420566" w:rsidRDefault="005A3A91" w:rsidP="005A3A91">
      <w:pPr>
        <w:jc w:val="both"/>
        <w:rPr>
          <w:b/>
          <w:sz w:val="28"/>
          <w:szCs w:val="28"/>
        </w:rPr>
      </w:pPr>
    </w:p>
    <w:p w14:paraId="0C648EB1" w14:textId="77777777" w:rsidR="005A3A91" w:rsidRPr="00420566" w:rsidRDefault="005A3A91" w:rsidP="005A3A91">
      <w:pPr>
        <w:jc w:val="right"/>
        <w:rPr>
          <w:sz w:val="28"/>
          <w:szCs w:val="28"/>
        </w:rPr>
      </w:pPr>
      <w:r w:rsidRPr="00420566">
        <w:rPr>
          <w:sz w:val="28"/>
          <w:szCs w:val="28"/>
        </w:rPr>
        <w:t xml:space="preserve">Приложение </w:t>
      </w:r>
    </w:p>
    <w:p w14:paraId="08C2E18A" w14:textId="77777777" w:rsidR="005A3A91" w:rsidRPr="00420566" w:rsidRDefault="005A3A91" w:rsidP="005A3A91">
      <w:pPr>
        <w:jc w:val="right"/>
        <w:rPr>
          <w:sz w:val="28"/>
          <w:szCs w:val="28"/>
        </w:rPr>
      </w:pPr>
      <w:r w:rsidRPr="00420566">
        <w:rPr>
          <w:sz w:val="28"/>
          <w:szCs w:val="28"/>
        </w:rPr>
        <w:t xml:space="preserve">к </w:t>
      </w:r>
      <w:proofErr w:type="gramStart"/>
      <w:r w:rsidRPr="00420566">
        <w:rPr>
          <w:sz w:val="28"/>
          <w:szCs w:val="28"/>
        </w:rPr>
        <w:t>постановлению  Администрации</w:t>
      </w:r>
      <w:proofErr w:type="gramEnd"/>
      <w:r w:rsidRPr="00420566">
        <w:rPr>
          <w:sz w:val="28"/>
          <w:szCs w:val="28"/>
        </w:rPr>
        <w:t xml:space="preserve"> </w:t>
      </w:r>
    </w:p>
    <w:p w14:paraId="37531851" w14:textId="77777777" w:rsidR="005A3A91" w:rsidRPr="00420566" w:rsidRDefault="005A3A91" w:rsidP="005A3A91">
      <w:pPr>
        <w:jc w:val="right"/>
        <w:rPr>
          <w:sz w:val="28"/>
          <w:szCs w:val="28"/>
        </w:rPr>
      </w:pPr>
      <w:r w:rsidRPr="00420566">
        <w:rPr>
          <w:sz w:val="28"/>
          <w:szCs w:val="28"/>
        </w:rPr>
        <w:t xml:space="preserve">Комсомольского муниципального района </w:t>
      </w:r>
    </w:p>
    <w:p w14:paraId="09D8A336" w14:textId="77777777" w:rsidR="005A3A91" w:rsidRPr="00420566" w:rsidRDefault="005A3A91" w:rsidP="005A3A91">
      <w:pPr>
        <w:jc w:val="center"/>
        <w:rPr>
          <w:sz w:val="28"/>
          <w:szCs w:val="28"/>
        </w:rPr>
      </w:pPr>
      <w:r w:rsidRPr="00420566">
        <w:rPr>
          <w:sz w:val="28"/>
          <w:szCs w:val="28"/>
        </w:rPr>
        <w:t xml:space="preserve">                                                                                           от ________г. №____</w:t>
      </w:r>
    </w:p>
    <w:p w14:paraId="56FA028B" w14:textId="77777777" w:rsidR="005A3A91" w:rsidRPr="00420566" w:rsidRDefault="005A3A91" w:rsidP="005A3A91">
      <w:pPr>
        <w:jc w:val="right"/>
        <w:rPr>
          <w:sz w:val="28"/>
          <w:szCs w:val="28"/>
        </w:rPr>
      </w:pPr>
    </w:p>
    <w:p w14:paraId="5040639D" w14:textId="77777777" w:rsidR="005A3A91" w:rsidRPr="00420566" w:rsidRDefault="005A3A91" w:rsidP="005A3A91">
      <w:pPr>
        <w:jc w:val="right"/>
        <w:rPr>
          <w:sz w:val="28"/>
          <w:szCs w:val="28"/>
        </w:rPr>
      </w:pPr>
      <w:r w:rsidRPr="00420566">
        <w:rPr>
          <w:sz w:val="28"/>
          <w:szCs w:val="28"/>
        </w:rPr>
        <w:t xml:space="preserve">Приложение </w:t>
      </w:r>
    </w:p>
    <w:p w14:paraId="513A6510" w14:textId="77777777" w:rsidR="005A3A91" w:rsidRPr="00420566" w:rsidRDefault="005A3A91" w:rsidP="005A3A91">
      <w:pPr>
        <w:jc w:val="right"/>
        <w:rPr>
          <w:sz w:val="28"/>
          <w:szCs w:val="28"/>
        </w:rPr>
      </w:pPr>
      <w:r w:rsidRPr="00420566">
        <w:rPr>
          <w:sz w:val="28"/>
          <w:szCs w:val="28"/>
        </w:rPr>
        <w:t xml:space="preserve">к постановлению Администрации </w:t>
      </w:r>
    </w:p>
    <w:p w14:paraId="4843E749" w14:textId="77777777" w:rsidR="005A3A91" w:rsidRPr="00420566" w:rsidRDefault="005A3A91" w:rsidP="005A3A91">
      <w:pPr>
        <w:jc w:val="right"/>
        <w:rPr>
          <w:sz w:val="28"/>
          <w:szCs w:val="28"/>
        </w:rPr>
      </w:pPr>
      <w:r w:rsidRPr="00420566">
        <w:rPr>
          <w:sz w:val="28"/>
          <w:szCs w:val="28"/>
        </w:rPr>
        <w:t>Комсомольского муниципального района</w:t>
      </w:r>
    </w:p>
    <w:p w14:paraId="700CB881" w14:textId="77777777" w:rsidR="005A3A91" w:rsidRPr="00420566" w:rsidRDefault="005A3A91" w:rsidP="005A3A91">
      <w:pPr>
        <w:jc w:val="right"/>
        <w:rPr>
          <w:sz w:val="28"/>
          <w:szCs w:val="28"/>
          <w:u w:val="single"/>
        </w:rPr>
      </w:pPr>
      <w:r w:rsidRPr="00420566">
        <w:rPr>
          <w:sz w:val="28"/>
          <w:szCs w:val="28"/>
        </w:rPr>
        <w:t>от «</w:t>
      </w:r>
      <w:r w:rsidRPr="00420566">
        <w:rPr>
          <w:sz w:val="28"/>
          <w:szCs w:val="28"/>
          <w:u w:val="single"/>
        </w:rPr>
        <w:t>29</w:t>
      </w:r>
      <w:r w:rsidRPr="00420566">
        <w:rPr>
          <w:sz w:val="28"/>
          <w:szCs w:val="28"/>
        </w:rPr>
        <w:t xml:space="preserve">» </w:t>
      </w:r>
      <w:r w:rsidRPr="00420566">
        <w:rPr>
          <w:sz w:val="28"/>
          <w:szCs w:val="28"/>
          <w:u w:val="single"/>
        </w:rPr>
        <w:t>11</w:t>
      </w:r>
      <w:r w:rsidRPr="00420566">
        <w:rPr>
          <w:sz w:val="28"/>
          <w:szCs w:val="28"/>
        </w:rPr>
        <w:t xml:space="preserve"> 2022г.  № </w:t>
      </w:r>
      <w:r w:rsidRPr="00420566">
        <w:rPr>
          <w:sz w:val="28"/>
          <w:szCs w:val="28"/>
          <w:u w:val="single"/>
        </w:rPr>
        <w:t>346</w:t>
      </w:r>
    </w:p>
    <w:p w14:paraId="330F16AA" w14:textId="77777777" w:rsidR="005A3A91" w:rsidRPr="00420566" w:rsidRDefault="005A3A91" w:rsidP="005A3A91"/>
    <w:p w14:paraId="64E53D84" w14:textId="77777777" w:rsidR="005A3A91" w:rsidRPr="00420566" w:rsidRDefault="005A3A91" w:rsidP="005A3A91"/>
    <w:p w14:paraId="4975CEEA" w14:textId="77777777" w:rsidR="005A3A91" w:rsidRPr="00420566" w:rsidRDefault="005A3A91" w:rsidP="005A3A91">
      <w:pPr>
        <w:pStyle w:val="ConsPlusNormal"/>
        <w:ind w:firstLine="540"/>
        <w:jc w:val="center"/>
        <w:rPr>
          <w:rFonts w:ascii="Times New Roman" w:hAnsi="Times New Roman" w:cs="Times New Roman"/>
          <w:b/>
          <w:sz w:val="28"/>
          <w:szCs w:val="28"/>
        </w:rPr>
      </w:pPr>
      <w:r w:rsidRPr="00420566">
        <w:rPr>
          <w:rFonts w:ascii="Times New Roman" w:hAnsi="Times New Roman" w:cs="Times New Roman"/>
          <w:b/>
          <w:sz w:val="28"/>
          <w:szCs w:val="28"/>
        </w:rPr>
        <w:t>Перечень</w:t>
      </w:r>
    </w:p>
    <w:p w14:paraId="478FB84E" w14:textId="77777777" w:rsidR="005A3A91" w:rsidRPr="00420566" w:rsidRDefault="005A3A91" w:rsidP="005A3A91">
      <w:pPr>
        <w:pStyle w:val="ConsPlusNormal"/>
        <w:ind w:firstLine="540"/>
        <w:jc w:val="center"/>
        <w:rPr>
          <w:rFonts w:ascii="Times New Roman" w:hAnsi="Times New Roman" w:cs="Times New Roman"/>
          <w:b/>
          <w:sz w:val="28"/>
          <w:szCs w:val="28"/>
        </w:rPr>
      </w:pPr>
      <w:r w:rsidRPr="00420566">
        <w:rPr>
          <w:rFonts w:ascii="Times New Roman" w:hAnsi="Times New Roman" w:cs="Times New Roman"/>
          <w:b/>
          <w:sz w:val="28"/>
          <w:szCs w:val="28"/>
        </w:rPr>
        <w:t xml:space="preserve"> организаций, существенно необходимых для устойчивого функционирования экономики и выживания </w:t>
      </w:r>
      <w:proofErr w:type="gramStart"/>
      <w:r w:rsidRPr="00420566">
        <w:rPr>
          <w:rFonts w:ascii="Times New Roman" w:hAnsi="Times New Roman" w:cs="Times New Roman"/>
          <w:b/>
          <w:sz w:val="28"/>
          <w:szCs w:val="28"/>
        </w:rPr>
        <w:t>населения  Комсомольского</w:t>
      </w:r>
      <w:proofErr w:type="gramEnd"/>
      <w:r w:rsidRPr="00420566">
        <w:rPr>
          <w:rFonts w:ascii="Times New Roman" w:hAnsi="Times New Roman" w:cs="Times New Roman"/>
          <w:b/>
          <w:sz w:val="28"/>
          <w:szCs w:val="28"/>
        </w:rPr>
        <w:t xml:space="preserve"> муниципального района Ивановской области</w:t>
      </w:r>
    </w:p>
    <w:p w14:paraId="6F9E653F" w14:textId="77777777" w:rsidR="005A3A91" w:rsidRPr="00420566" w:rsidRDefault="005A3A91" w:rsidP="005A3A91">
      <w:pPr>
        <w:tabs>
          <w:tab w:val="left" w:pos="3255"/>
        </w:tabs>
        <w:jc w:val="center"/>
        <w:rPr>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2808"/>
        <w:gridCol w:w="27"/>
        <w:gridCol w:w="1985"/>
        <w:gridCol w:w="2126"/>
      </w:tblGrid>
      <w:tr w:rsidR="005A3A91" w:rsidRPr="00420566" w14:paraId="4F4B06AA" w14:textId="77777777" w:rsidTr="005A3A91">
        <w:tc>
          <w:tcPr>
            <w:tcW w:w="709" w:type="dxa"/>
            <w:shd w:val="clear" w:color="auto" w:fill="auto"/>
          </w:tcPr>
          <w:p w14:paraId="2A9F04B8" w14:textId="77777777" w:rsidR="005A3A91" w:rsidRPr="00420566" w:rsidRDefault="005A3A91" w:rsidP="005A3A91">
            <w:pPr>
              <w:tabs>
                <w:tab w:val="left" w:pos="3255"/>
              </w:tabs>
              <w:jc w:val="center"/>
              <w:rPr>
                <w:b/>
              </w:rPr>
            </w:pPr>
            <w:r w:rsidRPr="00420566">
              <w:rPr>
                <w:b/>
              </w:rPr>
              <w:t>№ п/п</w:t>
            </w:r>
          </w:p>
        </w:tc>
        <w:tc>
          <w:tcPr>
            <w:tcW w:w="10207" w:type="dxa"/>
            <w:gridSpan w:val="5"/>
            <w:shd w:val="clear" w:color="auto" w:fill="auto"/>
          </w:tcPr>
          <w:p w14:paraId="3184D0CD" w14:textId="77777777" w:rsidR="005A3A91" w:rsidRPr="00420566" w:rsidRDefault="005A3A91" w:rsidP="005A3A91">
            <w:pPr>
              <w:tabs>
                <w:tab w:val="left" w:pos="3255"/>
              </w:tabs>
              <w:jc w:val="center"/>
              <w:rPr>
                <w:b/>
              </w:rPr>
            </w:pPr>
            <w:r w:rsidRPr="00420566">
              <w:rPr>
                <w:b/>
              </w:rPr>
              <w:t xml:space="preserve">Сведения об организациях, существенно необходимых для устойчивого функционирования экономики и выживания </w:t>
            </w:r>
            <w:proofErr w:type="gramStart"/>
            <w:r w:rsidRPr="00420566">
              <w:rPr>
                <w:b/>
              </w:rPr>
              <w:t>населения  Комсомольского</w:t>
            </w:r>
            <w:proofErr w:type="gramEnd"/>
            <w:r w:rsidRPr="00420566">
              <w:rPr>
                <w:b/>
              </w:rPr>
              <w:t xml:space="preserve"> муниципального района Ивановской области</w:t>
            </w:r>
          </w:p>
        </w:tc>
      </w:tr>
      <w:tr w:rsidR="005A3A91" w:rsidRPr="00420566" w14:paraId="20B16924" w14:textId="77777777" w:rsidTr="005A3A91">
        <w:tc>
          <w:tcPr>
            <w:tcW w:w="709" w:type="dxa"/>
            <w:shd w:val="clear" w:color="auto" w:fill="auto"/>
          </w:tcPr>
          <w:p w14:paraId="0C4B7876" w14:textId="77777777" w:rsidR="005A3A91" w:rsidRPr="00420566" w:rsidRDefault="005A3A91" w:rsidP="005A3A91">
            <w:pPr>
              <w:tabs>
                <w:tab w:val="left" w:pos="3255"/>
              </w:tabs>
              <w:jc w:val="center"/>
              <w:rPr>
                <w:b/>
              </w:rPr>
            </w:pPr>
          </w:p>
        </w:tc>
        <w:tc>
          <w:tcPr>
            <w:tcW w:w="3261" w:type="dxa"/>
            <w:shd w:val="clear" w:color="auto" w:fill="auto"/>
          </w:tcPr>
          <w:p w14:paraId="4658EC08" w14:textId="77777777" w:rsidR="005A3A91" w:rsidRPr="00420566" w:rsidRDefault="005A3A91" w:rsidP="005A3A91">
            <w:pPr>
              <w:tabs>
                <w:tab w:val="left" w:pos="3255"/>
              </w:tabs>
              <w:jc w:val="center"/>
              <w:rPr>
                <w:b/>
              </w:rPr>
            </w:pPr>
            <w:r w:rsidRPr="00420566">
              <w:rPr>
                <w:b/>
              </w:rPr>
              <w:t xml:space="preserve">Наименование организации </w:t>
            </w:r>
          </w:p>
        </w:tc>
        <w:tc>
          <w:tcPr>
            <w:tcW w:w="2808" w:type="dxa"/>
            <w:shd w:val="clear" w:color="auto" w:fill="auto"/>
          </w:tcPr>
          <w:p w14:paraId="5C63CC57" w14:textId="77777777" w:rsidR="005A3A91" w:rsidRPr="00420566" w:rsidRDefault="005A3A91" w:rsidP="005A3A91">
            <w:pPr>
              <w:tabs>
                <w:tab w:val="left" w:pos="3255"/>
              </w:tabs>
              <w:jc w:val="center"/>
              <w:rPr>
                <w:b/>
              </w:rPr>
            </w:pPr>
            <w:r w:rsidRPr="00420566">
              <w:rPr>
                <w:b/>
              </w:rPr>
              <w:t xml:space="preserve">Адрес организации </w:t>
            </w:r>
          </w:p>
        </w:tc>
        <w:tc>
          <w:tcPr>
            <w:tcW w:w="2012" w:type="dxa"/>
            <w:gridSpan w:val="2"/>
            <w:shd w:val="clear" w:color="auto" w:fill="auto"/>
          </w:tcPr>
          <w:p w14:paraId="7BA312D9" w14:textId="77777777" w:rsidR="005A3A91" w:rsidRPr="00420566" w:rsidRDefault="005A3A91" w:rsidP="005A3A91">
            <w:pPr>
              <w:tabs>
                <w:tab w:val="left" w:pos="3255"/>
              </w:tabs>
              <w:jc w:val="center"/>
              <w:rPr>
                <w:b/>
              </w:rPr>
            </w:pPr>
            <w:r w:rsidRPr="00420566">
              <w:rPr>
                <w:b/>
              </w:rPr>
              <w:t xml:space="preserve">Назначение организации </w:t>
            </w:r>
          </w:p>
        </w:tc>
        <w:tc>
          <w:tcPr>
            <w:tcW w:w="2126" w:type="dxa"/>
            <w:shd w:val="clear" w:color="auto" w:fill="auto"/>
          </w:tcPr>
          <w:p w14:paraId="3A170897" w14:textId="77777777" w:rsidR="005A3A91" w:rsidRPr="00420566" w:rsidRDefault="005A3A91" w:rsidP="005A3A91">
            <w:pPr>
              <w:tabs>
                <w:tab w:val="left" w:pos="3255"/>
              </w:tabs>
              <w:jc w:val="center"/>
              <w:rPr>
                <w:b/>
              </w:rPr>
            </w:pPr>
            <w:r w:rsidRPr="00420566">
              <w:rPr>
                <w:b/>
              </w:rPr>
              <w:t xml:space="preserve">Сведения о праве собственности организации </w:t>
            </w:r>
          </w:p>
        </w:tc>
      </w:tr>
      <w:tr w:rsidR="005A3A91" w:rsidRPr="00420566" w14:paraId="74C8D8E9" w14:textId="77777777" w:rsidTr="005A3A91">
        <w:tc>
          <w:tcPr>
            <w:tcW w:w="709" w:type="dxa"/>
            <w:shd w:val="clear" w:color="auto" w:fill="auto"/>
          </w:tcPr>
          <w:p w14:paraId="511B4D37" w14:textId="77777777" w:rsidR="005A3A91" w:rsidRPr="00420566" w:rsidRDefault="005A3A91" w:rsidP="005A3A91">
            <w:pPr>
              <w:tabs>
                <w:tab w:val="left" w:pos="3255"/>
              </w:tabs>
              <w:jc w:val="center"/>
              <w:rPr>
                <w:b/>
              </w:rPr>
            </w:pPr>
            <w:r w:rsidRPr="00420566">
              <w:rPr>
                <w:b/>
              </w:rPr>
              <w:t>1</w:t>
            </w:r>
          </w:p>
        </w:tc>
        <w:tc>
          <w:tcPr>
            <w:tcW w:w="3261" w:type="dxa"/>
            <w:shd w:val="clear" w:color="auto" w:fill="auto"/>
          </w:tcPr>
          <w:p w14:paraId="1F6E073B" w14:textId="77777777" w:rsidR="005A3A91" w:rsidRPr="00420566" w:rsidRDefault="005A3A91" w:rsidP="005A3A91">
            <w:pPr>
              <w:tabs>
                <w:tab w:val="left" w:pos="3255"/>
              </w:tabs>
              <w:jc w:val="center"/>
              <w:rPr>
                <w:b/>
              </w:rPr>
            </w:pPr>
            <w:r w:rsidRPr="00420566">
              <w:rPr>
                <w:b/>
              </w:rPr>
              <w:t>2</w:t>
            </w:r>
          </w:p>
        </w:tc>
        <w:tc>
          <w:tcPr>
            <w:tcW w:w="2808" w:type="dxa"/>
            <w:shd w:val="clear" w:color="auto" w:fill="auto"/>
          </w:tcPr>
          <w:p w14:paraId="5B182A83" w14:textId="77777777" w:rsidR="005A3A91" w:rsidRPr="00420566" w:rsidRDefault="005A3A91" w:rsidP="005A3A91">
            <w:pPr>
              <w:tabs>
                <w:tab w:val="left" w:pos="3255"/>
              </w:tabs>
              <w:jc w:val="center"/>
              <w:rPr>
                <w:b/>
              </w:rPr>
            </w:pPr>
            <w:r w:rsidRPr="00420566">
              <w:rPr>
                <w:b/>
              </w:rPr>
              <w:t>3</w:t>
            </w:r>
          </w:p>
        </w:tc>
        <w:tc>
          <w:tcPr>
            <w:tcW w:w="2012" w:type="dxa"/>
            <w:gridSpan w:val="2"/>
            <w:shd w:val="clear" w:color="auto" w:fill="auto"/>
          </w:tcPr>
          <w:p w14:paraId="4923D9C0" w14:textId="77777777" w:rsidR="005A3A91" w:rsidRPr="00420566" w:rsidRDefault="005A3A91" w:rsidP="005A3A91">
            <w:pPr>
              <w:tabs>
                <w:tab w:val="left" w:pos="3255"/>
              </w:tabs>
              <w:jc w:val="center"/>
              <w:rPr>
                <w:b/>
              </w:rPr>
            </w:pPr>
            <w:r w:rsidRPr="00420566">
              <w:rPr>
                <w:b/>
              </w:rPr>
              <w:t>4</w:t>
            </w:r>
          </w:p>
        </w:tc>
        <w:tc>
          <w:tcPr>
            <w:tcW w:w="2126" w:type="dxa"/>
            <w:shd w:val="clear" w:color="auto" w:fill="auto"/>
          </w:tcPr>
          <w:p w14:paraId="7F6585BE" w14:textId="77777777" w:rsidR="005A3A91" w:rsidRPr="00420566" w:rsidRDefault="005A3A91" w:rsidP="005A3A91">
            <w:pPr>
              <w:tabs>
                <w:tab w:val="left" w:pos="3255"/>
              </w:tabs>
              <w:jc w:val="center"/>
              <w:rPr>
                <w:b/>
              </w:rPr>
            </w:pPr>
            <w:r w:rsidRPr="00420566">
              <w:rPr>
                <w:b/>
              </w:rPr>
              <w:t>5</w:t>
            </w:r>
          </w:p>
        </w:tc>
      </w:tr>
      <w:tr w:rsidR="005A3A91" w:rsidRPr="00420566" w14:paraId="35FA18EE" w14:textId="77777777" w:rsidTr="005A3A91">
        <w:tc>
          <w:tcPr>
            <w:tcW w:w="10916" w:type="dxa"/>
            <w:gridSpan w:val="6"/>
            <w:shd w:val="clear" w:color="auto" w:fill="auto"/>
          </w:tcPr>
          <w:p w14:paraId="58364B78" w14:textId="77777777" w:rsidR="005A3A91" w:rsidRPr="00420566" w:rsidRDefault="005A3A91" w:rsidP="005A3A91">
            <w:pPr>
              <w:tabs>
                <w:tab w:val="left" w:pos="3255"/>
              </w:tabs>
              <w:jc w:val="center"/>
              <w:rPr>
                <w:b/>
              </w:rPr>
            </w:pPr>
            <w:r w:rsidRPr="00420566">
              <w:rPr>
                <w:b/>
              </w:rPr>
              <w:t>Муниципальные и государственные структуры</w:t>
            </w:r>
          </w:p>
        </w:tc>
      </w:tr>
      <w:tr w:rsidR="005A3A91" w:rsidRPr="00420566" w14:paraId="09EEA2E7" w14:textId="77777777" w:rsidTr="005A3A91">
        <w:tc>
          <w:tcPr>
            <w:tcW w:w="709" w:type="dxa"/>
            <w:shd w:val="clear" w:color="auto" w:fill="auto"/>
          </w:tcPr>
          <w:p w14:paraId="569B303C" w14:textId="77777777" w:rsidR="005A3A91" w:rsidRPr="00420566" w:rsidRDefault="005A3A91" w:rsidP="005A3A91">
            <w:pPr>
              <w:tabs>
                <w:tab w:val="left" w:pos="3255"/>
              </w:tabs>
              <w:jc w:val="center"/>
              <w:rPr>
                <w:b/>
              </w:rPr>
            </w:pPr>
            <w:r w:rsidRPr="00420566">
              <w:rPr>
                <w:b/>
              </w:rPr>
              <w:t>1.</w:t>
            </w:r>
          </w:p>
        </w:tc>
        <w:tc>
          <w:tcPr>
            <w:tcW w:w="3261" w:type="dxa"/>
            <w:shd w:val="clear" w:color="auto" w:fill="auto"/>
          </w:tcPr>
          <w:p w14:paraId="1A965C78" w14:textId="77777777" w:rsidR="005A3A91" w:rsidRPr="00420566" w:rsidRDefault="005A3A91" w:rsidP="005A3A91">
            <w:pPr>
              <w:tabs>
                <w:tab w:val="left" w:pos="3255"/>
              </w:tabs>
              <w:jc w:val="center"/>
            </w:pPr>
            <w:r w:rsidRPr="00420566">
              <w:t>Совет Комсомольского муниципального района</w:t>
            </w:r>
          </w:p>
          <w:p w14:paraId="156625F0" w14:textId="77777777" w:rsidR="005A3A91" w:rsidRPr="00420566" w:rsidRDefault="005A3A91" w:rsidP="005A3A91">
            <w:pPr>
              <w:tabs>
                <w:tab w:val="left" w:pos="3255"/>
              </w:tabs>
              <w:jc w:val="center"/>
            </w:pPr>
            <w:r w:rsidRPr="00420566">
              <w:t>Ивановской области</w:t>
            </w:r>
          </w:p>
        </w:tc>
        <w:tc>
          <w:tcPr>
            <w:tcW w:w="2808" w:type="dxa"/>
            <w:shd w:val="clear" w:color="auto" w:fill="auto"/>
          </w:tcPr>
          <w:p w14:paraId="0ACA2076" w14:textId="77777777" w:rsidR="005A3A91" w:rsidRPr="00420566" w:rsidRDefault="005A3A91" w:rsidP="005A3A91">
            <w:pPr>
              <w:tabs>
                <w:tab w:val="left" w:pos="3255"/>
              </w:tabs>
              <w:jc w:val="center"/>
            </w:pPr>
            <w:r w:rsidRPr="00420566">
              <w:t xml:space="preserve">155150, Ивановская область, </w:t>
            </w:r>
            <w:proofErr w:type="spellStart"/>
            <w:r w:rsidRPr="00420566">
              <w:t>г.Комсомольск</w:t>
            </w:r>
            <w:proofErr w:type="spellEnd"/>
            <w:r w:rsidRPr="00420566">
              <w:t>, ул. 50 лет ВЛКСМ, д.2</w:t>
            </w:r>
          </w:p>
        </w:tc>
        <w:tc>
          <w:tcPr>
            <w:tcW w:w="2012" w:type="dxa"/>
            <w:gridSpan w:val="2"/>
            <w:shd w:val="clear" w:color="auto" w:fill="auto"/>
          </w:tcPr>
          <w:p w14:paraId="074C1228" w14:textId="77777777" w:rsidR="005A3A91" w:rsidRPr="00420566" w:rsidRDefault="005A3A91" w:rsidP="005A3A91">
            <w:pPr>
              <w:tabs>
                <w:tab w:val="left" w:pos="3255"/>
              </w:tabs>
              <w:jc w:val="center"/>
            </w:pPr>
            <w:r w:rsidRPr="00420566">
              <w:t>Деятельность органов местного самоуправления по управлению вопросами общего характера</w:t>
            </w:r>
          </w:p>
        </w:tc>
        <w:tc>
          <w:tcPr>
            <w:tcW w:w="2126" w:type="dxa"/>
            <w:shd w:val="clear" w:color="auto" w:fill="auto"/>
          </w:tcPr>
          <w:p w14:paraId="0C61405B" w14:textId="77777777" w:rsidR="005A3A91" w:rsidRPr="00420566" w:rsidRDefault="005A3A91" w:rsidP="005A3A91">
            <w:pPr>
              <w:tabs>
                <w:tab w:val="left" w:pos="3255"/>
              </w:tabs>
              <w:jc w:val="center"/>
            </w:pPr>
            <w:r w:rsidRPr="00420566">
              <w:t>Муниципальная</w:t>
            </w:r>
          </w:p>
        </w:tc>
      </w:tr>
      <w:tr w:rsidR="005A3A91" w:rsidRPr="00420566" w14:paraId="33FBE530" w14:textId="77777777" w:rsidTr="005A3A91">
        <w:tc>
          <w:tcPr>
            <w:tcW w:w="709" w:type="dxa"/>
            <w:shd w:val="clear" w:color="auto" w:fill="auto"/>
          </w:tcPr>
          <w:p w14:paraId="22EC221B" w14:textId="77777777" w:rsidR="005A3A91" w:rsidRPr="00420566" w:rsidRDefault="005A3A91" w:rsidP="005A3A91">
            <w:pPr>
              <w:tabs>
                <w:tab w:val="left" w:pos="3255"/>
              </w:tabs>
              <w:jc w:val="center"/>
              <w:rPr>
                <w:b/>
              </w:rPr>
            </w:pPr>
            <w:r w:rsidRPr="00420566">
              <w:rPr>
                <w:b/>
              </w:rPr>
              <w:t>2.</w:t>
            </w:r>
          </w:p>
        </w:tc>
        <w:tc>
          <w:tcPr>
            <w:tcW w:w="3261" w:type="dxa"/>
            <w:shd w:val="clear" w:color="auto" w:fill="auto"/>
          </w:tcPr>
          <w:p w14:paraId="57E52366" w14:textId="77777777" w:rsidR="005A3A91" w:rsidRPr="00420566" w:rsidRDefault="005A3A91" w:rsidP="005A3A91">
            <w:pPr>
              <w:tabs>
                <w:tab w:val="left" w:pos="3255"/>
              </w:tabs>
              <w:jc w:val="center"/>
            </w:pPr>
            <w:r w:rsidRPr="00420566">
              <w:t>Совет Комсомольского городского поселения Комсомольского муниципального района Ивановской области</w:t>
            </w:r>
          </w:p>
        </w:tc>
        <w:tc>
          <w:tcPr>
            <w:tcW w:w="2808" w:type="dxa"/>
            <w:shd w:val="clear" w:color="auto" w:fill="auto"/>
          </w:tcPr>
          <w:p w14:paraId="0C8BE5BC" w14:textId="77777777" w:rsidR="005A3A91" w:rsidRPr="00420566" w:rsidRDefault="005A3A91" w:rsidP="005A3A91">
            <w:pPr>
              <w:tabs>
                <w:tab w:val="left" w:pos="3255"/>
              </w:tabs>
              <w:jc w:val="center"/>
            </w:pPr>
            <w:r w:rsidRPr="00420566">
              <w:t xml:space="preserve">155150, Ивановская область, </w:t>
            </w:r>
            <w:proofErr w:type="spellStart"/>
            <w:r w:rsidRPr="00420566">
              <w:t>г.Комсомольск</w:t>
            </w:r>
            <w:proofErr w:type="spellEnd"/>
            <w:r w:rsidRPr="00420566">
              <w:t>, ул. 50 лет ВЛКСМ, д.2</w:t>
            </w:r>
          </w:p>
        </w:tc>
        <w:tc>
          <w:tcPr>
            <w:tcW w:w="2012" w:type="dxa"/>
            <w:gridSpan w:val="2"/>
            <w:shd w:val="clear" w:color="auto" w:fill="auto"/>
          </w:tcPr>
          <w:p w14:paraId="6DF9236D" w14:textId="77777777" w:rsidR="005A3A91" w:rsidRPr="00420566" w:rsidRDefault="005A3A91" w:rsidP="005A3A91">
            <w:pPr>
              <w:tabs>
                <w:tab w:val="left" w:pos="3255"/>
              </w:tabs>
              <w:jc w:val="center"/>
            </w:pPr>
            <w:r w:rsidRPr="00420566">
              <w:t>Деятельность органов местного самоуправления по управлению вопросами общего характера</w:t>
            </w:r>
          </w:p>
        </w:tc>
        <w:tc>
          <w:tcPr>
            <w:tcW w:w="2126" w:type="dxa"/>
            <w:shd w:val="clear" w:color="auto" w:fill="auto"/>
          </w:tcPr>
          <w:p w14:paraId="09D10D67" w14:textId="77777777" w:rsidR="005A3A91" w:rsidRPr="00420566" w:rsidRDefault="005A3A91" w:rsidP="005A3A91">
            <w:pPr>
              <w:tabs>
                <w:tab w:val="left" w:pos="3255"/>
              </w:tabs>
              <w:jc w:val="center"/>
            </w:pPr>
            <w:r w:rsidRPr="00420566">
              <w:t>Муниципальная</w:t>
            </w:r>
          </w:p>
        </w:tc>
      </w:tr>
      <w:tr w:rsidR="005A3A91" w:rsidRPr="00420566" w14:paraId="3A1BA4C3" w14:textId="77777777" w:rsidTr="005A3A91">
        <w:tc>
          <w:tcPr>
            <w:tcW w:w="709" w:type="dxa"/>
            <w:shd w:val="clear" w:color="auto" w:fill="auto"/>
          </w:tcPr>
          <w:p w14:paraId="619421D3" w14:textId="77777777" w:rsidR="005A3A91" w:rsidRPr="00420566" w:rsidRDefault="005A3A91" w:rsidP="005A3A91">
            <w:pPr>
              <w:tabs>
                <w:tab w:val="left" w:pos="3255"/>
              </w:tabs>
              <w:jc w:val="center"/>
              <w:rPr>
                <w:b/>
              </w:rPr>
            </w:pPr>
            <w:r w:rsidRPr="00420566">
              <w:rPr>
                <w:b/>
              </w:rPr>
              <w:t>3.</w:t>
            </w:r>
          </w:p>
        </w:tc>
        <w:tc>
          <w:tcPr>
            <w:tcW w:w="3261" w:type="dxa"/>
            <w:shd w:val="clear" w:color="auto" w:fill="auto"/>
          </w:tcPr>
          <w:p w14:paraId="0AE28F1F" w14:textId="77777777" w:rsidR="005A3A91" w:rsidRPr="00420566" w:rsidRDefault="005A3A91" w:rsidP="005A3A91">
            <w:pPr>
              <w:tabs>
                <w:tab w:val="left" w:pos="3255"/>
              </w:tabs>
              <w:jc w:val="center"/>
            </w:pPr>
            <w:r w:rsidRPr="00420566">
              <w:t>Администрация Комсомольского муниципального района</w:t>
            </w:r>
          </w:p>
        </w:tc>
        <w:tc>
          <w:tcPr>
            <w:tcW w:w="2808" w:type="dxa"/>
            <w:shd w:val="clear" w:color="auto" w:fill="auto"/>
          </w:tcPr>
          <w:p w14:paraId="30994838" w14:textId="77777777" w:rsidR="005A3A91" w:rsidRPr="00420566" w:rsidRDefault="005A3A91" w:rsidP="005A3A91">
            <w:pPr>
              <w:tabs>
                <w:tab w:val="left" w:pos="3255"/>
              </w:tabs>
              <w:jc w:val="center"/>
            </w:pPr>
            <w:r w:rsidRPr="00420566">
              <w:t xml:space="preserve">155150, Ивановская область, </w:t>
            </w:r>
            <w:proofErr w:type="spellStart"/>
            <w:r w:rsidRPr="00420566">
              <w:t>г.Комсомольск</w:t>
            </w:r>
            <w:proofErr w:type="spellEnd"/>
            <w:r w:rsidRPr="00420566">
              <w:t>, ул. 50 лет ВЛКСМ, д.2</w:t>
            </w:r>
          </w:p>
        </w:tc>
        <w:tc>
          <w:tcPr>
            <w:tcW w:w="2012" w:type="dxa"/>
            <w:gridSpan w:val="2"/>
            <w:shd w:val="clear" w:color="auto" w:fill="auto"/>
          </w:tcPr>
          <w:p w14:paraId="0374496A" w14:textId="77777777" w:rsidR="005A3A91" w:rsidRPr="00420566" w:rsidRDefault="005A3A91" w:rsidP="005A3A91">
            <w:pPr>
              <w:tabs>
                <w:tab w:val="left" w:pos="3255"/>
              </w:tabs>
              <w:jc w:val="center"/>
            </w:pPr>
            <w:r w:rsidRPr="00420566">
              <w:t xml:space="preserve">Деятельность органов местного </w:t>
            </w:r>
            <w:proofErr w:type="gramStart"/>
            <w:r w:rsidRPr="00420566">
              <w:t>самоуправления  по</w:t>
            </w:r>
            <w:proofErr w:type="gramEnd"/>
            <w:r w:rsidRPr="00420566">
              <w:t xml:space="preserve"> управлению вопросами общего характера</w:t>
            </w:r>
          </w:p>
        </w:tc>
        <w:tc>
          <w:tcPr>
            <w:tcW w:w="2126" w:type="dxa"/>
            <w:shd w:val="clear" w:color="auto" w:fill="auto"/>
          </w:tcPr>
          <w:p w14:paraId="1F311C69" w14:textId="77777777" w:rsidR="005A3A91" w:rsidRPr="00420566" w:rsidRDefault="005A3A91" w:rsidP="005A3A91">
            <w:pPr>
              <w:tabs>
                <w:tab w:val="left" w:pos="3255"/>
              </w:tabs>
              <w:jc w:val="center"/>
            </w:pPr>
            <w:r w:rsidRPr="00420566">
              <w:t>Муниципальная</w:t>
            </w:r>
          </w:p>
        </w:tc>
      </w:tr>
      <w:tr w:rsidR="005A3A91" w:rsidRPr="00420566" w14:paraId="4387BA5B" w14:textId="77777777" w:rsidTr="005A3A91">
        <w:tc>
          <w:tcPr>
            <w:tcW w:w="709" w:type="dxa"/>
            <w:shd w:val="clear" w:color="auto" w:fill="auto"/>
          </w:tcPr>
          <w:p w14:paraId="518CA4A8" w14:textId="77777777" w:rsidR="005A3A91" w:rsidRPr="00420566" w:rsidRDefault="005A3A91" w:rsidP="005A3A91">
            <w:pPr>
              <w:tabs>
                <w:tab w:val="left" w:pos="3255"/>
              </w:tabs>
              <w:jc w:val="center"/>
              <w:rPr>
                <w:b/>
              </w:rPr>
            </w:pPr>
            <w:r w:rsidRPr="00420566">
              <w:rPr>
                <w:b/>
              </w:rPr>
              <w:t>4.</w:t>
            </w:r>
          </w:p>
        </w:tc>
        <w:tc>
          <w:tcPr>
            <w:tcW w:w="3261" w:type="dxa"/>
            <w:shd w:val="clear" w:color="auto" w:fill="auto"/>
          </w:tcPr>
          <w:p w14:paraId="1B959661" w14:textId="77777777" w:rsidR="005A3A91" w:rsidRPr="00420566" w:rsidRDefault="005A3A91" w:rsidP="005A3A91">
            <w:pPr>
              <w:tabs>
                <w:tab w:val="left" w:pos="3255"/>
              </w:tabs>
              <w:jc w:val="center"/>
            </w:pPr>
            <w:r w:rsidRPr="00420566">
              <w:t>МВД России Управление Министерства Внутренних дел Российской Федерации по Ивановской области отдел Министерства Внутренних дел Российской Федерации по Комсомольскому району</w:t>
            </w:r>
          </w:p>
        </w:tc>
        <w:tc>
          <w:tcPr>
            <w:tcW w:w="2808" w:type="dxa"/>
            <w:shd w:val="clear" w:color="auto" w:fill="auto"/>
          </w:tcPr>
          <w:p w14:paraId="54B6B671" w14:textId="77777777" w:rsidR="005A3A91" w:rsidRPr="00420566" w:rsidRDefault="005A3A91" w:rsidP="005A3A91">
            <w:pPr>
              <w:tabs>
                <w:tab w:val="left" w:pos="3255"/>
              </w:tabs>
              <w:jc w:val="center"/>
            </w:pPr>
            <w:r w:rsidRPr="00420566">
              <w:t xml:space="preserve">155150, </w:t>
            </w:r>
          </w:p>
          <w:p w14:paraId="0081F787" w14:textId="77777777" w:rsidR="005A3A91" w:rsidRPr="00420566" w:rsidRDefault="005A3A91" w:rsidP="005A3A91">
            <w:pPr>
              <w:tabs>
                <w:tab w:val="left" w:pos="3255"/>
              </w:tabs>
              <w:jc w:val="center"/>
            </w:pPr>
            <w:r w:rsidRPr="00420566">
              <w:t>Ивановская область,</w:t>
            </w:r>
          </w:p>
          <w:p w14:paraId="1501ADCB" w14:textId="77777777" w:rsidR="005A3A91" w:rsidRPr="00420566" w:rsidRDefault="005A3A91" w:rsidP="005A3A91">
            <w:pPr>
              <w:tabs>
                <w:tab w:val="left" w:pos="3255"/>
              </w:tabs>
              <w:jc w:val="center"/>
            </w:pPr>
            <w:r w:rsidRPr="00420566">
              <w:t xml:space="preserve"> г. Комсомольск, </w:t>
            </w:r>
          </w:p>
          <w:p w14:paraId="7C74FD9D" w14:textId="77777777" w:rsidR="005A3A91" w:rsidRPr="00420566" w:rsidRDefault="005A3A91" w:rsidP="005A3A91">
            <w:pPr>
              <w:tabs>
                <w:tab w:val="left" w:pos="3255"/>
              </w:tabs>
              <w:jc w:val="center"/>
              <w:rPr>
                <w:b/>
              </w:rPr>
            </w:pPr>
            <w:r w:rsidRPr="00420566">
              <w:t>ул. Комсомольская, д.13</w:t>
            </w:r>
          </w:p>
        </w:tc>
        <w:tc>
          <w:tcPr>
            <w:tcW w:w="2012" w:type="dxa"/>
            <w:gridSpan w:val="2"/>
            <w:shd w:val="clear" w:color="auto" w:fill="auto"/>
          </w:tcPr>
          <w:p w14:paraId="2F327692" w14:textId="77777777" w:rsidR="005A3A91" w:rsidRPr="00420566" w:rsidRDefault="005A3A91" w:rsidP="005A3A91">
            <w:pPr>
              <w:jc w:val="center"/>
            </w:pPr>
            <w:r w:rsidRPr="00420566">
              <w:t>Деятельность по обеспечению общественного порядка и безопасности</w:t>
            </w:r>
          </w:p>
          <w:p w14:paraId="3DFB8AF1" w14:textId="77777777" w:rsidR="005A3A91" w:rsidRPr="00420566" w:rsidRDefault="005A3A91" w:rsidP="005A3A91">
            <w:pPr>
              <w:tabs>
                <w:tab w:val="left" w:pos="3255"/>
              </w:tabs>
              <w:jc w:val="center"/>
            </w:pPr>
          </w:p>
        </w:tc>
        <w:tc>
          <w:tcPr>
            <w:tcW w:w="2126" w:type="dxa"/>
            <w:shd w:val="clear" w:color="auto" w:fill="auto"/>
          </w:tcPr>
          <w:p w14:paraId="760E1976" w14:textId="77777777" w:rsidR="005A3A91" w:rsidRPr="00420566" w:rsidRDefault="005A3A91" w:rsidP="005A3A91">
            <w:pPr>
              <w:tabs>
                <w:tab w:val="left" w:pos="3255"/>
              </w:tabs>
              <w:jc w:val="center"/>
            </w:pPr>
            <w:r w:rsidRPr="00420566">
              <w:t>Федеральная</w:t>
            </w:r>
          </w:p>
          <w:p w14:paraId="15F3C2E0" w14:textId="77777777" w:rsidR="005A3A91" w:rsidRPr="00420566" w:rsidRDefault="005A3A91" w:rsidP="005A3A91">
            <w:pPr>
              <w:tabs>
                <w:tab w:val="left" w:pos="3255"/>
              </w:tabs>
              <w:jc w:val="center"/>
            </w:pPr>
            <w:r w:rsidRPr="00420566">
              <w:t>государственная</w:t>
            </w:r>
          </w:p>
        </w:tc>
      </w:tr>
      <w:tr w:rsidR="005A3A91" w:rsidRPr="00420566" w14:paraId="30DEA37B" w14:textId="77777777" w:rsidTr="005A3A91">
        <w:tc>
          <w:tcPr>
            <w:tcW w:w="709" w:type="dxa"/>
            <w:shd w:val="clear" w:color="auto" w:fill="auto"/>
          </w:tcPr>
          <w:p w14:paraId="49050AA0" w14:textId="77777777" w:rsidR="005A3A91" w:rsidRPr="00420566" w:rsidRDefault="005A3A91" w:rsidP="005A3A91">
            <w:pPr>
              <w:tabs>
                <w:tab w:val="left" w:pos="3255"/>
              </w:tabs>
              <w:jc w:val="center"/>
              <w:rPr>
                <w:b/>
              </w:rPr>
            </w:pPr>
            <w:r w:rsidRPr="00420566">
              <w:rPr>
                <w:b/>
              </w:rPr>
              <w:t>5.</w:t>
            </w:r>
          </w:p>
        </w:tc>
        <w:tc>
          <w:tcPr>
            <w:tcW w:w="3261" w:type="dxa"/>
            <w:shd w:val="clear" w:color="auto" w:fill="auto"/>
          </w:tcPr>
          <w:p w14:paraId="61758699" w14:textId="77777777" w:rsidR="005A3A91" w:rsidRPr="00420566" w:rsidRDefault="005A3A91" w:rsidP="005A3A91">
            <w:pPr>
              <w:tabs>
                <w:tab w:val="left" w:pos="3255"/>
              </w:tabs>
              <w:jc w:val="center"/>
            </w:pPr>
            <w:r w:rsidRPr="00420566">
              <w:t>Территориальное Управление федеральной службы по надзору в сфере защиты прав потребителей и благополучия по Ивановской области</w:t>
            </w:r>
          </w:p>
          <w:p w14:paraId="74B979B0" w14:textId="77777777" w:rsidR="005A3A91" w:rsidRPr="00420566" w:rsidRDefault="005A3A91" w:rsidP="005A3A91">
            <w:pPr>
              <w:tabs>
                <w:tab w:val="left" w:pos="3255"/>
              </w:tabs>
              <w:jc w:val="center"/>
            </w:pPr>
            <w:r w:rsidRPr="00420566">
              <w:t xml:space="preserve">(Территориальный </w:t>
            </w:r>
            <w:proofErr w:type="gramStart"/>
            <w:r w:rsidRPr="00420566">
              <w:t>отдел  в</w:t>
            </w:r>
            <w:proofErr w:type="gramEnd"/>
            <w:r w:rsidRPr="00420566">
              <w:t xml:space="preserve"> г. Тейково, </w:t>
            </w:r>
            <w:proofErr w:type="spellStart"/>
            <w:r w:rsidRPr="00420566">
              <w:t>Тейковском</w:t>
            </w:r>
            <w:proofErr w:type="spellEnd"/>
            <w:r w:rsidRPr="00420566">
              <w:t xml:space="preserve">, Гаврилов-Посадском, Ильинском и </w:t>
            </w:r>
            <w:r w:rsidRPr="00420566">
              <w:lastRenderedPageBreak/>
              <w:t>Комсомольском районах (участок))</w:t>
            </w:r>
          </w:p>
        </w:tc>
        <w:tc>
          <w:tcPr>
            <w:tcW w:w="2808" w:type="dxa"/>
            <w:shd w:val="clear" w:color="auto" w:fill="auto"/>
          </w:tcPr>
          <w:p w14:paraId="0A7E5A8A" w14:textId="77777777" w:rsidR="005A3A91" w:rsidRPr="00420566" w:rsidRDefault="005A3A91" w:rsidP="005A3A91">
            <w:pPr>
              <w:tabs>
                <w:tab w:val="left" w:pos="3255"/>
              </w:tabs>
              <w:jc w:val="center"/>
            </w:pPr>
            <w:r w:rsidRPr="00420566">
              <w:lastRenderedPageBreak/>
              <w:t xml:space="preserve">153000, Ивановская область, </w:t>
            </w:r>
            <w:proofErr w:type="spellStart"/>
            <w:r w:rsidRPr="00420566">
              <w:t>г.Иваново</w:t>
            </w:r>
            <w:proofErr w:type="spellEnd"/>
            <w:r w:rsidRPr="00420566">
              <w:t xml:space="preserve">, </w:t>
            </w:r>
            <w:proofErr w:type="spellStart"/>
            <w:r w:rsidRPr="00420566">
              <w:t>ул.Воронина</w:t>
            </w:r>
            <w:proofErr w:type="spellEnd"/>
            <w:r w:rsidRPr="00420566">
              <w:t>, д.12</w:t>
            </w:r>
          </w:p>
          <w:p w14:paraId="2C640E84" w14:textId="77777777" w:rsidR="005A3A91" w:rsidRPr="00420566" w:rsidRDefault="005A3A91" w:rsidP="005A3A91">
            <w:pPr>
              <w:tabs>
                <w:tab w:val="left" w:pos="3255"/>
              </w:tabs>
              <w:jc w:val="center"/>
            </w:pPr>
            <w:r w:rsidRPr="00420566">
              <w:t xml:space="preserve">(155150, </w:t>
            </w:r>
          </w:p>
          <w:p w14:paraId="158DA224"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w:t>
            </w:r>
          </w:p>
          <w:p w14:paraId="7591FDCA" w14:textId="77777777" w:rsidR="005A3A91" w:rsidRPr="00420566" w:rsidRDefault="005A3A91" w:rsidP="005A3A91">
            <w:pPr>
              <w:tabs>
                <w:tab w:val="left" w:pos="3255"/>
              </w:tabs>
              <w:jc w:val="center"/>
              <w:rPr>
                <w:b/>
              </w:rPr>
            </w:pPr>
            <w:r w:rsidRPr="00420566">
              <w:t xml:space="preserve"> ул. Советская, д.2)</w:t>
            </w:r>
          </w:p>
        </w:tc>
        <w:tc>
          <w:tcPr>
            <w:tcW w:w="2012" w:type="dxa"/>
            <w:gridSpan w:val="2"/>
            <w:shd w:val="clear" w:color="auto" w:fill="auto"/>
          </w:tcPr>
          <w:p w14:paraId="7CC22FDB" w14:textId="77777777" w:rsidR="005A3A91" w:rsidRPr="00420566" w:rsidRDefault="005A3A91" w:rsidP="005A3A91">
            <w:pPr>
              <w:autoSpaceDE w:val="0"/>
              <w:autoSpaceDN w:val="0"/>
              <w:adjustRightInd w:val="0"/>
              <w:jc w:val="center"/>
            </w:pPr>
            <w:r w:rsidRPr="00420566">
              <w:t>Деятельность федеральных</w:t>
            </w:r>
          </w:p>
          <w:p w14:paraId="40B2DFF7" w14:textId="77777777" w:rsidR="005A3A91" w:rsidRPr="00420566" w:rsidRDefault="005A3A91" w:rsidP="005A3A91">
            <w:pPr>
              <w:autoSpaceDE w:val="0"/>
              <w:autoSpaceDN w:val="0"/>
              <w:adjustRightInd w:val="0"/>
              <w:jc w:val="center"/>
            </w:pPr>
            <w:r w:rsidRPr="00420566">
              <w:t>органов государственной власти, кроме</w:t>
            </w:r>
          </w:p>
          <w:p w14:paraId="2946E6DD" w14:textId="77777777" w:rsidR="005A3A91" w:rsidRPr="00420566" w:rsidRDefault="005A3A91" w:rsidP="005A3A91">
            <w:pPr>
              <w:autoSpaceDE w:val="0"/>
              <w:autoSpaceDN w:val="0"/>
              <w:adjustRightInd w:val="0"/>
              <w:jc w:val="center"/>
            </w:pPr>
            <w:r w:rsidRPr="00420566">
              <w:t>полномочных представителей Президента</w:t>
            </w:r>
          </w:p>
          <w:p w14:paraId="201387DA" w14:textId="77777777" w:rsidR="005A3A91" w:rsidRPr="00420566" w:rsidRDefault="005A3A91" w:rsidP="005A3A91">
            <w:pPr>
              <w:autoSpaceDE w:val="0"/>
              <w:autoSpaceDN w:val="0"/>
              <w:adjustRightInd w:val="0"/>
              <w:jc w:val="center"/>
            </w:pPr>
            <w:r w:rsidRPr="00420566">
              <w:lastRenderedPageBreak/>
              <w:t>Российской Федерации и территориальных</w:t>
            </w:r>
          </w:p>
          <w:p w14:paraId="284F6853" w14:textId="77777777" w:rsidR="005A3A91" w:rsidRPr="00420566" w:rsidRDefault="005A3A91" w:rsidP="005A3A91">
            <w:pPr>
              <w:autoSpaceDE w:val="0"/>
              <w:autoSpaceDN w:val="0"/>
              <w:adjustRightInd w:val="0"/>
              <w:jc w:val="center"/>
            </w:pPr>
            <w:r w:rsidRPr="00420566">
              <w:t>органов федеральных органов</w:t>
            </w:r>
          </w:p>
          <w:p w14:paraId="0961FF7D" w14:textId="77777777" w:rsidR="005A3A91" w:rsidRPr="00420566" w:rsidRDefault="005A3A91" w:rsidP="005A3A91">
            <w:pPr>
              <w:tabs>
                <w:tab w:val="left" w:pos="3255"/>
              </w:tabs>
              <w:jc w:val="center"/>
            </w:pPr>
            <w:r w:rsidRPr="00420566">
              <w:t>исполнительной власти</w:t>
            </w:r>
          </w:p>
        </w:tc>
        <w:tc>
          <w:tcPr>
            <w:tcW w:w="2126" w:type="dxa"/>
            <w:shd w:val="clear" w:color="auto" w:fill="auto"/>
          </w:tcPr>
          <w:p w14:paraId="0F930EE4" w14:textId="77777777" w:rsidR="005A3A91" w:rsidRPr="00420566" w:rsidRDefault="005A3A91" w:rsidP="005A3A91">
            <w:pPr>
              <w:tabs>
                <w:tab w:val="left" w:pos="3255"/>
              </w:tabs>
              <w:jc w:val="center"/>
            </w:pPr>
            <w:r w:rsidRPr="00420566">
              <w:lastRenderedPageBreak/>
              <w:t>Федеральная</w:t>
            </w:r>
          </w:p>
          <w:p w14:paraId="17AF0850" w14:textId="77777777" w:rsidR="005A3A91" w:rsidRPr="00420566" w:rsidRDefault="005A3A91" w:rsidP="005A3A91">
            <w:pPr>
              <w:tabs>
                <w:tab w:val="left" w:pos="3255"/>
              </w:tabs>
              <w:jc w:val="center"/>
              <w:rPr>
                <w:b/>
              </w:rPr>
            </w:pPr>
            <w:r w:rsidRPr="00420566">
              <w:t>государственная</w:t>
            </w:r>
          </w:p>
        </w:tc>
      </w:tr>
      <w:tr w:rsidR="005A3A91" w:rsidRPr="00420566" w14:paraId="3C91DF0B" w14:textId="77777777" w:rsidTr="005A3A91">
        <w:tc>
          <w:tcPr>
            <w:tcW w:w="709" w:type="dxa"/>
            <w:shd w:val="clear" w:color="auto" w:fill="auto"/>
          </w:tcPr>
          <w:p w14:paraId="683264EC" w14:textId="77777777" w:rsidR="005A3A91" w:rsidRPr="00420566" w:rsidRDefault="005A3A91" w:rsidP="005A3A91">
            <w:pPr>
              <w:tabs>
                <w:tab w:val="left" w:pos="3255"/>
              </w:tabs>
              <w:jc w:val="center"/>
              <w:rPr>
                <w:b/>
              </w:rPr>
            </w:pPr>
            <w:r w:rsidRPr="00420566">
              <w:rPr>
                <w:b/>
              </w:rPr>
              <w:t>6.</w:t>
            </w:r>
          </w:p>
        </w:tc>
        <w:tc>
          <w:tcPr>
            <w:tcW w:w="3261" w:type="dxa"/>
            <w:shd w:val="clear" w:color="auto" w:fill="auto"/>
          </w:tcPr>
          <w:p w14:paraId="70569742" w14:textId="77777777" w:rsidR="005A3A91" w:rsidRPr="00420566" w:rsidRDefault="005A3A91" w:rsidP="005A3A91">
            <w:pPr>
              <w:tabs>
                <w:tab w:val="left" w:pos="3255"/>
              </w:tabs>
              <w:jc w:val="center"/>
            </w:pPr>
            <w:r w:rsidRPr="00420566">
              <w:t>Главное Управление Министерства РФ по дела Гражданской обороны, чрезвычайным ситуациям и ликвидации последствий стихийных бедствий по Ивановской области</w:t>
            </w:r>
          </w:p>
          <w:p w14:paraId="44F5C3E6" w14:textId="77777777" w:rsidR="005A3A91" w:rsidRPr="00420566" w:rsidRDefault="005A3A91" w:rsidP="005A3A91">
            <w:pPr>
              <w:tabs>
                <w:tab w:val="left" w:pos="3255"/>
              </w:tabs>
              <w:jc w:val="center"/>
            </w:pPr>
            <w:r w:rsidRPr="00420566">
              <w:t>(11 – ПСЧ 1ПСО федеральной противопожарной службы Государственной противопожарной службы Главного управления МЧС России по Ивановской области)</w:t>
            </w:r>
          </w:p>
        </w:tc>
        <w:tc>
          <w:tcPr>
            <w:tcW w:w="2808" w:type="dxa"/>
            <w:shd w:val="clear" w:color="auto" w:fill="auto"/>
          </w:tcPr>
          <w:p w14:paraId="23693163" w14:textId="77777777" w:rsidR="005A3A91" w:rsidRPr="00420566" w:rsidRDefault="005A3A91" w:rsidP="005A3A91">
            <w:pPr>
              <w:tabs>
                <w:tab w:val="left" w:pos="3255"/>
              </w:tabs>
              <w:jc w:val="center"/>
            </w:pPr>
            <w:r w:rsidRPr="00420566">
              <w:t xml:space="preserve">153009, Ивановская область, </w:t>
            </w:r>
            <w:proofErr w:type="spellStart"/>
            <w:r w:rsidRPr="00420566">
              <w:t>г.Иваново</w:t>
            </w:r>
            <w:proofErr w:type="spellEnd"/>
            <w:r w:rsidRPr="00420566">
              <w:t xml:space="preserve">, </w:t>
            </w:r>
            <w:proofErr w:type="spellStart"/>
            <w:r w:rsidRPr="00420566">
              <w:t>ул.Диановых</w:t>
            </w:r>
            <w:proofErr w:type="spellEnd"/>
            <w:r w:rsidRPr="00420566">
              <w:t>, д.8А</w:t>
            </w:r>
          </w:p>
          <w:p w14:paraId="15986CD9" w14:textId="77777777" w:rsidR="005A3A91" w:rsidRPr="00420566" w:rsidRDefault="005A3A91" w:rsidP="005A3A91">
            <w:pPr>
              <w:tabs>
                <w:tab w:val="left" w:pos="3255"/>
              </w:tabs>
              <w:jc w:val="center"/>
            </w:pPr>
            <w:r w:rsidRPr="00420566">
              <w:t>(155150,</w:t>
            </w:r>
          </w:p>
          <w:p w14:paraId="1394780F" w14:textId="77777777" w:rsidR="005A3A91" w:rsidRPr="00420566" w:rsidRDefault="005A3A91" w:rsidP="005A3A91">
            <w:pPr>
              <w:tabs>
                <w:tab w:val="left" w:pos="3255"/>
              </w:tabs>
              <w:jc w:val="center"/>
            </w:pPr>
            <w:r w:rsidRPr="00420566">
              <w:t xml:space="preserve"> Ивановская область, </w:t>
            </w:r>
            <w:proofErr w:type="spellStart"/>
            <w:r w:rsidRPr="00420566">
              <w:t>г.Комсомольск</w:t>
            </w:r>
            <w:proofErr w:type="spellEnd"/>
            <w:r w:rsidRPr="00420566">
              <w:t xml:space="preserve">, </w:t>
            </w:r>
          </w:p>
          <w:p w14:paraId="41CE85E8" w14:textId="77777777" w:rsidR="005A3A91" w:rsidRPr="00420566" w:rsidRDefault="005A3A91" w:rsidP="005A3A91">
            <w:pPr>
              <w:tabs>
                <w:tab w:val="left" w:pos="3255"/>
              </w:tabs>
              <w:jc w:val="center"/>
              <w:rPr>
                <w:b/>
              </w:rPr>
            </w:pPr>
            <w:r w:rsidRPr="00420566">
              <w:t>ул. Советская, д.1)</w:t>
            </w:r>
          </w:p>
        </w:tc>
        <w:tc>
          <w:tcPr>
            <w:tcW w:w="2012" w:type="dxa"/>
            <w:gridSpan w:val="2"/>
            <w:shd w:val="clear" w:color="auto" w:fill="auto"/>
          </w:tcPr>
          <w:p w14:paraId="2AF3E070" w14:textId="77777777" w:rsidR="005A3A91" w:rsidRPr="00420566" w:rsidRDefault="005A3A91" w:rsidP="005A3A91">
            <w:pPr>
              <w:autoSpaceDE w:val="0"/>
              <w:autoSpaceDN w:val="0"/>
              <w:adjustRightInd w:val="0"/>
              <w:jc w:val="center"/>
            </w:pPr>
            <w:r w:rsidRPr="00420566">
              <w:t>Деятельность по обеспечению</w:t>
            </w:r>
          </w:p>
          <w:p w14:paraId="68F5E347" w14:textId="77777777" w:rsidR="005A3A91" w:rsidRPr="00420566" w:rsidRDefault="005A3A91" w:rsidP="005A3A91">
            <w:pPr>
              <w:autoSpaceDE w:val="0"/>
              <w:autoSpaceDN w:val="0"/>
              <w:adjustRightInd w:val="0"/>
              <w:jc w:val="center"/>
            </w:pPr>
            <w:r w:rsidRPr="00420566">
              <w:t>безопасности в чрезвычайных ситуациях</w:t>
            </w:r>
          </w:p>
          <w:p w14:paraId="3C1D1CA5" w14:textId="77777777" w:rsidR="005A3A91" w:rsidRPr="00420566" w:rsidRDefault="005A3A91" w:rsidP="005A3A91">
            <w:pPr>
              <w:tabs>
                <w:tab w:val="left" w:pos="3255"/>
              </w:tabs>
              <w:jc w:val="center"/>
            </w:pPr>
            <w:r w:rsidRPr="00420566">
              <w:t>прочая</w:t>
            </w:r>
          </w:p>
        </w:tc>
        <w:tc>
          <w:tcPr>
            <w:tcW w:w="2126" w:type="dxa"/>
            <w:shd w:val="clear" w:color="auto" w:fill="auto"/>
          </w:tcPr>
          <w:p w14:paraId="43E0B777" w14:textId="77777777" w:rsidR="005A3A91" w:rsidRPr="00420566" w:rsidRDefault="005A3A91" w:rsidP="005A3A91">
            <w:pPr>
              <w:tabs>
                <w:tab w:val="left" w:pos="3255"/>
              </w:tabs>
              <w:jc w:val="center"/>
            </w:pPr>
            <w:r w:rsidRPr="00420566">
              <w:t>Федеральная</w:t>
            </w:r>
          </w:p>
          <w:p w14:paraId="1EEB1BB0" w14:textId="77777777" w:rsidR="005A3A91" w:rsidRPr="00420566" w:rsidRDefault="005A3A91" w:rsidP="005A3A91">
            <w:pPr>
              <w:tabs>
                <w:tab w:val="left" w:pos="3255"/>
              </w:tabs>
              <w:jc w:val="center"/>
              <w:rPr>
                <w:b/>
              </w:rPr>
            </w:pPr>
            <w:r w:rsidRPr="00420566">
              <w:t>государственная</w:t>
            </w:r>
          </w:p>
        </w:tc>
      </w:tr>
      <w:tr w:rsidR="005A3A91" w:rsidRPr="00420566" w14:paraId="3FBA2C26" w14:textId="77777777" w:rsidTr="005A3A91">
        <w:tc>
          <w:tcPr>
            <w:tcW w:w="709" w:type="dxa"/>
            <w:shd w:val="clear" w:color="auto" w:fill="auto"/>
          </w:tcPr>
          <w:p w14:paraId="43267400" w14:textId="77777777" w:rsidR="005A3A91" w:rsidRPr="00420566" w:rsidRDefault="005A3A91" w:rsidP="005A3A91">
            <w:pPr>
              <w:tabs>
                <w:tab w:val="left" w:pos="3255"/>
              </w:tabs>
              <w:jc w:val="center"/>
              <w:rPr>
                <w:b/>
              </w:rPr>
            </w:pPr>
            <w:r w:rsidRPr="00420566">
              <w:rPr>
                <w:b/>
              </w:rPr>
              <w:t>7.</w:t>
            </w:r>
          </w:p>
        </w:tc>
        <w:tc>
          <w:tcPr>
            <w:tcW w:w="3261" w:type="dxa"/>
            <w:shd w:val="clear" w:color="auto" w:fill="auto"/>
          </w:tcPr>
          <w:p w14:paraId="353CF706" w14:textId="77777777" w:rsidR="005A3A91" w:rsidRPr="00420566" w:rsidRDefault="005A3A91" w:rsidP="005A3A91">
            <w:pPr>
              <w:tabs>
                <w:tab w:val="left" w:pos="3255"/>
              </w:tabs>
              <w:jc w:val="center"/>
            </w:pPr>
            <w:r w:rsidRPr="00420566">
              <w:t>Главное Управление Министерства РФ по дела Гражданской обороны, чрезвычайным ситуациям и ликвидации последствий стихийных бедствий по Ивановской области</w:t>
            </w:r>
          </w:p>
          <w:p w14:paraId="7EDD5E8B" w14:textId="77777777" w:rsidR="005A3A91" w:rsidRPr="00420566" w:rsidRDefault="005A3A91" w:rsidP="005A3A91">
            <w:pPr>
              <w:tabs>
                <w:tab w:val="left" w:pos="3255"/>
              </w:tabs>
              <w:jc w:val="center"/>
              <w:rPr>
                <w:b/>
              </w:rPr>
            </w:pPr>
            <w:r w:rsidRPr="00420566">
              <w:t>(11 – ПСЧ ОП №1 федеральной противопожарной службы Государственной противопожарной службы Главного управления МЧС России по Ивановской области)</w:t>
            </w:r>
          </w:p>
        </w:tc>
        <w:tc>
          <w:tcPr>
            <w:tcW w:w="2808" w:type="dxa"/>
            <w:shd w:val="clear" w:color="auto" w:fill="auto"/>
          </w:tcPr>
          <w:p w14:paraId="0D80F1A3" w14:textId="77777777" w:rsidR="005A3A91" w:rsidRPr="00420566" w:rsidRDefault="005A3A91" w:rsidP="005A3A91">
            <w:pPr>
              <w:tabs>
                <w:tab w:val="left" w:pos="3255"/>
              </w:tabs>
              <w:jc w:val="center"/>
            </w:pPr>
            <w:r w:rsidRPr="00420566">
              <w:t xml:space="preserve">153009, Ивановская область, </w:t>
            </w:r>
          </w:p>
          <w:p w14:paraId="26C2A680" w14:textId="77777777" w:rsidR="005A3A91" w:rsidRPr="00420566" w:rsidRDefault="005A3A91" w:rsidP="005A3A91">
            <w:pPr>
              <w:tabs>
                <w:tab w:val="left" w:pos="3255"/>
              </w:tabs>
              <w:jc w:val="center"/>
            </w:pPr>
            <w:r w:rsidRPr="00420566">
              <w:t xml:space="preserve">г. Иваново, </w:t>
            </w:r>
            <w:proofErr w:type="spellStart"/>
            <w:r w:rsidRPr="00420566">
              <w:t>ул.Диановых</w:t>
            </w:r>
            <w:proofErr w:type="spellEnd"/>
            <w:r w:rsidRPr="00420566">
              <w:t>, д.8А</w:t>
            </w:r>
          </w:p>
          <w:p w14:paraId="147A3D64" w14:textId="77777777" w:rsidR="005A3A91" w:rsidRPr="00420566" w:rsidRDefault="005A3A91" w:rsidP="005A3A91">
            <w:pPr>
              <w:tabs>
                <w:tab w:val="left" w:pos="3255"/>
              </w:tabs>
              <w:jc w:val="center"/>
            </w:pPr>
            <w:r w:rsidRPr="00420566">
              <w:t xml:space="preserve">(155130, </w:t>
            </w:r>
          </w:p>
          <w:p w14:paraId="3091E458" w14:textId="77777777" w:rsidR="005A3A91" w:rsidRPr="00420566" w:rsidRDefault="005A3A91" w:rsidP="005A3A91">
            <w:pPr>
              <w:tabs>
                <w:tab w:val="left" w:pos="3255"/>
              </w:tabs>
              <w:jc w:val="center"/>
            </w:pPr>
            <w:r w:rsidRPr="00420566">
              <w:t xml:space="preserve">Ивановская область, Комсомольский район, с. Писцово, </w:t>
            </w:r>
            <w:proofErr w:type="spellStart"/>
            <w:r w:rsidRPr="00420566">
              <w:t>ул.Социалистическая</w:t>
            </w:r>
            <w:proofErr w:type="spellEnd"/>
            <w:r w:rsidRPr="00420566">
              <w:t>, д.1Б)</w:t>
            </w:r>
          </w:p>
        </w:tc>
        <w:tc>
          <w:tcPr>
            <w:tcW w:w="2012" w:type="dxa"/>
            <w:gridSpan w:val="2"/>
            <w:shd w:val="clear" w:color="auto" w:fill="auto"/>
          </w:tcPr>
          <w:p w14:paraId="67F1D497" w14:textId="77777777" w:rsidR="005A3A91" w:rsidRPr="00420566" w:rsidRDefault="005A3A91" w:rsidP="005A3A91">
            <w:pPr>
              <w:autoSpaceDE w:val="0"/>
              <w:autoSpaceDN w:val="0"/>
              <w:adjustRightInd w:val="0"/>
              <w:jc w:val="center"/>
            </w:pPr>
            <w:r w:rsidRPr="00420566">
              <w:t>Деятельность по обеспечению</w:t>
            </w:r>
          </w:p>
          <w:p w14:paraId="43758FC7" w14:textId="77777777" w:rsidR="005A3A91" w:rsidRPr="00420566" w:rsidRDefault="005A3A91" w:rsidP="005A3A91">
            <w:pPr>
              <w:autoSpaceDE w:val="0"/>
              <w:autoSpaceDN w:val="0"/>
              <w:adjustRightInd w:val="0"/>
              <w:jc w:val="center"/>
            </w:pPr>
            <w:r w:rsidRPr="00420566">
              <w:t>безопасности в чрезвычайных ситуациях</w:t>
            </w:r>
          </w:p>
          <w:p w14:paraId="1019A6DA" w14:textId="77777777" w:rsidR="005A3A91" w:rsidRPr="00420566" w:rsidRDefault="005A3A91" w:rsidP="005A3A91">
            <w:pPr>
              <w:tabs>
                <w:tab w:val="left" w:pos="3255"/>
              </w:tabs>
              <w:jc w:val="center"/>
              <w:rPr>
                <w:b/>
              </w:rPr>
            </w:pPr>
            <w:r w:rsidRPr="00420566">
              <w:t>прочая</w:t>
            </w:r>
          </w:p>
        </w:tc>
        <w:tc>
          <w:tcPr>
            <w:tcW w:w="2126" w:type="dxa"/>
            <w:shd w:val="clear" w:color="auto" w:fill="auto"/>
          </w:tcPr>
          <w:p w14:paraId="4322BFB4" w14:textId="77777777" w:rsidR="005A3A91" w:rsidRPr="00420566" w:rsidRDefault="005A3A91" w:rsidP="005A3A91">
            <w:pPr>
              <w:tabs>
                <w:tab w:val="left" w:pos="3255"/>
              </w:tabs>
              <w:jc w:val="center"/>
            </w:pPr>
            <w:r w:rsidRPr="00420566">
              <w:t>Федеральная</w:t>
            </w:r>
          </w:p>
          <w:p w14:paraId="2721334F" w14:textId="77777777" w:rsidR="005A3A91" w:rsidRPr="00420566" w:rsidRDefault="005A3A91" w:rsidP="005A3A91">
            <w:pPr>
              <w:tabs>
                <w:tab w:val="left" w:pos="3255"/>
              </w:tabs>
              <w:jc w:val="center"/>
              <w:rPr>
                <w:b/>
              </w:rPr>
            </w:pPr>
            <w:r w:rsidRPr="00420566">
              <w:t>государственная</w:t>
            </w:r>
          </w:p>
        </w:tc>
      </w:tr>
      <w:tr w:rsidR="005A3A91" w:rsidRPr="00420566" w14:paraId="66582353" w14:textId="77777777" w:rsidTr="005A3A91">
        <w:tc>
          <w:tcPr>
            <w:tcW w:w="709" w:type="dxa"/>
            <w:shd w:val="clear" w:color="auto" w:fill="auto"/>
          </w:tcPr>
          <w:p w14:paraId="643C8E76" w14:textId="77777777" w:rsidR="005A3A91" w:rsidRPr="00420566" w:rsidRDefault="005A3A91" w:rsidP="005A3A91">
            <w:pPr>
              <w:tabs>
                <w:tab w:val="left" w:pos="3255"/>
              </w:tabs>
              <w:jc w:val="center"/>
              <w:rPr>
                <w:b/>
              </w:rPr>
            </w:pPr>
            <w:r w:rsidRPr="00420566">
              <w:rPr>
                <w:b/>
              </w:rPr>
              <w:t>8.</w:t>
            </w:r>
          </w:p>
        </w:tc>
        <w:tc>
          <w:tcPr>
            <w:tcW w:w="3261" w:type="dxa"/>
            <w:shd w:val="clear" w:color="auto" w:fill="auto"/>
          </w:tcPr>
          <w:p w14:paraId="02322AD9" w14:textId="77777777" w:rsidR="005A3A91" w:rsidRPr="00420566" w:rsidRDefault="005A3A91" w:rsidP="005A3A91">
            <w:pPr>
              <w:tabs>
                <w:tab w:val="left" w:pos="3255"/>
              </w:tabs>
              <w:jc w:val="center"/>
            </w:pPr>
            <w:r w:rsidRPr="00420566">
              <w:t>Главное Управление Министерства РФ по дела Гражданской обороны, чрезвычайным ситуациям и ликвидации последствий стихийных бедствий по Ивановской области</w:t>
            </w:r>
          </w:p>
          <w:p w14:paraId="59A28279" w14:textId="77777777" w:rsidR="005A3A91" w:rsidRPr="00420566" w:rsidRDefault="005A3A91" w:rsidP="005A3A91">
            <w:pPr>
              <w:tabs>
                <w:tab w:val="left" w:pos="3255"/>
              </w:tabs>
              <w:jc w:val="center"/>
              <w:rPr>
                <w:b/>
              </w:rPr>
            </w:pPr>
            <w:r w:rsidRPr="00420566">
              <w:t>(11 – ПСЧ ОП №2 федеральной противопожарной службы Государственной противопожарной службы Главного управления МЧС России по Ивановской области)</w:t>
            </w:r>
          </w:p>
        </w:tc>
        <w:tc>
          <w:tcPr>
            <w:tcW w:w="2808" w:type="dxa"/>
            <w:shd w:val="clear" w:color="auto" w:fill="auto"/>
          </w:tcPr>
          <w:p w14:paraId="4A744C47" w14:textId="77777777" w:rsidR="005A3A91" w:rsidRPr="00420566" w:rsidRDefault="005A3A91" w:rsidP="005A3A91">
            <w:pPr>
              <w:tabs>
                <w:tab w:val="left" w:pos="3255"/>
              </w:tabs>
              <w:jc w:val="center"/>
            </w:pPr>
            <w:r w:rsidRPr="00420566">
              <w:t>153009, Ивановская область,</w:t>
            </w:r>
          </w:p>
          <w:p w14:paraId="6A9F14FC" w14:textId="77777777" w:rsidR="005A3A91" w:rsidRPr="00420566" w:rsidRDefault="005A3A91" w:rsidP="005A3A91">
            <w:pPr>
              <w:tabs>
                <w:tab w:val="left" w:pos="3255"/>
              </w:tabs>
              <w:jc w:val="center"/>
            </w:pPr>
            <w:r w:rsidRPr="00420566">
              <w:t xml:space="preserve"> г. Иваново, </w:t>
            </w:r>
            <w:proofErr w:type="spellStart"/>
            <w:r w:rsidRPr="00420566">
              <w:t>ул.Диановых</w:t>
            </w:r>
            <w:proofErr w:type="spellEnd"/>
            <w:r w:rsidRPr="00420566">
              <w:t>, д.8А</w:t>
            </w:r>
          </w:p>
          <w:p w14:paraId="73F4F58A" w14:textId="77777777" w:rsidR="005A3A91" w:rsidRPr="00420566" w:rsidRDefault="005A3A91" w:rsidP="005A3A91">
            <w:pPr>
              <w:tabs>
                <w:tab w:val="left" w:pos="3255"/>
              </w:tabs>
              <w:jc w:val="center"/>
            </w:pPr>
            <w:r w:rsidRPr="00420566">
              <w:t xml:space="preserve">(155160, </w:t>
            </w:r>
          </w:p>
          <w:p w14:paraId="177CA1DA" w14:textId="77777777" w:rsidR="005A3A91" w:rsidRPr="00420566" w:rsidRDefault="005A3A91" w:rsidP="005A3A91">
            <w:pPr>
              <w:tabs>
                <w:tab w:val="left" w:pos="3255"/>
              </w:tabs>
              <w:jc w:val="center"/>
            </w:pPr>
            <w:r w:rsidRPr="00420566">
              <w:t xml:space="preserve">Ивановская область, Комсомольский район, </w:t>
            </w:r>
            <w:proofErr w:type="spellStart"/>
            <w:r w:rsidRPr="00420566">
              <w:t>с.Октябрьский</w:t>
            </w:r>
            <w:proofErr w:type="spellEnd"/>
            <w:r w:rsidRPr="00420566">
              <w:t xml:space="preserve">, </w:t>
            </w:r>
          </w:p>
          <w:p w14:paraId="2359DF45" w14:textId="77777777" w:rsidR="005A3A91" w:rsidRPr="00420566" w:rsidRDefault="005A3A91" w:rsidP="005A3A91">
            <w:pPr>
              <w:tabs>
                <w:tab w:val="left" w:pos="3255"/>
              </w:tabs>
              <w:jc w:val="center"/>
              <w:rPr>
                <w:b/>
              </w:rPr>
            </w:pPr>
            <w:r w:rsidRPr="00420566">
              <w:t>ул. Гастелло, д.6)</w:t>
            </w:r>
          </w:p>
        </w:tc>
        <w:tc>
          <w:tcPr>
            <w:tcW w:w="2012" w:type="dxa"/>
            <w:gridSpan w:val="2"/>
            <w:shd w:val="clear" w:color="auto" w:fill="auto"/>
          </w:tcPr>
          <w:p w14:paraId="49D720F3" w14:textId="77777777" w:rsidR="005A3A91" w:rsidRPr="00420566" w:rsidRDefault="005A3A91" w:rsidP="005A3A91">
            <w:pPr>
              <w:autoSpaceDE w:val="0"/>
              <w:autoSpaceDN w:val="0"/>
              <w:adjustRightInd w:val="0"/>
              <w:jc w:val="center"/>
            </w:pPr>
            <w:r w:rsidRPr="00420566">
              <w:t>Деятельность по обеспечению</w:t>
            </w:r>
          </w:p>
          <w:p w14:paraId="5D17DDAC" w14:textId="77777777" w:rsidR="005A3A91" w:rsidRPr="00420566" w:rsidRDefault="005A3A91" w:rsidP="005A3A91">
            <w:pPr>
              <w:autoSpaceDE w:val="0"/>
              <w:autoSpaceDN w:val="0"/>
              <w:adjustRightInd w:val="0"/>
              <w:jc w:val="center"/>
            </w:pPr>
            <w:r w:rsidRPr="00420566">
              <w:t>безопасности в чрезвычайных ситуациях</w:t>
            </w:r>
          </w:p>
          <w:p w14:paraId="779FEFB0" w14:textId="77777777" w:rsidR="005A3A91" w:rsidRPr="00420566" w:rsidRDefault="005A3A91" w:rsidP="005A3A91">
            <w:pPr>
              <w:tabs>
                <w:tab w:val="left" w:pos="3255"/>
              </w:tabs>
              <w:jc w:val="center"/>
              <w:rPr>
                <w:b/>
              </w:rPr>
            </w:pPr>
            <w:r w:rsidRPr="00420566">
              <w:t>прочая</w:t>
            </w:r>
          </w:p>
        </w:tc>
        <w:tc>
          <w:tcPr>
            <w:tcW w:w="2126" w:type="dxa"/>
            <w:shd w:val="clear" w:color="auto" w:fill="auto"/>
          </w:tcPr>
          <w:p w14:paraId="4DBB3BD5" w14:textId="77777777" w:rsidR="005A3A91" w:rsidRPr="00420566" w:rsidRDefault="005A3A91" w:rsidP="005A3A91">
            <w:pPr>
              <w:tabs>
                <w:tab w:val="left" w:pos="3255"/>
              </w:tabs>
              <w:jc w:val="center"/>
            </w:pPr>
            <w:r w:rsidRPr="00420566">
              <w:t>Федеральная</w:t>
            </w:r>
          </w:p>
          <w:p w14:paraId="22F32ED3" w14:textId="77777777" w:rsidR="005A3A91" w:rsidRPr="00420566" w:rsidRDefault="005A3A91" w:rsidP="005A3A91">
            <w:pPr>
              <w:tabs>
                <w:tab w:val="left" w:pos="3255"/>
              </w:tabs>
              <w:jc w:val="center"/>
              <w:rPr>
                <w:b/>
              </w:rPr>
            </w:pPr>
            <w:r w:rsidRPr="00420566">
              <w:t>государственная</w:t>
            </w:r>
          </w:p>
        </w:tc>
      </w:tr>
      <w:tr w:rsidR="005A3A91" w:rsidRPr="00420566" w14:paraId="6DEBEB73" w14:textId="77777777" w:rsidTr="005A3A91">
        <w:tc>
          <w:tcPr>
            <w:tcW w:w="709" w:type="dxa"/>
            <w:shd w:val="clear" w:color="auto" w:fill="auto"/>
          </w:tcPr>
          <w:p w14:paraId="5E501CB7" w14:textId="77777777" w:rsidR="005A3A91" w:rsidRPr="00420566" w:rsidRDefault="005A3A91" w:rsidP="005A3A91">
            <w:pPr>
              <w:tabs>
                <w:tab w:val="left" w:pos="3255"/>
              </w:tabs>
              <w:jc w:val="center"/>
              <w:rPr>
                <w:b/>
              </w:rPr>
            </w:pPr>
            <w:r w:rsidRPr="00420566">
              <w:rPr>
                <w:b/>
              </w:rPr>
              <w:t>9.</w:t>
            </w:r>
          </w:p>
        </w:tc>
        <w:tc>
          <w:tcPr>
            <w:tcW w:w="3261" w:type="dxa"/>
            <w:shd w:val="clear" w:color="auto" w:fill="auto"/>
          </w:tcPr>
          <w:p w14:paraId="426A7218" w14:textId="77777777" w:rsidR="005A3A91" w:rsidRPr="00420566" w:rsidRDefault="005A3A91" w:rsidP="005A3A91">
            <w:pPr>
              <w:tabs>
                <w:tab w:val="left" w:pos="3255"/>
              </w:tabs>
              <w:jc w:val="center"/>
            </w:pPr>
            <w:r w:rsidRPr="00420566">
              <w:t>Главное Управление Министерства РФ по дела Гражданской обороны, чрезвычайным ситуациям и ликвидации последствий стихийных бедствий по Ивановской области</w:t>
            </w:r>
          </w:p>
          <w:p w14:paraId="08A7E5DA" w14:textId="77777777" w:rsidR="005A3A91" w:rsidRPr="00420566" w:rsidRDefault="005A3A91" w:rsidP="005A3A91">
            <w:pPr>
              <w:tabs>
                <w:tab w:val="left" w:pos="3255"/>
              </w:tabs>
              <w:jc w:val="center"/>
            </w:pPr>
            <w:r w:rsidRPr="00420566">
              <w:t xml:space="preserve"> (11 – ПСЧ ОП №3 федеральной противопожарной службы Государственной противопожарной службы Главного управления МЧС России по Ивановской области)</w:t>
            </w:r>
          </w:p>
        </w:tc>
        <w:tc>
          <w:tcPr>
            <w:tcW w:w="2808" w:type="dxa"/>
            <w:shd w:val="clear" w:color="auto" w:fill="auto"/>
          </w:tcPr>
          <w:p w14:paraId="2C299B96" w14:textId="77777777" w:rsidR="005A3A91" w:rsidRPr="00420566" w:rsidRDefault="005A3A91" w:rsidP="005A3A91">
            <w:pPr>
              <w:tabs>
                <w:tab w:val="left" w:pos="3255"/>
              </w:tabs>
              <w:jc w:val="center"/>
            </w:pPr>
            <w:r w:rsidRPr="00420566">
              <w:t>153009, Ивановская область,</w:t>
            </w:r>
          </w:p>
          <w:p w14:paraId="53429698" w14:textId="77777777" w:rsidR="005A3A91" w:rsidRPr="00420566" w:rsidRDefault="005A3A91" w:rsidP="005A3A91">
            <w:pPr>
              <w:tabs>
                <w:tab w:val="left" w:pos="3255"/>
              </w:tabs>
              <w:jc w:val="center"/>
            </w:pPr>
            <w:r w:rsidRPr="00420566">
              <w:t xml:space="preserve"> г. Иваново, </w:t>
            </w:r>
            <w:proofErr w:type="spellStart"/>
            <w:r w:rsidRPr="00420566">
              <w:t>ул.Диановых</w:t>
            </w:r>
            <w:proofErr w:type="spellEnd"/>
            <w:r w:rsidRPr="00420566">
              <w:t>, д.8А</w:t>
            </w:r>
          </w:p>
          <w:p w14:paraId="3C981B89" w14:textId="77777777" w:rsidR="005A3A91" w:rsidRPr="00420566" w:rsidRDefault="005A3A91" w:rsidP="005A3A91">
            <w:pPr>
              <w:tabs>
                <w:tab w:val="left" w:pos="3255"/>
              </w:tabs>
              <w:jc w:val="center"/>
            </w:pPr>
            <w:r w:rsidRPr="00420566">
              <w:t xml:space="preserve"> (155136, </w:t>
            </w:r>
          </w:p>
          <w:p w14:paraId="32653A33" w14:textId="77777777" w:rsidR="005A3A91" w:rsidRPr="00420566" w:rsidRDefault="005A3A91" w:rsidP="005A3A91">
            <w:pPr>
              <w:tabs>
                <w:tab w:val="left" w:pos="3255"/>
              </w:tabs>
              <w:jc w:val="center"/>
              <w:rPr>
                <w:b/>
              </w:rPr>
            </w:pPr>
            <w:r w:rsidRPr="00420566">
              <w:t xml:space="preserve">Ивановская область, Комсомольский район, </w:t>
            </w:r>
            <w:proofErr w:type="spellStart"/>
            <w:r w:rsidRPr="00420566">
              <w:t>с.Подозерский</w:t>
            </w:r>
            <w:proofErr w:type="spellEnd"/>
            <w:r w:rsidRPr="00420566">
              <w:t xml:space="preserve">, </w:t>
            </w:r>
            <w:proofErr w:type="spellStart"/>
            <w:r w:rsidRPr="00420566">
              <w:t>ул.Станционная</w:t>
            </w:r>
            <w:proofErr w:type="spellEnd"/>
            <w:r w:rsidRPr="00420566">
              <w:t>, д.8 Б)</w:t>
            </w:r>
          </w:p>
        </w:tc>
        <w:tc>
          <w:tcPr>
            <w:tcW w:w="2012" w:type="dxa"/>
            <w:gridSpan w:val="2"/>
            <w:shd w:val="clear" w:color="auto" w:fill="auto"/>
          </w:tcPr>
          <w:p w14:paraId="707691CA" w14:textId="77777777" w:rsidR="005A3A91" w:rsidRPr="00420566" w:rsidRDefault="005A3A91" w:rsidP="005A3A91">
            <w:pPr>
              <w:autoSpaceDE w:val="0"/>
              <w:autoSpaceDN w:val="0"/>
              <w:adjustRightInd w:val="0"/>
              <w:jc w:val="center"/>
            </w:pPr>
            <w:r w:rsidRPr="00420566">
              <w:t>Деятельность по обеспечению</w:t>
            </w:r>
          </w:p>
          <w:p w14:paraId="0FC3D55E" w14:textId="77777777" w:rsidR="005A3A91" w:rsidRPr="00420566" w:rsidRDefault="005A3A91" w:rsidP="005A3A91">
            <w:pPr>
              <w:autoSpaceDE w:val="0"/>
              <w:autoSpaceDN w:val="0"/>
              <w:adjustRightInd w:val="0"/>
              <w:jc w:val="center"/>
            </w:pPr>
            <w:r w:rsidRPr="00420566">
              <w:t>безопасности в чрезвычайных ситуациях</w:t>
            </w:r>
          </w:p>
          <w:p w14:paraId="66DD28AD" w14:textId="77777777" w:rsidR="005A3A91" w:rsidRPr="00420566" w:rsidRDefault="005A3A91" w:rsidP="005A3A91">
            <w:pPr>
              <w:tabs>
                <w:tab w:val="left" w:pos="3255"/>
              </w:tabs>
              <w:jc w:val="center"/>
              <w:rPr>
                <w:b/>
              </w:rPr>
            </w:pPr>
            <w:r w:rsidRPr="00420566">
              <w:t>прочая</w:t>
            </w:r>
          </w:p>
        </w:tc>
        <w:tc>
          <w:tcPr>
            <w:tcW w:w="2126" w:type="dxa"/>
            <w:shd w:val="clear" w:color="auto" w:fill="auto"/>
          </w:tcPr>
          <w:p w14:paraId="4D6E5129" w14:textId="77777777" w:rsidR="005A3A91" w:rsidRPr="00420566" w:rsidRDefault="005A3A91" w:rsidP="005A3A91">
            <w:pPr>
              <w:tabs>
                <w:tab w:val="left" w:pos="3255"/>
              </w:tabs>
              <w:jc w:val="center"/>
            </w:pPr>
            <w:r w:rsidRPr="00420566">
              <w:t>Федеральная</w:t>
            </w:r>
          </w:p>
          <w:p w14:paraId="1C2C6358" w14:textId="77777777" w:rsidR="005A3A91" w:rsidRPr="00420566" w:rsidRDefault="005A3A91" w:rsidP="005A3A91">
            <w:pPr>
              <w:tabs>
                <w:tab w:val="left" w:pos="3255"/>
              </w:tabs>
              <w:jc w:val="center"/>
              <w:rPr>
                <w:b/>
              </w:rPr>
            </w:pPr>
            <w:r w:rsidRPr="00420566">
              <w:t>государственная</w:t>
            </w:r>
          </w:p>
        </w:tc>
      </w:tr>
      <w:tr w:rsidR="005A3A91" w:rsidRPr="00420566" w14:paraId="41C71FA3" w14:textId="77777777" w:rsidTr="005A3A91">
        <w:tc>
          <w:tcPr>
            <w:tcW w:w="10916" w:type="dxa"/>
            <w:gridSpan w:val="6"/>
            <w:shd w:val="clear" w:color="auto" w:fill="auto"/>
          </w:tcPr>
          <w:p w14:paraId="0EB49BBB" w14:textId="77777777" w:rsidR="005A3A91" w:rsidRPr="00420566" w:rsidRDefault="005A3A91" w:rsidP="005A3A91">
            <w:pPr>
              <w:tabs>
                <w:tab w:val="left" w:pos="3255"/>
              </w:tabs>
              <w:jc w:val="center"/>
              <w:rPr>
                <w:b/>
              </w:rPr>
            </w:pPr>
            <w:r w:rsidRPr="00420566">
              <w:rPr>
                <w:b/>
              </w:rPr>
              <w:t>Топливно-энергетический комплекс, промышленное производство и транспортная система</w:t>
            </w:r>
          </w:p>
        </w:tc>
      </w:tr>
      <w:tr w:rsidR="005A3A91" w:rsidRPr="00420566" w14:paraId="629B3BFD" w14:textId="77777777" w:rsidTr="005A3A91">
        <w:tc>
          <w:tcPr>
            <w:tcW w:w="709" w:type="dxa"/>
            <w:shd w:val="clear" w:color="auto" w:fill="auto"/>
          </w:tcPr>
          <w:p w14:paraId="0F158DBB" w14:textId="77777777" w:rsidR="005A3A91" w:rsidRPr="00420566" w:rsidRDefault="005A3A91" w:rsidP="005A3A91">
            <w:pPr>
              <w:tabs>
                <w:tab w:val="left" w:pos="3255"/>
              </w:tabs>
              <w:jc w:val="center"/>
              <w:rPr>
                <w:b/>
              </w:rPr>
            </w:pPr>
            <w:r w:rsidRPr="00420566">
              <w:rPr>
                <w:b/>
              </w:rPr>
              <w:t>10.</w:t>
            </w:r>
          </w:p>
        </w:tc>
        <w:tc>
          <w:tcPr>
            <w:tcW w:w="3261" w:type="dxa"/>
            <w:shd w:val="clear" w:color="auto" w:fill="auto"/>
          </w:tcPr>
          <w:p w14:paraId="48EAE66C" w14:textId="77777777" w:rsidR="005A3A91" w:rsidRPr="00420566" w:rsidRDefault="005A3A91" w:rsidP="005A3A91">
            <w:pPr>
              <w:tabs>
                <w:tab w:val="left" w:pos="3255"/>
              </w:tabs>
              <w:jc w:val="center"/>
            </w:pPr>
            <w:r w:rsidRPr="00420566">
              <w:t>Акционерное общество «Испытательный стенд Ивановской ГРЭС»</w:t>
            </w:r>
          </w:p>
        </w:tc>
        <w:tc>
          <w:tcPr>
            <w:tcW w:w="2808" w:type="dxa"/>
            <w:shd w:val="clear" w:color="auto" w:fill="auto"/>
          </w:tcPr>
          <w:p w14:paraId="76968C81" w14:textId="77777777" w:rsidR="005A3A91" w:rsidRPr="00420566" w:rsidRDefault="005A3A91" w:rsidP="005A3A91">
            <w:pPr>
              <w:tabs>
                <w:tab w:val="left" w:pos="3255"/>
              </w:tabs>
              <w:jc w:val="center"/>
            </w:pPr>
            <w:r w:rsidRPr="00420566">
              <w:t xml:space="preserve">155150, Ивановская область, </w:t>
            </w:r>
            <w:proofErr w:type="spellStart"/>
            <w:r w:rsidRPr="00420566">
              <w:t>г.Комсомольск</w:t>
            </w:r>
            <w:proofErr w:type="spellEnd"/>
            <w:r w:rsidRPr="00420566">
              <w:t xml:space="preserve">, </w:t>
            </w:r>
          </w:p>
          <w:p w14:paraId="089937D0" w14:textId="77777777" w:rsidR="005A3A91" w:rsidRPr="00420566" w:rsidRDefault="005A3A91" w:rsidP="005A3A91">
            <w:pPr>
              <w:tabs>
                <w:tab w:val="left" w:pos="3255"/>
              </w:tabs>
              <w:jc w:val="center"/>
              <w:rPr>
                <w:b/>
              </w:rPr>
            </w:pPr>
            <w:r w:rsidRPr="00420566">
              <w:t>ул. Комсомольская, д.1</w:t>
            </w:r>
          </w:p>
        </w:tc>
        <w:tc>
          <w:tcPr>
            <w:tcW w:w="2012" w:type="dxa"/>
            <w:gridSpan w:val="2"/>
            <w:shd w:val="clear" w:color="auto" w:fill="auto"/>
          </w:tcPr>
          <w:p w14:paraId="78FEDF48" w14:textId="77777777" w:rsidR="005A3A91" w:rsidRPr="00420566" w:rsidRDefault="005A3A91" w:rsidP="005A3A91">
            <w:pPr>
              <w:jc w:val="center"/>
            </w:pPr>
            <w:r w:rsidRPr="00420566">
              <w:t xml:space="preserve">Производство электроэнергии тепловыми электростанциями, в том числе деятельность по </w:t>
            </w:r>
            <w:r w:rsidRPr="00420566">
              <w:lastRenderedPageBreak/>
              <w:t>обеспечению работоспособности электростанций</w:t>
            </w:r>
          </w:p>
          <w:p w14:paraId="64C8BA40" w14:textId="77777777" w:rsidR="005A3A91" w:rsidRPr="00420566" w:rsidRDefault="005A3A91" w:rsidP="005A3A91">
            <w:pPr>
              <w:tabs>
                <w:tab w:val="left" w:pos="3255"/>
              </w:tabs>
              <w:jc w:val="center"/>
            </w:pPr>
          </w:p>
        </w:tc>
        <w:tc>
          <w:tcPr>
            <w:tcW w:w="2126" w:type="dxa"/>
            <w:shd w:val="clear" w:color="auto" w:fill="auto"/>
          </w:tcPr>
          <w:p w14:paraId="039E1513" w14:textId="77777777" w:rsidR="005A3A91" w:rsidRPr="00420566" w:rsidRDefault="005A3A91" w:rsidP="005A3A91">
            <w:pPr>
              <w:tabs>
                <w:tab w:val="left" w:pos="3255"/>
              </w:tabs>
              <w:jc w:val="center"/>
            </w:pPr>
            <w:r w:rsidRPr="00420566">
              <w:lastRenderedPageBreak/>
              <w:t xml:space="preserve">Частная </w:t>
            </w:r>
          </w:p>
        </w:tc>
      </w:tr>
      <w:tr w:rsidR="005A3A91" w:rsidRPr="00420566" w14:paraId="534FC514" w14:textId="77777777" w:rsidTr="005A3A91">
        <w:tc>
          <w:tcPr>
            <w:tcW w:w="709" w:type="dxa"/>
            <w:shd w:val="clear" w:color="auto" w:fill="auto"/>
          </w:tcPr>
          <w:p w14:paraId="78593AB0" w14:textId="77777777" w:rsidR="005A3A91" w:rsidRPr="00420566" w:rsidRDefault="005A3A91" w:rsidP="005A3A91">
            <w:pPr>
              <w:tabs>
                <w:tab w:val="left" w:pos="3255"/>
              </w:tabs>
              <w:jc w:val="center"/>
              <w:rPr>
                <w:b/>
              </w:rPr>
            </w:pPr>
            <w:r w:rsidRPr="00420566">
              <w:rPr>
                <w:b/>
              </w:rPr>
              <w:t>11.</w:t>
            </w:r>
          </w:p>
        </w:tc>
        <w:tc>
          <w:tcPr>
            <w:tcW w:w="3261" w:type="dxa"/>
            <w:shd w:val="clear" w:color="auto" w:fill="auto"/>
          </w:tcPr>
          <w:p w14:paraId="122D73B7" w14:textId="77777777" w:rsidR="005A3A91" w:rsidRPr="00420566" w:rsidRDefault="005A3A91" w:rsidP="005A3A91">
            <w:pPr>
              <w:tabs>
                <w:tab w:val="left" w:pos="3255"/>
              </w:tabs>
              <w:jc w:val="center"/>
            </w:pPr>
            <w:r w:rsidRPr="00420566">
              <w:t>Акционерное общество «Интер РАО-</w:t>
            </w:r>
            <w:proofErr w:type="spellStart"/>
            <w:r w:rsidRPr="00420566">
              <w:t>Электрогенерация</w:t>
            </w:r>
            <w:proofErr w:type="spellEnd"/>
            <w:r w:rsidRPr="00420566">
              <w:t>»</w:t>
            </w:r>
          </w:p>
          <w:p w14:paraId="74BCFE08" w14:textId="77777777" w:rsidR="005A3A91" w:rsidRPr="00420566" w:rsidRDefault="005A3A91" w:rsidP="005A3A91">
            <w:pPr>
              <w:tabs>
                <w:tab w:val="left" w:pos="3255"/>
              </w:tabs>
              <w:jc w:val="center"/>
            </w:pPr>
            <w:r w:rsidRPr="00420566">
              <w:t>(Филиал «Ивановские ПГУ» акционерное общество «Интер РАО-</w:t>
            </w:r>
            <w:proofErr w:type="spellStart"/>
            <w:r w:rsidRPr="00420566">
              <w:t>Электрогенерация</w:t>
            </w:r>
            <w:proofErr w:type="spellEnd"/>
            <w:r w:rsidRPr="00420566">
              <w:t>»)</w:t>
            </w:r>
          </w:p>
          <w:p w14:paraId="116A6ED9" w14:textId="77777777" w:rsidR="005A3A91" w:rsidRPr="00420566" w:rsidRDefault="005A3A91" w:rsidP="005A3A91">
            <w:pPr>
              <w:tabs>
                <w:tab w:val="left" w:pos="3255"/>
              </w:tabs>
              <w:jc w:val="center"/>
            </w:pPr>
          </w:p>
        </w:tc>
        <w:tc>
          <w:tcPr>
            <w:tcW w:w="2808" w:type="dxa"/>
            <w:shd w:val="clear" w:color="auto" w:fill="auto"/>
          </w:tcPr>
          <w:p w14:paraId="3B2B2AB6" w14:textId="77777777" w:rsidR="005A3A91" w:rsidRPr="00420566" w:rsidRDefault="005A3A91" w:rsidP="005A3A91">
            <w:pPr>
              <w:tabs>
                <w:tab w:val="left" w:pos="3255"/>
              </w:tabs>
              <w:jc w:val="center"/>
            </w:pPr>
            <w:r w:rsidRPr="00420566">
              <w:t xml:space="preserve">119435, </w:t>
            </w:r>
            <w:proofErr w:type="spellStart"/>
            <w:r w:rsidRPr="00420566">
              <w:t>г.Москва</w:t>
            </w:r>
            <w:proofErr w:type="spellEnd"/>
            <w:r w:rsidRPr="00420566">
              <w:t xml:space="preserve">, </w:t>
            </w:r>
            <w:proofErr w:type="spellStart"/>
            <w:r w:rsidRPr="00420566">
              <w:t>ул.Большая</w:t>
            </w:r>
            <w:proofErr w:type="spellEnd"/>
            <w:r w:rsidRPr="00420566">
              <w:t xml:space="preserve"> Пироговская, д.27, стр.1</w:t>
            </w:r>
          </w:p>
          <w:p w14:paraId="02126495" w14:textId="77777777" w:rsidR="005A3A91" w:rsidRPr="00420566" w:rsidRDefault="005A3A91" w:rsidP="005A3A91">
            <w:pPr>
              <w:tabs>
                <w:tab w:val="left" w:pos="3255"/>
              </w:tabs>
              <w:jc w:val="center"/>
            </w:pPr>
            <w:r w:rsidRPr="00420566">
              <w:t xml:space="preserve"> (155150, Ивановская область, </w:t>
            </w:r>
            <w:proofErr w:type="spellStart"/>
            <w:r w:rsidRPr="00420566">
              <w:t>г.Комсомольск</w:t>
            </w:r>
            <w:proofErr w:type="spellEnd"/>
            <w:r w:rsidRPr="00420566">
              <w:t xml:space="preserve">, </w:t>
            </w:r>
          </w:p>
          <w:p w14:paraId="16A96127" w14:textId="77777777" w:rsidR="005A3A91" w:rsidRPr="00420566" w:rsidRDefault="005A3A91" w:rsidP="005A3A91">
            <w:pPr>
              <w:tabs>
                <w:tab w:val="left" w:pos="3255"/>
              </w:tabs>
              <w:jc w:val="center"/>
            </w:pPr>
            <w:r w:rsidRPr="00420566">
              <w:t>ул. Комсомольская, д.1)</w:t>
            </w:r>
          </w:p>
        </w:tc>
        <w:tc>
          <w:tcPr>
            <w:tcW w:w="2012" w:type="dxa"/>
            <w:gridSpan w:val="2"/>
            <w:shd w:val="clear" w:color="auto" w:fill="auto"/>
          </w:tcPr>
          <w:p w14:paraId="7B00D169" w14:textId="77777777" w:rsidR="005A3A91" w:rsidRPr="00420566" w:rsidRDefault="005A3A91" w:rsidP="005A3A91">
            <w:pPr>
              <w:jc w:val="center"/>
            </w:pPr>
            <w:r w:rsidRPr="00420566">
              <w:t>Производство электроэнергии</w:t>
            </w:r>
          </w:p>
        </w:tc>
        <w:tc>
          <w:tcPr>
            <w:tcW w:w="2126" w:type="dxa"/>
            <w:shd w:val="clear" w:color="auto" w:fill="auto"/>
          </w:tcPr>
          <w:p w14:paraId="696E9B7C" w14:textId="77777777" w:rsidR="005A3A91" w:rsidRPr="00420566" w:rsidRDefault="005A3A91" w:rsidP="005A3A91">
            <w:pPr>
              <w:tabs>
                <w:tab w:val="left" w:pos="3255"/>
              </w:tabs>
              <w:jc w:val="center"/>
            </w:pPr>
            <w:r w:rsidRPr="00420566">
              <w:t>Частная</w:t>
            </w:r>
          </w:p>
        </w:tc>
      </w:tr>
      <w:tr w:rsidR="005A3A91" w:rsidRPr="00420566" w14:paraId="3F29E4C7" w14:textId="77777777" w:rsidTr="005A3A91">
        <w:tc>
          <w:tcPr>
            <w:tcW w:w="709" w:type="dxa"/>
            <w:shd w:val="clear" w:color="auto" w:fill="auto"/>
          </w:tcPr>
          <w:p w14:paraId="364872B9" w14:textId="77777777" w:rsidR="005A3A91" w:rsidRPr="00420566" w:rsidRDefault="005A3A91" w:rsidP="005A3A91">
            <w:pPr>
              <w:tabs>
                <w:tab w:val="left" w:pos="3255"/>
              </w:tabs>
              <w:jc w:val="center"/>
              <w:rPr>
                <w:b/>
              </w:rPr>
            </w:pPr>
            <w:r w:rsidRPr="00420566">
              <w:rPr>
                <w:b/>
              </w:rPr>
              <w:t>12.</w:t>
            </w:r>
          </w:p>
        </w:tc>
        <w:tc>
          <w:tcPr>
            <w:tcW w:w="3261" w:type="dxa"/>
            <w:shd w:val="clear" w:color="auto" w:fill="auto"/>
          </w:tcPr>
          <w:p w14:paraId="1465F09C" w14:textId="77777777" w:rsidR="005A3A91" w:rsidRPr="00420566" w:rsidRDefault="005A3A91" w:rsidP="005A3A91">
            <w:pPr>
              <w:tabs>
                <w:tab w:val="left" w:pos="3255"/>
              </w:tabs>
              <w:jc w:val="center"/>
            </w:pPr>
            <w:r w:rsidRPr="00420566">
              <w:t>Муниципальное предприятие «</w:t>
            </w:r>
            <w:proofErr w:type="spellStart"/>
            <w:r w:rsidRPr="00420566">
              <w:t>Теплосервис</w:t>
            </w:r>
            <w:proofErr w:type="spellEnd"/>
            <w:r w:rsidRPr="00420566">
              <w:t>»</w:t>
            </w:r>
          </w:p>
        </w:tc>
        <w:tc>
          <w:tcPr>
            <w:tcW w:w="2808" w:type="dxa"/>
            <w:shd w:val="clear" w:color="auto" w:fill="auto"/>
          </w:tcPr>
          <w:p w14:paraId="25CC5C80" w14:textId="77777777" w:rsidR="005A3A91" w:rsidRPr="00420566" w:rsidRDefault="005A3A91" w:rsidP="005A3A91">
            <w:pPr>
              <w:tabs>
                <w:tab w:val="left" w:pos="3255"/>
              </w:tabs>
              <w:jc w:val="center"/>
            </w:pPr>
            <w:r w:rsidRPr="00420566">
              <w:t xml:space="preserve">155150, </w:t>
            </w:r>
          </w:p>
          <w:p w14:paraId="2C056D72"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67448B2C" w14:textId="77777777" w:rsidR="005A3A91" w:rsidRPr="00420566" w:rsidRDefault="005A3A91" w:rsidP="005A3A91">
            <w:pPr>
              <w:tabs>
                <w:tab w:val="left" w:pos="3255"/>
              </w:tabs>
              <w:jc w:val="center"/>
              <w:rPr>
                <w:b/>
              </w:rPr>
            </w:pPr>
            <w:r w:rsidRPr="00420566">
              <w:t>ул. Советская, д.1</w:t>
            </w:r>
          </w:p>
        </w:tc>
        <w:tc>
          <w:tcPr>
            <w:tcW w:w="2012" w:type="dxa"/>
            <w:gridSpan w:val="2"/>
            <w:shd w:val="clear" w:color="auto" w:fill="auto"/>
          </w:tcPr>
          <w:p w14:paraId="4B9C123E" w14:textId="77777777" w:rsidR="005A3A91" w:rsidRPr="00420566" w:rsidRDefault="005A3A91" w:rsidP="005A3A91">
            <w:pPr>
              <w:tabs>
                <w:tab w:val="left" w:pos="3255"/>
              </w:tabs>
              <w:jc w:val="center"/>
            </w:pPr>
            <w:r w:rsidRPr="00420566">
              <w:t>Производство, передача и распределение пара и горячей воды; кондиционирование воздуха</w:t>
            </w:r>
          </w:p>
        </w:tc>
        <w:tc>
          <w:tcPr>
            <w:tcW w:w="2126" w:type="dxa"/>
            <w:shd w:val="clear" w:color="auto" w:fill="auto"/>
          </w:tcPr>
          <w:p w14:paraId="3D74A6A5" w14:textId="77777777" w:rsidR="005A3A91" w:rsidRPr="00420566" w:rsidRDefault="005A3A91" w:rsidP="005A3A91">
            <w:pPr>
              <w:tabs>
                <w:tab w:val="left" w:pos="3255"/>
              </w:tabs>
              <w:jc w:val="center"/>
            </w:pPr>
            <w:r w:rsidRPr="00420566">
              <w:t>Муниципальная</w:t>
            </w:r>
          </w:p>
        </w:tc>
      </w:tr>
      <w:tr w:rsidR="005A3A91" w:rsidRPr="00420566" w14:paraId="46829B1B" w14:textId="77777777" w:rsidTr="005A3A91">
        <w:tc>
          <w:tcPr>
            <w:tcW w:w="709" w:type="dxa"/>
            <w:shd w:val="clear" w:color="auto" w:fill="auto"/>
          </w:tcPr>
          <w:p w14:paraId="453A8228" w14:textId="77777777" w:rsidR="005A3A91" w:rsidRPr="00420566" w:rsidRDefault="005A3A91" w:rsidP="005A3A91">
            <w:pPr>
              <w:tabs>
                <w:tab w:val="left" w:pos="3255"/>
              </w:tabs>
              <w:jc w:val="center"/>
              <w:rPr>
                <w:b/>
              </w:rPr>
            </w:pPr>
            <w:r w:rsidRPr="00420566">
              <w:rPr>
                <w:b/>
              </w:rPr>
              <w:t>13.</w:t>
            </w:r>
          </w:p>
        </w:tc>
        <w:tc>
          <w:tcPr>
            <w:tcW w:w="3261" w:type="dxa"/>
            <w:shd w:val="clear" w:color="auto" w:fill="auto"/>
          </w:tcPr>
          <w:p w14:paraId="70A00687" w14:textId="77777777" w:rsidR="005A3A91" w:rsidRPr="00420566" w:rsidRDefault="005A3A91" w:rsidP="005A3A91">
            <w:pPr>
              <w:tabs>
                <w:tab w:val="left" w:pos="3255"/>
              </w:tabs>
              <w:jc w:val="center"/>
            </w:pPr>
            <w:r w:rsidRPr="00420566">
              <w:t>Муниципальное предприятие Комсомольского муниципального района Ивановской области «ЖКХ»</w:t>
            </w:r>
          </w:p>
        </w:tc>
        <w:tc>
          <w:tcPr>
            <w:tcW w:w="2808" w:type="dxa"/>
            <w:shd w:val="clear" w:color="auto" w:fill="auto"/>
          </w:tcPr>
          <w:p w14:paraId="46276C9E" w14:textId="77777777" w:rsidR="005A3A91" w:rsidRPr="00420566" w:rsidRDefault="005A3A91" w:rsidP="005A3A91">
            <w:pPr>
              <w:tabs>
                <w:tab w:val="left" w:pos="3255"/>
              </w:tabs>
              <w:jc w:val="center"/>
              <w:rPr>
                <w:b/>
              </w:rPr>
            </w:pPr>
            <w:r w:rsidRPr="00420566">
              <w:t xml:space="preserve">155150, Ивановская область, </w:t>
            </w:r>
            <w:proofErr w:type="spellStart"/>
            <w:r w:rsidRPr="00420566">
              <w:t>г.Комсомольск</w:t>
            </w:r>
            <w:proofErr w:type="spellEnd"/>
            <w:r w:rsidRPr="00420566">
              <w:t>, ул. Советская, д.7, помещение 1002</w:t>
            </w:r>
          </w:p>
        </w:tc>
        <w:tc>
          <w:tcPr>
            <w:tcW w:w="2012" w:type="dxa"/>
            <w:gridSpan w:val="2"/>
            <w:shd w:val="clear" w:color="auto" w:fill="auto"/>
          </w:tcPr>
          <w:p w14:paraId="717EC1BC" w14:textId="77777777" w:rsidR="005A3A91" w:rsidRPr="00420566" w:rsidRDefault="005A3A91" w:rsidP="005A3A91">
            <w:pPr>
              <w:tabs>
                <w:tab w:val="left" w:pos="3255"/>
              </w:tabs>
              <w:jc w:val="center"/>
            </w:pPr>
            <w:r w:rsidRPr="00420566">
              <w:t>Производство, передача и распределение пара и горячей воды; кондиционирование воздуха</w:t>
            </w:r>
          </w:p>
        </w:tc>
        <w:tc>
          <w:tcPr>
            <w:tcW w:w="2126" w:type="dxa"/>
            <w:shd w:val="clear" w:color="auto" w:fill="auto"/>
          </w:tcPr>
          <w:p w14:paraId="26DB4F6C" w14:textId="77777777" w:rsidR="005A3A91" w:rsidRPr="00420566" w:rsidRDefault="005A3A91" w:rsidP="005A3A91">
            <w:pPr>
              <w:tabs>
                <w:tab w:val="left" w:pos="3255"/>
              </w:tabs>
              <w:jc w:val="center"/>
              <w:rPr>
                <w:b/>
              </w:rPr>
            </w:pPr>
            <w:r w:rsidRPr="00420566">
              <w:t>Муниципальная</w:t>
            </w:r>
          </w:p>
        </w:tc>
      </w:tr>
      <w:tr w:rsidR="005A3A91" w:rsidRPr="00420566" w14:paraId="0C4241CD" w14:textId="77777777" w:rsidTr="005A3A91">
        <w:tc>
          <w:tcPr>
            <w:tcW w:w="709" w:type="dxa"/>
            <w:shd w:val="clear" w:color="auto" w:fill="auto"/>
          </w:tcPr>
          <w:p w14:paraId="1B852F7B" w14:textId="77777777" w:rsidR="005A3A91" w:rsidRPr="00420566" w:rsidRDefault="005A3A91" w:rsidP="005A3A91">
            <w:pPr>
              <w:tabs>
                <w:tab w:val="left" w:pos="3255"/>
              </w:tabs>
              <w:jc w:val="center"/>
              <w:rPr>
                <w:b/>
              </w:rPr>
            </w:pPr>
            <w:r w:rsidRPr="00420566">
              <w:rPr>
                <w:b/>
              </w:rPr>
              <w:t>14.</w:t>
            </w:r>
          </w:p>
        </w:tc>
        <w:tc>
          <w:tcPr>
            <w:tcW w:w="3261" w:type="dxa"/>
            <w:shd w:val="clear" w:color="auto" w:fill="auto"/>
          </w:tcPr>
          <w:p w14:paraId="5F7B3EE6" w14:textId="77777777" w:rsidR="005A3A91" w:rsidRPr="00420566" w:rsidRDefault="005A3A91" w:rsidP="005A3A91">
            <w:pPr>
              <w:tabs>
                <w:tab w:val="left" w:pos="3255"/>
              </w:tabs>
              <w:jc w:val="center"/>
              <w:rPr>
                <w:b/>
              </w:rPr>
            </w:pPr>
            <w:r w:rsidRPr="00420566">
              <w:t>Муниципальное унитарное предприятие «ПОДОЗЕРСКОЕ ЖКХ»</w:t>
            </w:r>
          </w:p>
        </w:tc>
        <w:tc>
          <w:tcPr>
            <w:tcW w:w="2808" w:type="dxa"/>
            <w:shd w:val="clear" w:color="auto" w:fill="auto"/>
          </w:tcPr>
          <w:p w14:paraId="1628E6C2" w14:textId="77777777" w:rsidR="005A3A91" w:rsidRPr="00420566" w:rsidRDefault="005A3A91" w:rsidP="005A3A91">
            <w:pPr>
              <w:tabs>
                <w:tab w:val="left" w:pos="3255"/>
              </w:tabs>
              <w:jc w:val="center"/>
            </w:pPr>
            <w:r w:rsidRPr="00420566">
              <w:t xml:space="preserve">155136, </w:t>
            </w:r>
          </w:p>
          <w:p w14:paraId="3A2954DA" w14:textId="77777777" w:rsidR="005A3A91" w:rsidRPr="00420566" w:rsidRDefault="005A3A91" w:rsidP="005A3A91">
            <w:pPr>
              <w:tabs>
                <w:tab w:val="left" w:pos="3255"/>
              </w:tabs>
              <w:jc w:val="center"/>
              <w:rPr>
                <w:b/>
              </w:rPr>
            </w:pPr>
            <w:r w:rsidRPr="00420566">
              <w:t xml:space="preserve">Ивановская область, Комсомольский район, с. </w:t>
            </w:r>
            <w:proofErr w:type="spellStart"/>
            <w:r w:rsidRPr="00420566">
              <w:t>Подозерский</w:t>
            </w:r>
            <w:proofErr w:type="spellEnd"/>
            <w:r w:rsidRPr="00420566">
              <w:t>, ул. Ленина, д.27, помещение 1003</w:t>
            </w:r>
          </w:p>
        </w:tc>
        <w:tc>
          <w:tcPr>
            <w:tcW w:w="2012" w:type="dxa"/>
            <w:gridSpan w:val="2"/>
            <w:shd w:val="clear" w:color="auto" w:fill="auto"/>
          </w:tcPr>
          <w:p w14:paraId="5EA907C2" w14:textId="77777777" w:rsidR="005A3A91" w:rsidRPr="00420566" w:rsidRDefault="005A3A91" w:rsidP="005A3A91">
            <w:pPr>
              <w:tabs>
                <w:tab w:val="left" w:pos="3255"/>
              </w:tabs>
              <w:jc w:val="center"/>
              <w:rPr>
                <w:b/>
              </w:rPr>
            </w:pPr>
            <w:r w:rsidRPr="00420566">
              <w:t>Производство, передача и распределение пара и горячей воды; кондиционирование воздуха</w:t>
            </w:r>
          </w:p>
        </w:tc>
        <w:tc>
          <w:tcPr>
            <w:tcW w:w="2126" w:type="dxa"/>
            <w:shd w:val="clear" w:color="auto" w:fill="auto"/>
          </w:tcPr>
          <w:p w14:paraId="159B9225" w14:textId="77777777" w:rsidR="005A3A91" w:rsidRPr="00420566" w:rsidRDefault="005A3A91" w:rsidP="005A3A91">
            <w:pPr>
              <w:tabs>
                <w:tab w:val="left" w:pos="3255"/>
              </w:tabs>
              <w:jc w:val="center"/>
              <w:rPr>
                <w:b/>
              </w:rPr>
            </w:pPr>
            <w:r w:rsidRPr="00420566">
              <w:t xml:space="preserve">Муниципальная </w:t>
            </w:r>
          </w:p>
        </w:tc>
      </w:tr>
      <w:tr w:rsidR="005A3A91" w:rsidRPr="00420566" w14:paraId="24F5D92B" w14:textId="77777777" w:rsidTr="005A3A91">
        <w:tc>
          <w:tcPr>
            <w:tcW w:w="709" w:type="dxa"/>
            <w:shd w:val="clear" w:color="auto" w:fill="auto"/>
          </w:tcPr>
          <w:p w14:paraId="64E31D54" w14:textId="77777777" w:rsidR="005A3A91" w:rsidRPr="00420566" w:rsidRDefault="005A3A91" w:rsidP="005A3A91">
            <w:pPr>
              <w:tabs>
                <w:tab w:val="left" w:pos="3255"/>
              </w:tabs>
              <w:jc w:val="center"/>
              <w:rPr>
                <w:b/>
              </w:rPr>
            </w:pPr>
            <w:r w:rsidRPr="00420566">
              <w:rPr>
                <w:b/>
              </w:rPr>
              <w:t>15.</w:t>
            </w:r>
          </w:p>
        </w:tc>
        <w:tc>
          <w:tcPr>
            <w:tcW w:w="3261" w:type="dxa"/>
            <w:shd w:val="clear" w:color="auto" w:fill="auto"/>
          </w:tcPr>
          <w:p w14:paraId="77E900C5" w14:textId="77777777" w:rsidR="005A3A91" w:rsidRPr="00420566" w:rsidRDefault="005A3A91" w:rsidP="005A3A91">
            <w:pPr>
              <w:tabs>
                <w:tab w:val="left" w:pos="3255"/>
              </w:tabs>
              <w:jc w:val="center"/>
            </w:pPr>
            <w:r w:rsidRPr="00420566">
              <w:t>Общество с ограниченной ответственностью «Коммунальные Энергетические Системы-Тейково»</w:t>
            </w:r>
          </w:p>
        </w:tc>
        <w:tc>
          <w:tcPr>
            <w:tcW w:w="2808" w:type="dxa"/>
            <w:shd w:val="clear" w:color="auto" w:fill="auto"/>
          </w:tcPr>
          <w:p w14:paraId="40CF7CED" w14:textId="77777777" w:rsidR="005A3A91" w:rsidRPr="00420566" w:rsidRDefault="005A3A91" w:rsidP="005A3A91">
            <w:pPr>
              <w:tabs>
                <w:tab w:val="left" w:pos="3255"/>
              </w:tabs>
              <w:jc w:val="center"/>
            </w:pPr>
            <w:r w:rsidRPr="00420566">
              <w:t>155043, Ивановская область, г. Тейково, ул. Молодежная, д.22</w:t>
            </w:r>
          </w:p>
          <w:p w14:paraId="72F87792" w14:textId="77777777" w:rsidR="005A3A91" w:rsidRPr="00420566" w:rsidRDefault="005A3A91" w:rsidP="005A3A91">
            <w:pPr>
              <w:tabs>
                <w:tab w:val="left" w:pos="3255"/>
              </w:tabs>
              <w:jc w:val="center"/>
            </w:pPr>
            <w:r w:rsidRPr="00420566">
              <w:t xml:space="preserve">(155130, </w:t>
            </w:r>
          </w:p>
          <w:p w14:paraId="41101653" w14:textId="77777777" w:rsidR="005A3A91" w:rsidRPr="00420566" w:rsidRDefault="005A3A91" w:rsidP="005A3A91">
            <w:pPr>
              <w:tabs>
                <w:tab w:val="left" w:pos="3255"/>
              </w:tabs>
              <w:jc w:val="center"/>
              <w:rPr>
                <w:b/>
              </w:rPr>
            </w:pPr>
            <w:r w:rsidRPr="00420566">
              <w:t xml:space="preserve">Ивановская область, Комсомольский район, с. Писцово, </w:t>
            </w:r>
            <w:proofErr w:type="spellStart"/>
            <w:r w:rsidRPr="00420566">
              <w:t>ул.Ярославская</w:t>
            </w:r>
            <w:proofErr w:type="spellEnd"/>
            <w:r w:rsidRPr="00420566">
              <w:t>, д.1 А)</w:t>
            </w:r>
          </w:p>
        </w:tc>
        <w:tc>
          <w:tcPr>
            <w:tcW w:w="2012" w:type="dxa"/>
            <w:gridSpan w:val="2"/>
            <w:shd w:val="clear" w:color="auto" w:fill="auto"/>
          </w:tcPr>
          <w:p w14:paraId="2135326A" w14:textId="77777777" w:rsidR="005A3A91" w:rsidRPr="00420566" w:rsidRDefault="005A3A91" w:rsidP="005A3A91">
            <w:pPr>
              <w:autoSpaceDE w:val="0"/>
              <w:autoSpaceDN w:val="0"/>
              <w:adjustRightInd w:val="0"/>
              <w:jc w:val="center"/>
            </w:pPr>
            <w:r w:rsidRPr="00420566">
              <w:t>Производство пара и горячей воды</w:t>
            </w:r>
          </w:p>
          <w:p w14:paraId="10DBD232" w14:textId="77777777" w:rsidR="005A3A91" w:rsidRPr="00420566" w:rsidRDefault="005A3A91" w:rsidP="005A3A91">
            <w:pPr>
              <w:tabs>
                <w:tab w:val="left" w:pos="3255"/>
              </w:tabs>
              <w:jc w:val="center"/>
              <w:rPr>
                <w:b/>
              </w:rPr>
            </w:pPr>
            <w:r w:rsidRPr="00420566">
              <w:t>(тепловой энергии) котельными</w:t>
            </w:r>
          </w:p>
        </w:tc>
        <w:tc>
          <w:tcPr>
            <w:tcW w:w="2126" w:type="dxa"/>
            <w:shd w:val="clear" w:color="auto" w:fill="auto"/>
          </w:tcPr>
          <w:p w14:paraId="5C1B78CB" w14:textId="77777777" w:rsidR="005A3A91" w:rsidRPr="00420566" w:rsidRDefault="005A3A91" w:rsidP="005A3A91">
            <w:pPr>
              <w:tabs>
                <w:tab w:val="left" w:pos="3255"/>
              </w:tabs>
              <w:jc w:val="center"/>
              <w:rPr>
                <w:b/>
              </w:rPr>
            </w:pPr>
            <w:r w:rsidRPr="00420566">
              <w:t xml:space="preserve">Частная </w:t>
            </w:r>
          </w:p>
        </w:tc>
      </w:tr>
      <w:tr w:rsidR="005A3A91" w:rsidRPr="00420566" w14:paraId="27D81E50" w14:textId="77777777" w:rsidTr="005A3A91">
        <w:tc>
          <w:tcPr>
            <w:tcW w:w="709" w:type="dxa"/>
            <w:shd w:val="clear" w:color="auto" w:fill="auto"/>
          </w:tcPr>
          <w:p w14:paraId="0698FCCC" w14:textId="77777777" w:rsidR="005A3A91" w:rsidRPr="00420566" w:rsidRDefault="005A3A91" w:rsidP="005A3A91">
            <w:pPr>
              <w:tabs>
                <w:tab w:val="left" w:pos="3255"/>
              </w:tabs>
              <w:jc w:val="center"/>
              <w:rPr>
                <w:b/>
              </w:rPr>
            </w:pPr>
            <w:r w:rsidRPr="00420566">
              <w:rPr>
                <w:b/>
              </w:rPr>
              <w:t>16.</w:t>
            </w:r>
          </w:p>
        </w:tc>
        <w:tc>
          <w:tcPr>
            <w:tcW w:w="3261" w:type="dxa"/>
            <w:shd w:val="clear" w:color="auto" w:fill="auto"/>
          </w:tcPr>
          <w:p w14:paraId="3626DE19" w14:textId="77777777" w:rsidR="005A3A91" w:rsidRPr="00420566" w:rsidRDefault="005A3A91" w:rsidP="005A3A91">
            <w:pPr>
              <w:tabs>
                <w:tab w:val="left" w:pos="3255"/>
              </w:tabs>
              <w:jc w:val="center"/>
            </w:pPr>
            <w:r w:rsidRPr="00420566">
              <w:t>Государственное унитарное предприятие Ивановской области «Центр-Профи»</w:t>
            </w:r>
          </w:p>
          <w:p w14:paraId="0C234392" w14:textId="77777777" w:rsidR="005A3A91" w:rsidRPr="00420566" w:rsidRDefault="005A3A91" w:rsidP="005A3A91">
            <w:pPr>
              <w:tabs>
                <w:tab w:val="left" w:pos="3255"/>
              </w:tabs>
              <w:jc w:val="center"/>
            </w:pPr>
            <w:r w:rsidRPr="00420566">
              <w:t>(Государственное унитарное предприятие «Центр-Профи»)</w:t>
            </w:r>
          </w:p>
        </w:tc>
        <w:tc>
          <w:tcPr>
            <w:tcW w:w="2808" w:type="dxa"/>
            <w:shd w:val="clear" w:color="auto" w:fill="auto"/>
          </w:tcPr>
          <w:p w14:paraId="3FE3ED63" w14:textId="77777777" w:rsidR="005A3A91" w:rsidRPr="00420566" w:rsidRDefault="005A3A91" w:rsidP="005A3A91">
            <w:pPr>
              <w:tabs>
                <w:tab w:val="left" w:pos="3255"/>
              </w:tabs>
              <w:jc w:val="center"/>
            </w:pPr>
            <w:r w:rsidRPr="00420566">
              <w:t xml:space="preserve">153000, Ивановская область, </w:t>
            </w:r>
            <w:proofErr w:type="spellStart"/>
            <w:r w:rsidRPr="00420566">
              <w:t>г.Иваново</w:t>
            </w:r>
            <w:proofErr w:type="spellEnd"/>
            <w:r w:rsidRPr="00420566">
              <w:t xml:space="preserve">, </w:t>
            </w:r>
            <w:proofErr w:type="spellStart"/>
            <w:r w:rsidRPr="00420566">
              <w:t>ул.Станко</w:t>
            </w:r>
            <w:proofErr w:type="spellEnd"/>
            <w:r w:rsidRPr="00420566">
              <w:t>, д.25</w:t>
            </w:r>
          </w:p>
          <w:p w14:paraId="2616D565" w14:textId="77777777" w:rsidR="005A3A91" w:rsidRPr="00420566" w:rsidRDefault="005A3A91" w:rsidP="005A3A91">
            <w:pPr>
              <w:tabs>
                <w:tab w:val="left" w:pos="3255"/>
              </w:tabs>
              <w:jc w:val="center"/>
            </w:pPr>
            <w:r w:rsidRPr="00420566">
              <w:t xml:space="preserve">(155130, </w:t>
            </w:r>
          </w:p>
          <w:p w14:paraId="550542C8" w14:textId="77777777" w:rsidR="005A3A91" w:rsidRPr="00420566" w:rsidRDefault="005A3A91" w:rsidP="005A3A91">
            <w:pPr>
              <w:tabs>
                <w:tab w:val="left" w:pos="3255"/>
              </w:tabs>
              <w:jc w:val="center"/>
              <w:rPr>
                <w:b/>
              </w:rPr>
            </w:pPr>
            <w:r w:rsidRPr="00420566">
              <w:t xml:space="preserve">Ивановская область, Комсомольский район, с. Писцово, </w:t>
            </w:r>
            <w:proofErr w:type="spellStart"/>
            <w:r w:rsidRPr="00420566">
              <w:t>ул.Социалистическая</w:t>
            </w:r>
            <w:proofErr w:type="spellEnd"/>
            <w:r w:rsidRPr="00420566">
              <w:t>, д.1/2)</w:t>
            </w:r>
          </w:p>
        </w:tc>
        <w:tc>
          <w:tcPr>
            <w:tcW w:w="2012" w:type="dxa"/>
            <w:gridSpan w:val="2"/>
            <w:shd w:val="clear" w:color="auto" w:fill="auto"/>
          </w:tcPr>
          <w:p w14:paraId="45DFCA3F" w14:textId="77777777" w:rsidR="005A3A91" w:rsidRPr="00420566" w:rsidRDefault="005A3A91" w:rsidP="005A3A91">
            <w:pPr>
              <w:autoSpaceDE w:val="0"/>
              <w:autoSpaceDN w:val="0"/>
              <w:adjustRightInd w:val="0"/>
              <w:jc w:val="center"/>
            </w:pPr>
            <w:r w:rsidRPr="00420566">
              <w:t>Производство пара и горячей воды</w:t>
            </w:r>
          </w:p>
          <w:p w14:paraId="355EB9B0" w14:textId="77777777" w:rsidR="005A3A91" w:rsidRPr="00420566" w:rsidRDefault="005A3A91" w:rsidP="005A3A91">
            <w:pPr>
              <w:tabs>
                <w:tab w:val="left" w:pos="3255"/>
              </w:tabs>
              <w:jc w:val="center"/>
              <w:rPr>
                <w:b/>
              </w:rPr>
            </w:pPr>
            <w:r w:rsidRPr="00420566">
              <w:t>(тепловой энергии) котельными</w:t>
            </w:r>
          </w:p>
        </w:tc>
        <w:tc>
          <w:tcPr>
            <w:tcW w:w="2126" w:type="dxa"/>
            <w:shd w:val="clear" w:color="auto" w:fill="auto"/>
          </w:tcPr>
          <w:p w14:paraId="0E0676DF" w14:textId="77777777" w:rsidR="005A3A91" w:rsidRPr="00420566" w:rsidRDefault="005A3A91" w:rsidP="005A3A91">
            <w:pPr>
              <w:tabs>
                <w:tab w:val="left" w:pos="3255"/>
              </w:tabs>
              <w:jc w:val="center"/>
            </w:pPr>
            <w:r w:rsidRPr="00420566">
              <w:t>Областная</w:t>
            </w:r>
          </w:p>
          <w:p w14:paraId="290B0C00" w14:textId="77777777" w:rsidR="005A3A91" w:rsidRPr="00420566" w:rsidRDefault="005A3A91" w:rsidP="005A3A91">
            <w:pPr>
              <w:tabs>
                <w:tab w:val="left" w:pos="3255"/>
              </w:tabs>
              <w:jc w:val="center"/>
              <w:rPr>
                <w:b/>
              </w:rPr>
            </w:pPr>
            <w:r w:rsidRPr="00420566">
              <w:t>государственная</w:t>
            </w:r>
          </w:p>
        </w:tc>
      </w:tr>
      <w:tr w:rsidR="005A3A91" w:rsidRPr="00420566" w14:paraId="4C8B7C53" w14:textId="77777777" w:rsidTr="005A3A91">
        <w:tc>
          <w:tcPr>
            <w:tcW w:w="709" w:type="dxa"/>
            <w:shd w:val="clear" w:color="auto" w:fill="auto"/>
          </w:tcPr>
          <w:p w14:paraId="290FB363" w14:textId="77777777" w:rsidR="005A3A91" w:rsidRPr="00420566" w:rsidRDefault="005A3A91" w:rsidP="005A3A91">
            <w:pPr>
              <w:tabs>
                <w:tab w:val="left" w:pos="3255"/>
              </w:tabs>
              <w:jc w:val="center"/>
              <w:rPr>
                <w:b/>
              </w:rPr>
            </w:pPr>
            <w:r w:rsidRPr="00420566">
              <w:rPr>
                <w:b/>
              </w:rPr>
              <w:t>17.</w:t>
            </w:r>
          </w:p>
        </w:tc>
        <w:tc>
          <w:tcPr>
            <w:tcW w:w="3261" w:type="dxa"/>
            <w:shd w:val="clear" w:color="auto" w:fill="auto"/>
          </w:tcPr>
          <w:p w14:paraId="5A61AC03" w14:textId="77777777" w:rsidR="005A3A91" w:rsidRPr="00420566" w:rsidRDefault="005A3A91" w:rsidP="005A3A91">
            <w:pPr>
              <w:tabs>
                <w:tab w:val="left" w:pos="3255"/>
              </w:tabs>
              <w:jc w:val="center"/>
            </w:pPr>
            <w:r w:rsidRPr="00420566">
              <w:t>Акционерное общество «Проектный институт «</w:t>
            </w:r>
            <w:proofErr w:type="spellStart"/>
            <w:r w:rsidRPr="00420566">
              <w:t>Гипрокоммунэнерго</w:t>
            </w:r>
            <w:proofErr w:type="spellEnd"/>
            <w:r w:rsidRPr="00420566">
              <w:t>» (Акционерное общество «Проектный институт «</w:t>
            </w:r>
            <w:proofErr w:type="spellStart"/>
            <w:r w:rsidRPr="00420566">
              <w:t>Гипрокоммунэнерго</w:t>
            </w:r>
            <w:proofErr w:type="spellEnd"/>
            <w:r w:rsidRPr="00420566">
              <w:t>»)</w:t>
            </w:r>
          </w:p>
        </w:tc>
        <w:tc>
          <w:tcPr>
            <w:tcW w:w="2808" w:type="dxa"/>
            <w:shd w:val="clear" w:color="auto" w:fill="auto"/>
          </w:tcPr>
          <w:p w14:paraId="7010E121" w14:textId="77777777" w:rsidR="005A3A91" w:rsidRPr="00420566" w:rsidRDefault="005A3A91" w:rsidP="005A3A91">
            <w:pPr>
              <w:tabs>
                <w:tab w:val="left" w:pos="3255"/>
              </w:tabs>
              <w:jc w:val="center"/>
            </w:pPr>
            <w:r w:rsidRPr="00420566">
              <w:t xml:space="preserve">153002, Ивановская область, </w:t>
            </w:r>
            <w:proofErr w:type="spellStart"/>
            <w:r w:rsidRPr="00420566">
              <w:t>г.Иваново</w:t>
            </w:r>
            <w:proofErr w:type="spellEnd"/>
            <w:r w:rsidRPr="00420566">
              <w:t xml:space="preserve">, </w:t>
            </w:r>
            <w:proofErr w:type="spellStart"/>
            <w:r w:rsidRPr="00420566">
              <w:t>ул.Жиделева</w:t>
            </w:r>
            <w:proofErr w:type="spellEnd"/>
            <w:r w:rsidRPr="00420566">
              <w:t>, д.35</w:t>
            </w:r>
          </w:p>
          <w:p w14:paraId="52999A5C" w14:textId="77777777" w:rsidR="005A3A91" w:rsidRPr="00420566" w:rsidRDefault="005A3A91" w:rsidP="005A3A91">
            <w:pPr>
              <w:tabs>
                <w:tab w:val="left" w:pos="3255"/>
              </w:tabs>
              <w:jc w:val="center"/>
              <w:rPr>
                <w:b/>
              </w:rPr>
            </w:pPr>
            <w:r w:rsidRPr="00420566">
              <w:t xml:space="preserve">(155136, Ивановская область, Комсомольский район, </w:t>
            </w:r>
            <w:proofErr w:type="spellStart"/>
            <w:r w:rsidRPr="00420566">
              <w:t>с.Подозерский</w:t>
            </w:r>
            <w:proofErr w:type="spellEnd"/>
            <w:proofErr w:type="gramStart"/>
            <w:r w:rsidRPr="00420566">
              <w:t>,  ул.</w:t>
            </w:r>
            <w:proofErr w:type="gramEnd"/>
            <w:r w:rsidRPr="00420566">
              <w:t xml:space="preserve"> Ленина, д.27, помещение 1003)</w:t>
            </w:r>
          </w:p>
        </w:tc>
        <w:tc>
          <w:tcPr>
            <w:tcW w:w="2012" w:type="dxa"/>
            <w:gridSpan w:val="2"/>
            <w:shd w:val="clear" w:color="auto" w:fill="auto"/>
          </w:tcPr>
          <w:p w14:paraId="69C3A07F" w14:textId="77777777" w:rsidR="005A3A91" w:rsidRPr="00420566" w:rsidRDefault="005A3A91" w:rsidP="005A3A91">
            <w:pPr>
              <w:autoSpaceDE w:val="0"/>
              <w:autoSpaceDN w:val="0"/>
              <w:adjustRightInd w:val="0"/>
              <w:jc w:val="center"/>
            </w:pPr>
            <w:r w:rsidRPr="00420566">
              <w:t>Производство пара и горячей воды</w:t>
            </w:r>
          </w:p>
          <w:p w14:paraId="10F1299E" w14:textId="77777777" w:rsidR="005A3A91" w:rsidRPr="00420566" w:rsidRDefault="005A3A91" w:rsidP="005A3A91">
            <w:pPr>
              <w:tabs>
                <w:tab w:val="left" w:pos="3255"/>
              </w:tabs>
              <w:jc w:val="center"/>
              <w:rPr>
                <w:b/>
              </w:rPr>
            </w:pPr>
            <w:r w:rsidRPr="00420566">
              <w:t>(тепловой энергии) котельными</w:t>
            </w:r>
          </w:p>
        </w:tc>
        <w:tc>
          <w:tcPr>
            <w:tcW w:w="2126" w:type="dxa"/>
            <w:shd w:val="clear" w:color="auto" w:fill="auto"/>
          </w:tcPr>
          <w:p w14:paraId="0ED64115" w14:textId="77777777" w:rsidR="005A3A91" w:rsidRPr="00420566" w:rsidRDefault="005A3A91" w:rsidP="005A3A91">
            <w:pPr>
              <w:tabs>
                <w:tab w:val="left" w:pos="3255"/>
              </w:tabs>
              <w:jc w:val="center"/>
              <w:rPr>
                <w:b/>
              </w:rPr>
            </w:pPr>
            <w:r w:rsidRPr="00420566">
              <w:t xml:space="preserve">Частная </w:t>
            </w:r>
          </w:p>
        </w:tc>
      </w:tr>
      <w:tr w:rsidR="005A3A91" w:rsidRPr="00420566" w14:paraId="0DE57346" w14:textId="77777777" w:rsidTr="005A3A91">
        <w:tc>
          <w:tcPr>
            <w:tcW w:w="709" w:type="dxa"/>
            <w:shd w:val="clear" w:color="auto" w:fill="auto"/>
          </w:tcPr>
          <w:p w14:paraId="1E2D50C0" w14:textId="77777777" w:rsidR="005A3A91" w:rsidRPr="00420566" w:rsidRDefault="005A3A91" w:rsidP="005A3A91">
            <w:pPr>
              <w:tabs>
                <w:tab w:val="left" w:pos="3255"/>
              </w:tabs>
              <w:jc w:val="center"/>
              <w:rPr>
                <w:b/>
              </w:rPr>
            </w:pPr>
            <w:r w:rsidRPr="00420566">
              <w:rPr>
                <w:b/>
              </w:rPr>
              <w:t>18.</w:t>
            </w:r>
          </w:p>
        </w:tc>
        <w:tc>
          <w:tcPr>
            <w:tcW w:w="3261" w:type="dxa"/>
            <w:shd w:val="clear" w:color="auto" w:fill="auto"/>
          </w:tcPr>
          <w:p w14:paraId="4B7F8BFF" w14:textId="77777777" w:rsidR="005A3A91" w:rsidRPr="00420566" w:rsidRDefault="005A3A91" w:rsidP="005A3A91">
            <w:pPr>
              <w:tabs>
                <w:tab w:val="left" w:pos="3255"/>
              </w:tabs>
              <w:jc w:val="center"/>
            </w:pPr>
            <w:r w:rsidRPr="00420566">
              <w:t>Публичное акционерное общество «РОССЕТИ ЦЕНТР И ПРИВОЛЖЬЕ»</w:t>
            </w:r>
          </w:p>
          <w:p w14:paraId="772AA2F4" w14:textId="77777777" w:rsidR="005A3A91" w:rsidRPr="00420566" w:rsidRDefault="005A3A91" w:rsidP="005A3A91">
            <w:pPr>
              <w:tabs>
                <w:tab w:val="left" w:pos="3255"/>
              </w:tabs>
              <w:jc w:val="center"/>
            </w:pPr>
            <w:r w:rsidRPr="00420566">
              <w:t>(Филиал ПАО «РОССЕТИ ЦЕНТР И ПРИВОЛЖЬЕ» - «ИВЭНЕРГО»)</w:t>
            </w:r>
          </w:p>
        </w:tc>
        <w:tc>
          <w:tcPr>
            <w:tcW w:w="2808" w:type="dxa"/>
            <w:shd w:val="clear" w:color="auto" w:fill="auto"/>
          </w:tcPr>
          <w:p w14:paraId="39BA6B5E" w14:textId="77777777" w:rsidR="005A3A91" w:rsidRPr="00420566" w:rsidRDefault="005A3A91" w:rsidP="005A3A91">
            <w:pPr>
              <w:tabs>
                <w:tab w:val="left" w:pos="3255"/>
              </w:tabs>
              <w:jc w:val="center"/>
            </w:pPr>
            <w:r w:rsidRPr="00420566">
              <w:t>603001, Нижегородская область, г. Нижний Новгород, ул. Рождественская, д.33</w:t>
            </w:r>
          </w:p>
          <w:p w14:paraId="3FB5D163" w14:textId="77777777" w:rsidR="005A3A91" w:rsidRPr="00420566" w:rsidRDefault="005A3A91" w:rsidP="005A3A91">
            <w:pPr>
              <w:tabs>
                <w:tab w:val="left" w:pos="3255"/>
              </w:tabs>
              <w:jc w:val="center"/>
            </w:pPr>
            <w:r w:rsidRPr="00420566">
              <w:t xml:space="preserve">(155150, </w:t>
            </w:r>
          </w:p>
          <w:p w14:paraId="3D2E8D72"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3DF51705" w14:textId="77777777" w:rsidR="005A3A91" w:rsidRPr="00420566" w:rsidRDefault="005A3A91" w:rsidP="005A3A91">
            <w:pPr>
              <w:tabs>
                <w:tab w:val="left" w:pos="3255"/>
              </w:tabs>
              <w:jc w:val="center"/>
              <w:rPr>
                <w:b/>
              </w:rPr>
            </w:pPr>
            <w:r w:rsidRPr="00420566">
              <w:t>ул. Миловская, д.100)</w:t>
            </w:r>
          </w:p>
        </w:tc>
        <w:tc>
          <w:tcPr>
            <w:tcW w:w="2012" w:type="dxa"/>
            <w:gridSpan w:val="2"/>
            <w:shd w:val="clear" w:color="auto" w:fill="auto"/>
          </w:tcPr>
          <w:p w14:paraId="7E80F507" w14:textId="77777777" w:rsidR="005A3A91" w:rsidRPr="00420566" w:rsidRDefault="005A3A91" w:rsidP="005A3A91">
            <w:pPr>
              <w:autoSpaceDE w:val="0"/>
              <w:autoSpaceDN w:val="0"/>
              <w:adjustRightInd w:val="0"/>
              <w:jc w:val="center"/>
            </w:pPr>
            <w:r w:rsidRPr="00420566">
              <w:t>Передача электроэнергии и</w:t>
            </w:r>
          </w:p>
          <w:p w14:paraId="3445020F" w14:textId="77777777" w:rsidR="005A3A91" w:rsidRPr="00420566" w:rsidRDefault="005A3A91" w:rsidP="005A3A91">
            <w:pPr>
              <w:autoSpaceDE w:val="0"/>
              <w:autoSpaceDN w:val="0"/>
              <w:adjustRightInd w:val="0"/>
              <w:jc w:val="center"/>
            </w:pPr>
            <w:r w:rsidRPr="00420566">
              <w:t>технологическое присоединение к</w:t>
            </w:r>
          </w:p>
          <w:p w14:paraId="566CBE4F" w14:textId="77777777" w:rsidR="005A3A91" w:rsidRPr="00420566" w:rsidRDefault="005A3A91" w:rsidP="005A3A91">
            <w:pPr>
              <w:tabs>
                <w:tab w:val="left" w:pos="3255"/>
              </w:tabs>
              <w:jc w:val="center"/>
            </w:pPr>
            <w:r w:rsidRPr="00420566">
              <w:t>распределитель</w:t>
            </w:r>
          </w:p>
          <w:p w14:paraId="24CDB3C5" w14:textId="77777777" w:rsidR="005A3A91" w:rsidRPr="00420566" w:rsidRDefault="005A3A91" w:rsidP="005A3A91">
            <w:pPr>
              <w:tabs>
                <w:tab w:val="left" w:pos="3255"/>
              </w:tabs>
              <w:jc w:val="center"/>
              <w:rPr>
                <w:b/>
              </w:rPr>
            </w:pPr>
            <w:proofErr w:type="spellStart"/>
            <w:r w:rsidRPr="00420566">
              <w:t>ным</w:t>
            </w:r>
            <w:proofErr w:type="spellEnd"/>
            <w:r w:rsidRPr="00420566">
              <w:t xml:space="preserve"> электросетям</w:t>
            </w:r>
          </w:p>
        </w:tc>
        <w:tc>
          <w:tcPr>
            <w:tcW w:w="2126" w:type="dxa"/>
            <w:shd w:val="clear" w:color="auto" w:fill="auto"/>
          </w:tcPr>
          <w:p w14:paraId="02764298" w14:textId="77777777" w:rsidR="005A3A91" w:rsidRPr="00420566" w:rsidRDefault="005A3A91" w:rsidP="005A3A91">
            <w:pPr>
              <w:tabs>
                <w:tab w:val="left" w:pos="3255"/>
              </w:tabs>
              <w:jc w:val="center"/>
              <w:rPr>
                <w:b/>
              </w:rPr>
            </w:pPr>
            <w:r w:rsidRPr="00420566">
              <w:t xml:space="preserve">Частная </w:t>
            </w:r>
          </w:p>
        </w:tc>
      </w:tr>
      <w:tr w:rsidR="005A3A91" w:rsidRPr="00420566" w14:paraId="27031EBB" w14:textId="77777777" w:rsidTr="005A3A91">
        <w:tc>
          <w:tcPr>
            <w:tcW w:w="709" w:type="dxa"/>
            <w:shd w:val="clear" w:color="auto" w:fill="auto"/>
          </w:tcPr>
          <w:p w14:paraId="368404CC" w14:textId="77777777" w:rsidR="005A3A91" w:rsidRPr="00420566" w:rsidRDefault="005A3A91" w:rsidP="005A3A91">
            <w:pPr>
              <w:tabs>
                <w:tab w:val="left" w:pos="3255"/>
              </w:tabs>
              <w:jc w:val="center"/>
              <w:rPr>
                <w:b/>
              </w:rPr>
            </w:pPr>
            <w:r w:rsidRPr="00420566">
              <w:rPr>
                <w:b/>
              </w:rPr>
              <w:t>19.</w:t>
            </w:r>
          </w:p>
        </w:tc>
        <w:tc>
          <w:tcPr>
            <w:tcW w:w="3261" w:type="dxa"/>
            <w:shd w:val="clear" w:color="auto" w:fill="auto"/>
          </w:tcPr>
          <w:p w14:paraId="01B8D1B7" w14:textId="77777777" w:rsidR="005A3A91" w:rsidRPr="00420566" w:rsidRDefault="005A3A91" w:rsidP="005A3A91">
            <w:pPr>
              <w:tabs>
                <w:tab w:val="left" w:pos="3255"/>
              </w:tabs>
              <w:jc w:val="center"/>
            </w:pPr>
            <w:r w:rsidRPr="00420566">
              <w:t>Акционерное общество «Объединенные электрические сети»</w:t>
            </w:r>
          </w:p>
          <w:p w14:paraId="2A521786" w14:textId="77777777" w:rsidR="005A3A91" w:rsidRPr="00420566" w:rsidRDefault="005A3A91" w:rsidP="005A3A91">
            <w:pPr>
              <w:tabs>
                <w:tab w:val="left" w:pos="3255"/>
              </w:tabs>
              <w:jc w:val="center"/>
            </w:pPr>
            <w:r w:rsidRPr="00420566">
              <w:t>(Акционерное общество «Объединенные электрические сети»)</w:t>
            </w:r>
          </w:p>
        </w:tc>
        <w:tc>
          <w:tcPr>
            <w:tcW w:w="2808" w:type="dxa"/>
            <w:shd w:val="clear" w:color="auto" w:fill="auto"/>
          </w:tcPr>
          <w:p w14:paraId="2A5D3272" w14:textId="77777777" w:rsidR="005A3A91" w:rsidRPr="00420566" w:rsidRDefault="005A3A91" w:rsidP="005A3A91">
            <w:pPr>
              <w:tabs>
                <w:tab w:val="left" w:pos="3255"/>
              </w:tabs>
              <w:jc w:val="center"/>
            </w:pPr>
            <w:r w:rsidRPr="00420566">
              <w:t xml:space="preserve">153006, Ивановская область, </w:t>
            </w:r>
            <w:proofErr w:type="spellStart"/>
            <w:proofErr w:type="gramStart"/>
            <w:r w:rsidRPr="00420566">
              <w:t>г.Иваново,ул.Новая</w:t>
            </w:r>
            <w:proofErr w:type="spellEnd"/>
            <w:proofErr w:type="gramEnd"/>
            <w:r w:rsidRPr="00420566">
              <w:t>, д.15</w:t>
            </w:r>
          </w:p>
          <w:p w14:paraId="546503D3" w14:textId="77777777" w:rsidR="005A3A91" w:rsidRPr="00420566" w:rsidRDefault="005A3A91" w:rsidP="005A3A91">
            <w:pPr>
              <w:tabs>
                <w:tab w:val="left" w:pos="3255"/>
              </w:tabs>
              <w:jc w:val="center"/>
            </w:pPr>
            <w:r w:rsidRPr="00420566">
              <w:t>(155150,</w:t>
            </w:r>
          </w:p>
          <w:p w14:paraId="42508946" w14:textId="77777777" w:rsidR="005A3A91" w:rsidRPr="00420566" w:rsidRDefault="005A3A91" w:rsidP="005A3A91">
            <w:pPr>
              <w:tabs>
                <w:tab w:val="left" w:pos="3255"/>
              </w:tabs>
              <w:jc w:val="center"/>
            </w:pPr>
            <w:r w:rsidRPr="00420566">
              <w:t xml:space="preserve"> Ивановская область, </w:t>
            </w:r>
            <w:proofErr w:type="spellStart"/>
            <w:r w:rsidRPr="00420566">
              <w:t>г.Комсомольск</w:t>
            </w:r>
            <w:proofErr w:type="spellEnd"/>
            <w:r w:rsidRPr="00420566">
              <w:t xml:space="preserve">, </w:t>
            </w:r>
          </w:p>
          <w:p w14:paraId="26AF112E" w14:textId="77777777" w:rsidR="005A3A91" w:rsidRPr="00420566" w:rsidRDefault="005A3A91" w:rsidP="005A3A91">
            <w:pPr>
              <w:tabs>
                <w:tab w:val="left" w:pos="3255"/>
              </w:tabs>
              <w:jc w:val="center"/>
              <w:rPr>
                <w:b/>
              </w:rPr>
            </w:pPr>
            <w:r w:rsidRPr="00420566">
              <w:t>ул. Советская, д.7)</w:t>
            </w:r>
          </w:p>
        </w:tc>
        <w:tc>
          <w:tcPr>
            <w:tcW w:w="2012" w:type="dxa"/>
            <w:gridSpan w:val="2"/>
            <w:shd w:val="clear" w:color="auto" w:fill="auto"/>
          </w:tcPr>
          <w:p w14:paraId="2532E7E1" w14:textId="77777777" w:rsidR="005A3A91" w:rsidRPr="00420566" w:rsidRDefault="005A3A91" w:rsidP="005A3A91">
            <w:pPr>
              <w:autoSpaceDE w:val="0"/>
              <w:autoSpaceDN w:val="0"/>
              <w:adjustRightInd w:val="0"/>
            </w:pPr>
            <w:r w:rsidRPr="00420566">
              <w:t>Передача электроэнергии и</w:t>
            </w:r>
          </w:p>
          <w:p w14:paraId="2CF6783C" w14:textId="77777777" w:rsidR="005A3A91" w:rsidRPr="00420566" w:rsidRDefault="005A3A91" w:rsidP="005A3A91">
            <w:pPr>
              <w:autoSpaceDE w:val="0"/>
              <w:autoSpaceDN w:val="0"/>
              <w:adjustRightInd w:val="0"/>
            </w:pPr>
            <w:r w:rsidRPr="00420566">
              <w:t>технологическое присоединение к</w:t>
            </w:r>
          </w:p>
          <w:p w14:paraId="066F52F1" w14:textId="77777777" w:rsidR="005A3A91" w:rsidRPr="00420566" w:rsidRDefault="005A3A91" w:rsidP="005A3A91">
            <w:pPr>
              <w:tabs>
                <w:tab w:val="left" w:pos="3255"/>
              </w:tabs>
              <w:jc w:val="center"/>
            </w:pPr>
            <w:r w:rsidRPr="00420566">
              <w:t>распределительным электросетям</w:t>
            </w:r>
          </w:p>
        </w:tc>
        <w:tc>
          <w:tcPr>
            <w:tcW w:w="2126" w:type="dxa"/>
            <w:shd w:val="clear" w:color="auto" w:fill="auto"/>
          </w:tcPr>
          <w:p w14:paraId="77CDA36A" w14:textId="77777777" w:rsidR="005A3A91" w:rsidRPr="00420566" w:rsidRDefault="005A3A91" w:rsidP="005A3A91">
            <w:pPr>
              <w:tabs>
                <w:tab w:val="left" w:pos="3255"/>
              </w:tabs>
              <w:jc w:val="center"/>
              <w:rPr>
                <w:b/>
              </w:rPr>
            </w:pPr>
            <w:r w:rsidRPr="00420566">
              <w:t xml:space="preserve">Частная </w:t>
            </w:r>
          </w:p>
        </w:tc>
      </w:tr>
      <w:tr w:rsidR="005A3A91" w:rsidRPr="00420566" w14:paraId="3A6C15AA" w14:textId="77777777" w:rsidTr="005A3A91">
        <w:tc>
          <w:tcPr>
            <w:tcW w:w="709" w:type="dxa"/>
            <w:shd w:val="clear" w:color="auto" w:fill="auto"/>
          </w:tcPr>
          <w:p w14:paraId="3DBEC446" w14:textId="77777777" w:rsidR="005A3A91" w:rsidRPr="00420566" w:rsidRDefault="005A3A91" w:rsidP="005A3A91">
            <w:pPr>
              <w:tabs>
                <w:tab w:val="left" w:pos="3255"/>
              </w:tabs>
              <w:jc w:val="center"/>
              <w:rPr>
                <w:b/>
              </w:rPr>
            </w:pPr>
            <w:r w:rsidRPr="00420566">
              <w:rPr>
                <w:b/>
              </w:rPr>
              <w:t>20.</w:t>
            </w:r>
          </w:p>
        </w:tc>
        <w:tc>
          <w:tcPr>
            <w:tcW w:w="3261" w:type="dxa"/>
            <w:shd w:val="clear" w:color="auto" w:fill="auto"/>
          </w:tcPr>
          <w:p w14:paraId="5A7C9130" w14:textId="77777777" w:rsidR="005A3A91" w:rsidRPr="00420566" w:rsidRDefault="005A3A91" w:rsidP="005A3A91">
            <w:pPr>
              <w:tabs>
                <w:tab w:val="left" w:pos="3255"/>
              </w:tabs>
              <w:jc w:val="center"/>
            </w:pPr>
            <w:r w:rsidRPr="00420566">
              <w:t xml:space="preserve">Акционерное общество «Газпром </w:t>
            </w:r>
            <w:r w:rsidRPr="00420566">
              <w:lastRenderedPageBreak/>
              <w:t>Газораспределение Иваново»</w:t>
            </w:r>
          </w:p>
          <w:p w14:paraId="77DABD85" w14:textId="77777777" w:rsidR="005A3A91" w:rsidRPr="00420566" w:rsidRDefault="005A3A91" w:rsidP="005A3A91">
            <w:pPr>
              <w:tabs>
                <w:tab w:val="left" w:pos="3255"/>
              </w:tabs>
              <w:jc w:val="center"/>
            </w:pPr>
            <w:r w:rsidRPr="00420566">
              <w:t>(Комсомольский производственный участок филиала АО «Газпром газораспределения Иваново» в г. Иванове и Ивановском районе)</w:t>
            </w:r>
          </w:p>
        </w:tc>
        <w:tc>
          <w:tcPr>
            <w:tcW w:w="2808" w:type="dxa"/>
            <w:shd w:val="clear" w:color="auto" w:fill="auto"/>
          </w:tcPr>
          <w:p w14:paraId="1DA5846A" w14:textId="77777777" w:rsidR="005A3A91" w:rsidRPr="00420566" w:rsidRDefault="005A3A91" w:rsidP="005A3A91">
            <w:pPr>
              <w:tabs>
                <w:tab w:val="left" w:pos="3255"/>
              </w:tabs>
              <w:jc w:val="center"/>
            </w:pPr>
            <w:r w:rsidRPr="00420566">
              <w:lastRenderedPageBreak/>
              <w:t xml:space="preserve">153020, Ивановская область, </w:t>
            </w:r>
            <w:proofErr w:type="spellStart"/>
            <w:r w:rsidRPr="00420566">
              <w:lastRenderedPageBreak/>
              <w:t>г.Иваново</w:t>
            </w:r>
            <w:proofErr w:type="spellEnd"/>
            <w:r w:rsidRPr="00420566">
              <w:t>, ул. Окуловой, д.59</w:t>
            </w:r>
          </w:p>
          <w:p w14:paraId="71D59BF7" w14:textId="77777777" w:rsidR="005A3A91" w:rsidRPr="00420566" w:rsidRDefault="005A3A91" w:rsidP="005A3A91">
            <w:pPr>
              <w:tabs>
                <w:tab w:val="left" w:pos="3255"/>
              </w:tabs>
              <w:jc w:val="center"/>
            </w:pPr>
            <w:r w:rsidRPr="00420566">
              <w:t xml:space="preserve">(155150, </w:t>
            </w:r>
          </w:p>
          <w:p w14:paraId="2ACD3B2F"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1E6435A5" w14:textId="77777777" w:rsidR="005A3A91" w:rsidRPr="00420566" w:rsidRDefault="005A3A91" w:rsidP="005A3A91">
            <w:pPr>
              <w:tabs>
                <w:tab w:val="left" w:pos="3255"/>
              </w:tabs>
              <w:jc w:val="center"/>
              <w:rPr>
                <w:b/>
              </w:rPr>
            </w:pPr>
            <w:r w:rsidRPr="00420566">
              <w:t>ул. Линейная, д.1)</w:t>
            </w:r>
          </w:p>
        </w:tc>
        <w:tc>
          <w:tcPr>
            <w:tcW w:w="2012" w:type="dxa"/>
            <w:gridSpan w:val="2"/>
            <w:shd w:val="clear" w:color="auto" w:fill="auto"/>
          </w:tcPr>
          <w:p w14:paraId="056ABDEE" w14:textId="77777777" w:rsidR="005A3A91" w:rsidRPr="00420566" w:rsidRDefault="005A3A91" w:rsidP="005A3A91">
            <w:pPr>
              <w:autoSpaceDE w:val="0"/>
              <w:autoSpaceDN w:val="0"/>
              <w:adjustRightInd w:val="0"/>
              <w:jc w:val="center"/>
            </w:pPr>
            <w:r w:rsidRPr="00420566">
              <w:lastRenderedPageBreak/>
              <w:t xml:space="preserve">Распределение </w:t>
            </w:r>
            <w:r w:rsidRPr="00420566">
              <w:lastRenderedPageBreak/>
              <w:t>газообразного топлива</w:t>
            </w:r>
          </w:p>
          <w:p w14:paraId="6B0515C5" w14:textId="77777777" w:rsidR="005A3A91" w:rsidRPr="00420566" w:rsidRDefault="005A3A91" w:rsidP="005A3A91">
            <w:pPr>
              <w:tabs>
                <w:tab w:val="left" w:pos="3255"/>
              </w:tabs>
              <w:jc w:val="center"/>
            </w:pPr>
            <w:r w:rsidRPr="00420566">
              <w:t>по газораспределительным сетям</w:t>
            </w:r>
          </w:p>
        </w:tc>
        <w:tc>
          <w:tcPr>
            <w:tcW w:w="2126" w:type="dxa"/>
            <w:shd w:val="clear" w:color="auto" w:fill="auto"/>
          </w:tcPr>
          <w:p w14:paraId="3D211D41" w14:textId="77777777" w:rsidR="005A3A91" w:rsidRPr="00420566" w:rsidRDefault="005A3A91" w:rsidP="005A3A91">
            <w:pPr>
              <w:tabs>
                <w:tab w:val="left" w:pos="3255"/>
              </w:tabs>
              <w:jc w:val="center"/>
              <w:rPr>
                <w:b/>
              </w:rPr>
            </w:pPr>
            <w:r w:rsidRPr="00420566">
              <w:lastRenderedPageBreak/>
              <w:t xml:space="preserve">Частная </w:t>
            </w:r>
          </w:p>
        </w:tc>
      </w:tr>
      <w:tr w:rsidR="005A3A91" w:rsidRPr="00420566" w14:paraId="077FCA7E" w14:textId="77777777" w:rsidTr="005A3A91">
        <w:tc>
          <w:tcPr>
            <w:tcW w:w="709" w:type="dxa"/>
            <w:shd w:val="clear" w:color="auto" w:fill="auto"/>
          </w:tcPr>
          <w:p w14:paraId="5F87E66F" w14:textId="77777777" w:rsidR="005A3A91" w:rsidRPr="00420566" w:rsidRDefault="005A3A91" w:rsidP="005A3A91">
            <w:pPr>
              <w:tabs>
                <w:tab w:val="left" w:pos="3255"/>
              </w:tabs>
              <w:jc w:val="center"/>
              <w:rPr>
                <w:b/>
              </w:rPr>
            </w:pPr>
            <w:r w:rsidRPr="00420566">
              <w:rPr>
                <w:b/>
              </w:rPr>
              <w:t>21.</w:t>
            </w:r>
          </w:p>
        </w:tc>
        <w:tc>
          <w:tcPr>
            <w:tcW w:w="3261" w:type="dxa"/>
            <w:shd w:val="clear" w:color="auto" w:fill="auto"/>
          </w:tcPr>
          <w:p w14:paraId="7BA01BB1" w14:textId="77777777" w:rsidR="005A3A91" w:rsidRPr="00420566" w:rsidRDefault="005A3A91" w:rsidP="005A3A91">
            <w:pPr>
              <w:tabs>
                <w:tab w:val="left" w:pos="3255"/>
              </w:tabs>
              <w:jc w:val="center"/>
            </w:pPr>
            <w:r w:rsidRPr="00420566">
              <w:t>Общество с ограниченной ответственностью «Нова»</w:t>
            </w:r>
          </w:p>
        </w:tc>
        <w:tc>
          <w:tcPr>
            <w:tcW w:w="2808" w:type="dxa"/>
            <w:shd w:val="clear" w:color="auto" w:fill="auto"/>
          </w:tcPr>
          <w:p w14:paraId="485360AB" w14:textId="77777777" w:rsidR="005A3A91" w:rsidRPr="00420566" w:rsidRDefault="005A3A91" w:rsidP="005A3A91">
            <w:pPr>
              <w:tabs>
                <w:tab w:val="left" w:pos="3255"/>
              </w:tabs>
              <w:jc w:val="center"/>
            </w:pPr>
            <w:r w:rsidRPr="00420566">
              <w:t xml:space="preserve">155160, </w:t>
            </w:r>
          </w:p>
          <w:p w14:paraId="41B05444" w14:textId="77777777" w:rsidR="005A3A91" w:rsidRPr="00420566" w:rsidRDefault="005A3A91" w:rsidP="005A3A91">
            <w:pPr>
              <w:tabs>
                <w:tab w:val="left" w:pos="3255"/>
              </w:tabs>
              <w:jc w:val="center"/>
            </w:pPr>
            <w:r w:rsidRPr="00420566">
              <w:t xml:space="preserve">Ивановская область, Комсомольский район, </w:t>
            </w:r>
            <w:proofErr w:type="spellStart"/>
            <w:r w:rsidRPr="00420566">
              <w:t>с.Октябрьский</w:t>
            </w:r>
            <w:proofErr w:type="spellEnd"/>
            <w:r w:rsidRPr="00420566">
              <w:t xml:space="preserve">, </w:t>
            </w:r>
          </w:p>
          <w:p w14:paraId="249D8DDF" w14:textId="77777777" w:rsidR="005A3A91" w:rsidRPr="00420566" w:rsidRDefault="005A3A91" w:rsidP="005A3A91">
            <w:pPr>
              <w:tabs>
                <w:tab w:val="left" w:pos="3255"/>
              </w:tabs>
              <w:jc w:val="center"/>
            </w:pPr>
            <w:r w:rsidRPr="00420566">
              <w:t>ул. Гастелло, д.10</w:t>
            </w:r>
          </w:p>
        </w:tc>
        <w:tc>
          <w:tcPr>
            <w:tcW w:w="2012" w:type="dxa"/>
            <w:gridSpan w:val="2"/>
            <w:shd w:val="clear" w:color="auto" w:fill="auto"/>
          </w:tcPr>
          <w:p w14:paraId="4B585D55" w14:textId="77777777" w:rsidR="005A3A91" w:rsidRPr="00420566" w:rsidRDefault="005A3A91" w:rsidP="005A3A91">
            <w:pPr>
              <w:tabs>
                <w:tab w:val="left" w:pos="3255"/>
              </w:tabs>
              <w:jc w:val="center"/>
            </w:pPr>
            <w:r w:rsidRPr="00420566">
              <w:t>Производство текстильных изделий, производство палаток, беседок, тентов и пологов</w:t>
            </w:r>
          </w:p>
        </w:tc>
        <w:tc>
          <w:tcPr>
            <w:tcW w:w="2126" w:type="dxa"/>
            <w:shd w:val="clear" w:color="auto" w:fill="auto"/>
          </w:tcPr>
          <w:p w14:paraId="18015DFF" w14:textId="77777777" w:rsidR="005A3A91" w:rsidRPr="00420566" w:rsidRDefault="005A3A91" w:rsidP="005A3A91">
            <w:pPr>
              <w:tabs>
                <w:tab w:val="left" w:pos="3255"/>
              </w:tabs>
              <w:jc w:val="center"/>
            </w:pPr>
            <w:r w:rsidRPr="00420566">
              <w:t xml:space="preserve">Частная </w:t>
            </w:r>
          </w:p>
        </w:tc>
      </w:tr>
      <w:tr w:rsidR="005A3A91" w:rsidRPr="00420566" w14:paraId="5DCAD274" w14:textId="77777777" w:rsidTr="005A3A91">
        <w:tc>
          <w:tcPr>
            <w:tcW w:w="709" w:type="dxa"/>
            <w:shd w:val="clear" w:color="auto" w:fill="auto"/>
          </w:tcPr>
          <w:p w14:paraId="4C8808DB" w14:textId="77777777" w:rsidR="005A3A91" w:rsidRPr="00420566" w:rsidRDefault="005A3A91" w:rsidP="005A3A91">
            <w:pPr>
              <w:tabs>
                <w:tab w:val="left" w:pos="3255"/>
              </w:tabs>
              <w:jc w:val="center"/>
              <w:rPr>
                <w:b/>
              </w:rPr>
            </w:pPr>
            <w:r w:rsidRPr="00420566">
              <w:rPr>
                <w:b/>
              </w:rPr>
              <w:t>22.</w:t>
            </w:r>
          </w:p>
        </w:tc>
        <w:tc>
          <w:tcPr>
            <w:tcW w:w="3261" w:type="dxa"/>
            <w:shd w:val="clear" w:color="auto" w:fill="auto"/>
          </w:tcPr>
          <w:p w14:paraId="19C8A588" w14:textId="77777777" w:rsidR="005A3A91" w:rsidRPr="00420566" w:rsidRDefault="005A3A91" w:rsidP="005A3A91">
            <w:pPr>
              <w:tabs>
                <w:tab w:val="left" w:pos="3255"/>
              </w:tabs>
              <w:jc w:val="center"/>
            </w:pPr>
            <w:r w:rsidRPr="00420566">
              <w:t>Общество с ограниченной ответственностью «</w:t>
            </w:r>
            <w:proofErr w:type="spellStart"/>
            <w:r w:rsidRPr="00420566">
              <w:t>Ившвейстандарт</w:t>
            </w:r>
            <w:proofErr w:type="spellEnd"/>
            <w:r w:rsidRPr="00420566">
              <w:t>-опт»</w:t>
            </w:r>
          </w:p>
        </w:tc>
        <w:tc>
          <w:tcPr>
            <w:tcW w:w="2808" w:type="dxa"/>
            <w:shd w:val="clear" w:color="auto" w:fill="auto"/>
          </w:tcPr>
          <w:p w14:paraId="4183226E" w14:textId="77777777" w:rsidR="005A3A91" w:rsidRPr="00420566" w:rsidRDefault="005A3A91" w:rsidP="005A3A91">
            <w:pPr>
              <w:tabs>
                <w:tab w:val="left" w:pos="3255"/>
              </w:tabs>
              <w:jc w:val="center"/>
            </w:pPr>
            <w:r w:rsidRPr="00420566">
              <w:t>155150,</w:t>
            </w:r>
          </w:p>
          <w:p w14:paraId="5ECCAF80" w14:textId="77777777" w:rsidR="005A3A91" w:rsidRPr="00420566" w:rsidRDefault="005A3A91" w:rsidP="005A3A91">
            <w:pPr>
              <w:tabs>
                <w:tab w:val="left" w:pos="3255"/>
              </w:tabs>
              <w:jc w:val="center"/>
            </w:pPr>
            <w:r w:rsidRPr="00420566">
              <w:t xml:space="preserve"> Ивановская область, </w:t>
            </w:r>
            <w:proofErr w:type="spellStart"/>
            <w:r w:rsidRPr="00420566">
              <w:t>г.Комсомольск</w:t>
            </w:r>
            <w:proofErr w:type="spellEnd"/>
            <w:r w:rsidRPr="00420566">
              <w:t>,</w:t>
            </w:r>
          </w:p>
          <w:p w14:paraId="6D759DA9" w14:textId="77777777" w:rsidR="005A3A91" w:rsidRPr="00420566" w:rsidRDefault="005A3A91" w:rsidP="005A3A91">
            <w:pPr>
              <w:tabs>
                <w:tab w:val="left" w:pos="3255"/>
              </w:tabs>
              <w:jc w:val="center"/>
            </w:pPr>
            <w:r w:rsidRPr="00420566">
              <w:t xml:space="preserve"> ул. Зайцева, д.36</w:t>
            </w:r>
          </w:p>
        </w:tc>
        <w:tc>
          <w:tcPr>
            <w:tcW w:w="2012" w:type="dxa"/>
            <w:gridSpan w:val="2"/>
            <w:shd w:val="clear" w:color="auto" w:fill="auto"/>
          </w:tcPr>
          <w:p w14:paraId="542E4644" w14:textId="77777777" w:rsidR="005A3A91" w:rsidRPr="00420566" w:rsidRDefault="005A3A91" w:rsidP="005A3A91">
            <w:pPr>
              <w:tabs>
                <w:tab w:val="left" w:pos="3255"/>
              </w:tabs>
              <w:jc w:val="center"/>
            </w:pPr>
            <w:r w:rsidRPr="00420566">
              <w:t>Производство текстильных изделий</w:t>
            </w:r>
          </w:p>
        </w:tc>
        <w:tc>
          <w:tcPr>
            <w:tcW w:w="2126" w:type="dxa"/>
            <w:shd w:val="clear" w:color="auto" w:fill="auto"/>
          </w:tcPr>
          <w:p w14:paraId="0E4A91DF" w14:textId="77777777" w:rsidR="005A3A91" w:rsidRPr="00420566" w:rsidRDefault="005A3A91" w:rsidP="005A3A91">
            <w:pPr>
              <w:tabs>
                <w:tab w:val="left" w:pos="3255"/>
              </w:tabs>
              <w:jc w:val="center"/>
            </w:pPr>
            <w:r w:rsidRPr="00420566">
              <w:t xml:space="preserve">Частная </w:t>
            </w:r>
          </w:p>
        </w:tc>
      </w:tr>
      <w:tr w:rsidR="005A3A91" w:rsidRPr="00420566" w14:paraId="418070FA" w14:textId="77777777" w:rsidTr="005A3A91">
        <w:tc>
          <w:tcPr>
            <w:tcW w:w="709" w:type="dxa"/>
            <w:shd w:val="clear" w:color="auto" w:fill="auto"/>
          </w:tcPr>
          <w:p w14:paraId="48F8A00E" w14:textId="77777777" w:rsidR="005A3A91" w:rsidRPr="00420566" w:rsidRDefault="005A3A91" w:rsidP="005A3A91">
            <w:pPr>
              <w:tabs>
                <w:tab w:val="left" w:pos="3255"/>
              </w:tabs>
              <w:jc w:val="center"/>
              <w:rPr>
                <w:b/>
              </w:rPr>
            </w:pPr>
            <w:r w:rsidRPr="00420566">
              <w:rPr>
                <w:b/>
              </w:rPr>
              <w:t>23.</w:t>
            </w:r>
          </w:p>
        </w:tc>
        <w:tc>
          <w:tcPr>
            <w:tcW w:w="3261" w:type="dxa"/>
            <w:shd w:val="clear" w:color="auto" w:fill="auto"/>
          </w:tcPr>
          <w:p w14:paraId="052112DB" w14:textId="77777777" w:rsidR="005A3A91" w:rsidRPr="00420566" w:rsidRDefault="005A3A91" w:rsidP="005A3A91">
            <w:pPr>
              <w:tabs>
                <w:tab w:val="left" w:pos="3255"/>
              </w:tabs>
              <w:jc w:val="center"/>
            </w:pPr>
            <w:r w:rsidRPr="00420566">
              <w:t>Общество с ограниченной ответственностью «</w:t>
            </w:r>
            <w:proofErr w:type="spellStart"/>
            <w:r w:rsidRPr="00420566">
              <w:t>Кродис</w:t>
            </w:r>
            <w:proofErr w:type="spellEnd"/>
            <w:r w:rsidRPr="00420566">
              <w:t>»</w:t>
            </w:r>
          </w:p>
        </w:tc>
        <w:tc>
          <w:tcPr>
            <w:tcW w:w="2808" w:type="dxa"/>
            <w:shd w:val="clear" w:color="auto" w:fill="auto"/>
          </w:tcPr>
          <w:p w14:paraId="60DCFFE6" w14:textId="77777777" w:rsidR="005A3A91" w:rsidRPr="00420566" w:rsidRDefault="005A3A91" w:rsidP="005A3A91">
            <w:pPr>
              <w:tabs>
                <w:tab w:val="left" w:pos="3255"/>
              </w:tabs>
              <w:jc w:val="center"/>
            </w:pPr>
            <w:r w:rsidRPr="00420566">
              <w:t>155136,</w:t>
            </w:r>
          </w:p>
          <w:p w14:paraId="1951F811" w14:textId="77777777" w:rsidR="005A3A91" w:rsidRPr="00420566" w:rsidRDefault="005A3A91" w:rsidP="005A3A91">
            <w:pPr>
              <w:tabs>
                <w:tab w:val="left" w:pos="3255"/>
              </w:tabs>
              <w:jc w:val="center"/>
            </w:pPr>
            <w:r w:rsidRPr="00420566">
              <w:t xml:space="preserve"> Ивановская область, Комсомольский район, </w:t>
            </w:r>
            <w:proofErr w:type="spellStart"/>
            <w:r w:rsidRPr="00420566">
              <w:t>с.Подозерский</w:t>
            </w:r>
            <w:proofErr w:type="spellEnd"/>
            <w:r w:rsidRPr="00420566">
              <w:t>,</w:t>
            </w:r>
          </w:p>
          <w:p w14:paraId="78A67206" w14:textId="77777777" w:rsidR="005A3A91" w:rsidRPr="00420566" w:rsidRDefault="005A3A91" w:rsidP="005A3A91">
            <w:pPr>
              <w:tabs>
                <w:tab w:val="left" w:pos="3255"/>
              </w:tabs>
              <w:jc w:val="center"/>
            </w:pPr>
            <w:r w:rsidRPr="00420566">
              <w:t xml:space="preserve"> ул. Индустриальная, д.1 а</w:t>
            </w:r>
          </w:p>
        </w:tc>
        <w:tc>
          <w:tcPr>
            <w:tcW w:w="2012" w:type="dxa"/>
            <w:gridSpan w:val="2"/>
            <w:shd w:val="clear" w:color="auto" w:fill="auto"/>
          </w:tcPr>
          <w:p w14:paraId="247145D2" w14:textId="77777777" w:rsidR="005A3A91" w:rsidRPr="00420566" w:rsidRDefault="005A3A91" w:rsidP="005A3A91">
            <w:pPr>
              <w:tabs>
                <w:tab w:val="left" w:pos="3255"/>
              </w:tabs>
              <w:jc w:val="center"/>
            </w:pPr>
            <w:r w:rsidRPr="00420566">
              <w:t>Производство спецодежды</w:t>
            </w:r>
          </w:p>
        </w:tc>
        <w:tc>
          <w:tcPr>
            <w:tcW w:w="2126" w:type="dxa"/>
            <w:shd w:val="clear" w:color="auto" w:fill="auto"/>
          </w:tcPr>
          <w:p w14:paraId="289043A9" w14:textId="77777777" w:rsidR="005A3A91" w:rsidRPr="00420566" w:rsidRDefault="005A3A91" w:rsidP="005A3A91">
            <w:pPr>
              <w:tabs>
                <w:tab w:val="left" w:pos="3255"/>
              </w:tabs>
              <w:jc w:val="center"/>
            </w:pPr>
            <w:r w:rsidRPr="00420566">
              <w:t xml:space="preserve">Частная </w:t>
            </w:r>
          </w:p>
        </w:tc>
      </w:tr>
      <w:tr w:rsidR="005A3A91" w:rsidRPr="00420566" w14:paraId="157AD8B4" w14:textId="77777777" w:rsidTr="005A3A91">
        <w:tc>
          <w:tcPr>
            <w:tcW w:w="709" w:type="dxa"/>
            <w:shd w:val="clear" w:color="auto" w:fill="auto"/>
          </w:tcPr>
          <w:p w14:paraId="777B04B4" w14:textId="77777777" w:rsidR="005A3A91" w:rsidRPr="00420566" w:rsidRDefault="005A3A91" w:rsidP="005A3A91">
            <w:pPr>
              <w:tabs>
                <w:tab w:val="left" w:pos="3255"/>
              </w:tabs>
              <w:jc w:val="center"/>
              <w:rPr>
                <w:b/>
              </w:rPr>
            </w:pPr>
            <w:r w:rsidRPr="00420566">
              <w:rPr>
                <w:b/>
              </w:rPr>
              <w:t>24.</w:t>
            </w:r>
          </w:p>
        </w:tc>
        <w:tc>
          <w:tcPr>
            <w:tcW w:w="3261" w:type="dxa"/>
            <w:shd w:val="clear" w:color="auto" w:fill="auto"/>
          </w:tcPr>
          <w:p w14:paraId="45705E15" w14:textId="77777777" w:rsidR="005A3A91" w:rsidRPr="00420566" w:rsidRDefault="005A3A91" w:rsidP="005A3A91">
            <w:pPr>
              <w:tabs>
                <w:tab w:val="left" w:pos="3255"/>
              </w:tabs>
              <w:jc w:val="center"/>
            </w:pPr>
            <w:r w:rsidRPr="00420566">
              <w:t>Закрытое акционерное общество «Вега»</w:t>
            </w:r>
          </w:p>
        </w:tc>
        <w:tc>
          <w:tcPr>
            <w:tcW w:w="2808" w:type="dxa"/>
            <w:shd w:val="clear" w:color="auto" w:fill="auto"/>
          </w:tcPr>
          <w:p w14:paraId="02D62CAA" w14:textId="77777777" w:rsidR="005A3A91" w:rsidRPr="00420566" w:rsidRDefault="005A3A91" w:rsidP="005A3A91">
            <w:pPr>
              <w:tabs>
                <w:tab w:val="left" w:pos="3255"/>
              </w:tabs>
              <w:jc w:val="center"/>
            </w:pPr>
            <w:r w:rsidRPr="00420566">
              <w:t xml:space="preserve">155140, </w:t>
            </w:r>
          </w:p>
          <w:p w14:paraId="6D7C31D9" w14:textId="77777777" w:rsidR="005A3A91" w:rsidRPr="00420566" w:rsidRDefault="005A3A91" w:rsidP="005A3A91">
            <w:pPr>
              <w:tabs>
                <w:tab w:val="left" w:pos="3255"/>
              </w:tabs>
              <w:jc w:val="center"/>
            </w:pPr>
            <w:r w:rsidRPr="00420566">
              <w:t xml:space="preserve">Ивановская область, Комсомольский район, </w:t>
            </w:r>
            <w:proofErr w:type="spellStart"/>
            <w:r w:rsidRPr="00420566">
              <w:t>с.Марково</w:t>
            </w:r>
            <w:proofErr w:type="spellEnd"/>
            <w:r w:rsidRPr="00420566">
              <w:t xml:space="preserve">, </w:t>
            </w:r>
          </w:p>
          <w:p w14:paraId="50914599" w14:textId="77777777" w:rsidR="005A3A91" w:rsidRPr="00420566" w:rsidRDefault="005A3A91" w:rsidP="005A3A91">
            <w:pPr>
              <w:tabs>
                <w:tab w:val="left" w:pos="3255"/>
              </w:tabs>
              <w:jc w:val="center"/>
            </w:pPr>
            <w:r w:rsidRPr="00420566">
              <w:t xml:space="preserve">ул. </w:t>
            </w:r>
            <w:proofErr w:type="spellStart"/>
            <w:r w:rsidRPr="00420566">
              <w:t>Тейковская</w:t>
            </w:r>
            <w:proofErr w:type="spellEnd"/>
            <w:r w:rsidRPr="00420566">
              <w:t>, д.7</w:t>
            </w:r>
          </w:p>
        </w:tc>
        <w:tc>
          <w:tcPr>
            <w:tcW w:w="2012" w:type="dxa"/>
            <w:gridSpan w:val="2"/>
            <w:shd w:val="clear" w:color="auto" w:fill="auto"/>
          </w:tcPr>
          <w:p w14:paraId="7027E169" w14:textId="77777777" w:rsidR="005A3A91" w:rsidRPr="00420566" w:rsidRDefault="005A3A91" w:rsidP="005A3A91">
            <w:pPr>
              <w:tabs>
                <w:tab w:val="left" w:pos="3255"/>
              </w:tabs>
              <w:jc w:val="center"/>
            </w:pPr>
            <w:r w:rsidRPr="00420566">
              <w:t>Производство средств связи, выполняющих функцию систем коммутации</w:t>
            </w:r>
          </w:p>
        </w:tc>
        <w:tc>
          <w:tcPr>
            <w:tcW w:w="2126" w:type="dxa"/>
            <w:shd w:val="clear" w:color="auto" w:fill="auto"/>
          </w:tcPr>
          <w:p w14:paraId="44FF6963" w14:textId="77777777" w:rsidR="005A3A91" w:rsidRPr="00420566" w:rsidRDefault="005A3A91" w:rsidP="005A3A91">
            <w:pPr>
              <w:tabs>
                <w:tab w:val="left" w:pos="3255"/>
              </w:tabs>
              <w:jc w:val="center"/>
            </w:pPr>
            <w:r w:rsidRPr="00420566">
              <w:t xml:space="preserve">Частная </w:t>
            </w:r>
          </w:p>
        </w:tc>
      </w:tr>
      <w:tr w:rsidR="005A3A91" w:rsidRPr="00420566" w14:paraId="6E0F23A5" w14:textId="77777777" w:rsidTr="005A3A91">
        <w:tc>
          <w:tcPr>
            <w:tcW w:w="709" w:type="dxa"/>
            <w:shd w:val="clear" w:color="auto" w:fill="auto"/>
          </w:tcPr>
          <w:p w14:paraId="24D82DC9" w14:textId="77777777" w:rsidR="005A3A91" w:rsidRPr="00420566" w:rsidRDefault="005A3A91" w:rsidP="005A3A91">
            <w:pPr>
              <w:tabs>
                <w:tab w:val="left" w:pos="3255"/>
              </w:tabs>
              <w:jc w:val="center"/>
              <w:rPr>
                <w:b/>
              </w:rPr>
            </w:pPr>
            <w:r w:rsidRPr="00420566">
              <w:rPr>
                <w:b/>
              </w:rPr>
              <w:t>25.</w:t>
            </w:r>
          </w:p>
        </w:tc>
        <w:tc>
          <w:tcPr>
            <w:tcW w:w="3261" w:type="dxa"/>
            <w:shd w:val="clear" w:color="auto" w:fill="auto"/>
          </w:tcPr>
          <w:p w14:paraId="14613AEF" w14:textId="77777777" w:rsidR="005A3A91" w:rsidRPr="00420566" w:rsidRDefault="005A3A91" w:rsidP="005A3A91">
            <w:pPr>
              <w:tabs>
                <w:tab w:val="left" w:pos="3255"/>
              </w:tabs>
              <w:jc w:val="center"/>
            </w:pPr>
            <w:r w:rsidRPr="00420566">
              <w:t>Муниципальное унитарное предприятие «Рынок»</w:t>
            </w:r>
          </w:p>
        </w:tc>
        <w:tc>
          <w:tcPr>
            <w:tcW w:w="2808" w:type="dxa"/>
            <w:shd w:val="clear" w:color="auto" w:fill="auto"/>
          </w:tcPr>
          <w:p w14:paraId="711E9E2A" w14:textId="77777777" w:rsidR="005A3A91" w:rsidRPr="00420566" w:rsidRDefault="005A3A91" w:rsidP="005A3A91">
            <w:pPr>
              <w:tabs>
                <w:tab w:val="left" w:pos="3255"/>
              </w:tabs>
              <w:jc w:val="center"/>
            </w:pPr>
            <w:r w:rsidRPr="00420566">
              <w:t xml:space="preserve">155150, </w:t>
            </w:r>
          </w:p>
          <w:p w14:paraId="3EA6AC11"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переулок Торговый, </w:t>
            </w:r>
          </w:p>
          <w:p w14:paraId="1B23D6EE" w14:textId="77777777" w:rsidR="005A3A91" w:rsidRPr="00420566" w:rsidRDefault="005A3A91" w:rsidP="005A3A91">
            <w:pPr>
              <w:tabs>
                <w:tab w:val="left" w:pos="3255"/>
              </w:tabs>
              <w:jc w:val="center"/>
              <w:rPr>
                <w:b/>
              </w:rPr>
            </w:pPr>
            <w:r w:rsidRPr="00420566">
              <w:t>д.1 а</w:t>
            </w:r>
          </w:p>
        </w:tc>
        <w:tc>
          <w:tcPr>
            <w:tcW w:w="2012" w:type="dxa"/>
            <w:gridSpan w:val="2"/>
            <w:shd w:val="clear" w:color="auto" w:fill="auto"/>
          </w:tcPr>
          <w:p w14:paraId="48F91844" w14:textId="77777777" w:rsidR="005A3A91" w:rsidRPr="00420566" w:rsidRDefault="005A3A91" w:rsidP="005A3A91">
            <w:pPr>
              <w:autoSpaceDE w:val="0"/>
              <w:autoSpaceDN w:val="0"/>
              <w:adjustRightInd w:val="0"/>
              <w:jc w:val="center"/>
            </w:pPr>
            <w:r w:rsidRPr="00420566">
              <w:t>Деятельность сухопутного</w:t>
            </w:r>
          </w:p>
          <w:p w14:paraId="1724BE33" w14:textId="77777777" w:rsidR="005A3A91" w:rsidRPr="00420566" w:rsidRDefault="005A3A91" w:rsidP="005A3A91">
            <w:pPr>
              <w:autoSpaceDE w:val="0"/>
              <w:autoSpaceDN w:val="0"/>
              <w:adjustRightInd w:val="0"/>
              <w:jc w:val="center"/>
            </w:pPr>
            <w:r w:rsidRPr="00420566">
              <w:t>пассажирского транспорта: перевозки</w:t>
            </w:r>
          </w:p>
          <w:p w14:paraId="77A167AA" w14:textId="77777777" w:rsidR="005A3A91" w:rsidRPr="00420566" w:rsidRDefault="005A3A91" w:rsidP="005A3A91">
            <w:pPr>
              <w:autoSpaceDE w:val="0"/>
              <w:autoSpaceDN w:val="0"/>
              <w:adjustRightInd w:val="0"/>
              <w:jc w:val="center"/>
            </w:pPr>
            <w:r w:rsidRPr="00420566">
              <w:t>пассажиров в городском и пригородном</w:t>
            </w:r>
          </w:p>
          <w:p w14:paraId="0612ED5B" w14:textId="77777777" w:rsidR="005A3A91" w:rsidRPr="00420566" w:rsidRDefault="005A3A91" w:rsidP="005A3A91">
            <w:pPr>
              <w:tabs>
                <w:tab w:val="left" w:pos="3255"/>
              </w:tabs>
              <w:jc w:val="center"/>
            </w:pPr>
            <w:r w:rsidRPr="00420566">
              <w:t>сообщении</w:t>
            </w:r>
          </w:p>
        </w:tc>
        <w:tc>
          <w:tcPr>
            <w:tcW w:w="2126" w:type="dxa"/>
            <w:shd w:val="clear" w:color="auto" w:fill="auto"/>
          </w:tcPr>
          <w:p w14:paraId="1F2874A2" w14:textId="77777777" w:rsidR="005A3A91" w:rsidRPr="00420566" w:rsidRDefault="005A3A91" w:rsidP="005A3A91">
            <w:pPr>
              <w:tabs>
                <w:tab w:val="left" w:pos="3255"/>
              </w:tabs>
              <w:jc w:val="center"/>
              <w:rPr>
                <w:b/>
              </w:rPr>
            </w:pPr>
            <w:r w:rsidRPr="00420566">
              <w:t>Муниципальная</w:t>
            </w:r>
          </w:p>
        </w:tc>
      </w:tr>
      <w:tr w:rsidR="005A3A91" w:rsidRPr="00420566" w14:paraId="08BC4B7F" w14:textId="77777777" w:rsidTr="005A3A91">
        <w:tc>
          <w:tcPr>
            <w:tcW w:w="709" w:type="dxa"/>
            <w:shd w:val="clear" w:color="auto" w:fill="auto"/>
          </w:tcPr>
          <w:p w14:paraId="55D76501" w14:textId="77777777" w:rsidR="005A3A91" w:rsidRPr="00420566" w:rsidRDefault="005A3A91" w:rsidP="005A3A91">
            <w:pPr>
              <w:tabs>
                <w:tab w:val="left" w:pos="3255"/>
              </w:tabs>
              <w:jc w:val="center"/>
              <w:rPr>
                <w:b/>
              </w:rPr>
            </w:pPr>
            <w:r w:rsidRPr="00420566">
              <w:rPr>
                <w:b/>
              </w:rPr>
              <w:t>26.</w:t>
            </w:r>
          </w:p>
        </w:tc>
        <w:tc>
          <w:tcPr>
            <w:tcW w:w="3261" w:type="dxa"/>
            <w:shd w:val="clear" w:color="auto" w:fill="auto"/>
          </w:tcPr>
          <w:p w14:paraId="434ABF24" w14:textId="77777777" w:rsidR="005A3A91" w:rsidRPr="00420566" w:rsidRDefault="005A3A91" w:rsidP="005A3A91">
            <w:pPr>
              <w:tabs>
                <w:tab w:val="left" w:pos="3255"/>
              </w:tabs>
              <w:jc w:val="center"/>
            </w:pPr>
            <w:r w:rsidRPr="00420566">
              <w:t>ООО «Региональный оператор по обращению с ТКО»</w:t>
            </w:r>
          </w:p>
          <w:p w14:paraId="25939183" w14:textId="77777777" w:rsidR="005A3A91" w:rsidRPr="00420566" w:rsidRDefault="005A3A91" w:rsidP="005A3A91">
            <w:pPr>
              <w:tabs>
                <w:tab w:val="left" w:pos="3255"/>
              </w:tabs>
              <w:jc w:val="center"/>
            </w:pPr>
            <w:r w:rsidRPr="00420566">
              <w:t>(Комсомольский участок ООО «Региональный оператор по обращению с твердыми коммунальными отходами»)</w:t>
            </w:r>
          </w:p>
          <w:p w14:paraId="2942025E" w14:textId="77777777" w:rsidR="005A3A91" w:rsidRPr="00420566" w:rsidRDefault="005A3A91" w:rsidP="005A3A91">
            <w:pPr>
              <w:tabs>
                <w:tab w:val="left" w:pos="3255"/>
              </w:tabs>
              <w:jc w:val="center"/>
            </w:pPr>
          </w:p>
        </w:tc>
        <w:tc>
          <w:tcPr>
            <w:tcW w:w="2808" w:type="dxa"/>
            <w:shd w:val="clear" w:color="auto" w:fill="auto"/>
          </w:tcPr>
          <w:p w14:paraId="64619754" w14:textId="77777777" w:rsidR="005A3A91" w:rsidRPr="00420566" w:rsidRDefault="005A3A91" w:rsidP="005A3A91">
            <w:pPr>
              <w:tabs>
                <w:tab w:val="left" w:pos="3255"/>
              </w:tabs>
              <w:jc w:val="center"/>
            </w:pPr>
            <w:r w:rsidRPr="00420566">
              <w:t xml:space="preserve">153045, Ивановская область, г. Иваново, ул. </w:t>
            </w:r>
            <w:proofErr w:type="spellStart"/>
            <w:r w:rsidRPr="00420566">
              <w:t>Стефеннсова</w:t>
            </w:r>
            <w:proofErr w:type="spellEnd"/>
            <w:r w:rsidRPr="00420566">
              <w:t xml:space="preserve">, д.59 (155150, </w:t>
            </w:r>
          </w:p>
          <w:p w14:paraId="0EF760CA"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w:t>
            </w:r>
          </w:p>
          <w:p w14:paraId="4348CEBE" w14:textId="77777777" w:rsidR="005A3A91" w:rsidRPr="00420566" w:rsidRDefault="005A3A91" w:rsidP="005A3A91">
            <w:pPr>
              <w:tabs>
                <w:tab w:val="left" w:pos="3255"/>
              </w:tabs>
              <w:jc w:val="center"/>
            </w:pPr>
            <w:r w:rsidRPr="00420566">
              <w:t xml:space="preserve"> ул. Пионерская, д.13)</w:t>
            </w:r>
          </w:p>
          <w:p w14:paraId="5B30330D" w14:textId="77777777" w:rsidR="005A3A91" w:rsidRPr="00420566" w:rsidRDefault="005A3A91" w:rsidP="005A3A91">
            <w:pPr>
              <w:tabs>
                <w:tab w:val="left" w:pos="3255"/>
              </w:tabs>
              <w:jc w:val="center"/>
            </w:pPr>
          </w:p>
        </w:tc>
        <w:tc>
          <w:tcPr>
            <w:tcW w:w="2012" w:type="dxa"/>
            <w:gridSpan w:val="2"/>
            <w:shd w:val="clear" w:color="auto" w:fill="auto"/>
          </w:tcPr>
          <w:p w14:paraId="6323665E" w14:textId="77777777" w:rsidR="005A3A91" w:rsidRPr="00420566" w:rsidRDefault="005A3A91" w:rsidP="005A3A91">
            <w:pPr>
              <w:tabs>
                <w:tab w:val="left" w:pos="3255"/>
              </w:tabs>
              <w:jc w:val="center"/>
            </w:pPr>
            <w:r w:rsidRPr="00420566">
              <w:t>Сбор отходов</w:t>
            </w:r>
          </w:p>
        </w:tc>
        <w:tc>
          <w:tcPr>
            <w:tcW w:w="2126" w:type="dxa"/>
            <w:shd w:val="clear" w:color="auto" w:fill="auto"/>
          </w:tcPr>
          <w:p w14:paraId="601B0C86" w14:textId="77777777" w:rsidR="005A3A91" w:rsidRPr="00420566" w:rsidRDefault="005A3A91" w:rsidP="005A3A91">
            <w:pPr>
              <w:tabs>
                <w:tab w:val="left" w:pos="3255"/>
              </w:tabs>
              <w:jc w:val="center"/>
            </w:pPr>
            <w:r w:rsidRPr="00420566">
              <w:t xml:space="preserve">Частная </w:t>
            </w:r>
          </w:p>
        </w:tc>
      </w:tr>
      <w:tr w:rsidR="005A3A91" w:rsidRPr="00420566" w14:paraId="0732C4BF" w14:textId="77777777" w:rsidTr="005A3A91">
        <w:tc>
          <w:tcPr>
            <w:tcW w:w="709" w:type="dxa"/>
            <w:shd w:val="clear" w:color="auto" w:fill="auto"/>
          </w:tcPr>
          <w:p w14:paraId="3AA9004F" w14:textId="77777777" w:rsidR="005A3A91" w:rsidRPr="00420566" w:rsidRDefault="005A3A91" w:rsidP="005A3A91">
            <w:pPr>
              <w:tabs>
                <w:tab w:val="left" w:pos="3255"/>
              </w:tabs>
              <w:jc w:val="center"/>
              <w:rPr>
                <w:b/>
              </w:rPr>
            </w:pPr>
            <w:r w:rsidRPr="00420566">
              <w:rPr>
                <w:b/>
              </w:rPr>
              <w:t>27.</w:t>
            </w:r>
          </w:p>
        </w:tc>
        <w:tc>
          <w:tcPr>
            <w:tcW w:w="3261" w:type="dxa"/>
            <w:shd w:val="clear" w:color="auto" w:fill="auto"/>
          </w:tcPr>
          <w:p w14:paraId="007DA0E2" w14:textId="77777777" w:rsidR="005A3A91" w:rsidRPr="00420566" w:rsidRDefault="005A3A91" w:rsidP="005A3A91">
            <w:pPr>
              <w:tabs>
                <w:tab w:val="left" w:pos="3255"/>
              </w:tabs>
              <w:jc w:val="center"/>
            </w:pPr>
            <w:r w:rsidRPr="00420566">
              <w:t>Общество с ограниченной ответственностью «Альтернатива»</w:t>
            </w:r>
          </w:p>
        </w:tc>
        <w:tc>
          <w:tcPr>
            <w:tcW w:w="2808" w:type="dxa"/>
            <w:shd w:val="clear" w:color="auto" w:fill="auto"/>
          </w:tcPr>
          <w:p w14:paraId="6E91AAD5" w14:textId="77777777" w:rsidR="005A3A91" w:rsidRPr="00420566" w:rsidRDefault="005A3A91" w:rsidP="005A3A91">
            <w:pPr>
              <w:tabs>
                <w:tab w:val="left" w:pos="3255"/>
              </w:tabs>
              <w:jc w:val="center"/>
            </w:pPr>
            <w:r w:rsidRPr="00420566">
              <w:t xml:space="preserve">155150, </w:t>
            </w:r>
          </w:p>
          <w:p w14:paraId="65539813"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52FE0F75" w14:textId="77777777" w:rsidR="005A3A91" w:rsidRPr="00420566" w:rsidRDefault="005A3A91" w:rsidP="005A3A91">
            <w:pPr>
              <w:tabs>
                <w:tab w:val="left" w:pos="3255"/>
              </w:tabs>
              <w:jc w:val="center"/>
            </w:pPr>
            <w:r w:rsidRPr="00420566">
              <w:t>ул. Спортивная, д.5</w:t>
            </w:r>
          </w:p>
        </w:tc>
        <w:tc>
          <w:tcPr>
            <w:tcW w:w="2012" w:type="dxa"/>
            <w:gridSpan w:val="2"/>
            <w:shd w:val="clear" w:color="auto" w:fill="auto"/>
          </w:tcPr>
          <w:p w14:paraId="77A3CD53" w14:textId="77777777" w:rsidR="005A3A91" w:rsidRPr="00420566" w:rsidRDefault="005A3A91" w:rsidP="005A3A91">
            <w:pPr>
              <w:tabs>
                <w:tab w:val="left" w:pos="3255"/>
              </w:tabs>
              <w:jc w:val="center"/>
            </w:pPr>
            <w:r w:rsidRPr="00420566">
              <w:t>Управление эксплуатацией жилого фонда</w:t>
            </w:r>
          </w:p>
        </w:tc>
        <w:tc>
          <w:tcPr>
            <w:tcW w:w="2126" w:type="dxa"/>
            <w:shd w:val="clear" w:color="auto" w:fill="auto"/>
          </w:tcPr>
          <w:p w14:paraId="6208D07A" w14:textId="77777777" w:rsidR="005A3A91" w:rsidRPr="00420566" w:rsidRDefault="005A3A91" w:rsidP="005A3A91">
            <w:pPr>
              <w:tabs>
                <w:tab w:val="left" w:pos="3255"/>
              </w:tabs>
              <w:jc w:val="center"/>
            </w:pPr>
            <w:r w:rsidRPr="00420566">
              <w:t xml:space="preserve">Частная </w:t>
            </w:r>
          </w:p>
        </w:tc>
      </w:tr>
      <w:tr w:rsidR="005A3A91" w:rsidRPr="00420566" w14:paraId="3C7F0612" w14:textId="77777777" w:rsidTr="005A3A91">
        <w:tc>
          <w:tcPr>
            <w:tcW w:w="709" w:type="dxa"/>
            <w:shd w:val="clear" w:color="auto" w:fill="auto"/>
          </w:tcPr>
          <w:p w14:paraId="41B2807E" w14:textId="77777777" w:rsidR="005A3A91" w:rsidRPr="00420566" w:rsidRDefault="005A3A91" w:rsidP="005A3A91">
            <w:pPr>
              <w:tabs>
                <w:tab w:val="left" w:pos="3255"/>
              </w:tabs>
              <w:jc w:val="center"/>
              <w:rPr>
                <w:b/>
              </w:rPr>
            </w:pPr>
            <w:r w:rsidRPr="00420566">
              <w:rPr>
                <w:b/>
              </w:rPr>
              <w:t>28.</w:t>
            </w:r>
          </w:p>
        </w:tc>
        <w:tc>
          <w:tcPr>
            <w:tcW w:w="3261" w:type="dxa"/>
            <w:shd w:val="clear" w:color="auto" w:fill="auto"/>
          </w:tcPr>
          <w:p w14:paraId="77F848F2" w14:textId="77777777" w:rsidR="005A3A91" w:rsidRPr="00420566" w:rsidRDefault="005A3A91" w:rsidP="005A3A91">
            <w:pPr>
              <w:tabs>
                <w:tab w:val="left" w:pos="3255"/>
              </w:tabs>
              <w:jc w:val="center"/>
            </w:pPr>
            <w:r w:rsidRPr="00420566">
              <w:t>Общество с ограниченной ответственностью «Комсомольская управляющая компания»</w:t>
            </w:r>
          </w:p>
        </w:tc>
        <w:tc>
          <w:tcPr>
            <w:tcW w:w="2808" w:type="dxa"/>
            <w:shd w:val="clear" w:color="auto" w:fill="auto"/>
          </w:tcPr>
          <w:p w14:paraId="0B1370B1" w14:textId="77777777" w:rsidR="005A3A91" w:rsidRPr="00420566" w:rsidRDefault="005A3A91" w:rsidP="005A3A91">
            <w:pPr>
              <w:tabs>
                <w:tab w:val="left" w:pos="3255"/>
              </w:tabs>
              <w:jc w:val="center"/>
            </w:pPr>
            <w:r w:rsidRPr="00420566">
              <w:t xml:space="preserve">155150, </w:t>
            </w:r>
          </w:p>
          <w:p w14:paraId="03D6E4AF"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660FD1C2" w14:textId="77777777" w:rsidR="005A3A91" w:rsidRPr="00420566" w:rsidRDefault="005A3A91" w:rsidP="005A3A91">
            <w:pPr>
              <w:tabs>
                <w:tab w:val="left" w:pos="3255"/>
              </w:tabs>
              <w:jc w:val="center"/>
            </w:pPr>
            <w:r w:rsidRPr="00420566">
              <w:t>ул. Пионерская, д.4</w:t>
            </w:r>
          </w:p>
        </w:tc>
        <w:tc>
          <w:tcPr>
            <w:tcW w:w="2012" w:type="dxa"/>
            <w:gridSpan w:val="2"/>
            <w:shd w:val="clear" w:color="auto" w:fill="auto"/>
          </w:tcPr>
          <w:p w14:paraId="07EEE48F" w14:textId="77777777" w:rsidR="005A3A91" w:rsidRPr="00420566" w:rsidRDefault="005A3A91" w:rsidP="005A3A91">
            <w:pPr>
              <w:tabs>
                <w:tab w:val="left" w:pos="3255"/>
              </w:tabs>
              <w:jc w:val="center"/>
            </w:pPr>
            <w:r w:rsidRPr="00420566">
              <w:t>Управление эксплуатацией жилого фонда</w:t>
            </w:r>
          </w:p>
        </w:tc>
        <w:tc>
          <w:tcPr>
            <w:tcW w:w="2126" w:type="dxa"/>
            <w:shd w:val="clear" w:color="auto" w:fill="auto"/>
          </w:tcPr>
          <w:p w14:paraId="72C2F6B2" w14:textId="77777777" w:rsidR="005A3A91" w:rsidRPr="00420566" w:rsidRDefault="005A3A91" w:rsidP="005A3A91">
            <w:pPr>
              <w:tabs>
                <w:tab w:val="left" w:pos="3255"/>
              </w:tabs>
              <w:jc w:val="center"/>
            </w:pPr>
            <w:r w:rsidRPr="00420566">
              <w:t xml:space="preserve">Частная </w:t>
            </w:r>
          </w:p>
        </w:tc>
      </w:tr>
      <w:tr w:rsidR="005A3A91" w:rsidRPr="00420566" w14:paraId="40587236" w14:textId="77777777" w:rsidTr="005A3A91">
        <w:tc>
          <w:tcPr>
            <w:tcW w:w="709" w:type="dxa"/>
            <w:shd w:val="clear" w:color="auto" w:fill="auto"/>
          </w:tcPr>
          <w:p w14:paraId="7018C0AB" w14:textId="77777777" w:rsidR="005A3A91" w:rsidRPr="00420566" w:rsidRDefault="005A3A91" w:rsidP="005A3A91">
            <w:pPr>
              <w:tabs>
                <w:tab w:val="left" w:pos="3255"/>
              </w:tabs>
              <w:jc w:val="center"/>
              <w:rPr>
                <w:b/>
              </w:rPr>
            </w:pPr>
            <w:r w:rsidRPr="00420566">
              <w:rPr>
                <w:b/>
              </w:rPr>
              <w:t>29.</w:t>
            </w:r>
          </w:p>
        </w:tc>
        <w:tc>
          <w:tcPr>
            <w:tcW w:w="3261" w:type="dxa"/>
            <w:shd w:val="clear" w:color="auto" w:fill="auto"/>
          </w:tcPr>
          <w:p w14:paraId="00A4620D" w14:textId="77777777" w:rsidR="005A3A91" w:rsidRPr="00420566" w:rsidRDefault="005A3A91" w:rsidP="005A3A91">
            <w:pPr>
              <w:tabs>
                <w:tab w:val="left" w:pos="3255"/>
              </w:tabs>
              <w:jc w:val="center"/>
            </w:pPr>
            <w:r w:rsidRPr="00420566">
              <w:t>Общество с ограниченной ответственностью «</w:t>
            </w:r>
            <w:proofErr w:type="spellStart"/>
            <w:r w:rsidRPr="00420566">
              <w:t>Силтекс</w:t>
            </w:r>
            <w:proofErr w:type="spellEnd"/>
            <w:r w:rsidRPr="00420566">
              <w:t>»</w:t>
            </w:r>
          </w:p>
        </w:tc>
        <w:tc>
          <w:tcPr>
            <w:tcW w:w="2808" w:type="dxa"/>
            <w:shd w:val="clear" w:color="auto" w:fill="auto"/>
          </w:tcPr>
          <w:p w14:paraId="3D523F00" w14:textId="77777777" w:rsidR="005A3A91" w:rsidRPr="00420566" w:rsidRDefault="005A3A91" w:rsidP="005A3A91">
            <w:pPr>
              <w:tabs>
                <w:tab w:val="left" w:pos="3255"/>
              </w:tabs>
              <w:jc w:val="center"/>
            </w:pPr>
            <w:r w:rsidRPr="00420566">
              <w:t xml:space="preserve">155150, </w:t>
            </w:r>
          </w:p>
          <w:p w14:paraId="1747B846"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35750922" w14:textId="77777777" w:rsidR="005A3A91" w:rsidRPr="00420566" w:rsidRDefault="005A3A91" w:rsidP="005A3A91">
            <w:pPr>
              <w:tabs>
                <w:tab w:val="left" w:pos="3255"/>
              </w:tabs>
              <w:jc w:val="center"/>
            </w:pPr>
            <w:r w:rsidRPr="00420566">
              <w:t>ул. Миловская, д.76</w:t>
            </w:r>
          </w:p>
        </w:tc>
        <w:tc>
          <w:tcPr>
            <w:tcW w:w="2012" w:type="dxa"/>
            <w:gridSpan w:val="2"/>
            <w:shd w:val="clear" w:color="auto" w:fill="auto"/>
          </w:tcPr>
          <w:p w14:paraId="65EC1D90" w14:textId="77777777" w:rsidR="005A3A91" w:rsidRPr="00420566" w:rsidRDefault="005A3A91" w:rsidP="005A3A91">
            <w:pPr>
              <w:autoSpaceDE w:val="0"/>
              <w:autoSpaceDN w:val="0"/>
              <w:adjustRightInd w:val="0"/>
              <w:jc w:val="center"/>
            </w:pPr>
            <w:r w:rsidRPr="00420566">
              <w:t>Производство готовых текстильных</w:t>
            </w:r>
          </w:p>
          <w:p w14:paraId="2E3710B4" w14:textId="77777777" w:rsidR="005A3A91" w:rsidRPr="00420566" w:rsidRDefault="005A3A91" w:rsidP="005A3A91">
            <w:pPr>
              <w:tabs>
                <w:tab w:val="left" w:pos="3255"/>
              </w:tabs>
              <w:jc w:val="center"/>
            </w:pPr>
            <w:r w:rsidRPr="00420566">
              <w:t>изделий, кроме одежды</w:t>
            </w:r>
          </w:p>
        </w:tc>
        <w:tc>
          <w:tcPr>
            <w:tcW w:w="2126" w:type="dxa"/>
            <w:shd w:val="clear" w:color="auto" w:fill="auto"/>
          </w:tcPr>
          <w:p w14:paraId="118898BE" w14:textId="77777777" w:rsidR="005A3A91" w:rsidRPr="00420566" w:rsidRDefault="005A3A91" w:rsidP="005A3A91">
            <w:pPr>
              <w:tabs>
                <w:tab w:val="left" w:pos="3255"/>
              </w:tabs>
              <w:jc w:val="center"/>
            </w:pPr>
            <w:r w:rsidRPr="00420566">
              <w:t>Частная</w:t>
            </w:r>
          </w:p>
        </w:tc>
      </w:tr>
      <w:tr w:rsidR="005A3A91" w:rsidRPr="00420566" w14:paraId="6D43A75D" w14:textId="77777777" w:rsidTr="005A3A91">
        <w:tc>
          <w:tcPr>
            <w:tcW w:w="10916" w:type="dxa"/>
            <w:gridSpan w:val="6"/>
            <w:shd w:val="clear" w:color="auto" w:fill="auto"/>
          </w:tcPr>
          <w:p w14:paraId="1C225C82" w14:textId="77777777" w:rsidR="005A3A91" w:rsidRPr="00420566" w:rsidRDefault="005A3A91" w:rsidP="005A3A91">
            <w:pPr>
              <w:tabs>
                <w:tab w:val="left" w:pos="3255"/>
              </w:tabs>
              <w:jc w:val="center"/>
              <w:rPr>
                <w:b/>
              </w:rPr>
            </w:pPr>
            <w:r w:rsidRPr="00420566">
              <w:rPr>
                <w:b/>
              </w:rPr>
              <w:t xml:space="preserve">Агропромышленный </w:t>
            </w:r>
            <w:proofErr w:type="gramStart"/>
            <w:r w:rsidRPr="00420566">
              <w:rPr>
                <w:b/>
              </w:rPr>
              <w:t>комплекс,  сфера</w:t>
            </w:r>
            <w:proofErr w:type="gramEnd"/>
            <w:r w:rsidRPr="00420566">
              <w:rPr>
                <w:b/>
              </w:rPr>
              <w:t xml:space="preserve"> услуг</w:t>
            </w:r>
          </w:p>
        </w:tc>
      </w:tr>
      <w:tr w:rsidR="005A3A91" w:rsidRPr="00420566" w14:paraId="30F8D515" w14:textId="77777777" w:rsidTr="005A3A91">
        <w:tc>
          <w:tcPr>
            <w:tcW w:w="709" w:type="dxa"/>
            <w:shd w:val="clear" w:color="auto" w:fill="auto"/>
          </w:tcPr>
          <w:p w14:paraId="57788735" w14:textId="77777777" w:rsidR="005A3A91" w:rsidRPr="00420566" w:rsidRDefault="005A3A91" w:rsidP="005A3A91">
            <w:pPr>
              <w:tabs>
                <w:tab w:val="left" w:pos="3255"/>
              </w:tabs>
              <w:jc w:val="center"/>
              <w:rPr>
                <w:b/>
              </w:rPr>
            </w:pPr>
            <w:r w:rsidRPr="00420566">
              <w:rPr>
                <w:b/>
              </w:rPr>
              <w:t>30.</w:t>
            </w:r>
          </w:p>
        </w:tc>
        <w:tc>
          <w:tcPr>
            <w:tcW w:w="3261" w:type="dxa"/>
            <w:shd w:val="clear" w:color="auto" w:fill="auto"/>
          </w:tcPr>
          <w:p w14:paraId="45E7CFCD" w14:textId="77777777" w:rsidR="005A3A91" w:rsidRPr="00420566" w:rsidRDefault="005A3A91" w:rsidP="005A3A91">
            <w:pPr>
              <w:tabs>
                <w:tab w:val="left" w:pos="3255"/>
              </w:tabs>
              <w:jc w:val="center"/>
            </w:pPr>
            <w:r w:rsidRPr="00420566">
              <w:t>Крестьянское хозяйство «Рассвет»</w:t>
            </w:r>
          </w:p>
        </w:tc>
        <w:tc>
          <w:tcPr>
            <w:tcW w:w="2808" w:type="dxa"/>
            <w:shd w:val="clear" w:color="auto" w:fill="auto"/>
          </w:tcPr>
          <w:p w14:paraId="691BB340" w14:textId="77777777" w:rsidR="005A3A91" w:rsidRPr="00420566" w:rsidRDefault="005A3A91" w:rsidP="005A3A91">
            <w:pPr>
              <w:tabs>
                <w:tab w:val="left" w:pos="3255"/>
              </w:tabs>
              <w:jc w:val="center"/>
            </w:pPr>
            <w:r w:rsidRPr="00420566">
              <w:t xml:space="preserve">155136, </w:t>
            </w:r>
          </w:p>
          <w:p w14:paraId="66B89EE6" w14:textId="77777777" w:rsidR="005A3A91" w:rsidRPr="00420566" w:rsidRDefault="005A3A91" w:rsidP="005A3A91">
            <w:pPr>
              <w:tabs>
                <w:tab w:val="left" w:pos="3255"/>
              </w:tabs>
              <w:jc w:val="center"/>
            </w:pPr>
            <w:r w:rsidRPr="00420566">
              <w:t xml:space="preserve">Ивановская область, Комсомольский район, д. </w:t>
            </w:r>
            <w:proofErr w:type="spellStart"/>
            <w:r w:rsidRPr="00420566">
              <w:t>Якшино</w:t>
            </w:r>
            <w:proofErr w:type="spellEnd"/>
            <w:r w:rsidRPr="00420566">
              <w:t>, д.25</w:t>
            </w:r>
          </w:p>
        </w:tc>
        <w:tc>
          <w:tcPr>
            <w:tcW w:w="2012" w:type="dxa"/>
            <w:gridSpan w:val="2"/>
            <w:shd w:val="clear" w:color="auto" w:fill="auto"/>
          </w:tcPr>
          <w:p w14:paraId="53B4D909" w14:textId="77777777" w:rsidR="005A3A91" w:rsidRPr="00420566" w:rsidRDefault="005A3A91" w:rsidP="005A3A91">
            <w:pPr>
              <w:tabs>
                <w:tab w:val="left" w:pos="3255"/>
              </w:tabs>
              <w:jc w:val="center"/>
            </w:pPr>
            <w:r w:rsidRPr="00420566">
              <w:t>Выращивание однолетних кормовых культур</w:t>
            </w:r>
          </w:p>
        </w:tc>
        <w:tc>
          <w:tcPr>
            <w:tcW w:w="2126" w:type="dxa"/>
            <w:shd w:val="clear" w:color="auto" w:fill="auto"/>
          </w:tcPr>
          <w:p w14:paraId="5BF7154B" w14:textId="77777777" w:rsidR="005A3A91" w:rsidRPr="00420566" w:rsidRDefault="005A3A91" w:rsidP="005A3A91">
            <w:pPr>
              <w:tabs>
                <w:tab w:val="left" w:pos="3255"/>
              </w:tabs>
              <w:jc w:val="center"/>
            </w:pPr>
            <w:r w:rsidRPr="00420566">
              <w:t xml:space="preserve">Частная </w:t>
            </w:r>
          </w:p>
        </w:tc>
      </w:tr>
      <w:tr w:rsidR="005A3A91" w:rsidRPr="00420566" w14:paraId="28D87A75" w14:textId="77777777" w:rsidTr="005A3A91">
        <w:tc>
          <w:tcPr>
            <w:tcW w:w="709" w:type="dxa"/>
            <w:shd w:val="clear" w:color="auto" w:fill="auto"/>
          </w:tcPr>
          <w:p w14:paraId="5513639D" w14:textId="77777777" w:rsidR="005A3A91" w:rsidRPr="00420566" w:rsidRDefault="005A3A91" w:rsidP="005A3A91">
            <w:pPr>
              <w:tabs>
                <w:tab w:val="left" w:pos="3255"/>
              </w:tabs>
              <w:jc w:val="center"/>
              <w:rPr>
                <w:b/>
              </w:rPr>
            </w:pPr>
            <w:r w:rsidRPr="00420566">
              <w:rPr>
                <w:b/>
              </w:rPr>
              <w:t>31.</w:t>
            </w:r>
          </w:p>
        </w:tc>
        <w:tc>
          <w:tcPr>
            <w:tcW w:w="3261" w:type="dxa"/>
            <w:shd w:val="clear" w:color="auto" w:fill="auto"/>
          </w:tcPr>
          <w:p w14:paraId="63E167D5" w14:textId="77777777" w:rsidR="005A3A91" w:rsidRPr="00420566" w:rsidRDefault="005A3A91" w:rsidP="005A3A91">
            <w:pPr>
              <w:tabs>
                <w:tab w:val="left" w:pos="3255"/>
              </w:tabs>
              <w:jc w:val="center"/>
            </w:pPr>
            <w:r w:rsidRPr="00420566">
              <w:t xml:space="preserve">Индивидуальный предприниматель </w:t>
            </w:r>
            <w:proofErr w:type="spellStart"/>
            <w:r w:rsidRPr="00420566">
              <w:t>Щамхалов</w:t>
            </w:r>
            <w:proofErr w:type="spellEnd"/>
            <w:r w:rsidRPr="00420566">
              <w:t xml:space="preserve"> Гаджимурад </w:t>
            </w:r>
            <w:proofErr w:type="spellStart"/>
            <w:r w:rsidRPr="00420566">
              <w:t>Абдулкадирович</w:t>
            </w:r>
            <w:proofErr w:type="spellEnd"/>
            <w:r w:rsidRPr="00420566">
              <w:t xml:space="preserve"> </w:t>
            </w:r>
          </w:p>
        </w:tc>
        <w:tc>
          <w:tcPr>
            <w:tcW w:w="2808" w:type="dxa"/>
            <w:shd w:val="clear" w:color="auto" w:fill="auto"/>
          </w:tcPr>
          <w:p w14:paraId="59594280" w14:textId="77777777" w:rsidR="005A3A91" w:rsidRPr="00420566" w:rsidRDefault="005A3A91" w:rsidP="005A3A91">
            <w:pPr>
              <w:tabs>
                <w:tab w:val="left" w:pos="3255"/>
              </w:tabs>
              <w:jc w:val="center"/>
            </w:pPr>
            <w:r w:rsidRPr="00420566">
              <w:t xml:space="preserve">155130, Ивановская область, Комсомольский район, </w:t>
            </w:r>
            <w:proofErr w:type="spellStart"/>
            <w:r w:rsidRPr="00420566">
              <w:t>д.Путилова</w:t>
            </w:r>
            <w:proofErr w:type="spellEnd"/>
            <w:r w:rsidRPr="00420566">
              <w:t xml:space="preserve"> Гора</w:t>
            </w:r>
          </w:p>
          <w:p w14:paraId="50590676" w14:textId="77777777" w:rsidR="005A3A91" w:rsidRPr="00420566" w:rsidRDefault="005A3A91" w:rsidP="005A3A91">
            <w:pPr>
              <w:tabs>
                <w:tab w:val="left" w:pos="3255"/>
              </w:tabs>
              <w:jc w:val="center"/>
            </w:pPr>
          </w:p>
        </w:tc>
        <w:tc>
          <w:tcPr>
            <w:tcW w:w="2012" w:type="dxa"/>
            <w:gridSpan w:val="2"/>
            <w:shd w:val="clear" w:color="auto" w:fill="auto"/>
          </w:tcPr>
          <w:p w14:paraId="0259AE2B" w14:textId="77777777" w:rsidR="005A3A91" w:rsidRPr="00420566" w:rsidRDefault="005A3A91" w:rsidP="005A3A91">
            <w:pPr>
              <w:tabs>
                <w:tab w:val="left" w:pos="3255"/>
              </w:tabs>
              <w:jc w:val="center"/>
            </w:pPr>
            <w:r w:rsidRPr="00420566">
              <w:lastRenderedPageBreak/>
              <w:t>Разведение овец и коз</w:t>
            </w:r>
          </w:p>
        </w:tc>
        <w:tc>
          <w:tcPr>
            <w:tcW w:w="2126" w:type="dxa"/>
            <w:shd w:val="clear" w:color="auto" w:fill="auto"/>
          </w:tcPr>
          <w:p w14:paraId="457B5E2B" w14:textId="77777777" w:rsidR="005A3A91" w:rsidRPr="00420566" w:rsidRDefault="005A3A91" w:rsidP="005A3A91">
            <w:pPr>
              <w:tabs>
                <w:tab w:val="left" w:pos="3255"/>
              </w:tabs>
              <w:jc w:val="center"/>
            </w:pPr>
            <w:r w:rsidRPr="00420566">
              <w:t>Частная</w:t>
            </w:r>
          </w:p>
        </w:tc>
      </w:tr>
      <w:tr w:rsidR="005A3A91" w:rsidRPr="00420566" w14:paraId="68F06446" w14:textId="77777777" w:rsidTr="005A3A91">
        <w:tc>
          <w:tcPr>
            <w:tcW w:w="709" w:type="dxa"/>
            <w:shd w:val="clear" w:color="auto" w:fill="auto"/>
          </w:tcPr>
          <w:p w14:paraId="13DE9507" w14:textId="77777777" w:rsidR="005A3A91" w:rsidRPr="00420566" w:rsidRDefault="005A3A91" w:rsidP="005A3A91">
            <w:pPr>
              <w:tabs>
                <w:tab w:val="left" w:pos="3255"/>
              </w:tabs>
              <w:jc w:val="center"/>
              <w:rPr>
                <w:b/>
              </w:rPr>
            </w:pPr>
            <w:r w:rsidRPr="00420566">
              <w:rPr>
                <w:b/>
              </w:rPr>
              <w:t>32.</w:t>
            </w:r>
          </w:p>
        </w:tc>
        <w:tc>
          <w:tcPr>
            <w:tcW w:w="3261" w:type="dxa"/>
            <w:shd w:val="clear" w:color="auto" w:fill="auto"/>
          </w:tcPr>
          <w:p w14:paraId="5D07DBB3" w14:textId="77777777" w:rsidR="005A3A91" w:rsidRPr="00420566" w:rsidRDefault="005A3A91" w:rsidP="005A3A91">
            <w:pPr>
              <w:tabs>
                <w:tab w:val="left" w:pos="3255"/>
              </w:tabs>
              <w:jc w:val="center"/>
            </w:pPr>
            <w:r w:rsidRPr="00420566">
              <w:t>Общество с ограниченной ответственностью «Агропредприятие «Возрождение»</w:t>
            </w:r>
          </w:p>
        </w:tc>
        <w:tc>
          <w:tcPr>
            <w:tcW w:w="2808" w:type="dxa"/>
            <w:shd w:val="clear" w:color="auto" w:fill="auto"/>
          </w:tcPr>
          <w:p w14:paraId="118437AC" w14:textId="77777777" w:rsidR="005A3A91" w:rsidRPr="00420566" w:rsidRDefault="005A3A91" w:rsidP="005A3A91">
            <w:pPr>
              <w:tabs>
                <w:tab w:val="left" w:pos="3255"/>
              </w:tabs>
              <w:jc w:val="center"/>
            </w:pPr>
            <w:r w:rsidRPr="00420566">
              <w:t>155136,</w:t>
            </w:r>
          </w:p>
          <w:p w14:paraId="18588C91" w14:textId="77777777" w:rsidR="005A3A91" w:rsidRPr="00420566" w:rsidRDefault="005A3A91" w:rsidP="005A3A91">
            <w:pPr>
              <w:tabs>
                <w:tab w:val="left" w:pos="3255"/>
              </w:tabs>
              <w:jc w:val="center"/>
            </w:pPr>
            <w:r w:rsidRPr="00420566">
              <w:t xml:space="preserve"> Ивановская область, Комсомольский район, д. </w:t>
            </w:r>
            <w:proofErr w:type="spellStart"/>
            <w:r w:rsidRPr="00420566">
              <w:t>Иваньково</w:t>
            </w:r>
            <w:proofErr w:type="spellEnd"/>
            <w:r w:rsidRPr="00420566">
              <w:t>, д.141</w:t>
            </w:r>
          </w:p>
        </w:tc>
        <w:tc>
          <w:tcPr>
            <w:tcW w:w="2012" w:type="dxa"/>
            <w:gridSpan w:val="2"/>
            <w:shd w:val="clear" w:color="auto" w:fill="auto"/>
          </w:tcPr>
          <w:p w14:paraId="18154A4E" w14:textId="77777777" w:rsidR="005A3A91" w:rsidRPr="00420566" w:rsidRDefault="005A3A91" w:rsidP="005A3A91">
            <w:pPr>
              <w:tabs>
                <w:tab w:val="left" w:pos="3255"/>
              </w:tabs>
              <w:jc w:val="center"/>
            </w:pPr>
            <w:r w:rsidRPr="00420566">
              <w:t>Животноводство</w:t>
            </w:r>
          </w:p>
        </w:tc>
        <w:tc>
          <w:tcPr>
            <w:tcW w:w="2126" w:type="dxa"/>
            <w:shd w:val="clear" w:color="auto" w:fill="auto"/>
          </w:tcPr>
          <w:p w14:paraId="03D04B96" w14:textId="77777777" w:rsidR="005A3A91" w:rsidRPr="00420566" w:rsidRDefault="005A3A91" w:rsidP="005A3A91">
            <w:pPr>
              <w:tabs>
                <w:tab w:val="left" w:pos="3255"/>
              </w:tabs>
              <w:jc w:val="center"/>
            </w:pPr>
            <w:r w:rsidRPr="00420566">
              <w:t xml:space="preserve">Частная </w:t>
            </w:r>
          </w:p>
        </w:tc>
      </w:tr>
      <w:tr w:rsidR="005A3A91" w:rsidRPr="00420566" w14:paraId="582F4AAB" w14:textId="77777777" w:rsidTr="005A3A91">
        <w:tc>
          <w:tcPr>
            <w:tcW w:w="709" w:type="dxa"/>
            <w:shd w:val="clear" w:color="auto" w:fill="auto"/>
          </w:tcPr>
          <w:p w14:paraId="6943C6C4" w14:textId="77777777" w:rsidR="005A3A91" w:rsidRPr="00420566" w:rsidRDefault="005A3A91" w:rsidP="005A3A91">
            <w:pPr>
              <w:tabs>
                <w:tab w:val="left" w:pos="3255"/>
              </w:tabs>
              <w:jc w:val="center"/>
              <w:rPr>
                <w:b/>
              </w:rPr>
            </w:pPr>
            <w:r w:rsidRPr="00420566">
              <w:rPr>
                <w:b/>
              </w:rPr>
              <w:t>33.</w:t>
            </w:r>
          </w:p>
        </w:tc>
        <w:tc>
          <w:tcPr>
            <w:tcW w:w="3261" w:type="dxa"/>
            <w:shd w:val="clear" w:color="auto" w:fill="auto"/>
          </w:tcPr>
          <w:p w14:paraId="682D3846" w14:textId="77777777" w:rsidR="005A3A91" w:rsidRPr="00420566" w:rsidRDefault="005A3A91" w:rsidP="005A3A91">
            <w:pPr>
              <w:tabs>
                <w:tab w:val="left" w:pos="3255"/>
              </w:tabs>
              <w:jc w:val="center"/>
            </w:pPr>
            <w:r w:rsidRPr="00420566">
              <w:t>Сельскохозяйственный производственный кооператив «</w:t>
            </w:r>
            <w:proofErr w:type="spellStart"/>
            <w:r w:rsidRPr="00420566">
              <w:t>Подозерский</w:t>
            </w:r>
            <w:proofErr w:type="spellEnd"/>
            <w:r w:rsidRPr="00420566">
              <w:t>»</w:t>
            </w:r>
          </w:p>
        </w:tc>
        <w:tc>
          <w:tcPr>
            <w:tcW w:w="2808" w:type="dxa"/>
            <w:shd w:val="clear" w:color="auto" w:fill="auto"/>
          </w:tcPr>
          <w:p w14:paraId="29D4C4ED" w14:textId="77777777" w:rsidR="005A3A91" w:rsidRPr="00420566" w:rsidRDefault="005A3A91" w:rsidP="005A3A91">
            <w:pPr>
              <w:tabs>
                <w:tab w:val="left" w:pos="3255"/>
              </w:tabs>
              <w:jc w:val="center"/>
            </w:pPr>
            <w:r w:rsidRPr="00420566">
              <w:t xml:space="preserve">155136, </w:t>
            </w:r>
          </w:p>
          <w:p w14:paraId="6293765C" w14:textId="77777777" w:rsidR="005A3A91" w:rsidRPr="00420566" w:rsidRDefault="005A3A91" w:rsidP="005A3A91">
            <w:pPr>
              <w:tabs>
                <w:tab w:val="left" w:pos="3255"/>
              </w:tabs>
              <w:jc w:val="center"/>
            </w:pPr>
            <w:r w:rsidRPr="00420566">
              <w:t>Ивановская область, Комсомольский район, д. Коромыслово</w:t>
            </w:r>
          </w:p>
        </w:tc>
        <w:tc>
          <w:tcPr>
            <w:tcW w:w="2012" w:type="dxa"/>
            <w:gridSpan w:val="2"/>
            <w:shd w:val="clear" w:color="auto" w:fill="auto"/>
          </w:tcPr>
          <w:p w14:paraId="4E30A573" w14:textId="77777777" w:rsidR="005A3A91" w:rsidRPr="00420566" w:rsidRDefault="005A3A91" w:rsidP="005A3A91">
            <w:pPr>
              <w:tabs>
                <w:tab w:val="left" w:pos="3255"/>
              </w:tabs>
              <w:jc w:val="center"/>
            </w:pPr>
            <w:r w:rsidRPr="00420566">
              <w:t>Разведение молочного крупного рогатого скота, производство сырого молока</w:t>
            </w:r>
          </w:p>
        </w:tc>
        <w:tc>
          <w:tcPr>
            <w:tcW w:w="2126" w:type="dxa"/>
            <w:shd w:val="clear" w:color="auto" w:fill="auto"/>
          </w:tcPr>
          <w:p w14:paraId="3B481A8C" w14:textId="77777777" w:rsidR="005A3A91" w:rsidRPr="00420566" w:rsidRDefault="005A3A91" w:rsidP="005A3A91">
            <w:pPr>
              <w:tabs>
                <w:tab w:val="left" w:pos="3255"/>
              </w:tabs>
              <w:jc w:val="center"/>
            </w:pPr>
            <w:r w:rsidRPr="00420566">
              <w:t xml:space="preserve">Частная </w:t>
            </w:r>
          </w:p>
        </w:tc>
      </w:tr>
      <w:tr w:rsidR="005A3A91" w:rsidRPr="00420566" w14:paraId="3B63E3E3" w14:textId="77777777" w:rsidTr="005A3A91">
        <w:tc>
          <w:tcPr>
            <w:tcW w:w="709" w:type="dxa"/>
            <w:shd w:val="clear" w:color="auto" w:fill="auto"/>
          </w:tcPr>
          <w:p w14:paraId="29506BD9" w14:textId="77777777" w:rsidR="005A3A91" w:rsidRPr="00420566" w:rsidRDefault="005A3A91" w:rsidP="005A3A91">
            <w:pPr>
              <w:tabs>
                <w:tab w:val="left" w:pos="3255"/>
              </w:tabs>
              <w:jc w:val="center"/>
              <w:rPr>
                <w:b/>
              </w:rPr>
            </w:pPr>
            <w:r w:rsidRPr="00420566">
              <w:rPr>
                <w:b/>
              </w:rPr>
              <w:t>34.</w:t>
            </w:r>
          </w:p>
        </w:tc>
        <w:tc>
          <w:tcPr>
            <w:tcW w:w="3261" w:type="dxa"/>
            <w:shd w:val="clear" w:color="auto" w:fill="auto"/>
          </w:tcPr>
          <w:p w14:paraId="0D4622A0" w14:textId="77777777" w:rsidR="005A3A91" w:rsidRPr="00420566" w:rsidRDefault="005A3A91" w:rsidP="005A3A91">
            <w:pPr>
              <w:tabs>
                <w:tab w:val="left" w:pos="3255"/>
              </w:tabs>
              <w:jc w:val="center"/>
            </w:pPr>
            <w:r w:rsidRPr="00420566">
              <w:t>Крестьянское хозяйство «Руно»</w:t>
            </w:r>
          </w:p>
        </w:tc>
        <w:tc>
          <w:tcPr>
            <w:tcW w:w="2808" w:type="dxa"/>
            <w:shd w:val="clear" w:color="auto" w:fill="auto"/>
          </w:tcPr>
          <w:p w14:paraId="56AB0FD7" w14:textId="77777777" w:rsidR="005A3A91" w:rsidRPr="00420566" w:rsidRDefault="005A3A91" w:rsidP="005A3A91">
            <w:pPr>
              <w:tabs>
                <w:tab w:val="left" w:pos="3255"/>
              </w:tabs>
              <w:jc w:val="center"/>
            </w:pPr>
            <w:r w:rsidRPr="00420566">
              <w:t xml:space="preserve">155150, </w:t>
            </w:r>
          </w:p>
          <w:p w14:paraId="7B8BA263" w14:textId="77777777" w:rsidR="005A3A91" w:rsidRPr="00420566" w:rsidRDefault="005A3A91" w:rsidP="005A3A91">
            <w:pPr>
              <w:tabs>
                <w:tab w:val="left" w:pos="3255"/>
              </w:tabs>
              <w:jc w:val="center"/>
            </w:pPr>
            <w:r w:rsidRPr="00420566">
              <w:t xml:space="preserve">Ивановская область, Комсомольский район, </w:t>
            </w:r>
            <w:proofErr w:type="spellStart"/>
            <w:r w:rsidRPr="00420566">
              <w:t>д.Дубки</w:t>
            </w:r>
            <w:proofErr w:type="spellEnd"/>
          </w:p>
        </w:tc>
        <w:tc>
          <w:tcPr>
            <w:tcW w:w="2012" w:type="dxa"/>
            <w:gridSpan w:val="2"/>
            <w:shd w:val="clear" w:color="auto" w:fill="auto"/>
          </w:tcPr>
          <w:p w14:paraId="36E1B6C3" w14:textId="77777777" w:rsidR="005A3A91" w:rsidRPr="00420566" w:rsidRDefault="005A3A91" w:rsidP="005A3A91">
            <w:pPr>
              <w:tabs>
                <w:tab w:val="left" w:pos="3255"/>
              </w:tabs>
              <w:jc w:val="center"/>
            </w:pPr>
            <w:r w:rsidRPr="00420566">
              <w:t>Разведение молочного крупного рогатого скота, производство сырого молока</w:t>
            </w:r>
          </w:p>
        </w:tc>
        <w:tc>
          <w:tcPr>
            <w:tcW w:w="2126" w:type="dxa"/>
            <w:shd w:val="clear" w:color="auto" w:fill="auto"/>
          </w:tcPr>
          <w:p w14:paraId="0C2D27FE" w14:textId="77777777" w:rsidR="005A3A91" w:rsidRPr="00420566" w:rsidRDefault="005A3A91" w:rsidP="005A3A91">
            <w:pPr>
              <w:tabs>
                <w:tab w:val="left" w:pos="3255"/>
              </w:tabs>
              <w:jc w:val="center"/>
            </w:pPr>
            <w:r w:rsidRPr="00420566">
              <w:t xml:space="preserve">Частная </w:t>
            </w:r>
          </w:p>
        </w:tc>
      </w:tr>
      <w:tr w:rsidR="005A3A91" w:rsidRPr="00420566" w14:paraId="03A658FA" w14:textId="77777777" w:rsidTr="005A3A91">
        <w:tc>
          <w:tcPr>
            <w:tcW w:w="709" w:type="dxa"/>
            <w:shd w:val="clear" w:color="auto" w:fill="auto"/>
          </w:tcPr>
          <w:p w14:paraId="022A402E" w14:textId="77777777" w:rsidR="005A3A91" w:rsidRPr="00420566" w:rsidRDefault="005A3A91" w:rsidP="005A3A91">
            <w:pPr>
              <w:tabs>
                <w:tab w:val="left" w:pos="3255"/>
              </w:tabs>
              <w:jc w:val="center"/>
              <w:rPr>
                <w:b/>
              </w:rPr>
            </w:pPr>
            <w:r w:rsidRPr="00420566">
              <w:rPr>
                <w:b/>
              </w:rPr>
              <w:t>35.</w:t>
            </w:r>
          </w:p>
        </w:tc>
        <w:tc>
          <w:tcPr>
            <w:tcW w:w="3261" w:type="dxa"/>
            <w:shd w:val="clear" w:color="auto" w:fill="auto"/>
          </w:tcPr>
          <w:p w14:paraId="29ECC77B" w14:textId="77777777" w:rsidR="005A3A91" w:rsidRPr="00420566" w:rsidRDefault="005A3A91" w:rsidP="005A3A91">
            <w:pPr>
              <w:tabs>
                <w:tab w:val="left" w:pos="3255"/>
              </w:tabs>
              <w:jc w:val="center"/>
            </w:pPr>
            <w:r w:rsidRPr="00420566">
              <w:t>Общество с ограниченной ответственностью «Прогресс»</w:t>
            </w:r>
          </w:p>
        </w:tc>
        <w:tc>
          <w:tcPr>
            <w:tcW w:w="2808" w:type="dxa"/>
            <w:shd w:val="clear" w:color="auto" w:fill="auto"/>
          </w:tcPr>
          <w:p w14:paraId="7BAD77F3" w14:textId="77777777" w:rsidR="005A3A91" w:rsidRPr="00420566" w:rsidRDefault="005A3A91" w:rsidP="005A3A91">
            <w:pPr>
              <w:tabs>
                <w:tab w:val="left" w:pos="3255"/>
              </w:tabs>
              <w:jc w:val="center"/>
            </w:pPr>
            <w:r w:rsidRPr="00420566">
              <w:t xml:space="preserve">155130, </w:t>
            </w:r>
          </w:p>
          <w:p w14:paraId="48DF93F2" w14:textId="77777777" w:rsidR="005A3A91" w:rsidRPr="00420566" w:rsidRDefault="005A3A91" w:rsidP="005A3A91">
            <w:pPr>
              <w:tabs>
                <w:tab w:val="left" w:pos="3255"/>
              </w:tabs>
              <w:jc w:val="center"/>
            </w:pPr>
            <w:r w:rsidRPr="00420566">
              <w:t xml:space="preserve">Ивановская область, Комсомольский район, с. Писцово, </w:t>
            </w:r>
          </w:p>
          <w:p w14:paraId="443B8FB1" w14:textId="77777777" w:rsidR="005A3A91" w:rsidRPr="00420566" w:rsidRDefault="005A3A91" w:rsidP="005A3A91">
            <w:pPr>
              <w:tabs>
                <w:tab w:val="left" w:pos="3255"/>
              </w:tabs>
              <w:jc w:val="center"/>
            </w:pPr>
            <w:r w:rsidRPr="00420566">
              <w:t>ул. Красноармейская, д.17</w:t>
            </w:r>
          </w:p>
        </w:tc>
        <w:tc>
          <w:tcPr>
            <w:tcW w:w="2012" w:type="dxa"/>
            <w:gridSpan w:val="2"/>
            <w:shd w:val="clear" w:color="auto" w:fill="auto"/>
          </w:tcPr>
          <w:p w14:paraId="3C045EE7" w14:textId="77777777" w:rsidR="005A3A91" w:rsidRPr="00420566" w:rsidRDefault="005A3A91" w:rsidP="005A3A91">
            <w:pPr>
              <w:tabs>
                <w:tab w:val="left" w:pos="3255"/>
              </w:tabs>
              <w:jc w:val="center"/>
            </w:pPr>
            <w:r w:rsidRPr="00420566">
              <w:t>Разведение молочного крупного рогатого скота, производство сырого молока</w:t>
            </w:r>
          </w:p>
        </w:tc>
        <w:tc>
          <w:tcPr>
            <w:tcW w:w="2126" w:type="dxa"/>
            <w:shd w:val="clear" w:color="auto" w:fill="auto"/>
          </w:tcPr>
          <w:p w14:paraId="0EB9A973" w14:textId="77777777" w:rsidR="005A3A91" w:rsidRPr="00420566" w:rsidRDefault="005A3A91" w:rsidP="005A3A91">
            <w:pPr>
              <w:tabs>
                <w:tab w:val="left" w:pos="3255"/>
              </w:tabs>
              <w:jc w:val="center"/>
            </w:pPr>
            <w:r w:rsidRPr="00420566">
              <w:t xml:space="preserve">Частная </w:t>
            </w:r>
          </w:p>
        </w:tc>
      </w:tr>
      <w:tr w:rsidR="005A3A91" w:rsidRPr="00420566" w14:paraId="7CF0B3E4" w14:textId="77777777" w:rsidTr="005A3A91">
        <w:tc>
          <w:tcPr>
            <w:tcW w:w="709" w:type="dxa"/>
            <w:shd w:val="clear" w:color="auto" w:fill="auto"/>
          </w:tcPr>
          <w:p w14:paraId="1FB02B24" w14:textId="77777777" w:rsidR="005A3A91" w:rsidRPr="00420566" w:rsidRDefault="005A3A91" w:rsidP="005A3A91">
            <w:pPr>
              <w:tabs>
                <w:tab w:val="left" w:pos="3255"/>
              </w:tabs>
              <w:jc w:val="center"/>
              <w:rPr>
                <w:b/>
              </w:rPr>
            </w:pPr>
            <w:r w:rsidRPr="00420566">
              <w:rPr>
                <w:b/>
              </w:rPr>
              <w:t>36.</w:t>
            </w:r>
          </w:p>
        </w:tc>
        <w:tc>
          <w:tcPr>
            <w:tcW w:w="3261" w:type="dxa"/>
            <w:shd w:val="clear" w:color="auto" w:fill="auto"/>
          </w:tcPr>
          <w:p w14:paraId="4473C005" w14:textId="77777777" w:rsidR="005A3A91" w:rsidRPr="00420566" w:rsidRDefault="005A3A91" w:rsidP="005A3A91">
            <w:pPr>
              <w:tabs>
                <w:tab w:val="left" w:pos="3255"/>
              </w:tabs>
              <w:jc w:val="center"/>
            </w:pPr>
            <w:r w:rsidRPr="00420566">
              <w:t>Общество с ограниченной ответственностью «Бычок-1»</w:t>
            </w:r>
          </w:p>
        </w:tc>
        <w:tc>
          <w:tcPr>
            <w:tcW w:w="2808" w:type="dxa"/>
            <w:shd w:val="clear" w:color="auto" w:fill="auto"/>
          </w:tcPr>
          <w:p w14:paraId="279A65A5" w14:textId="77777777" w:rsidR="005A3A91" w:rsidRPr="00420566" w:rsidRDefault="005A3A91" w:rsidP="005A3A91">
            <w:pPr>
              <w:tabs>
                <w:tab w:val="left" w:pos="3255"/>
              </w:tabs>
              <w:jc w:val="center"/>
            </w:pPr>
            <w:r w:rsidRPr="00420566">
              <w:t xml:space="preserve">155131, </w:t>
            </w:r>
          </w:p>
          <w:p w14:paraId="693A3F02" w14:textId="77777777" w:rsidR="005A3A91" w:rsidRPr="00420566" w:rsidRDefault="005A3A91" w:rsidP="005A3A91">
            <w:pPr>
              <w:tabs>
                <w:tab w:val="left" w:pos="3255"/>
              </w:tabs>
              <w:jc w:val="center"/>
            </w:pPr>
            <w:r w:rsidRPr="00420566">
              <w:t xml:space="preserve">Ивановская область, Комсомольский район, д. </w:t>
            </w:r>
            <w:proofErr w:type="spellStart"/>
            <w:r w:rsidRPr="00420566">
              <w:t>Михеево</w:t>
            </w:r>
            <w:proofErr w:type="spellEnd"/>
            <w:r w:rsidRPr="00420566">
              <w:t>, д.15</w:t>
            </w:r>
          </w:p>
        </w:tc>
        <w:tc>
          <w:tcPr>
            <w:tcW w:w="2012" w:type="dxa"/>
            <w:gridSpan w:val="2"/>
            <w:shd w:val="clear" w:color="auto" w:fill="auto"/>
          </w:tcPr>
          <w:p w14:paraId="7A902848" w14:textId="77777777" w:rsidR="005A3A91" w:rsidRPr="00420566" w:rsidRDefault="005A3A91" w:rsidP="005A3A91">
            <w:pPr>
              <w:tabs>
                <w:tab w:val="left" w:pos="3255"/>
              </w:tabs>
              <w:jc w:val="center"/>
            </w:pPr>
            <w:r w:rsidRPr="00420566">
              <w:t>Разведение племенного молочного крупного рогатого скота</w:t>
            </w:r>
          </w:p>
        </w:tc>
        <w:tc>
          <w:tcPr>
            <w:tcW w:w="2126" w:type="dxa"/>
            <w:shd w:val="clear" w:color="auto" w:fill="auto"/>
          </w:tcPr>
          <w:p w14:paraId="07665C54" w14:textId="77777777" w:rsidR="005A3A91" w:rsidRPr="00420566" w:rsidRDefault="005A3A91" w:rsidP="005A3A91">
            <w:pPr>
              <w:tabs>
                <w:tab w:val="left" w:pos="3255"/>
              </w:tabs>
              <w:jc w:val="center"/>
            </w:pPr>
            <w:r w:rsidRPr="00420566">
              <w:t xml:space="preserve">Частная </w:t>
            </w:r>
          </w:p>
        </w:tc>
      </w:tr>
      <w:tr w:rsidR="005A3A91" w:rsidRPr="00420566" w14:paraId="6E49E749" w14:textId="77777777" w:rsidTr="005A3A91">
        <w:tc>
          <w:tcPr>
            <w:tcW w:w="709" w:type="dxa"/>
            <w:shd w:val="clear" w:color="auto" w:fill="auto"/>
          </w:tcPr>
          <w:p w14:paraId="39322691" w14:textId="77777777" w:rsidR="005A3A91" w:rsidRPr="00420566" w:rsidRDefault="005A3A91" w:rsidP="005A3A91">
            <w:pPr>
              <w:tabs>
                <w:tab w:val="left" w:pos="3255"/>
              </w:tabs>
              <w:jc w:val="center"/>
              <w:rPr>
                <w:b/>
              </w:rPr>
            </w:pPr>
            <w:r w:rsidRPr="00420566">
              <w:rPr>
                <w:b/>
              </w:rPr>
              <w:t>37.</w:t>
            </w:r>
          </w:p>
        </w:tc>
        <w:tc>
          <w:tcPr>
            <w:tcW w:w="3261" w:type="dxa"/>
            <w:shd w:val="clear" w:color="auto" w:fill="auto"/>
          </w:tcPr>
          <w:p w14:paraId="53FE6284" w14:textId="77777777" w:rsidR="005A3A91" w:rsidRPr="00420566" w:rsidRDefault="005A3A91" w:rsidP="005A3A91">
            <w:pPr>
              <w:tabs>
                <w:tab w:val="left" w:pos="3255"/>
              </w:tabs>
              <w:jc w:val="center"/>
            </w:pPr>
            <w:r w:rsidRPr="00420566">
              <w:t>Общество с ограниченной ответственностью «Нива Морозов и Ко»</w:t>
            </w:r>
          </w:p>
        </w:tc>
        <w:tc>
          <w:tcPr>
            <w:tcW w:w="2808" w:type="dxa"/>
            <w:shd w:val="clear" w:color="auto" w:fill="auto"/>
          </w:tcPr>
          <w:p w14:paraId="611633A0" w14:textId="77777777" w:rsidR="005A3A91" w:rsidRPr="00420566" w:rsidRDefault="005A3A91" w:rsidP="005A3A91">
            <w:pPr>
              <w:tabs>
                <w:tab w:val="left" w:pos="3255"/>
              </w:tabs>
              <w:jc w:val="center"/>
            </w:pPr>
            <w:r w:rsidRPr="00420566">
              <w:t xml:space="preserve">155138, </w:t>
            </w:r>
          </w:p>
          <w:p w14:paraId="2BC75A84" w14:textId="77777777" w:rsidR="005A3A91" w:rsidRPr="00420566" w:rsidRDefault="005A3A91" w:rsidP="005A3A91">
            <w:pPr>
              <w:tabs>
                <w:tab w:val="left" w:pos="3255"/>
              </w:tabs>
              <w:jc w:val="center"/>
            </w:pPr>
            <w:r w:rsidRPr="00420566">
              <w:t xml:space="preserve">Ивановская область, Комсомольский район, с. </w:t>
            </w:r>
            <w:proofErr w:type="spellStart"/>
            <w:r w:rsidRPr="00420566">
              <w:t>Седельницы</w:t>
            </w:r>
            <w:proofErr w:type="spellEnd"/>
            <w:r w:rsidRPr="00420566">
              <w:t xml:space="preserve">, </w:t>
            </w:r>
          </w:p>
          <w:p w14:paraId="19E8482E" w14:textId="77777777" w:rsidR="005A3A91" w:rsidRPr="00420566" w:rsidRDefault="005A3A91" w:rsidP="005A3A91">
            <w:pPr>
              <w:tabs>
                <w:tab w:val="left" w:pos="3255"/>
              </w:tabs>
              <w:jc w:val="center"/>
            </w:pPr>
            <w:r w:rsidRPr="00420566">
              <w:t>ул. Красноармейская, д.126</w:t>
            </w:r>
          </w:p>
        </w:tc>
        <w:tc>
          <w:tcPr>
            <w:tcW w:w="2012" w:type="dxa"/>
            <w:gridSpan w:val="2"/>
            <w:shd w:val="clear" w:color="auto" w:fill="auto"/>
          </w:tcPr>
          <w:p w14:paraId="7F25D876" w14:textId="77777777" w:rsidR="005A3A91" w:rsidRPr="00420566" w:rsidRDefault="005A3A91" w:rsidP="005A3A91">
            <w:pPr>
              <w:tabs>
                <w:tab w:val="left" w:pos="3255"/>
              </w:tabs>
              <w:jc w:val="center"/>
            </w:pPr>
            <w:r w:rsidRPr="00420566">
              <w:t>Смешанное сельское хозяйство</w:t>
            </w:r>
          </w:p>
        </w:tc>
        <w:tc>
          <w:tcPr>
            <w:tcW w:w="2126" w:type="dxa"/>
            <w:shd w:val="clear" w:color="auto" w:fill="auto"/>
          </w:tcPr>
          <w:p w14:paraId="69EE1935" w14:textId="77777777" w:rsidR="005A3A91" w:rsidRPr="00420566" w:rsidRDefault="005A3A91" w:rsidP="005A3A91">
            <w:pPr>
              <w:tabs>
                <w:tab w:val="left" w:pos="3255"/>
              </w:tabs>
              <w:jc w:val="center"/>
            </w:pPr>
            <w:r w:rsidRPr="00420566">
              <w:t xml:space="preserve">Частная </w:t>
            </w:r>
          </w:p>
        </w:tc>
      </w:tr>
      <w:tr w:rsidR="005A3A91" w:rsidRPr="00420566" w14:paraId="536CF636" w14:textId="77777777" w:rsidTr="005A3A91">
        <w:tc>
          <w:tcPr>
            <w:tcW w:w="709" w:type="dxa"/>
            <w:shd w:val="clear" w:color="auto" w:fill="auto"/>
          </w:tcPr>
          <w:p w14:paraId="243ABDFA" w14:textId="77777777" w:rsidR="005A3A91" w:rsidRPr="00420566" w:rsidRDefault="005A3A91" w:rsidP="005A3A91">
            <w:pPr>
              <w:tabs>
                <w:tab w:val="left" w:pos="3255"/>
              </w:tabs>
              <w:jc w:val="center"/>
              <w:rPr>
                <w:b/>
              </w:rPr>
            </w:pPr>
            <w:r w:rsidRPr="00420566">
              <w:rPr>
                <w:b/>
              </w:rPr>
              <w:t>38.</w:t>
            </w:r>
          </w:p>
        </w:tc>
        <w:tc>
          <w:tcPr>
            <w:tcW w:w="3261" w:type="dxa"/>
            <w:shd w:val="clear" w:color="auto" w:fill="auto"/>
          </w:tcPr>
          <w:p w14:paraId="7C96ED5E" w14:textId="77777777" w:rsidR="005A3A91" w:rsidRPr="00420566" w:rsidRDefault="005A3A91" w:rsidP="005A3A91">
            <w:pPr>
              <w:tabs>
                <w:tab w:val="left" w:pos="3255"/>
              </w:tabs>
              <w:jc w:val="center"/>
            </w:pPr>
            <w:r w:rsidRPr="00420566">
              <w:t>Сельскохозяйственный производственный кооператив «Никольский»</w:t>
            </w:r>
          </w:p>
        </w:tc>
        <w:tc>
          <w:tcPr>
            <w:tcW w:w="2808" w:type="dxa"/>
            <w:shd w:val="clear" w:color="auto" w:fill="auto"/>
          </w:tcPr>
          <w:p w14:paraId="451D2F47" w14:textId="77777777" w:rsidR="005A3A91" w:rsidRPr="00420566" w:rsidRDefault="005A3A91" w:rsidP="005A3A91">
            <w:pPr>
              <w:tabs>
                <w:tab w:val="left" w:pos="3255"/>
              </w:tabs>
              <w:jc w:val="center"/>
            </w:pPr>
            <w:r w:rsidRPr="00420566">
              <w:t>155162,</w:t>
            </w:r>
          </w:p>
          <w:p w14:paraId="0BAB81A6" w14:textId="77777777" w:rsidR="005A3A91" w:rsidRPr="00420566" w:rsidRDefault="005A3A91" w:rsidP="005A3A91">
            <w:pPr>
              <w:tabs>
                <w:tab w:val="left" w:pos="3255"/>
              </w:tabs>
              <w:jc w:val="center"/>
            </w:pPr>
            <w:r w:rsidRPr="00420566">
              <w:t xml:space="preserve"> Ивановская область, Комсомольский район, с. Никольское</w:t>
            </w:r>
          </w:p>
        </w:tc>
        <w:tc>
          <w:tcPr>
            <w:tcW w:w="2012" w:type="dxa"/>
            <w:gridSpan w:val="2"/>
            <w:shd w:val="clear" w:color="auto" w:fill="auto"/>
          </w:tcPr>
          <w:p w14:paraId="4D998263" w14:textId="77777777" w:rsidR="005A3A91" w:rsidRPr="00420566" w:rsidRDefault="005A3A91" w:rsidP="005A3A91">
            <w:pPr>
              <w:tabs>
                <w:tab w:val="left" w:pos="3255"/>
              </w:tabs>
              <w:jc w:val="center"/>
            </w:pPr>
            <w:r w:rsidRPr="00420566">
              <w:t>Выращивание зерновых культур</w:t>
            </w:r>
          </w:p>
        </w:tc>
        <w:tc>
          <w:tcPr>
            <w:tcW w:w="2126" w:type="dxa"/>
            <w:shd w:val="clear" w:color="auto" w:fill="auto"/>
          </w:tcPr>
          <w:p w14:paraId="152BFBF0" w14:textId="77777777" w:rsidR="005A3A91" w:rsidRPr="00420566" w:rsidRDefault="005A3A91" w:rsidP="005A3A91">
            <w:pPr>
              <w:tabs>
                <w:tab w:val="left" w:pos="3255"/>
              </w:tabs>
              <w:jc w:val="center"/>
            </w:pPr>
            <w:r w:rsidRPr="00420566">
              <w:t xml:space="preserve">Частная </w:t>
            </w:r>
          </w:p>
        </w:tc>
      </w:tr>
      <w:tr w:rsidR="005A3A91" w:rsidRPr="00420566" w14:paraId="41831963" w14:textId="77777777" w:rsidTr="005A3A91">
        <w:tc>
          <w:tcPr>
            <w:tcW w:w="709" w:type="dxa"/>
            <w:shd w:val="clear" w:color="auto" w:fill="auto"/>
          </w:tcPr>
          <w:p w14:paraId="162E4F29" w14:textId="77777777" w:rsidR="005A3A91" w:rsidRPr="00420566" w:rsidRDefault="005A3A91" w:rsidP="005A3A91">
            <w:pPr>
              <w:tabs>
                <w:tab w:val="left" w:pos="3255"/>
              </w:tabs>
              <w:jc w:val="center"/>
              <w:rPr>
                <w:b/>
              </w:rPr>
            </w:pPr>
            <w:r w:rsidRPr="00420566">
              <w:rPr>
                <w:b/>
              </w:rPr>
              <w:t>39.</w:t>
            </w:r>
          </w:p>
        </w:tc>
        <w:tc>
          <w:tcPr>
            <w:tcW w:w="3261" w:type="dxa"/>
            <w:shd w:val="clear" w:color="auto" w:fill="auto"/>
          </w:tcPr>
          <w:p w14:paraId="099F8DB2" w14:textId="77777777" w:rsidR="005A3A91" w:rsidRPr="00420566" w:rsidRDefault="005A3A91" w:rsidP="005A3A91">
            <w:pPr>
              <w:tabs>
                <w:tab w:val="left" w:pos="3255"/>
              </w:tabs>
              <w:jc w:val="center"/>
            </w:pPr>
            <w:r w:rsidRPr="00420566">
              <w:t>Общество с ограниченной ответственностью «Портал»</w:t>
            </w:r>
          </w:p>
        </w:tc>
        <w:tc>
          <w:tcPr>
            <w:tcW w:w="2808" w:type="dxa"/>
            <w:shd w:val="clear" w:color="auto" w:fill="auto"/>
          </w:tcPr>
          <w:p w14:paraId="490BA92D" w14:textId="77777777" w:rsidR="005A3A91" w:rsidRPr="00420566" w:rsidRDefault="005A3A91" w:rsidP="005A3A91">
            <w:pPr>
              <w:tabs>
                <w:tab w:val="left" w:pos="3255"/>
              </w:tabs>
              <w:jc w:val="center"/>
            </w:pPr>
            <w:r w:rsidRPr="00420566">
              <w:t xml:space="preserve">155150, </w:t>
            </w:r>
          </w:p>
          <w:p w14:paraId="5F65F013"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64B7E2BD" w14:textId="77777777" w:rsidR="005A3A91" w:rsidRPr="00420566" w:rsidRDefault="005A3A91" w:rsidP="005A3A91">
            <w:pPr>
              <w:tabs>
                <w:tab w:val="left" w:pos="3255"/>
              </w:tabs>
              <w:jc w:val="center"/>
              <w:rPr>
                <w:b/>
              </w:rPr>
            </w:pPr>
            <w:r w:rsidRPr="00420566">
              <w:t>ул. 40 лет Октября, д.28, кв.17</w:t>
            </w:r>
          </w:p>
        </w:tc>
        <w:tc>
          <w:tcPr>
            <w:tcW w:w="2012" w:type="dxa"/>
            <w:gridSpan w:val="2"/>
            <w:shd w:val="clear" w:color="auto" w:fill="auto"/>
          </w:tcPr>
          <w:p w14:paraId="7D8264B1" w14:textId="77777777" w:rsidR="005A3A91" w:rsidRPr="00420566" w:rsidRDefault="005A3A91" w:rsidP="005A3A91">
            <w:pPr>
              <w:tabs>
                <w:tab w:val="left" w:pos="3255"/>
              </w:tabs>
              <w:jc w:val="center"/>
            </w:pPr>
            <w:r w:rsidRPr="00420566">
              <w:t>Ремонт компьютеров и периферийного оборудования</w:t>
            </w:r>
          </w:p>
        </w:tc>
        <w:tc>
          <w:tcPr>
            <w:tcW w:w="2126" w:type="dxa"/>
            <w:shd w:val="clear" w:color="auto" w:fill="auto"/>
          </w:tcPr>
          <w:p w14:paraId="0E5DDA0F" w14:textId="77777777" w:rsidR="005A3A91" w:rsidRPr="00420566" w:rsidRDefault="005A3A91" w:rsidP="005A3A91">
            <w:pPr>
              <w:tabs>
                <w:tab w:val="left" w:pos="3255"/>
              </w:tabs>
              <w:jc w:val="center"/>
            </w:pPr>
            <w:r w:rsidRPr="00420566">
              <w:t xml:space="preserve">Частная </w:t>
            </w:r>
          </w:p>
        </w:tc>
      </w:tr>
      <w:tr w:rsidR="005A3A91" w:rsidRPr="00420566" w14:paraId="37716759" w14:textId="77777777" w:rsidTr="005A3A91">
        <w:tc>
          <w:tcPr>
            <w:tcW w:w="709" w:type="dxa"/>
            <w:shd w:val="clear" w:color="auto" w:fill="auto"/>
          </w:tcPr>
          <w:p w14:paraId="5D71BDAF" w14:textId="77777777" w:rsidR="005A3A91" w:rsidRPr="00420566" w:rsidRDefault="005A3A91" w:rsidP="005A3A91">
            <w:pPr>
              <w:tabs>
                <w:tab w:val="left" w:pos="3255"/>
              </w:tabs>
              <w:jc w:val="center"/>
              <w:rPr>
                <w:b/>
              </w:rPr>
            </w:pPr>
            <w:r w:rsidRPr="00420566">
              <w:rPr>
                <w:b/>
              </w:rPr>
              <w:t>40.</w:t>
            </w:r>
          </w:p>
        </w:tc>
        <w:tc>
          <w:tcPr>
            <w:tcW w:w="3261" w:type="dxa"/>
            <w:shd w:val="clear" w:color="auto" w:fill="auto"/>
          </w:tcPr>
          <w:p w14:paraId="6F86D0CB" w14:textId="77777777" w:rsidR="005A3A91" w:rsidRPr="00420566" w:rsidRDefault="005A3A91" w:rsidP="005A3A91">
            <w:pPr>
              <w:tabs>
                <w:tab w:val="left" w:pos="3255"/>
              </w:tabs>
              <w:jc w:val="center"/>
              <w:rPr>
                <w:b/>
              </w:rPr>
            </w:pPr>
            <w:r w:rsidRPr="00420566">
              <w:t>Общество с ограниченной ответственностью «Фламинго»</w:t>
            </w:r>
          </w:p>
        </w:tc>
        <w:tc>
          <w:tcPr>
            <w:tcW w:w="2808" w:type="dxa"/>
            <w:shd w:val="clear" w:color="auto" w:fill="auto"/>
          </w:tcPr>
          <w:p w14:paraId="2204DD01" w14:textId="77777777" w:rsidR="005A3A91" w:rsidRPr="00420566" w:rsidRDefault="005A3A91" w:rsidP="005A3A91">
            <w:pPr>
              <w:tabs>
                <w:tab w:val="left" w:pos="3255"/>
              </w:tabs>
              <w:jc w:val="center"/>
            </w:pPr>
            <w:r w:rsidRPr="00420566">
              <w:t xml:space="preserve">155150, </w:t>
            </w:r>
          </w:p>
          <w:p w14:paraId="2F9F4083"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 xml:space="preserve">, </w:t>
            </w:r>
          </w:p>
          <w:p w14:paraId="0B7AB091" w14:textId="77777777" w:rsidR="005A3A91" w:rsidRPr="00420566" w:rsidRDefault="005A3A91" w:rsidP="005A3A91">
            <w:pPr>
              <w:tabs>
                <w:tab w:val="left" w:pos="3255"/>
              </w:tabs>
              <w:jc w:val="center"/>
              <w:rPr>
                <w:b/>
              </w:rPr>
            </w:pPr>
            <w:r w:rsidRPr="00420566">
              <w:t>ул. 40 лет Октября, д.22</w:t>
            </w:r>
          </w:p>
        </w:tc>
        <w:tc>
          <w:tcPr>
            <w:tcW w:w="2012" w:type="dxa"/>
            <w:gridSpan w:val="2"/>
            <w:shd w:val="clear" w:color="auto" w:fill="auto"/>
          </w:tcPr>
          <w:p w14:paraId="7CD46F62" w14:textId="77777777" w:rsidR="005A3A91" w:rsidRPr="00420566" w:rsidRDefault="005A3A91" w:rsidP="005A3A91">
            <w:pPr>
              <w:tabs>
                <w:tab w:val="left" w:pos="3255"/>
              </w:tabs>
              <w:jc w:val="center"/>
            </w:pPr>
            <w:r w:rsidRPr="00420566">
              <w:t>Услуги по доставке продуктов питания</w:t>
            </w:r>
          </w:p>
        </w:tc>
        <w:tc>
          <w:tcPr>
            <w:tcW w:w="2126" w:type="dxa"/>
            <w:shd w:val="clear" w:color="auto" w:fill="auto"/>
          </w:tcPr>
          <w:p w14:paraId="7CC1F217" w14:textId="77777777" w:rsidR="005A3A91" w:rsidRPr="00420566" w:rsidRDefault="005A3A91" w:rsidP="005A3A91">
            <w:pPr>
              <w:tabs>
                <w:tab w:val="left" w:pos="3255"/>
              </w:tabs>
              <w:jc w:val="center"/>
              <w:rPr>
                <w:b/>
              </w:rPr>
            </w:pPr>
            <w:r w:rsidRPr="00420566">
              <w:t xml:space="preserve">Частная </w:t>
            </w:r>
          </w:p>
        </w:tc>
      </w:tr>
      <w:tr w:rsidR="005A3A91" w:rsidRPr="00420566" w14:paraId="77176989" w14:textId="77777777" w:rsidTr="005A3A91">
        <w:tc>
          <w:tcPr>
            <w:tcW w:w="709" w:type="dxa"/>
            <w:shd w:val="clear" w:color="auto" w:fill="auto"/>
          </w:tcPr>
          <w:p w14:paraId="14969913" w14:textId="77777777" w:rsidR="005A3A91" w:rsidRPr="00420566" w:rsidRDefault="005A3A91" w:rsidP="005A3A91">
            <w:pPr>
              <w:tabs>
                <w:tab w:val="left" w:pos="3255"/>
              </w:tabs>
              <w:jc w:val="center"/>
              <w:rPr>
                <w:b/>
              </w:rPr>
            </w:pPr>
            <w:r w:rsidRPr="00420566">
              <w:rPr>
                <w:b/>
              </w:rPr>
              <w:t>41.</w:t>
            </w:r>
          </w:p>
        </w:tc>
        <w:tc>
          <w:tcPr>
            <w:tcW w:w="3261" w:type="dxa"/>
            <w:shd w:val="clear" w:color="auto" w:fill="auto"/>
          </w:tcPr>
          <w:p w14:paraId="707B3C46" w14:textId="77777777" w:rsidR="005A3A91" w:rsidRPr="00420566" w:rsidRDefault="005A3A91" w:rsidP="005A3A91">
            <w:pPr>
              <w:tabs>
                <w:tab w:val="left" w:pos="3255"/>
              </w:tabs>
              <w:jc w:val="center"/>
            </w:pPr>
            <w:r w:rsidRPr="00420566">
              <w:t>Индивидуальный предприниматель Михайлова</w:t>
            </w:r>
          </w:p>
          <w:p w14:paraId="42C4497B" w14:textId="77777777" w:rsidR="005A3A91" w:rsidRPr="00420566" w:rsidRDefault="005A3A91" w:rsidP="005A3A91">
            <w:pPr>
              <w:tabs>
                <w:tab w:val="left" w:pos="3255"/>
              </w:tabs>
              <w:jc w:val="center"/>
            </w:pPr>
            <w:r w:rsidRPr="00420566">
              <w:t xml:space="preserve"> Эльвира </w:t>
            </w:r>
            <w:proofErr w:type="spellStart"/>
            <w:r w:rsidRPr="00420566">
              <w:t>Ульяновна</w:t>
            </w:r>
            <w:proofErr w:type="spellEnd"/>
          </w:p>
        </w:tc>
        <w:tc>
          <w:tcPr>
            <w:tcW w:w="2808" w:type="dxa"/>
            <w:shd w:val="clear" w:color="auto" w:fill="auto"/>
          </w:tcPr>
          <w:p w14:paraId="7F43DDDA" w14:textId="77777777" w:rsidR="005A3A91" w:rsidRPr="00420566" w:rsidRDefault="005A3A91" w:rsidP="005A3A91">
            <w:pPr>
              <w:tabs>
                <w:tab w:val="left" w:pos="3255"/>
              </w:tabs>
              <w:jc w:val="center"/>
            </w:pPr>
            <w:r w:rsidRPr="00420566">
              <w:t xml:space="preserve">155150, Ивановская область, </w:t>
            </w:r>
            <w:proofErr w:type="spellStart"/>
            <w:r w:rsidRPr="00420566">
              <w:t>г.Комсомольск</w:t>
            </w:r>
            <w:proofErr w:type="spellEnd"/>
            <w:r w:rsidRPr="00420566">
              <w:t xml:space="preserve">, </w:t>
            </w:r>
          </w:p>
          <w:p w14:paraId="69A30328" w14:textId="77777777" w:rsidR="005A3A91" w:rsidRPr="00420566" w:rsidRDefault="005A3A91" w:rsidP="005A3A91">
            <w:pPr>
              <w:tabs>
                <w:tab w:val="left" w:pos="3255"/>
              </w:tabs>
              <w:jc w:val="center"/>
              <w:rPr>
                <w:b/>
              </w:rPr>
            </w:pPr>
            <w:r w:rsidRPr="00420566">
              <w:t>ул. Советская, д.3</w:t>
            </w:r>
          </w:p>
        </w:tc>
        <w:tc>
          <w:tcPr>
            <w:tcW w:w="2012" w:type="dxa"/>
            <w:gridSpan w:val="2"/>
            <w:shd w:val="clear" w:color="auto" w:fill="auto"/>
          </w:tcPr>
          <w:p w14:paraId="2DBD0540" w14:textId="77777777" w:rsidR="005A3A91" w:rsidRPr="00420566" w:rsidRDefault="005A3A91" w:rsidP="005A3A91">
            <w:pPr>
              <w:tabs>
                <w:tab w:val="left" w:pos="3255"/>
              </w:tabs>
              <w:jc w:val="center"/>
              <w:rPr>
                <w:b/>
              </w:rPr>
            </w:pPr>
            <w:r w:rsidRPr="00420566">
              <w:t>Услуги по доставке продуктов питания</w:t>
            </w:r>
          </w:p>
        </w:tc>
        <w:tc>
          <w:tcPr>
            <w:tcW w:w="2126" w:type="dxa"/>
            <w:shd w:val="clear" w:color="auto" w:fill="auto"/>
          </w:tcPr>
          <w:p w14:paraId="477F3B6C" w14:textId="77777777" w:rsidR="005A3A91" w:rsidRPr="00420566" w:rsidRDefault="005A3A91" w:rsidP="005A3A91">
            <w:pPr>
              <w:tabs>
                <w:tab w:val="left" w:pos="3255"/>
              </w:tabs>
              <w:jc w:val="center"/>
            </w:pPr>
            <w:r w:rsidRPr="00420566">
              <w:t xml:space="preserve">Частная </w:t>
            </w:r>
          </w:p>
        </w:tc>
      </w:tr>
      <w:tr w:rsidR="005A3A91" w:rsidRPr="00420566" w14:paraId="77A5B39C" w14:textId="77777777" w:rsidTr="005A3A91">
        <w:tc>
          <w:tcPr>
            <w:tcW w:w="709" w:type="dxa"/>
            <w:shd w:val="clear" w:color="auto" w:fill="auto"/>
          </w:tcPr>
          <w:p w14:paraId="58389BAA" w14:textId="77777777" w:rsidR="005A3A91" w:rsidRPr="00420566" w:rsidRDefault="005A3A91" w:rsidP="005A3A91">
            <w:pPr>
              <w:tabs>
                <w:tab w:val="left" w:pos="3255"/>
              </w:tabs>
              <w:jc w:val="center"/>
              <w:rPr>
                <w:b/>
              </w:rPr>
            </w:pPr>
            <w:r w:rsidRPr="00420566">
              <w:rPr>
                <w:b/>
              </w:rPr>
              <w:t>42.</w:t>
            </w:r>
          </w:p>
        </w:tc>
        <w:tc>
          <w:tcPr>
            <w:tcW w:w="3261" w:type="dxa"/>
            <w:shd w:val="clear" w:color="auto" w:fill="auto"/>
          </w:tcPr>
          <w:p w14:paraId="0EB89C02" w14:textId="77777777" w:rsidR="005A3A91" w:rsidRPr="00420566" w:rsidRDefault="005A3A91" w:rsidP="005A3A91">
            <w:pPr>
              <w:tabs>
                <w:tab w:val="left" w:pos="3255"/>
              </w:tabs>
              <w:jc w:val="center"/>
            </w:pPr>
            <w:r w:rsidRPr="00420566">
              <w:t>Муниципальное унитарное предприятие «Комсомольский банно-прачечный комбинат»</w:t>
            </w:r>
          </w:p>
        </w:tc>
        <w:tc>
          <w:tcPr>
            <w:tcW w:w="2808" w:type="dxa"/>
            <w:shd w:val="clear" w:color="auto" w:fill="auto"/>
          </w:tcPr>
          <w:p w14:paraId="5B45A4A2" w14:textId="77777777" w:rsidR="005A3A91" w:rsidRPr="00420566" w:rsidRDefault="005A3A91" w:rsidP="005A3A91">
            <w:pPr>
              <w:jc w:val="center"/>
            </w:pPr>
            <w:r w:rsidRPr="00420566">
              <w:t xml:space="preserve">155150, </w:t>
            </w:r>
          </w:p>
          <w:p w14:paraId="19C9C5A1" w14:textId="77777777" w:rsidR="005A3A91" w:rsidRPr="00420566" w:rsidRDefault="005A3A91" w:rsidP="005A3A91">
            <w:pPr>
              <w:jc w:val="center"/>
            </w:pPr>
            <w:r w:rsidRPr="00420566">
              <w:t xml:space="preserve">Ивановская область, </w:t>
            </w:r>
            <w:proofErr w:type="spellStart"/>
            <w:r w:rsidRPr="00420566">
              <w:t>г.Комсомольск</w:t>
            </w:r>
            <w:proofErr w:type="spellEnd"/>
            <w:r w:rsidRPr="00420566">
              <w:t xml:space="preserve">, </w:t>
            </w:r>
          </w:p>
          <w:p w14:paraId="6CAF5EBE" w14:textId="77777777" w:rsidR="005A3A91" w:rsidRPr="00420566" w:rsidRDefault="005A3A91" w:rsidP="005A3A91">
            <w:pPr>
              <w:jc w:val="center"/>
            </w:pPr>
            <w:r w:rsidRPr="00420566">
              <w:t>ул. Пионерская, д.7</w:t>
            </w:r>
          </w:p>
          <w:p w14:paraId="1ED29424" w14:textId="77777777" w:rsidR="005A3A91" w:rsidRPr="00420566" w:rsidRDefault="005A3A91" w:rsidP="005A3A91">
            <w:pPr>
              <w:tabs>
                <w:tab w:val="left" w:pos="3255"/>
              </w:tabs>
              <w:jc w:val="center"/>
              <w:rPr>
                <w:b/>
              </w:rPr>
            </w:pPr>
          </w:p>
        </w:tc>
        <w:tc>
          <w:tcPr>
            <w:tcW w:w="2012" w:type="dxa"/>
            <w:gridSpan w:val="2"/>
            <w:shd w:val="clear" w:color="auto" w:fill="auto"/>
          </w:tcPr>
          <w:p w14:paraId="0F89D8F6" w14:textId="77777777" w:rsidR="005A3A91" w:rsidRPr="00420566" w:rsidRDefault="005A3A91" w:rsidP="005A3A91">
            <w:pPr>
              <w:tabs>
                <w:tab w:val="left" w:pos="3255"/>
              </w:tabs>
              <w:jc w:val="center"/>
            </w:pPr>
            <w:r w:rsidRPr="00420566">
              <w:t>Обеспечение населения услугами бань и душевых</w:t>
            </w:r>
          </w:p>
        </w:tc>
        <w:tc>
          <w:tcPr>
            <w:tcW w:w="2126" w:type="dxa"/>
            <w:shd w:val="clear" w:color="auto" w:fill="auto"/>
          </w:tcPr>
          <w:p w14:paraId="36550B77" w14:textId="77777777" w:rsidR="005A3A91" w:rsidRPr="00420566" w:rsidRDefault="005A3A91" w:rsidP="005A3A91">
            <w:pPr>
              <w:tabs>
                <w:tab w:val="left" w:pos="3255"/>
              </w:tabs>
              <w:jc w:val="center"/>
            </w:pPr>
            <w:r w:rsidRPr="00420566">
              <w:t>Муниципальная</w:t>
            </w:r>
          </w:p>
        </w:tc>
      </w:tr>
      <w:tr w:rsidR="005A3A91" w:rsidRPr="00420566" w14:paraId="574CE0D8" w14:textId="77777777" w:rsidTr="005A3A91">
        <w:tc>
          <w:tcPr>
            <w:tcW w:w="709" w:type="dxa"/>
            <w:shd w:val="clear" w:color="auto" w:fill="auto"/>
          </w:tcPr>
          <w:p w14:paraId="2AE870A4" w14:textId="77777777" w:rsidR="005A3A91" w:rsidRPr="00420566" w:rsidRDefault="005A3A91" w:rsidP="005A3A91">
            <w:pPr>
              <w:tabs>
                <w:tab w:val="left" w:pos="3255"/>
              </w:tabs>
              <w:jc w:val="center"/>
              <w:rPr>
                <w:b/>
              </w:rPr>
            </w:pPr>
            <w:r w:rsidRPr="00420566">
              <w:rPr>
                <w:b/>
              </w:rPr>
              <w:t>43.</w:t>
            </w:r>
          </w:p>
        </w:tc>
        <w:tc>
          <w:tcPr>
            <w:tcW w:w="3261" w:type="dxa"/>
            <w:shd w:val="clear" w:color="auto" w:fill="auto"/>
          </w:tcPr>
          <w:p w14:paraId="32361EEB" w14:textId="77777777" w:rsidR="005A3A91" w:rsidRPr="00420566" w:rsidRDefault="005A3A91" w:rsidP="005A3A91">
            <w:pPr>
              <w:jc w:val="center"/>
            </w:pPr>
            <w:r w:rsidRPr="00420566">
              <w:t xml:space="preserve">Индивидуальный предприниматель Солодов </w:t>
            </w:r>
          </w:p>
          <w:p w14:paraId="614CE0F4" w14:textId="77777777" w:rsidR="005A3A91" w:rsidRPr="00420566" w:rsidRDefault="005A3A91" w:rsidP="005A3A91">
            <w:pPr>
              <w:jc w:val="center"/>
              <w:rPr>
                <w:b/>
              </w:rPr>
            </w:pPr>
            <w:r w:rsidRPr="00420566">
              <w:t>Алексей Валентинович</w:t>
            </w:r>
          </w:p>
        </w:tc>
        <w:tc>
          <w:tcPr>
            <w:tcW w:w="2808" w:type="dxa"/>
            <w:shd w:val="clear" w:color="auto" w:fill="auto"/>
          </w:tcPr>
          <w:p w14:paraId="5D5EEAB3" w14:textId="77777777" w:rsidR="005A3A91" w:rsidRPr="00420566" w:rsidRDefault="005A3A91" w:rsidP="005A3A91">
            <w:pPr>
              <w:jc w:val="center"/>
            </w:pPr>
            <w:r w:rsidRPr="00420566">
              <w:t xml:space="preserve">156005, Костромская область, </w:t>
            </w:r>
            <w:proofErr w:type="spellStart"/>
            <w:r w:rsidRPr="00420566">
              <w:t>г.Кострома</w:t>
            </w:r>
            <w:proofErr w:type="spellEnd"/>
            <w:r w:rsidRPr="00420566">
              <w:t>, пл. Конституции, д.4</w:t>
            </w:r>
          </w:p>
          <w:p w14:paraId="1D5EAABF" w14:textId="77777777" w:rsidR="005A3A91" w:rsidRPr="00420566" w:rsidRDefault="005A3A91" w:rsidP="005A3A91">
            <w:pPr>
              <w:tabs>
                <w:tab w:val="left" w:pos="3255"/>
              </w:tabs>
              <w:jc w:val="center"/>
              <w:rPr>
                <w:bCs/>
              </w:rPr>
            </w:pPr>
            <w:r w:rsidRPr="00420566">
              <w:rPr>
                <w:bCs/>
              </w:rPr>
              <w:t xml:space="preserve"> (155150,</w:t>
            </w:r>
          </w:p>
          <w:p w14:paraId="53C9336F" w14:textId="77777777" w:rsidR="005A3A91" w:rsidRPr="00420566" w:rsidRDefault="005A3A91" w:rsidP="005A3A91">
            <w:pPr>
              <w:tabs>
                <w:tab w:val="left" w:pos="3255"/>
              </w:tabs>
              <w:jc w:val="center"/>
              <w:rPr>
                <w:bCs/>
              </w:rPr>
            </w:pPr>
            <w:r w:rsidRPr="00420566">
              <w:rPr>
                <w:bCs/>
              </w:rPr>
              <w:t xml:space="preserve"> Ивановская область, </w:t>
            </w:r>
            <w:proofErr w:type="spellStart"/>
            <w:r w:rsidRPr="00420566">
              <w:rPr>
                <w:bCs/>
              </w:rPr>
              <w:t>г.Комсомольск</w:t>
            </w:r>
            <w:proofErr w:type="spellEnd"/>
            <w:r w:rsidRPr="00420566">
              <w:rPr>
                <w:bCs/>
              </w:rPr>
              <w:t>,</w:t>
            </w:r>
          </w:p>
          <w:p w14:paraId="68C6FF31" w14:textId="77777777" w:rsidR="005A3A91" w:rsidRPr="00420566" w:rsidRDefault="005A3A91" w:rsidP="005A3A91">
            <w:pPr>
              <w:tabs>
                <w:tab w:val="left" w:pos="3255"/>
              </w:tabs>
              <w:jc w:val="center"/>
            </w:pPr>
            <w:r w:rsidRPr="00420566">
              <w:rPr>
                <w:bCs/>
              </w:rPr>
              <w:t xml:space="preserve"> ул. Пионерская, д.3</w:t>
            </w:r>
          </w:p>
        </w:tc>
        <w:tc>
          <w:tcPr>
            <w:tcW w:w="2012" w:type="dxa"/>
            <w:gridSpan w:val="2"/>
            <w:shd w:val="clear" w:color="auto" w:fill="auto"/>
          </w:tcPr>
          <w:p w14:paraId="3538DAC9" w14:textId="77777777" w:rsidR="005A3A91" w:rsidRPr="00420566" w:rsidRDefault="005A3A91" w:rsidP="005A3A91">
            <w:pPr>
              <w:autoSpaceDE w:val="0"/>
              <w:autoSpaceDN w:val="0"/>
              <w:adjustRightInd w:val="0"/>
              <w:jc w:val="center"/>
            </w:pPr>
            <w:r w:rsidRPr="00420566">
              <w:t>Производство хлеба и мучных</w:t>
            </w:r>
          </w:p>
          <w:p w14:paraId="612E1EA5" w14:textId="77777777" w:rsidR="005A3A91" w:rsidRPr="00420566" w:rsidRDefault="005A3A91" w:rsidP="005A3A91">
            <w:pPr>
              <w:autoSpaceDE w:val="0"/>
              <w:autoSpaceDN w:val="0"/>
              <w:adjustRightInd w:val="0"/>
              <w:jc w:val="center"/>
            </w:pPr>
            <w:r w:rsidRPr="00420566">
              <w:t>кондитерских изделий, тортов и пирожных</w:t>
            </w:r>
          </w:p>
          <w:p w14:paraId="415A80AD" w14:textId="77777777" w:rsidR="005A3A91" w:rsidRPr="00420566" w:rsidRDefault="005A3A91" w:rsidP="005A3A91">
            <w:pPr>
              <w:tabs>
                <w:tab w:val="left" w:pos="3255"/>
              </w:tabs>
              <w:jc w:val="center"/>
              <w:rPr>
                <w:b/>
              </w:rPr>
            </w:pPr>
            <w:r w:rsidRPr="00420566">
              <w:t>недлительного хранения</w:t>
            </w:r>
          </w:p>
        </w:tc>
        <w:tc>
          <w:tcPr>
            <w:tcW w:w="2126" w:type="dxa"/>
            <w:shd w:val="clear" w:color="auto" w:fill="auto"/>
          </w:tcPr>
          <w:p w14:paraId="4807336E" w14:textId="77777777" w:rsidR="005A3A91" w:rsidRPr="00420566" w:rsidRDefault="005A3A91" w:rsidP="005A3A91">
            <w:pPr>
              <w:tabs>
                <w:tab w:val="left" w:pos="3255"/>
              </w:tabs>
              <w:jc w:val="center"/>
            </w:pPr>
            <w:r w:rsidRPr="00420566">
              <w:t>Частная</w:t>
            </w:r>
          </w:p>
        </w:tc>
      </w:tr>
      <w:tr w:rsidR="005A3A91" w:rsidRPr="00420566" w14:paraId="2843E58A" w14:textId="77777777" w:rsidTr="005A3A91">
        <w:tc>
          <w:tcPr>
            <w:tcW w:w="709" w:type="dxa"/>
            <w:shd w:val="clear" w:color="auto" w:fill="auto"/>
          </w:tcPr>
          <w:p w14:paraId="3B5AAF29" w14:textId="77777777" w:rsidR="005A3A91" w:rsidRPr="00420566" w:rsidRDefault="005A3A91" w:rsidP="005A3A91">
            <w:pPr>
              <w:tabs>
                <w:tab w:val="left" w:pos="3255"/>
              </w:tabs>
              <w:jc w:val="center"/>
              <w:rPr>
                <w:b/>
              </w:rPr>
            </w:pPr>
            <w:r w:rsidRPr="00420566">
              <w:rPr>
                <w:b/>
              </w:rPr>
              <w:t>44.</w:t>
            </w:r>
          </w:p>
        </w:tc>
        <w:tc>
          <w:tcPr>
            <w:tcW w:w="3261" w:type="dxa"/>
            <w:shd w:val="clear" w:color="auto" w:fill="auto"/>
          </w:tcPr>
          <w:p w14:paraId="20FE98EE" w14:textId="77777777" w:rsidR="005A3A91" w:rsidRPr="00420566" w:rsidRDefault="005A3A91" w:rsidP="005A3A91">
            <w:pPr>
              <w:tabs>
                <w:tab w:val="left" w:pos="3255"/>
              </w:tabs>
              <w:jc w:val="center"/>
            </w:pPr>
            <w:r w:rsidRPr="00420566">
              <w:t xml:space="preserve">Индивидуальный предприниматель Тагиев </w:t>
            </w:r>
            <w:proofErr w:type="spellStart"/>
            <w:r w:rsidRPr="00420566">
              <w:t>Эльман</w:t>
            </w:r>
            <w:proofErr w:type="spellEnd"/>
            <w:r w:rsidRPr="00420566">
              <w:t xml:space="preserve"> </w:t>
            </w:r>
            <w:proofErr w:type="spellStart"/>
            <w:r w:rsidRPr="00420566">
              <w:t>Тагиф</w:t>
            </w:r>
            <w:proofErr w:type="spellEnd"/>
            <w:r w:rsidRPr="00420566">
              <w:t xml:space="preserve"> Оглы</w:t>
            </w:r>
          </w:p>
        </w:tc>
        <w:tc>
          <w:tcPr>
            <w:tcW w:w="2808" w:type="dxa"/>
            <w:shd w:val="clear" w:color="auto" w:fill="auto"/>
          </w:tcPr>
          <w:p w14:paraId="623D9E8D" w14:textId="77777777" w:rsidR="005A3A91" w:rsidRPr="00420566" w:rsidRDefault="005A3A91" w:rsidP="005A3A91">
            <w:pPr>
              <w:tabs>
                <w:tab w:val="left" w:pos="3255"/>
              </w:tabs>
              <w:jc w:val="center"/>
              <w:rPr>
                <w:bCs/>
              </w:rPr>
            </w:pPr>
            <w:r w:rsidRPr="00420566">
              <w:rPr>
                <w:bCs/>
              </w:rPr>
              <w:t xml:space="preserve">153000, Ивановская область, </w:t>
            </w:r>
            <w:proofErr w:type="spellStart"/>
            <w:r w:rsidRPr="00420566">
              <w:rPr>
                <w:bCs/>
              </w:rPr>
              <w:t>ул.Почтовая</w:t>
            </w:r>
            <w:proofErr w:type="spellEnd"/>
            <w:r w:rsidRPr="00420566">
              <w:rPr>
                <w:bCs/>
              </w:rPr>
              <w:t>, д.24</w:t>
            </w:r>
          </w:p>
          <w:p w14:paraId="70F87AFC" w14:textId="77777777" w:rsidR="005A3A91" w:rsidRPr="00420566" w:rsidRDefault="005A3A91" w:rsidP="005A3A91">
            <w:pPr>
              <w:tabs>
                <w:tab w:val="left" w:pos="3255"/>
              </w:tabs>
              <w:jc w:val="center"/>
              <w:rPr>
                <w:bCs/>
              </w:rPr>
            </w:pPr>
            <w:r w:rsidRPr="00420566">
              <w:rPr>
                <w:bCs/>
              </w:rPr>
              <w:t xml:space="preserve">(155150, </w:t>
            </w:r>
          </w:p>
          <w:p w14:paraId="079307BE" w14:textId="77777777" w:rsidR="005A3A91" w:rsidRPr="00420566" w:rsidRDefault="005A3A91" w:rsidP="005A3A91">
            <w:pPr>
              <w:tabs>
                <w:tab w:val="left" w:pos="3255"/>
              </w:tabs>
              <w:jc w:val="center"/>
              <w:rPr>
                <w:bCs/>
              </w:rPr>
            </w:pPr>
            <w:r w:rsidRPr="00420566">
              <w:rPr>
                <w:bCs/>
              </w:rPr>
              <w:t>Ивановская область,</w:t>
            </w:r>
          </w:p>
          <w:p w14:paraId="2E9CB09B" w14:textId="77777777" w:rsidR="005A3A91" w:rsidRPr="00420566" w:rsidRDefault="005A3A91" w:rsidP="005A3A91">
            <w:pPr>
              <w:tabs>
                <w:tab w:val="left" w:pos="3255"/>
              </w:tabs>
              <w:jc w:val="center"/>
            </w:pPr>
            <w:r w:rsidRPr="00420566">
              <w:rPr>
                <w:bCs/>
              </w:rPr>
              <w:t xml:space="preserve"> г. Комсомольск, переулок Торговый, д.6)</w:t>
            </w:r>
          </w:p>
        </w:tc>
        <w:tc>
          <w:tcPr>
            <w:tcW w:w="2012" w:type="dxa"/>
            <w:gridSpan w:val="2"/>
            <w:shd w:val="clear" w:color="auto" w:fill="auto"/>
          </w:tcPr>
          <w:p w14:paraId="4C300712" w14:textId="77777777" w:rsidR="005A3A91" w:rsidRPr="00420566" w:rsidRDefault="005A3A91" w:rsidP="005A3A91">
            <w:pPr>
              <w:autoSpaceDE w:val="0"/>
              <w:autoSpaceDN w:val="0"/>
              <w:adjustRightInd w:val="0"/>
              <w:jc w:val="center"/>
            </w:pPr>
            <w:r w:rsidRPr="00420566">
              <w:t>Торговля розничная хлебом и</w:t>
            </w:r>
          </w:p>
          <w:p w14:paraId="698C126E" w14:textId="77777777" w:rsidR="005A3A91" w:rsidRPr="00420566" w:rsidRDefault="005A3A91" w:rsidP="005A3A91">
            <w:pPr>
              <w:autoSpaceDE w:val="0"/>
              <w:autoSpaceDN w:val="0"/>
              <w:adjustRightInd w:val="0"/>
              <w:jc w:val="center"/>
            </w:pPr>
            <w:r w:rsidRPr="00420566">
              <w:t>хлебобулочными изделиями и</w:t>
            </w:r>
          </w:p>
          <w:p w14:paraId="3DABFE72" w14:textId="77777777" w:rsidR="005A3A91" w:rsidRPr="00420566" w:rsidRDefault="005A3A91" w:rsidP="005A3A91">
            <w:pPr>
              <w:autoSpaceDE w:val="0"/>
              <w:autoSpaceDN w:val="0"/>
              <w:adjustRightInd w:val="0"/>
              <w:jc w:val="center"/>
            </w:pPr>
            <w:r w:rsidRPr="00420566">
              <w:t>кондитерскими изделиями в</w:t>
            </w:r>
          </w:p>
          <w:p w14:paraId="0A4D3841" w14:textId="77777777" w:rsidR="005A3A91" w:rsidRPr="00420566" w:rsidRDefault="005A3A91" w:rsidP="005A3A91">
            <w:pPr>
              <w:tabs>
                <w:tab w:val="left" w:pos="3255"/>
              </w:tabs>
              <w:jc w:val="center"/>
            </w:pPr>
            <w:r w:rsidRPr="00420566">
              <w:lastRenderedPageBreak/>
              <w:t>специализированных магазинах</w:t>
            </w:r>
          </w:p>
        </w:tc>
        <w:tc>
          <w:tcPr>
            <w:tcW w:w="2126" w:type="dxa"/>
            <w:shd w:val="clear" w:color="auto" w:fill="auto"/>
          </w:tcPr>
          <w:p w14:paraId="4F73CB1D" w14:textId="77777777" w:rsidR="005A3A91" w:rsidRPr="00420566" w:rsidRDefault="005A3A91" w:rsidP="005A3A91">
            <w:pPr>
              <w:tabs>
                <w:tab w:val="left" w:pos="3255"/>
              </w:tabs>
              <w:jc w:val="center"/>
            </w:pPr>
            <w:r w:rsidRPr="00420566">
              <w:lastRenderedPageBreak/>
              <w:t>Частная</w:t>
            </w:r>
          </w:p>
        </w:tc>
      </w:tr>
      <w:tr w:rsidR="005A3A91" w:rsidRPr="00420566" w14:paraId="61212618" w14:textId="77777777" w:rsidTr="005A3A91">
        <w:tc>
          <w:tcPr>
            <w:tcW w:w="709" w:type="dxa"/>
            <w:shd w:val="clear" w:color="auto" w:fill="auto"/>
          </w:tcPr>
          <w:p w14:paraId="4FC995FB" w14:textId="77777777" w:rsidR="005A3A91" w:rsidRPr="00420566" w:rsidRDefault="005A3A91" w:rsidP="005A3A91">
            <w:pPr>
              <w:tabs>
                <w:tab w:val="left" w:pos="3255"/>
              </w:tabs>
              <w:jc w:val="center"/>
              <w:rPr>
                <w:b/>
              </w:rPr>
            </w:pPr>
            <w:r w:rsidRPr="00420566">
              <w:rPr>
                <w:b/>
              </w:rPr>
              <w:t>45.</w:t>
            </w:r>
          </w:p>
        </w:tc>
        <w:tc>
          <w:tcPr>
            <w:tcW w:w="3261" w:type="dxa"/>
            <w:shd w:val="clear" w:color="auto" w:fill="auto"/>
          </w:tcPr>
          <w:p w14:paraId="038B9687" w14:textId="77777777" w:rsidR="005A3A91" w:rsidRPr="00420566" w:rsidRDefault="005A3A91" w:rsidP="005A3A91">
            <w:pPr>
              <w:tabs>
                <w:tab w:val="left" w:pos="3255"/>
              </w:tabs>
              <w:jc w:val="center"/>
            </w:pPr>
            <w:r w:rsidRPr="00420566">
              <w:t>Общество с ограниченной ответственность «Агроторг»</w:t>
            </w:r>
          </w:p>
          <w:p w14:paraId="1D1A7271" w14:textId="77777777" w:rsidR="005A3A91" w:rsidRPr="00420566" w:rsidRDefault="005A3A91" w:rsidP="005A3A91">
            <w:pPr>
              <w:tabs>
                <w:tab w:val="left" w:pos="3255"/>
              </w:tabs>
              <w:jc w:val="center"/>
            </w:pPr>
            <w:r w:rsidRPr="00420566">
              <w:t>(ООО «Агроторг», магазин «Пятерочка»)</w:t>
            </w:r>
          </w:p>
        </w:tc>
        <w:tc>
          <w:tcPr>
            <w:tcW w:w="2808" w:type="dxa"/>
            <w:shd w:val="clear" w:color="auto" w:fill="auto"/>
          </w:tcPr>
          <w:p w14:paraId="1AA511C6" w14:textId="77777777" w:rsidR="005A3A91" w:rsidRPr="00420566" w:rsidRDefault="005A3A91" w:rsidP="005A3A91">
            <w:pPr>
              <w:jc w:val="center"/>
              <w:rPr>
                <w:bCs/>
              </w:rPr>
            </w:pPr>
            <w:r w:rsidRPr="00420566">
              <w:rPr>
                <w:bCs/>
              </w:rPr>
              <w:t>191025, г. Санкт-Петербург, пр. Невский, д.90/92</w:t>
            </w:r>
          </w:p>
          <w:p w14:paraId="49A79FA9" w14:textId="77777777" w:rsidR="005A3A91" w:rsidRPr="00420566" w:rsidRDefault="005A3A91" w:rsidP="005A3A91">
            <w:pPr>
              <w:jc w:val="center"/>
              <w:rPr>
                <w:bCs/>
              </w:rPr>
            </w:pPr>
            <w:r w:rsidRPr="00420566">
              <w:rPr>
                <w:bCs/>
              </w:rPr>
              <w:t>(155150,</w:t>
            </w:r>
          </w:p>
          <w:p w14:paraId="3EA50237" w14:textId="77777777" w:rsidR="005A3A91" w:rsidRPr="00420566" w:rsidRDefault="005A3A91" w:rsidP="005A3A91">
            <w:pPr>
              <w:jc w:val="center"/>
              <w:rPr>
                <w:bCs/>
              </w:rPr>
            </w:pPr>
            <w:r w:rsidRPr="00420566">
              <w:rPr>
                <w:bCs/>
              </w:rPr>
              <w:t xml:space="preserve"> Ивановская </w:t>
            </w:r>
            <w:proofErr w:type="gramStart"/>
            <w:r w:rsidRPr="00420566">
              <w:rPr>
                <w:bCs/>
              </w:rPr>
              <w:t xml:space="preserve">область,  </w:t>
            </w:r>
            <w:proofErr w:type="spellStart"/>
            <w:r w:rsidRPr="00420566">
              <w:rPr>
                <w:bCs/>
              </w:rPr>
              <w:t>г.Комсомольск</w:t>
            </w:r>
            <w:proofErr w:type="spellEnd"/>
            <w:proofErr w:type="gramEnd"/>
            <w:r w:rsidRPr="00420566">
              <w:rPr>
                <w:bCs/>
              </w:rPr>
              <w:t xml:space="preserve">, </w:t>
            </w:r>
          </w:p>
          <w:p w14:paraId="5B52E06E" w14:textId="77777777" w:rsidR="005A3A91" w:rsidRPr="00420566" w:rsidRDefault="005A3A91" w:rsidP="005A3A91">
            <w:pPr>
              <w:jc w:val="center"/>
              <w:rPr>
                <w:bCs/>
              </w:rPr>
            </w:pPr>
            <w:r w:rsidRPr="00420566">
              <w:rPr>
                <w:bCs/>
              </w:rPr>
              <w:t>ул. Первомайская, д.13)</w:t>
            </w:r>
          </w:p>
          <w:p w14:paraId="1578BDBF" w14:textId="77777777" w:rsidR="005A3A91" w:rsidRPr="00420566" w:rsidRDefault="005A3A91" w:rsidP="005A3A91">
            <w:pPr>
              <w:tabs>
                <w:tab w:val="left" w:pos="3255"/>
              </w:tabs>
              <w:jc w:val="center"/>
              <w:rPr>
                <w:b/>
              </w:rPr>
            </w:pPr>
          </w:p>
        </w:tc>
        <w:tc>
          <w:tcPr>
            <w:tcW w:w="2012" w:type="dxa"/>
            <w:gridSpan w:val="2"/>
            <w:shd w:val="clear" w:color="auto" w:fill="auto"/>
          </w:tcPr>
          <w:p w14:paraId="5413FD6F" w14:textId="77777777" w:rsidR="005A3A91" w:rsidRPr="00420566" w:rsidRDefault="005A3A91" w:rsidP="005A3A91">
            <w:pPr>
              <w:tabs>
                <w:tab w:val="left" w:pos="3255"/>
              </w:tabs>
              <w:jc w:val="center"/>
            </w:pPr>
            <w:r w:rsidRPr="00420566">
              <w:t>Обеспечение населения продовольственными и непродовольственными товарами</w:t>
            </w:r>
          </w:p>
        </w:tc>
        <w:tc>
          <w:tcPr>
            <w:tcW w:w="2126" w:type="dxa"/>
            <w:shd w:val="clear" w:color="auto" w:fill="auto"/>
          </w:tcPr>
          <w:p w14:paraId="1DEE7C3E" w14:textId="77777777" w:rsidR="005A3A91" w:rsidRPr="00420566" w:rsidRDefault="005A3A91" w:rsidP="005A3A91">
            <w:pPr>
              <w:tabs>
                <w:tab w:val="left" w:pos="3255"/>
              </w:tabs>
              <w:jc w:val="center"/>
            </w:pPr>
            <w:r w:rsidRPr="00420566">
              <w:t>Частная</w:t>
            </w:r>
          </w:p>
        </w:tc>
      </w:tr>
      <w:tr w:rsidR="005A3A91" w:rsidRPr="00420566" w14:paraId="22453A4B" w14:textId="77777777" w:rsidTr="005A3A91">
        <w:tc>
          <w:tcPr>
            <w:tcW w:w="709" w:type="dxa"/>
            <w:shd w:val="clear" w:color="auto" w:fill="auto"/>
          </w:tcPr>
          <w:p w14:paraId="4FBF632D" w14:textId="77777777" w:rsidR="005A3A91" w:rsidRPr="00420566" w:rsidRDefault="005A3A91" w:rsidP="005A3A91">
            <w:pPr>
              <w:tabs>
                <w:tab w:val="left" w:pos="3255"/>
              </w:tabs>
              <w:jc w:val="center"/>
              <w:rPr>
                <w:b/>
              </w:rPr>
            </w:pPr>
            <w:r w:rsidRPr="00420566">
              <w:rPr>
                <w:b/>
              </w:rPr>
              <w:t>46.</w:t>
            </w:r>
          </w:p>
        </w:tc>
        <w:tc>
          <w:tcPr>
            <w:tcW w:w="3261" w:type="dxa"/>
            <w:shd w:val="clear" w:color="auto" w:fill="auto"/>
          </w:tcPr>
          <w:p w14:paraId="7C4C83DF" w14:textId="77777777" w:rsidR="005A3A91" w:rsidRPr="00420566" w:rsidRDefault="005A3A91" w:rsidP="005A3A91">
            <w:pPr>
              <w:tabs>
                <w:tab w:val="left" w:pos="3255"/>
              </w:tabs>
              <w:jc w:val="center"/>
            </w:pPr>
            <w:r w:rsidRPr="00420566">
              <w:t>Акционерное общество «Тандер»</w:t>
            </w:r>
          </w:p>
          <w:p w14:paraId="1E6BE9A4" w14:textId="77777777" w:rsidR="005A3A91" w:rsidRPr="00420566" w:rsidRDefault="005A3A91" w:rsidP="005A3A91">
            <w:pPr>
              <w:tabs>
                <w:tab w:val="left" w:pos="3255"/>
              </w:tabs>
              <w:jc w:val="center"/>
              <w:rPr>
                <w:b/>
              </w:rPr>
            </w:pPr>
            <w:r w:rsidRPr="00420566">
              <w:t>(АО «Тандер», магазин «Магнит»)</w:t>
            </w:r>
          </w:p>
        </w:tc>
        <w:tc>
          <w:tcPr>
            <w:tcW w:w="2808" w:type="dxa"/>
            <w:shd w:val="clear" w:color="auto" w:fill="auto"/>
          </w:tcPr>
          <w:p w14:paraId="2CEEF426" w14:textId="77777777" w:rsidR="005A3A91" w:rsidRPr="00420566" w:rsidRDefault="005A3A91" w:rsidP="005A3A91">
            <w:pPr>
              <w:jc w:val="center"/>
              <w:rPr>
                <w:bCs/>
              </w:rPr>
            </w:pPr>
            <w:r w:rsidRPr="00420566">
              <w:rPr>
                <w:bCs/>
              </w:rPr>
              <w:t xml:space="preserve">350002, Краснодарский край, </w:t>
            </w:r>
            <w:proofErr w:type="spellStart"/>
            <w:r w:rsidRPr="00420566">
              <w:rPr>
                <w:bCs/>
              </w:rPr>
              <w:t>г.Краснодар</w:t>
            </w:r>
            <w:proofErr w:type="spellEnd"/>
            <w:r w:rsidRPr="00420566">
              <w:rPr>
                <w:bCs/>
              </w:rPr>
              <w:t xml:space="preserve">, ул. </w:t>
            </w:r>
            <w:proofErr w:type="spellStart"/>
            <w:r w:rsidRPr="00420566">
              <w:rPr>
                <w:bCs/>
              </w:rPr>
              <w:t>Им.Леваневского</w:t>
            </w:r>
            <w:proofErr w:type="spellEnd"/>
            <w:r w:rsidRPr="00420566">
              <w:rPr>
                <w:bCs/>
              </w:rPr>
              <w:t>, д.185</w:t>
            </w:r>
          </w:p>
          <w:p w14:paraId="661918CA" w14:textId="77777777" w:rsidR="005A3A91" w:rsidRPr="00420566" w:rsidRDefault="005A3A91" w:rsidP="005A3A91">
            <w:pPr>
              <w:jc w:val="center"/>
              <w:rPr>
                <w:bCs/>
              </w:rPr>
            </w:pPr>
            <w:r w:rsidRPr="00420566">
              <w:rPr>
                <w:bCs/>
              </w:rPr>
              <w:t xml:space="preserve">(155150, </w:t>
            </w:r>
          </w:p>
          <w:p w14:paraId="6BD8E60E" w14:textId="77777777" w:rsidR="005A3A91" w:rsidRPr="00420566" w:rsidRDefault="005A3A91" w:rsidP="005A3A91">
            <w:pPr>
              <w:jc w:val="center"/>
              <w:rPr>
                <w:bCs/>
              </w:rPr>
            </w:pPr>
            <w:r w:rsidRPr="00420566">
              <w:rPr>
                <w:bCs/>
              </w:rPr>
              <w:t xml:space="preserve">Ивановская область, </w:t>
            </w:r>
            <w:proofErr w:type="spellStart"/>
            <w:r w:rsidRPr="00420566">
              <w:rPr>
                <w:bCs/>
              </w:rPr>
              <w:t>г.Комсомольск</w:t>
            </w:r>
            <w:proofErr w:type="spellEnd"/>
            <w:r w:rsidRPr="00420566">
              <w:rPr>
                <w:bCs/>
              </w:rPr>
              <w:t xml:space="preserve">, </w:t>
            </w:r>
          </w:p>
          <w:p w14:paraId="7AFE9DC5" w14:textId="77777777" w:rsidR="005A3A91" w:rsidRPr="00420566" w:rsidRDefault="005A3A91" w:rsidP="005A3A91">
            <w:pPr>
              <w:jc w:val="center"/>
              <w:rPr>
                <w:bCs/>
              </w:rPr>
            </w:pPr>
            <w:r w:rsidRPr="00420566">
              <w:rPr>
                <w:bCs/>
              </w:rPr>
              <w:t>ул. Первомайская, д.8)</w:t>
            </w:r>
          </w:p>
          <w:p w14:paraId="14F783FB" w14:textId="77777777" w:rsidR="005A3A91" w:rsidRPr="00420566" w:rsidRDefault="005A3A91" w:rsidP="005A3A91">
            <w:pPr>
              <w:tabs>
                <w:tab w:val="left" w:pos="3255"/>
              </w:tabs>
              <w:jc w:val="center"/>
              <w:rPr>
                <w:b/>
              </w:rPr>
            </w:pPr>
          </w:p>
        </w:tc>
        <w:tc>
          <w:tcPr>
            <w:tcW w:w="2012" w:type="dxa"/>
            <w:gridSpan w:val="2"/>
            <w:shd w:val="clear" w:color="auto" w:fill="auto"/>
          </w:tcPr>
          <w:p w14:paraId="768EFFEF" w14:textId="77777777" w:rsidR="005A3A91" w:rsidRPr="00420566" w:rsidRDefault="005A3A91" w:rsidP="005A3A91">
            <w:pPr>
              <w:tabs>
                <w:tab w:val="left" w:pos="3255"/>
              </w:tabs>
              <w:jc w:val="center"/>
              <w:rPr>
                <w:b/>
              </w:rPr>
            </w:pPr>
            <w:r w:rsidRPr="00420566">
              <w:t>Обеспечение населения продовольственными и непродовольственными товарами</w:t>
            </w:r>
          </w:p>
        </w:tc>
        <w:tc>
          <w:tcPr>
            <w:tcW w:w="2126" w:type="dxa"/>
            <w:shd w:val="clear" w:color="auto" w:fill="auto"/>
          </w:tcPr>
          <w:p w14:paraId="66FD662A" w14:textId="77777777" w:rsidR="005A3A91" w:rsidRPr="00420566" w:rsidRDefault="005A3A91" w:rsidP="005A3A91">
            <w:pPr>
              <w:tabs>
                <w:tab w:val="left" w:pos="3255"/>
              </w:tabs>
              <w:jc w:val="center"/>
            </w:pPr>
            <w:r w:rsidRPr="00420566">
              <w:t>Частная</w:t>
            </w:r>
          </w:p>
        </w:tc>
      </w:tr>
      <w:tr w:rsidR="005A3A91" w:rsidRPr="00420566" w14:paraId="76AFA928" w14:textId="77777777" w:rsidTr="005A3A91">
        <w:tc>
          <w:tcPr>
            <w:tcW w:w="709" w:type="dxa"/>
            <w:shd w:val="clear" w:color="auto" w:fill="auto"/>
          </w:tcPr>
          <w:p w14:paraId="54DA0B56" w14:textId="77777777" w:rsidR="005A3A91" w:rsidRPr="00420566" w:rsidRDefault="005A3A91" w:rsidP="005A3A91">
            <w:pPr>
              <w:tabs>
                <w:tab w:val="left" w:pos="3255"/>
              </w:tabs>
              <w:jc w:val="center"/>
              <w:rPr>
                <w:b/>
              </w:rPr>
            </w:pPr>
            <w:r w:rsidRPr="00420566">
              <w:rPr>
                <w:b/>
              </w:rPr>
              <w:t>47.</w:t>
            </w:r>
          </w:p>
        </w:tc>
        <w:tc>
          <w:tcPr>
            <w:tcW w:w="3261" w:type="dxa"/>
            <w:shd w:val="clear" w:color="auto" w:fill="auto"/>
          </w:tcPr>
          <w:p w14:paraId="4BF1D602" w14:textId="77777777" w:rsidR="005A3A91" w:rsidRPr="00420566" w:rsidRDefault="005A3A91" w:rsidP="005A3A91">
            <w:pPr>
              <w:tabs>
                <w:tab w:val="left" w:pos="3255"/>
              </w:tabs>
              <w:jc w:val="center"/>
            </w:pPr>
            <w:r w:rsidRPr="00420566">
              <w:t>Общество с ограниченной ответственностью «Винный Град»</w:t>
            </w:r>
          </w:p>
          <w:p w14:paraId="17ABD68F" w14:textId="77777777" w:rsidR="005A3A91" w:rsidRPr="00420566" w:rsidRDefault="005A3A91" w:rsidP="005A3A91">
            <w:pPr>
              <w:tabs>
                <w:tab w:val="left" w:pos="3255"/>
              </w:tabs>
              <w:jc w:val="center"/>
            </w:pPr>
            <w:r w:rsidRPr="00420566">
              <w:t>(Общество с ограниченной ответственностью «Винный Град», магазин «</w:t>
            </w:r>
            <w:proofErr w:type="spellStart"/>
            <w:r w:rsidRPr="00420566">
              <w:t>Ценорез</w:t>
            </w:r>
            <w:proofErr w:type="spellEnd"/>
            <w:r w:rsidRPr="00420566">
              <w:t>»)</w:t>
            </w:r>
          </w:p>
        </w:tc>
        <w:tc>
          <w:tcPr>
            <w:tcW w:w="2808" w:type="dxa"/>
            <w:shd w:val="clear" w:color="auto" w:fill="auto"/>
          </w:tcPr>
          <w:p w14:paraId="3652D888" w14:textId="77777777" w:rsidR="005A3A91" w:rsidRPr="00420566" w:rsidRDefault="005A3A91" w:rsidP="005A3A91">
            <w:pPr>
              <w:jc w:val="center"/>
              <w:rPr>
                <w:bCs/>
              </w:rPr>
            </w:pPr>
            <w:r w:rsidRPr="00420566">
              <w:rPr>
                <w:bCs/>
              </w:rPr>
              <w:t xml:space="preserve">156022, Костромская область, </w:t>
            </w:r>
            <w:proofErr w:type="spellStart"/>
            <w:r w:rsidRPr="00420566">
              <w:rPr>
                <w:bCs/>
              </w:rPr>
              <w:t>г.Кострома</w:t>
            </w:r>
            <w:proofErr w:type="spellEnd"/>
            <w:r w:rsidRPr="00420566">
              <w:rPr>
                <w:bCs/>
              </w:rPr>
              <w:t>, ул. Юбилейная, д.24Е, ком.57 Антресоль</w:t>
            </w:r>
          </w:p>
          <w:p w14:paraId="2349B62B" w14:textId="77777777" w:rsidR="005A3A91" w:rsidRPr="00420566" w:rsidRDefault="005A3A91" w:rsidP="005A3A91">
            <w:pPr>
              <w:jc w:val="center"/>
              <w:rPr>
                <w:bCs/>
              </w:rPr>
            </w:pPr>
            <w:r w:rsidRPr="00420566">
              <w:rPr>
                <w:bCs/>
              </w:rPr>
              <w:t>(155150,</w:t>
            </w:r>
          </w:p>
          <w:p w14:paraId="5DDE6483" w14:textId="77777777" w:rsidR="005A3A91" w:rsidRPr="00420566" w:rsidRDefault="005A3A91" w:rsidP="005A3A91">
            <w:pPr>
              <w:jc w:val="center"/>
              <w:rPr>
                <w:bCs/>
              </w:rPr>
            </w:pPr>
            <w:r w:rsidRPr="00420566">
              <w:rPr>
                <w:bCs/>
              </w:rPr>
              <w:t xml:space="preserve"> Ивановская область, </w:t>
            </w:r>
          </w:p>
          <w:p w14:paraId="37C2EE13" w14:textId="77777777" w:rsidR="005A3A91" w:rsidRPr="00420566" w:rsidRDefault="005A3A91" w:rsidP="005A3A91">
            <w:pPr>
              <w:jc w:val="center"/>
              <w:rPr>
                <w:bCs/>
              </w:rPr>
            </w:pPr>
            <w:r w:rsidRPr="00420566">
              <w:rPr>
                <w:bCs/>
              </w:rPr>
              <w:t xml:space="preserve">г. Комсомольск, </w:t>
            </w:r>
          </w:p>
          <w:p w14:paraId="4C342BBD" w14:textId="77777777" w:rsidR="005A3A91" w:rsidRPr="00420566" w:rsidRDefault="005A3A91" w:rsidP="005A3A91">
            <w:pPr>
              <w:jc w:val="center"/>
              <w:rPr>
                <w:bCs/>
              </w:rPr>
            </w:pPr>
            <w:r w:rsidRPr="00420566">
              <w:rPr>
                <w:bCs/>
              </w:rPr>
              <w:t>ул. Пионерская, д.15</w:t>
            </w:r>
          </w:p>
          <w:p w14:paraId="087ECD87" w14:textId="77777777" w:rsidR="005A3A91" w:rsidRPr="00420566" w:rsidRDefault="005A3A91" w:rsidP="005A3A91">
            <w:pPr>
              <w:tabs>
                <w:tab w:val="left" w:pos="3255"/>
              </w:tabs>
              <w:jc w:val="center"/>
              <w:rPr>
                <w:b/>
              </w:rPr>
            </w:pPr>
          </w:p>
        </w:tc>
        <w:tc>
          <w:tcPr>
            <w:tcW w:w="2012" w:type="dxa"/>
            <w:gridSpan w:val="2"/>
            <w:shd w:val="clear" w:color="auto" w:fill="auto"/>
          </w:tcPr>
          <w:p w14:paraId="039F5BAF" w14:textId="77777777" w:rsidR="005A3A91" w:rsidRPr="00420566" w:rsidRDefault="005A3A91" w:rsidP="005A3A91">
            <w:pPr>
              <w:tabs>
                <w:tab w:val="left" w:pos="3255"/>
              </w:tabs>
              <w:jc w:val="center"/>
              <w:rPr>
                <w:b/>
              </w:rPr>
            </w:pPr>
            <w:r w:rsidRPr="00420566">
              <w:t>Обеспечение населения продовольственными и непродовольственными товарами</w:t>
            </w:r>
          </w:p>
        </w:tc>
        <w:tc>
          <w:tcPr>
            <w:tcW w:w="2126" w:type="dxa"/>
            <w:shd w:val="clear" w:color="auto" w:fill="auto"/>
          </w:tcPr>
          <w:p w14:paraId="138CFF6D" w14:textId="77777777" w:rsidR="005A3A91" w:rsidRPr="00420566" w:rsidRDefault="005A3A91" w:rsidP="005A3A91">
            <w:pPr>
              <w:tabs>
                <w:tab w:val="left" w:pos="3255"/>
              </w:tabs>
              <w:jc w:val="center"/>
            </w:pPr>
            <w:r w:rsidRPr="00420566">
              <w:t xml:space="preserve">Частная </w:t>
            </w:r>
          </w:p>
          <w:p w14:paraId="232FAA94" w14:textId="77777777" w:rsidR="005A3A91" w:rsidRPr="00420566" w:rsidRDefault="005A3A91" w:rsidP="005A3A91">
            <w:pPr>
              <w:tabs>
                <w:tab w:val="left" w:pos="3255"/>
              </w:tabs>
              <w:jc w:val="center"/>
            </w:pPr>
          </w:p>
        </w:tc>
      </w:tr>
      <w:tr w:rsidR="005A3A91" w:rsidRPr="00420566" w14:paraId="2D3F8175" w14:textId="77777777" w:rsidTr="005A3A91">
        <w:tc>
          <w:tcPr>
            <w:tcW w:w="709" w:type="dxa"/>
            <w:shd w:val="clear" w:color="auto" w:fill="auto"/>
          </w:tcPr>
          <w:p w14:paraId="4BF968FA" w14:textId="77777777" w:rsidR="005A3A91" w:rsidRPr="00420566" w:rsidRDefault="005A3A91" w:rsidP="005A3A91">
            <w:pPr>
              <w:tabs>
                <w:tab w:val="left" w:pos="3255"/>
              </w:tabs>
              <w:jc w:val="center"/>
              <w:rPr>
                <w:b/>
              </w:rPr>
            </w:pPr>
            <w:r w:rsidRPr="00420566">
              <w:rPr>
                <w:b/>
              </w:rPr>
              <w:t>48.</w:t>
            </w:r>
          </w:p>
        </w:tc>
        <w:tc>
          <w:tcPr>
            <w:tcW w:w="3261" w:type="dxa"/>
            <w:shd w:val="clear" w:color="auto" w:fill="auto"/>
          </w:tcPr>
          <w:p w14:paraId="3A3D2BFE" w14:textId="77777777" w:rsidR="005A3A91" w:rsidRPr="00420566" w:rsidRDefault="005A3A91" w:rsidP="005A3A91">
            <w:pPr>
              <w:tabs>
                <w:tab w:val="left" w:pos="3255"/>
              </w:tabs>
              <w:jc w:val="center"/>
            </w:pPr>
            <w:r w:rsidRPr="00420566">
              <w:t xml:space="preserve">Индивидуальный предприниматель Леонтьев </w:t>
            </w:r>
          </w:p>
          <w:p w14:paraId="57CD7BB3" w14:textId="77777777" w:rsidR="005A3A91" w:rsidRPr="00420566" w:rsidRDefault="005A3A91" w:rsidP="005A3A91">
            <w:pPr>
              <w:tabs>
                <w:tab w:val="left" w:pos="3255"/>
              </w:tabs>
              <w:jc w:val="center"/>
            </w:pPr>
            <w:proofErr w:type="spellStart"/>
            <w:r w:rsidRPr="00420566">
              <w:t>Собир</w:t>
            </w:r>
            <w:proofErr w:type="spellEnd"/>
            <w:r w:rsidRPr="00420566">
              <w:t xml:space="preserve"> </w:t>
            </w:r>
            <w:proofErr w:type="spellStart"/>
            <w:r w:rsidRPr="00420566">
              <w:t>Барноевич</w:t>
            </w:r>
            <w:proofErr w:type="spellEnd"/>
          </w:p>
        </w:tc>
        <w:tc>
          <w:tcPr>
            <w:tcW w:w="2808" w:type="dxa"/>
            <w:shd w:val="clear" w:color="auto" w:fill="auto"/>
          </w:tcPr>
          <w:p w14:paraId="010F665C" w14:textId="77777777" w:rsidR="005A3A91" w:rsidRPr="00420566" w:rsidRDefault="005A3A91" w:rsidP="005A3A91">
            <w:pPr>
              <w:jc w:val="center"/>
              <w:rPr>
                <w:bCs/>
              </w:rPr>
            </w:pPr>
            <w:r w:rsidRPr="00420566">
              <w:rPr>
                <w:bCs/>
              </w:rPr>
              <w:t xml:space="preserve">155150, </w:t>
            </w:r>
          </w:p>
          <w:p w14:paraId="46D69337" w14:textId="77777777" w:rsidR="005A3A91" w:rsidRPr="00420566" w:rsidRDefault="005A3A91" w:rsidP="005A3A91">
            <w:pPr>
              <w:jc w:val="center"/>
              <w:rPr>
                <w:bCs/>
              </w:rPr>
            </w:pPr>
            <w:r w:rsidRPr="00420566">
              <w:rPr>
                <w:bCs/>
              </w:rPr>
              <w:t xml:space="preserve">Ивановская область, </w:t>
            </w:r>
          </w:p>
          <w:p w14:paraId="30DA7CE0" w14:textId="77777777" w:rsidR="005A3A91" w:rsidRPr="00420566" w:rsidRDefault="005A3A91" w:rsidP="005A3A91">
            <w:pPr>
              <w:jc w:val="center"/>
              <w:rPr>
                <w:bCs/>
              </w:rPr>
            </w:pPr>
            <w:r w:rsidRPr="00420566">
              <w:rPr>
                <w:bCs/>
              </w:rPr>
              <w:t>г. Комсомольск,</w:t>
            </w:r>
          </w:p>
          <w:p w14:paraId="48F55ECA" w14:textId="77777777" w:rsidR="005A3A91" w:rsidRPr="00420566" w:rsidRDefault="005A3A91" w:rsidP="005A3A91">
            <w:pPr>
              <w:jc w:val="center"/>
              <w:rPr>
                <w:bCs/>
              </w:rPr>
            </w:pPr>
            <w:r w:rsidRPr="00420566">
              <w:rPr>
                <w:bCs/>
              </w:rPr>
              <w:t xml:space="preserve"> ул. Советская, д.23</w:t>
            </w:r>
          </w:p>
          <w:p w14:paraId="084234D1" w14:textId="77777777" w:rsidR="005A3A91" w:rsidRPr="00420566" w:rsidRDefault="005A3A91" w:rsidP="005A3A91">
            <w:pPr>
              <w:jc w:val="center"/>
              <w:rPr>
                <w:bCs/>
              </w:rPr>
            </w:pPr>
          </w:p>
        </w:tc>
        <w:tc>
          <w:tcPr>
            <w:tcW w:w="2012" w:type="dxa"/>
            <w:gridSpan w:val="2"/>
            <w:shd w:val="clear" w:color="auto" w:fill="auto"/>
          </w:tcPr>
          <w:p w14:paraId="6EF0E9B3" w14:textId="77777777" w:rsidR="005A3A91" w:rsidRPr="00420566" w:rsidRDefault="005A3A91" w:rsidP="005A3A91">
            <w:pPr>
              <w:tabs>
                <w:tab w:val="left" w:pos="3255"/>
              </w:tabs>
              <w:jc w:val="center"/>
            </w:pPr>
            <w:r w:rsidRPr="00420566">
              <w:t>Строительные материалы</w:t>
            </w:r>
          </w:p>
        </w:tc>
        <w:tc>
          <w:tcPr>
            <w:tcW w:w="2126" w:type="dxa"/>
            <w:shd w:val="clear" w:color="auto" w:fill="auto"/>
          </w:tcPr>
          <w:p w14:paraId="2B426593" w14:textId="77777777" w:rsidR="005A3A91" w:rsidRPr="00420566" w:rsidRDefault="005A3A91" w:rsidP="005A3A91">
            <w:pPr>
              <w:tabs>
                <w:tab w:val="left" w:pos="3255"/>
              </w:tabs>
              <w:jc w:val="center"/>
            </w:pPr>
            <w:r w:rsidRPr="00420566">
              <w:t xml:space="preserve">Частная </w:t>
            </w:r>
          </w:p>
        </w:tc>
      </w:tr>
      <w:tr w:rsidR="005A3A91" w:rsidRPr="00420566" w14:paraId="5CA46C20" w14:textId="77777777" w:rsidTr="005A3A91">
        <w:tc>
          <w:tcPr>
            <w:tcW w:w="709" w:type="dxa"/>
            <w:shd w:val="clear" w:color="auto" w:fill="auto"/>
          </w:tcPr>
          <w:p w14:paraId="78564329" w14:textId="77777777" w:rsidR="005A3A91" w:rsidRPr="00420566" w:rsidRDefault="005A3A91" w:rsidP="005A3A91">
            <w:pPr>
              <w:tabs>
                <w:tab w:val="left" w:pos="3255"/>
              </w:tabs>
              <w:jc w:val="center"/>
              <w:rPr>
                <w:b/>
              </w:rPr>
            </w:pPr>
            <w:r w:rsidRPr="00420566">
              <w:rPr>
                <w:b/>
              </w:rPr>
              <w:t>49.</w:t>
            </w:r>
          </w:p>
        </w:tc>
        <w:tc>
          <w:tcPr>
            <w:tcW w:w="3261" w:type="dxa"/>
            <w:shd w:val="clear" w:color="auto" w:fill="auto"/>
          </w:tcPr>
          <w:p w14:paraId="205B7E0C" w14:textId="77777777" w:rsidR="005A3A91" w:rsidRPr="00420566" w:rsidRDefault="005A3A91" w:rsidP="005A3A91">
            <w:pPr>
              <w:tabs>
                <w:tab w:val="left" w:pos="3255"/>
              </w:tabs>
              <w:jc w:val="center"/>
            </w:pPr>
            <w:r w:rsidRPr="00420566">
              <w:t xml:space="preserve">Индивидуальный предприниматель </w:t>
            </w:r>
            <w:proofErr w:type="spellStart"/>
            <w:r w:rsidRPr="00420566">
              <w:t>Дилдоров</w:t>
            </w:r>
            <w:proofErr w:type="spellEnd"/>
            <w:r w:rsidRPr="00420566">
              <w:t xml:space="preserve"> </w:t>
            </w:r>
          </w:p>
          <w:p w14:paraId="70FF5977" w14:textId="77777777" w:rsidR="005A3A91" w:rsidRPr="00420566" w:rsidRDefault="005A3A91" w:rsidP="005A3A91">
            <w:pPr>
              <w:tabs>
                <w:tab w:val="left" w:pos="3255"/>
              </w:tabs>
              <w:jc w:val="center"/>
            </w:pPr>
            <w:proofErr w:type="spellStart"/>
            <w:r w:rsidRPr="00420566">
              <w:t>Сухраб</w:t>
            </w:r>
            <w:proofErr w:type="spellEnd"/>
            <w:r w:rsidRPr="00420566">
              <w:t xml:space="preserve"> Рустамович</w:t>
            </w:r>
          </w:p>
        </w:tc>
        <w:tc>
          <w:tcPr>
            <w:tcW w:w="2808" w:type="dxa"/>
            <w:shd w:val="clear" w:color="auto" w:fill="auto"/>
          </w:tcPr>
          <w:p w14:paraId="0F181289" w14:textId="77777777" w:rsidR="005A3A91" w:rsidRPr="00420566" w:rsidRDefault="005A3A91" w:rsidP="005A3A91">
            <w:pPr>
              <w:autoSpaceDE w:val="0"/>
              <w:autoSpaceDN w:val="0"/>
              <w:adjustRightInd w:val="0"/>
              <w:jc w:val="center"/>
            </w:pPr>
            <w:proofErr w:type="gramStart"/>
            <w:r w:rsidRPr="00420566">
              <w:t>660133,г.Красноярск</w:t>
            </w:r>
            <w:proofErr w:type="gramEnd"/>
            <w:r w:rsidRPr="00420566">
              <w:t xml:space="preserve"> </w:t>
            </w:r>
          </w:p>
          <w:p w14:paraId="298BBF41" w14:textId="77777777" w:rsidR="005A3A91" w:rsidRPr="00420566" w:rsidRDefault="005A3A91" w:rsidP="005A3A91">
            <w:pPr>
              <w:autoSpaceDE w:val="0"/>
              <w:autoSpaceDN w:val="0"/>
              <w:adjustRightInd w:val="0"/>
              <w:jc w:val="center"/>
            </w:pPr>
            <w:r w:rsidRPr="00420566">
              <w:t>ул. Партизана</w:t>
            </w:r>
          </w:p>
          <w:p w14:paraId="7134DDE7" w14:textId="77777777" w:rsidR="005A3A91" w:rsidRPr="00420566" w:rsidRDefault="005A3A91" w:rsidP="005A3A91">
            <w:pPr>
              <w:jc w:val="center"/>
            </w:pPr>
            <w:r w:rsidRPr="00420566">
              <w:t>Железняка, д.46,</w:t>
            </w:r>
          </w:p>
          <w:p w14:paraId="1431D717" w14:textId="77777777" w:rsidR="005A3A91" w:rsidRPr="00420566" w:rsidRDefault="005A3A91" w:rsidP="005A3A91">
            <w:pPr>
              <w:jc w:val="center"/>
              <w:rPr>
                <w:bCs/>
              </w:rPr>
            </w:pPr>
            <w:r w:rsidRPr="00420566">
              <w:rPr>
                <w:bCs/>
              </w:rPr>
              <w:t xml:space="preserve">(155150, </w:t>
            </w:r>
          </w:p>
          <w:p w14:paraId="57153DAF" w14:textId="77777777" w:rsidR="005A3A91" w:rsidRPr="00420566" w:rsidRDefault="005A3A91" w:rsidP="005A3A91">
            <w:pPr>
              <w:jc w:val="center"/>
              <w:rPr>
                <w:bCs/>
              </w:rPr>
            </w:pPr>
            <w:r w:rsidRPr="00420566">
              <w:rPr>
                <w:bCs/>
              </w:rPr>
              <w:t xml:space="preserve">Ивановская область, г. Комсомольск, </w:t>
            </w:r>
          </w:p>
          <w:p w14:paraId="64EC427B" w14:textId="77777777" w:rsidR="005A3A91" w:rsidRPr="00420566" w:rsidRDefault="005A3A91" w:rsidP="005A3A91">
            <w:pPr>
              <w:jc w:val="center"/>
              <w:rPr>
                <w:bCs/>
              </w:rPr>
            </w:pPr>
            <w:r w:rsidRPr="00420566">
              <w:rPr>
                <w:bCs/>
              </w:rPr>
              <w:t>ул. Пионерская, д.15)</w:t>
            </w:r>
          </w:p>
          <w:p w14:paraId="56BF55B4" w14:textId="77777777" w:rsidR="005A3A91" w:rsidRPr="00420566" w:rsidRDefault="005A3A91" w:rsidP="005A3A91">
            <w:pPr>
              <w:jc w:val="center"/>
              <w:rPr>
                <w:bCs/>
              </w:rPr>
            </w:pPr>
          </w:p>
        </w:tc>
        <w:tc>
          <w:tcPr>
            <w:tcW w:w="2012" w:type="dxa"/>
            <w:gridSpan w:val="2"/>
            <w:shd w:val="clear" w:color="auto" w:fill="auto"/>
          </w:tcPr>
          <w:p w14:paraId="0547BF3F" w14:textId="77777777" w:rsidR="005A3A91" w:rsidRPr="00420566" w:rsidRDefault="005A3A91" w:rsidP="005A3A91">
            <w:pPr>
              <w:tabs>
                <w:tab w:val="left" w:pos="3255"/>
              </w:tabs>
              <w:jc w:val="center"/>
            </w:pPr>
            <w:r w:rsidRPr="00420566">
              <w:t>Обеспечение населения вещевым имуществом</w:t>
            </w:r>
          </w:p>
        </w:tc>
        <w:tc>
          <w:tcPr>
            <w:tcW w:w="2126" w:type="dxa"/>
            <w:shd w:val="clear" w:color="auto" w:fill="auto"/>
          </w:tcPr>
          <w:p w14:paraId="2C809A19" w14:textId="77777777" w:rsidR="005A3A91" w:rsidRPr="00420566" w:rsidRDefault="005A3A91" w:rsidP="005A3A91">
            <w:pPr>
              <w:tabs>
                <w:tab w:val="left" w:pos="3255"/>
              </w:tabs>
              <w:jc w:val="center"/>
            </w:pPr>
            <w:r w:rsidRPr="00420566">
              <w:t xml:space="preserve">Частная </w:t>
            </w:r>
          </w:p>
        </w:tc>
      </w:tr>
      <w:tr w:rsidR="005A3A91" w:rsidRPr="00420566" w14:paraId="59435E10" w14:textId="77777777" w:rsidTr="005A3A91">
        <w:tc>
          <w:tcPr>
            <w:tcW w:w="709" w:type="dxa"/>
            <w:shd w:val="clear" w:color="auto" w:fill="auto"/>
          </w:tcPr>
          <w:p w14:paraId="2AD4E690" w14:textId="77777777" w:rsidR="005A3A91" w:rsidRPr="00420566" w:rsidRDefault="005A3A91" w:rsidP="005A3A91">
            <w:pPr>
              <w:tabs>
                <w:tab w:val="left" w:pos="3255"/>
              </w:tabs>
              <w:jc w:val="center"/>
              <w:rPr>
                <w:b/>
              </w:rPr>
            </w:pPr>
            <w:r w:rsidRPr="00420566">
              <w:rPr>
                <w:b/>
              </w:rPr>
              <w:t>50.</w:t>
            </w:r>
          </w:p>
        </w:tc>
        <w:tc>
          <w:tcPr>
            <w:tcW w:w="3261" w:type="dxa"/>
            <w:shd w:val="clear" w:color="auto" w:fill="auto"/>
          </w:tcPr>
          <w:p w14:paraId="449DDB1C" w14:textId="77777777" w:rsidR="005A3A91" w:rsidRPr="00420566" w:rsidRDefault="005A3A91" w:rsidP="005A3A91">
            <w:pPr>
              <w:tabs>
                <w:tab w:val="left" w:pos="3255"/>
              </w:tabs>
              <w:jc w:val="center"/>
            </w:pPr>
            <w:r w:rsidRPr="00420566">
              <w:t xml:space="preserve">Индивидуальный предприниматель </w:t>
            </w:r>
            <w:proofErr w:type="gramStart"/>
            <w:r w:rsidRPr="00420566">
              <w:t xml:space="preserve">Багиров  </w:t>
            </w:r>
            <w:proofErr w:type="spellStart"/>
            <w:r w:rsidRPr="00420566">
              <w:t>Турал</w:t>
            </w:r>
            <w:proofErr w:type="spellEnd"/>
            <w:proofErr w:type="gramEnd"/>
            <w:r w:rsidRPr="00420566">
              <w:t xml:space="preserve"> Вагиф </w:t>
            </w:r>
            <w:proofErr w:type="spellStart"/>
            <w:r w:rsidRPr="00420566">
              <w:t>оглы</w:t>
            </w:r>
            <w:proofErr w:type="spellEnd"/>
          </w:p>
        </w:tc>
        <w:tc>
          <w:tcPr>
            <w:tcW w:w="2808" w:type="dxa"/>
            <w:shd w:val="clear" w:color="auto" w:fill="auto"/>
          </w:tcPr>
          <w:p w14:paraId="76EB8EDF" w14:textId="77777777" w:rsidR="005A3A91" w:rsidRPr="00420566" w:rsidRDefault="005A3A91" w:rsidP="005A3A91">
            <w:pPr>
              <w:autoSpaceDE w:val="0"/>
              <w:autoSpaceDN w:val="0"/>
              <w:adjustRightInd w:val="0"/>
              <w:jc w:val="center"/>
            </w:pPr>
            <w:r w:rsidRPr="00420566">
              <w:t xml:space="preserve">603155, </w:t>
            </w:r>
            <w:proofErr w:type="spellStart"/>
            <w:r w:rsidRPr="00420566">
              <w:t>г.Нижний</w:t>
            </w:r>
            <w:proofErr w:type="spellEnd"/>
            <w:r w:rsidRPr="00420566">
              <w:t xml:space="preserve"> Новгород, ул. Фрунзе, д 7</w:t>
            </w:r>
          </w:p>
          <w:p w14:paraId="45D4E8B6" w14:textId="77777777" w:rsidR="005A3A91" w:rsidRPr="00420566" w:rsidRDefault="005A3A91" w:rsidP="005A3A91">
            <w:pPr>
              <w:jc w:val="center"/>
              <w:rPr>
                <w:bCs/>
              </w:rPr>
            </w:pPr>
            <w:r w:rsidRPr="00420566">
              <w:rPr>
                <w:bCs/>
              </w:rPr>
              <w:t xml:space="preserve"> (155150, </w:t>
            </w:r>
          </w:p>
          <w:p w14:paraId="13F076F2" w14:textId="77777777" w:rsidR="005A3A91" w:rsidRPr="00420566" w:rsidRDefault="005A3A91" w:rsidP="005A3A91">
            <w:pPr>
              <w:jc w:val="center"/>
              <w:rPr>
                <w:bCs/>
              </w:rPr>
            </w:pPr>
            <w:r w:rsidRPr="00420566">
              <w:rPr>
                <w:bCs/>
              </w:rPr>
              <w:t>Ивановская область,</w:t>
            </w:r>
          </w:p>
          <w:p w14:paraId="0B0FD9D0" w14:textId="77777777" w:rsidR="005A3A91" w:rsidRPr="00420566" w:rsidRDefault="005A3A91" w:rsidP="005A3A91">
            <w:pPr>
              <w:jc w:val="center"/>
              <w:rPr>
                <w:bCs/>
              </w:rPr>
            </w:pPr>
            <w:r w:rsidRPr="00420566">
              <w:rPr>
                <w:bCs/>
              </w:rPr>
              <w:t xml:space="preserve"> г. Комсомольск, </w:t>
            </w:r>
          </w:p>
          <w:p w14:paraId="7A23C75E" w14:textId="77777777" w:rsidR="005A3A91" w:rsidRPr="00420566" w:rsidRDefault="005A3A91" w:rsidP="005A3A91">
            <w:pPr>
              <w:jc w:val="center"/>
              <w:rPr>
                <w:bCs/>
              </w:rPr>
            </w:pPr>
            <w:r w:rsidRPr="00420566">
              <w:rPr>
                <w:bCs/>
              </w:rPr>
              <w:t>ул. Советская, д.3)</w:t>
            </w:r>
          </w:p>
          <w:p w14:paraId="49A453F0" w14:textId="77777777" w:rsidR="005A3A91" w:rsidRPr="00420566" w:rsidRDefault="005A3A91" w:rsidP="005A3A91">
            <w:pPr>
              <w:jc w:val="center"/>
              <w:rPr>
                <w:bCs/>
              </w:rPr>
            </w:pPr>
          </w:p>
        </w:tc>
        <w:tc>
          <w:tcPr>
            <w:tcW w:w="2012" w:type="dxa"/>
            <w:gridSpan w:val="2"/>
            <w:shd w:val="clear" w:color="auto" w:fill="auto"/>
          </w:tcPr>
          <w:p w14:paraId="40350284" w14:textId="77777777" w:rsidR="005A3A91" w:rsidRPr="00420566" w:rsidRDefault="005A3A91" w:rsidP="005A3A91">
            <w:pPr>
              <w:tabs>
                <w:tab w:val="left" w:pos="3255"/>
              </w:tabs>
              <w:jc w:val="center"/>
            </w:pPr>
            <w:r w:rsidRPr="00420566">
              <w:t>Обеспечение населения вещевым имуществом</w:t>
            </w:r>
          </w:p>
        </w:tc>
        <w:tc>
          <w:tcPr>
            <w:tcW w:w="2126" w:type="dxa"/>
            <w:shd w:val="clear" w:color="auto" w:fill="auto"/>
          </w:tcPr>
          <w:p w14:paraId="4CAE641C" w14:textId="77777777" w:rsidR="005A3A91" w:rsidRPr="00420566" w:rsidRDefault="005A3A91" w:rsidP="005A3A91">
            <w:pPr>
              <w:tabs>
                <w:tab w:val="left" w:pos="3255"/>
              </w:tabs>
              <w:jc w:val="center"/>
            </w:pPr>
            <w:r w:rsidRPr="00420566">
              <w:t xml:space="preserve">Частная </w:t>
            </w:r>
          </w:p>
        </w:tc>
      </w:tr>
      <w:tr w:rsidR="005A3A91" w:rsidRPr="00420566" w14:paraId="27B36513" w14:textId="77777777" w:rsidTr="005A3A91">
        <w:tc>
          <w:tcPr>
            <w:tcW w:w="10916" w:type="dxa"/>
            <w:gridSpan w:val="6"/>
            <w:shd w:val="clear" w:color="auto" w:fill="auto"/>
          </w:tcPr>
          <w:p w14:paraId="087C6821" w14:textId="77777777" w:rsidR="005A3A91" w:rsidRPr="00420566" w:rsidRDefault="005A3A91" w:rsidP="005A3A91">
            <w:pPr>
              <w:tabs>
                <w:tab w:val="left" w:pos="3255"/>
              </w:tabs>
              <w:jc w:val="center"/>
              <w:rPr>
                <w:b/>
              </w:rPr>
            </w:pPr>
            <w:r w:rsidRPr="00420566">
              <w:rPr>
                <w:b/>
              </w:rPr>
              <w:t>Социальная сфера</w:t>
            </w:r>
          </w:p>
        </w:tc>
      </w:tr>
      <w:tr w:rsidR="005A3A91" w:rsidRPr="00420566" w14:paraId="35ECFA9C" w14:textId="77777777" w:rsidTr="005A3A91">
        <w:tc>
          <w:tcPr>
            <w:tcW w:w="709" w:type="dxa"/>
            <w:shd w:val="clear" w:color="auto" w:fill="auto"/>
          </w:tcPr>
          <w:p w14:paraId="28394E63" w14:textId="77777777" w:rsidR="005A3A91" w:rsidRPr="00420566" w:rsidRDefault="005A3A91" w:rsidP="005A3A91">
            <w:pPr>
              <w:tabs>
                <w:tab w:val="left" w:pos="3255"/>
              </w:tabs>
              <w:jc w:val="center"/>
              <w:rPr>
                <w:b/>
              </w:rPr>
            </w:pPr>
            <w:r w:rsidRPr="00420566">
              <w:rPr>
                <w:b/>
              </w:rPr>
              <w:t>51.</w:t>
            </w:r>
          </w:p>
        </w:tc>
        <w:tc>
          <w:tcPr>
            <w:tcW w:w="3261" w:type="dxa"/>
            <w:shd w:val="clear" w:color="auto" w:fill="auto"/>
          </w:tcPr>
          <w:p w14:paraId="3981068E" w14:textId="77777777" w:rsidR="005A3A91" w:rsidRPr="00420566" w:rsidRDefault="005A3A91" w:rsidP="005A3A91">
            <w:pPr>
              <w:tabs>
                <w:tab w:val="left" w:pos="3255"/>
              </w:tabs>
              <w:jc w:val="center"/>
            </w:pPr>
            <w:r w:rsidRPr="00420566">
              <w:t>Областное бюджетное учреждение здравоохранения «Комсомольская центральная больница»</w:t>
            </w:r>
          </w:p>
        </w:tc>
        <w:tc>
          <w:tcPr>
            <w:tcW w:w="2808" w:type="dxa"/>
            <w:shd w:val="clear" w:color="auto" w:fill="auto"/>
          </w:tcPr>
          <w:p w14:paraId="25E54037" w14:textId="77777777" w:rsidR="005A3A91" w:rsidRPr="00420566" w:rsidRDefault="005A3A91" w:rsidP="005A3A91">
            <w:pPr>
              <w:tabs>
                <w:tab w:val="left" w:pos="3255"/>
              </w:tabs>
              <w:jc w:val="center"/>
            </w:pPr>
            <w:r w:rsidRPr="00420566">
              <w:t xml:space="preserve">155150, </w:t>
            </w:r>
          </w:p>
          <w:p w14:paraId="66DD5485" w14:textId="77777777" w:rsidR="005A3A91" w:rsidRPr="00420566" w:rsidRDefault="005A3A91" w:rsidP="005A3A91">
            <w:pPr>
              <w:tabs>
                <w:tab w:val="left" w:pos="3255"/>
              </w:tabs>
              <w:jc w:val="center"/>
            </w:pPr>
            <w:r w:rsidRPr="00420566">
              <w:t xml:space="preserve">Ивановская область, </w:t>
            </w:r>
            <w:proofErr w:type="spellStart"/>
            <w:r w:rsidRPr="00420566">
              <w:t>г.Комсомольск</w:t>
            </w:r>
            <w:proofErr w:type="spellEnd"/>
            <w:r w:rsidRPr="00420566">
              <w:t>,</w:t>
            </w:r>
          </w:p>
          <w:p w14:paraId="54006AA6" w14:textId="77777777" w:rsidR="005A3A91" w:rsidRPr="00420566" w:rsidRDefault="005A3A91" w:rsidP="005A3A91">
            <w:pPr>
              <w:tabs>
                <w:tab w:val="left" w:pos="3255"/>
              </w:tabs>
              <w:jc w:val="center"/>
              <w:rPr>
                <w:b/>
              </w:rPr>
            </w:pPr>
            <w:r w:rsidRPr="00420566">
              <w:t xml:space="preserve"> ул. Колганова, д.1</w:t>
            </w:r>
          </w:p>
        </w:tc>
        <w:tc>
          <w:tcPr>
            <w:tcW w:w="2012" w:type="dxa"/>
            <w:gridSpan w:val="2"/>
            <w:shd w:val="clear" w:color="auto" w:fill="auto"/>
          </w:tcPr>
          <w:p w14:paraId="2F085792" w14:textId="77777777" w:rsidR="005A3A91" w:rsidRPr="00420566" w:rsidRDefault="005A3A91" w:rsidP="005A3A91">
            <w:pPr>
              <w:tabs>
                <w:tab w:val="left" w:pos="3255"/>
              </w:tabs>
              <w:jc w:val="center"/>
            </w:pPr>
            <w:r w:rsidRPr="00420566">
              <w:t>Сеть наблюдения и лабораторного контроля</w:t>
            </w:r>
          </w:p>
        </w:tc>
        <w:tc>
          <w:tcPr>
            <w:tcW w:w="2126" w:type="dxa"/>
            <w:shd w:val="clear" w:color="auto" w:fill="auto"/>
          </w:tcPr>
          <w:p w14:paraId="6E1439C7" w14:textId="77777777" w:rsidR="005A3A91" w:rsidRPr="00420566" w:rsidRDefault="005A3A91" w:rsidP="005A3A91">
            <w:pPr>
              <w:tabs>
                <w:tab w:val="left" w:pos="3255"/>
              </w:tabs>
              <w:jc w:val="center"/>
            </w:pPr>
            <w:r w:rsidRPr="00420566">
              <w:t>Областная</w:t>
            </w:r>
          </w:p>
          <w:p w14:paraId="18F97AE9" w14:textId="77777777" w:rsidR="005A3A91" w:rsidRPr="00420566" w:rsidRDefault="005A3A91" w:rsidP="005A3A91">
            <w:pPr>
              <w:tabs>
                <w:tab w:val="left" w:pos="3255"/>
              </w:tabs>
              <w:jc w:val="center"/>
              <w:rPr>
                <w:b/>
              </w:rPr>
            </w:pPr>
            <w:r w:rsidRPr="00420566">
              <w:t>государственная</w:t>
            </w:r>
          </w:p>
        </w:tc>
      </w:tr>
      <w:tr w:rsidR="005A3A91" w:rsidRPr="00420566" w14:paraId="1188319E" w14:textId="77777777" w:rsidTr="005A3A91">
        <w:tc>
          <w:tcPr>
            <w:tcW w:w="709" w:type="dxa"/>
            <w:shd w:val="clear" w:color="auto" w:fill="auto"/>
          </w:tcPr>
          <w:p w14:paraId="5F5714D4" w14:textId="77777777" w:rsidR="005A3A91" w:rsidRPr="00420566" w:rsidRDefault="005A3A91" w:rsidP="005A3A91">
            <w:pPr>
              <w:tabs>
                <w:tab w:val="left" w:pos="3255"/>
              </w:tabs>
              <w:jc w:val="center"/>
              <w:rPr>
                <w:b/>
              </w:rPr>
            </w:pPr>
            <w:r w:rsidRPr="00420566">
              <w:rPr>
                <w:b/>
              </w:rPr>
              <w:t>52.</w:t>
            </w:r>
          </w:p>
        </w:tc>
        <w:tc>
          <w:tcPr>
            <w:tcW w:w="3261" w:type="dxa"/>
            <w:shd w:val="clear" w:color="auto" w:fill="auto"/>
          </w:tcPr>
          <w:p w14:paraId="2AC6E0E8" w14:textId="77777777" w:rsidR="005A3A91" w:rsidRPr="00420566" w:rsidRDefault="005A3A91" w:rsidP="005A3A91">
            <w:pPr>
              <w:tabs>
                <w:tab w:val="left" w:pos="3255"/>
              </w:tabs>
              <w:jc w:val="center"/>
            </w:pPr>
            <w:r w:rsidRPr="00420566">
              <w:t>Общество с ограниченной ответственностью «КЛПП»</w:t>
            </w:r>
          </w:p>
        </w:tc>
        <w:tc>
          <w:tcPr>
            <w:tcW w:w="2808" w:type="dxa"/>
            <w:shd w:val="clear" w:color="auto" w:fill="auto"/>
          </w:tcPr>
          <w:p w14:paraId="2AAF0098" w14:textId="77777777" w:rsidR="005A3A91" w:rsidRPr="00420566" w:rsidRDefault="005A3A91" w:rsidP="005A3A91">
            <w:pPr>
              <w:jc w:val="center"/>
              <w:rPr>
                <w:bCs/>
              </w:rPr>
            </w:pPr>
            <w:r w:rsidRPr="00420566">
              <w:rPr>
                <w:bCs/>
              </w:rPr>
              <w:t xml:space="preserve">155150, </w:t>
            </w:r>
          </w:p>
          <w:p w14:paraId="16B698AB" w14:textId="77777777" w:rsidR="005A3A91" w:rsidRPr="00420566" w:rsidRDefault="005A3A91" w:rsidP="005A3A91">
            <w:pPr>
              <w:jc w:val="center"/>
              <w:rPr>
                <w:bCs/>
              </w:rPr>
            </w:pPr>
            <w:r w:rsidRPr="00420566">
              <w:rPr>
                <w:bCs/>
              </w:rPr>
              <w:t>Ивановская область,</w:t>
            </w:r>
          </w:p>
          <w:p w14:paraId="760B9C9A" w14:textId="77777777" w:rsidR="005A3A91" w:rsidRPr="00420566" w:rsidRDefault="005A3A91" w:rsidP="005A3A91">
            <w:pPr>
              <w:jc w:val="center"/>
              <w:rPr>
                <w:bCs/>
              </w:rPr>
            </w:pPr>
            <w:r w:rsidRPr="00420566">
              <w:rPr>
                <w:bCs/>
              </w:rPr>
              <w:t xml:space="preserve"> г. Комсомольск,</w:t>
            </w:r>
          </w:p>
          <w:p w14:paraId="3683C0E6" w14:textId="77777777" w:rsidR="005A3A91" w:rsidRPr="00420566" w:rsidRDefault="005A3A91" w:rsidP="005A3A91">
            <w:pPr>
              <w:jc w:val="center"/>
              <w:rPr>
                <w:bCs/>
              </w:rPr>
            </w:pPr>
            <w:r w:rsidRPr="00420566">
              <w:rPr>
                <w:bCs/>
              </w:rPr>
              <w:t xml:space="preserve"> ул. Люлина, д.14</w:t>
            </w:r>
          </w:p>
          <w:p w14:paraId="778C0241" w14:textId="77777777" w:rsidR="005A3A91" w:rsidRPr="00420566" w:rsidRDefault="005A3A91" w:rsidP="005A3A91">
            <w:pPr>
              <w:tabs>
                <w:tab w:val="left" w:pos="3255"/>
              </w:tabs>
              <w:jc w:val="center"/>
              <w:rPr>
                <w:b/>
              </w:rPr>
            </w:pPr>
          </w:p>
        </w:tc>
        <w:tc>
          <w:tcPr>
            <w:tcW w:w="2012" w:type="dxa"/>
            <w:gridSpan w:val="2"/>
            <w:shd w:val="clear" w:color="auto" w:fill="auto"/>
          </w:tcPr>
          <w:p w14:paraId="513F7B7D" w14:textId="77777777" w:rsidR="005A3A91" w:rsidRPr="00420566" w:rsidRDefault="005A3A91" w:rsidP="005A3A91">
            <w:pPr>
              <w:tabs>
                <w:tab w:val="left" w:pos="3255"/>
              </w:tabs>
              <w:jc w:val="center"/>
            </w:pPr>
            <w:r w:rsidRPr="00420566">
              <w:t>Ритуальные услуги</w:t>
            </w:r>
          </w:p>
        </w:tc>
        <w:tc>
          <w:tcPr>
            <w:tcW w:w="2126" w:type="dxa"/>
            <w:shd w:val="clear" w:color="auto" w:fill="auto"/>
          </w:tcPr>
          <w:p w14:paraId="0B713844" w14:textId="77777777" w:rsidR="005A3A91" w:rsidRPr="00420566" w:rsidRDefault="005A3A91" w:rsidP="005A3A91">
            <w:pPr>
              <w:tabs>
                <w:tab w:val="left" w:pos="3255"/>
              </w:tabs>
              <w:jc w:val="center"/>
              <w:rPr>
                <w:b/>
              </w:rPr>
            </w:pPr>
            <w:r w:rsidRPr="00420566">
              <w:t xml:space="preserve">Частная </w:t>
            </w:r>
          </w:p>
        </w:tc>
      </w:tr>
      <w:tr w:rsidR="005A3A91" w:rsidRPr="00420566" w14:paraId="64B15DA7" w14:textId="77777777" w:rsidTr="005A3A91">
        <w:tc>
          <w:tcPr>
            <w:tcW w:w="709" w:type="dxa"/>
            <w:shd w:val="clear" w:color="auto" w:fill="auto"/>
          </w:tcPr>
          <w:p w14:paraId="30E4349E" w14:textId="77777777" w:rsidR="005A3A91" w:rsidRPr="00420566" w:rsidRDefault="005A3A91" w:rsidP="005A3A91">
            <w:pPr>
              <w:tabs>
                <w:tab w:val="left" w:pos="3255"/>
              </w:tabs>
              <w:jc w:val="center"/>
              <w:rPr>
                <w:b/>
              </w:rPr>
            </w:pPr>
            <w:r w:rsidRPr="00420566">
              <w:rPr>
                <w:b/>
              </w:rPr>
              <w:t>53.</w:t>
            </w:r>
          </w:p>
        </w:tc>
        <w:tc>
          <w:tcPr>
            <w:tcW w:w="3261" w:type="dxa"/>
            <w:shd w:val="clear" w:color="auto" w:fill="auto"/>
          </w:tcPr>
          <w:p w14:paraId="3DC37068" w14:textId="77777777" w:rsidR="005A3A91" w:rsidRPr="00420566" w:rsidRDefault="005A3A91" w:rsidP="005A3A91">
            <w:pPr>
              <w:tabs>
                <w:tab w:val="left" w:pos="3255"/>
              </w:tabs>
              <w:jc w:val="center"/>
            </w:pPr>
            <w:r w:rsidRPr="00420566">
              <w:t>Бюджетное учреждение Ивановской области «Редакция газеты «Заря»</w:t>
            </w:r>
          </w:p>
        </w:tc>
        <w:tc>
          <w:tcPr>
            <w:tcW w:w="2808" w:type="dxa"/>
            <w:shd w:val="clear" w:color="auto" w:fill="auto"/>
          </w:tcPr>
          <w:p w14:paraId="0DBC2BE9" w14:textId="77777777" w:rsidR="005A3A91" w:rsidRPr="00420566" w:rsidRDefault="005A3A91" w:rsidP="005A3A91">
            <w:pPr>
              <w:jc w:val="center"/>
              <w:rPr>
                <w:bCs/>
              </w:rPr>
            </w:pPr>
            <w:r w:rsidRPr="00420566">
              <w:rPr>
                <w:bCs/>
              </w:rPr>
              <w:t>155150,</w:t>
            </w:r>
          </w:p>
          <w:p w14:paraId="06ED533A" w14:textId="77777777" w:rsidR="005A3A91" w:rsidRPr="00420566" w:rsidRDefault="005A3A91" w:rsidP="005A3A91">
            <w:pPr>
              <w:jc w:val="center"/>
              <w:rPr>
                <w:bCs/>
              </w:rPr>
            </w:pPr>
            <w:r w:rsidRPr="00420566">
              <w:rPr>
                <w:bCs/>
              </w:rPr>
              <w:t xml:space="preserve"> Ивановская область, </w:t>
            </w:r>
          </w:p>
          <w:p w14:paraId="599E99C8" w14:textId="77777777" w:rsidR="005A3A91" w:rsidRPr="00420566" w:rsidRDefault="005A3A91" w:rsidP="005A3A91">
            <w:pPr>
              <w:jc w:val="center"/>
              <w:rPr>
                <w:bCs/>
              </w:rPr>
            </w:pPr>
            <w:r w:rsidRPr="00420566">
              <w:rPr>
                <w:bCs/>
              </w:rPr>
              <w:t>г. Комсомольск, ул. 50 лет ВЛКСМ, д.5</w:t>
            </w:r>
          </w:p>
          <w:p w14:paraId="347E72F6" w14:textId="77777777" w:rsidR="005A3A91" w:rsidRPr="00420566" w:rsidRDefault="005A3A91" w:rsidP="005A3A91">
            <w:pPr>
              <w:tabs>
                <w:tab w:val="left" w:pos="3255"/>
              </w:tabs>
              <w:jc w:val="center"/>
              <w:rPr>
                <w:b/>
              </w:rPr>
            </w:pPr>
          </w:p>
        </w:tc>
        <w:tc>
          <w:tcPr>
            <w:tcW w:w="2012" w:type="dxa"/>
            <w:gridSpan w:val="2"/>
            <w:shd w:val="clear" w:color="auto" w:fill="auto"/>
          </w:tcPr>
          <w:p w14:paraId="720D1105" w14:textId="77777777" w:rsidR="005A3A91" w:rsidRPr="00420566" w:rsidRDefault="005A3A91" w:rsidP="005A3A91">
            <w:pPr>
              <w:tabs>
                <w:tab w:val="left" w:pos="3255"/>
              </w:tabs>
              <w:jc w:val="center"/>
            </w:pPr>
            <w:r w:rsidRPr="00420566">
              <w:t>Издательская деятельность</w:t>
            </w:r>
          </w:p>
        </w:tc>
        <w:tc>
          <w:tcPr>
            <w:tcW w:w="2126" w:type="dxa"/>
            <w:shd w:val="clear" w:color="auto" w:fill="auto"/>
          </w:tcPr>
          <w:p w14:paraId="7A52DBDB" w14:textId="77777777" w:rsidR="005A3A91" w:rsidRPr="00420566" w:rsidRDefault="005A3A91" w:rsidP="005A3A91">
            <w:pPr>
              <w:tabs>
                <w:tab w:val="left" w:pos="3255"/>
              </w:tabs>
              <w:jc w:val="center"/>
            </w:pPr>
            <w:r w:rsidRPr="00420566">
              <w:t>Областная</w:t>
            </w:r>
          </w:p>
          <w:p w14:paraId="57C96841" w14:textId="77777777" w:rsidR="005A3A91" w:rsidRPr="00420566" w:rsidRDefault="005A3A91" w:rsidP="005A3A91">
            <w:pPr>
              <w:tabs>
                <w:tab w:val="left" w:pos="3255"/>
              </w:tabs>
              <w:jc w:val="center"/>
            </w:pPr>
            <w:r w:rsidRPr="00420566">
              <w:t>государственная</w:t>
            </w:r>
          </w:p>
        </w:tc>
      </w:tr>
      <w:tr w:rsidR="005A3A91" w:rsidRPr="00420566" w14:paraId="031E5B82" w14:textId="77777777" w:rsidTr="005A3A91">
        <w:tc>
          <w:tcPr>
            <w:tcW w:w="709" w:type="dxa"/>
            <w:shd w:val="clear" w:color="auto" w:fill="auto"/>
          </w:tcPr>
          <w:p w14:paraId="0362B9EC" w14:textId="77777777" w:rsidR="005A3A91" w:rsidRPr="00420566" w:rsidRDefault="005A3A91" w:rsidP="005A3A91">
            <w:pPr>
              <w:tabs>
                <w:tab w:val="left" w:pos="3255"/>
              </w:tabs>
              <w:jc w:val="center"/>
              <w:rPr>
                <w:b/>
              </w:rPr>
            </w:pPr>
            <w:r w:rsidRPr="00420566">
              <w:rPr>
                <w:b/>
              </w:rPr>
              <w:t>54.</w:t>
            </w:r>
          </w:p>
        </w:tc>
        <w:tc>
          <w:tcPr>
            <w:tcW w:w="3261" w:type="dxa"/>
            <w:shd w:val="clear" w:color="auto" w:fill="auto"/>
          </w:tcPr>
          <w:p w14:paraId="7D833593" w14:textId="77777777" w:rsidR="005A3A91" w:rsidRPr="00420566" w:rsidRDefault="005A3A91" w:rsidP="005A3A91">
            <w:pPr>
              <w:tabs>
                <w:tab w:val="left" w:pos="3255"/>
              </w:tabs>
              <w:jc w:val="center"/>
            </w:pPr>
            <w:r w:rsidRPr="00420566">
              <w:t>Общество с ограниченной ответственностью «Мир лекарств»</w:t>
            </w:r>
          </w:p>
          <w:p w14:paraId="2DAB3400" w14:textId="77777777" w:rsidR="005A3A91" w:rsidRPr="00420566" w:rsidRDefault="005A3A91" w:rsidP="005A3A91">
            <w:pPr>
              <w:tabs>
                <w:tab w:val="left" w:pos="3255"/>
              </w:tabs>
              <w:jc w:val="center"/>
              <w:rPr>
                <w:b/>
              </w:rPr>
            </w:pPr>
            <w:proofErr w:type="gramStart"/>
            <w:r w:rsidRPr="00420566">
              <w:t>( ООО</w:t>
            </w:r>
            <w:proofErr w:type="gramEnd"/>
            <w:r w:rsidRPr="00420566">
              <w:t xml:space="preserve"> «Мир лекарств)</w:t>
            </w:r>
          </w:p>
        </w:tc>
        <w:tc>
          <w:tcPr>
            <w:tcW w:w="2835" w:type="dxa"/>
            <w:gridSpan w:val="2"/>
            <w:shd w:val="clear" w:color="auto" w:fill="auto"/>
          </w:tcPr>
          <w:p w14:paraId="1BF6B78C" w14:textId="77777777" w:rsidR="005A3A91" w:rsidRPr="00420566" w:rsidRDefault="005A3A91" w:rsidP="005A3A91">
            <w:pPr>
              <w:tabs>
                <w:tab w:val="left" w:pos="3255"/>
              </w:tabs>
              <w:jc w:val="center"/>
              <w:rPr>
                <w:bCs/>
              </w:rPr>
            </w:pPr>
            <w:r w:rsidRPr="00420566">
              <w:rPr>
                <w:bCs/>
              </w:rPr>
              <w:t xml:space="preserve">153002, Ивановская область, </w:t>
            </w:r>
            <w:proofErr w:type="spellStart"/>
            <w:r w:rsidRPr="00420566">
              <w:rPr>
                <w:bCs/>
              </w:rPr>
              <w:t>г.Иваново</w:t>
            </w:r>
            <w:proofErr w:type="spellEnd"/>
            <w:r w:rsidRPr="00420566">
              <w:rPr>
                <w:bCs/>
              </w:rPr>
              <w:t>, ул. Карла Маркса, д.44</w:t>
            </w:r>
          </w:p>
          <w:p w14:paraId="62EC3DA4" w14:textId="77777777" w:rsidR="005A3A91" w:rsidRPr="00420566" w:rsidRDefault="005A3A91" w:rsidP="005A3A91">
            <w:pPr>
              <w:tabs>
                <w:tab w:val="left" w:pos="3255"/>
              </w:tabs>
              <w:jc w:val="center"/>
              <w:rPr>
                <w:bCs/>
              </w:rPr>
            </w:pPr>
            <w:r w:rsidRPr="00420566">
              <w:rPr>
                <w:bCs/>
              </w:rPr>
              <w:lastRenderedPageBreak/>
              <w:t xml:space="preserve">(155150, </w:t>
            </w:r>
          </w:p>
          <w:p w14:paraId="1C0596DF" w14:textId="77777777" w:rsidR="005A3A91" w:rsidRPr="00420566" w:rsidRDefault="005A3A91" w:rsidP="005A3A91">
            <w:pPr>
              <w:tabs>
                <w:tab w:val="left" w:pos="3255"/>
              </w:tabs>
              <w:jc w:val="center"/>
              <w:rPr>
                <w:bCs/>
              </w:rPr>
            </w:pPr>
            <w:r w:rsidRPr="00420566">
              <w:rPr>
                <w:bCs/>
              </w:rPr>
              <w:t xml:space="preserve">Ивановская область, </w:t>
            </w:r>
          </w:p>
          <w:p w14:paraId="1D7997C5" w14:textId="77777777" w:rsidR="005A3A91" w:rsidRPr="00420566" w:rsidRDefault="005A3A91" w:rsidP="005A3A91">
            <w:pPr>
              <w:tabs>
                <w:tab w:val="left" w:pos="3255"/>
              </w:tabs>
              <w:jc w:val="center"/>
            </w:pPr>
            <w:r w:rsidRPr="00420566">
              <w:rPr>
                <w:bCs/>
              </w:rPr>
              <w:t>г. Комсомольск</w:t>
            </w:r>
            <w:r w:rsidRPr="00420566">
              <w:t xml:space="preserve">, </w:t>
            </w:r>
          </w:p>
          <w:p w14:paraId="5CC0213A" w14:textId="77777777" w:rsidR="005A3A91" w:rsidRPr="00420566" w:rsidRDefault="005A3A91" w:rsidP="005A3A91">
            <w:pPr>
              <w:tabs>
                <w:tab w:val="left" w:pos="3255"/>
              </w:tabs>
              <w:jc w:val="center"/>
              <w:rPr>
                <w:b/>
              </w:rPr>
            </w:pPr>
            <w:r w:rsidRPr="00420566">
              <w:t>ул. Люлина, д.7)</w:t>
            </w:r>
          </w:p>
        </w:tc>
        <w:tc>
          <w:tcPr>
            <w:tcW w:w="1985" w:type="dxa"/>
            <w:shd w:val="clear" w:color="auto" w:fill="auto"/>
          </w:tcPr>
          <w:p w14:paraId="51C7A4E8" w14:textId="77777777" w:rsidR="005A3A91" w:rsidRPr="00420566" w:rsidRDefault="005A3A91" w:rsidP="005A3A91">
            <w:pPr>
              <w:tabs>
                <w:tab w:val="left" w:pos="3255"/>
              </w:tabs>
              <w:jc w:val="center"/>
            </w:pPr>
            <w:r w:rsidRPr="00420566">
              <w:lastRenderedPageBreak/>
              <w:t>Обеспечение лекарственными препаратами</w:t>
            </w:r>
          </w:p>
        </w:tc>
        <w:tc>
          <w:tcPr>
            <w:tcW w:w="2126" w:type="dxa"/>
            <w:shd w:val="clear" w:color="auto" w:fill="auto"/>
          </w:tcPr>
          <w:p w14:paraId="730E3544" w14:textId="77777777" w:rsidR="005A3A91" w:rsidRPr="00420566" w:rsidRDefault="005A3A91" w:rsidP="005A3A91">
            <w:pPr>
              <w:tabs>
                <w:tab w:val="left" w:pos="3255"/>
              </w:tabs>
              <w:jc w:val="center"/>
              <w:rPr>
                <w:b/>
              </w:rPr>
            </w:pPr>
            <w:r w:rsidRPr="00420566">
              <w:t xml:space="preserve">Частная </w:t>
            </w:r>
          </w:p>
        </w:tc>
      </w:tr>
      <w:tr w:rsidR="005A3A91" w:rsidRPr="00420566" w14:paraId="2415FE0F" w14:textId="77777777" w:rsidTr="005A3A91">
        <w:tc>
          <w:tcPr>
            <w:tcW w:w="709" w:type="dxa"/>
            <w:shd w:val="clear" w:color="auto" w:fill="auto"/>
          </w:tcPr>
          <w:p w14:paraId="3EA9299F" w14:textId="77777777" w:rsidR="005A3A91" w:rsidRPr="00420566" w:rsidRDefault="005A3A91" w:rsidP="005A3A91">
            <w:pPr>
              <w:tabs>
                <w:tab w:val="left" w:pos="3255"/>
              </w:tabs>
              <w:jc w:val="center"/>
              <w:rPr>
                <w:b/>
              </w:rPr>
            </w:pPr>
            <w:r w:rsidRPr="00420566">
              <w:rPr>
                <w:b/>
              </w:rPr>
              <w:t>55.</w:t>
            </w:r>
          </w:p>
        </w:tc>
        <w:tc>
          <w:tcPr>
            <w:tcW w:w="3261" w:type="dxa"/>
            <w:shd w:val="clear" w:color="auto" w:fill="auto"/>
          </w:tcPr>
          <w:p w14:paraId="7AAE96B9" w14:textId="77777777" w:rsidR="005A3A91" w:rsidRPr="00420566" w:rsidRDefault="005A3A91" w:rsidP="005A3A91">
            <w:pPr>
              <w:tabs>
                <w:tab w:val="left" w:pos="3255"/>
              </w:tabs>
              <w:jc w:val="center"/>
            </w:pPr>
            <w:r w:rsidRPr="00420566">
              <w:t>Индивидуальный предприниматель Орлова Нина Алексеевна</w:t>
            </w:r>
          </w:p>
        </w:tc>
        <w:tc>
          <w:tcPr>
            <w:tcW w:w="2835" w:type="dxa"/>
            <w:gridSpan w:val="2"/>
            <w:shd w:val="clear" w:color="auto" w:fill="auto"/>
          </w:tcPr>
          <w:p w14:paraId="16D91F83" w14:textId="77777777" w:rsidR="005A3A91" w:rsidRPr="00420566" w:rsidRDefault="005A3A91" w:rsidP="005A3A91">
            <w:pPr>
              <w:tabs>
                <w:tab w:val="left" w:pos="3255"/>
              </w:tabs>
              <w:jc w:val="center"/>
            </w:pPr>
            <w:r w:rsidRPr="00420566">
              <w:t xml:space="preserve">155136, </w:t>
            </w:r>
          </w:p>
          <w:p w14:paraId="229A9213" w14:textId="77777777" w:rsidR="005A3A91" w:rsidRPr="00420566" w:rsidRDefault="005A3A91" w:rsidP="005A3A91">
            <w:pPr>
              <w:tabs>
                <w:tab w:val="left" w:pos="3255"/>
              </w:tabs>
              <w:jc w:val="center"/>
            </w:pPr>
            <w:r w:rsidRPr="00420566">
              <w:t xml:space="preserve">Ивановская область, Комсомольский район, с. </w:t>
            </w:r>
            <w:proofErr w:type="spellStart"/>
            <w:r w:rsidRPr="00420566">
              <w:t>Подозерский</w:t>
            </w:r>
            <w:proofErr w:type="spellEnd"/>
            <w:r w:rsidRPr="00420566">
              <w:t>,</w:t>
            </w:r>
          </w:p>
          <w:p w14:paraId="1EE2A032" w14:textId="77777777" w:rsidR="005A3A91" w:rsidRPr="00420566" w:rsidRDefault="005A3A91" w:rsidP="005A3A91">
            <w:pPr>
              <w:tabs>
                <w:tab w:val="left" w:pos="3255"/>
              </w:tabs>
              <w:jc w:val="center"/>
            </w:pPr>
            <w:r w:rsidRPr="00420566">
              <w:t xml:space="preserve"> ул. Красноармейская, д.1</w:t>
            </w:r>
          </w:p>
        </w:tc>
        <w:tc>
          <w:tcPr>
            <w:tcW w:w="1985" w:type="dxa"/>
            <w:shd w:val="clear" w:color="auto" w:fill="auto"/>
          </w:tcPr>
          <w:p w14:paraId="772867F7" w14:textId="77777777" w:rsidR="005A3A91" w:rsidRPr="00420566" w:rsidRDefault="005A3A91" w:rsidP="005A3A91">
            <w:pPr>
              <w:tabs>
                <w:tab w:val="left" w:pos="3255"/>
              </w:tabs>
              <w:jc w:val="center"/>
            </w:pPr>
            <w:r w:rsidRPr="00420566">
              <w:t>Обеспечение лекарственными препаратами</w:t>
            </w:r>
          </w:p>
        </w:tc>
        <w:tc>
          <w:tcPr>
            <w:tcW w:w="2126" w:type="dxa"/>
            <w:shd w:val="clear" w:color="auto" w:fill="auto"/>
          </w:tcPr>
          <w:p w14:paraId="64296BB5" w14:textId="77777777" w:rsidR="005A3A91" w:rsidRPr="00420566" w:rsidRDefault="005A3A91" w:rsidP="005A3A91">
            <w:pPr>
              <w:tabs>
                <w:tab w:val="left" w:pos="3255"/>
              </w:tabs>
              <w:jc w:val="center"/>
              <w:rPr>
                <w:b/>
              </w:rPr>
            </w:pPr>
            <w:r w:rsidRPr="00420566">
              <w:t xml:space="preserve">Частная </w:t>
            </w:r>
          </w:p>
        </w:tc>
      </w:tr>
      <w:tr w:rsidR="005A3A91" w:rsidRPr="00420566" w14:paraId="53DE3A50" w14:textId="77777777" w:rsidTr="005A3A91">
        <w:tc>
          <w:tcPr>
            <w:tcW w:w="709" w:type="dxa"/>
            <w:shd w:val="clear" w:color="auto" w:fill="auto"/>
          </w:tcPr>
          <w:p w14:paraId="7AC05039" w14:textId="77777777" w:rsidR="005A3A91" w:rsidRPr="00420566" w:rsidRDefault="005A3A91" w:rsidP="005A3A91">
            <w:pPr>
              <w:tabs>
                <w:tab w:val="left" w:pos="3255"/>
              </w:tabs>
              <w:jc w:val="center"/>
              <w:rPr>
                <w:b/>
              </w:rPr>
            </w:pPr>
            <w:r w:rsidRPr="00420566">
              <w:rPr>
                <w:b/>
              </w:rPr>
              <w:t>56.</w:t>
            </w:r>
          </w:p>
        </w:tc>
        <w:tc>
          <w:tcPr>
            <w:tcW w:w="3261" w:type="dxa"/>
            <w:shd w:val="clear" w:color="auto" w:fill="auto"/>
          </w:tcPr>
          <w:p w14:paraId="3ED2A58D" w14:textId="77777777" w:rsidR="005A3A91" w:rsidRPr="00420566" w:rsidRDefault="005A3A91" w:rsidP="005A3A91">
            <w:pPr>
              <w:tabs>
                <w:tab w:val="left" w:pos="3255"/>
              </w:tabs>
              <w:jc w:val="center"/>
            </w:pPr>
            <w:r w:rsidRPr="00420566">
              <w:t>Общество с ограниченной ответственностью «Линия Жизни»</w:t>
            </w:r>
          </w:p>
        </w:tc>
        <w:tc>
          <w:tcPr>
            <w:tcW w:w="2835" w:type="dxa"/>
            <w:gridSpan w:val="2"/>
            <w:shd w:val="clear" w:color="auto" w:fill="auto"/>
          </w:tcPr>
          <w:p w14:paraId="3225DC07" w14:textId="77777777" w:rsidR="005A3A91" w:rsidRPr="00420566" w:rsidRDefault="005A3A91" w:rsidP="005A3A91">
            <w:pPr>
              <w:tabs>
                <w:tab w:val="left" w:pos="3255"/>
              </w:tabs>
              <w:jc w:val="center"/>
            </w:pPr>
            <w:r w:rsidRPr="00420566">
              <w:t xml:space="preserve">155048, Ивановская область, </w:t>
            </w:r>
            <w:proofErr w:type="spellStart"/>
            <w:r w:rsidRPr="00420566">
              <w:t>г.Тейково</w:t>
            </w:r>
            <w:proofErr w:type="spellEnd"/>
            <w:r w:rsidRPr="00420566">
              <w:t xml:space="preserve">, </w:t>
            </w:r>
            <w:proofErr w:type="spellStart"/>
            <w:r w:rsidRPr="00420566">
              <w:t>п.Фрунзе</w:t>
            </w:r>
            <w:proofErr w:type="spellEnd"/>
            <w:r w:rsidRPr="00420566">
              <w:t>, д.44</w:t>
            </w:r>
          </w:p>
          <w:p w14:paraId="7176CF28" w14:textId="77777777" w:rsidR="005A3A91" w:rsidRPr="00420566" w:rsidRDefault="005A3A91" w:rsidP="005A3A91">
            <w:pPr>
              <w:tabs>
                <w:tab w:val="left" w:pos="3255"/>
              </w:tabs>
              <w:jc w:val="center"/>
            </w:pPr>
            <w:r w:rsidRPr="00420566">
              <w:t xml:space="preserve"> (155160, </w:t>
            </w:r>
          </w:p>
          <w:p w14:paraId="75F630D5" w14:textId="77777777" w:rsidR="005A3A91" w:rsidRPr="00420566" w:rsidRDefault="005A3A91" w:rsidP="005A3A91">
            <w:pPr>
              <w:tabs>
                <w:tab w:val="left" w:pos="3255"/>
              </w:tabs>
              <w:jc w:val="center"/>
            </w:pPr>
            <w:r w:rsidRPr="00420566">
              <w:t xml:space="preserve">Ивановская область, Комсомольский район, </w:t>
            </w:r>
            <w:proofErr w:type="spellStart"/>
            <w:r w:rsidRPr="00420566">
              <w:t>с.Октябрьский</w:t>
            </w:r>
            <w:proofErr w:type="spellEnd"/>
            <w:r w:rsidRPr="00420566">
              <w:t xml:space="preserve">, </w:t>
            </w:r>
          </w:p>
          <w:p w14:paraId="00BC4C9A" w14:textId="77777777" w:rsidR="005A3A91" w:rsidRPr="00420566" w:rsidRDefault="005A3A91" w:rsidP="005A3A91">
            <w:pPr>
              <w:tabs>
                <w:tab w:val="left" w:pos="3255"/>
              </w:tabs>
              <w:jc w:val="center"/>
            </w:pPr>
            <w:r w:rsidRPr="00420566">
              <w:t>ул. Советская, д.9)</w:t>
            </w:r>
          </w:p>
        </w:tc>
        <w:tc>
          <w:tcPr>
            <w:tcW w:w="1985" w:type="dxa"/>
            <w:shd w:val="clear" w:color="auto" w:fill="auto"/>
          </w:tcPr>
          <w:p w14:paraId="52D34EBD" w14:textId="77777777" w:rsidR="005A3A91" w:rsidRPr="00420566" w:rsidRDefault="005A3A91" w:rsidP="005A3A91">
            <w:pPr>
              <w:tabs>
                <w:tab w:val="left" w:pos="3255"/>
              </w:tabs>
              <w:jc w:val="center"/>
            </w:pPr>
            <w:r w:rsidRPr="00420566">
              <w:t>Обеспечение лекарственными препаратами</w:t>
            </w:r>
          </w:p>
        </w:tc>
        <w:tc>
          <w:tcPr>
            <w:tcW w:w="2126" w:type="dxa"/>
            <w:shd w:val="clear" w:color="auto" w:fill="auto"/>
          </w:tcPr>
          <w:p w14:paraId="0F809B9B" w14:textId="77777777" w:rsidR="005A3A91" w:rsidRPr="00420566" w:rsidRDefault="005A3A91" w:rsidP="005A3A91">
            <w:pPr>
              <w:tabs>
                <w:tab w:val="left" w:pos="3255"/>
              </w:tabs>
              <w:jc w:val="center"/>
              <w:rPr>
                <w:b/>
              </w:rPr>
            </w:pPr>
            <w:r w:rsidRPr="00420566">
              <w:t xml:space="preserve">Частная </w:t>
            </w:r>
          </w:p>
        </w:tc>
      </w:tr>
    </w:tbl>
    <w:p w14:paraId="0F6FE0F6" w14:textId="77777777" w:rsidR="005A3A91" w:rsidRPr="00420566" w:rsidRDefault="005A3A91" w:rsidP="005A3A91">
      <w:pPr>
        <w:jc w:val="both"/>
        <w:rPr>
          <w:b/>
          <w:sz w:val="28"/>
          <w:szCs w:val="28"/>
        </w:rPr>
      </w:pPr>
    </w:p>
    <w:p w14:paraId="5216054C" w14:textId="77777777" w:rsidR="005A3A91" w:rsidRPr="00420566" w:rsidRDefault="005A3A91" w:rsidP="005A3A91">
      <w:pPr>
        <w:jc w:val="both"/>
        <w:rPr>
          <w:b/>
          <w:sz w:val="28"/>
          <w:szCs w:val="28"/>
        </w:rPr>
      </w:pPr>
    </w:p>
    <w:p w14:paraId="31D61CD6" w14:textId="1FFECFEB" w:rsidR="005A3A91" w:rsidRDefault="005A3A91" w:rsidP="005A3A91">
      <w:pPr>
        <w:jc w:val="both"/>
        <w:rPr>
          <w:b/>
          <w:sz w:val="28"/>
          <w:szCs w:val="28"/>
        </w:rPr>
      </w:pPr>
    </w:p>
    <w:p w14:paraId="0D7B1FCC" w14:textId="477F9C24" w:rsidR="007E74A5" w:rsidRDefault="007E74A5" w:rsidP="005A3A91">
      <w:pPr>
        <w:jc w:val="both"/>
        <w:rPr>
          <w:b/>
          <w:sz w:val="28"/>
          <w:szCs w:val="28"/>
        </w:rPr>
      </w:pPr>
    </w:p>
    <w:p w14:paraId="0595F26A" w14:textId="64817E1C" w:rsidR="007E74A5" w:rsidRDefault="007E74A5" w:rsidP="005A3A91">
      <w:pPr>
        <w:jc w:val="both"/>
        <w:rPr>
          <w:b/>
          <w:sz w:val="28"/>
          <w:szCs w:val="28"/>
        </w:rPr>
      </w:pPr>
    </w:p>
    <w:p w14:paraId="56CFDB73" w14:textId="7F22BE77" w:rsidR="007E74A5" w:rsidRDefault="007E74A5" w:rsidP="005A3A91">
      <w:pPr>
        <w:jc w:val="both"/>
        <w:rPr>
          <w:b/>
          <w:sz w:val="28"/>
          <w:szCs w:val="28"/>
        </w:rPr>
      </w:pPr>
    </w:p>
    <w:p w14:paraId="72F1C673" w14:textId="40572748" w:rsidR="007E74A5" w:rsidRDefault="007E74A5" w:rsidP="005A3A91">
      <w:pPr>
        <w:jc w:val="both"/>
        <w:rPr>
          <w:b/>
          <w:sz w:val="28"/>
          <w:szCs w:val="28"/>
        </w:rPr>
      </w:pPr>
    </w:p>
    <w:p w14:paraId="6A8AD895" w14:textId="6BA3CDC1" w:rsidR="007E74A5" w:rsidRDefault="007E74A5" w:rsidP="005A3A91">
      <w:pPr>
        <w:jc w:val="both"/>
        <w:rPr>
          <w:b/>
          <w:sz w:val="28"/>
          <w:szCs w:val="28"/>
        </w:rPr>
      </w:pPr>
    </w:p>
    <w:p w14:paraId="06194819" w14:textId="12EF989D" w:rsidR="007E74A5" w:rsidRDefault="007E74A5" w:rsidP="005A3A91">
      <w:pPr>
        <w:jc w:val="both"/>
        <w:rPr>
          <w:b/>
          <w:sz w:val="28"/>
          <w:szCs w:val="28"/>
        </w:rPr>
      </w:pPr>
    </w:p>
    <w:p w14:paraId="0CBE74FD" w14:textId="019AB900" w:rsidR="007E74A5" w:rsidRDefault="007E74A5" w:rsidP="005A3A91">
      <w:pPr>
        <w:jc w:val="both"/>
        <w:rPr>
          <w:b/>
          <w:sz w:val="28"/>
          <w:szCs w:val="28"/>
        </w:rPr>
      </w:pPr>
    </w:p>
    <w:p w14:paraId="27B7D31F" w14:textId="522B26DA" w:rsidR="007E74A5" w:rsidRDefault="007E74A5" w:rsidP="005A3A91">
      <w:pPr>
        <w:jc w:val="both"/>
        <w:rPr>
          <w:b/>
          <w:sz w:val="28"/>
          <w:szCs w:val="28"/>
        </w:rPr>
      </w:pPr>
    </w:p>
    <w:p w14:paraId="5C7E4F53" w14:textId="74B6084D" w:rsidR="007E74A5" w:rsidRDefault="007E74A5" w:rsidP="005A3A91">
      <w:pPr>
        <w:jc w:val="both"/>
        <w:rPr>
          <w:b/>
          <w:sz w:val="28"/>
          <w:szCs w:val="28"/>
        </w:rPr>
      </w:pPr>
    </w:p>
    <w:p w14:paraId="06697A6C" w14:textId="178A2BDF" w:rsidR="007E74A5" w:rsidRDefault="007E74A5" w:rsidP="005A3A91">
      <w:pPr>
        <w:jc w:val="both"/>
        <w:rPr>
          <w:b/>
          <w:sz w:val="28"/>
          <w:szCs w:val="28"/>
        </w:rPr>
      </w:pPr>
    </w:p>
    <w:p w14:paraId="2AC1CB0D" w14:textId="67977EAC" w:rsidR="007E74A5" w:rsidRDefault="007E74A5" w:rsidP="005A3A91">
      <w:pPr>
        <w:jc w:val="both"/>
        <w:rPr>
          <w:b/>
          <w:sz w:val="28"/>
          <w:szCs w:val="28"/>
        </w:rPr>
      </w:pPr>
    </w:p>
    <w:p w14:paraId="39E37B3B" w14:textId="66FB4BBD" w:rsidR="007E74A5" w:rsidRDefault="007E74A5" w:rsidP="005A3A91">
      <w:pPr>
        <w:jc w:val="both"/>
        <w:rPr>
          <w:b/>
          <w:sz w:val="28"/>
          <w:szCs w:val="28"/>
        </w:rPr>
      </w:pPr>
    </w:p>
    <w:p w14:paraId="51959289" w14:textId="72237BCA" w:rsidR="007E74A5" w:rsidRDefault="007E74A5" w:rsidP="005A3A91">
      <w:pPr>
        <w:jc w:val="both"/>
        <w:rPr>
          <w:b/>
          <w:sz w:val="28"/>
          <w:szCs w:val="28"/>
        </w:rPr>
      </w:pPr>
    </w:p>
    <w:p w14:paraId="5650F569" w14:textId="7AE38EE3" w:rsidR="007E74A5" w:rsidRDefault="007E74A5" w:rsidP="005A3A91">
      <w:pPr>
        <w:jc w:val="both"/>
        <w:rPr>
          <w:b/>
          <w:sz w:val="28"/>
          <w:szCs w:val="28"/>
        </w:rPr>
      </w:pPr>
    </w:p>
    <w:p w14:paraId="06EDA131" w14:textId="654D78B1" w:rsidR="007E74A5" w:rsidRDefault="007E74A5" w:rsidP="005A3A91">
      <w:pPr>
        <w:jc w:val="both"/>
        <w:rPr>
          <w:b/>
          <w:sz w:val="28"/>
          <w:szCs w:val="28"/>
        </w:rPr>
      </w:pPr>
    </w:p>
    <w:p w14:paraId="681BF85D" w14:textId="1413EE5D" w:rsidR="007E74A5" w:rsidRDefault="007E74A5" w:rsidP="005A3A91">
      <w:pPr>
        <w:jc w:val="both"/>
        <w:rPr>
          <w:b/>
          <w:sz w:val="28"/>
          <w:szCs w:val="28"/>
        </w:rPr>
      </w:pPr>
    </w:p>
    <w:p w14:paraId="5BAC32CF" w14:textId="782624E9" w:rsidR="007E74A5" w:rsidRDefault="007E74A5" w:rsidP="005A3A91">
      <w:pPr>
        <w:jc w:val="both"/>
        <w:rPr>
          <w:b/>
          <w:sz w:val="28"/>
          <w:szCs w:val="28"/>
        </w:rPr>
      </w:pPr>
    </w:p>
    <w:p w14:paraId="6A62E631" w14:textId="6F25E733" w:rsidR="007E74A5" w:rsidRDefault="007E74A5" w:rsidP="005A3A91">
      <w:pPr>
        <w:jc w:val="both"/>
        <w:rPr>
          <w:b/>
          <w:sz w:val="28"/>
          <w:szCs w:val="28"/>
        </w:rPr>
      </w:pPr>
    </w:p>
    <w:p w14:paraId="1C2383F8" w14:textId="198A7F10" w:rsidR="007E74A5" w:rsidRDefault="007E74A5" w:rsidP="005A3A91">
      <w:pPr>
        <w:jc w:val="both"/>
        <w:rPr>
          <w:b/>
          <w:sz w:val="28"/>
          <w:szCs w:val="28"/>
        </w:rPr>
      </w:pPr>
    </w:p>
    <w:p w14:paraId="7139449A" w14:textId="3D09C633" w:rsidR="007E74A5" w:rsidRDefault="007E74A5" w:rsidP="005A3A91">
      <w:pPr>
        <w:jc w:val="both"/>
        <w:rPr>
          <w:b/>
          <w:sz w:val="28"/>
          <w:szCs w:val="28"/>
        </w:rPr>
      </w:pPr>
    </w:p>
    <w:p w14:paraId="3B056EEA" w14:textId="5A7CDF6C" w:rsidR="007E74A5" w:rsidRDefault="007E74A5" w:rsidP="005A3A91">
      <w:pPr>
        <w:jc w:val="both"/>
        <w:rPr>
          <w:b/>
          <w:sz w:val="28"/>
          <w:szCs w:val="28"/>
        </w:rPr>
      </w:pPr>
    </w:p>
    <w:p w14:paraId="039418F7" w14:textId="638E7054" w:rsidR="007E74A5" w:rsidRDefault="007E74A5" w:rsidP="005A3A91">
      <w:pPr>
        <w:jc w:val="both"/>
        <w:rPr>
          <w:b/>
          <w:sz w:val="28"/>
          <w:szCs w:val="28"/>
        </w:rPr>
      </w:pPr>
    </w:p>
    <w:p w14:paraId="6A7833FC" w14:textId="206F32D9" w:rsidR="007E74A5" w:rsidRDefault="007E74A5" w:rsidP="005A3A91">
      <w:pPr>
        <w:jc w:val="both"/>
        <w:rPr>
          <w:b/>
          <w:sz w:val="28"/>
          <w:szCs w:val="28"/>
        </w:rPr>
      </w:pPr>
    </w:p>
    <w:p w14:paraId="64FE82AD" w14:textId="12E80A81" w:rsidR="007E74A5" w:rsidRDefault="007E74A5" w:rsidP="005A3A91">
      <w:pPr>
        <w:jc w:val="both"/>
        <w:rPr>
          <w:b/>
          <w:sz w:val="28"/>
          <w:szCs w:val="28"/>
        </w:rPr>
      </w:pPr>
    </w:p>
    <w:p w14:paraId="6AE7C0AA" w14:textId="57D736BD" w:rsidR="007E74A5" w:rsidRDefault="007E74A5" w:rsidP="005A3A91">
      <w:pPr>
        <w:jc w:val="both"/>
        <w:rPr>
          <w:b/>
          <w:sz w:val="28"/>
          <w:szCs w:val="28"/>
        </w:rPr>
      </w:pPr>
    </w:p>
    <w:p w14:paraId="765BC999" w14:textId="77777777" w:rsidR="007E74A5" w:rsidRPr="00420566" w:rsidRDefault="007E74A5" w:rsidP="005A3A91">
      <w:pPr>
        <w:jc w:val="both"/>
        <w:rPr>
          <w:b/>
          <w:sz w:val="28"/>
          <w:szCs w:val="28"/>
        </w:rPr>
      </w:pPr>
    </w:p>
    <w:p w14:paraId="7E1D0A9D" w14:textId="77777777" w:rsidR="005A3A91" w:rsidRPr="00420566" w:rsidRDefault="005A3A91" w:rsidP="005A3A91">
      <w:pPr>
        <w:jc w:val="both"/>
        <w:rPr>
          <w:b/>
          <w:sz w:val="28"/>
          <w:szCs w:val="28"/>
        </w:rPr>
      </w:pPr>
    </w:p>
    <w:p w14:paraId="3B2D372D" w14:textId="77777777" w:rsidR="005A3A91" w:rsidRPr="00420566" w:rsidRDefault="005A3A91" w:rsidP="005A3A91">
      <w:pPr>
        <w:jc w:val="both"/>
        <w:rPr>
          <w:b/>
          <w:sz w:val="28"/>
          <w:szCs w:val="28"/>
        </w:rPr>
      </w:pPr>
    </w:p>
    <w:p w14:paraId="3481A63D" w14:textId="77777777" w:rsidR="005A3A91" w:rsidRPr="00420566" w:rsidRDefault="005A3A91" w:rsidP="005A3A91">
      <w:pPr>
        <w:jc w:val="center"/>
      </w:pPr>
      <w:r w:rsidRPr="00420566">
        <w:rPr>
          <w:noProof/>
          <w:color w:val="000080"/>
        </w:rPr>
        <w:lastRenderedPageBreak/>
        <w:drawing>
          <wp:inline distT="0" distB="0" distL="0" distR="0" wp14:anchorId="5C57CD58" wp14:editId="2F6D84C2">
            <wp:extent cx="542925" cy="676275"/>
            <wp:effectExtent l="0" t="0" r="9525" b="9525"/>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CD34926" w14:textId="77777777" w:rsidR="005A3A91" w:rsidRPr="00420566" w:rsidRDefault="005A3A91" w:rsidP="005A3A91">
      <w:pPr>
        <w:jc w:val="center"/>
      </w:pPr>
    </w:p>
    <w:p w14:paraId="00AA3297"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1C638108" w14:textId="77777777" w:rsidR="005A3A91" w:rsidRPr="00420566" w:rsidRDefault="005A3A91" w:rsidP="005A3A91">
      <w:pPr>
        <w:jc w:val="center"/>
        <w:rPr>
          <w:b/>
          <w:color w:val="003366"/>
          <w:sz w:val="22"/>
        </w:rPr>
      </w:pPr>
      <w:r w:rsidRPr="00420566">
        <w:rPr>
          <w:b/>
          <w:color w:val="003366"/>
          <w:sz w:val="22"/>
        </w:rPr>
        <w:t>АДМИНИСТРАЦИИ</w:t>
      </w:r>
    </w:p>
    <w:p w14:paraId="3059CFE6"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00896E2F" w14:textId="77777777" w:rsidR="005A3A91" w:rsidRPr="00420566" w:rsidRDefault="005A3A91" w:rsidP="005A3A91">
      <w:pPr>
        <w:jc w:val="center"/>
        <w:rPr>
          <w:b/>
          <w:color w:val="003366"/>
        </w:rPr>
      </w:pPr>
      <w:r w:rsidRPr="00420566">
        <w:rPr>
          <w:b/>
          <w:color w:val="003366"/>
          <w:sz w:val="22"/>
        </w:rPr>
        <w:t>ИВАНОВСКОЙ ОБЛАСТИ</w:t>
      </w:r>
    </w:p>
    <w:p w14:paraId="33549EB6"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706DD365"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50596C98" w14:textId="77777777" w:rsidR="005A3A91" w:rsidRPr="00420566" w:rsidRDefault="005A3A91" w:rsidP="005A3A91">
            <w:pP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 xml:space="preserve">/Факс (49352) 4-11-78 ОГРН 1023701625595 </w:t>
            </w:r>
          </w:p>
          <w:p w14:paraId="11A7E0F5" w14:textId="77777777" w:rsidR="005A3A91" w:rsidRPr="00420566" w:rsidRDefault="005A3A91" w:rsidP="005A3A91">
            <w:pP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15" w:history="1">
              <w:r w:rsidRPr="00420566">
                <w:rPr>
                  <w:color w:val="0000FF"/>
                  <w:u w:val="single"/>
                </w:rPr>
                <w:t>admin.komsomolsk@mail.ru</w:t>
              </w:r>
            </w:hyperlink>
          </w:p>
        </w:tc>
      </w:tr>
      <w:tr w:rsidR="005A3A91" w:rsidRPr="00420566" w14:paraId="6141C614" w14:textId="77777777" w:rsidTr="005A3A91">
        <w:trPr>
          <w:gridBefore w:val="1"/>
          <w:wBefore w:w="108" w:type="dxa"/>
          <w:trHeight w:val="404"/>
        </w:trPr>
        <w:tc>
          <w:tcPr>
            <w:tcW w:w="360" w:type="dxa"/>
            <w:tcBorders>
              <w:top w:val="nil"/>
              <w:left w:val="nil"/>
              <w:bottom w:val="nil"/>
              <w:right w:val="nil"/>
            </w:tcBorders>
            <w:vAlign w:val="bottom"/>
          </w:tcPr>
          <w:p w14:paraId="4053B2F7"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66058F83"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7E5F7000"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2E58A0EB"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19222706" w14:textId="77777777" w:rsidR="005A3A91" w:rsidRPr="00420566" w:rsidRDefault="005A3A91" w:rsidP="005A3A91">
            <w:pPr>
              <w:jc w:val="center"/>
            </w:pPr>
          </w:p>
        </w:tc>
        <w:tc>
          <w:tcPr>
            <w:tcW w:w="3186" w:type="dxa"/>
            <w:tcBorders>
              <w:top w:val="nil"/>
              <w:left w:val="nil"/>
              <w:bottom w:val="nil"/>
              <w:right w:val="nil"/>
            </w:tcBorders>
            <w:vAlign w:val="bottom"/>
          </w:tcPr>
          <w:p w14:paraId="4E3FC7E0" w14:textId="77777777" w:rsidR="005A3A91" w:rsidRPr="00420566" w:rsidRDefault="005A3A91" w:rsidP="005A3A91"/>
        </w:tc>
        <w:tc>
          <w:tcPr>
            <w:tcW w:w="2338" w:type="dxa"/>
            <w:gridSpan w:val="2"/>
            <w:tcBorders>
              <w:top w:val="nil"/>
              <w:left w:val="nil"/>
              <w:bottom w:val="nil"/>
              <w:right w:val="nil"/>
            </w:tcBorders>
            <w:vAlign w:val="bottom"/>
          </w:tcPr>
          <w:p w14:paraId="7FE3CD23" w14:textId="77777777" w:rsidR="005A3A91" w:rsidRPr="00420566" w:rsidRDefault="005A3A91" w:rsidP="005A3A91"/>
        </w:tc>
      </w:tr>
      <w:tr w:rsidR="005A3A91" w:rsidRPr="00420566" w14:paraId="7087A0B8" w14:textId="77777777" w:rsidTr="005A3A91">
        <w:trPr>
          <w:gridAfter w:val="1"/>
          <w:wAfter w:w="305" w:type="dxa"/>
          <w:trHeight w:val="787"/>
        </w:trPr>
        <w:tc>
          <w:tcPr>
            <w:tcW w:w="9287" w:type="dxa"/>
            <w:gridSpan w:val="8"/>
            <w:tcBorders>
              <w:top w:val="nil"/>
              <w:left w:val="nil"/>
              <w:bottom w:val="nil"/>
              <w:right w:val="nil"/>
            </w:tcBorders>
            <w:hideMark/>
          </w:tcPr>
          <w:p w14:paraId="3358CB9A" w14:textId="77777777" w:rsidR="005A3A91" w:rsidRPr="00420566" w:rsidRDefault="005A3A91" w:rsidP="005A3A91">
            <w:pPr>
              <w:ind w:left="-284"/>
              <w:jc w:val="center"/>
              <w:rPr>
                <w:b/>
                <w:sz w:val="24"/>
                <w:szCs w:val="24"/>
              </w:rPr>
            </w:pPr>
            <w:r w:rsidRPr="00420566">
              <w:rPr>
                <w:b/>
                <w:sz w:val="24"/>
                <w:szCs w:val="24"/>
              </w:rPr>
              <w:t xml:space="preserve">       </w:t>
            </w:r>
            <w:bookmarkStart w:id="1" w:name="OLE_LINK1"/>
            <w:bookmarkStart w:id="2" w:name="OLE_LINK2"/>
            <w:r w:rsidRPr="00420566">
              <w:rPr>
                <w:b/>
                <w:sz w:val="24"/>
                <w:szCs w:val="24"/>
              </w:rPr>
              <w:t>«</w:t>
            </w:r>
            <w:r w:rsidRPr="00420566">
              <w:rPr>
                <w:b/>
                <w:sz w:val="24"/>
                <w:szCs w:val="24"/>
                <w:u w:val="single"/>
              </w:rPr>
              <w:t>_10_</w:t>
            </w:r>
            <w:r w:rsidRPr="00420566">
              <w:rPr>
                <w:b/>
                <w:sz w:val="24"/>
                <w:szCs w:val="24"/>
              </w:rPr>
              <w:t xml:space="preserve">» </w:t>
            </w:r>
            <w:r w:rsidRPr="00420566">
              <w:rPr>
                <w:b/>
                <w:sz w:val="24"/>
                <w:szCs w:val="24"/>
                <w:u w:val="single"/>
              </w:rPr>
              <w:t>______12___ __</w:t>
            </w:r>
            <w:r w:rsidRPr="00420566">
              <w:rPr>
                <w:b/>
                <w:sz w:val="24"/>
                <w:szCs w:val="24"/>
              </w:rPr>
              <w:t xml:space="preserve"> 2024 г.      № </w:t>
            </w:r>
            <w:r w:rsidRPr="00420566">
              <w:rPr>
                <w:b/>
                <w:sz w:val="24"/>
                <w:szCs w:val="24"/>
                <w:u w:val="single"/>
              </w:rPr>
              <w:t>_313_</w:t>
            </w:r>
            <w:bookmarkEnd w:id="1"/>
            <w:bookmarkEnd w:id="2"/>
          </w:p>
        </w:tc>
      </w:tr>
    </w:tbl>
    <w:p w14:paraId="1E2DA184" w14:textId="77777777" w:rsidR="005A3A91" w:rsidRPr="00420566" w:rsidRDefault="005A3A91" w:rsidP="005A3A91">
      <w:pPr>
        <w:ind w:firstLine="426"/>
        <w:jc w:val="center"/>
        <w:rPr>
          <w:b/>
          <w:sz w:val="24"/>
          <w:szCs w:val="24"/>
        </w:rPr>
      </w:pPr>
      <w:r w:rsidRPr="00420566">
        <w:rPr>
          <w:b/>
          <w:sz w:val="24"/>
          <w:szCs w:val="24"/>
        </w:rPr>
        <w:t xml:space="preserve">Об утверждении Программы профилактики рисков </w:t>
      </w:r>
      <w:bookmarkStart w:id="3" w:name="_Hlk88653871"/>
      <w:r w:rsidRPr="00420566">
        <w:rPr>
          <w:b/>
          <w:sz w:val="24"/>
          <w:szCs w:val="24"/>
        </w:rPr>
        <w:t>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w:t>
      </w:r>
      <w:bookmarkEnd w:id="3"/>
      <w:r w:rsidRPr="00420566">
        <w:rPr>
          <w:sz w:val="24"/>
          <w:szCs w:val="24"/>
        </w:rPr>
        <w:t xml:space="preserve"> </w:t>
      </w:r>
      <w:r w:rsidRPr="00420566">
        <w:rPr>
          <w:b/>
          <w:sz w:val="24"/>
          <w:szCs w:val="24"/>
        </w:rPr>
        <w:t xml:space="preserve">на 2025 год. </w:t>
      </w:r>
    </w:p>
    <w:p w14:paraId="579A035E" w14:textId="77777777" w:rsidR="005A3A91" w:rsidRPr="00420566" w:rsidRDefault="005A3A91" w:rsidP="005A3A91">
      <w:pPr>
        <w:ind w:firstLine="426"/>
        <w:jc w:val="both"/>
        <w:rPr>
          <w:sz w:val="24"/>
          <w:szCs w:val="24"/>
        </w:rPr>
      </w:pPr>
    </w:p>
    <w:p w14:paraId="4A8012C0"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w:t>
      </w:r>
      <w:bookmarkStart w:id="4" w:name="_Hlk88658080"/>
      <w:r w:rsidRPr="00420566">
        <w:rPr>
          <w:sz w:val="24"/>
          <w:szCs w:val="24"/>
        </w:rPr>
        <w:t xml:space="preserve">Совета Комсомольского муниципального района Ивановской области от 20.10.2021 № </w:t>
      </w:r>
      <w:bookmarkEnd w:id="4"/>
      <w:r w:rsidRPr="00420566">
        <w:rPr>
          <w:sz w:val="24"/>
          <w:szCs w:val="24"/>
        </w:rPr>
        <w:t xml:space="preserve">110 «Об утверждении Положения о муниципальном земельном контроле в границах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постановляет</w:t>
      </w:r>
      <w:r w:rsidRPr="00420566">
        <w:rPr>
          <w:sz w:val="24"/>
          <w:szCs w:val="24"/>
        </w:rPr>
        <w:t xml:space="preserve">: </w:t>
      </w:r>
    </w:p>
    <w:p w14:paraId="2E5C3547"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Утвердить Программу </w:t>
      </w:r>
      <w:bookmarkStart w:id="5" w:name="_Hlk88654737"/>
      <w:r w:rsidRPr="00420566">
        <w:rPr>
          <w:rFonts w:ascii="Times New Roman" w:hAnsi="Times New Roman" w:cs="Times New Roman"/>
          <w:sz w:val="24"/>
          <w:szCs w:val="24"/>
        </w:rPr>
        <w:t>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 на 2025 год</w:t>
      </w:r>
      <w:bookmarkEnd w:id="5"/>
      <w:r w:rsidRPr="00420566">
        <w:rPr>
          <w:rFonts w:ascii="Times New Roman" w:hAnsi="Times New Roman" w:cs="Times New Roman"/>
          <w:sz w:val="24"/>
          <w:szCs w:val="24"/>
        </w:rPr>
        <w:t xml:space="preserve"> (прилагается).</w:t>
      </w:r>
    </w:p>
    <w:p w14:paraId="2274C35B"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7477365F" w14:textId="77777777" w:rsidR="005A3A91" w:rsidRPr="00420566" w:rsidRDefault="005A3A91" w:rsidP="005A3A91">
      <w:pPr>
        <w:rPr>
          <w:b/>
          <w:sz w:val="24"/>
          <w:szCs w:val="24"/>
        </w:rPr>
      </w:pPr>
    </w:p>
    <w:p w14:paraId="1C6DE32F"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3EB1418A"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312C1F34" w14:textId="77777777" w:rsidR="005A3A91" w:rsidRPr="00420566" w:rsidRDefault="005A3A91" w:rsidP="005A3A91">
      <w:pPr>
        <w:ind w:firstLine="426"/>
        <w:jc w:val="right"/>
        <w:rPr>
          <w:sz w:val="24"/>
          <w:szCs w:val="24"/>
        </w:rPr>
      </w:pPr>
    </w:p>
    <w:p w14:paraId="04B5E017" w14:textId="77777777" w:rsidR="005A3A91" w:rsidRPr="00420566" w:rsidRDefault="005A3A91" w:rsidP="005A3A91">
      <w:pPr>
        <w:ind w:firstLine="426"/>
        <w:jc w:val="right"/>
        <w:rPr>
          <w:sz w:val="24"/>
          <w:szCs w:val="24"/>
        </w:rPr>
      </w:pPr>
    </w:p>
    <w:p w14:paraId="50628FCC" w14:textId="77777777" w:rsidR="005A3A91" w:rsidRPr="00420566" w:rsidRDefault="005A3A91" w:rsidP="005A3A91">
      <w:pPr>
        <w:ind w:firstLine="426"/>
        <w:jc w:val="right"/>
        <w:rPr>
          <w:sz w:val="24"/>
          <w:szCs w:val="24"/>
        </w:rPr>
      </w:pPr>
    </w:p>
    <w:p w14:paraId="70335CD9" w14:textId="3A51E3B9" w:rsidR="005A3A91" w:rsidRDefault="005A3A91" w:rsidP="005A3A91">
      <w:pPr>
        <w:ind w:firstLine="426"/>
        <w:jc w:val="right"/>
        <w:rPr>
          <w:sz w:val="24"/>
          <w:szCs w:val="24"/>
        </w:rPr>
      </w:pPr>
    </w:p>
    <w:p w14:paraId="729A14D5" w14:textId="1C1E2D69" w:rsidR="007E74A5" w:rsidRDefault="007E74A5" w:rsidP="005A3A91">
      <w:pPr>
        <w:ind w:firstLine="426"/>
        <w:jc w:val="right"/>
        <w:rPr>
          <w:sz w:val="24"/>
          <w:szCs w:val="24"/>
        </w:rPr>
      </w:pPr>
    </w:p>
    <w:p w14:paraId="4CC0DCB3" w14:textId="1DDFAAC7" w:rsidR="007E74A5" w:rsidRDefault="007E74A5" w:rsidP="005A3A91">
      <w:pPr>
        <w:ind w:firstLine="426"/>
        <w:jc w:val="right"/>
        <w:rPr>
          <w:sz w:val="24"/>
          <w:szCs w:val="24"/>
        </w:rPr>
      </w:pPr>
    </w:p>
    <w:p w14:paraId="28A74F6A" w14:textId="359E550C" w:rsidR="007E74A5" w:rsidRDefault="007E74A5" w:rsidP="005A3A91">
      <w:pPr>
        <w:ind w:firstLine="426"/>
        <w:jc w:val="right"/>
        <w:rPr>
          <w:sz w:val="24"/>
          <w:szCs w:val="24"/>
        </w:rPr>
      </w:pPr>
    </w:p>
    <w:p w14:paraId="16318866" w14:textId="054A7F22" w:rsidR="007E74A5" w:rsidRDefault="007E74A5" w:rsidP="005A3A91">
      <w:pPr>
        <w:ind w:firstLine="426"/>
        <w:jc w:val="right"/>
        <w:rPr>
          <w:sz w:val="24"/>
          <w:szCs w:val="24"/>
        </w:rPr>
      </w:pPr>
    </w:p>
    <w:p w14:paraId="15FBF92C" w14:textId="7E92BAD6" w:rsidR="007E74A5" w:rsidRDefault="007E74A5" w:rsidP="005A3A91">
      <w:pPr>
        <w:ind w:firstLine="426"/>
        <w:jc w:val="right"/>
        <w:rPr>
          <w:sz w:val="24"/>
          <w:szCs w:val="24"/>
        </w:rPr>
      </w:pPr>
    </w:p>
    <w:p w14:paraId="5E16AA3D" w14:textId="268DC1CD" w:rsidR="007E74A5" w:rsidRDefault="007E74A5" w:rsidP="005A3A91">
      <w:pPr>
        <w:ind w:firstLine="426"/>
        <w:jc w:val="right"/>
        <w:rPr>
          <w:sz w:val="24"/>
          <w:szCs w:val="24"/>
        </w:rPr>
      </w:pPr>
    </w:p>
    <w:p w14:paraId="27508E92" w14:textId="587A3A40" w:rsidR="007E74A5" w:rsidRDefault="007E74A5" w:rsidP="005A3A91">
      <w:pPr>
        <w:ind w:firstLine="426"/>
        <w:jc w:val="right"/>
        <w:rPr>
          <w:sz w:val="24"/>
          <w:szCs w:val="24"/>
        </w:rPr>
      </w:pPr>
    </w:p>
    <w:p w14:paraId="64198077" w14:textId="77777777" w:rsidR="007E74A5" w:rsidRPr="00420566" w:rsidRDefault="007E74A5" w:rsidP="005A3A91">
      <w:pPr>
        <w:ind w:firstLine="426"/>
        <w:jc w:val="right"/>
        <w:rPr>
          <w:sz w:val="24"/>
          <w:szCs w:val="24"/>
        </w:rPr>
      </w:pPr>
    </w:p>
    <w:p w14:paraId="7D7DE591" w14:textId="77777777" w:rsidR="005A3A91" w:rsidRPr="00420566" w:rsidRDefault="005A3A91" w:rsidP="005A3A91">
      <w:pPr>
        <w:ind w:firstLine="426"/>
        <w:jc w:val="right"/>
        <w:rPr>
          <w:sz w:val="24"/>
          <w:szCs w:val="24"/>
        </w:rPr>
      </w:pPr>
    </w:p>
    <w:p w14:paraId="61DCEBE0"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7351E87B"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2850BD68"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3C7F0909" w14:textId="77777777" w:rsidR="005A3A91" w:rsidRPr="00420566" w:rsidRDefault="005A3A91" w:rsidP="005A3A91">
      <w:pPr>
        <w:ind w:firstLine="426"/>
        <w:jc w:val="right"/>
        <w:rPr>
          <w:sz w:val="24"/>
          <w:szCs w:val="24"/>
        </w:rPr>
      </w:pPr>
      <w:r w:rsidRPr="00420566">
        <w:rPr>
          <w:sz w:val="24"/>
          <w:szCs w:val="24"/>
        </w:rPr>
        <w:t>от «10» декабря 2024 года № 313</w:t>
      </w:r>
    </w:p>
    <w:p w14:paraId="708A7855" w14:textId="77777777" w:rsidR="005A3A91" w:rsidRPr="00420566" w:rsidRDefault="005A3A91" w:rsidP="005A3A91">
      <w:pPr>
        <w:ind w:firstLine="426"/>
        <w:jc w:val="right"/>
        <w:rPr>
          <w:sz w:val="24"/>
          <w:szCs w:val="24"/>
        </w:rPr>
      </w:pPr>
    </w:p>
    <w:p w14:paraId="0B373B76" w14:textId="77777777" w:rsidR="005A3A91" w:rsidRPr="00420566" w:rsidRDefault="005A3A91" w:rsidP="005A3A91">
      <w:pPr>
        <w:jc w:val="center"/>
        <w:rPr>
          <w:b/>
          <w:sz w:val="24"/>
          <w:szCs w:val="24"/>
        </w:rPr>
      </w:pPr>
      <w:r w:rsidRPr="00420566">
        <w:rPr>
          <w:b/>
          <w:sz w:val="24"/>
          <w:szCs w:val="24"/>
        </w:rPr>
        <w:t>ПРОГРАММА</w:t>
      </w:r>
    </w:p>
    <w:p w14:paraId="60F0C49A"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 на 2025 год.</w:t>
      </w:r>
    </w:p>
    <w:p w14:paraId="0FB344A1" w14:textId="77777777" w:rsidR="005A3A91" w:rsidRPr="00420566" w:rsidRDefault="005A3A91" w:rsidP="005A3A91">
      <w:pPr>
        <w:ind w:firstLine="426"/>
        <w:jc w:val="both"/>
        <w:rPr>
          <w:sz w:val="24"/>
          <w:szCs w:val="24"/>
        </w:rPr>
      </w:pPr>
    </w:p>
    <w:p w14:paraId="6B5C918D"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5948CFD9" w14:textId="77777777" w:rsidR="005A3A91" w:rsidRPr="00420566" w:rsidRDefault="005A3A91" w:rsidP="005A3A91">
      <w:pPr>
        <w:ind w:firstLine="567"/>
        <w:jc w:val="both"/>
        <w:rPr>
          <w:sz w:val="24"/>
          <w:szCs w:val="24"/>
        </w:rPr>
      </w:pPr>
    </w:p>
    <w:p w14:paraId="595A9AF6" w14:textId="77777777" w:rsidR="005A3A91" w:rsidRPr="00420566" w:rsidRDefault="005A3A91" w:rsidP="005A3A91">
      <w:pPr>
        <w:ind w:firstLine="567"/>
        <w:jc w:val="both"/>
        <w:rPr>
          <w:sz w:val="24"/>
          <w:szCs w:val="24"/>
        </w:rPr>
      </w:pPr>
      <w:r w:rsidRPr="00420566">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контрольный орган) в соответствии с Положением о муниципальном земельном контроле в границах Комсомольского муниципального района Ивановской области (далее Положение), утвержденным Решением Совета Комсомольского муниципального района Ивановской области от 20.10.2021 № 110, осуществляет муниципальный земельный контроль за соблюдением:</w:t>
      </w:r>
    </w:p>
    <w:p w14:paraId="03F7B520" w14:textId="77777777" w:rsidR="005A3A91" w:rsidRPr="00420566" w:rsidRDefault="005A3A91" w:rsidP="005A3A91">
      <w:pPr>
        <w:ind w:firstLine="567"/>
        <w:jc w:val="both"/>
        <w:rPr>
          <w:sz w:val="24"/>
          <w:szCs w:val="24"/>
        </w:rPr>
      </w:pPr>
      <w:r w:rsidRPr="0042056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0EC335D" w14:textId="77777777" w:rsidR="005A3A91" w:rsidRPr="00420566" w:rsidRDefault="005A3A91" w:rsidP="005A3A91">
      <w:pPr>
        <w:ind w:firstLine="567"/>
        <w:jc w:val="both"/>
        <w:rPr>
          <w:sz w:val="24"/>
          <w:szCs w:val="24"/>
        </w:rPr>
      </w:pPr>
      <w:r w:rsidRPr="00420566">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07B4D1B" w14:textId="77777777" w:rsidR="005A3A91" w:rsidRPr="00420566" w:rsidRDefault="005A3A91" w:rsidP="005A3A91">
      <w:pPr>
        <w:ind w:firstLine="567"/>
        <w:jc w:val="both"/>
        <w:rPr>
          <w:sz w:val="24"/>
          <w:szCs w:val="24"/>
        </w:rPr>
      </w:pPr>
      <w:r w:rsidRPr="0042056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549C1E0" w14:textId="77777777" w:rsidR="005A3A91" w:rsidRPr="00420566" w:rsidRDefault="005A3A91" w:rsidP="005A3A91">
      <w:pPr>
        <w:ind w:firstLine="567"/>
        <w:jc w:val="both"/>
        <w:rPr>
          <w:sz w:val="24"/>
          <w:szCs w:val="24"/>
        </w:rPr>
      </w:pPr>
      <w:r w:rsidRPr="0042056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99F89A3" w14:textId="77777777" w:rsidR="005A3A91" w:rsidRPr="00420566" w:rsidRDefault="005A3A91" w:rsidP="005A3A91">
      <w:pPr>
        <w:ind w:firstLine="567"/>
        <w:jc w:val="both"/>
        <w:rPr>
          <w:sz w:val="24"/>
          <w:szCs w:val="24"/>
        </w:rPr>
      </w:pPr>
      <w:r w:rsidRPr="00420566">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8701532" w14:textId="77777777" w:rsidR="005A3A91" w:rsidRPr="00420566" w:rsidRDefault="005A3A91" w:rsidP="005A3A91">
      <w:pPr>
        <w:ind w:firstLine="567"/>
        <w:jc w:val="both"/>
        <w:rPr>
          <w:sz w:val="24"/>
          <w:szCs w:val="24"/>
        </w:rPr>
      </w:pPr>
      <w:r w:rsidRPr="00420566">
        <w:rPr>
          <w:sz w:val="24"/>
          <w:szCs w:val="24"/>
        </w:rPr>
        <w:t>Объектами земельных отношений являются земли, земельные участки или части земельных участков в границах Комсомольского муниципального района Ивановской области.</w:t>
      </w:r>
    </w:p>
    <w:p w14:paraId="5EE9F6FA" w14:textId="77777777" w:rsidR="005A3A91" w:rsidRPr="00420566" w:rsidRDefault="005A3A91" w:rsidP="005A3A91">
      <w:pPr>
        <w:ind w:firstLine="567"/>
        <w:jc w:val="both"/>
        <w:rPr>
          <w:sz w:val="24"/>
          <w:szCs w:val="24"/>
        </w:rPr>
      </w:pPr>
      <w:r w:rsidRPr="00420566">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0B4D087" w14:textId="77777777" w:rsidR="005A3A91" w:rsidRPr="00420566" w:rsidRDefault="005A3A91" w:rsidP="005A3A91">
      <w:pPr>
        <w:ind w:firstLine="567"/>
        <w:jc w:val="both"/>
        <w:rPr>
          <w:sz w:val="24"/>
          <w:szCs w:val="24"/>
        </w:rPr>
      </w:pPr>
      <w:r w:rsidRPr="00420566">
        <w:rPr>
          <w:sz w:val="24"/>
          <w:szCs w:val="24"/>
        </w:rPr>
        <w:t>В течение 2023 года в соответствии с постановлением Правительства РФ от 10.03.2022 № 336 (ред. от 19.06.2023) "Об особенностях организации и осуществления государственного контроля (надзора), муниципального контроля" плановые проверки не проводились. Проведены 16 выездных обследований, по результатам которых вынесено 4 предостережения.</w:t>
      </w:r>
    </w:p>
    <w:p w14:paraId="43B0A09C" w14:textId="77777777" w:rsidR="005A3A91" w:rsidRPr="00420566" w:rsidRDefault="005A3A91" w:rsidP="005A3A91">
      <w:pPr>
        <w:ind w:firstLine="567"/>
        <w:jc w:val="both"/>
        <w:rPr>
          <w:sz w:val="24"/>
          <w:szCs w:val="24"/>
        </w:rPr>
      </w:pPr>
      <w:r w:rsidRPr="00420566">
        <w:rPr>
          <w:sz w:val="24"/>
          <w:szCs w:val="24"/>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14:paraId="6A0E6B25" w14:textId="77777777" w:rsidR="005A3A91" w:rsidRPr="00420566" w:rsidRDefault="005A3A91" w:rsidP="005A3A91">
      <w:pPr>
        <w:ind w:firstLine="567"/>
        <w:jc w:val="both"/>
        <w:rPr>
          <w:sz w:val="24"/>
          <w:szCs w:val="24"/>
        </w:rPr>
      </w:pPr>
      <w:r w:rsidRPr="00420566">
        <w:rPr>
          <w:sz w:val="24"/>
          <w:szCs w:val="24"/>
        </w:rPr>
        <w:t>1)</w:t>
      </w:r>
      <w:r w:rsidRPr="00420566">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631488D" w14:textId="77777777" w:rsidR="005A3A91" w:rsidRPr="00420566" w:rsidRDefault="005A3A91" w:rsidP="005A3A91">
      <w:pPr>
        <w:ind w:firstLine="567"/>
        <w:jc w:val="both"/>
        <w:rPr>
          <w:sz w:val="24"/>
          <w:szCs w:val="24"/>
        </w:rPr>
      </w:pPr>
      <w:r w:rsidRPr="00420566">
        <w:rPr>
          <w:sz w:val="24"/>
          <w:szCs w:val="24"/>
        </w:rPr>
        <w:lastRenderedPageBreak/>
        <w:t>2)</w:t>
      </w:r>
      <w:r w:rsidRPr="00420566">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6BB92874" w14:textId="77777777" w:rsidR="005A3A91" w:rsidRPr="00420566" w:rsidRDefault="005A3A91" w:rsidP="005A3A91">
      <w:pPr>
        <w:ind w:firstLine="567"/>
        <w:jc w:val="both"/>
        <w:rPr>
          <w:sz w:val="24"/>
          <w:szCs w:val="24"/>
        </w:rPr>
      </w:pPr>
      <w:r w:rsidRPr="00420566">
        <w:rPr>
          <w:sz w:val="24"/>
          <w:szCs w:val="24"/>
        </w:rPr>
        <w:t>3)</w:t>
      </w:r>
      <w:r w:rsidRPr="00420566">
        <w:rPr>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951E52C" w14:textId="77777777" w:rsidR="005A3A91" w:rsidRPr="00420566" w:rsidRDefault="005A3A91" w:rsidP="005A3A91">
      <w:pPr>
        <w:ind w:firstLine="567"/>
        <w:jc w:val="both"/>
        <w:rPr>
          <w:sz w:val="24"/>
          <w:szCs w:val="24"/>
        </w:rPr>
      </w:pPr>
      <w:r w:rsidRPr="00420566">
        <w:rPr>
          <w:sz w:val="24"/>
          <w:szCs w:val="24"/>
        </w:rPr>
        <w:t>4)</w:t>
      </w:r>
      <w:r w:rsidRPr="00420566">
        <w:rPr>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5D1ACB8" w14:textId="77777777" w:rsidR="005A3A91" w:rsidRPr="00420566" w:rsidRDefault="005A3A91" w:rsidP="005A3A91">
      <w:pPr>
        <w:ind w:firstLine="567"/>
        <w:jc w:val="both"/>
        <w:rPr>
          <w:sz w:val="24"/>
          <w:szCs w:val="24"/>
        </w:rPr>
      </w:pPr>
      <w:r w:rsidRPr="00420566">
        <w:rPr>
          <w:sz w:val="24"/>
          <w:szCs w:val="24"/>
        </w:rPr>
        <w:t>За период 2023 года проведено 16 выездных обследований без взаимодействия с контролируемыми лицами, по результатам которых вынесено 4 предостережения о недопустимости нарушений обязательных требований, направлены материалы в соответствующие органы для принятия решений в соответствии с их компетенцией. Проводилась инвентаризация земель сельскохозяйственного назначения для обнаружения неиспользуемых участков и введению их в оборот.</w:t>
      </w:r>
    </w:p>
    <w:p w14:paraId="27DBB941" w14:textId="77777777" w:rsidR="005A3A91" w:rsidRPr="00420566" w:rsidRDefault="005A3A91" w:rsidP="005A3A91">
      <w:pPr>
        <w:ind w:firstLine="567"/>
        <w:jc w:val="both"/>
        <w:rPr>
          <w:sz w:val="24"/>
          <w:szCs w:val="24"/>
        </w:rPr>
      </w:pPr>
      <w:r w:rsidRPr="00420566">
        <w:rPr>
          <w:sz w:val="24"/>
          <w:szCs w:val="24"/>
        </w:rPr>
        <w:t xml:space="preserve">В течение 2024 года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плановые проверки не проводились. Проведено 32 контрольных (надзорных) мероприятия, по результатам которых вынесено 32 предостережения о недопущении нарушения обязательных требований, по 24 нарушениям направлены материалы в ИФНС для начисления повышенной ставки налогообложения. Проведен один профилактический визит. В органы прокуратуры направлено одно ходатайство о проведении внеплановой проверки.    </w:t>
      </w:r>
    </w:p>
    <w:p w14:paraId="335EC51C" w14:textId="77777777" w:rsidR="005A3A91" w:rsidRPr="00420566" w:rsidRDefault="005A3A91" w:rsidP="005A3A91">
      <w:pPr>
        <w:ind w:firstLine="567"/>
        <w:jc w:val="both"/>
        <w:rPr>
          <w:sz w:val="24"/>
          <w:szCs w:val="24"/>
        </w:rPr>
      </w:pPr>
      <w:r w:rsidRPr="00420566">
        <w:rPr>
          <w:sz w:val="24"/>
          <w:szCs w:val="24"/>
        </w:rPr>
        <w:t>В целях профилактики нарушений требований земельного законодательства осуществлены следующие мероприятия:</w:t>
      </w:r>
    </w:p>
    <w:p w14:paraId="55BC9C7C" w14:textId="77777777" w:rsidR="005A3A91" w:rsidRPr="00420566" w:rsidRDefault="005A3A91" w:rsidP="005A3A91">
      <w:pPr>
        <w:ind w:firstLine="567"/>
        <w:jc w:val="both"/>
        <w:rPr>
          <w:sz w:val="24"/>
          <w:szCs w:val="24"/>
        </w:rPr>
      </w:pPr>
      <w:r w:rsidRPr="00420566">
        <w:rPr>
          <w:sz w:val="24"/>
          <w:szCs w:val="24"/>
        </w:rPr>
        <w:t>– подготовлена и размещена на официальном сайте Администрации Комсомольского муниципального района информация о необходимости и методах борьбы с сорной растительностью, в том числе борщевиком «Сосновского»;</w:t>
      </w:r>
    </w:p>
    <w:p w14:paraId="3FCC2EAB" w14:textId="77777777" w:rsidR="005A3A91" w:rsidRPr="00420566" w:rsidRDefault="005A3A91" w:rsidP="005A3A91">
      <w:pPr>
        <w:ind w:firstLine="567"/>
        <w:jc w:val="both"/>
        <w:rPr>
          <w:sz w:val="24"/>
          <w:szCs w:val="24"/>
        </w:rPr>
      </w:pPr>
      <w:r w:rsidRPr="00420566">
        <w:rPr>
          <w:sz w:val="24"/>
          <w:szCs w:val="24"/>
        </w:rPr>
        <w:t xml:space="preserve">– 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 2019, 2020, 2021, 2022 и 2023 годы; </w:t>
      </w:r>
    </w:p>
    <w:p w14:paraId="172725FF" w14:textId="77777777" w:rsidR="005A3A91" w:rsidRPr="00420566" w:rsidRDefault="005A3A91" w:rsidP="005A3A91">
      <w:pPr>
        <w:ind w:firstLine="567"/>
        <w:jc w:val="both"/>
        <w:rPr>
          <w:sz w:val="24"/>
          <w:szCs w:val="24"/>
        </w:rPr>
      </w:pPr>
      <w:r w:rsidRPr="00420566">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земельного законодательства.</w:t>
      </w:r>
    </w:p>
    <w:p w14:paraId="53E9733D" w14:textId="77777777" w:rsidR="005A3A91" w:rsidRPr="00420566" w:rsidRDefault="005A3A91" w:rsidP="005A3A91">
      <w:pPr>
        <w:ind w:firstLine="709"/>
        <w:jc w:val="both"/>
        <w:rPr>
          <w:sz w:val="24"/>
          <w:szCs w:val="24"/>
        </w:rPr>
      </w:pPr>
    </w:p>
    <w:p w14:paraId="3DF6CF91" w14:textId="77777777" w:rsidR="005A3A91" w:rsidRPr="00420566" w:rsidRDefault="005A3A91" w:rsidP="005A3A91">
      <w:pPr>
        <w:ind w:firstLine="426"/>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4085B070" w14:textId="77777777" w:rsidR="005A3A91" w:rsidRPr="00420566" w:rsidRDefault="005A3A91" w:rsidP="005A3A91">
      <w:pPr>
        <w:ind w:firstLine="426"/>
        <w:jc w:val="both"/>
        <w:rPr>
          <w:sz w:val="24"/>
          <w:szCs w:val="24"/>
        </w:rPr>
      </w:pPr>
    </w:p>
    <w:p w14:paraId="63CE8C75" w14:textId="77777777" w:rsidR="005A3A91" w:rsidRPr="00420566" w:rsidRDefault="005A3A91" w:rsidP="005A3A91">
      <w:pPr>
        <w:ind w:firstLine="426"/>
        <w:jc w:val="both"/>
        <w:rPr>
          <w:sz w:val="24"/>
          <w:szCs w:val="24"/>
        </w:rPr>
      </w:pPr>
      <w:r w:rsidRPr="00420566">
        <w:rPr>
          <w:sz w:val="24"/>
          <w:szCs w:val="24"/>
        </w:rPr>
        <w:t>Цели разработки Программы и проведение профилактической работы:</w:t>
      </w:r>
    </w:p>
    <w:p w14:paraId="05EF4132" w14:textId="77777777" w:rsidR="005A3A91" w:rsidRPr="00420566" w:rsidRDefault="005A3A91" w:rsidP="005A3A91">
      <w:pPr>
        <w:ind w:firstLine="426"/>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46A4C2BA" w14:textId="77777777" w:rsidR="005A3A91" w:rsidRPr="00420566" w:rsidRDefault="005A3A91" w:rsidP="005A3A91">
      <w:pPr>
        <w:ind w:firstLine="426"/>
        <w:jc w:val="both"/>
        <w:rPr>
          <w:sz w:val="24"/>
          <w:szCs w:val="24"/>
        </w:rPr>
      </w:pPr>
      <w:r w:rsidRPr="00420566">
        <w:rPr>
          <w:sz w:val="24"/>
          <w:szCs w:val="24"/>
        </w:rPr>
        <w:tab/>
        <w:t>- повышение прозрачности системы муниципального контроля;</w:t>
      </w:r>
    </w:p>
    <w:p w14:paraId="39CF2FD0" w14:textId="77777777" w:rsidR="005A3A91" w:rsidRPr="00420566" w:rsidRDefault="005A3A91" w:rsidP="005A3A91">
      <w:pPr>
        <w:ind w:firstLine="426"/>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5C6A1B06" w14:textId="77777777" w:rsidR="005A3A91" w:rsidRPr="00420566" w:rsidRDefault="005A3A91" w:rsidP="005A3A91">
      <w:pPr>
        <w:ind w:firstLine="426"/>
        <w:jc w:val="both"/>
        <w:rPr>
          <w:sz w:val="24"/>
          <w:szCs w:val="24"/>
        </w:rPr>
      </w:pPr>
      <w:r w:rsidRPr="00420566">
        <w:rPr>
          <w:sz w:val="24"/>
          <w:szCs w:val="24"/>
        </w:rPr>
        <w:lastRenderedPageBreak/>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6D9B9490" w14:textId="77777777" w:rsidR="005A3A91" w:rsidRPr="00420566" w:rsidRDefault="005A3A91" w:rsidP="005A3A91">
      <w:pPr>
        <w:ind w:firstLine="426"/>
        <w:jc w:val="both"/>
        <w:rPr>
          <w:sz w:val="24"/>
          <w:szCs w:val="24"/>
        </w:rPr>
      </w:pPr>
      <w:r w:rsidRPr="00420566">
        <w:rPr>
          <w:sz w:val="24"/>
          <w:szCs w:val="24"/>
        </w:rPr>
        <w:tab/>
        <w:t>- мотивация подконтрольных субъектов к добросовестному поведению.</w:t>
      </w:r>
    </w:p>
    <w:p w14:paraId="049F3AEC" w14:textId="77777777" w:rsidR="005A3A91" w:rsidRPr="00420566" w:rsidRDefault="005A3A91" w:rsidP="005A3A91">
      <w:pPr>
        <w:ind w:firstLine="426"/>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6BA424B5" w14:textId="77777777" w:rsidR="005A3A91" w:rsidRPr="00420566" w:rsidRDefault="005A3A91" w:rsidP="005A3A91">
      <w:pPr>
        <w:ind w:firstLine="426"/>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13211DB5" w14:textId="77777777" w:rsidR="005A3A91" w:rsidRPr="00420566" w:rsidRDefault="005A3A91" w:rsidP="005A3A91">
      <w:pPr>
        <w:ind w:firstLine="426"/>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787D563B" w14:textId="77777777" w:rsidR="005A3A91" w:rsidRPr="00420566" w:rsidRDefault="005A3A91" w:rsidP="005A3A91">
      <w:pPr>
        <w:ind w:firstLine="426"/>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7B621F73" w14:textId="77777777" w:rsidR="005A3A91" w:rsidRPr="00420566" w:rsidRDefault="005A3A91" w:rsidP="005A3A91">
      <w:pPr>
        <w:ind w:firstLine="426"/>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7E5D6F17" w14:textId="77777777" w:rsidR="005A3A91" w:rsidRPr="00420566" w:rsidRDefault="005A3A91" w:rsidP="005A3A91">
      <w:pPr>
        <w:ind w:firstLine="426"/>
        <w:jc w:val="both"/>
        <w:rPr>
          <w:sz w:val="24"/>
          <w:szCs w:val="24"/>
        </w:rPr>
      </w:pPr>
      <w:r w:rsidRPr="00420566">
        <w:rPr>
          <w:sz w:val="24"/>
          <w:szCs w:val="24"/>
        </w:rPr>
        <w:tab/>
        <w:t>- повышение квалификации кадрового состава контрольно-надзорного органа;</w:t>
      </w:r>
    </w:p>
    <w:p w14:paraId="617BD059" w14:textId="77777777" w:rsidR="005A3A91" w:rsidRPr="00420566" w:rsidRDefault="005A3A91" w:rsidP="005A3A91">
      <w:pPr>
        <w:ind w:firstLine="426"/>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65F4BE12" w14:textId="77777777" w:rsidR="005A3A91" w:rsidRPr="00420566" w:rsidRDefault="005A3A91" w:rsidP="005A3A91">
      <w:pPr>
        <w:ind w:firstLine="426"/>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792CAD46" w14:textId="77777777" w:rsidR="005A3A91" w:rsidRPr="00420566" w:rsidRDefault="005A3A91" w:rsidP="005A3A91">
      <w:pPr>
        <w:ind w:firstLine="426"/>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4200567B" w14:textId="77777777" w:rsidR="005A3A91" w:rsidRPr="00420566" w:rsidRDefault="005A3A91" w:rsidP="005A3A91">
      <w:pPr>
        <w:ind w:firstLine="426"/>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220296DC" w14:textId="77777777" w:rsidR="005A3A91" w:rsidRPr="00420566" w:rsidRDefault="005A3A91" w:rsidP="005A3A91">
      <w:pPr>
        <w:ind w:firstLine="426"/>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58623828" w14:textId="77777777" w:rsidR="005A3A91" w:rsidRPr="00420566" w:rsidRDefault="005A3A91" w:rsidP="005A3A91">
      <w:pPr>
        <w:ind w:firstLine="426"/>
        <w:jc w:val="both"/>
        <w:rPr>
          <w:b/>
          <w:bCs/>
          <w:sz w:val="24"/>
          <w:szCs w:val="24"/>
        </w:rPr>
      </w:pPr>
    </w:p>
    <w:p w14:paraId="4B114640"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70C0D86B"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313B728A" w14:textId="77777777" w:rsidR="005A3A91" w:rsidRPr="00420566" w:rsidRDefault="005A3A91" w:rsidP="005A3A91">
      <w:pPr>
        <w:ind w:firstLine="567"/>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3403"/>
        <w:gridCol w:w="2268"/>
        <w:gridCol w:w="3118"/>
      </w:tblGrid>
      <w:tr w:rsidR="005A3A91" w:rsidRPr="00420566" w14:paraId="5B488B43" w14:textId="77777777" w:rsidTr="005A3A91">
        <w:tc>
          <w:tcPr>
            <w:tcW w:w="845" w:type="dxa"/>
            <w:shd w:val="clear" w:color="auto" w:fill="auto"/>
            <w:vAlign w:val="center"/>
          </w:tcPr>
          <w:p w14:paraId="50A5E0BD" w14:textId="77777777" w:rsidR="005A3A91" w:rsidRPr="00420566" w:rsidRDefault="005A3A91" w:rsidP="005A3A91">
            <w:pPr>
              <w:ind w:firstLine="22"/>
              <w:rPr>
                <w:sz w:val="24"/>
                <w:szCs w:val="24"/>
              </w:rPr>
            </w:pPr>
            <w:r w:rsidRPr="00420566">
              <w:rPr>
                <w:sz w:val="24"/>
                <w:szCs w:val="24"/>
              </w:rPr>
              <w:t>№ п/п</w:t>
            </w:r>
          </w:p>
        </w:tc>
        <w:tc>
          <w:tcPr>
            <w:tcW w:w="3403" w:type="dxa"/>
            <w:shd w:val="clear" w:color="auto" w:fill="auto"/>
            <w:vAlign w:val="center"/>
          </w:tcPr>
          <w:p w14:paraId="06AB8CE1"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8" w:type="dxa"/>
            <w:shd w:val="clear" w:color="auto" w:fill="auto"/>
            <w:vAlign w:val="center"/>
          </w:tcPr>
          <w:p w14:paraId="7E483B86"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8" w:type="dxa"/>
            <w:shd w:val="clear" w:color="auto" w:fill="auto"/>
            <w:vAlign w:val="center"/>
          </w:tcPr>
          <w:p w14:paraId="34206ED4"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419723BA" w14:textId="77777777" w:rsidTr="005A3A91">
        <w:trPr>
          <w:trHeight w:val="297"/>
        </w:trPr>
        <w:tc>
          <w:tcPr>
            <w:tcW w:w="845" w:type="dxa"/>
            <w:shd w:val="clear" w:color="auto" w:fill="auto"/>
          </w:tcPr>
          <w:p w14:paraId="091377CA" w14:textId="77777777" w:rsidR="005A3A91" w:rsidRPr="00420566" w:rsidRDefault="005A3A91" w:rsidP="005A3A91">
            <w:pPr>
              <w:ind w:firstLine="22"/>
              <w:rPr>
                <w:sz w:val="24"/>
                <w:szCs w:val="24"/>
              </w:rPr>
            </w:pPr>
            <w:r w:rsidRPr="00420566">
              <w:rPr>
                <w:sz w:val="24"/>
                <w:szCs w:val="24"/>
              </w:rPr>
              <w:t>1</w:t>
            </w:r>
          </w:p>
        </w:tc>
        <w:tc>
          <w:tcPr>
            <w:tcW w:w="3403" w:type="dxa"/>
            <w:shd w:val="clear" w:color="auto" w:fill="auto"/>
          </w:tcPr>
          <w:p w14:paraId="4AE729D1" w14:textId="77777777" w:rsidR="005A3A91" w:rsidRPr="00420566" w:rsidRDefault="005A3A91" w:rsidP="005A3A91">
            <w:pPr>
              <w:ind w:firstLine="567"/>
              <w:jc w:val="both"/>
              <w:rPr>
                <w:sz w:val="24"/>
                <w:szCs w:val="24"/>
              </w:rPr>
            </w:pPr>
            <w:r w:rsidRPr="00420566">
              <w:rPr>
                <w:sz w:val="24"/>
                <w:szCs w:val="24"/>
              </w:rPr>
              <w:t>2</w:t>
            </w:r>
          </w:p>
        </w:tc>
        <w:tc>
          <w:tcPr>
            <w:tcW w:w="2268" w:type="dxa"/>
            <w:shd w:val="clear" w:color="auto" w:fill="auto"/>
          </w:tcPr>
          <w:p w14:paraId="213C21ED" w14:textId="77777777" w:rsidR="005A3A91" w:rsidRPr="00420566" w:rsidRDefault="005A3A91" w:rsidP="005A3A91">
            <w:pPr>
              <w:ind w:firstLine="567"/>
              <w:jc w:val="both"/>
              <w:rPr>
                <w:sz w:val="24"/>
                <w:szCs w:val="24"/>
              </w:rPr>
            </w:pPr>
            <w:r w:rsidRPr="00420566">
              <w:rPr>
                <w:sz w:val="24"/>
                <w:szCs w:val="24"/>
              </w:rPr>
              <w:t>3</w:t>
            </w:r>
          </w:p>
        </w:tc>
        <w:tc>
          <w:tcPr>
            <w:tcW w:w="3118" w:type="dxa"/>
            <w:shd w:val="clear" w:color="auto" w:fill="auto"/>
          </w:tcPr>
          <w:p w14:paraId="1AEE4343"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357D8237" w14:textId="77777777" w:rsidTr="005A3A91">
        <w:trPr>
          <w:trHeight w:val="557"/>
        </w:trPr>
        <w:tc>
          <w:tcPr>
            <w:tcW w:w="9634" w:type="dxa"/>
            <w:gridSpan w:val="4"/>
            <w:shd w:val="clear" w:color="auto" w:fill="auto"/>
            <w:vAlign w:val="center"/>
          </w:tcPr>
          <w:p w14:paraId="5E426DDC"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1570CD40" w14:textId="77777777" w:rsidTr="005A3A91">
        <w:tc>
          <w:tcPr>
            <w:tcW w:w="845" w:type="dxa"/>
            <w:shd w:val="clear" w:color="auto" w:fill="auto"/>
          </w:tcPr>
          <w:p w14:paraId="2AF94409" w14:textId="77777777" w:rsidR="005A3A91" w:rsidRPr="00420566" w:rsidRDefault="005A3A91" w:rsidP="005A3A91">
            <w:pPr>
              <w:ind w:firstLine="22"/>
              <w:rPr>
                <w:sz w:val="24"/>
                <w:szCs w:val="24"/>
              </w:rPr>
            </w:pPr>
            <w:r w:rsidRPr="00420566">
              <w:rPr>
                <w:sz w:val="24"/>
                <w:szCs w:val="24"/>
              </w:rPr>
              <w:t>1.</w:t>
            </w:r>
          </w:p>
        </w:tc>
        <w:tc>
          <w:tcPr>
            <w:tcW w:w="3403" w:type="dxa"/>
            <w:shd w:val="clear" w:color="auto" w:fill="auto"/>
          </w:tcPr>
          <w:p w14:paraId="37B3CEC2"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8" w:type="dxa"/>
            <w:shd w:val="clear" w:color="auto" w:fill="auto"/>
          </w:tcPr>
          <w:p w14:paraId="080FB8E1"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8" w:type="dxa"/>
            <w:shd w:val="clear" w:color="auto" w:fill="auto"/>
          </w:tcPr>
          <w:p w14:paraId="5E343F6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FFB00BE" w14:textId="77777777" w:rsidTr="005A3A91">
        <w:tc>
          <w:tcPr>
            <w:tcW w:w="845" w:type="dxa"/>
            <w:shd w:val="clear" w:color="auto" w:fill="auto"/>
          </w:tcPr>
          <w:p w14:paraId="237ED5A3" w14:textId="77777777" w:rsidR="005A3A91" w:rsidRPr="00420566" w:rsidRDefault="005A3A91" w:rsidP="005A3A91">
            <w:pPr>
              <w:ind w:firstLine="22"/>
              <w:rPr>
                <w:sz w:val="24"/>
                <w:szCs w:val="24"/>
              </w:rPr>
            </w:pPr>
            <w:r w:rsidRPr="00420566">
              <w:rPr>
                <w:sz w:val="24"/>
                <w:szCs w:val="24"/>
              </w:rPr>
              <w:t>2.</w:t>
            </w:r>
          </w:p>
        </w:tc>
        <w:tc>
          <w:tcPr>
            <w:tcW w:w="3403" w:type="dxa"/>
            <w:shd w:val="clear" w:color="auto" w:fill="auto"/>
          </w:tcPr>
          <w:p w14:paraId="53D68955" w14:textId="77777777" w:rsidR="005A3A91" w:rsidRPr="00420566" w:rsidRDefault="005A3A91" w:rsidP="005A3A91">
            <w:pPr>
              <w:jc w:val="both"/>
              <w:rPr>
                <w:sz w:val="24"/>
                <w:szCs w:val="24"/>
              </w:rPr>
            </w:pPr>
            <w:r w:rsidRPr="00420566">
              <w:rPr>
                <w:sz w:val="24"/>
                <w:szCs w:val="24"/>
              </w:rPr>
              <w:t xml:space="preserve">Сведения об изменениях, внесенных в нормативные правовые акты, регулирующие осуществление муниципального контроля, о </w:t>
            </w:r>
            <w:r w:rsidRPr="00420566">
              <w:rPr>
                <w:sz w:val="24"/>
                <w:szCs w:val="24"/>
              </w:rPr>
              <w:lastRenderedPageBreak/>
              <w:t>сроках и порядке их вступления в силу</w:t>
            </w:r>
          </w:p>
        </w:tc>
        <w:tc>
          <w:tcPr>
            <w:tcW w:w="2268" w:type="dxa"/>
            <w:shd w:val="clear" w:color="auto" w:fill="auto"/>
          </w:tcPr>
          <w:p w14:paraId="685F67C7" w14:textId="77777777" w:rsidR="005A3A91" w:rsidRPr="00420566" w:rsidRDefault="005A3A91" w:rsidP="005A3A91">
            <w:pPr>
              <w:jc w:val="both"/>
              <w:rPr>
                <w:sz w:val="24"/>
                <w:szCs w:val="24"/>
              </w:rPr>
            </w:pPr>
            <w:r w:rsidRPr="00420566">
              <w:rPr>
                <w:sz w:val="24"/>
                <w:szCs w:val="24"/>
              </w:rPr>
              <w:lastRenderedPageBreak/>
              <w:t>в течение месяца после официального опубликования</w:t>
            </w:r>
          </w:p>
        </w:tc>
        <w:tc>
          <w:tcPr>
            <w:tcW w:w="3118" w:type="dxa"/>
            <w:shd w:val="clear" w:color="auto" w:fill="auto"/>
          </w:tcPr>
          <w:p w14:paraId="2F1D3EB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FEF1BFD" w14:textId="77777777" w:rsidTr="005A3A91">
        <w:tc>
          <w:tcPr>
            <w:tcW w:w="845" w:type="dxa"/>
            <w:shd w:val="clear" w:color="auto" w:fill="auto"/>
          </w:tcPr>
          <w:p w14:paraId="2B5836D7" w14:textId="77777777" w:rsidR="005A3A91" w:rsidRPr="00420566" w:rsidRDefault="005A3A91" w:rsidP="005A3A91">
            <w:pPr>
              <w:ind w:firstLine="22"/>
              <w:rPr>
                <w:sz w:val="24"/>
                <w:szCs w:val="24"/>
              </w:rPr>
            </w:pPr>
            <w:r w:rsidRPr="00420566">
              <w:rPr>
                <w:sz w:val="24"/>
                <w:szCs w:val="24"/>
              </w:rPr>
              <w:t>3.</w:t>
            </w:r>
          </w:p>
        </w:tc>
        <w:tc>
          <w:tcPr>
            <w:tcW w:w="3403" w:type="dxa"/>
            <w:shd w:val="clear" w:color="auto" w:fill="auto"/>
          </w:tcPr>
          <w:p w14:paraId="723CAA52"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shd w:val="clear" w:color="auto" w:fill="auto"/>
          </w:tcPr>
          <w:p w14:paraId="1C5F124A"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8" w:type="dxa"/>
            <w:shd w:val="clear" w:color="auto" w:fill="auto"/>
          </w:tcPr>
          <w:p w14:paraId="064D562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EC8B32F" w14:textId="77777777" w:rsidTr="005A3A91">
        <w:tc>
          <w:tcPr>
            <w:tcW w:w="845" w:type="dxa"/>
            <w:shd w:val="clear" w:color="auto" w:fill="auto"/>
          </w:tcPr>
          <w:p w14:paraId="7311A27B" w14:textId="77777777" w:rsidR="005A3A91" w:rsidRPr="00420566" w:rsidRDefault="005A3A91" w:rsidP="005A3A91">
            <w:pPr>
              <w:ind w:firstLine="22"/>
              <w:rPr>
                <w:sz w:val="24"/>
                <w:szCs w:val="24"/>
              </w:rPr>
            </w:pPr>
            <w:r w:rsidRPr="00420566">
              <w:rPr>
                <w:sz w:val="24"/>
                <w:szCs w:val="24"/>
              </w:rPr>
              <w:t>4.</w:t>
            </w:r>
          </w:p>
        </w:tc>
        <w:tc>
          <w:tcPr>
            <w:tcW w:w="3403" w:type="dxa"/>
            <w:shd w:val="clear" w:color="auto" w:fill="auto"/>
          </w:tcPr>
          <w:p w14:paraId="06934644" w14:textId="77777777" w:rsidR="005A3A91" w:rsidRPr="00420566" w:rsidRDefault="005A3A91" w:rsidP="005A3A91">
            <w:pPr>
              <w:jc w:val="both"/>
              <w:rPr>
                <w:sz w:val="24"/>
                <w:szCs w:val="24"/>
              </w:rPr>
            </w:pPr>
            <w:r w:rsidRPr="00420566">
              <w:rPr>
                <w:sz w:val="24"/>
                <w:szCs w:val="24"/>
              </w:rPr>
              <w:t>Размещение перечня индикаторов риска нарушения обязательных требований, порядок отнесения объектов контроля к категориям риска;</w:t>
            </w:r>
          </w:p>
          <w:p w14:paraId="5AFB62A9" w14:textId="77777777" w:rsidR="005A3A91" w:rsidRPr="00420566" w:rsidRDefault="005A3A91" w:rsidP="005A3A91">
            <w:pPr>
              <w:jc w:val="both"/>
              <w:rPr>
                <w:sz w:val="24"/>
                <w:szCs w:val="24"/>
              </w:rPr>
            </w:pPr>
          </w:p>
        </w:tc>
        <w:tc>
          <w:tcPr>
            <w:tcW w:w="2268" w:type="dxa"/>
            <w:shd w:val="clear" w:color="auto" w:fill="auto"/>
          </w:tcPr>
          <w:p w14:paraId="7904E3EE" w14:textId="77777777" w:rsidR="005A3A91" w:rsidRPr="00420566" w:rsidRDefault="005A3A91" w:rsidP="005A3A91">
            <w:pPr>
              <w:jc w:val="both"/>
              <w:rPr>
                <w:sz w:val="24"/>
                <w:szCs w:val="24"/>
              </w:rPr>
            </w:pPr>
            <w:r w:rsidRPr="00420566">
              <w:rPr>
                <w:sz w:val="24"/>
                <w:szCs w:val="24"/>
              </w:rPr>
              <w:t>не позднее 3 рабочих дней после утверждения</w:t>
            </w:r>
          </w:p>
        </w:tc>
        <w:tc>
          <w:tcPr>
            <w:tcW w:w="3118" w:type="dxa"/>
            <w:shd w:val="clear" w:color="auto" w:fill="auto"/>
          </w:tcPr>
          <w:p w14:paraId="4BA908F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FAA01C9" w14:textId="77777777" w:rsidTr="005A3A91">
        <w:tc>
          <w:tcPr>
            <w:tcW w:w="845" w:type="dxa"/>
            <w:shd w:val="clear" w:color="auto" w:fill="auto"/>
          </w:tcPr>
          <w:p w14:paraId="648EDD4D" w14:textId="77777777" w:rsidR="005A3A91" w:rsidRPr="00420566" w:rsidRDefault="005A3A91" w:rsidP="005A3A91">
            <w:pPr>
              <w:ind w:firstLine="22"/>
              <w:rPr>
                <w:sz w:val="24"/>
                <w:szCs w:val="24"/>
              </w:rPr>
            </w:pPr>
            <w:r w:rsidRPr="00420566">
              <w:rPr>
                <w:sz w:val="24"/>
                <w:szCs w:val="24"/>
              </w:rPr>
              <w:t>5.</w:t>
            </w:r>
          </w:p>
        </w:tc>
        <w:tc>
          <w:tcPr>
            <w:tcW w:w="3403" w:type="dxa"/>
            <w:shd w:val="clear" w:color="auto" w:fill="auto"/>
          </w:tcPr>
          <w:p w14:paraId="57CCBAE6" w14:textId="77777777" w:rsidR="005A3A91" w:rsidRPr="00420566" w:rsidRDefault="005A3A91" w:rsidP="005A3A91">
            <w:pPr>
              <w:jc w:val="both"/>
              <w:rPr>
                <w:sz w:val="24"/>
                <w:szCs w:val="24"/>
              </w:rPr>
            </w:pPr>
            <w:r w:rsidRPr="00420566">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shd w:val="clear" w:color="auto" w:fill="auto"/>
          </w:tcPr>
          <w:p w14:paraId="642AE0EB" w14:textId="77777777" w:rsidR="005A3A91" w:rsidRPr="00420566" w:rsidRDefault="005A3A91" w:rsidP="005A3A91">
            <w:pPr>
              <w:jc w:val="both"/>
              <w:rPr>
                <w:sz w:val="24"/>
                <w:szCs w:val="24"/>
              </w:rPr>
            </w:pPr>
            <w:r w:rsidRPr="00420566">
              <w:rPr>
                <w:sz w:val="24"/>
                <w:szCs w:val="24"/>
              </w:rPr>
              <w:t>не позднее 10 рабочих дней после утверждения</w:t>
            </w:r>
          </w:p>
        </w:tc>
        <w:tc>
          <w:tcPr>
            <w:tcW w:w="3118" w:type="dxa"/>
            <w:shd w:val="clear" w:color="auto" w:fill="auto"/>
          </w:tcPr>
          <w:p w14:paraId="5C038FA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01BB53C" w14:textId="77777777" w:rsidTr="005A3A91">
        <w:tc>
          <w:tcPr>
            <w:tcW w:w="845" w:type="dxa"/>
            <w:shd w:val="clear" w:color="auto" w:fill="auto"/>
          </w:tcPr>
          <w:p w14:paraId="08133DE3" w14:textId="77777777" w:rsidR="005A3A91" w:rsidRPr="00420566" w:rsidRDefault="005A3A91" w:rsidP="005A3A91">
            <w:pPr>
              <w:ind w:firstLine="22"/>
              <w:jc w:val="both"/>
              <w:rPr>
                <w:sz w:val="24"/>
                <w:szCs w:val="24"/>
              </w:rPr>
            </w:pPr>
            <w:r w:rsidRPr="00420566">
              <w:rPr>
                <w:sz w:val="24"/>
                <w:szCs w:val="24"/>
              </w:rPr>
              <w:t>6.</w:t>
            </w:r>
          </w:p>
        </w:tc>
        <w:tc>
          <w:tcPr>
            <w:tcW w:w="3403" w:type="dxa"/>
            <w:shd w:val="clear" w:color="auto" w:fill="auto"/>
          </w:tcPr>
          <w:p w14:paraId="6539D3FA"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8" w:type="dxa"/>
            <w:shd w:val="clear" w:color="auto" w:fill="auto"/>
          </w:tcPr>
          <w:p w14:paraId="76860598"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8" w:type="dxa"/>
            <w:shd w:val="clear" w:color="auto" w:fill="auto"/>
          </w:tcPr>
          <w:p w14:paraId="0E91880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E0DB3FA" w14:textId="77777777" w:rsidTr="005A3A91">
        <w:tc>
          <w:tcPr>
            <w:tcW w:w="845" w:type="dxa"/>
            <w:shd w:val="clear" w:color="auto" w:fill="auto"/>
          </w:tcPr>
          <w:p w14:paraId="42045F9E" w14:textId="77777777" w:rsidR="005A3A91" w:rsidRPr="00420566" w:rsidRDefault="005A3A91" w:rsidP="005A3A91">
            <w:pPr>
              <w:ind w:firstLine="22"/>
              <w:jc w:val="both"/>
              <w:rPr>
                <w:sz w:val="24"/>
                <w:szCs w:val="24"/>
              </w:rPr>
            </w:pPr>
            <w:r w:rsidRPr="00420566">
              <w:rPr>
                <w:sz w:val="24"/>
                <w:szCs w:val="24"/>
              </w:rPr>
              <w:t>7.</w:t>
            </w:r>
          </w:p>
        </w:tc>
        <w:tc>
          <w:tcPr>
            <w:tcW w:w="3403" w:type="dxa"/>
            <w:shd w:val="clear" w:color="auto" w:fill="auto"/>
          </w:tcPr>
          <w:p w14:paraId="3CD4F94E"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14:paraId="516D0372"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5E2A0BA5"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C9D7FB7" w14:textId="77777777" w:rsidTr="005A3A91">
        <w:tc>
          <w:tcPr>
            <w:tcW w:w="845" w:type="dxa"/>
            <w:shd w:val="clear" w:color="auto" w:fill="auto"/>
          </w:tcPr>
          <w:p w14:paraId="3EBE3B0A" w14:textId="77777777" w:rsidR="005A3A91" w:rsidRPr="00420566" w:rsidRDefault="005A3A91" w:rsidP="005A3A91">
            <w:pPr>
              <w:jc w:val="both"/>
              <w:rPr>
                <w:sz w:val="24"/>
                <w:szCs w:val="24"/>
              </w:rPr>
            </w:pPr>
            <w:r w:rsidRPr="00420566">
              <w:rPr>
                <w:sz w:val="24"/>
                <w:szCs w:val="24"/>
              </w:rPr>
              <w:t>8.</w:t>
            </w:r>
          </w:p>
        </w:tc>
        <w:tc>
          <w:tcPr>
            <w:tcW w:w="3403" w:type="dxa"/>
            <w:shd w:val="clear" w:color="auto" w:fill="auto"/>
          </w:tcPr>
          <w:p w14:paraId="22EBB179"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8" w:type="dxa"/>
            <w:shd w:val="clear" w:color="auto" w:fill="auto"/>
          </w:tcPr>
          <w:p w14:paraId="47042355"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04CC4C7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7236816" w14:textId="77777777" w:rsidTr="005A3A91">
        <w:tc>
          <w:tcPr>
            <w:tcW w:w="845" w:type="dxa"/>
            <w:shd w:val="clear" w:color="auto" w:fill="auto"/>
          </w:tcPr>
          <w:p w14:paraId="31396234" w14:textId="77777777" w:rsidR="005A3A91" w:rsidRPr="00420566" w:rsidRDefault="005A3A91" w:rsidP="005A3A91">
            <w:pPr>
              <w:jc w:val="both"/>
              <w:rPr>
                <w:sz w:val="24"/>
                <w:szCs w:val="24"/>
              </w:rPr>
            </w:pPr>
            <w:r w:rsidRPr="00420566">
              <w:rPr>
                <w:sz w:val="24"/>
                <w:szCs w:val="24"/>
              </w:rPr>
              <w:t>9.</w:t>
            </w:r>
          </w:p>
        </w:tc>
        <w:tc>
          <w:tcPr>
            <w:tcW w:w="3403" w:type="dxa"/>
            <w:shd w:val="clear" w:color="auto" w:fill="auto"/>
          </w:tcPr>
          <w:p w14:paraId="01792CC0"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8" w:type="dxa"/>
            <w:shd w:val="clear" w:color="auto" w:fill="auto"/>
          </w:tcPr>
          <w:p w14:paraId="20B67CA5" w14:textId="77777777" w:rsidR="005A3A91" w:rsidRPr="00420566" w:rsidRDefault="005A3A91" w:rsidP="005A3A91">
            <w:pPr>
              <w:jc w:val="both"/>
              <w:rPr>
                <w:sz w:val="24"/>
                <w:szCs w:val="24"/>
              </w:rPr>
            </w:pPr>
            <w:r w:rsidRPr="00420566">
              <w:rPr>
                <w:sz w:val="24"/>
                <w:szCs w:val="24"/>
              </w:rPr>
              <w:t>не позднее 15 марта 2025 года</w:t>
            </w:r>
          </w:p>
        </w:tc>
        <w:tc>
          <w:tcPr>
            <w:tcW w:w="3118" w:type="dxa"/>
            <w:shd w:val="clear" w:color="auto" w:fill="auto"/>
          </w:tcPr>
          <w:p w14:paraId="13D896F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B012DAB" w14:textId="77777777" w:rsidTr="005A3A91">
        <w:tc>
          <w:tcPr>
            <w:tcW w:w="845" w:type="dxa"/>
            <w:shd w:val="clear" w:color="auto" w:fill="auto"/>
          </w:tcPr>
          <w:p w14:paraId="245D15F5" w14:textId="77777777" w:rsidR="005A3A91" w:rsidRPr="00420566" w:rsidRDefault="005A3A91" w:rsidP="005A3A91">
            <w:pPr>
              <w:jc w:val="both"/>
              <w:rPr>
                <w:sz w:val="24"/>
                <w:szCs w:val="24"/>
              </w:rPr>
            </w:pPr>
            <w:r w:rsidRPr="00420566">
              <w:rPr>
                <w:sz w:val="24"/>
                <w:szCs w:val="24"/>
              </w:rPr>
              <w:t>10.</w:t>
            </w:r>
          </w:p>
        </w:tc>
        <w:tc>
          <w:tcPr>
            <w:tcW w:w="3403" w:type="dxa"/>
            <w:shd w:val="clear" w:color="auto" w:fill="auto"/>
          </w:tcPr>
          <w:p w14:paraId="222020E9"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459B5A5E" w14:textId="77777777" w:rsidR="005A3A91" w:rsidRPr="00420566" w:rsidRDefault="005A3A91" w:rsidP="005A3A91">
            <w:pPr>
              <w:jc w:val="both"/>
              <w:rPr>
                <w:sz w:val="24"/>
                <w:szCs w:val="24"/>
              </w:rPr>
            </w:pPr>
            <w:r w:rsidRPr="00420566">
              <w:rPr>
                <w:sz w:val="24"/>
                <w:szCs w:val="24"/>
              </w:rPr>
              <w:t>на 2026 г.</w:t>
            </w:r>
          </w:p>
        </w:tc>
        <w:tc>
          <w:tcPr>
            <w:tcW w:w="2268" w:type="dxa"/>
            <w:shd w:val="clear" w:color="auto" w:fill="auto"/>
          </w:tcPr>
          <w:p w14:paraId="73E6AC2D" w14:textId="77777777" w:rsidR="005A3A91" w:rsidRPr="00420566" w:rsidRDefault="005A3A91" w:rsidP="005A3A91">
            <w:pPr>
              <w:jc w:val="both"/>
              <w:rPr>
                <w:sz w:val="24"/>
                <w:szCs w:val="24"/>
              </w:rPr>
            </w:pPr>
            <w:r w:rsidRPr="00420566">
              <w:rPr>
                <w:sz w:val="24"/>
                <w:szCs w:val="24"/>
              </w:rPr>
              <w:t xml:space="preserve">не позднее </w:t>
            </w:r>
          </w:p>
          <w:p w14:paraId="736826FE" w14:textId="77777777" w:rsidR="005A3A91" w:rsidRPr="00420566" w:rsidRDefault="005A3A91" w:rsidP="005A3A91">
            <w:pPr>
              <w:jc w:val="both"/>
              <w:rPr>
                <w:sz w:val="24"/>
                <w:szCs w:val="24"/>
              </w:rPr>
            </w:pPr>
            <w:r w:rsidRPr="00420566">
              <w:rPr>
                <w:sz w:val="24"/>
                <w:szCs w:val="24"/>
              </w:rPr>
              <w:t xml:space="preserve">1 октября 2025 г. </w:t>
            </w:r>
          </w:p>
          <w:p w14:paraId="7DACC6CC"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685368EF" w14:textId="77777777" w:rsidR="005A3A91" w:rsidRPr="00420566" w:rsidRDefault="005A3A91" w:rsidP="005A3A91">
            <w:pPr>
              <w:jc w:val="both"/>
              <w:rPr>
                <w:sz w:val="24"/>
                <w:szCs w:val="24"/>
              </w:rPr>
            </w:pPr>
            <w:r w:rsidRPr="00420566">
              <w:rPr>
                <w:sz w:val="24"/>
                <w:szCs w:val="24"/>
              </w:rPr>
              <w:lastRenderedPageBreak/>
              <w:t>в течение 5 дней со дня утверждения (утвержденной Программы</w:t>
            </w:r>
          </w:p>
        </w:tc>
        <w:tc>
          <w:tcPr>
            <w:tcW w:w="3118" w:type="dxa"/>
            <w:shd w:val="clear" w:color="auto" w:fill="auto"/>
          </w:tcPr>
          <w:p w14:paraId="62ED7728"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647992BC" w14:textId="77777777" w:rsidTr="005A3A91">
        <w:tc>
          <w:tcPr>
            <w:tcW w:w="845" w:type="dxa"/>
            <w:shd w:val="clear" w:color="auto" w:fill="auto"/>
          </w:tcPr>
          <w:p w14:paraId="0741E7CB" w14:textId="77777777" w:rsidR="005A3A91" w:rsidRPr="00420566" w:rsidRDefault="005A3A91" w:rsidP="005A3A91">
            <w:pPr>
              <w:jc w:val="both"/>
              <w:rPr>
                <w:sz w:val="24"/>
                <w:szCs w:val="24"/>
              </w:rPr>
            </w:pPr>
            <w:r w:rsidRPr="00420566">
              <w:rPr>
                <w:sz w:val="24"/>
                <w:szCs w:val="24"/>
              </w:rPr>
              <w:t>11.</w:t>
            </w:r>
          </w:p>
        </w:tc>
        <w:tc>
          <w:tcPr>
            <w:tcW w:w="3403" w:type="dxa"/>
            <w:shd w:val="clear" w:color="auto" w:fill="auto"/>
          </w:tcPr>
          <w:p w14:paraId="06661517" w14:textId="77777777" w:rsidR="005A3A91" w:rsidRPr="00420566" w:rsidRDefault="005A3A91" w:rsidP="005A3A91">
            <w:pPr>
              <w:jc w:val="both"/>
              <w:rPr>
                <w:sz w:val="24"/>
                <w:szCs w:val="24"/>
              </w:rPr>
            </w:pPr>
            <w:r w:rsidRPr="00420566">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shd w:val="clear" w:color="auto" w:fill="auto"/>
          </w:tcPr>
          <w:p w14:paraId="1543CBA1" w14:textId="77777777" w:rsidR="005A3A91" w:rsidRPr="00420566" w:rsidRDefault="005A3A91" w:rsidP="005A3A91">
            <w:pPr>
              <w:jc w:val="both"/>
              <w:rPr>
                <w:sz w:val="24"/>
                <w:szCs w:val="24"/>
              </w:rPr>
            </w:pPr>
            <w:r w:rsidRPr="00420566">
              <w:rPr>
                <w:sz w:val="24"/>
                <w:szCs w:val="24"/>
              </w:rPr>
              <w:t xml:space="preserve">в течение 5 рабочих дней со дня их утверждения </w:t>
            </w:r>
          </w:p>
          <w:p w14:paraId="64E7A2C6" w14:textId="77777777" w:rsidR="005A3A91" w:rsidRPr="00420566" w:rsidRDefault="005A3A91" w:rsidP="005A3A91">
            <w:pPr>
              <w:jc w:val="both"/>
              <w:rPr>
                <w:sz w:val="24"/>
                <w:szCs w:val="24"/>
              </w:rPr>
            </w:pPr>
            <w:r w:rsidRPr="00420566">
              <w:rPr>
                <w:sz w:val="24"/>
                <w:szCs w:val="24"/>
              </w:rPr>
              <w:t>(до 15 декабря года, предшествующего году реализации ежегодного плана)</w:t>
            </w:r>
          </w:p>
        </w:tc>
        <w:tc>
          <w:tcPr>
            <w:tcW w:w="3118" w:type="dxa"/>
            <w:shd w:val="clear" w:color="auto" w:fill="auto"/>
          </w:tcPr>
          <w:p w14:paraId="255C641E"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97A47BF" w14:textId="77777777" w:rsidTr="005A3A91">
        <w:tc>
          <w:tcPr>
            <w:tcW w:w="845" w:type="dxa"/>
            <w:shd w:val="clear" w:color="auto" w:fill="auto"/>
          </w:tcPr>
          <w:p w14:paraId="26FF2D36" w14:textId="77777777" w:rsidR="005A3A91" w:rsidRPr="00420566" w:rsidRDefault="005A3A91" w:rsidP="005A3A91">
            <w:pPr>
              <w:jc w:val="both"/>
              <w:rPr>
                <w:sz w:val="24"/>
                <w:szCs w:val="24"/>
              </w:rPr>
            </w:pPr>
            <w:r w:rsidRPr="00420566">
              <w:rPr>
                <w:sz w:val="24"/>
                <w:szCs w:val="24"/>
              </w:rPr>
              <w:t>12.</w:t>
            </w:r>
          </w:p>
        </w:tc>
        <w:tc>
          <w:tcPr>
            <w:tcW w:w="3403" w:type="dxa"/>
            <w:shd w:val="clear" w:color="auto" w:fill="auto"/>
          </w:tcPr>
          <w:p w14:paraId="26762E36"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1ED78CEF" w14:textId="77777777" w:rsidR="005A3A91" w:rsidRPr="00420566" w:rsidRDefault="005A3A91" w:rsidP="005A3A91">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4E4672F5" w14:textId="77777777" w:rsidR="005A3A91" w:rsidRPr="00420566" w:rsidRDefault="005A3A91" w:rsidP="005A3A91">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14:paraId="7FB4FB70" w14:textId="77777777" w:rsidR="005A3A91" w:rsidRPr="00420566" w:rsidRDefault="005A3A91" w:rsidP="005A3A91">
            <w:pPr>
              <w:jc w:val="both"/>
              <w:rPr>
                <w:sz w:val="24"/>
                <w:szCs w:val="24"/>
              </w:rPr>
            </w:pPr>
            <w:r w:rsidRPr="00420566">
              <w:rPr>
                <w:sz w:val="24"/>
                <w:szCs w:val="24"/>
              </w:rPr>
              <w:t>В течении 2025 года</w:t>
            </w:r>
          </w:p>
        </w:tc>
        <w:tc>
          <w:tcPr>
            <w:tcW w:w="3118" w:type="dxa"/>
            <w:shd w:val="clear" w:color="auto" w:fill="auto"/>
          </w:tcPr>
          <w:p w14:paraId="5D1F011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A7B5653" w14:textId="77777777" w:rsidTr="005A3A91">
        <w:tc>
          <w:tcPr>
            <w:tcW w:w="845" w:type="dxa"/>
            <w:shd w:val="clear" w:color="auto" w:fill="auto"/>
          </w:tcPr>
          <w:p w14:paraId="331F232F" w14:textId="77777777" w:rsidR="005A3A91" w:rsidRPr="00420566" w:rsidRDefault="005A3A91" w:rsidP="005A3A91">
            <w:pPr>
              <w:jc w:val="both"/>
              <w:rPr>
                <w:sz w:val="24"/>
                <w:szCs w:val="24"/>
              </w:rPr>
            </w:pPr>
            <w:r w:rsidRPr="00420566">
              <w:rPr>
                <w:sz w:val="24"/>
                <w:szCs w:val="24"/>
              </w:rPr>
              <w:t>13.</w:t>
            </w:r>
          </w:p>
        </w:tc>
        <w:tc>
          <w:tcPr>
            <w:tcW w:w="3403" w:type="dxa"/>
            <w:shd w:val="clear" w:color="auto" w:fill="auto"/>
          </w:tcPr>
          <w:p w14:paraId="4C958FC6"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8" w:type="dxa"/>
            <w:shd w:val="clear" w:color="auto" w:fill="auto"/>
          </w:tcPr>
          <w:p w14:paraId="20B986A2"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8" w:type="dxa"/>
            <w:shd w:val="clear" w:color="auto" w:fill="auto"/>
          </w:tcPr>
          <w:p w14:paraId="086EB75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33FD756" w14:textId="77777777" w:rsidTr="005A3A91">
        <w:tc>
          <w:tcPr>
            <w:tcW w:w="845" w:type="dxa"/>
            <w:shd w:val="clear" w:color="auto" w:fill="auto"/>
          </w:tcPr>
          <w:p w14:paraId="08AB74F7" w14:textId="77777777" w:rsidR="005A3A91" w:rsidRPr="00420566" w:rsidRDefault="005A3A91" w:rsidP="005A3A91">
            <w:pPr>
              <w:jc w:val="both"/>
              <w:rPr>
                <w:sz w:val="24"/>
                <w:szCs w:val="24"/>
              </w:rPr>
            </w:pPr>
            <w:r w:rsidRPr="00420566">
              <w:rPr>
                <w:sz w:val="24"/>
                <w:szCs w:val="24"/>
              </w:rPr>
              <w:t>14.</w:t>
            </w:r>
          </w:p>
        </w:tc>
        <w:tc>
          <w:tcPr>
            <w:tcW w:w="3403" w:type="dxa"/>
            <w:tcBorders>
              <w:top w:val="single" w:sz="4" w:space="0" w:color="auto"/>
              <w:left w:val="single" w:sz="4" w:space="0" w:color="auto"/>
              <w:bottom w:val="single" w:sz="4" w:space="0" w:color="auto"/>
              <w:right w:val="single" w:sz="4" w:space="0" w:color="auto"/>
            </w:tcBorders>
          </w:tcPr>
          <w:p w14:paraId="34B2CDCC"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shd w:val="clear" w:color="auto" w:fill="auto"/>
          </w:tcPr>
          <w:p w14:paraId="4A8DC913"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8" w:type="dxa"/>
            <w:shd w:val="clear" w:color="auto" w:fill="auto"/>
          </w:tcPr>
          <w:p w14:paraId="3C67C00F"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013A14D7" w14:textId="77777777" w:rsidTr="005A3A91">
        <w:tc>
          <w:tcPr>
            <w:tcW w:w="845" w:type="dxa"/>
            <w:shd w:val="clear" w:color="auto" w:fill="auto"/>
          </w:tcPr>
          <w:p w14:paraId="733500EA" w14:textId="77777777" w:rsidR="005A3A91" w:rsidRPr="00420566" w:rsidRDefault="005A3A91" w:rsidP="005A3A91">
            <w:pPr>
              <w:jc w:val="both"/>
              <w:rPr>
                <w:sz w:val="24"/>
                <w:szCs w:val="24"/>
              </w:rPr>
            </w:pPr>
            <w:r w:rsidRPr="00420566">
              <w:rPr>
                <w:sz w:val="24"/>
                <w:szCs w:val="24"/>
              </w:rPr>
              <w:t>15.</w:t>
            </w:r>
          </w:p>
        </w:tc>
        <w:tc>
          <w:tcPr>
            <w:tcW w:w="3403" w:type="dxa"/>
            <w:tcBorders>
              <w:top w:val="single" w:sz="4" w:space="0" w:color="auto"/>
              <w:left w:val="single" w:sz="4" w:space="0" w:color="auto"/>
              <w:bottom w:val="single" w:sz="4" w:space="0" w:color="auto"/>
              <w:right w:val="single" w:sz="4" w:space="0" w:color="auto"/>
            </w:tcBorders>
          </w:tcPr>
          <w:p w14:paraId="537108D1"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14:paraId="326C24D9"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8" w:type="dxa"/>
            <w:shd w:val="clear" w:color="auto" w:fill="auto"/>
          </w:tcPr>
          <w:p w14:paraId="79CE7A63"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3B1E49F3" w14:textId="77777777" w:rsidTr="005A3A91">
        <w:tc>
          <w:tcPr>
            <w:tcW w:w="845" w:type="dxa"/>
            <w:shd w:val="clear" w:color="auto" w:fill="auto"/>
          </w:tcPr>
          <w:p w14:paraId="2C3E2CBC" w14:textId="77777777" w:rsidR="005A3A91" w:rsidRPr="00420566" w:rsidRDefault="005A3A91" w:rsidP="005A3A91">
            <w:pPr>
              <w:jc w:val="both"/>
              <w:rPr>
                <w:sz w:val="24"/>
                <w:szCs w:val="24"/>
              </w:rPr>
            </w:pPr>
            <w:r w:rsidRPr="00420566">
              <w:rPr>
                <w:sz w:val="24"/>
                <w:szCs w:val="24"/>
              </w:rPr>
              <w:t>16.</w:t>
            </w:r>
          </w:p>
        </w:tc>
        <w:tc>
          <w:tcPr>
            <w:tcW w:w="3403" w:type="dxa"/>
            <w:tcBorders>
              <w:top w:val="single" w:sz="4" w:space="0" w:color="auto"/>
              <w:left w:val="single" w:sz="4" w:space="0" w:color="auto"/>
              <w:bottom w:val="single" w:sz="4" w:space="0" w:color="auto"/>
              <w:right w:val="single" w:sz="4" w:space="0" w:color="auto"/>
            </w:tcBorders>
          </w:tcPr>
          <w:p w14:paraId="6846FDB7" w14:textId="77777777" w:rsidR="005A3A91" w:rsidRPr="00420566" w:rsidRDefault="005A3A91" w:rsidP="005A3A91">
            <w:pPr>
              <w:jc w:val="both"/>
              <w:rPr>
                <w:sz w:val="24"/>
                <w:szCs w:val="24"/>
              </w:rPr>
            </w:pPr>
            <w:r w:rsidRPr="00420566">
              <w:rPr>
                <w:sz w:val="24"/>
                <w:szCs w:val="24"/>
              </w:rPr>
              <w:t xml:space="preserve">Разработка и утверждение Программы (Плана) профилактики рисков </w:t>
            </w:r>
            <w:r w:rsidRPr="00420566">
              <w:rPr>
                <w:sz w:val="24"/>
                <w:szCs w:val="24"/>
              </w:rPr>
              <w:lastRenderedPageBreak/>
              <w:t>причинения вреда (ущерба) охраняемым законом ценностям по муниципальному контролю на 2026 год</w:t>
            </w:r>
          </w:p>
        </w:tc>
        <w:tc>
          <w:tcPr>
            <w:tcW w:w="2268" w:type="dxa"/>
            <w:shd w:val="clear" w:color="auto" w:fill="auto"/>
          </w:tcPr>
          <w:p w14:paraId="06803D86" w14:textId="77777777" w:rsidR="005A3A91" w:rsidRPr="00420566" w:rsidRDefault="005A3A91" w:rsidP="005A3A91">
            <w:pPr>
              <w:jc w:val="both"/>
              <w:rPr>
                <w:sz w:val="24"/>
                <w:szCs w:val="24"/>
              </w:rPr>
            </w:pPr>
            <w:r w:rsidRPr="00420566">
              <w:rPr>
                <w:sz w:val="24"/>
                <w:szCs w:val="24"/>
              </w:rPr>
              <w:lastRenderedPageBreak/>
              <w:t xml:space="preserve">не позднее </w:t>
            </w:r>
          </w:p>
          <w:p w14:paraId="00C4E5FF" w14:textId="77777777" w:rsidR="005A3A91" w:rsidRPr="00420566" w:rsidRDefault="005A3A91" w:rsidP="005A3A91">
            <w:pPr>
              <w:jc w:val="both"/>
              <w:rPr>
                <w:sz w:val="24"/>
                <w:szCs w:val="24"/>
              </w:rPr>
            </w:pPr>
            <w:r w:rsidRPr="00420566">
              <w:rPr>
                <w:sz w:val="24"/>
                <w:szCs w:val="24"/>
              </w:rPr>
              <w:t>1 октября 2025 г. (разработка);</w:t>
            </w:r>
          </w:p>
          <w:p w14:paraId="1CB8107A" w14:textId="77777777" w:rsidR="005A3A91" w:rsidRPr="00420566" w:rsidRDefault="005A3A91" w:rsidP="005A3A91">
            <w:pPr>
              <w:jc w:val="both"/>
              <w:rPr>
                <w:sz w:val="24"/>
                <w:szCs w:val="24"/>
              </w:rPr>
            </w:pPr>
            <w:r w:rsidRPr="00420566">
              <w:rPr>
                <w:sz w:val="24"/>
                <w:szCs w:val="24"/>
              </w:rPr>
              <w:lastRenderedPageBreak/>
              <w:t xml:space="preserve">не позднее </w:t>
            </w:r>
          </w:p>
          <w:p w14:paraId="5C5CCB92" w14:textId="77777777" w:rsidR="005A3A91" w:rsidRPr="00420566" w:rsidRDefault="005A3A91" w:rsidP="005A3A91">
            <w:pPr>
              <w:jc w:val="both"/>
              <w:rPr>
                <w:sz w:val="24"/>
                <w:szCs w:val="24"/>
              </w:rPr>
            </w:pPr>
            <w:r w:rsidRPr="00420566">
              <w:rPr>
                <w:sz w:val="24"/>
                <w:szCs w:val="24"/>
              </w:rPr>
              <w:t>20 декабря 2025 г.</w:t>
            </w:r>
          </w:p>
          <w:p w14:paraId="6EFA8EAB" w14:textId="77777777" w:rsidR="005A3A91" w:rsidRPr="00420566" w:rsidRDefault="005A3A91" w:rsidP="005A3A91">
            <w:pPr>
              <w:jc w:val="both"/>
              <w:rPr>
                <w:sz w:val="24"/>
                <w:szCs w:val="24"/>
              </w:rPr>
            </w:pPr>
            <w:r w:rsidRPr="00420566">
              <w:rPr>
                <w:sz w:val="24"/>
                <w:szCs w:val="24"/>
              </w:rPr>
              <w:t>(утверждение)</w:t>
            </w:r>
          </w:p>
          <w:p w14:paraId="1D402A90" w14:textId="77777777" w:rsidR="005A3A91" w:rsidRPr="00420566" w:rsidRDefault="005A3A91" w:rsidP="005A3A91">
            <w:pPr>
              <w:jc w:val="both"/>
              <w:rPr>
                <w:sz w:val="24"/>
                <w:szCs w:val="24"/>
              </w:rPr>
            </w:pPr>
          </w:p>
        </w:tc>
        <w:tc>
          <w:tcPr>
            <w:tcW w:w="3118" w:type="dxa"/>
            <w:shd w:val="clear" w:color="auto" w:fill="auto"/>
          </w:tcPr>
          <w:p w14:paraId="41AD9447"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097098F0" w14:textId="77777777" w:rsidTr="005A3A91">
        <w:trPr>
          <w:trHeight w:val="587"/>
        </w:trPr>
        <w:tc>
          <w:tcPr>
            <w:tcW w:w="9634" w:type="dxa"/>
            <w:gridSpan w:val="4"/>
            <w:shd w:val="clear" w:color="auto" w:fill="auto"/>
            <w:vAlign w:val="center"/>
          </w:tcPr>
          <w:p w14:paraId="1407C72C"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585537FB" w14:textId="77777777" w:rsidTr="005A3A91">
        <w:tc>
          <w:tcPr>
            <w:tcW w:w="845" w:type="dxa"/>
            <w:shd w:val="clear" w:color="auto" w:fill="auto"/>
          </w:tcPr>
          <w:p w14:paraId="3FA7DA46" w14:textId="77777777" w:rsidR="005A3A91" w:rsidRPr="00420566" w:rsidRDefault="005A3A91" w:rsidP="005A3A91">
            <w:pPr>
              <w:jc w:val="both"/>
              <w:rPr>
                <w:sz w:val="24"/>
                <w:szCs w:val="24"/>
              </w:rPr>
            </w:pPr>
            <w:r w:rsidRPr="00420566">
              <w:rPr>
                <w:sz w:val="24"/>
                <w:szCs w:val="24"/>
              </w:rPr>
              <w:t>17.</w:t>
            </w:r>
          </w:p>
        </w:tc>
        <w:tc>
          <w:tcPr>
            <w:tcW w:w="3403" w:type="dxa"/>
            <w:shd w:val="clear" w:color="auto" w:fill="auto"/>
          </w:tcPr>
          <w:p w14:paraId="256D73EB"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7304B298" w14:textId="77777777" w:rsidR="005A3A91" w:rsidRPr="00420566" w:rsidRDefault="005A3A91" w:rsidP="005A3A91">
            <w:pPr>
              <w:jc w:val="both"/>
              <w:rPr>
                <w:sz w:val="24"/>
                <w:szCs w:val="24"/>
              </w:rPr>
            </w:pPr>
            <w:r w:rsidRPr="00420566">
              <w:rPr>
                <w:sz w:val="24"/>
                <w:szCs w:val="24"/>
              </w:rPr>
              <w:t xml:space="preserve">1) Организация и осуществление муниципального земельного контроля; </w:t>
            </w:r>
          </w:p>
          <w:p w14:paraId="16446237"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58788828"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30C5EDE"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8" w:type="dxa"/>
            <w:shd w:val="clear" w:color="auto" w:fill="auto"/>
          </w:tcPr>
          <w:p w14:paraId="2CA0398D" w14:textId="77777777" w:rsidR="005A3A91" w:rsidRPr="00420566" w:rsidRDefault="005A3A91" w:rsidP="005A3A91">
            <w:pPr>
              <w:jc w:val="both"/>
              <w:rPr>
                <w:sz w:val="24"/>
                <w:szCs w:val="24"/>
              </w:rPr>
            </w:pPr>
            <w:r w:rsidRPr="00420566">
              <w:rPr>
                <w:sz w:val="24"/>
                <w:szCs w:val="24"/>
              </w:rPr>
              <w:t>по мере необходимости</w:t>
            </w:r>
          </w:p>
        </w:tc>
        <w:tc>
          <w:tcPr>
            <w:tcW w:w="3118" w:type="dxa"/>
            <w:shd w:val="clear" w:color="auto" w:fill="auto"/>
          </w:tcPr>
          <w:p w14:paraId="19CC93F7"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6CC7BFE2" w14:textId="77777777" w:rsidTr="005A3A91">
        <w:tc>
          <w:tcPr>
            <w:tcW w:w="845" w:type="dxa"/>
            <w:shd w:val="clear" w:color="auto" w:fill="auto"/>
          </w:tcPr>
          <w:p w14:paraId="58517C70" w14:textId="77777777" w:rsidR="005A3A91" w:rsidRPr="00420566" w:rsidRDefault="005A3A91" w:rsidP="005A3A91">
            <w:pPr>
              <w:jc w:val="both"/>
              <w:rPr>
                <w:sz w:val="24"/>
                <w:szCs w:val="24"/>
              </w:rPr>
            </w:pPr>
            <w:r w:rsidRPr="00420566">
              <w:rPr>
                <w:sz w:val="24"/>
                <w:szCs w:val="24"/>
              </w:rPr>
              <w:t>18.</w:t>
            </w:r>
          </w:p>
        </w:tc>
        <w:tc>
          <w:tcPr>
            <w:tcW w:w="3403" w:type="dxa"/>
            <w:shd w:val="clear" w:color="auto" w:fill="auto"/>
          </w:tcPr>
          <w:p w14:paraId="491FAFE0"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8" w:type="dxa"/>
            <w:shd w:val="clear" w:color="auto" w:fill="auto"/>
          </w:tcPr>
          <w:p w14:paraId="5FAB0063"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14:paraId="3E3AB1E7" w14:textId="77777777" w:rsidR="005A3A91" w:rsidRPr="00420566" w:rsidRDefault="005A3A91" w:rsidP="005A3A91">
            <w:pPr>
              <w:jc w:val="both"/>
              <w:rPr>
                <w:sz w:val="24"/>
                <w:szCs w:val="24"/>
              </w:rPr>
            </w:pPr>
            <w:r w:rsidRPr="00420566">
              <w:rPr>
                <w:sz w:val="24"/>
                <w:szCs w:val="24"/>
              </w:rPr>
              <w:t>инспекторы</w:t>
            </w:r>
          </w:p>
        </w:tc>
      </w:tr>
    </w:tbl>
    <w:p w14:paraId="4619408E" w14:textId="77777777" w:rsidR="005A3A91" w:rsidRPr="00420566" w:rsidRDefault="005A3A91" w:rsidP="005A3A91">
      <w:pPr>
        <w:jc w:val="both"/>
        <w:rPr>
          <w:sz w:val="24"/>
          <w:szCs w:val="24"/>
        </w:rPr>
      </w:pPr>
    </w:p>
    <w:p w14:paraId="51CE6060"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75542614" w14:textId="77777777" w:rsidR="005A3A91" w:rsidRPr="00420566" w:rsidRDefault="005A3A91" w:rsidP="005A3A91">
      <w:pPr>
        <w:ind w:firstLine="567"/>
        <w:jc w:val="both"/>
        <w:rPr>
          <w:sz w:val="24"/>
          <w:szCs w:val="24"/>
        </w:rPr>
      </w:pPr>
      <w:r w:rsidRPr="00420566">
        <w:rPr>
          <w:sz w:val="24"/>
          <w:szCs w:val="24"/>
        </w:rPr>
        <w:lastRenderedPageBreak/>
        <w:t>программы профилактики</w:t>
      </w:r>
    </w:p>
    <w:p w14:paraId="3845B9FD" w14:textId="77777777" w:rsidR="005A3A91" w:rsidRPr="00420566" w:rsidRDefault="005A3A91" w:rsidP="005A3A91">
      <w:pPr>
        <w:ind w:firstLine="567"/>
        <w:jc w:val="both"/>
        <w:rPr>
          <w:sz w:val="24"/>
          <w:szCs w:val="24"/>
        </w:rPr>
      </w:pPr>
    </w:p>
    <w:p w14:paraId="65FCE7F7"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325BCC64"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06BCF41E" w14:textId="77777777" w:rsidR="005A3A91" w:rsidRPr="00420566" w:rsidRDefault="005A3A91" w:rsidP="005A3A91">
      <w:pPr>
        <w:ind w:firstLine="567"/>
        <w:jc w:val="both"/>
        <w:rPr>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846"/>
        <w:gridCol w:w="6020"/>
        <w:gridCol w:w="2768"/>
      </w:tblGrid>
      <w:tr w:rsidR="005A3A91" w:rsidRPr="00420566" w14:paraId="353B3066"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19EDE9EF"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573430CB"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0840B3B7" w14:textId="77777777" w:rsidR="005A3A91" w:rsidRPr="00420566" w:rsidRDefault="005A3A91" w:rsidP="005A3A91">
            <w:pPr>
              <w:jc w:val="both"/>
              <w:rPr>
                <w:sz w:val="24"/>
                <w:szCs w:val="24"/>
              </w:rPr>
            </w:pPr>
            <w:r w:rsidRPr="00420566">
              <w:rPr>
                <w:sz w:val="24"/>
                <w:szCs w:val="24"/>
              </w:rPr>
              <w:t>Величина</w:t>
            </w:r>
          </w:p>
        </w:tc>
      </w:tr>
      <w:tr w:rsidR="005A3A91" w:rsidRPr="00420566" w14:paraId="7695B05C"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3ABC8662"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6D7C2275"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4E42DFEF" w14:textId="77777777" w:rsidR="005A3A91" w:rsidRPr="00420566" w:rsidRDefault="005A3A91" w:rsidP="005A3A91">
            <w:pPr>
              <w:jc w:val="both"/>
              <w:rPr>
                <w:sz w:val="24"/>
                <w:szCs w:val="24"/>
              </w:rPr>
            </w:pPr>
            <w:r w:rsidRPr="00420566">
              <w:rPr>
                <w:sz w:val="24"/>
                <w:szCs w:val="24"/>
              </w:rPr>
              <w:t>100 %</w:t>
            </w:r>
          </w:p>
        </w:tc>
      </w:tr>
      <w:tr w:rsidR="005A3A91" w:rsidRPr="00420566" w14:paraId="6ED1998D"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679B9FC6"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584D4D90"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28A576F7"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260B1D51"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79FC9C6C"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14:paraId="6B09D225"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tcPr>
          <w:p w14:paraId="72CFB978"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1370757C" w14:textId="77777777" w:rsidR="005A3A91" w:rsidRPr="00420566" w:rsidRDefault="005A3A91" w:rsidP="005A3A91">
      <w:pPr>
        <w:rPr>
          <w:sz w:val="24"/>
          <w:szCs w:val="24"/>
        </w:rPr>
      </w:pPr>
    </w:p>
    <w:p w14:paraId="69F60B0C" w14:textId="41623F8E" w:rsidR="005A3A91" w:rsidRDefault="005A3A91" w:rsidP="00170890">
      <w:pPr>
        <w:widowControl w:val="0"/>
        <w:jc w:val="center"/>
        <w:rPr>
          <w:b/>
          <w:color w:val="auto"/>
        </w:rPr>
      </w:pPr>
    </w:p>
    <w:p w14:paraId="712CFAC2" w14:textId="659CCBF3" w:rsidR="007E74A5" w:rsidRDefault="007E74A5" w:rsidP="00170890">
      <w:pPr>
        <w:widowControl w:val="0"/>
        <w:jc w:val="center"/>
        <w:rPr>
          <w:b/>
          <w:color w:val="auto"/>
        </w:rPr>
      </w:pPr>
    </w:p>
    <w:p w14:paraId="4B4923A3" w14:textId="4FE8EF71" w:rsidR="007E74A5" w:rsidRDefault="007E74A5" w:rsidP="00170890">
      <w:pPr>
        <w:widowControl w:val="0"/>
        <w:jc w:val="center"/>
        <w:rPr>
          <w:b/>
          <w:color w:val="auto"/>
        </w:rPr>
      </w:pPr>
    </w:p>
    <w:p w14:paraId="3636A9FA" w14:textId="6A23B32F" w:rsidR="007E74A5" w:rsidRDefault="007E74A5" w:rsidP="00170890">
      <w:pPr>
        <w:widowControl w:val="0"/>
        <w:jc w:val="center"/>
        <w:rPr>
          <w:b/>
          <w:color w:val="auto"/>
        </w:rPr>
      </w:pPr>
    </w:p>
    <w:p w14:paraId="769E0A55" w14:textId="27FF4D2D" w:rsidR="007E74A5" w:rsidRDefault="007E74A5" w:rsidP="00170890">
      <w:pPr>
        <w:widowControl w:val="0"/>
        <w:jc w:val="center"/>
        <w:rPr>
          <w:b/>
          <w:color w:val="auto"/>
        </w:rPr>
      </w:pPr>
    </w:p>
    <w:p w14:paraId="08407937" w14:textId="2C76D97F" w:rsidR="007E74A5" w:rsidRDefault="007E74A5" w:rsidP="00170890">
      <w:pPr>
        <w:widowControl w:val="0"/>
        <w:jc w:val="center"/>
        <w:rPr>
          <w:b/>
          <w:color w:val="auto"/>
        </w:rPr>
      </w:pPr>
    </w:p>
    <w:p w14:paraId="66829E8C" w14:textId="3C0950A7" w:rsidR="007E74A5" w:rsidRDefault="007E74A5" w:rsidP="00170890">
      <w:pPr>
        <w:widowControl w:val="0"/>
        <w:jc w:val="center"/>
        <w:rPr>
          <w:b/>
          <w:color w:val="auto"/>
        </w:rPr>
      </w:pPr>
    </w:p>
    <w:p w14:paraId="4C67F0CE" w14:textId="4A8DFC61" w:rsidR="007E74A5" w:rsidRDefault="007E74A5" w:rsidP="00170890">
      <w:pPr>
        <w:widowControl w:val="0"/>
        <w:jc w:val="center"/>
        <w:rPr>
          <w:b/>
          <w:color w:val="auto"/>
        </w:rPr>
      </w:pPr>
    </w:p>
    <w:p w14:paraId="44180482" w14:textId="6871BEF3" w:rsidR="007E74A5" w:rsidRDefault="007E74A5" w:rsidP="00170890">
      <w:pPr>
        <w:widowControl w:val="0"/>
        <w:jc w:val="center"/>
        <w:rPr>
          <w:b/>
          <w:color w:val="auto"/>
        </w:rPr>
      </w:pPr>
    </w:p>
    <w:p w14:paraId="6EB7544E" w14:textId="0A2A20FC" w:rsidR="007E74A5" w:rsidRDefault="007E74A5" w:rsidP="00170890">
      <w:pPr>
        <w:widowControl w:val="0"/>
        <w:jc w:val="center"/>
        <w:rPr>
          <w:b/>
          <w:color w:val="auto"/>
        </w:rPr>
      </w:pPr>
    </w:p>
    <w:p w14:paraId="0D4025B6" w14:textId="70F37980" w:rsidR="007E74A5" w:rsidRDefault="007E74A5" w:rsidP="00170890">
      <w:pPr>
        <w:widowControl w:val="0"/>
        <w:jc w:val="center"/>
        <w:rPr>
          <w:b/>
          <w:color w:val="auto"/>
        </w:rPr>
      </w:pPr>
    </w:p>
    <w:p w14:paraId="47892128" w14:textId="72C9C688" w:rsidR="007E74A5" w:rsidRDefault="007E74A5" w:rsidP="00170890">
      <w:pPr>
        <w:widowControl w:val="0"/>
        <w:jc w:val="center"/>
        <w:rPr>
          <w:b/>
          <w:color w:val="auto"/>
        </w:rPr>
      </w:pPr>
    </w:p>
    <w:p w14:paraId="41D248CA" w14:textId="3B3F511D" w:rsidR="007E74A5" w:rsidRDefault="007E74A5" w:rsidP="00170890">
      <w:pPr>
        <w:widowControl w:val="0"/>
        <w:jc w:val="center"/>
        <w:rPr>
          <w:b/>
          <w:color w:val="auto"/>
        </w:rPr>
      </w:pPr>
    </w:p>
    <w:p w14:paraId="07179650" w14:textId="2EEE2732" w:rsidR="007E74A5" w:rsidRDefault="007E74A5" w:rsidP="00170890">
      <w:pPr>
        <w:widowControl w:val="0"/>
        <w:jc w:val="center"/>
        <w:rPr>
          <w:b/>
          <w:color w:val="auto"/>
        </w:rPr>
      </w:pPr>
    </w:p>
    <w:p w14:paraId="0162827C" w14:textId="3B346FF1" w:rsidR="007E74A5" w:rsidRDefault="007E74A5" w:rsidP="00170890">
      <w:pPr>
        <w:widowControl w:val="0"/>
        <w:jc w:val="center"/>
        <w:rPr>
          <w:b/>
          <w:color w:val="auto"/>
        </w:rPr>
      </w:pPr>
    </w:p>
    <w:p w14:paraId="65B7406C" w14:textId="422F6CAA" w:rsidR="007E74A5" w:rsidRDefault="007E74A5" w:rsidP="00170890">
      <w:pPr>
        <w:widowControl w:val="0"/>
        <w:jc w:val="center"/>
        <w:rPr>
          <w:b/>
          <w:color w:val="auto"/>
        </w:rPr>
      </w:pPr>
    </w:p>
    <w:p w14:paraId="30689225" w14:textId="36BB6DDC" w:rsidR="007E74A5" w:rsidRDefault="007E74A5" w:rsidP="00170890">
      <w:pPr>
        <w:widowControl w:val="0"/>
        <w:jc w:val="center"/>
        <w:rPr>
          <w:b/>
          <w:color w:val="auto"/>
        </w:rPr>
      </w:pPr>
    </w:p>
    <w:p w14:paraId="4F725149" w14:textId="6FA5387B" w:rsidR="007E74A5" w:rsidRDefault="007E74A5" w:rsidP="00170890">
      <w:pPr>
        <w:widowControl w:val="0"/>
        <w:jc w:val="center"/>
        <w:rPr>
          <w:b/>
          <w:color w:val="auto"/>
        </w:rPr>
      </w:pPr>
    </w:p>
    <w:p w14:paraId="3074B428" w14:textId="0830248C" w:rsidR="007E74A5" w:rsidRDefault="007E74A5" w:rsidP="00170890">
      <w:pPr>
        <w:widowControl w:val="0"/>
        <w:jc w:val="center"/>
        <w:rPr>
          <w:b/>
          <w:color w:val="auto"/>
        </w:rPr>
      </w:pPr>
    </w:p>
    <w:p w14:paraId="39F6C34F" w14:textId="4AAF8D3C" w:rsidR="007E74A5" w:rsidRDefault="007E74A5" w:rsidP="00170890">
      <w:pPr>
        <w:widowControl w:val="0"/>
        <w:jc w:val="center"/>
        <w:rPr>
          <w:b/>
          <w:color w:val="auto"/>
        </w:rPr>
      </w:pPr>
    </w:p>
    <w:p w14:paraId="4BCA00FA" w14:textId="1F9449EB" w:rsidR="007E74A5" w:rsidRDefault="007E74A5" w:rsidP="00170890">
      <w:pPr>
        <w:widowControl w:val="0"/>
        <w:jc w:val="center"/>
        <w:rPr>
          <w:b/>
          <w:color w:val="auto"/>
        </w:rPr>
      </w:pPr>
    </w:p>
    <w:p w14:paraId="16E480B5" w14:textId="572A6C68" w:rsidR="007E74A5" w:rsidRDefault="007E74A5" w:rsidP="00170890">
      <w:pPr>
        <w:widowControl w:val="0"/>
        <w:jc w:val="center"/>
        <w:rPr>
          <w:b/>
          <w:color w:val="auto"/>
        </w:rPr>
      </w:pPr>
    </w:p>
    <w:p w14:paraId="118DA4A8" w14:textId="01F27077" w:rsidR="007E74A5" w:rsidRDefault="007E74A5" w:rsidP="00170890">
      <w:pPr>
        <w:widowControl w:val="0"/>
        <w:jc w:val="center"/>
        <w:rPr>
          <w:b/>
          <w:color w:val="auto"/>
        </w:rPr>
      </w:pPr>
    </w:p>
    <w:p w14:paraId="4CD137E2" w14:textId="1159AADB" w:rsidR="007E74A5" w:rsidRDefault="007E74A5" w:rsidP="00170890">
      <w:pPr>
        <w:widowControl w:val="0"/>
        <w:jc w:val="center"/>
        <w:rPr>
          <w:b/>
          <w:color w:val="auto"/>
        </w:rPr>
      </w:pPr>
    </w:p>
    <w:p w14:paraId="37FC3E32" w14:textId="62EAC533" w:rsidR="007E74A5" w:rsidRDefault="007E74A5" w:rsidP="00170890">
      <w:pPr>
        <w:widowControl w:val="0"/>
        <w:jc w:val="center"/>
        <w:rPr>
          <w:b/>
          <w:color w:val="auto"/>
        </w:rPr>
      </w:pPr>
    </w:p>
    <w:p w14:paraId="639C28D7" w14:textId="78D7AED9" w:rsidR="007E74A5" w:rsidRDefault="007E74A5" w:rsidP="00170890">
      <w:pPr>
        <w:widowControl w:val="0"/>
        <w:jc w:val="center"/>
        <w:rPr>
          <w:b/>
          <w:color w:val="auto"/>
        </w:rPr>
      </w:pPr>
    </w:p>
    <w:p w14:paraId="055BA682" w14:textId="77777777" w:rsidR="007E74A5" w:rsidRPr="00420566" w:rsidRDefault="007E74A5" w:rsidP="00170890">
      <w:pPr>
        <w:widowControl w:val="0"/>
        <w:jc w:val="center"/>
        <w:rPr>
          <w:b/>
          <w:color w:val="auto"/>
        </w:rPr>
      </w:pPr>
    </w:p>
    <w:p w14:paraId="12D6162C" w14:textId="77777777" w:rsidR="005A3A91" w:rsidRPr="00420566" w:rsidRDefault="005A3A91" w:rsidP="005A3A91">
      <w:pPr>
        <w:jc w:val="center"/>
      </w:pPr>
      <w:r w:rsidRPr="00420566">
        <w:rPr>
          <w:noProof/>
          <w:color w:val="000080"/>
        </w:rPr>
        <w:lastRenderedPageBreak/>
        <w:drawing>
          <wp:inline distT="0" distB="0" distL="0" distR="0" wp14:anchorId="5F68F9FC" wp14:editId="594B245E">
            <wp:extent cx="542925" cy="676275"/>
            <wp:effectExtent l="0" t="0" r="9525" b="9525"/>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A1D6389" w14:textId="77777777" w:rsidR="005A3A91" w:rsidRPr="00420566" w:rsidRDefault="005A3A91" w:rsidP="005A3A91">
      <w:pPr>
        <w:jc w:val="center"/>
      </w:pPr>
    </w:p>
    <w:p w14:paraId="14805889"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1AD14A7A" w14:textId="77777777" w:rsidR="005A3A91" w:rsidRPr="00420566" w:rsidRDefault="005A3A91" w:rsidP="005A3A91">
      <w:pPr>
        <w:jc w:val="center"/>
        <w:rPr>
          <w:b/>
          <w:color w:val="003366"/>
          <w:sz w:val="22"/>
        </w:rPr>
      </w:pPr>
      <w:r w:rsidRPr="00420566">
        <w:rPr>
          <w:b/>
          <w:color w:val="003366"/>
          <w:sz w:val="22"/>
        </w:rPr>
        <w:t>АДМИНИСТРАЦИИ</w:t>
      </w:r>
    </w:p>
    <w:p w14:paraId="6A22E177"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57308671" w14:textId="77777777" w:rsidR="005A3A91" w:rsidRPr="00420566" w:rsidRDefault="005A3A91" w:rsidP="005A3A91">
      <w:pPr>
        <w:jc w:val="center"/>
        <w:rPr>
          <w:b/>
          <w:color w:val="003366"/>
        </w:rPr>
      </w:pPr>
      <w:r w:rsidRPr="00420566">
        <w:rPr>
          <w:b/>
          <w:color w:val="003366"/>
          <w:sz w:val="22"/>
        </w:rPr>
        <w:t>ИВАНОВСКОЙ ОБЛАСТИ</w:t>
      </w:r>
    </w:p>
    <w:p w14:paraId="7BA292AF"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22C2C927"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26E24A86" w14:textId="280F7D74"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5251AF66"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16" w:history="1">
              <w:r w:rsidRPr="00420566">
                <w:rPr>
                  <w:color w:val="0000FF"/>
                  <w:u w:val="single"/>
                </w:rPr>
                <w:t>admin.komsomolsk@mail.ru</w:t>
              </w:r>
            </w:hyperlink>
          </w:p>
        </w:tc>
      </w:tr>
      <w:tr w:rsidR="005A3A91" w:rsidRPr="00420566" w14:paraId="00DDD33B" w14:textId="77777777" w:rsidTr="005A3A91">
        <w:trPr>
          <w:gridBefore w:val="1"/>
          <w:wBefore w:w="108" w:type="dxa"/>
          <w:trHeight w:val="404"/>
        </w:trPr>
        <w:tc>
          <w:tcPr>
            <w:tcW w:w="360" w:type="dxa"/>
            <w:tcBorders>
              <w:top w:val="nil"/>
              <w:left w:val="nil"/>
              <w:bottom w:val="nil"/>
              <w:right w:val="nil"/>
            </w:tcBorders>
            <w:vAlign w:val="bottom"/>
          </w:tcPr>
          <w:p w14:paraId="25ABA2A1"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448ABC93"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19713530"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2712277D"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7E81B0F6" w14:textId="77777777" w:rsidR="005A3A91" w:rsidRPr="00420566" w:rsidRDefault="005A3A91" w:rsidP="005A3A91">
            <w:pPr>
              <w:jc w:val="center"/>
            </w:pPr>
          </w:p>
        </w:tc>
        <w:tc>
          <w:tcPr>
            <w:tcW w:w="3186" w:type="dxa"/>
            <w:tcBorders>
              <w:top w:val="nil"/>
              <w:left w:val="nil"/>
              <w:bottom w:val="nil"/>
              <w:right w:val="nil"/>
            </w:tcBorders>
            <w:vAlign w:val="bottom"/>
          </w:tcPr>
          <w:p w14:paraId="506EC34E" w14:textId="77777777" w:rsidR="005A3A91" w:rsidRPr="00420566" w:rsidRDefault="005A3A91" w:rsidP="005A3A91"/>
        </w:tc>
        <w:tc>
          <w:tcPr>
            <w:tcW w:w="2338" w:type="dxa"/>
            <w:gridSpan w:val="2"/>
            <w:tcBorders>
              <w:top w:val="nil"/>
              <w:left w:val="nil"/>
              <w:bottom w:val="nil"/>
              <w:right w:val="nil"/>
            </w:tcBorders>
            <w:vAlign w:val="bottom"/>
          </w:tcPr>
          <w:p w14:paraId="44475D94" w14:textId="77777777" w:rsidR="005A3A91" w:rsidRPr="00420566" w:rsidRDefault="005A3A91" w:rsidP="005A3A91"/>
        </w:tc>
      </w:tr>
      <w:tr w:rsidR="005A3A91" w:rsidRPr="00420566" w14:paraId="05453FC0" w14:textId="77777777" w:rsidTr="005A3A91">
        <w:trPr>
          <w:gridAfter w:val="1"/>
          <w:wAfter w:w="305" w:type="dxa"/>
          <w:trHeight w:val="787"/>
        </w:trPr>
        <w:tc>
          <w:tcPr>
            <w:tcW w:w="9287" w:type="dxa"/>
            <w:gridSpan w:val="8"/>
            <w:tcBorders>
              <w:top w:val="nil"/>
              <w:left w:val="nil"/>
              <w:bottom w:val="nil"/>
              <w:right w:val="nil"/>
            </w:tcBorders>
            <w:hideMark/>
          </w:tcPr>
          <w:p w14:paraId="58FD3774"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_314_</w:t>
            </w:r>
          </w:p>
        </w:tc>
      </w:tr>
    </w:tbl>
    <w:p w14:paraId="4CAB6930" w14:textId="77777777" w:rsidR="005A3A91" w:rsidRPr="00420566" w:rsidRDefault="005A3A91" w:rsidP="005A3A91">
      <w:pPr>
        <w:ind w:left="-426"/>
        <w:rPr>
          <w:sz w:val="24"/>
          <w:szCs w:val="24"/>
        </w:rPr>
      </w:pPr>
    </w:p>
    <w:p w14:paraId="66EF385E" w14:textId="77777777" w:rsidR="005A3A91" w:rsidRPr="00420566" w:rsidRDefault="005A3A91" w:rsidP="005A3A91">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Комсомольского муниципального района Ивановской области</w:t>
      </w:r>
      <w:r w:rsidRPr="00420566">
        <w:rPr>
          <w:sz w:val="24"/>
          <w:szCs w:val="24"/>
        </w:rPr>
        <w:t xml:space="preserve"> </w:t>
      </w:r>
      <w:r w:rsidRPr="00420566">
        <w:rPr>
          <w:b/>
          <w:sz w:val="24"/>
          <w:szCs w:val="24"/>
        </w:rPr>
        <w:t xml:space="preserve">на 2025 год. </w:t>
      </w:r>
    </w:p>
    <w:p w14:paraId="02525780" w14:textId="77777777" w:rsidR="005A3A91" w:rsidRPr="00420566" w:rsidRDefault="005A3A91" w:rsidP="005A3A91">
      <w:pPr>
        <w:ind w:firstLine="426"/>
        <w:jc w:val="both"/>
        <w:rPr>
          <w:sz w:val="24"/>
          <w:szCs w:val="24"/>
        </w:rPr>
      </w:pPr>
    </w:p>
    <w:p w14:paraId="2BF38BD0"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69 «Об утверждении Положения о муниципальном земельном контроле в границах Комсомольского городского поселения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39477AE4"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Комсомольского муниципального района Ивановской области на 2025 год (прилагается).</w:t>
      </w:r>
    </w:p>
    <w:p w14:paraId="06423C85"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36187CEE" w14:textId="77777777" w:rsidR="005A3A91" w:rsidRPr="00420566" w:rsidRDefault="005A3A91" w:rsidP="005A3A91">
      <w:pPr>
        <w:ind w:firstLine="426"/>
        <w:jc w:val="both"/>
        <w:rPr>
          <w:sz w:val="24"/>
          <w:szCs w:val="24"/>
        </w:rPr>
      </w:pPr>
    </w:p>
    <w:p w14:paraId="647D7C4B"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3D162E2D"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16F64187" w14:textId="77777777" w:rsidR="005A3A91" w:rsidRPr="00420566" w:rsidRDefault="005A3A91" w:rsidP="005A3A91">
      <w:pPr>
        <w:rPr>
          <w:sz w:val="24"/>
          <w:szCs w:val="24"/>
        </w:rPr>
      </w:pPr>
    </w:p>
    <w:p w14:paraId="161A7D1D" w14:textId="77777777" w:rsidR="007E74A5" w:rsidRDefault="007E74A5" w:rsidP="005A3A91">
      <w:pPr>
        <w:ind w:firstLine="426"/>
        <w:jc w:val="right"/>
        <w:rPr>
          <w:sz w:val="24"/>
          <w:szCs w:val="24"/>
        </w:rPr>
      </w:pPr>
    </w:p>
    <w:p w14:paraId="22F0D337" w14:textId="77777777" w:rsidR="007E74A5" w:rsidRDefault="007E74A5" w:rsidP="005A3A91">
      <w:pPr>
        <w:ind w:firstLine="426"/>
        <w:jc w:val="right"/>
        <w:rPr>
          <w:sz w:val="24"/>
          <w:szCs w:val="24"/>
        </w:rPr>
      </w:pPr>
    </w:p>
    <w:p w14:paraId="36484792" w14:textId="77777777" w:rsidR="007E74A5" w:rsidRDefault="007E74A5" w:rsidP="005A3A91">
      <w:pPr>
        <w:ind w:firstLine="426"/>
        <w:jc w:val="right"/>
        <w:rPr>
          <w:sz w:val="24"/>
          <w:szCs w:val="24"/>
        </w:rPr>
      </w:pPr>
    </w:p>
    <w:p w14:paraId="139B4E84" w14:textId="77777777" w:rsidR="007E74A5" w:rsidRDefault="007E74A5" w:rsidP="005A3A91">
      <w:pPr>
        <w:ind w:firstLine="426"/>
        <w:jc w:val="right"/>
        <w:rPr>
          <w:sz w:val="24"/>
          <w:szCs w:val="24"/>
        </w:rPr>
      </w:pPr>
    </w:p>
    <w:p w14:paraId="084D73A7" w14:textId="77777777" w:rsidR="007E74A5" w:rsidRDefault="007E74A5" w:rsidP="005A3A91">
      <w:pPr>
        <w:ind w:firstLine="426"/>
        <w:jc w:val="right"/>
        <w:rPr>
          <w:sz w:val="24"/>
          <w:szCs w:val="24"/>
        </w:rPr>
      </w:pPr>
    </w:p>
    <w:p w14:paraId="122D2DB3" w14:textId="77777777" w:rsidR="007E74A5" w:rsidRDefault="007E74A5" w:rsidP="005A3A91">
      <w:pPr>
        <w:ind w:firstLine="426"/>
        <w:jc w:val="right"/>
        <w:rPr>
          <w:sz w:val="24"/>
          <w:szCs w:val="24"/>
        </w:rPr>
      </w:pPr>
    </w:p>
    <w:p w14:paraId="0CF3BCCB" w14:textId="77777777" w:rsidR="007E74A5" w:rsidRDefault="007E74A5" w:rsidP="005A3A91">
      <w:pPr>
        <w:ind w:firstLine="426"/>
        <w:jc w:val="right"/>
        <w:rPr>
          <w:sz w:val="24"/>
          <w:szCs w:val="24"/>
        </w:rPr>
      </w:pPr>
    </w:p>
    <w:p w14:paraId="003C8EF8" w14:textId="6A3EF96D"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2E45790A"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3A415046"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76B154E9" w14:textId="77777777" w:rsidR="005A3A91" w:rsidRPr="00420566" w:rsidRDefault="005A3A91" w:rsidP="005A3A91">
      <w:pPr>
        <w:ind w:firstLine="426"/>
        <w:jc w:val="right"/>
        <w:rPr>
          <w:sz w:val="24"/>
          <w:szCs w:val="24"/>
        </w:rPr>
      </w:pPr>
      <w:r w:rsidRPr="00420566">
        <w:rPr>
          <w:sz w:val="24"/>
          <w:szCs w:val="24"/>
        </w:rPr>
        <w:t>от «10» декабря 2024 года № 314</w:t>
      </w:r>
    </w:p>
    <w:p w14:paraId="0C13536D" w14:textId="77777777" w:rsidR="005A3A91" w:rsidRPr="00420566" w:rsidRDefault="005A3A91" w:rsidP="005A3A91">
      <w:pPr>
        <w:ind w:firstLine="426"/>
        <w:jc w:val="right"/>
        <w:rPr>
          <w:sz w:val="24"/>
          <w:szCs w:val="24"/>
        </w:rPr>
      </w:pPr>
    </w:p>
    <w:p w14:paraId="5C743BE9" w14:textId="77777777" w:rsidR="005A3A91" w:rsidRPr="00420566" w:rsidRDefault="005A3A91" w:rsidP="005A3A91">
      <w:pPr>
        <w:jc w:val="center"/>
        <w:rPr>
          <w:b/>
          <w:sz w:val="24"/>
          <w:szCs w:val="24"/>
        </w:rPr>
      </w:pPr>
      <w:r w:rsidRPr="00420566">
        <w:rPr>
          <w:b/>
          <w:sz w:val="24"/>
          <w:szCs w:val="24"/>
        </w:rPr>
        <w:t>ПРОГРАММА</w:t>
      </w:r>
    </w:p>
    <w:p w14:paraId="722B4623"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муниципального района Ивановской области на 2025 год.</w:t>
      </w:r>
    </w:p>
    <w:p w14:paraId="012EAD85" w14:textId="77777777" w:rsidR="005A3A91" w:rsidRPr="00420566" w:rsidRDefault="005A3A91" w:rsidP="005A3A91">
      <w:pPr>
        <w:ind w:firstLine="426"/>
        <w:jc w:val="both"/>
        <w:rPr>
          <w:sz w:val="24"/>
          <w:szCs w:val="24"/>
        </w:rPr>
      </w:pPr>
    </w:p>
    <w:p w14:paraId="76C38415"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5AEFF62" w14:textId="77777777" w:rsidR="005A3A91" w:rsidRPr="00420566" w:rsidRDefault="005A3A91" w:rsidP="005A3A91">
      <w:pPr>
        <w:ind w:firstLine="567"/>
        <w:jc w:val="both"/>
        <w:rPr>
          <w:sz w:val="24"/>
          <w:szCs w:val="24"/>
        </w:rPr>
      </w:pPr>
    </w:p>
    <w:p w14:paraId="65882B3D" w14:textId="77777777" w:rsidR="005A3A91" w:rsidRPr="00420566" w:rsidRDefault="005A3A91" w:rsidP="005A3A91">
      <w:pPr>
        <w:ind w:firstLine="567"/>
        <w:jc w:val="both"/>
        <w:rPr>
          <w:sz w:val="24"/>
          <w:szCs w:val="24"/>
        </w:rPr>
      </w:pPr>
      <w:r w:rsidRPr="00420566">
        <w:rPr>
          <w:sz w:val="24"/>
          <w:szCs w:val="24"/>
        </w:rPr>
        <w:t>Администрации Комсомольского муниципального района Ивановской области (далее – контрольный орган) в соответствии с Положением о муниципальном земельном контроле в границах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20.10.2021 № 69, осуществляет муниципальный земельный контроль за соблюдением:</w:t>
      </w:r>
    </w:p>
    <w:p w14:paraId="33EFBECB" w14:textId="77777777" w:rsidR="005A3A91" w:rsidRPr="00420566" w:rsidRDefault="005A3A91" w:rsidP="005A3A91">
      <w:pPr>
        <w:ind w:firstLine="567"/>
        <w:jc w:val="both"/>
        <w:rPr>
          <w:sz w:val="24"/>
          <w:szCs w:val="24"/>
        </w:rPr>
      </w:pPr>
      <w:r w:rsidRPr="0042056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F774059" w14:textId="77777777" w:rsidR="005A3A91" w:rsidRPr="00420566" w:rsidRDefault="005A3A91" w:rsidP="005A3A91">
      <w:pPr>
        <w:ind w:firstLine="567"/>
        <w:jc w:val="both"/>
        <w:rPr>
          <w:sz w:val="24"/>
          <w:szCs w:val="24"/>
        </w:rPr>
      </w:pPr>
      <w:r w:rsidRPr="00420566">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CEC5E8F" w14:textId="77777777" w:rsidR="005A3A91" w:rsidRPr="00420566" w:rsidRDefault="005A3A91" w:rsidP="005A3A91">
      <w:pPr>
        <w:ind w:firstLine="567"/>
        <w:jc w:val="both"/>
        <w:rPr>
          <w:sz w:val="24"/>
          <w:szCs w:val="24"/>
        </w:rPr>
      </w:pPr>
      <w:r w:rsidRPr="0042056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2F4980C" w14:textId="77777777" w:rsidR="005A3A91" w:rsidRPr="00420566" w:rsidRDefault="005A3A91" w:rsidP="005A3A91">
      <w:pPr>
        <w:ind w:firstLine="567"/>
        <w:jc w:val="both"/>
        <w:rPr>
          <w:sz w:val="24"/>
          <w:szCs w:val="24"/>
        </w:rPr>
      </w:pPr>
      <w:r w:rsidRPr="0042056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C79E731" w14:textId="77777777" w:rsidR="005A3A91" w:rsidRPr="00420566" w:rsidRDefault="005A3A91" w:rsidP="005A3A91">
      <w:pPr>
        <w:ind w:firstLine="567"/>
        <w:jc w:val="both"/>
        <w:rPr>
          <w:sz w:val="24"/>
          <w:szCs w:val="24"/>
        </w:rPr>
      </w:pPr>
      <w:r w:rsidRPr="00420566">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BA70CAF" w14:textId="77777777" w:rsidR="005A3A91" w:rsidRPr="00420566" w:rsidRDefault="005A3A91" w:rsidP="005A3A91">
      <w:pPr>
        <w:ind w:firstLine="567"/>
        <w:jc w:val="both"/>
        <w:rPr>
          <w:sz w:val="24"/>
          <w:szCs w:val="24"/>
        </w:rPr>
      </w:pPr>
      <w:r w:rsidRPr="00420566">
        <w:rPr>
          <w:sz w:val="24"/>
          <w:szCs w:val="24"/>
        </w:rPr>
        <w:t>Объектами земельных отношений являются земли, земельные участки или части земельных участков в границах Комсомольского городского поселения Комсомольского муниципального района Ивановской области.</w:t>
      </w:r>
    </w:p>
    <w:p w14:paraId="429E4CCC" w14:textId="77777777" w:rsidR="005A3A91" w:rsidRPr="00420566" w:rsidRDefault="005A3A91" w:rsidP="005A3A91">
      <w:pPr>
        <w:ind w:firstLine="567"/>
        <w:jc w:val="both"/>
        <w:rPr>
          <w:sz w:val="24"/>
          <w:szCs w:val="24"/>
        </w:rPr>
      </w:pPr>
      <w:r w:rsidRPr="00420566">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DF502ED" w14:textId="77777777" w:rsidR="005A3A91" w:rsidRPr="00420566" w:rsidRDefault="005A3A91" w:rsidP="005A3A91">
      <w:pPr>
        <w:ind w:firstLine="567"/>
        <w:jc w:val="both"/>
        <w:rPr>
          <w:sz w:val="24"/>
          <w:szCs w:val="24"/>
        </w:rPr>
      </w:pPr>
      <w:r w:rsidRPr="00420566">
        <w:rPr>
          <w:sz w:val="24"/>
          <w:szCs w:val="24"/>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14:paraId="4B7E2F9D" w14:textId="77777777" w:rsidR="005A3A91" w:rsidRPr="00420566" w:rsidRDefault="005A3A91" w:rsidP="005A3A91">
      <w:pPr>
        <w:ind w:firstLine="567"/>
        <w:jc w:val="both"/>
        <w:rPr>
          <w:sz w:val="24"/>
          <w:szCs w:val="24"/>
        </w:rPr>
      </w:pPr>
      <w:r w:rsidRPr="00420566">
        <w:rPr>
          <w:sz w:val="24"/>
          <w:szCs w:val="24"/>
        </w:rPr>
        <w:t>1)</w:t>
      </w:r>
      <w:r w:rsidRPr="00420566">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2F57AFE" w14:textId="77777777" w:rsidR="005A3A91" w:rsidRPr="00420566" w:rsidRDefault="005A3A91" w:rsidP="005A3A91">
      <w:pPr>
        <w:ind w:firstLine="567"/>
        <w:jc w:val="both"/>
        <w:rPr>
          <w:sz w:val="24"/>
          <w:szCs w:val="24"/>
        </w:rPr>
      </w:pPr>
      <w:r w:rsidRPr="00420566">
        <w:rPr>
          <w:sz w:val="24"/>
          <w:szCs w:val="24"/>
        </w:rPr>
        <w:t>2)</w:t>
      </w:r>
      <w:r w:rsidRPr="00420566">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w:t>
      </w:r>
      <w:r w:rsidRPr="00420566">
        <w:rPr>
          <w:sz w:val="24"/>
          <w:szCs w:val="24"/>
        </w:rPr>
        <w:lastRenderedPageBreak/>
        <w:t xml:space="preserve">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5E7C3DC2" w14:textId="77777777" w:rsidR="005A3A91" w:rsidRPr="00420566" w:rsidRDefault="005A3A91" w:rsidP="005A3A91">
      <w:pPr>
        <w:ind w:firstLine="567"/>
        <w:jc w:val="both"/>
        <w:rPr>
          <w:sz w:val="24"/>
          <w:szCs w:val="24"/>
        </w:rPr>
      </w:pPr>
      <w:r w:rsidRPr="00420566">
        <w:rPr>
          <w:sz w:val="24"/>
          <w:szCs w:val="24"/>
        </w:rPr>
        <w:t>3)</w:t>
      </w:r>
      <w:r w:rsidRPr="00420566">
        <w:rPr>
          <w:sz w:val="24"/>
          <w:szCs w:val="24"/>
        </w:rPr>
        <w:tab/>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w:t>
      </w:r>
    </w:p>
    <w:p w14:paraId="5F5A335C" w14:textId="77777777" w:rsidR="005A3A91" w:rsidRPr="00420566" w:rsidRDefault="005A3A91" w:rsidP="005A3A91">
      <w:pPr>
        <w:ind w:firstLine="567"/>
        <w:jc w:val="both"/>
        <w:rPr>
          <w:sz w:val="24"/>
          <w:szCs w:val="24"/>
        </w:rPr>
      </w:pPr>
      <w:r w:rsidRPr="00420566">
        <w:rPr>
          <w:sz w:val="24"/>
          <w:szCs w:val="24"/>
        </w:rPr>
        <w:t xml:space="preserve">В течение 2024 года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плановые проверки не проводились. Проведено, два контрольных (надзорных) мероприятия по результатам, которых вынесено одно предостережение и направлено одно уведомление о самовольной постройке для принятия решения в Управление </w:t>
      </w:r>
      <w:proofErr w:type="spellStart"/>
      <w:r w:rsidRPr="00420566">
        <w:rPr>
          <w:sz w:val="24"/>
          <w:szCs w:val="24"/>
        </w:rPr>
        <w:t>земельно</w:t>
      </w:r>
      <w:proofErr w:type="spellEnd"/>
      <w:r w:rsidRPr="00420566">
        <w:rPr>
          <w:sz w:val="24"/>
          <w:szCs w:val="24"/>
        </w:rPr>
        <w:t xml:space="preserve"> – имущественных отношений Администрации Комсомольского района. </w:t>
      </w:r>
    </w:p>
    <w:p w14:paraId="2271423D" w14:textId="77777777" w:rsidR="005A3A91" w:rsidRPr="00420566" w:rsidRDefault="005A3A91" w:rsidP="005A3A91">
      <w:pPr>
        <w:ind w:firstLine="567"/>
        <w:jc w:val="both"/>
        <w:rPr>
          <w:sz w:val="24"/>
          <w:szCs w:val="24"/>
        </w:rPr>
      </w:pPr>
      <w:r w:rsidRPr="00420566">
        <w:rPr>
          <w:sz w:val="24"/>
          <w:szCs w:val="24"/>
        </w:rPr>
        <w:t>В целях обнаружения и пресечения нарушений обязательных требований проводились регулярные обходы с последующим информированием о недопустимости нарушений.</w:t>
      </w:r>
    </w:p>
    <w:p w14:paraId="6E06F4A0" w14:textId="77777777" w:rsidR="005A3A91" w:rsidRPr="00420566" w:rsidRDefault="005A3A91" w:rsidP="005A3A91">
      <w:pPr>
        <w:ind w:firstLine="567"/>
        <w:jc w:val="both"/>
        <w:rPr>
          <w:sz w:val="24"/>
          <w:szCs w:val="24"/>
        </w:rPr>
      </w:pPr>
      <w:r w:rsidRPr="00420566">
        <w:rPr>
          <w:sz w:val="24"/>
          <w:szCs w:val="24"/>
        </w:rPr>
        <w:t>В целях профилактики нарушений требований земельного законодательства осуществлены следующие мероприятия:</w:t>
      </w:r>
    </w:p>
    <w:p w14:paraId="1BE38F7E" w14:textId="77777777" w:rsidR="005A3A91" w:rsidRPr="00420566" w:rsidRDefault="005A3A91" w:rsidP="005A3A91">
      <w:pPr>
        <w:ind w:firstLine="567"/>
        <w:jc w:val="both"/>
        <w:rPr>
          <w:sz w:val="24"/>
          <w:szCs w:val="24"/>
        </w:rPr>
      </w:pPr>
      <w:r w:rsidRPr="00420566">
        <w:rPr>
          <w:sz w:val="24"/>
          <w:szCs w:val="24"/>
        </w:rPr>
        <w:t>– подготовлена и размещена на официальном сайте Администрации Комсомольского муниципального района информация о необходимости и методах борьбы с сорной растительностью, в том числе борщевиком «Сосновского»;</w:t>
      </w:r>
    </w:p>
    <w:p w14:paraId="0404A7DF" w14:textId="77777777" w:rsidR="005A3A91" w:rsidRPr="00420566" w:rsidRDefault="005A3A91" w:rsidP="005A3A91">
      <w:pPr>
        <w:ind w:firstLine="567"/>
        <w:jc w:val="both"/>
        <w:rPr>
          <w:sz w:val="24"/>
          <w:szCs w:val="24"/>
        </w:rPr>
      </w:pPr>
      <w:r w:rsidRPr="00420566">
        <w:rPr>
          <w:sz w:val="24"/>
          <w:szCs w:val="24"/>
        </w:rPr>
        <w:t xml:space="preserve">– 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 2019, 2020, 2021, 2022 и 2023 годы; </w:t>
      </w:r>
    </w:p>
    <w:p w14:paraId="41A8DA59" w14:textId="77777777" w:rsidR="005A3A91" w:rsidRPr="00420566" w:rsidRDefault="005A3A91" w:rsidP="005A3A91">
      <w:pPr>
        <w:ind w:firstLine="567"/>
        <w:jc w:val="both"/>
        <w:rPr>
          <w:sz w:val="24"/>
          <w:szCs w:val="24"/>
        </w:rPr>
      </w:pPr>
      <w:r w:rsidRPr="00420566">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земельного законодательства.</w:t>
      </w:r>
    </w:p>
    <w:p w14:paraId="05CD54FD" w14:textId="77777777" w:rsidR="005A3A91" w:rsidRPr="00420566" w:rsidRDefault="005A3A91" w:rsidP="005A3A91">
      <w:pPr>
        <w:ind w:firstLine="567"/>
        <w:jc w:val="both"/>
        <w:rPr>
          <w:sz w:val="24"/>
          <w:szCs w:val="24"/>
        </w:rPr>
      </w:pPr>
    </w:p>
    <w:p w14:paraId="31421A6B"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4FFC50AA"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1DAF62C6"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6C6D17AD"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30322835"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0F3D4383"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3C53AC4A"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71057975"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7A1170E4"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0A24D08B"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416125C2"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46F26555" w14:textId="77777777" w:rsidR="005A3A91" w:rsidRPr="00420566" w:rsidRDefault="005A3A91" w:rsidP="005A3A91">
      <w:pPr>
        <w:ind w:firstLine="567"/>
        <w:jc w:val="both"/>
        <w:rPr>
          <w:sz w:val="24"/>
          <w:szCs w:val="24"/>
        </w:rPr>
      </w:pPr>
      <w:r w:rsidRPr="00420566">
        <w:rPr>
          <w:sz w:val="24"/>
          <w:szCs w:val="24"/>
        </w:rPr>
        <w:lastRenderedPageBreak/>
        <w:tab/>
        <w:t>- определение перечня видов и сбор статистических данных, необходимых для организации профилактической работы;</w:t>
      </w:r>
    </w:p>
    <w:p w14:paraId="5C265042"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44E1E0C6"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2878DBE1"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3F98194F"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490FCBFB"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7E1145AE"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77AB1AD2" w14:textId="77777777" w:rsidR="005A3A91" w:rsidRPr="00420566" w:rsidRDefault="005A3A91" w:rsidP="005A3A91">
      <w:pPr>
        <w:ind w:firstLine="567"/>
        <w:jc w:val="both"/>
        <w:rPr>
          <w:b/>
          <w:bCs/>
          <w:sz w:val="24"/>
          <w:szCs w:val="24"/>
        </w:rPr>
      </w:pPr>
    </w:p>
    <w:p w14:paraId="7A30D8CE" w14:textId="77777777" w:rsidR="005A3A91" w:rsidRPr="00420566" w:rsidRDefault="005A3A91" w:rsidP="005A3A91">
      <w:pPr>
        <w:ind w:firstLine="567"/>
        <w:jc w:val="both"/>
        <w:rPr>
          <w:sz w:val="24"/>
          <w:szCs w:val="24"/>
        </w:rPr>
      </w:pPr>
    </w:p>
    <w:p w14:paraId="3EFA540B"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2476F18E"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021D99F9" w14:textId="77777777" w:rsidR="005A3A91" w:rsidRPr="00420566" w:rsidRDefault="005A3A91" w:rsidP="005A3A91">
      <w:pPr>
        <w:ind w:firstLine="567"/>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3403"/>
        <w:gridCol w:w="2268"/>
        <w:gridCol w:w="3118"/>
      </w:tblGrid>
      <w:tr w:rsidR="005A3A91" w:rsidRPr="00420566" w14:paraId="63681EF7" w14:textId="77777777" w:rsidTr="005A3A91">
        <w:tc>
          <w:tcPr>
            <w:tcW w:w="845" w:type="dxa"/>
            <w:shd w:val="clear" w:color="auto" w:fill="auto"/>
            <w:vAlign w:val="center"/>
          </w:tcPr>
          <w:p w14:paraId="44A8A093" w14:textId="77777777" w:rsidR="005A3A91" w:rsidRPr="00420566" w:rsidRDefault="005A3A91" w:rsidP="005A3A91">
            <w:pPr>
              <w:ind w:firstLine="22"/>
              <w:rPr>
                <w:sz w:val="24"/>
                <w:szCs w:val="24"/>
              </w:rPr>
            </w:pPr>
            <w:r w:rsidRPr="00420566">
              <w:rPr>
                <w:sz w:val="24"/>
                <w:szCs w:val="24"/>
              </w:rPr>
              <w:t>№ п/п</w:t>
            </w:r>
          </w:p>
        </w:tc>
        <w:tc>
          <w:tcPr>
            <w:tcW w:w="3403" w:type="dxa"/>
            <w:shd w:val="clear" w:color="auto" w:fill="auto"/>
            <w:vAlign w:val="center"/>
          </w:tcPr>
          <w:p w14:paraId="14250D4F"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8" w:type="dxa"/>
            <w:shd w:val="clear" w:color="auto" w:fill="auto"/>
            <w:vAlign w:val="center"/>
          </w:tcPr>
          <w:p w14:paraId="6C7C5B60"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8" w:type="dxa"/>
            <w:shd w:val="clear" w:color="auto" w:fill="auto"/>
            <w:vAlign w:val="center"/>
          </w:tcPr>
          <w:p w14:paraId="79CA5D3E"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682ADBAF" w14:textId="77777777" w:rsidTr="005A3A91">
        <w:trPr>
          <w:trHeight w:val="297"/>
        </w:trPr>
        <w:tc>
          <w:tcPr>
            <w:tcW w:w="845" w:type="dxa"/>
            <w:shd w:val="clear" w:color="auto" w:fill="auto"/>
          </w:tcPr>
          <w:p w14:paraId="2C78C4EB" w14:textId="77777777" w:rsidR="005A3A91" w:rsidRPr="00420566" w:rsidRDefault="005A3A91" w:rsidP="005A3A91">
            <w:pPr>
              <w:ind w:firstLine="22"/>
              <w:rPr>
                <w:sz w:val="24"/>
                <w:szCs w:val="24"/>
              </w:rPr>
            </w:pPr>
            <w:r w:rsidRPr="00420566">
              <w:rPr>
                <w:sz w:val="24"/>
                <w:szCs w:val="24"/>
              </w:rPr>
              <w:t>1</w:t>
            </w:r>
          </w:p>
        </w:tc>
        <w:tc>
          <w:tcPr>
            <w:tcW w:w="3403" w:type="dxa"/>
            <w:shd w:val="clear" w:color="auto" w:fill="auto"/>
          </w:tcPr>
          <w:p w14:paraId="30274762" w14:textId="77777777" w:rsidR="005A3A91" w:rsidRPr="00420566" w:rsidRDefault="005A3A91" w:rsidP="005A3A91">
            <w:pPr>
              <w:ind w:firstLine="567"/>
              <w:jc w:val="both"/>
              <w:rPr>
                <w:sz w:val="24"/>
                <w:szCs w:val="24"/>
              </w:rPr>
            </w:pPr>
            <w:r w:rsidRPr="00420566">
              <w:rPr>
                <w:sz w:val="24"/>
                <w:szCs w:val="24"/>
              </w:rPr>
              <w:t>2</w:t>
            </w:r>
          </w:p>
        </w:tc>
        <w:tc>
          <w:tcPr>
            <w:tcW w:w="2268" w:type="dxa"/>
            <w:shd w:val="clear" w:color="auto" w:fill="auto"/>
          </w:tcPr>
          <w:p w14:paraId="6DEA5689" w14:textId="77777777" w:rsidR="005A3A91" w:rsidRPr="00420566" w:rsidRDefault="005A3A91" w:rsidP="005A3A91">
            <w:pPr>
              <w:ind w:firstLine="567"/>
              <w:jc w:val="both"/>
              <w:rPr>
                <w:sz w:val="24"/>
                <w:szCs w:val="24"/>
              </w:rPr>
            </w:pPr>
            <w:r w:rsidRPr="00420566">
              <w:rPr>
                <w:sz w:val="24"/>
                <w:szCs w:val="24"/>
              </w:rPr>
              <w:t>3</w:t>
            </w:r>
          </w:p>
        </w:tc>
        <w:tc>
          <w:tcPr>
            <w:tcW w:w="3118" w:type="dxa"/>
            <w:shd w:val="clear" w:color="auto" w:fill="auto"/>
          </w:tcPr>
          <w:p w14:paraId="5206C11A"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19611811" w14:textId="77777777" w:rsidTr="005A3A91">
        <w:trPr>
          <w:trHeight w:val="557"/>
        </w:trPr>
        <w:tc>
          <w:tcPr>
            <w:tcW w:w="9634" w:type="dxa"/>
            <w:gridSpan w:val="4"/>
            <w:shd w:val="clear" w:color="auto" w:fill="auto"/>
            <w:vAlign w:val="center"/>
          </w:tcPr>
          <w:p w14:paraId="4F3AAF3A"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1C715F03" w14:textId="77777777" w:rsidTr="005A3A91">
        <w:tc>
          <w:tcPr>
            <w:tcW w:w="845" w:type="dxa"/>
            <w:shd w:val="clear" w:color="auto" w:fill="auto"/>
          </w:tcPr>
          <w:p w14:paraId="3CE50F68" w14:textId="77777777" w:rsidR="005A3A91" w:rsidRPr="00420566" w:rsidRDefault="005A3A91" w:rsidP="005A3A91">
            <w:pPr>
              <w:ind w:firstLine="22"/>
              <w:rPr>
                <w:sz w:val="24"/>
                <w:szCs w:val="24"/>
              </w:rPr>
            </w:pPr>
            <w:r w:rsidRPr="00420566">
              <w:rPr>
                <w:sz w:val="24"/>
                <w:szCs w:val="24"/>
              </w:rPr>
              <w:t>1.</w:t>
            </w:r>
          </w:p>
        </w:tc>
        <w:tc>
          <w:tcPr>
            <w:tcW w:w="3403" w:type="dxa"/>
            <w:shd w:val="clear" w:color="auto" w:fill="auto"/>
          </w:tcPr>
          <w:p w14:paraId="3A8CCA58"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8" w:type="dxa"/>
            <w:shd w:val="clear" w:color="auto" w:fill="auto"/>
          </w:tcPr>
          <w:p w14:paraId="463B6956"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8" w:type="dxa"/>
            <w:shd w:val="clear" w:color="auto" w:fill="auto"/>
          </w:tcPr>
          <w:p w14:paraId="7044DA2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48F9BEC" w14:textId="77777777" w:rsidTr="005A3A91">
        <w:tc>
          <w:tcPr>
            <w:tcW w:w="845" w:type="dxa"/>
            <w:shd w:val="clear" w:color="auto" w:fill="auto"/>
          </w:tcPr>
          <w:p w14:paraId="4456B7F4" w14:textId="77777777" w:rsidR="005A3A91" w:rsidRPr="00420566" w:rsidRDefault="005A3A91" w:rsidP="005A3A91">
            <w:pPr>
              <w:ind w:firstLine="22"/>
              <w:rPr>
                <w:sz w:val="24"/>
                <w:szCs w:val="24"/>
              </w:rPr>
            </w:pPr>
            <w:r w:rsidRPr="00420566">
              <w:rPr>
                <w:sz w:val="24"/>
                <w:szCs w:val="24"/>
              </w:rPr>
              <w:t>2.</w:t>
            </w:r>
          </w:p>
        </w:tc>
        <w:tc>
          <w:tcPr>
            <w:tcW w:w="3403" w:type="dxa"/>
            <w:shd w:val="clear" w:color="auto" w:fill="auto"/>
          </w:tcPr>
          <w:p w14:paraId="4DDBD884"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shd w:val="clear" w:color="auto" w:fill="auto"/>
          </w:tcPr>
          <w:p w14:paraId="060E27BC"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8" w:type="dxa"/>
            <w:shd w:val="clear" w:color="auto" w:fill="auto"/>
          </w:tcPr>
          <w:p w14:paraId="6816FA5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4F193C2" w14:textId="77777777" w:rsidTr="005A3A91">
        <w:tc>
          <w:tcPr>
            <w:tcW w:w="845" w:type="dxa"/>
            <w:shd w:val="clear" w:color="auto" w:fill="auto"/>
          </w:tcPr>
          <w:p w14:paraId="245D9A48" w14:textId="77777777" w:rsidR="005A3A91" w:rsidRPr="00420566" w:rsidRDefault="005A3A91" w:rsidP="005A3A91">
            <w:pPr>
              <w:ind w:firstLine="22"/>
              <w:rPr>
                <w:sz w:val="24"/>
                <w:szCs w:val="24"/>
              </w:rPr>
            </w:pPr>
            <w:r w:rsidRPr="00420566">
              <w:rPr>
                <w:sz w:val="24"/>
                <w:szCs w:val="24"/>
              </w:rPr>
              <w:t>3.</w:t>
            </w:r>
          </w:p>
        </w:tc>
        <w:tc>
          <w:tcPr>
            <w:tcW w:w="3403" w:type="dxa"/>
            <w:shd w:val="clear" w:color="auto" w:fill="auto"/>
          </w:tcPr>
          <w:p w14:paraId="35F48510" w14:textId="77777777" w:rsidR="005A3A91" w:rsidRPr="00420566" w:rsidRDefault="005A3A91" w:rsidP="005A3A91">
            <w:pPr>
              <w:jc w:val="both"/>
              <w:rPr>
                <w:sz w:val="24"/>
                <w:szCs w:val="24"/>
              </w:rPr>
            </w:pPr>
            <w:r w:rsidRPr="00420566">
              <w:rPr>
                <w:sz w:val="24"/>
                <w:szCs w:val="24"/>
              </w:rPr>
              <w:t xml:space="preserve">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w:t>
            </w:r>
            <w:r w:rsidRPr="00420566">
              <w:rPr>
                <w:sz w:val="24"/>
                <w:szCs w:val="24"/>
              </w:rPr>
              <w:lastRenderedPageBreak/>
              <w:t>текстами в действующей редакции</w:t>
            </w:r>
          </w:p>
        </w:tc>
        <w:tc>
          <w:tcPr>
            <w:tcW w:w="2268" w:type="dxa"/>
            <w:shd w:val="clear" w:color="auto" w:fill="auto"/>
          </w:tcPr>
          <w:p w14:paraId="00A1868A" w14:textId="77777777" w:rsidR="005A3A91" w:rsidRPr="00420566" w:rsidRDefault="005A3A91" w:rsidP="005A3A91">
            <w:pPr>
              <w:jc w:val="both"/>
              <w:rPr>
                <w:sz w:val="24"/>
                <w:szCs w:val="24"/>
              </w:rPr>
            </w:pPr>
            <w:r w:rsidRPr="00420566">
              <w:rPr>
                <w:sz w:val="24"/>
                <w:szCs w:val="24"/>
              </w:rPr>
              <w:lastRenderedPageBreak/>
              <w:t xml:space="preserve">I квартал 2025 года; в течение месяца со дня внесения изменений, вступивших в силу, поддерживать в актуальном состоянии </w:t>
            </w:r>
          </w:p>
        </w:tc>
        <w:tc>
          <w:tcPr>
            <w:tcW w:w="3118" w:type="dxa"/>
            <w:shd w:val="clear" w:color="auto" w:fill="auto"/>
          </w:tcPr>
          <w:p w14:paraId="4FB319C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4E3736F" w14:textId="77777777" w:rsidTr="005A3A91">
        <w:tc>
          <w:tcPr>
            <w:tcW w:w="845" w:type="dxa"/>
            <w:shd w:val="clear" w:color="auto" w:fill="auto"/>
          </w:tcPr>
          <w:p w14:paraId="62BE46F3" w14:textId="77777777" w:rsidR="005A3A91" w:rsidRPr="00420566" w:rsidRDefault="005A3A91" w:rsidP="005A3A91">
            <w:pPr>
              <w:ind w:firstLine="22"/>
              <w:rPr>
                <w:sz w:val="24"/>
                <w:szCs w:val="24"/>
              </w:rPr>
            </w:pPr>
            <w:r w:rsidRPr="00420566">
              <w:rPr>
                <w:sz w:val="24"/>
                <w:szCs w:val="24"/>
              </w:rPr>
              <w:t>4.</w:t>
            </w:r>
          </w:p>
        </w:tc>
        <w:tc>
          <w:tcPr>
            <w:tcW w:w="3403" w:type="dxa"/>
            <w:shd w:val="clear" w:color="auto" w:fill="auto"/>
          </w:tcPr>
          <w:p w14:paraId="38B4D170" w14:textId="77777777" w:rsidR="005A3A91" w:rsidRPr="00420566" w:rsidRDefault="005A3A91" w:rsidP="005A3A91">
            <w:pPr>
              <w:jc w:val="both"/>
              <w:rPr>
                <w:sz w:val="24"/>
                <w:szCs w:val="24"/>
              </w:rPr>
            </w:pPr>
            <w:r w:rsidRPr="00420566">
              <w:rPr>
                <w:sz w:val="24"/>
                <w:szCs w:val="24"/>
              </w:rPr>
              <w:t>Размещение перечня индикаторов риска нарушения обязательных требований, порядок отнесения объектов контроля к категориям риска;</w:t>
            </w:r>
          </w:p>
          <w:p w14:paraId="0BD38484" w14:textId="77777777" w:rsidR="005A3A91" w:rsidRPr="00420566" w:rsidRDefault="005A3A91" w:rsidP="005A3A91">
            <w:pPr>
              <w:jc w:val="both"/>
              <w:rPr>
                <w:sz w:val="24"/>
                <w:szCs w:val="24"/>
              </w:rPr>
            </w:pPr>
          </w:p>
        </w:tc>
        <w:tc>
          <w:tcPr>
            <w:tcW w:w="2268" w:type="dxa"/>
            <w:shd w:val="clear" w:color="auto" w:fill="auto"/>
          </w:tcPr>
          <w:p w14:paraId="4C8F72BA" w14:textId="77777777" w:rsidR="005A3A91" w:rsidRPr="00420566" w:rsidRDefault="005A3A91" w:rsidP="005A3A91">
            <w:pPr>
              <w:jc w:val="both"/>
              <w:rPr>
                <w:sz w:val="24"/>
                <w:szCs w:val="24"/>
              </w:rPr>
            </w:pPr>
            <w:r w:rsidRPr="00420566">
              <w:rPr>
                <w:sz w:val="24"/>
                <w:szCs w:val="24"/>
              </w:rPr>
              <w:t>не позднее 3 рабочих дней после утверждения</w:t>
            </w:r>
          </w:p>
        </w:tc>
        <w:tc>
          <w:tcPr>
            <w:tcW w:w="3118" w:type="dxa"/>
            <w:shd w:val="clear" w:color="auto" w:fill="auto"/>
          </w:tcPr>
          <w:p w14:paraId="36311AF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F1245CF" w14:textId="77777777" w:rsidTr="005A3A91">
        <w:tc>
          <w:tcPr>
            <w:tcW w:w="845" w:type="dxa"/>
            <w:shd w:val="clear" w:color="auto" w:fill="auto"/>
          </w:tcPr>
          <w:p w14:paraId="74D021AB" w14:textId="77777777" w:rsidR="005A3A91" w:rsidRPr="00420566" w:rsidRDefault="005A3A91" w:rsidP="005A3A91">
            <w:pPr>
              <w:ind w:firstLine="22"/>
              <w:rPr>
                <w:sz w:val="24"/>
                <w:szCs w:val="24"/>
              </w:rPr>
            </w:pPr>
            <w:r w:rsidRPr="00420566">
              <w:rPr>
                <w:sz w:val="24"/>
                <w:szCs w:val="24"/>
              </w:rPr>
              <w:t>5.</w:t>
            </w:r>
          </w:p>
        </w:tc>
        <w:tc>
          <w:tcPr>
            <w:tcW w:w="3403" w:type="dxa"/>
            <w:shd w:val="clear" w:color="auto" w:fill="auto"/>
          </w:tcPr>
          <w:p w14:paraId="6FA88DBC" w14:textId="77777777" w:rsidR="005A3A91" w:rsidRPr="00420566" w:rsidRDefault="005A3A91" w:rsidP="005A3A91">
            <w:pPr>
              <w:jc w:val="both"/>
              <w:rPr>
                <w:sz w:val="24"/>
                <w:szCs w:val="24"/>
              </w:rPr>
            </w:pPr>
            <w:r w:rsidRPr="00420566">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shd w:val="clear" w:color="auto" w:fill="auto"/>
          </w:tcPr>
          <w:p w14:paraId="305265CD" w14:textId="77777777" w:rsidR="005A3A91" w:rsidRPr="00420566" w:rsidRDefault="005A3A91" w:rsidP="005A3A91">
            <w:pPr>
              <w:jc w:val="both"/>
              <w:rPr>
                <w:sz w:val="24"/>
                <w:szCs w:val="24"/>
              </w:rPr>
            </w:pPr>
            <w:r w:rsidRPr="00420566">
              <w:rPr>
                <w:sz w:val="24"/>
                <w:szCs w:val="24"/>
              </w:rPr>
              <w:t>не позднее 10 рабочих дней после утверждения</w:t>
            </w:r>
          </w:p>
        </w:tc>
        <w:tc>
          <w:tcPr>
            <w:tcW w:w="3118" w:type="dxa"/>
            <w:shd w:val="clear" w:color="auto" w:fill="auto"/>
          </w:tcPr>
          <w:p w14:paraId="641830B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55874C1" w14:textId="77777777" w:rsidTr="005A3A91">
        <w:tc>
          <w:tcPr>
            <w:tcW w:w="845" w:type="dxa"/>
            <w:shd w:val="clear" w:color="auto" w:fill="auto"/>
          </w:tcPr>
          <w:p w14:paraId="4B0CE1CD" w14:textId="77777777" w:rsidR="005A3A91" w:rsidRPr="00420566" w:rsidRDefault="005A3A91" w:rsidP="005A3A91">
            <w:pPr>
              <w:ind w:firstLine="22"/>
              <w:jc w:val="both"/>
              <w:rPr>
                <w:sz w:val="24"/>
                <w:szCs w:val="24"/>
              </w:rPr>
            </w:pPr>
            <w:r w:rsidRPr="00420566">
              <w:rPr>
                <w:sz w:val="24"/>
                <w:szCs w:val="24"/>
              </w:rPr>
              <w:t>6.</w:t>
            </w:r>
          </w:p>
        </w:tc>
        <w:tc>
          <w:tcPr>
            <w:tcW w:w="3403" w:type="dxa"/>
            <w:shd w:val="clear" w:color="auto" w:fill="auto"/>
          </w:tcPr>
          <w:p w14:paraId="483F59E0"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8" w:type="dxa"/>
            <w:shd w:val="clear" w:color="auto" w:fill="auto"/>
          </w:tcPr>
          <w:p w14:paraId="4167CF80"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8" w:type="dxa"/>
            <w:shd w:val="clear" w:color="auto" w:fill="auto"/>
          </w:tcPr>
          <w:p w14:paraId="46903545"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6C1B73A" w14:textId="77777777" w:rsidTr="005A3A91">
        <w:tc>
          <w:tcPr>
            <w:tcW w:w="845" w:type="dxa"/>
            <w:shd w:val="clear" w:color="auto" w:fill="auto"/>
          </w:tcPr>
          <w:p w14:paraId="4D83DE0A" w14:textId="77777777" w:rsidR="005A3A91" w:rsidRPr="00420566" w:rsidRDefault="005A3A91" w:rsidP="005A3A91">
            <w:pPr>
              <w:ind w:firstLine="22"/>
              <w:jc w:val="both"/>
              <w:rPr>
                <w:sz w:val="24"/>
                <w:szCs w:val="24"/>
              </w:rPr>
            </w:pPr>
            <w:r w:rsidRPr="00420566">
              <w:rPr>
                <w:sz w:val="24"/>
                <w:szCs w:val="24"/>
              </w:rPr>
              <w:t>7.</w:t>
            </w:r>
          </w:p>
        </w:tc>
        <w:tc>
          <w:tcPr>
            <w:tcW w:w="3403" w:type="dxa"/>
            <w:shd w:val="clear" w:color="auto" w:fill="auto"/>
          </w:tcPr>
          <w:p w14:paraId="56E9FBE0"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14:paraId="69709CD6"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203D9D2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26F6D83" w14:textId="77777777" w:rsidTr="005A3A91">
        <w:tc>
          <w:tcPr>
            <w:tcW w:w="845" w:type="dxa"/>
            <w:shd w:val="clear" w:color="auto" w:fill="auto"/>
          </w:tcPr>
          <w:p w14:paraId="009F2DC6" w14:textId="77777777" w:rsidR="005A3A91" w:rsidRPr="00420566" w:rsidRDefault="005A3A91" w:rsidP="005A3A91">
            <w:pPr>
              <w:jc w:val="both"/>
              <w:rPr>
                <w:sz w:val="24"/>
                <w:szCs w:val="24"/>
              </w:rPr>
            </w:pPr>
            <w:r w:rsidRPr="00420566">
              <w:rPr>
                <w:sz w:val="24"/>
                <w:szCs w:val="24"/>
              </w:rPr>
              <w:t>8.</w:t>
            </w:r>
          </w:p>
        </w:tc>
        <w:tc>
          <w:tcPr>
            <w:tcW w:w="3403" w:type="dxa"/>
            <w:shd w:val="clear" w:color="auto" w:fill="auto"/>
          </w:tcPr>
          <w:p w14:paraId="75ABC896"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8" w:type="dxa"/>
            <w:shd w:val="clear" w:color="auto" w:fill="auto"/>
          </w:tcPr>
          <w:p w14:paraId="5A3B2385"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29CE827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2F34A27" w14:textId="77777777" w:rsidTr="005A3A91">
        <w:tc>
          <w:tcPr>
            <w:tcW w:w="845" w:type="dxa"/>
            <w:shd w:val="clear" w:color="auto" w:fill="auto"/>
          </w:tcPr>
          <w:p w14:paraId="37C91E78" w14:textId="77777777" w:rsidR="005A3A91" w:rsidRPr="00420566" w:rsidRDefault="005A3A91" w:rsidP="005A3A91">
            <w:pPr>
              <w:jc w:val="both"/>
              <w:rPr>
                <w:sz w:val="24"/>
                <w:szCs w:val="24"/>
              </w:rPr>
            </w:pPr>
            <w:r w:rsidRPr="00420566">
              <w:rPr>
                <w:sz w:val="24"/>
                <w:szCs w:val="24"/>
              </w:rPr>
              <w:t>9.</w:t>
            </w:r>
          </w:p>
        </w:tc>
        <w:tc>
          <w:tcPr>
            <w:tcW w:w="3403" w:type="dxa"/>
            <w:shd w:val="clear" w:color="auto" w:fill="auto"/>
          </w:tcPr>
          <w:p w14:paraId="39A2C061"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8" w:type="dxa"/>
            <w:shd w:val="clear" w:color="auto" w:fill="auto"/>
          </w:tcPr>
          <w:p w14:paraId="33BB1A76" w14:textId="77777777" w:rsidR="005A3A91" w:rsidRPr="00420566" w:rsidRDefault="005A3A91" w:rsidP="005A3A91">
            <w:pPr>
              <w:jc w:val="both"/>
              <w:rPr>
                <w:sz w:val="24"/>
                <w:szCs w:val="24"/>
              </w:rPr>
            </w:pPr>
            <w:r w:rsidRPr="00420566">
              <w:rPr>
                <w:sz w:val="24"/>
                <w:szCs w:val="24"/>
              </w:rPr>
              <w:t>не позднее 15 марта 2025 года</w:t>
            </w:r>
          </w:p>
        </w:tc>
        <w:tc>
          <w:tcPr>
            <w:tcW w:w="3118" w:type="dxa"/>
            <w:shd w:val="clear" w:color="auto" w:fill="auto"/>
          </w:tcPr>
          <w:p w14:paraId="2BF2F6D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7B61CAA" w14:textId="77777777" w:rsidTr="005A3A91">
        <w:tc>
          <w:tcPr>
            <w:tcW w:w="845" w:type="dxa"/>
            <w:shd w:val="clear" w:color="auto" w:fill="auto"/>
          </w:tcPr>
          <w:p w14:paraId="6A7083AC" w14:textId="77777777" w:rsidR="005A3A91" w:rsidRPr="00420566" w:rsidRDefault="005A3A91" w:rsidP="005A3A91">
            <w:pPr>
              <w:jc w:val="both"/>
              <w:rPr>
                <w:sz w:val="24"/>
                <w:szCs w:val="24"/>
              </w:rPr>
            </w:pPr>
            <w:r w:rsidRPr="00420566">
              <w:rPr>
                <w:sz w:val="24"/>
                <w:szCs w:val="24"/>
              </w:rPr>
              <w:t>10.</w:t>
            </w:r>
          </w:p>
        </w:tc>
        <w:tc>
          <w:tcPr>
            <w:tcW w:w="3403" w:type="dxa"/>
            <w:shd w:val="clear" w:color="auto" w:fill="auto"/>
          </w:tcPr>
          <w:p w14:paraId="79783E97"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15061048" w14:textId="77777777" w:rsidR="005A3A91" w:rsidRPr="00420566" w:rsidRDefault="005A3A91" w:rsidP="005A3A91">
            <w:pPr>
              <w:jc w:val="both"/>
              <w:rPr>
                <w:sz w:val="24"/>
                <w:szCs w:val="24"/>
              </w:rPr>
            </w:pPr>
            <w:r w:rsidRPr="00420566">
              <w:rPr>
                <w:sz w:val="24"/>
                <w:szCs w:val="24"/>
              </w:rPr>
              <w:t>на 2026 г.</w:t>
            </w:r>
          </w:p>
        </w:tc>
        <w:tc>
          <w:tcPr>
            <w:tcW w:w="2268" w:type="dxa"/>
            <w:shd w:val="clear" w:color="auto" w:fill="auto"/>
          </w:tcPr>
          <w:p w14:paraId="24AB6383" w14:textId="77777777" w:rsidR="005A3A91" w:rsidRPr="00420566" w:rsidRDefault="005A3A91" w:rsidP="005A3A91">
            <w:pPr>
              <w:jc w:val="both"/>
              <w:rPr>
                <w:sz w:val="24"/>
                <w:szCs w:val="24"/>
              </w:rPr>
            </w:pPr>
            <w:r w:rsidRPr="00420566">
              <w:rPr>
                <w:sz w:val="24"/>
                <w:szCs w:val="24"/>
              </w:rPr>
              <w:t xml:space="preserve">не позднее </w:t>
            </w:r>
          </w:p>
          <w:p w14:paraId="5E156BC2" w14:textId="77777777" w:rsidR="005A3A91" w:rsidRPr="00420566" w:rsidRDefault="005A3A91" w:rsidP="005A3A91">
            <w:pPr>
              <w:jc w:val="both"/>
              <w:rPr>
                <w:sz w:val="24"/>
                <w:szCs w:val="24"/>
              </w:rPr>
            </w:pPr>
            <w:r w:rsidRPr="00420566">
              <w:rPr>
                <w:sz w:val="24"/>
                <w:szCs w:val="24"/>
              </w:rPr>
              <w:t xml:space="preserve">1 октября 2025 г. </w:t>
            </w:r>
          </w:p>
          <w:p w14:paraId="76D3E324"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39BDCAF9"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8" w:type="dxa"/>
            <w:shd w:val="clear" w:color="auto" w:fill="auto"/>
          </w:tcPr>
          <w:p w14:paraId="412085B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1897226" w14:textId="77777777" w:rsidTr="005A3A91">
        <w:tc>
          <w:tcPr>
            <w:tcW w:w="845" w:type="dxa"/>
            <w:shd w:val="clear" w:color="auto" w:fill="auto"/>
          </w:tcPr>
          <w:p w14:paraId="40766A2B" w14:textId="77777777" w:rsidR="005A3A91" w:rsidRPr="00420566" w:rsidRDefault="005A3A91" w:rsidP="005A3A91">
            <w:pPr>
              <w:jc w:val="both"/>
              <w:rPr>
                <w:sz w:val="24"/>
                <w:szCs w:val="24"/>
              </w:rPr>
            </w:pPr>
            <w:r w:rsidRPr="00420566">
              <w:rPr>
                <w:sz w:val="24"/>
                <w:szCs w:val="24"/>
              </w:rPr>
              <w:t>11.</w:t>
            </w:r>
          </w:p>
        </w:tc>
        <w:tc>
          <w:tcPr>
            <w:tcW w:w="3403" w:type="dxa"/>
            <w:shd w:val="clear" w:color="auto" w:fill="auto"/>
          </w:tcPr>
          <w:p w14:paraId="19D3C73E" w14:textId="77777777" w:rsidR="005A3A91" w:rsidRPr="00420566" w:rsidRDefault="005A3A91" w:rsidP="005A3A91">
            <w:pPr>
              <w:jc w:val="both"/>
              <w:rPr>
                <w:sz w:val="24"/>
                <w:szCs w:val="24"/>
              </w:rPr>
            </w:pPr>
            <w:r w:rsidRPr="00420566">
              <w:rPr>
                <w:sz w:val="24"/>
                <w:szCs w:val="24"/>
              </w:rPr>
              <w:t xml:space="preserve">Размещение ежегодных планов проведения плановых контрольных (надзорных) мероприятий по </w:t>
            </w:r>
            <w:proofErr w:type="gramStart"/>
            <w:r w:rsidRPr="00420566">
              <w:rPr>
                <w:sz w:val="24"/>
                <w:szCs w:val="24"/>
              </w:rPr>
              <w:t>муниципальному  контролю</w:t>
            </w:r>
            <w:proofErr w:type="gramEnd"/>
          </w:p>
        </w:tc>
        <w:tc>
          <w:tcPr>
            <w:tcW w:w="2268" w:type="dxa"/>
            <w:shd w:val="clear" w:color="auto" w:fill="auto"/>
          </w:tcPr>
          <w:p w14:paraId="6C8F6445" w14:textId="77777777" w:rsidR="005A3A91" w:rsidRPr="00420566" w:rsidRDefault="005A3A91" w:rsidP="005A3A91">
            <w:pPr>
              <w:jc w:val="both"/>
              <w:rPr>
                <w:sz w:val="24"/>
                <w:szCs w:val="24"/>
              </w:rPr>
            </w:pPr>
            <w:r w:rsidRPr="00420566">
              <w:rPr>
                <w:sz w:val="24"/>
                <w:szCs w:val="24"/>
              </w:rPr>
              <w:t xml:space="preserve">в течение 5 рабочих дней со дня их утверждения </w:t>
            </w:r>
          </w:p>
          <w:p w14:paraId="5406A799" w14:textId="77777777" w:rsidR="005A3A91" w:rsidRPr="00420566" w:rsidRDefault="005A3A91" w:rsidP="005A3A91">
            <w:pPr>
              <w:jc w:val="both"/>
              <w:rPr>
                <w:sz w:val="24"/>
                <w:szCs w:val="24"/>
              </w:rPr>
            </w:pPr>
            <w:r w:rsidRPr="00420566">
              <w:rPr>
                <w:sz w:val="24"/>
                <w:szCs w:val="24"/>
              </w:rPr>
              <w:t>(до 15 декабря года, предшествующего году реализации ежегодного плана)</w:t>
            </w:r>
          </w:p>
        </w:tc>
        <w:tc>
          <w:tcPr>
            <w:tcW w:w="3118" w:type="dxa"/>
            <w:shd w:val="clear" w:color="auto" w:fill="auto"/>
          </w:tcPr>
          <w:p w14:paraId="1E586E3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B6F95AB" w14:textId="77777777" w:rsidTr="005A3A91">
        <w:tc>
          <w:tcPr>
            <w:tcW w:w="845" w:type="dxa"/>
            <w:shd w:val="clear" w:color="auto" w:fill="auto"/>
          </w:tcPr>
          <w:p w14:paraId="50ECF5CB" w14:textId="77777777" w:rsidR="005A3A91" w:rsidRPr="00420566" w:rsidRDefault="005A3A91" w:rsidP="005A3A91">
            <w:pPr>
              <w:jc w:val="both"/>
              <w:rPr>
                <w:sz w:val="24"/>
                <w:szCs w:val="24"/>
              </w:rPr>
            </w:pPr>
            <w:r w:rsidRPr="00420566">
              <w:rPr>
                <w:sz w:val="24"/>
                <w:szCs w:val="24"/>
              </w:rPr>
              <w:t>12.</w:t>
            </w:r>
          </w:p>
        </w:tc>
        <w:tc>
          <w:tcPr>
            <w:tcW w:w="3403" w:type="dxa"/>
            <w:shd w:val="clear" w:color="auto" w:fill="auto"/>
          </w:tcPr>
          <w:p w14:paraId="2D9E4C5B" w14:textId="77777777" w:rsidR="005A3A91" w:rsidRPr="00420566" w:rsidRDefault="005A3A91" w:rsidP="005A3A91">
            <w:pPr>
              <w:jc w:val="both"/>
              <w:rPr>
                <w:sz w:val="24"/>
                <w:szCs w:val="24"/>
              </w:rPr>
            </w:pPr>
            <w:r w:rsidRPr="00420566">
              <w:rPr>
                <w:sz w:val="24"/>
                <w:szCs w:val="24"/>
              </w:rPr>
              <w:t xml:space="preserve">Информирование </w:t>
            </w:r>
            <w:r w:rsidRPr="00420566">
              <w:rPr>
                <w:sz w:val="24"/>
                <w:szCs w:val="24"/>
              </w:rPr>
              <w:lastRenderedPageBreak/>
              <w:t>контролируемых лиц и иных заинтересованных лиц по вопросам соблюдения обязательных требований законодательства посредством:</w:t>
            </w:r>
          </w:p>
          <w:p w14:paraId="2CE41035" w14:textId="77777777" w:rsidR="005A3A91" w:rsidRPr="00420566" w:rsidRDefault="005A3A91" w:rsidP="005A3A91">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444E903A" w14:textId="77777777" w:rsidR="005A3A91" w:rsidRPr="00420566" w:rsidRDefault="005A3A91" w:rsidP="005A3A91">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14:paraId="14FFEC25" w14:textId="77777777" w:rsidR="005A3A91" w:rsidRPr="00420566" w:rsidRDefault="005A3A91" w:rsidP="005A3A91">
            <w:pPr>
              <w:jc w:val="both"/>
              <w:rPr>
                <w:sz w:val="24"/>
                <w:szCs w:val="24"/>
              </w:rPr>
            </w:pPr>
            <w:r w:rsidRPr="00420566">
              <w:rPr>
                <w:sz w:val="24"/>
                <w:szCs w:val="24"/>
              </w:rPr>
              <w:lastRenderedPageBreak/>
              <w:t xml:space="preserve">В течении 2025 </w:t>
            </w:r>
            <w:r w:rsidRPr="00420566">
              <w:rPr>
                <w:sz w:val="24"/>
                <w:szCs w:val="24"/>
              </w:rPr>
              <w:lastRenderedPageBreak/>
              <w:t>года</w:t>
            </w:r>
          </w:p>
        </w:tc>
        <w:tc>
          <w:tcPr>
            <w:tcW w:w="3118" w:type="dxa"/>
            <w:shd w:val="clear" w:color="auto" w:fill="auto"/>
          </w:tcPr>
          <w:p w14:paraId="39131092"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2B56CFBA" w14:textId="77777777" w:rsidTr="005A3A91">
        <w:tc>
          <w:tcPr>
            <w:tcW w:w="845" w:type="dxa"/>
            <w:shd w:val="clear" w:color="auto" w:fill="auto"/>
          </w:tcPr>
          <w:p w14:paraId="72CD98C9" w14:textId="77777777" w:rsidR="005A3A91" w:rsidRPr="00420566" w:rsidRDefault="005A3A91" w:rsidP="005A3A91">
            <w:pPr>
              <w:jc w:val="both"/>
              <w:rPr>
                <w:sz w:val="24"/>
                <w:szCs w:val="24"/>
              </w:rPr>
            </w:pPr>
            <w:r w:rsidRPr="00420566">
              <w:rPr>
                <w:sz w:val="24"/>
                <w:szCs w:val="24"/>
              </w:rPr>
              <w:t>13.</w:t>
            </w:r>
          </w:p>
        </w:tc>
        <w:tc>
          <w:tcPr>
            <w:tcW w:w="3403" w:type="dxa"/>
            <w:shd w:val="clear" w:color="auto" w:fill="auto"/>
          </w:tcPr>
          <w:p w14:paraId="546B44CA"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8" w:type="dxa"/>
            <w:shd w:val="clear" w:color="auto" w:fill="auto"/>
          </w:tcPr>
          <w:p w14:paraId="323AD745"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8" w:type="dxa"/>
            <w:shd w:val="clear" w:color="auto" w:fill="auto"/>
          </w:tcPr>
          <w:p w14:paraId="16613C66"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2C091EE" w14:textId="77777777" w:rsidTr="005A3A91">
        <w:tc>
          <w:tcPr>
            <w:tcW w:w="845" w:type="dxa"/>
            <w:shd w:val="clear" w:color="auto" w:fill="auto"/>
          </w:tcPr>
          <w:p w14:paraId="3C6BCEAA" w14:textId="77777777" w:rsidR="005A3A91" w:rsidRPr="00420566" w:rsidRDefault="005A3A91" w:rsidP="005A3A91">
            <w:pPr>
              <w:jc w:val="both"/>
              <w:rPr>
                <w:sz w:val="24"/>
                <w:szCs w:val="24"/>
              </w:rPr>
            </w:pPr>
            <w:r w:rsidRPr="00420566">
              <w:rPr>
                <w:sz w:val="24"/>
                <w:szCs w:val="24"/>
              </w:rPr>
              <w:t>14.</w:t>
            </w:r>
          </w:p>
        </w:tc>
        <w:tc>
          <w:tcPr>
            <w:tcW w:w="3403" w:type="dxa"/>
            <w:tcBorders>
              <w:top w:val="single" w:sz="4" w:space="0" w:color="auto"/>
              <w:left w:val="single" w:sz="4" w:space="0" w:color="auto"/>
              <w:bottom w:val="single" w:sz="4" w:space="0" w:color="auto"/>
              <w:right w:val="single" w:sz="4" w:space="0" w:color="auto"/>
            </w:tcBorders>
          </w:tcPr>
          <w:p w14:paraId="0EE41D29"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shd w:val="clear" w:color="auto" w:fill="auto"/>
          </w:tcPr>
          <w:p w14:paraId="603F79B8"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8" w:type="dxa"/>
            <w:shd w:val="clear" w:color="auto" w:fill="auto"/>
          </w:tcPr>
          <w:p w14:paraId="7E2D8126"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0CD7B1F3" w14:textId="77777777" w:rsidTr="005A3A91">
        <w:tc>
          <w:tcPr>
            <w:tcW w:w="845" w:type="dxa"/>
            <w:shd w:val="clear" w:color="auto" w:fill="auto"/>
          </w:tcPr>
          <w:p w14:paraId="20AB2C82" w14:textId="77777777" w:rsidR="005A3A91" w:rsidRPr="00420566" w:rsidRDefault="005A3A91" w:rsidP="005A3A91">
            <w:pPr>
              <w:jc w:val="both"/>
              <w:rPr>
                <w:sz w:val="24"/>
                <w:szCs w:val="24"/>
              </w:rPr>
            </w:pPr>
            <w:r w:rsidRPr="00420566">
              <w:rPr>
                <w:sz w:val="24"/>
                <w:szCs w:val="24"/>
              </w:rPr>
              <w:t>15.</w:t>
            </w:r>
          </w:p>
        </w:tc>
        <w:tc>
          <w:tcPr>
            <w:tcW w:w="3403" w:type="dxa"/>
            <w:tcBorders>
              <w:top w:val="single" w:sz="4" w:space="0" w:color="auto"/>
              <w:left w:val="single" w:sz="4" w:space="0" w:color="auto"/>
              <w:bottom w:val="single" w:sz="4" w:space="0" w:color="auto"/>
              <w:right w:val="single" w:sz="4" w:space="0" w:color="auto"/>
            </w:tcBorders>
          </w:tcPr>
          <w:p w14:paraId="61D730EB"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14:paraId="177CA255"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8" w:type="dxa"/>
            <w:shd w:val="clear" w:color="auto" w:fill="auto"/>
          </w:tcPr>
          <w:p w14:paraId="236C4D21"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444F841D" w14:textId="77777777" w:rsidTr="005A3A91">
        <w:tc>
          <w:tcPr>
            <w:tcW w:w="845" w:type="dxa"/>
            <w:shd w:val="clear" w:color="auto" w:fill="auto"/>
          </w:tcPr>
          <w:p w14:paraId="49D26B47" w14:textId="77777777" w:rsidR="005A3A91" w:rsidRPr="00420566" w:rsidRDefault="005A3A91" w:rsidP="005A3A91">
            <w:pPr>
              <w:jc w:val="both"/>
              <w:rPr>
                <w:sz w:val="24"/>
                <w:szCs w:val="24"/>
              </w:rPr>
            </w:pPr>
            <w:r w:rsidRPr="00420566">
              <w:rPr>
                <w:sz w:val="24"/>
                <w:szCs w:val="24"/>
              </w:rPr>
              <w:t>16.</w:t>
            </w:r>
          </w:p>
        </w:tc>
        <w:tc>
          <w:tcPr>
            <w:tcW w:w="3403" w:type="dxa"/>
            <w:tcBorders>
              <w:top w:val="single" w:sz="4" w:space="0" w:color="auto"/>
              <w:left w:val="single" w:sz="4" w:space="0" w:color="auto"/>
              <w:bottom w:val="single" w:sz="4" w:space="0" w:color="auto"/>
              <w:right w:val="single" w:sz="4" w:space="0" w:color="auto"/>
            </w:tcBorders>
          </w:tcPr>
          <w:p w14:paraId="286A5EE2"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8" w:type="dxa"/>
            <w:shd w:val="clear" w:color="auto" w:fill="auto"/>
          </w:tcPr>
          <w:p w14:paraId="13C6C0A6" w14:textId="77777777" w:rsidR="005A3A91" w:rsidRPr="00420566" w:rsidRDefault="005A3A91" w:rsidP="005A3A91">
            <w:pPr>
              <w:jc w:val="both"/>
              <w:rPr>
                <w:sz w:val="24"/>
                <w:szCs w:val="24"/>
              </w:rPr>
            </w:pPr>
            <w:r w:rsidRPr="00420566">
              <w:rPr>
                <w:sz w:val="24"/>
                <w:szCs w:val="24"/>
              </w:rPr>
              <w:t xml:space="preserve">не позднее </w:t>
            </w:r>
          </w:p>
          <w:p w14:paraId="4AD94ACA" w14:textId="77777777" w:rsidR="005A3A91" w:rsidRPr="00420566" w:rsidRDefault="005A3A91" w:rsidP="005A3A91">
            <w:pPr>
              <w:jc w:val="both"/>
              <w:rPr>
                <w:sz w:val="24"/>
                <w:szCs w:val="24"/>
              </w:rPr>
            </w:pPr>
            <w:r w:rsidRPr="00420566">
              <w:rPr>
                <w:sz w:val="24"/>
                <w:szCs w:val="24"/>
              </w:rPr>
              <w:t>1 октября 2025 г. (разработка);</w:t>
            </w:r>
          </w:p>
          <w:p w14:paraId="0D1700DA" w14:textId="77777777" w:rsidR="005A3A91" w:rsidRPr="00420566" w:rsidRDefault="005A3A91" w:rsidP="005A3A91">
            <w:pPr>
              <w:jc w:val="both"/>
              <w:rPr>
                <w:sz w:val="24"/>
                <w:szCs w:val="24"/>
              </w:rPr>
            </w:pPr>
            <w:r w:rsidRPr="00420566">
              <w:rPr>
                <w:sz w:val="24"/>
                <w:szCs w:val="24"/>
              </w:rPr>
              <w:t xml:space="preserve">не позднее </w:t>
            </w:r>
          </w:p>
          <w:p w14:paraId="46885A07" w14:textId="77777777" w:rsidR="005A3A91" w:rsidRPr="00420566" w:rsidRDefault="005A3A91" w:rsidP="005A3A91">
            <w:pPr>
              <w:jc w:val="both"/>
              <w:rPr>
                <w:sz w:val="24"/>
                <w:szCs w:val="24"/>
              </w:rPr>
            </w:pPr>
            <w:r w:rsidRPr="00420566">
              <w:rPr>
                <w:sz w:val="24"/>
                <w:szCs w:val="24"/>
              </w:rPr>
              <w:t>20 декабря 2025 г.</w:t>
            </w:r>
          </w:p>
          <w:p w14:paraId="77F2862C" w14:textId="77777777" w:rsidR="005A3A91" w:rsidRPr="00420566" w:rsidRDefault="005A3A91" w:rsidP="005A3A91">
            <w:pPr>
              <w:jc w:val="both"/>
              <w:rPr>
                <w:sz w:val="24"/>
                <w:szCs w:val="24"/>
              </w:rPr>
            </w:pPr>
            <w:r w:rsidRPr="00420566">
              <w:rPr>
                <w:sz w:val="24"/>
                <w:szCs w:val="24"/>
              </w:rPr>
              <w:t>(утверждение)</w:t>
            </w:r>
          </w:p>
          <w:p w14:paraId="2E1238B3" w14:textId="77777777" w:rsidR="005A3A91" w:rsidRPr="00420566" w:rsidRDefault="005A3A91" w:rsidP="005A3A91">
            <w:pPr>
              <w:jc w:val="both"/>
              <w:rPr>
                <w:sz w:val="24"/>
                <w:szCs w:val="24"/>
              </w:rPr>
            </w:pPr>
          </w:p>
        </w:tc>
        <w:tc>
          <w:tcPr>
            <w:tcW w:w="3118" w:type="dxa"/>
            <w:shd w:val="clear" w:color="auto" w:fill="auto"/>
          </w:tcPr>
          <w:p w14:paraId="0C160877"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FB1CDAB" w14:textId="77777777" w:rsidTr="005A3A91">
        <w:trPr>
          <w:trHeight w:val="587"/>
        </w:trPr>
        <w:tc>
          <w:tcPr>
            <w:tcW w:w="9634" w:type="dxa"/>
            <w:gridSpan w:val="4"/>
            <w:shd w:val="clear" w:color="auto" w:fill="auto"/>
            <w:vAlign w:val="center"/>
          </w:tcPr>
          <w:p w14:paraId="398C1FEE"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7BDC04E5" w14:textId="77777777" w:rsidTr="005A3A91">
        <w:tc>
          <w:tcPr>
            <w:tcW w:w="845" w:type="dxa"/>
            <w:shd w:val="clear" w:color="auto" w:fill="auto"/>
          </w:tcPr>
          <w:p w14:paraId="732BFBA6" w14:textId="77777777" w:rsidR="005A3A91" w:rsidRPr="00420566" w:rsidRDefault="005A3A91" w:rsidP="005A3A91">
            <w:pPr>
              <w:jc w:val="both"/>
              <w:rPr>
                <w:sz w:val="24"/>
                <w:szCs w:val="24"/>
              </w:rPr>
            </w:pPr>
            <w:r w:rsidRPr="00420566">
              <w:rPr>
                <w:sz w:val="24"/>
                <w:szCs w:val="24"/>
              </w:rPr>
              <w:t>18.</w:t>
            </w:r>
          </w:p>
        </w:tc>
        <w:tc>
          <w:tcPr>
            <w:tcW w:w="3403" w:type="dxa"/>
            <w:shd w:val="clear" w:color="auto" w:fill="auto"/>
          </w:tcPr>
          <w:p w14:paraId="79620A09" w14:textId="77777777" w:rsidR="005A3A91" w:rsidRPr="00420566" w:rsidRDefault="005A3A91" w:rsidP="005A3A91">
            <w:pPr>
              <w:jc w:val="both"/>
              <w:rPr>
                <w:sz w:val="24"/>
                <w:szCs w:val="24"/>
              </w:rPr>
            </w:pPr>
            <w:r w:rsidRPr="00420566">
              <w:rPr>
                <w:sz w:val="24"/>
                <w:szCs w:val="24"/>
              </w:rPr>
              <w:t xml:space="preserve">Консультирование контролируемых лиц проводится следующими способами: по телефону, посредством видео-конференц-связи, на личном приеме либо в ходе </w:t>
            </w:r>
            <w:r w:rsidRPr="00420566">
              <w:rPr>
                <w:sz w:val="24"/>
                <w:szCs w:val="24"/>
              </w:rPr>
              <w:lastRenderedPageBreak/>
              <w:t>проведения профилактических мероприятий, контрольных мероприятий и не должно превышать 15 минут. Перечень вопросов:</w:t>
            </w:r>
          </w:p>
          <w:p w14:paraId="4127E97D" w14:textId="77777777" w:rsidR="005A3A91" w:rsidRPr="00420566" w:rsidRDefault="005A3A91" w:rsidP="005A3A91">
            <w:pPr>
              <w:jc w:val="both"/>
              <w:rPr>
                <w:sz w:val="24"/>
                <w:szCs w:val="24"/>
              </w:rPr>
            </w:pPr>
            <w:r w:rsidRPr="00420566">
              <w:rPr>
                <w:sz w:val="24"/>
                <w:szCs w:val="24"/>
              </w:rPr>
              <w:t xml:space="preserve">1) Организация и осуществление муниципального земельного контроля; </w:t>
            </w:r>
          </w:p>
          <w:p w14:paraId="333541BE"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1D27EDFE"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земельный контроль;</w:t>
            </w:r>
          </w:p>
          <w:p w14:paraId="1FE1E631"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8" w:type="dxa"/>
            <w:shd w:val="clear" w:color="auto" w:fill="auto"/>
          </w:tcPr>
          <w:p w14:paraId="3848B321"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8" w:type="dxa"/>
            <w:shd w:val="clear" w:color="auto" w:fill="auto"/>
          </w:tcPr>
          <w:p w14:paraId="580CBDD9"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0D1E03E8" w14:textId="77777777" w:rsidTr="005A3A91">
        <w:tc>
          <w:tcPr>
            <w:tcW w:w="845" w:type="dxa"/>
            <w:shd w:val="clear" w:color="auto" w:fill="auto"/>
          </w:tcPr>
          <w:p w14:paraId="42B4C7F1" w14:textId="77777777" w:rsidR="005A3A91" w:rsidRPr="00420566" w:rsidRDefault="005A3A91" w:rsidP="005A3A91">
            <w:pPr>
              <w:jc w:val="both"/>
              <w:rPr>
                <w:sz w:val="24"/>
                <w:szCs w:val="24"/>
              </w:rPr>
            </w:pPr>
            <w:r w:rsidRPr="00420566">
              <w:rPr>
                <w:sz w:val="24"/>
                <w:szCs w:val="24"/>
              </w:rPr>
              <w:t>17.</w:t>
            </w:r>
          </w:p>
        </w:tc>
        <w:tc>
          <w:tcPr>
            <w:tcW w:w="3403" w:type="dxa"/>
            <w:shd w:val="clear" w:color="auto" w:fill="auto"/>
          </w:tcPr>
          <w:p w14:paraId="2C67410B"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8" w:type="dxa"/>
            <w:shd w:val="clear" w:color="auto" w:fill="auto"/>
          </w:tcPr>
          <w:p w14:paraId="10370A55"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14:paraId="2A940F5C" w14:textId="77777777" w:rsidR="005A3A91" w:rsidRPr="00420566" w:rsidRDefault="005A3A91" w:rsidP="005A3A91">
            <w:pPr>
              <w:jc w:val="both"/>
              <w:rPr>
                <w:sz w:val="24"/>
                <w:szCs w:val="24"/>
              </w:rPr>
            </w:pPr>
            <w:r w:rsidRPr="00420566">
              <w:rPr>
                <w:sz w:val="24"/>
                <w:szCs w:val="24"/>
              </w:rPr>
              <w:t>инспекторы</w:t>
            </w:r>
          </w:p>
        </w:tc>
      </w:tr>
    </w:tbl>
    <w:p w14:paraId="538899B2" w14:textId="77777777" w:rsidR="005A3A91" w:rsidRPr="00420566" w:rsidRDefault="005A3A91" w:rsidP="005A3A91">
      <w:pPr>
        <w:jc w:val="both"/>
        <w:rPr>
          <w:sz w:val="24"/>
          <w:szCs w:val="24"/>
        </w:rPr>
      </w:pPr>
    </w:p>
    <w:p w14:paraId="3A7D2744"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6E58413A"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4ACB52FE" w14:textId="77777777" w:rsidR="005A3A91" w:rsidRPr="00420566" w:rsidRDefault="005A3A91" w:rsidP="005A3A91">
      <w:pPr>
        <w:ind w:firstLine="567"/>
        <w:jc w:val="both"/>
        <w:rPr>
          <w:sz w:val="24"/>
          <w:szCs w:val="24"/>
        </w:rPr>
      </w:pPr>
    </w:p>
    <w:p w14:paraId="753BBD1A"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0FD27EB1"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195303AD" w14:textId="77777777" w:rsidR="005A3A91" w:rsidRPr="00420566" w:rsidRDefault="005A3A91" w:rsidP="005A3A91">
      <w:pPr>
        <w:ind w:firstLine="567"/>
        <w:jc w:val="both"/>
        <w:rPr>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846"/>
        <w:gridCol w:w="6020"/>
        <w:gridCol w:w="2768"/>
      </w:tblGrid>
      <w:tr w:rsidR="005A3A91" w:rsidRPr="00420566" w14:paraId="0F0BF05B"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0C0C03E"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1D9BCD70"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7D24FD07" w14:textId="77777777" w:rsidR="005A3A91" w:rsidRPr="00420566" w:rsidRDefault="005A3A91" w:rsidP="005A3A91">
            <w:pPr>
              <w:jc w:val="both"/>
              <w:rPr>
                <w:sz w:val="24"/>
                <w:szCs w:val="24"/>
              </w:rPr>
            </w:pPr>
            <w:r w:rsidRPr="00420566">
              <w:rPr>
                <w:sz w:val="24"/>
                <w:szCs w:val="24"/>
              </w:rPr>
              <w:t>Величина</w:t>
            </w:r>
          </w:p>
        </w:tc>
      </w:tr>
      <w:tr w:rsidR="005A3A91" w:rsidRPr="00420566" w14:paraId="5E678644"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8107B72"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0B5C9A96" w14:textId="77777777" w:rsidR="005A3A91" w:rsidRPr="00420566" w:rsidRDefault="005A3A91" w:rsidP="005A3A91">
            <w:pPr>
              <w:jc w:val="both"/>
              <w:rPr>
                <w:sz w:val="24"/>
                <w:szCs w:val="24"/>
              </w:rPr>
            </w:pPr>
            <w:r w:rsidRPr="00420566">
              <w:rPr>
                <w:sz w:val="24"/>
                <w:szCs w:val="24"/>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w:t>
            </w:r>
            <w:r w:rsidRPr="00420566">
              <w:rPr>
                <w:sz w:val="24"/>
                <w:szCs w:val="24"/>
              </w:rPr>
              <w:lastRenderedPageBreak/>
              <w:t>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7AA31B9E" w14:textId="77777777" w:rsidR="005A3A91" w:rsidRPr="00420566" w:rsidRDefault="005A3A91" w:rsidP="005A3A91">
            <w:pPr>
              <w:jc w:val="both"/>
              <w:rPr>
                <w:sz w:val="24"/>
                <w:szCs w:val="24"/>
              </w:rPr>
            </w:pPr>
            <w:r w:rsidRPr="00420566">
              <w:rPr>
                <w:sz w:val="24"/>
                <w:szCs w:val="24"/>
              </w:rPr>
              <w:lastRenderedPageBreak/>
              <w:t>100 %</w:t>
            </w:r>
          </w:p>
        </w:tc>
      </w:tr>
      <w:tr w:rsidR="005A3A91" w:rsidRPr="00420566" w14:paraId="7D3F8505"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4496C0EF"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66746FAE"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1BED64C4"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4AE2473C"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08DF1E82"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14:paraId="72A22748"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tcPr>
          <w:p w14:paraId="51C9EEFD"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65D3B524" w14:textId="77777777" w:rsidR="005A3A91" w:rsidRPr="00420566" w:rsidRDefault="005A3A91" w:rsidP="005A3A91">
      <w:pPr>
        <w:ind w:firstLine="567"/>
        <w:jc w:val="both"/>
        <w:rPr>
          <w:sz w:val="24"/>
          <w:szCs w:val="24"/>
        </w:rPr>
      </w:pPr>
    </w:p>
    <w:p w14:paraId="05D918F2" w14:textId="77777777" w:rsidR="005A3A91" w:rsidRPr="00420566" w:rsidRDefault="005A3A91" w:rsidP="005A3A91">
      <w:pPr>
        <w:ind w:firstLine="567"/>
        <w:jc w:val="both"/>
        <w:rPr>
          <w:sz w:val="28"/>
          <w:szCs w:val="28"/>
        </w:rPr>
      </w:pPr>
    </w:p>
    <w:p w14:paraId="749EC0D8" w14:textId="7D9E6453" w:rsidR="005A3A91" w:rsidRDefault="005A3A91" w:rsidP="005A3A91">
      <w:pPr>
        <w:ind w:firstLine="567"/>
        <w:jc w:val="both"/>
        <w:rPr>
          <w:sz w:val="28"/>
          <w:szCs w:val="28"/>
        </w:rPr>
      </w:pPr>
    </w:p>
    <w:p w14:paraId="407BC747" w14:textId="6798C3D6" w:rsidR="007E74A5" w:rsidRDefault="007E74A5" w:rsidP="005A3A91">
      <w:pPr>
        <w:ind w:firstLine="567"/>
        <w:jc w:val="both"/>
        <w:rPr>
          <w:sz w:val="28"/>
          <w:szCs w:val="28"/>
        </w:rPr>
      </w:pPr>
    </w:p>
    <w:p w14:paraId="6A9DC8CC" w14:textId="422D3511" w:rsidR="007E74A5" w:rsidRDefault="007E74A5" w:rsidP="005A3A91">
      <w:pPr>
        <w:ind w:firstLine="567"/>
        <w:jc w:val="both"/>
        <w:rPr>
          <w:sz w:val="28"/>
          <w:szCs w:val="28"/>
        </w:rPr>
      </w:pPr>
    </w:p>
    <w:p w14:paraId="5B59A9C9" w14:textId="19D37158" w:rsidR="007E74A5" w:rsidRDefault="007E74A5" w:rsidP="005A3A91">
      <w:pPr>
        <w:ind w:firstLine="567"/>
        <w:jc w:val="both"/>
        <w:rPr>
          <w:sz w:val="28"/>
          <w:szCs w:val="28"/>
        </w:rPr>
      </w:pPr>
    </w:p>
    <w:p w14:paraId="5FAFF0F8" w14:textId="7BBC362D" w:rsidR="007E74A5" w:rsidRDefault="007E74A5" w:rsidP="005A3A91">
      <w:pPr>
        <w:ind w:firstLine="567"/>
        <w:jc w:val="both"/>
        <w:rPr>
          <w:sz w:val="28"/>
          <w:szCs w:val="28"/>
        </w:rPr>
      </w:pPr>
    </w:p>
    <w:p w14:paraId="7E77659D" w14:textId="45822F3F" w:rsidR="007E74A5" w:rsidRDefault="007E74A5" w:rsidP="005A3A91">
      <w:pPr>
        <w:ind w:firstLine="567"/>
        <w:jc w:val="both"/>
        <w:rPr>
          <w:sz w:val="28"/>
          <w:szCs w:val="28"/>
        </w:rPr>
      </w:pPr>
    </w:p>
    <w:p w14:paraId="2E5B5D6D" w14:textId="021BFAC3" w:rsidR="007E74A5" w:rsidRDefault="007E74A5" w:rsidP="005A3A91">
      <w:pPr>
        <w:ind w:firstLine="567"/>
        <w:jc w:val="both"/>
        <w:rPr>
          <w:sz w:val="28"/>
          <w:szCs w:val="28"/>
        </w:rPr>
      </w:pPr>
    </w:p>
    <w:p w14:paraId="066FCE5B" w14:textId="0A4C1F6E" w:rsidR="007E74A5" w:rsidRDefault="007E74A5" w:rsidP="005A3A91">
      <w:pPr>
        <w:ind w:firstLine="567"/>
        <w:jc w:val="both"/>
        <w:rPr>
          <w:sz w:val="28"/>
          <w:szCs w:val="28"/>
        </w:rPr>
      </w:pPr>
    </w:p>
    <w:p w14:paraId="255E6312" w14:textId="310B62E3" w:rsidR="007E74A5" w:rsidRDefault="007E74A5" w:rsidP="005A3A91">
      <w:pPr>
        <w:ind w:firstLine="567"/>
        <w:jc w:val="both"/>
        <w:rPr>
          <w:sz w:val="28"/>
          <w:szCs w:val="28"/>
        </w:rPr>
      </w:pPr>
    </w:p>
    <w:p w14:paraId="1CDD7E00" w14:textId="7837902D" w:rsidR="007E74A5" w:rsidRDefault="007E74A5" w:rsidP="005A3A91">
      <w:pPr>
        <w:ind w:firstLine="567"/>
        <w:jc w:val="both"/>
        <w:rPr>
          <w:sz w:val="28"/>
          <w:szCs w:val="28"/>
        </w:rPr>
      </w:pPr>
    </w:p>
    <w:p w14:paraId="06A307CF" w14:textId="376F549C" w:rsidR="007E74A5" w:rsidRDefault="007E74A5" w:rsidP="005A3A91">
      <w:pPr>
        <w:ind w:firstLine="567"/>
        <w:jc w:val="both"/>
        <w:rPr>
          <w:sz w:val="28"/>
          <w:szCs w:val="28"/>
        </w:rPr>
      </w:pPr>
    </w:p>
    <w:p w14:paraId="450DB84B" w14:textId="3A63E3FF" w:rsidR="007E74A5" w:rsidRDefault="007E74A5" w:rsidP="005A3A91">
      <w:pPr>
        <w:ind w:firstLine="567"/>
        <w:jc w:val="both"/>
        <w:rPr>
          <w:sz w:val="28"/>
          <w:szCs w:val="28"/>
        </w:rPr>
      </w:pPr>
    </w:p>
    <w:p w14:paraId="252E83CE" w14:textId="04834B55" w:rsidR="007E74A5" w:rsidRDefault="007E74A5" w:rsidP="005A3A91">
      <w:pPr>
        <w:ind w:firstLine="567"/>
        <w:jc w:val="both"/>
        <w:rPr>
          <w:sz w:val="28"/>
          <w:szCs w:val="28"/>
        </w:rPr>
      </w:pPr>
    </w:p>
    <w:p w14:paraId="3BEDB905" w14:textId="29DFD70D" w:rsidR="007E74A5" w:rsidRDefault="007E74A5" w:rsidP="005A3A91">
      <w:pPr>
        <w:ind w:firstLine="567"/>
        <w:jc w:val="both"/>
        <w:rPr>
          <w:sz w:val="28"/>
          <w:szCs w:val="28"/>
        </w:rPr>
      </w:pPr>
    </w:p>
    <w:p w14:paraId="0B49C639" w14:textId="28462A89" w:rsidR="007E74A5" w:rsidRDefault="007E74A5" w:rsidP="005A3A91">
      <w:pPr>
        <w:ind w:firstLine="567"/>
        <w:jc w:val="both"/>
        <w:rPr>
          <w:sz w:val="28"/>
          <w:szCs w:val="28"/>
        </w:rPr>
      </w:pPr>
    </w:p>
    <w:p w14:paraId="26DA9B98" w14:textId="2B8FD72F" w:rsidR="007E74A5" w:rsidRDefault="007E74A5" w:rsidP="005A3A91">
      <w:pPr>
        <w:ind w:firstLine="567"/>
        <w:jc w:val="both"/>
        <w:rPr>
          <w:sz w:val="28"/>
          <w:szCs w:val="28"/>
        </w:rPr>
      </w:pPr>
    </w:p>
    <w:p w14:paraId="483EEC0F" w14:textId="30F2C7F4" w:rsidR="007E74A5" w:rsidRDefault="007E74A5" w:rsidP="005A3A91">
      <w:pPr>
        <w:ind w:firstLine="567"/>
        <w:jc w:val="both"/>
        <w:rPr>
          <w:sz w:val="28"/>
          <w:szCs w:val="28"/>
        </w:rPr>
      </w:pPr>
    </w:p>
    <w:p w14:paraId="6CEDA092" w14:textId="7336056F" w:rsidR="007E74A5" w:rsidRDefault="007E74A5" w:rsidP="005A3A91">
      <w:pPr>
        <w:ind w:firstLine="567"/>
        <w:jc w:val="both"/>
        <w:rPr>
          <w:sz w:val="28"/>
          <w:szCs w:val="28"/>
        </w:rPr>
      </w:pPr>
    </w:p>
    <w:p w14:paraId="7A7B7206" w14:textId="6CD25660" w:rsidR="007E74A5" w:rsidRDefault="007E74A5" w:rsidP="005A3A91">
      <w:pPr>
        <w:ind w:firstLine="567"/>
        <w:jc w:val="both"/>
        <w:rPr>
          <w:sz w:val="28"/>
          <w:szCs w:val="28"/>
        </w:rPr>
      </w:pPr>
    </w:p>
    <w:p w14:paraId="5C488700" w14:textId="656FFB04" w:rsidR="007E74A5" w:rsidRDefault="007E74A5" w:rsidP="005A3A91">
      <w:pPr>
        <w:ind w:firstLine="567"/>
        <w:jc w:val="both"/>
        <w:rPr>
          <w:sz w:val="28"/>
          <w:szCs w:val="28"/>
        </w:rPr>
      </w:pPr>
    </w:p>
    <w:p w14:paraId="13FDB780" w14:textId="07756453" w:rsidR="007E74A5" w:rsidRDefault="007E74A5" w:rsidP="005A3A91">
      <w:pPr>
        <w:ind w:firstLine="567"/>
        <w:jc w:val="both"/>
        <w:rPr>
          <w:sz w:val="28"/>
          <w:szCs w:val="28"/>
        </w:rPr>
      </w:pPr>
    </w:p>
    <w:p w14:paraId="3D9667D2" w14:textId="4E19A873" w:rsidR="007E74A5" w:rsidRDefault="007E74A5" w:rsidP="005A3A91">
      <w:pPr>
        <w:ind w:firstLine="567"/>
        <w:jc w:val="both"/>
        <w:rPr>
          <w:sz w:val="28"/>
          <w:szCs w:val="28"/>
        </w:rPr>
      </w:pPr>
    </w:p>
    <w:p w14:paraId="4960105B" w14:textId="05603EF7" w:rsidR="007E74A5" w:rsidRDefault="007E74A5" w:rsidP="005A3A91">
      <w:pPr>
        <w:ind w:firstLine="567"/>
        <w:jc w:val="both"/>
        <w:rPr>
          <w:sz w:val="28"/>
          <w:szCs w:val="28"/>
        </w:rPr>
      </w:pPr>
    </w:p>
    <w:p w14:paraId="585C3D48" w14:textId="65A7CBCB" w:rsidR="007E74A5" w:rsidRDefault="007E74A5" w:rsidP="005A3A91">
      <w:pPr>
        <w:ind w:firstLine="567"/>
        <w:jc w:val="both"/>
        <w:rPr>
          <w:sz w:val="28"/>
          <w:szCs w:val="28"/>
        </w:rPr>
      </w:pPr>
    </w:p>
    <w:p w14:paraId="71422660" w14:textId="30743C78" w:rsidR="007E74A5" w:rsidRDefault="007E74A5" w:rsidP="005A3A91">
      <w:pPr>
        <w:ind w:firstLine="567"/>
        <w:jc w:val="both"/>
        <w:rPr>
          <w:sz w:val="28"/>
          <w:szCs w:val="28"/>
        </w:rPr>
      </w:pPr>
    </w:p>
    <w:p w14:paraId="3F22ADD9" w14:textId="77777777" w:rsidR="007E74A5" w:rsidRPr="00420566" w:rsidRDefault="007E74A5" w:rsidP="005A3A91">
      <w:pPr>
        <w:ind w:firstLine="567"/>
        <w:jc w:val="both"/>
        <w:rPr>
          <w:sz w:val="28"/>
          <w:szCs w:val="28"/>
        </w:rPr>
      </w:pPr>
    </w:p>
    <w:p w14:paraId="095922DF" w14:textId="77777777" w:rsidR="005A3A91" w:rsidRPr="00420566" w:rsidRDefault="005A3A91" w:rsidP="005A3A91">
      <w:pPr>
        <w:ind w:firstLine="567"/>
        <w:jc w:val="both"/>
        <w:rPr>
          <w:sz w:val="28"/>
          <w:szCs w:val="28"/>
        </w:rPr>
      </w:pPr>
    </w:p>
    <w:p w14:paraId="3B9B76FD" w14:textId="77777777" w:rsidR="005A3A91" w:rsidRPr="00420566" w:rsidRDefault="005A3A91" w:rsidP="005A3A91">
      <w:pPr>
        <w:ind w:firstLine="567"/>
        <w:jc w:val="both"/>
        <w:rPr>
          <w:sz w:val="28"/>
          <w:szCs w:val="28"/>
        </w:rPr>
      </w:pPr>
    </w:p>
    <w:p w14:paraId="5630A7AB" w14:textId="77777777" w:rsidR="005A3A91" w:rsidRPr="00420566" w:rsidRDefault="005A3A91" w:rsidP="005A3A91">
      <w:pPr>
        <w:ind w:firstLine="567"/>
      </w:pPr>
    </w:p>
    <w:p w14:paraId="239D2A35" w14:textId="77777777" w:rsidR="005A3A91" w:rsidRPr="00420566" w:rsidRDefault="005A3A91" w:rsidP="005A3A91">
      <w:pPr>
        <w:ind w:firstLine="567"/>
        <w:jc w:val="both"/>
        <w:rPr>
          <w:sz w:val="28"/>
          <w:szCs w:val="28"/>
        </w:rPr>
      </w:pPr>
    </w:p>
    <w:p w14:paraId="390156DD" w14:textId="77777777" w:rsidR="005A3A91" w:rsidRPr="00420566" w:rsidRDefault="005A3A91" w:rsidP="005A3A91">
      <w:pPr>
        <w:jc w:val="center"/>
      </w:pPr>
      <w:r w:rsidRPr="00420566">
        <w:rPr>
          <w:noProof/>
          <w:color w:val="000080"/>
        </w:rPr>
        <w:lastRenderedPageBreak/>
        <w:drawing>
          <wp:inline distT="0" distB="0" distL="0" distR="0" wp14:anchorId="0B5F7F1A" wp14:editId="699BCDE7">
            <wp:extent cx="542925" cy="676275"/>
            <wp:effectExtent l="0" t="0" r="9525" b="9525"/>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36E3814" w14:textId="77777777" w:rsidR="005A3A91" w:rsidRPr="00420566" w:rsidRDefault="005A3A91" w:rsidP="005A3A91">
      <w:pPr>
        <w:jc w:val="center"/>
      </w:pPr>
    </w:p>
    <w:p w14:paraId="3669F7EF"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1A596D29" w14:textId="77777777" w:rsidR="005A3A91" w:rsidRPr="00420566" w:rsidRDefault="005A3A91" w:rsidP="005A3A91">
      <w:pPr>
        <w:jc w:val="center"/>
        <w:rPr>
          <w:b/>
          <w:color w:val="003366"/>
          <w:sz w:val="22"/>
        </w:rPr>
      </w:pPr>
      <w:r w:rsidRPr="00420566">
        <w:rPr>
          <w:b/>
          <w:color w:val="003366"/>
          <w:sz w:val="22"/>
        </w:rPr>
        <w:t>АДМИНИСТРАЦИИ</w:t>
      </w:r>
    </w:p>
    <w:p w14:paraId="73BD6F7F"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456B3E6B" w14:textId="77777777" w:rsidR="005A3A91" w:rsidRPr="00420566" w:rsidRDefault="005A3A91" w:rsidP="005A3A91">
      <w:pPr>
        <w:jc w:val="center"/>
        <w:rPr>
          <w:b/>
          <w:color w:val="003366"/>
        </w:rPr>
      </w:pPr>
      <w:r w:rsidRPr="00420566">
        <w:rPr>
          <w:b/>
          <w:color w:val="003366"/>
          <w:sz w:val="22"/>
        </w:rPr>
        <w:t>ИВАНОВСКОЙ ОБЛАСТИ</w:t>
      </w:r>
    </w:p>
    <w:p w14:paraId="3E465C46"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41E1757F"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2C4EB542" w14:textId="76408AE0"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628C77EC"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17" w:history="1">
              <w:r w:rsidRPr="00420566">
                <w:rPr>
                  <w:color w:val="0000FF"/>
                  <w:u w:val="single"/>
                </w:rPr>
                <w:t>admin.komsomolsk@mail.ru</w:t>
              </w:r>
            </w:hyperlink>
          </w:p>
        </w:tc>
      </w:tr>
      <w:tr w:rsidR="005A3A91" w:rsidRPr="00420566" w14:paraId="6733002A" w14:textId="77777777" w:rsidTr="005A3A91">
        <w:trPr>
          <w:gridBefore w:val="1"/>
          <w:wBefore w:w="108" w:type="dxa"/>
          <w:trHeight w:val="404"/>
        </w:trPr>
        <w:tc>
          <w:tcPr>
            <w:tcW w:w="360" w:type="dxa"/>
            <w:tcBorders>
              <w:top w:val="nil"/>
              <w:left w:val="nil"/>
              <w:bottom w:val="nil"/>
              <w:right w:val="nil"/>
            </w:tcBorders>
            <w:vAlign w:val="bottom"/>
          </w:tcPr>
          <w:p w14:paraId="01655E09"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28D52B08"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14E08862"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04DCD89B"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276E6899" w14:textId="77777777" w:rsidR="005A3A91" w:rsidRPr="00420566" w:rsidRDefault="005A3A91" w:rsidP="005A3A91">
            <w:pPr>
              <w:jc w:val="center"/>
            </w:pPr>
          </w:p>
        </w:tc>
        <w:tc>
          <w:tcPr>
            <w:tcW w:w="3186" w:type="dxa"/>
            <w:tcBorders>
              <w:top w:val="nil"/>
              <w:left w:val="nil"/>
              <w:bottom w:val="nil"/>
              <w:right w:val="nil"/>
            </w:tcBorders>
            <w:vAlign w:val="bottom"/>
          </w:tcPr>
          <w:p w14:paraId="51AF6CD7" w14:textId="77777777" w:rsidR="005A3A91" w:rsidRPr="00420566" w:rsidRDefault="005A3A91" w:rsidP="005A3A91"/>
        </w:tc>
        <w:tc>
          <w:tcPr>
            <w:tcW w:w="2338" w:type="dxa"/>
            <w:gridSpan w:val="2"/>
            <w:tcBorders>
              <w:top w:val="nil"/>
              <w:left w:val="nil"/>
              <w:bottom w:val="nil"/>
              <w:right w:val="nil"/>
            </w:tcBorders>
            <w:vAlign w:val="bottom"/>
          </w:tcPr>
          <w:p w14:paraId="51EF5F97" w14:textId="77777777" w:rsidR="005A3A91" w:rsidRPr="00420566" w:rsidRDefault="005A3A91" w:rsidP="005A3A91"/>
        </w:tc>
      </w:tr>
      <w:tr w:rsidR="005A3A91" w:rsidRPr="00420566" w14:paraId="7B0BCE05" w14:textId="77777777" w:rsidTr="005A3A91">
        <w:trPr>
          <w:gridAfter w:val="1"/>
          <w:wAfter w:w="305" w:type="dxa"/>
          <w:trHeight w:val="787"/>
        </w:trPr>
        <w:tc>
          <w:tcPr>
            <w:tcW w:w="9287" w:type="dxa"/>
            <w:gridSpan w:val="8"/>
            <w:tcBorders>
              <w:top w:val="nil"/>
              <w:left w:val="nil"/>
              <w:bottom w:val="nil"/>
              <w:right w:val="nil"/>
            </w:tcBorders>
            <w:hideMark/>
          </w:tcPr>
          <w:p w14:paraId="2A9A4312"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_315_</w:t>
            </w:r>
          </w:p>
        </w:tc>
      </w:tr>
    </w:tbl>
    <w:p w14:paraId="0EEB96C5" w14:textId="77777777" w:rsidR="005A3A91" w:rsidRPr="00420566" w:rsidRDefault="005A3A91" w:rsidP="005A3A91">
      <w:pPr>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w:t>
      </w:r>
      <w:r w:rsidRPr="00420566">
        <w:rPr>
          <w:sz w:val="24"/>
          <w:szCs w:val="24"/>
        </w:rPr>
        <w:t xml:space="preserve"> </w:t>
      </w:r>
      <w:r w:rsidRPr="00420566">
        <w:rPr>
          <w:b/>
          <w:sz w:val="24"/>
          <w:szCs w:val="24"/>
        </w:rPr>
        <w:t>на 2025 год.</w:t>
      </w:r>
    </w:p>
    <w:p w14:paraId="7F03CE44" w14:textId="77777777" w:rsidR="005A3A91" w:rsidRPr="00420566" w:rsidRDefault="005A3A91" w:rsidP="005A3A91">
      <w:pPr>
        <w:ind w:firstLine="426"/>
        <w:jc w:val="both"/>
        <w:rPr>
          <w:sz w:val="24"/>
          <w:szCs w:val="24"/>
        </w:rPr>
      </w:pPr>
    </w:p>
    <w:p w14:paraId="500D0A94"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73 «Об утверждении Положения о муниципальном лесном контроле в границах Комсомольского городского поселения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1F5B9D9E"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 на 2025 год (прилагается).</w:t>
      </w:r>
    </w:p>
    <w:p w14:paraId="18BA85AD"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46A6F811" w14:textId="77777777" w:rsidR="005A3A91" w:rsidRPr="00420566" w:rsidRDefault="005A3A91" w:rsidP="005A3A91">
      <w:pPr>
        <w:pStyle w:val="af1"/>
        <w:spacing w:after="0" w:line="240" w:lineRule="auto"/>
        <w:ind w:left="851"/>
        <w:jc w:val="both"/>
        <w:rPr>
          <w:rFonts w:ascii="Times New Roman" w:hAnsi="Times New Roman" w:cs="Times New Roman"/>
          <w:sz w:val="24"/>
          <w:szCs w:val="24"/>
        </w:rPr>
      </w:pPr>
    </w:p>
    <w:p w14:paraId="0E878330" w14:textId="77777777" w:rsidR="005A3A91" w:rsidRPr="00420566" w:rsidRDefault="005A3A91" w:rsidP="005A3A91">
      <w:pPr>
        <w:pStyle w:val="af1"/>
        <w:spacing w:after="0" w:line="240" w:lineRule="auto"/>
        <w:ind w:left="851"/>
        <w:jc w:val="both"/>
        <w:rPr>
          <w:rFonts w:ascii="Times New Roman" w:hAnsi="Times New Roman" w:cs="Times New Roman"/>
          <w:sz w:val="24"/>
          <w:szCs w:val="24"/>
        </w:rPr>
      </w:pPr>
    </w:p>
    <w:p w14:paraId="7FC08833"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1835FC79"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6A236FD1" w14:textId="77777777" w:rsidR="005A3A91" w:rsidRPr="00420566" w:rsidRDefault="005A3A91" w:rsidP="005A3A91">
      <w:pPr>
        <w:ind w:firstLine="426"/>
        <w:jc w:val="right"/>
        <w:rPr>
          <w:sz w:val="24"/>
          <w:szCs w:val="24"/>
        </w:rPr>
      </w:pPr>
    </w:p>
    <w:p w14:paraId="6C85982A" w14:textId="251CB7ED" w:rsidR="005A3A91" w:rsidRDefault="005A3A91" w:rsidP="005A3A91">
      <w:pPr>
        <w:ind w:firstLine="426"/>
        <w:jc w:val="right"/>
        <w:rPr>
          <w:sz w:val="24"/>
          <w:szCs w:val="24"/>
        </w:rPr>
      </w:pPr>
    </w:p>
    <w:p w14:paraId="59C8BF03" w14:textId="0554AD9C" w:rsidR="007E74A5" w:rsidRDefault="007E74A5" w:rsidP="005A3A91">
      <w:pPr>
        <w:ind w:firstLine="426"/>
        <w:jc w:val="right"/>
        <w:rPr>
          <w:sz w:val="24"/>
          <w:szCs w:val="24"/>
        </w:rPr>
      </w:pPr>
    </w:p>
    <w:p w14:paraId="1C94F325" w14:textId="19409222" w:rsidR="007E74A5" w:rsidRDefault="007E74A5" w:rsidP="005A3A91">
      <w:pPr>
        <w:ind w:firstLine="426"/>
        <w:jc w:val="right"/>
        <w:rPr>
          <w:sz w:val="24"/>
          <w:szCs w:val="24"/>
        </w:rPr>
      </w:pPr>
    </w:p>
    <w:p w14:paraId="5D32E4F6" w14:textId="04869D91" w:rsidR="007E74A5" w:rsidRDefault="007E74A5" w:rsidP="005A3A91">
      <w:pPr>
        <w:ind w:firstLine="426"/>
        <w:jc w:val="right"/>
        <w:rPr>
          <w:sz w:val="24"/>
          <w:szCs w:val="24"/>
        </w:rPr>
      </w:pPr>
    </w:p>
    <w:p w14:paraId="3B57823E" w14:textId="272C51B4" w:rsidR="007E74A5" w:rsidRDefault="007E74A5" w:rsidP="005A3A91">
      <w:pPr>
        <w:ind w:firstLine="426"/>
        <w:jc w:val="right"/>
        <w:rPr>
          <w:sz w:val="24"/>
          <w:szCs w:val="24"/>
        </w:rPr>
      </w:pPr>
    </w:p>
    <w:p w14:paraId="6A471D50" w14:textId="453C655F" w:rsidR="007E74A5" w:rsidRDefault="007E74A5" w:rsidP="005A3A91">
      <w:pPr>
        <w:ind w:firstLine="426"/>
        <w:jc w:val="right"/>
        <w:rPr>
          <w:sz w:val="24"/>
          <w:szCs w:val="24"/>
        </w:rPr>
      </w:pPr>
    </w:p>
    <w:p w14:paraId="3909C926" w14:textId="77777777" w:rsidR="007E74A5" w:rsidRPr="00420566" w:rsidRDefault="007E74A5" w:rsidP="005A3A91">
      <w:pPr>
        <w:ind w:firstLine="426"/>
        <w:jc w:val="right"/>
        <w:rPr>
          <w:sz w:val="24"/>
          <w:szCs w:val="24"/>
        </w:rPr>
      </w:pPr>
    </w:p>
    <w:p w14:paraId="5C2B6B08"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08B601C7"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496EEA09"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3F1544B2" w14:textId="77777777" w:rsidR="005A3A91" w:rsidRPr="00420566" w:rsidRDefault="005A3A91" w:rsidP="005A3A91">
      <w:pPr>
        <w:ind w:firstLine="426"/>
        <w:jc w:val="right"/>
        <w:rPr>
          <w:sz w:val="24"/>
          <w:szCs w:val="24"/>
        </w:rPr>
      </w:pPr>
      <w:r w:rsidRPr="00420566">
        <w:rPr>
          <w:sz w:val="24"/>
          <w:szCs w:val="24"/>
        </w:rPr>
        <w:t>от «10» декабря 2024 года № 315</w:t>
      </w:r>
    </w:p>
    <w:p w14:paraId="2DF929F2" w14:textId="77777777" w:rsidR="005A3A91" w:rsidRPr="00420566" w:rsidRDefault="005A3A91" w:rsidP="005A3A91">
      <w:pPr>
        <w:ind w:firstLine="426"/>
        <w:jc w:val="right"/>
        <w:rPr>
          <w:sz w:val="24"/>
          <w:szCs w:val="24"/>
        </w:rPr>
      </w:pPr>
    </w:p>
    <w:p w14:paraId="4ACAF51E" w14:textId="77777777" w:rsidR="005A3A91" w:rsidRPr="00420566" w:rsidRDefault="005A3A91" w:rsidP="005A3A91">
      <w:pPr>
        <w:jc w:val="center"/>
        <w:rPr>
          <w:b/>
          <w:sz w:val="24"/>
          <w:szCs w:val="24"/>
        </w:rPr>
      </w:pPr>
      <w:r w:rsidRPr="00420566">
        <w:rPr>
          <w:b/>
          <w:sz w:val="24"/>
          <w:szCs w:val="24"/>
        </w:rPr>
        <w:t>ПРОГРАММА</w:t>
      </w:r>
    </w:p>
    <w:p w14:paraId="672A4F52"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 на 2025 год</w:t>
      </w:r>
    </w:p>
    <w:p w14:paraId="5D31EB4F" w14:textId="77777777" w:rsidR="005A3A91" w:rsidRPr="00420566" w:rsidRDefault="005A3A91" w:rsidP="005A3A91">
      <w:pPr>
        <w:ind w:firstLine="851"/>
        <w:jc w:val="both"/>
        <w:rPr>
          <w:sz w:val="24"/>
          <w:szCs w:val="24"/>
        </w:rPr>
      </w:pPr>
    </w:p>
    <w:p w14:paraId="5F1D0C77"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7874181B" w14:textId="77777777" w:rsidR="005A3A91" w:rsidRPr="00420566" w:rsidRDefault="005A3A91" w:rsidP="005A3A91">
      <w:pPr>
        <w:ind w:firstLine="567"/>
        <w:jc w:val="both"/>
        <w:rPr>
          <w:sz w:val="24"/>
          <w:szCs w:val="24"/>
        </w:rPr>
      </w:pPr>
    </w:p>
    <w:p w14:paraId="18CDACB6"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73, осуществляет муниципальный лесной контроль за соблюдением требований к:</w:t>
      </w:r>
    </w:p>
    <w:p w14:paraId="256780FC" w14:textId="77777777" w:rsidR="005A3A91" w:rsidRPr="00420566" w:rsidRDefault="005A3A91" w:rsidP="005A3A91">
      <w:pPr>
        <w:ind w:firstLine="567"/>
        <w:jc w:val="both"/>
        <w:rPr>
          <w:sz w:val="24"/>
          <w:szCs w:val="24"/>
        </w:rPr>
      </w:pPr>
      <w:r w:rsidRPr="00420566">
        <w:rPr>
          <w:sz w:val="24"/>
          <w:szCs w:val="24"/>
        </w:rPr>
        <w:t xml:space="preserve">  - видам разрешенного использования леса, определяемым в соответствии со </w:t>
      </w:r>
      <w:hyperlink r:id="rId18" w:history="1">
        <w:r w:rsidRPr="00420566">
          <w:rPr>
            <w:rStyle w:val="a5"/>
            <w:sz w:val="24"/>
            <w:szCs w:val="24"/>
          </w:rPr>
          <w:t>статьей 25</w:t>
        </w:r>
      </w:hyperlink>
      <w:r w:rsidRPr="00420566">
        <w:rPr>
          <w:sz w:val="24"/>
          <w:szCs w:val="24"/>
        </w:rPr>
        <w:t xml:space="preserve"> Лесного кодекса Российской Федерации;</w:t>
      </w:r>
    </w:p>
    <w:p w14:paraId="0ECC063D" w14:textId="77777777" w:rsidR="005A3A91" w:rsidRPr="00420566" w:rsidRDefault="005A3A91" w:rsidP="005A3A91">
      <w:pPr>
        <w:ind w:firstLine="567"/>
        <w:jc w:val="both"/>
        <w:rPr>
          <w:sz w:val="24"/>
          <w:szCs w:val="24"/>
        </w:rPr>
      </w:pPr>
      <w:r w:rsidRPr="00420566">
        <w:rPr>
          <w:sz w:val="24"/>
          <w:szCs w:val="24"/>
        </w:rPr>
        <w:t>- возрастам рубок, расчетной лесосеке, срокам использования леса и другим параметрам его разрешенного использования;</w:t>
      </w:r>
    </w:p>
    <w:p w14:paraId="4417F899" w14:textId="77777777" w:rsidR="005A3A91" w:rsidRPr="00420566" w:rsidRDefault="005A3A91" w:rsidP="005A3A91">
      <w:pPr>
        <w:ind w:firstLine="567"/>
        <w:jc w:val="both"/>
        <w:rPr>
          <w:sz w:val="24"/>
          <w:szCs w:val="24"/>
        </w:rPr>
      </w:pPr>
      <w:r w:rsidRPr="00420566">
        <w:rPr>
          <w:sz w:val="24"/>
          <w:szCs w:val="24"/>
        </w:rPr>
        <w:t>- ограничениям использования леса в соответствии со статьей 27 Лесного кодекса Российской Федерации;</w:t>
      </w:r>
    </w:p>
    <w:p w14:paraId="66A8E663" w14:textId="77777777" w:rsidR="005A3A91" w:rsidRPr="00420566" w:rsidRDefault="005A3A91" w:rsidP="005A3A91">
      <w:pPr>
        <w:ind w:firstLine="567"/>
        <w:jc w:val="both"/>
        <w:rPr>
          <w:sz w:val="24"/>
          <w:szCs w:val="24"/>
        </w:rPr>
      </w:pPr>
      <w:r w:rsidRPr="00420566">
        <w:rPr>
          <w:sz w:val="24"/>
          <w:szCs w:val="24"/>
        </w:rPr>
        <w:t>- охране, защите, воспроизводству леса.</w:t>
      </w:r>
    </w:p>
    <w:p w14:paraId="789B57E0" w14:textId="77777777" w:rsidR="005A3A91" w:rsidRPr="00420566" w:rsidRDefault="005A3A91" w:rsidP="005A3A91">
      <w:pPr>
        <w:ind w:firstLine="567"/>
        <w:jc w:val="both"/>
        <w:rPr>
          <w:sz w:val="24"/>
          <w:szCs w:val="24"/>
        </w:rPr>
      </w:pPr>
      <w:r w:rsidRPr="00420566">
        <w:rPr>
          <w:sz w:val="24"/>
          <w:szCs w:val="24"/>
        </w:rPr>
        <w:t>Объектами муниципального лесного контроля являются:</w:t>
      </w:r>
    </w:p>
    <w:p w14:paraId="7A872C80" w14:textId="77777777" w:rsidR="005A3A91" w:rsidRPr="00420566" w:rsidRDefault="005A3A91" w:rsidP="005A3A91">
      <w:pPr>
        <w:ind w:firstLine="567"/>
        <w:jc w:val="both"/>
        <w:rPr>
          <w:sz w:val="24"/>
          <w:szCs w:val="24"/>
        </w:rPr>
      </w:pPr>
      <w:r w:rsidRPr="00420566">
        <w:rPr>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14:paraId="2EC31BB8" w14:textId="77777777" w:rsidR="005A3A91" w:rsidRPr="00420566" w:rsidRDefault="005A3A91" w:rsidP="005A3A91">
      <w:pPr>
        <w:ind w:firstLine="567"/>
        <w:jc w:val="both"/>
        <w:rPr>
          <w:sz w:val="24"/>
          <w:szCs w:val="24"/>
        </w:rPr>
      </w:pPr>
      <w:r w:rsidRPr="00420566">
        <w:rPr>
          <w:sz w:val="24"/>
          <w:szCs w:val="24"/>
        </w:rPr>
        <w:t>б) производственные объекты:</w:t>
      </w:r>
    </w:p>
    <w:p w14:paraId="0E0B2702" w14:textId="77777777" w:rsidR="005A3A91" w:rsidRPr="00420566" w:rsidRDefault="005A3A91" w:rsidP="005A3A91">
      <w:pPr>
        <w:ind w:firstLine="567"/>
        <w:jc w:val="both"/>
        <w:rPr>
          <w:sz w:val="24"/>
          <w:szCs w:val="24"/>
        </w:rPr>
      </w:pPr>
      <w:r w:rsidRPr="00420566">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5CE41DF0" w14:textId="77777777" w:rsidR="005A3A91" w:rsidRPr="00420566" w:rsidRDefault="005A3A91" w:rsidP="005A3A91">
      <w:pPr>
        <w:ind w:firstLine="567"/>
        <w:jc w:val="both"/>
        <w:rPr>
          <w:sz w:val="24"/>
          <w:szCs w:val="24"/>
        </w:rPr>
      </w:pPr>
      <w:r w:rsidRPr="00420566">
        <w:rPr>
          <w:sz w:val="24"/>
          <w:szCs w:val="24"/>
        </w:rPr>
        <w:t>средства предупреждения и тушения лесных пожаров;</w:t>
      </w:r>
    </w:p>
    <w:p w14:paraId="365D7274" w14:textId="77777777" w:rsidR="005A3A91" w:rsidRPr="00420566" w:rsidRDefault="005A3A91" w:rsidP="005A3A91">
      <w:pPr>
        <w:ind w:firstLine="567"/>
        <w:jc w:val="both"/>
        <w:rPr>
          <w:sz w:val="24"/>
          <w:szCs w:val="24"/>
        </w:rPr>
      </w:pPr>
      <w:r w:rsidRPr="00420566">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14:paraId="39FCA60E" w14:textId="77777777" w:rsidR="005A3A91" w:rsidRPr="00420566" w:rsidRDefault="005A3A91" w:rsidP="005A3A91">
      <w:pPr>
        <w:ind w:firstLine="567"/>
        <w:jc w:val="both"/>
        <w:rPr>
          <w:sz w:val="24"/>
          <w:szCs w:val="24"/>
        </w:rPr>
      </w:pPr>
      <w:r w:rsidRPr="00420566">
        <w:rPr>
          <w:sz w:val="24"/>
          <w:szCs w:val="24"/>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Комсомольского городского поселения Комсомольского муниципального района Ивановской области</w:t>
      </w:r>
      <w:r w:rsidRPr="00420566">
        <w:rPr>
          <w:i/>
          <w:iCs/>
          <w:sz w:val="24"/>
          <w:szCs w:val="24"/>
        </w:rPr>
        <w:t xml:space="preserve"> </w:t>
      </w:r>
      <w:r w:rsidRPr="00420566">
        <w:rPr>
          <w:sz w:val="24"/>
          <w:szCs w:val="24"/>
        </w:rPr>
        <w:t>(далее</w:t>
      </w:r>
      <w:r w:rsidRPr="00420566">
        <w:rPr>
          <w:i/>
          <w:iCs/>
          <w:sz w:val="24"/>
          <w:szCs w:val="24"/>
        </w:rPr>
        <w:t xml:space="preserve"> – </w:t>
      </w:r>
      <w:r w:rsidRPr="00420566">
        <w:rPr>
          <w:sz w:val="24"/>
          <w:szCs w:val="24"/>
        </w:rPr>
        <w:t>лесные участки, находящиеся в муниципальной собственности</w:t>
      </w:r>
      <w:r w:rsidRPr="00420566">
        <w:rPr>
          <w:i/>
          <w:iCs/>
          <w:sz w:val="24"/>
          <w:szCs w:val="24"/>
        </w:rPr>
        <w:t>)</w:t>
      </w:r>
      <w:r w:rsidRPr="00420566">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r w:rsidRPr="00420566">
        <w:rPr>
          <w:i/>
          <w:iCs/>
          <w:sz w:val="24"/>
          <w:szCs w:val="24"/>
        </w:rPr>
        <w:t xml:space="preserve"> </w:t>
      </w:r>
      <w:r w:rsidRPr="00420566">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2C7B3FBA" w14:textId="77777777" w:rsidR="005A3A91" w:rsidRPr="00420566" w:rsidRDefault="005A3A91" w:rsidP="005A3A91">
      <w:pPr>
        <w:ind w:firstLine="567"/>
        <w:jc w:val="both"/>
        <w:rPr>
          <w:sz w:val="24"/>
          <w:szCs w:val="24"/>
        </w:rPr>
      </w:pPr>
      <w:r w:rsidRPr="00420566">
        <w:rPr>
          <w:sz w:val="24"/>
          <w:szCs w:val="24"/>
        </w:rPr>
        <w:t>В 2024 году контрольные мероприятия не проводились.</w:t>
      </w:r>
    </w:p>
    <w:p w14:paraId="0F4897D8" w14:textId="77777777" w:rsidR="005A3A91" w:rsidRPr="00420566" w:rsidRDefault="005A3A91" w:rsidP="005A3A91">
      <w:pPr>
        <w:ind w:firstLine="567"/>
        <w:jc w:val="both"/>
        <w:rPr>
          <w:sz w:val="24"/>
          <w:szCs w:val="24"/>
        </w:rPr>
      </w:pPr>
      <w:r w:rsidRPr="00420566">
        <w:rPr>
          <w:sz w:val="24"/>
          <w:szCs w:val="24"/>
        </w:rPr>
        <w:lastRenderedPageBreak/>
        <w:t>В целях предупреждения нарушений обязательных требований профилактическое сопровождение в текущем периоде направлено на:</w:t>
      </w:r>
    </w:p>
    <w:p w14:paraId="6EF5E1B4"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69E0A4FC"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6A263548"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56D6EDE9" w14:textId="77777777" w:rsidR="005A3A91" w:rsidRPr="00420566" w:rsidRDefault="005A3A91" w:rsidP="005A3A91">
      <w:pPr>
        <w:ind w:firstLine="567"/>
        <w:jc w:val="both"/>
        <w:rPr>
          <w:sz w:val="24"/>
          <w:szCs w:val="24"/>
        </w:rPr>
      </w:pPr>
    </w:p>
    <w:p w14:paraId="0E71ECEC"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439AD514" w14:textId="77777777" w:rsidR="005A3A91" w:rsidRPr="00420566" w:rsidRDefault="005A3A91" w:rsidP="005A3A91">
      <w:pPr>
        <w:ind w:firstLine="567"/>
        <w:jc w:val="both"/>
        <w:rPr>
          <w:sz w:val="24"/>
          <w:szCs w:val="24"/>
        </w:rPr>
      </w:pPr>
    </w:p>
    <w:p w14:paraId="25ED34B6"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180BF8CB"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1E5452F3"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23FEE788"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0505092D"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D3DC2BD"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356499C3"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6F6BA428"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0F8575F7"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0E0B39B5"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5FB19856"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3B2E154D"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71F400B0"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38CB5859"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6C092446"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35C17862"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5A341141"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1A86D9A9" w14:textId="77777777" w:rsidR="005A3A91" w:rsidRPr="00420566" w:rsidRDefault="005A3A91" w:rsidP="005A3A91">
      <w:pPr>
        <w:ind w:firstLine="567"/>
        <w:jc w:val="both"/>
        <w:rPr>
          <w:sz w:val="24"/>
          <w:szCs w:val="24"/>
        </w:rPr>
      </w:pPr>
    </w:p>
    <w:p w14:paraId="4258E337"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67117F02"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25425B40"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07DAA40F"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7DB372D3"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48FAEA"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2CEE35C"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5F52007"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5425D4AE"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69D47C0F"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17A83686"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2B407BD0"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63DA98D3"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6D94EEFE"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4A5D04FB"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715E1BE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5A17000"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1D526EDE"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7E73FD55"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42CA990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DC2F866"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2605B42"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0599C8A0"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77B246D6"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0D54801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051EA1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BC05F89"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5E1DD59F"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39992036"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42757D3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D63A2F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18E7442" w14:textId="77777777" w:rsidR="005A3A91" w:rsidRPr="00420566" w:rsidRDefault="005A3A91" w:rsidP="005A3A91">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610EE423"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1352FC97"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71B0F99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17BABE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26FD5D7"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776B7976"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711F9455"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638A737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0CF19D6"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07EFF23" w14:textId="77777777" w:rsidR="005A3A91" w:rsidRPr="00420566" w:rsidRDefault="005A3A91" w:rsidP="005A3A91">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730E8DFF"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106A56E4"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A9427FE"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7AE321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41EE310"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4FF998C1" w14:textId="77777777" w:rsidR="005A3A91" w:rsidRPr="00420566" w:rsidRDefault="005A3A91" w:rsidP="005A3A91">
            <w:pPr>
              <w:jc w:val="both"/>
              <w:rPr>
                <w:sz w:val="24"/>
                <w:szCs w:val="24"/>
              </w:rPr>
            </w:pPr>
            <w:r w:rsidRPr="00420566">
              <w:rPr>
                <w:sz w:val="24"/>
                <w:szCs w:val="24"/>
              </w:rPr>
              <w:t xml:space="preserve">Подготовка и размещение доклада о муниципальном </w:t>
            </w:r>
            <w:r w:rsidRPr="00420566">
              <w:rPr>
                <w:sz w:val="24"/>
                <w:szCs w:val="24"/>
              </w:rPr>
              <w:lastRenderedPageBreak/>
              <w:t>контроле</w:t>
            </w:r>
          </w:p>
        </w:tc>
        <w:tc>
          <w:tcPr>
            <w:tcW w:w="2267" w:type="dxa"/>
            <w:tcBorders>
              <w:top w:val="single" w:sz="4" w:space="0" w:color="auto"/>
              <w:left w:val="single" w:sz="4" w:space="0" w:color="auto"/>
              <w:bottom w:val="single" w:sz="4" w:space="0" w:color="auto"/>
              <w:right w:val="single" w:sz="4" w:space="0" w:color="auto"/>
            </w:tcBorders>
            <w:hideMark/>
          </w:tcPr>
          <w:p w14:paraId="35661571" w14:textId="77777777" w:rsidR="005A3A91" w:rsidRPr="00420566" w:rsidRDefault="005A3A91" w:rsidP="005A3A91">
            <w:pPr>
              <w:jc w:val="both"/>
              <w:rPr>
                <w:sz w:val="24"/>
                <w:szCs w:val="24"/>
              </w:rPr>
            </w:pPr>
            <w:r w:rsidRPr="00420566">
              <w:rPr>
                <w:sz w:val="24"/>
                <w:szCs w:val="24"/>
              </w:rPr>
              <w:lastRenderedPageBreak/>
              <w:t>не позднее 15 марта 2025 года</w:t>
            </w:r>
          </w:p>
        </w:tc>
        <w:tc>
          <w:tcPr>
            <w:tcW w:w="3117" w:type="dxa"/>
            <w:tcBorders>
              <w:top w:val="single" w:sz="4" w:space="0" w:color="auto"/>
              <w:left w:val="single" w:sz="4" w:space="0" w:color="auto"/>
              <w:bottom w:val="single" w:sz="4" w:space="0" w:color="auto"/>
              <w:right w:val="single" w:sz="4" w:space="0" w:color="auto"/>
            </w:tcBorders>
            <w:hideMark/>
          </w:tcPr>
          <w:p w14:paraId="285172CF"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BB6ACA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0C53DE1" w14:textId="77777777" w:rsidR="005A3A91" w:rsidRPr="00420566" w:rsidRDefault="005A3A91" w:rsidP="005A3A91">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39E3B52F"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6FAA9ABF"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7EFF86F2" w14:textId="77777777" w:rsidR="005A3A91" w:rsidRPr="00420566" w:rsidRDefault="005A3A91" w:rsidP="005A3A91">
            <w:pPr>
              <w:jc w:val="both"/>
              <w:rPr>
                <w:sz w:val="24"/>
                <w:szCs w:val="24"/>
              </w:rPr>
            </w:pPr>
            <w:r w:rsidRPr="00420566">
              <w:rPr>
                <w:sz w:val="24"/>
                <w:szCs w:val="24"/>
              </w:rPr>
              <w:t xml:space="preserve">не позднее </w:t>
            </w:r>
          </w:p>
          <w:p w14:paraId="2BE8F1F8" w14:textId="77777777" w:rsidR="005A3A91" w:rsidRPr="00420566" w:rsidRDefault="005A3A91" w:rsidP="005A3A91">
            <w:pPr>
              <w:jc w:val="both"/>
              <w:rPr>
                <w:sz w:val="24"/>
                <w:szCs w:val="24"/>
              </w:rPr>
            </w:pPr>
            <w:r w:rsidRPr="00420566">
              <w:rPr>
                <w:sz w:val="24"/>
                <w:szCs w:val="24"/>
              </w:rPr>
              <w:t xml:space="preserve">1 октября 2025 г. </w:t>
            </w:r>
          </w:p>
          <w:p w14:paraId="22977AE8"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2852D885"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0D492FA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D506D9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A0A7456" w14:textId="77777777" w:rsidR="005A3A91" w:rsidRPr="00420566" w:rsidRDefault="005A3A91" w:rsidP="005A3A91">
            <w:pPr>
              <w:jc w:val="both"/>
              <w:rPr>
                <w:sz w:val="24"/>
                <w:szCs w:val="24"/>
              </w:rPr>
            </w:pPr>
            <w:r w:rsidRPr="00420566">
              <w:rPr>
                <w:sz w:val="24"/>
                <w:szCs w:val="24"/>
              </w:rPr>
              <w:t>19.</w:t>
            </w:r>
          </w:p>
        </w:tc>
        <w:tc>
          <w:tcPr>
            <w:tcW w:w="3402" w:type="dxa"/>
            <w:tcBorders>
              <w:top w:val="single" w:sz="4" w:space="0" w:color="auto"/>
              <w:left w:val="single" w:sz="4" w:space="0" w:color="auto"/>
              <w:bottom w:val="single" w:sz="4" w:space="0" w:color="auto"/>
              <w:right w:val="single" w:sz="4" w:space="0" w:color="auto"/>
            </w:tcBorders>
            <w:hideMark/>
          </w:tcPr>
          <w:p w14:paraId="3E1DCFC6"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18B8B22E"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00983AA0"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6B0DAA2B" w14:textId="77777777" w:rsidR="005A3A91" w:rsidRPr="00420566" w:rsidRDefault="005A3A91" w:rsidP="005A3A91">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06462D9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9327AA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1895BB4"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2D8FC90E"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0020EE90"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0A6CC0F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1DEBA6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0972042" w14:textId="77777777" w:rsidR="005A3A91" w:rsidRPr="00420566" w:rsidRDefault="005A3A91" w:rsidP="005A3A91">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70BD743F"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2F2179F7"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3250D3EB"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261DBB4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8A11D8A"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17F70C1B"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7B981A88"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153ED27D"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2786B924"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DA6A9FF"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5DD48A9B" w14:textId="77777777" w:rsidR="005A3A91" w:rsidRPr="00420566" w:rsidRDefault="005A3A91" w:rsidP="005A3A91">
            <w:pPr>
              <w:jc w:val="both"/>
              <w:rPr>
                <w:sz w:val="24"/>
                <w:szCs w:val="24"/>
              </w:rPr>
            </w:pPr>
            <w:r w:rsidRPr="00420566">
              <w:rPr>
                <w:sz w:val="24"/>
                <w:szCs w:val="24"/>
              </w:rPr>
              <w:t xml:space="preserve">Разработка и утверждение Программы (Плана) профилактики рисков причинения вреда (ущерба) охраняемым законом </w:t>
            </w:r>
            <w:r w:rsidRPr="00420566">
              <w:rPr>
                <w:sz w:val="24"/>
                <w:szCs w:val="24"/>
              </w:rPr>
              <w:lastRenderedPageBreak/>
              <w:t>ценностям по муниципальному контролю на 2025 год</w:t>
            </w:r>
          </w:p>
        </w:tc>
        <w:tc>
          <w:tcPr>
            <w:tcW w:w="2267" w:type="dxa"/>
            <w:tcBorders>
              <w:top w:val="single" w:sz="4" w:space="0" w:color="auto"/>
              <w:left w:val="single" w:sz="4" w:space="0" w:color="auto"/>
              <w:bottom w:val="single" w:sz="4" w:space="0" w:color="auto"/>
              <w:right w:val="single" w:sz="4" w:space="0" w:color="auto"/>
            </w:tcBorders>
          </w:tcPr>
          <w:p w14:paraId="3DD63686" w14:textId="77777777" w:rsidR="005A3A91" w:rsidRPr="00420566" w:rsidRDefault="005A3A91" w:rsidP="005A3A91">
            <w:pPr>
              <w:jc w:val="both"/>
              <w:rPr>
                <w:sz w:val="24"/>
                <w:szCs w:val="24"/>
              </w:rPr>
            </w:pPr>
            <w:r w:rsidRPr="00420566">
              <w:rPr>
                <w:sz w:val="24"/>
                <w:szCs w:val="24"/>
              </w:rPr>
              <w:lastRenderedPageBreak/>
              <w:t xml:space="preserve">не позднее </w:t>
            </w:r>
          </w:p>
          <w:p w14:paraId="5DF680D4" w14:textId="77777777" w:rsidR="005A3A91" w:rsidRPr="00420566" w:rsidRDefault="005A3A91" w:rsidP="005A3A91">
            <w:pPr>
              <w:jc w:val="both"/>
              <w:rPr>
                <w:sz w:val="24"/>
                <w:szCs w:val="24"/>
              </w:rPr>
            </w:pPr>
            <w:r w:rsidRPr="00420566">
              <w:rPr>
                <w:sz w:val="24"/>
                <w:szCs w:val="24"/>
              </w:rPr>
              <w:t>1 октября 2025 г. (разработка);</w:t>
            </w:r>
          </w:p>
          <w:p w14:paraId="54B9302A" w14:textId="77777777" w:rsidR="005A3A91" w:rsidRPr="00420566" w:rsidRDefault="005A3A91" w:rsidP="005A3A91">
            <w:pPr>
              <w:jc w:val="both"/>
              <w:rPr>
                <w:sz w:val="24"/>
                <w:szCs w:val="24"/>
              </w:rPr>
            </w:pPr>
            <w:r w:rsidRPr="00420566">
              <w:rPr>
                <w:sz w:val="24"/>
                <w:szCs w:val="24"/>
              </w:rPr>
              <w:t xml:space="preserve">не позднее </w:t>
            </w:r>
          </w:p>
          <w:p w14:paraId="5F798B5B" w14:textId="77777777" w:rsidR="005A3A91" w:rsidRPr="00420566" w:rsidRDefault="005A3A91" w:rsidP="005A3A91">
            <w:pPr>
              <w:jc w:val="both"/>
              <w:rPr>
                <w:sz w:val="24"/>
                <w:szCs w:val="24"/>
              </w:rPr>
            </w:pPr>
            <w:r w:rsidRPr="00420566">
              <w:rPr>
                <w:sz w:val="24"/>
                <w:szCs w:val="24"/>
              </w:rPr>
              <w:t>20 декабря 2025 г.</w:t>
            </w:r>
          </w:p>
          <w:p w14:paraId="54E40291" w14:textId="77777777" w:rsidR="005A3A91" w:rsidRPr="00420566" w:rsidRDefault="005A3A91" w:rsidP="005A3A91">
            <w:pPr>
              <w:jc w:val="both"/>
              <w:rPr>
                <w:sz w:val="24"/>
                <w:szCs w:val="24"/>
              </w:rPr>
            </w:pPr>
            <w:r w:rsidRPr="00420566">
              <w:rPr>
                <w:sz w:val="24"/>
                <w:szCs w:val="24"/>
              </w:rPr>
              <w:lastRenderedPageBreak/>
              <w:t>(утверждение)</w:t>
            </w:r>
          </w:p>
          <w:p w14:paraId="4A434CB7"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12E2F2BB"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294A539C"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76795F4F"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096CBFD7"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3764F88"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0CD5CF4E"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017E8DF9" w14:textId="77777777" w:rsidR="005A3A91" w:rsidRPr="00420566" w:rsidRDefault="005A3A91" w:rsidP="005A3A91">
            <w:pPr>
              <w:jc w:val="both"/>
              <w:rPr>
                <w:sz w:val="24"/>
                <w:szCs w:val="24"/>
              </w:rPr>
            </w:pPr>
            <w:r w:rsidRPr="00420566">
              <w:rPr>
                <w:sz w:val="24"/>
                <w:szCs w:val="24"/>
              </w:rPr>
              <w:t>1) Организация и осуществление муниципального лесного контроля;</w:t>
            </w:r>
          </w:p>
          <w:p w14:paraId="6F194A7E"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384BB717"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лесной контроль;</w:t>
            </w:r>
          </w:p>
          <w:p w14:paraId="4BBBC15A"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7CF564EC" w14:textId="77777777" w:rsidR="005A3A91" w:rsidRPr="00420566" w:rsidRDefault="005A3A91" w:rsidP="005A3A91">
            <w:pPr>
              <w:jc w:val="both"/>
              <w:rPr>
                <w:sz w:val="24"/>
                <w:szCs w:val="24"/>
              </w:rPr>
            </w:pPr>
            <w:r w:rsidRPr="00420566">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6D2D99A8"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305050E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C084DAF"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5598FD5A"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693C4A2C"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48F66A14" w14:textId="77777777" w:rsidR="005A3A91" w:rsidRPr="00420566" w:rsidRDefault="005A3A91" w:rsidP="005A3A91">
            <w:pPr>
              <w:jc w:val="both"/>
              <w:rPr>
                <w:sz w:val="24"/>
                <w:szCs w:val="24"/>
              </w:rPr>
            </w:pPr>
            <w:r w:rsidRPr="00420566">
              <w:rPr>
                <w:sz w:val="24"/>
                <w:szCs w:val="24"/>
              </w:rPr>
              <w:t>инспекторы</w:t>
            </w:r>
          </w:p>
        </w:tc>
      </w:tr>
    </w:tbl>
    <w:p w14:paraId="143CFE12" w14:textId="77777777" w:rsidR="005A3A91" w:rsidRPr="00420566" w:rsidRDefault="005A3A91" w:rsidP="005A3A91">
      <w:pPr>
        <w:jc w:val="both"/>
        <w:rPr>
          <w:sz w:val="24"/>
          <w:szCs w:val="24"/>
        </w:rPr>
      </w:pPr>
    </w:p>
    <w:p w14:paraId="02EBC2F2"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29A27F8E"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5A04228F" w14:textId="77777777" w:rsidR="005A3A91" w:rsidRPr="00420566" w:rsidRDefault="005A3A91" w:rsidP="005A3A91">
      <w:pPr>
        <w:ind w:firstLine="567"/>
        <w:jc w:val="both"/>
        <w:rPr>
          <w:sz w:val="24"/>
          <w:szCs w:val="24"/>
        </w:rPr>
      </w:pPr>
    </w:p>
    <w:p w14:paraId="6BAEACBA" w14:textId="77777777" w:rsidR="005A3A91" w:rsidRPr="00420566" w:rsidRDefault="005A3A91" w:rsidP="005A3A91">
      <w:pPr>
        <w:ind w:firstLine="567"/>
        <w:jc w:val="both"/>
        <w:rPr>
          <w:sz w:val="24"/>
          <w:szCs w:val="24"/>
        </w:rPr>
      </w:pPr>
      <w:r w:rsidRPr="00420566">
        <w:rPr>
          <w:sz w:val="24"/>
          <w:szCs w:val="24"/>
        </w:rPr>
        <w:lastRenderedPageBreak/>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2725412D"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5B421A83"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4B1C8B86"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11FFF227"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22F97E7D"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58763D5A" w14:textId="77777777" w:rsidR="005A3A91" w:rsidRPr="00420566" w:rsidRDefault="005A3A91" w:rsidP="005A3A91">
            <w:pPr>
              <w:jc w:val="both"/>
              <w:rPr>
                <w:sz w:val="24"/>
                <w:szCs w:val="24"/>
              </w:rPr>
            </w:pPr>
            <w:r w:rsidRPr="00420566">
              <w:rPr>
                <w:sz w:val="24"/>
                <w:szCs w:val="24"/>
              </w:rPr>
              <w:t>Величина</w:t>
            </w:r>
          </w:p>
        </w:tc>
      </w:tr>
      <w:tr w:rsidR="005A3A91" w:rsidRPr="00420566" w14:paraId="1C0F2796"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12167C0"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199602F3"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2AFBE1B8" w14:textId="77777777" w:rsidR="005A3A91" w:rsidRPr="00420566" w:rsidRDefault="005A3A91" w:rsidP="005A3A91">
            <w:pPr>
              <w:jc w:val="both"/>
              <w:rPr>
                <w:sz w:val="24"/>
                <w:szCs w:val="24"/>
              </w:rPr>
            </w:pPr>
            <w:r w:rsidRPr="00420566">
              <w:rPr>
                <w:sz w:val="24"/>
                <w:szCs w:val="24"/>
              </w:rPr>
              <w:t>100 %</w:t>
            </w:r>
          </w:p>
        </w:tc>
      </w:tr>
      <w:tr w:rsidR="005A3A91" w:rsidRPr="00420566" w14:paraId="5E43313C"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0C6E73DF"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045FE557"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6DEDFE57"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66B9D158"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2C4BEB6"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60D525E1"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6C1B19CD"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01A11130" w14:textId="77777777" w:rsidR="005A3A91" w:rsidRPr="00420566" w:rsidRDefault="005A3A91" w:rsidP="005A3A91">
      <w:pPr>
        <w:ind w:firstLine="567"/>
        <w:jc w:val="both"/>
        <w:rPr>
          <w:sz w:val="28"/>
          <w:szCs w:val="28"/>
        </w:rPr>
      </w:pPr>
    </w:p>
    <w:p w14:paraId="1B1D075A" w14:textId="77777777" w:rsidR="005A3A91" w:rsidRPr="00420566" w:rsidRDefault="005A3A91" w:rsidP="005A3A91">
      <w:pPr>
        <w:ind w:firstLine="567"/>
        <w:jc w:val="both"/>
        <w:rPr>
          <w:sz w:val="28"/>
          <w:szCs w:val="28"/>
        </w:rPr>
      </w:pPr>
    </w:p>
    <w:p w14:paraId="43AFC1EA" w14:textId="77777777" w:rsidR="005A3A91" w:rsidRPr="00420566" w:rsidRDefault="005A3A91" w:rsidP="005A3A91">
      <w:pPr>
        <w:ind w:firstLine="567"/>
        <w:jc w:val="both"/>
        <w:rPr>
          <w:sz w:val="28"/>
          <w:szCs w:val="28"/>
        </w:rPr>
      </w:pPr>
    </w:p>
    <w:p w14:paraId="48AF1885" w14:textId="47769643" w:rsidR="005A3A91" w:rsidRDefault="005A3A91" w:rsidP="005A3A91">
      <w:pPr>
        <w:ind w:firstLine="567"/>
        <w:jc w:val="both"/>
        <w:rPr>
          <w:sz w:val="28"/>
          <w:szCs w:val="28"/>
        </w:rPr>
      </w:pPr>
    </w:p>
    <w:p w14:paraId="2B6F71EA" w14:textId="6D71F539" w:rsidR="007E74A5" w:rsidRDefault="007E74A5" w:rsidP="005A3A91">
      <w:pPr>
        <w:ind w:firstLine="567"/>
        <w:jc w:val="both"/>
        <w:rPr>
          <w:sz w:val="28"/>
          <w:szCs w:val="28"/>
        </w:rPr>
      </w:pPr>
    </w:p>
    <w:p w14:paraId="47D97608" w14:textId="7C91E127" w:rsidR="007E74A5" w:rsidRDefault="007E74A5" w:rsidP="005A3A91">
      <w:pPr>
        <w:ind w:firstLine="567"/>
        <w:jc w:val="both"/>
        <w:rPr>
          <w:sz w:val="28"/>
          <w:szCs w:val="28"/>
        </w:rPr>
      </w:pPr>
    </w:p>
    <w:p w14:paraId="0377839E" w14:textId="1B00EDFC" w:rsidR="007E74A5" w:rsidRDefault="007E74A5" w:rsidP="005A3A91">
      <w:pPr>
        <w:ind w:firstLine="567"/>
        <w:jc w:val="both"/>
        <w:rPr>
          <w:sz w:val="28"/>
          <w:szCs w:val="28"/>
        </w:rPr>
      </w:pPr>
    </w:p>
    <w:p w14:paraId="0DB6AF1F" w14:textId="3468F22F" w:rsidR="007E74A5" w:rsidRDefault="007E74A5" w:rsidP="005A3A91">
      <w:pPr>
        <w:ind w:firstLine="567"/>
        <w:jc w:val="both"/>
        <w:rPr>
          <w:sz w:val="28"/>
          <w:szCs w:val="28"/>
        </w:rPr>
      </w:pPr>
    </w:p>
    <w:p w14:paraId="391FB836" w14:textId="10EABFDE" w:rsidR="007E74A5" w:rsidRDefault="007E74A5" w:rsidP="005A3A91">
      <w:pPr>
        <w:ind w:firstLine="567"/>
        <w:jc w:val="both"/>
        <w:rPr>
          <w:sz w:val="28"/>
          <w:szCs w:val="28"/>
        </w:rPr>
      </w:pPr>
    </w:p>
    <w:p w14:paraId="18CF6FBB" w14:textId="68FE28BB" w:rsidR="007E74A5" w:rsidRDefault="007E74A5" w:rsidP="005A3A91">
      <w:pPr>
        <w:ind w:firstLine="567"/>
        <w:jc w:val="both"/>
        <w:rPr>
          <w:sz w:val="28"/>
          <w:szCs w:val="28"/>
        </w:rPr>
      </w:pPr>
    </w:p>
    <w:p w14:paraId="796D78EE" w14:textId="77C52AFC" w:rsidR="007E74A5" w:rsidRDefault="007E74A5" w:rsidP="005A3A91">
      <w:pPr>
        <w:ind w:firstLine="567"/>
        <w:jc w:val="both"/>
        <w:rPr>
          <w:sz w:val="28"/>
          <w:szCs w:val="28"/>
        </w:rPr>
      </w:pPr>
    </w:p>
    <w:p w14:paraId="620EEE5F" w14:textId="71DB90D8" w:rsidR="007E74A5" w:rsidRDefault="007E74A5" w:rsidP="005A3A91">
      <w:pPr>
        <w:ind w:firstLine="567"/>
        <w:jc w:val="both"/>
        <w:rPr>
          <w:sz w:val="28"/>
          <w:szCs w:val="28"/>
        </w:rPr>
      </w:pPr>
    </w:p>
    <w:p w14:paraId="0F50A29C" w14:textId="237B0321" w:rsidR="007E74A5" w:rsidRDefault="007E74A5" w:rsidP="005A3A91">
      <w:pPr>
        <w:ind w:firstLine="567"/>
        <w:jc w:val="both"/>
        <w:rPr>
          <w:sz w:val="28"/>
          <w:szCs w:val="28"/>
        </w:rPr>
      </w:pPr>
    </w:p>
    <w:p w14:paraId="4133D544" w14:textId="7C896818" w:rsidR="007E74A5" w:rsidRDefault="007E74A5" w:rsidP="005A3A91">
      <w:pPr>
        <w:ind w:firstLine="567"/>
        <w:jc w:val="both"/>
        <w:rPr>
          <w:sz w:val="28"/>
          <w:szCs w:val="28"/>
        </w:rPr>
      </w:pPr>
    </w:p>
    <w:p w14:paraId="3E6B4B1E" w14:textId="352D950B" w:rsidR="007E74A5" w:rsidRDefault="007E74A5" w:rsidP="005A3A91">
      <w:pPr>
        <w:ind w:firstLine="567"/>
        <w:jc w:val="both"/>
        <w:rPr>
          <w:sz w:val="28"/>
          <w:szCs w:val="28"/>
        </w:rPr>
      </w:pPr>
    </w:p>
    <w:p w14:paraId="30BB83FD" w14:textId="24C35535" w:rsidR="007E74A5" w:rsidRDefault="007E74A5" w:rsidP="005A3A91">
      <w:pPr>
        <w:ind w:firstLine="567"/>
        <w:jc w:val="both"/>
        <w:rPr>
          <w:sz w:val="28"/>
          <w:szCs w:val="28"/>
        </w:rPr>
      </w:pPr>
    </w:p>
    <w:p w14:paraId="74A892FD" w14:textId="021BF1B8" w:rsidR="007E74A5" w:rsidRDefault="007E74A5" w:rsidP="005A3A91">
      <w:pPr>
        <w:ind w:firstLine="567"/>
        <w:jc w:val="both"/>
        <w:rPr>
          <w:sz w:val="28"/>
          <w:szCs w:val="28"/>
        </w:rPr>
      </w:pPr>
    </w:p>
    <w:p w14:paraId="0514D26D" w14:textId="77777777" w:rsidR="007E74A5" w:rsidRPr="00420566" w:rsidRDefault="007E74A5" w:rsidP="005A3A91">
      <w:pPr>
        <w:ind w:firstLine="567"/>
        <w:jc w:val="both"/>
        <w:rPr>
          <w:sz w:val="28"/>
          <w:szCs w:val="28"/>
        </w:rPr>
      </w:pPr>
    </w:p>
    <w:p w14:paraId="004C74B2" w14:textId="77777777" w:rsidR="005A3A91" w:rsidRPr="00420566" w:rsidRDefault="005A3A91" w:rsidP="005A3A91">
      <w:pPr>
        <w:ind w:firstLine="567"/>
        <w:jc w:val="both"/>
        <w:rPr>
          <w:sz w:val="28"/>
          <w:szCs w:val="28"/>
        </w:rPr>
      </w:pPr>
    </w:p>
    <w:p w14:paraId="102583FE" w14:textId="77777777" w:rsidR="005A3A91" w:rsidRPr="00420566" w:rsidRDefault="005A3A91" w:rsidP="005A3A91">
      <w:pPr>
        <w:ind w:firstLine="567"/>
      </w:pPr>
    </w:p>
    <w:p w14:paraId="0A456B04" w14:textId="77777777" w:rsidR="005A3A91" w:rsidRPr="00420566" w:rsidRDefault="005A3A91" w:rsidP="005A3A91">
      <w:pPr>
        <w:ind w:firstLine="567"/>
        <w:jc w:val="both"/>
        <w:rPr>
          <w:sz w:val="28"/>
          <w:szCs w:val="28"/>
        </w:rPr>
      </w:pPr>
    </w:p>
    <w:p w14:paraId="24271BBA" w14:textId="77777777" w:rsidR="005A3A91" w:rsidRPr="00420566" w:rsidRDefault="005A3A91" w:rsidP="005A3A91">
      <w:pPr>
        <w:ind w:firstLine="567"/>
        <w:jc w:val="both"/>
        <w:rPr>
          <w:bCs/>
          <w:sz w:val="28"/>
          <w:szCs w:val="28"/>
        </w:rPr>
      </w:pPr>
    </w:p>
    <w:p w14:paraId="6BAC9AA4" w14:textId="77777777" w:rsidR="005A3A91" w:rsidRPr="00420566" w:rsidRDefault="005A3A91" w:rsidP="005A3A91">
      <w:pPr>
        <w:jc w:val="center"/>
      </w:pPr>
      <w:r w:rsidRPr="00420566">
        <w:rPr>
          <w:noProof/>
          <w:color w:val="000080"/>
        </w:rPr>
        <w:lastRenderedPageBreak/>
        <w:drawing>
          <wp:inline distT="0" distB="0" distL="0" distR="0" wp14:anchorId="7C01D94B" wp14:editId="6DFA0FAC">
            <wp:extent cx="542925" cy="676275"/>
            <wp:effectExtent l="0" t="0" r="9525" b="9525"/>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7B577D8" w14:textId="77777777" w:rsidR="005A3A91" w:rsidRPr="00420566" w:rsidRDefault="005A3A91" w:rsidP="005A3A91">
      <w:pPr>
        <w:jc w:val="center"/>
      </w:pPr>
    </w:p>
    <w:p w14:paraId="67C37375"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50312F1D" w14:textId="77777777" w:rsidR="005A3A91" w:rsidRPr="00420566" w:rsidRDefault="005A3A91" w:rsidP="005A3A91">
      <w:pPr>
        <w:jc w:val="center"/>
        <w:rPr>
          <w:b/>
          <w:color w:val="003366"/>
          <w:sz w:val="22"/>
        </w:rPr>
      </w:pPr>
      <w:r w:rsidRPr="00420566">
        <w:rPr>
          <w:b/>
          <w:color w:val="003366"/>
          <w:sz w:val="22"/>
        </w:rPr>
        <w:t>АДМИНИСТРАЦИИ</w:t>
      </w:r>
    </w:p>
    <w:p w14:paraId="09E93CB0"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53C9D48C" w14:textId="77777777" w:rsidR="005A3A91" w:rsidRPr="00420566" w:rsidRDefault="005A3A91" w:rsidP="005A3A91">
      <w:pPr>
        <w:jc w:val="center"/>
        <w:rPr>
          <w:b/>
          <w:color w:val="003366"/>
        </w:rPr>
      </w:pPr>
      <w:r w:rsidRPr="00420566">
        <w:rPr>
          <w:b/>
          <w:color w:val="003366"/>
          <w:sz w:val="22"/>
        </w:rPr>
        <w:t>ИВАНОВСКОЙ ОБЛАСТИ</w:t>
      </w:r>
    </w:p>
    <w:p w14:paraId="00EBE9F0"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122D6959"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757A3EF4" w14:textId="0AD94405"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6DCDFB45"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19" w:history="1">
              <w:r w:rsidRPr="00420566">
                <w:rPr>
                  <w:color w:val="0000FF"/>
                  <w:u w:val="single"/>
                </w:rPr>
                <w:t>admin.komsomolsk@mail.ru</w:t>
              </w:r>
            </w:hyperlink>
          </w:p>
        </w:tc>
      </w:tr>
      <w:tr w:rsidR="005A3A91" w:rsidRPr="00420566" w14:paraId="64917426" w14:textId="77777777" w:rsidTr="005A3A91">
        <w:trPr>
          <w:gridBefore w:val="1"/>
          <w:wBefore w:w="108" w:type="dxa"/>
          <w:trHeight w:val="404"/>
        </w:trPr>
        <w:tc>
          <w:tcPr>
            <w:tcW w:w="360" w:type="dxa"/>
            <w:tcBorders>
              <w:top w:val="nil"/>
              <w:left w:val="nil"/>
              <w:bottom w:val="nil"/>
              <w:right w:val="nil"/>
            </w:tcBorders>
            <w:vAlign w:val="bottom"/>
          </w:tcPr>
          <w:p w14:paraId="732F48BB"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7806201F"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1E0B3E93"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306C43E0"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4474C43D" w14:textId="77777777" w:rsidR="005A3A91" w:rsidRPr="00420566" w:rsidRDefault="005A3A91" w:rsidP="005A3A91">
            <w:pPr>
              <w:jc w:val="center"/>
            </w:pPr>
          </w:p>
        </w:tc>
        <w:tc>
          <w:tcPr>
            <w:tcW w:w="3186" w:type="dxa"/>
            <w:tcBorders>
              <w:top w:val="nil"/>
              <w:left w:val="nil"/>
              <w:bottom w:val="nil"/>
              <w:right w:val="nil"/>
            </w:tcBorders>
            <w:vAlign w:val="bottom"/>
          </w:tcPr>
          <w:p w14:paraId="4E992629" w14:textId="77777777" w:rsidR="005A3A91" w:rsidRPr="00420566" w:rsidRDefault="005A3A91" w:rsidP="005A3A91"/>
        </w:tc>
        <w:tc>
          <w:tcPr>
            <w:tcW w:w="2338" w:type="dxa"/>
            <w:gridSpan w:val="2"/>
            <w:tcBorders>
              <w:top w:val="nil"/>
              <w:left w:val="nil"/>
              <w:bottom w:val="nil"/>
              <w:right w:val="nil"/>
            </w:tcBorders>
            <w:vAlign w:val="bottom"/>
          </w:tcPr>
          <w:p w14:paraId="6459D01A" w14:textId="77777777" w:rsidR="005A3A91" w:rsidRPr="00420566" w:rsidRDefault="005A3A91" w:rsidP="005A3A91"/>
        </w:tc>
      </w:tr>
      <w:tr w:rsidR="005A3A91" w:rsidRPr="00420566" w14:paraId="173F3466" w14:textId="77777777" w:rsidTr="005A3A91">
        <w:trPr>
          <w:gridAfter w:val="1"/>
          <w:wAfter w:w="305" w:type="dxa"/>
          <w:trHeight w:val="787"/>
        </w:trPr>
        <w:tc>
          <w:tcPr>
            <w:tcW w:w="9287" w:type="dxa"/>
            <w:gridSpan w:val="8"/>
            <w:tcBorders>
              <w:top w:val="nil"/>
              <w:left w:val="nil"/>
              <w:bottom w:val="nil"/>
              <w:right w:val="nil"/>
            </w:tcBorders>
            <w:hideMark/>
          </w:tcPr>
          <w:p w14:paraId="3B21B590"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_316_</w:t>
            </w:r>
          </w:p>
        </w:tc>
      </w:tr>
    </w:tbl>
    <w:p w14:paraId="6EC9F3C9" w14:textId="77777777" w:rsidR="005A3A91" w:rsidRPr="00420566" w:rsidRDefault="005A3A91" w:rsidP="005A3A91">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w:t>
      </w:r>
      <w:r w:rsidRPr="00420566">
        <w:rPr>
          <w:sz w:val="24"/>
          <w:szCs w:val="24"/>
        </w:rPr>
        <w:t xml:space="preserve"> </w:t>
      </w:r>
      <w:r w:rsidRPr="00420566">
        <w:rPr>
          <w:b/>
          <w:sz w:val="24"/>
          <w:szCs w:val="24"/>
        </w:rPr>
        <w:t xml:space="preserve">на 2025 год. </w:t>
      </w:r>
    </w:p>
    <w:p w14:paraId="549A51D7" w14:textId="77777777" w:rsidR="005A3A91" w:rsidRPr="00420566" w:rsidRDefault="005A3A91" w:rsidP="005A3A91">
      <w:pPr>
        <w:ind w:firstLine="426"/>
        <w:jc w:val="both"/>
        <w:rPr>
          <w:sz w:val="24"/>
          <w:szCs w:val="24"/>
        </w:rPr>
      </w:pPr>
    </w:p>
    <w:p w14:paraId="3F428DA1"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106 «Об утверждении Положения о муниципальном лесном контроле в границах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постановляет</w:t>
      </w:r>
      <w:r w:rsidRPr="00420566">
        <w:rPr>
          <w:sz w:val="24"/>
          <w:szCs w:val="24"/>
        </w:rPr>
        <w:t xml:space="preserve">: </w:t>
      </w:r>
    </w:p>
    <w:p w14:paraId="7740423C"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 на 2025 год (прилагается).</w:t>
      </w:r>
    </w:p>
    <w:p w14:paraId="7739F573"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058A2E26" w14:textId="77777777" w:rsidR="005A3A91" w:rsidRPr="00420566" w:rsidRDefault="005A3A91" w:rsidP="005A3A91">
      <w:pPr>
        <w:pStyle w:val="af1"/>
        <w:spacing w:after="0" w:line="240" w:lineRule="auto"/>
        <w:ind w:left="851"/>
        <w:jc w:val="both"/>
        <w:rPr>
          <w:rFonts w:ascii="Times New Roman" w:hAnsi="Times New Roman" w:cs="Times New Roman"/>
          <w:sz w:val="24"/>
          <w:szCs w:val="24"/>
        </w:rPr>
      </w:pPr>
    </w:p>
    <w:p w14:paraId="2119148A" w14:textId="77777777" w:rsidR="005A3A91" w:rsidRPr="00420566" w:rsidRDefault="005A3A91" w:rsidP="005A3A91">
      <w:pPr>
        <w:rPr>
          <w:b/>
          <w:sz w:val="24"/>
          <w:szCs w:val="24"/>
        </w:rPr>
      </w:pPr>
    </w:p>
    <w:p w14:paraId="5A35B677"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Глава</w:t>
      </w:r>
    </w:p>
    <w:p w14:paraId="59A5E63F"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4C7ED1C2" w14:textId="77777777" w:rsidR="005A3A91" w:rsidRPr="00420566" w:rsidRDefault="005A3A91" w:rsidP="005A3A91">
      <w:pPr>
        <w:ind w:firstLine="426"/>
        <w:jc w:val="right"/>
        <w:rPr>
          <w:sz w:val="24"/>
          <w:szCs w:val="24"/>
        </w:rPr>
      </w:pPr>
    </w:p>
    <w:p w14:paraId="3841D545" w14:textId="77777777" w:rsidR="005A3A91" w:rsidRPr="00420566" w:rsidRDefault="005A3A91" w:rsidP="005A3A91">
      <w:pPr>
        <w:ind w:firstLine="426"/>
        <w:jc w:val="right"/>
        <w:rPr>
          <w:sz w:val="24"/>
          <w:szCs w:val="24"/>
        </w:rPr>
      </w:pPr>
    </w:p>
    <w:p w14:paraId="509F9115" w14:textId="77777777" w:rsidR="005A3A91" w:rsidRPr="00420566" w:rsidRDefault="005A3A91" w:rsidP="005A3A91">
      <w:pPr>
        <w:ind w:firstLine="426"/>
        <w:jc w:val="right"/>
        <w:rPr>
          <w:sz w:val="24"/>
          <w:szCs w:val="24"/>
        </w:rPr>
      </w:pPr>
    </w:p>
    <w:p w14:paraId="148DA461" w14:textId="4C132290" w:rsidR="005A3A91" w:rsidRDefault="005A3A91" w:rsidP="005A3A91">
      <w:pPr>
        <w:ind w:firstLine="426"/>
        <w:jc w:val="right"/>
        <w:rPr>
          <w:sz w:val="24"/>
          <w:szCs w:val="24"/>
        </w:rPr>
      </w:pPr>
    </w:p>
    <w:p w14:paraId="1521C616" w14:textId="4BB8E96C" w:rsidR="007E74A5" w:rsidRDefault="007E74A5" w:rsidP="005A3A91">
      <w:pPr>
        <w:ind w:firstLine="426"/>
        <w:jc w:val="right"/>
        <w:rPr>
          <w:sz w:val="24"/>
          <w:szCs w:val="24"/>
        </w:rPr>
      </w:pPr>
    </w:p>
    <w:p w14:paraId="0FDFAD41" w14:textId="13064200" w:rsidR="007E74A5" w:rsidRDefault="007E74A5" w:rsidP="005A3A91">
      <w:pPr>
        <w:ind w:firstLine="426"/>
        <w:jc w:val="right"/>
        <w:rPr>
          <w:sz w:val="24"/>
          <w:szCs w:val="24"/>
        </w:rPr>
      </w:pPr>
    </w:p>
    <w:p w14:paraId="721EB3FE" w14:textId="1EEC07BE" w:rsidR="007E74A5" w:rsidRDefault="007E74A5" w:rsidP="005A3A91">
      <w:pPr>
        <w:ind w:firstLine="426"/>
        <w:jc w:val="right"/>
        <w:rPr>
          <w:sz w:val="24"/>
          <w:szCs w:val="24"/>
        </w:rPr>
      </w:pPr>
    </w:p>
    <w:p w14:paraId="5FF1D039" w14:textId="5ACE107E" w:rsidR="007E74A5" w:rsidRDefault="007E74A5" w:rsidP="005A3A91">
      <w:pPr>
        <w:ind w:firstLine="426"/>
        <w:jc w:val="right"/>
        <w:rPr>
          <w:sz w:val="24"/>
          <w:szCs w:val="24"/>
        </w:rPr>
      </w:pPr>
    </w:p>
    <w:p w14:paraId="2E5BA04B" w14:textId="0C213404" w:rsidR="007E74A5" w:rsidRDefault="007E74A5" w:rsidP="005A3A91">
      <w:pPr>
        <w:ind w:firstLine="426"/>
        <w:jc w:val="right"/>
        <w:rPr>
          <w:sz w:val="24"/>
          <w:szCs w:val="24"/>
        </w:rPr>
      </w:pPr>
    </w:p>
    <w:p w14:paraId="70D53DF7" w14:textId="3FB715A1" w:rsidR="007E74A5" w:rsidRDefault="007E74A5" w:rsidP="005A3A91">
      <w:pPr>
        <w:ind w:firstLine="426"/>
        <w:jc w:val="right"/>
        <w:rPr>
          <w:sz w:val="24"/>
          <w:szCs w:val="24"/>
        </w:rPr>
      </w:pPr>
    </w:p>
    <w:p w14:paraId="6DC5A6B7" w14:textId="77777777" w:rsidR="007E74A5" w:rsidRPr="00420566" w:rsidRDefault="007E74A5" w:rsidP="005A3A91">
      <w:pPr>
        <w:ind w:firstLine="426"/>
        <w:jc w:val="right"/>
        <w:rPr>
          <w:sz w:val="24"/>
          <w:szCs w:val="24"/>
        </w:rPr>
      </w:pPr>
    </w:p>
    <w:p w14:paraId="18E7D73C" w14:textId="77777777" w:rsidR="005A3A91" w:rsidRPr="00420566" w:rsidRDefault="005A3A91" w:rsidP="005A3A91">
      <w:pPr>
        <w:ind w:firstLine="426"/>
        <w:jc w:val="right"/>
        <w:rPr>
          <w:sz w:val="24"/>
          <w:szCs w:val="24"/>
        </w:rPr>
      </w:pPr>
    </w:p>
    <w:p w14:paraId="1138E2E7"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4E65840B"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278788D1"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15988635" w14:textId="77777777" w:rsidR="005A3A91" w:rsidRPr="00420566" w:rsidRDefault="005A3A91" w:rsidP="005A3A91">
      <w:pPr>
        <w:ind w:firstLine="426"/>
        <w:jc w:val="right"/>
        <w:rPr>
          <w:sz w:val="24"/>
          <w:szCs w:val="24"/>
        </w:rPr>
      </w:pPr>
      <w:r w:rsidRPr="00420566">
        <w:rPr>
          <w:sz w:val="24"/>
          <w:szCs w:val="24"/>
        </w:rPr>
        <w:t>от «10» декабря 2024 года № 316</w:t>
      </w:r>
    </w:p>
    <w:p w14:paraId="17614F49" w14:textId="77777777" w:rsidR="005A3A91" w:rsidRPr="00420566" w:rsidRDefault="005A3A91" w:rsidP="005A3A91">
      <w:pPr>
        <w:ind w:firstLine="426"/>
        <w:jc w:val="right"/>
        <w:rPr>
          <w:sz w:val="24"/>
          <w:szCs w:val="24"/>
        </w:rPr>
      </w:pPr>
    </w:p>
    <w:p w14:paraId="0B2B678F" w14:textId="77777777" w:rsidR="005A3A91" w:rsidRPr="00420566" w:rsidRDefault="005A3A91" w:rsidP="005A3A91">
      <w:pPr>
        <w:jc w:val="center"/>
        <w:rPr>
          <w:b/>
          <w:sz w:val="24"/>
          <w:szCs w:val="24"/>
        </w:rPr>
      </w:pPr>
      <w:r w:rsidRPr="00420566">
        <w:rPr>
          <w:b/>
          <w:sz w:val="24"/>
          <w:szCs w:val="24"/>
        </w:rPr>
        <w:t>ПРОГРАММА</w:t>
      </w:r>
    </w:p>
    <w:p w14:paraId="1B3089BB"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 на 2025 год</w:t>
      </w:r>
    </w:p>
    <w:p w14:paraId="302087ED" w14:textId="77777777" w:rsidR="005A3A91" w:rsidRPr="00420566" w:rsidRDefault="005A3A91" w:rsidP="005A3A91">
      <w:pPr>
        <w:ind w:firstLine="851"/>
        <w:jc w:val="both"/>
        <w:rPr>
          <w:sz w:val="24"/>
          <w:szCs w:val="24"/>
        </w:rPr>
      </w:pPr>
    </w:p>
    <w:p w14:paraId="6B0B6364"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2EF0DA6E" w14:textId="77777777" w:rsidR="005A3A91" w:rsidRPr="00420566" w:rsidRDefault="005A3A91" w:rsidP="005A3A91">
      <w:pPr>
        <w:ind w:firstLine="567"/>
        <w:jc w:val="both"/>
        <w:rPr>
          <w:sz w:val="24"/>
          <w:szCs w:val="24"/>
        </w:rPr>
      </w:pPr>
    </w:p>
    <w:p w14:paraId="68F88566"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в сфере благоустройства на территории Комсомольского муниципального района Ивановской области (далее Положение), утвержденным Решением Совета Комсомольского городского муниципального района Ивановской области от 20.10.2021 № 106, осуществляет муниципальный лесной контроль за соблюдением требований, предъявляемых к:</w:t>
      </w:r>
    </w:p>
    <w:p w14:paraId="21229949" w14:textId="77777777" w:rsidR="005A3A91" w:rsidRPr="00420566" w:rsidRDefault="005A3A91" w:rsidP="005A3A91">
      <w:pPr>
        <w:ind w:firstLine="567"/>
        <w:jc w:val="both"/>
        <w:rPr>
          <w:sz w:val="24"/>
          <w:szCs w:val="24"/>
        </w:rPr>
      </w:pPr>
      <w:r w:rsidRPr="00420566">
        <w:rPr>
          <w:sz w:val="24"/>
          <w:szCs w:val="24"/>
        </w:rPr>
        <w:t xml:space="preserve">  - видам разрешенного использования леса, определяемым в соответствии со </w:t>
      </w:r>
      <w:hyperlink r:id="rId20" w:history="1">
        <w:r w:rsidRPr="00420566">
          <w:rPr>
            <w:rStyle w:val="a5"/>
            <w:sz w:val="24"/>
            <w:szCs w:val="24"/>
          </w:rPr>
          <w:t>статьей 25</w:t>
        </w:r>
      </w:hyperlink>
      <w:r w:rsidRPr="00420566">
        <w:rPr>
          <w:sz w:val="24"/>
          <w:szCs w:val="24"/>
        </w:rPr>
        <w:t xml:space="preserve"> Лесного кодекса Российской Федерации;</w:t>
      </w:r>
    </w:p>
    <w:p w14:paraId="475F4954" w14:textId="77777777" w:rsidR="005A3A91" w:rsidRPr="00420566" w:rsidRDefault="005A3A91" w:rsidP="005A3A91">
      <w:pPr>
        <w:ind w:firstLine="567"/>
        <w:jc w:val="both"/>
        <w:rPr>
          <w:sz w:val="24"/>
          <w:szCs w:val="24"/>
        </w:rPr>
      </w:pPr>
      <w:r w:rsidRPr="00420566">
        <w:rPr>
          <w:sz w:val="24"/>
          <w:szCs w:val="24"/>
        </w:rPr>
        <w:t>- возрастам рубок, расчетной лесосеке, срокам использования леса и другим параметрам его разрешенного использования;</w:t>
      </w:r>
    </w:p>
    <w:p w14:paraId="2D8D041E" w14:textId="77777777" w:rsidR="005A3A91" w:rsidRPr="00420566" w:rsidRDefault="005A3A91" w:rsidP="005A3A91">
      <w:pPr>
        <w:ind w:firstLine="567"/>
        <w:jc w:val="both"/>
        <w:rPr>
          <w:sz w:val="24"/>
          <w:szCs w:val="24"/>
        </w:rPr>
      </w:pPr>
      <w:r w:rsidRPr="00420566">
        <w:rPr>
          <w:sz w:val="24"/>
          <w:szCs w:val="24"/>
        </w:rPr>
        <w:t>- ограничениям использования леса в соответствии со статьей 27 Лесного кодекса Российской Федерации;</w:t>
      </w:r>
    </w:p>
    <w:p w14:paraId="15E3BC42" w14:textId="77777777" w:rsidR="005A3A91" w:rsidRPr="00420566" w:rsidRDefault="005A3A91" w:rsidP="005A3A91">
      <w:pPr>
        <w:ind w:firstLine="567"/>
        <w:jc w:val="both"/>
        <w:rPr>
          <w:sz w:val="24"/>
          <w:szCs w:val="24"/>
        </w:rPr>
      </w:pPr>
      <w:r w:rsidRPr="00420566">
        <w:rPr>
          <w:sz w:val="24"/>
          <w:szCs w:val="24"/>
        </w:rPr>
        <w:t>- охране, защите, воспроизводству леса.</w:t>
      </w:r>
    </w:p>
    <w:p w14:paraId="5CB9DCC8" w14:textId="77777777" w:rsidR="005A3A91" w:rsidRPr="00420566" w:rsidRDefault="005A3A91" w:rsidP="005A3A91">
      <w:pPr>
        <w:ind w:firstLine="567"/>
        <w:jc w:val="both"/>
        <w:rPr>
          <w:sz w:val="24"/>
          <w:szCs w:val="24"/>
        </w:rPr>
      </w:pPr>
      <w:r w:rsidRPr="00420566">
        <w:rPr>
          <w:sz w:val="24"/>
          <w:szCs w:val="24"/>
        </w:rPr>
        <w:t>Объектами муниципального лесного контроля являются:</w:t>
      </w:r>
    </w:p>
    <w:p w14:paraId="6157D652" w14:textId="77777777" w:rsidR="005A3A91" w:rsidRPr="00420566" w:rsidRDefault="005A3A91" w:rsidP="005A3A91">
      <w:pPr>
        <w:ind w:firstLine="567"/>
        <w:jc w:val="both"/>
        <w:rPr>
          <w:sz w:val="24"/>
          <w:szCs w:val="24"/>
        </w:rPr>
      </w:pPr>
      <w:r w:rsidRPr="00420566">
        <w:rPr>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14:paraId="01C5F6B0" w14:textId="77777777" w:rsidR="005A3A91" w:rsidRPr="00420566" w:rsidRDefault="005A3A91" w:rsidP="005A3A91">
      <w:pPr>
        <w:ind w:firstLine="567"/>
        <w:jc w:val="both"/>
        <w:rPr>
          <w:sz w:val="24"/>
          <w:szCs w:val="24"/>
        </w:rPr>
      </w:pPr>
      <w:r w:rsidRPr="00420566">
        <w:rPr>
          <w:sz w:val="24"/>
          <w:szCs w:val="24"/>
        </w:rPr>
        <w:t>б) производственные объекты:</w:t>
      </w:r>
    </w:p>
    <w:p w14:paraId="22956AD2" w14:textId="77777777" w:rsidR="005A3A91" w:rsidRPr="00420566" w:rsidRDefault="005A3A91" w:rsidP="005A3A91">
      <w:pPr>
        <w:ind w:firstLine="567"/>
        <w:jc w:val="both"/>
        <w:rPr>
          <w:sz w:val="24"/>
          <w:szCs w:val="24"/>
        </w:rPr>
      </w:pPr>
      <w:r w:rsidRPr="00420566">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592FCC90" w14:textId="77777777" w:rsidR="005A3A91" w:rsidRPr="00420566" w:rsidRDefault="005A3A91" w:rsidP="005A3A91">
      <w:pPr>
        <w:ind w:firstLine="567"/>
        <w:jc w:val="both"/>
        <w:rPr>
          <w:sz w:val="24"/>
          <w:szCs w:val="24"/>
        </w:rPr>
      </w:pPr>
      <w:r w:rsidRPr="00420566">
        <w:rPr>
          <w:sz w:val="24"/>
          <w:szCs w:val="24"/>
        </w:rPr>
        <w:t>средства предупреждения и тушения лесных пожаров;</w:t>
      </w:r>
    </w:p>
    <w:p w14:paraId="19C78BBA" w14:textId="77777777" w:rsidR="005A3A91" w:rsidRPr="00420566" w:rsidRDefault="005A3A91" w:rsidP="005A3A91">
      <w:pPr>
        <w:ind w:firstLine="567"/>
        <w:jc w:val="both"/>
        <w:rPr>
          <w:sz w:val="24"/>
          <w:szCs w:val="24"/>
        </w:rPr>
      </w:pPr>
      <w:r w:rsidRPr="00420566">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14:paraId="17482920" w14:textId="77777777" w:rsidR="005A3A91" w:rsidRPr="00420566" w:rsidRDefault="005A3A91" w:rsidP="005A3A91">
      <w:pPr>
        <w:ind w:firstLine="567"/>
        <w:jc w:val="both"/>
        <w:rPr>
          <w:sz w:val="24"/>
          <w:szCs w:val="24"/>
        </w:rPr>
      </w:pPr>
      <w:r w:rsidRPr="00420566">
        <w:rPr>
          <w:sz w:val="24"/>
          <w:szCs w:val="24"/>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Комсомольского муниципального района Ивановской области</w:t>
      </w:r>
      <w:r w:rsidRPr="00420566">
        <w:rPr>
          <w:i/>
          <w:iCs/>
          <w:sz w:val="24"/>
          <w:szCs w:val="24"/>
        </w:rPr>
        <w:t xml:space="preserve"> </w:t>
      </w:r>
      <w:r w:rsidRPr="00420566">
        <w:rPr>
          <w:sz w:val="24"/>
          <w:szCs w:val="24"/>
        </w:rPr>
        <w:t>(далее</w:t>
      </w:r>
      <w:r w:rsidRPr="00420566">
        <w:rPr>
          <w:i/>
          <w:iCs/>
          <w:sz w:val="24"/>
          <w:szCs w:val="24"/>
        </w:rPr>
        <w:t xml:space="preserve"> – </w:t>
      </w:r>
      <w:r w:rsidRPr="00420566">
        <w:rPr>
          <w:sz w:val="24"/>
          <w:szCs w:val="24"/>
        </w:rPr>
        <w:t>лесные участки, находящиеся в муниципальной собственности</w:t>
      </w:r>
      <w:r w:rsidRPr="00420566">
        <w:rPr>
          <w:i/>
          <w:iCs/>
          <w:sz w:val="24"/>
          <w:szCs w:val="24"/>
        </w:rPr>
        <w:t>)</w:t>
      </w:r>
      <w:r w:rsidRPr="00420566">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r w:rsidRPr="00420566">
        <w:rPr>
          <w:i/>
          <w:iCs/>
          <w:sz w:val="24"/>
          <w:szCs w:val="24"/>
        </w:rPr>
        <w:t xml:space="preserve"> </w:t>
      </w:r>
      <w:r w:rsidRPr="00420566">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465E8033" w14:textId="77777777" w:rsidR="005A3A91" w:rsidRPr="00420566" w:rsidRDefault="005A3A91" w:rsidP="005A3A91">
      <w:pPr>
        <w:ind w:firstLine="567"/>
        <w:jc w:val="both"/>
        <w:rPr>
          <w:sz w:val="24"/>
          <w:szCs w:val="24"/>
        </w:rPr>
      </w:pPr>
      <w:r w:rsidRPr="00420566">
        <w:rPr>
          <w:sz w:val="24"/>
          <w:szCs w:val="24"/>
        </w:rPr>
        <w:t>В 2024 году контрольные мероприятия не проводились.</w:t>
      </w:r>
    </w:p>
    <w:p w14:paraId="3268FA9F" w14:textId="77777777" w:rsidR="005A3A91" w:rsidRPr="00420566" w:rsidRDefault="005A3A91" w:rsidP="005A3A91">
      <w:pPr>
        <w:ind w:firstLine="567"/>
        <w:jc w:val="both"/>
        <w:rPr>
          <w:sz w:val="24"/>
          <w:szCs w:val="24"/>
        </w:rPr>
      </w:pPr>
      <w:r w:rsidRPr="00420566">
        <w:rPr>
          <w:sz w:val="24"/>
          <w:szCs w:val="24"/>
        </w:rPr>
        <w:lastRenderedPageBreak/>
        <w:t>В целях предупреждения нарушений обязательных требований профилактическое сопровождение в текущем периоде направлено на:</w:t>
      </w:r>
    </w:p>
    <w:p w14:paraId="0063744A"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0270FC26"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4385F94D"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05B9C95E" w14:textId="77777777" w:rsidR="005A3A91" w:rsidRPr="00420566" w:rsidRDefault="005A3A91" w:rsidP="005A3A91">
      <w:pPr>
        <w:ind w:firstLine="567"/>
        <w:jc w:val="both"/>
        <w:rPr>
          <w:sz w:val="24"/>
          <w:szCs w:val="24"/>
        </w:rPr>
      </w:pPr>
    </w:p>
    <w:p w14:paraId="436EDCDC"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0F1BC93A" w14:textId="77777777" w:rsidR="005A3A91" w:rsidRPr="00420566" w:rsidRDefault="005A3A91" w:rsidP="005A3A91">
      <w:pPr>
        <w:ind w:firstLine="567"/>
        <w:jc w:val="both"/>
        <w:rPr>
          <w:sz w:val="24"/>
          <w:szCs w:val="24"/>
        </w:rPr>
      </w:pPr>
    </w:p>
    <w:p w14:paraId="38037FBA"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7947CB3F"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524D376E"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7754676D"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7C10B316"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7B341D0"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22F094EB"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028DB25F"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1100A66E"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60FD7B1D"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7768FE5E"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11F35F80"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40A37503"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59CCC0D1"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1F0DEBC4"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741A8FDF"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3A0E5DC4"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542FF681" w14:textId="77777777" w:rsidR="005A3A91" w:rsidRPr="00420566" w:rsidRDefault="005A3A91" w:rsidP="005A3A91">
      <w:pPr>
        <w:ind w:firstLine="567"/>
        <w:jc w:val="both"/>
        <w:rPr>
          <w:sz w:val="24"/>
          <w:szCs w:val="24"/>
        </w:rPr>
      </w:pPr>
    </w:p>
    <w:p w14:paraId="4F108595"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47E19359"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33DE9E97"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44E6187A"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7E76D7D9"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43AD99"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F679389"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393B727"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4B6F3B3B"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4A45DAD5"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74E90766"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2ACDD515"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35745860"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0B87080C"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054036E8"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0827BDB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64C7CD0"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4F5D2A34"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4428E348"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6FA42B8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75B686F"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7A66BFF"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468A1743"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3AAB4878"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58080958"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319106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8C240A5"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F36B701"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2117A2FE"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22D4A70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58F832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3967312" w14:textId="77777777" w:rsidR="005A3A91" w:rsidRPr="00420566" w:rsidRDefault="005A3A91" w:rsidP="005A3A91">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3DC9297E"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6949AA33"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4A136827"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0E1437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DA7209F"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1F9B491B"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23506661"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E745B5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2F4A66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CE52549" w14:textId="77777777" w:rsidR="005A3A91" w:rsidRPr="00420566" w:rsidRDefault="005A3A91" w:rsidP="005A3A91">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0DD43631"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212FB305"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3DF389A7"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88BC94E"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EA0BC59"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376670A2" w14:textId="77777777" w:rsidR="005A3A91" w:rsidRPr="00420566" w:rsidRDefault="005A3A91" w:rsidP="005A3A91">
            <w:pPr>
              <w:jc w:val="both"/>
              <w:rPr>
                <w:sz w:val="24"/>
                <w:szCs w:val="24"/>
              </w:rPr>
            </w:pPr>
            <w:r w:rsidRPr="00420566">
              <w:rPr>
                <w:sz w:val="24"/>
                <w:szCs w:val="24"/>
              </w:rPr>
              <w:t xml:space="preserve">Подготовка и размещение доклада о муниципальном </w:t>
            </w:r>
            <w:r w:rsidRPr="00420566">
              <w:rPr>
                <w:sz w:val="24"/>
                <w:szCs w:val="24"/>
              </w:rPr>
              <w:lastRenderedPageBreak/>
              <w:t>контроле</w:t>
            </w:r>
          </w:p>
        </w:tc>
        <w:tc>
          <w:tcPr>
            <w:tcW w:w="2267" w:type="dxa"/>
            <w:tcBorders>
              <w:top w:val="single" w:sz="4" w:space="0" w:color="auto"/>
              <w:left w:val="single" w:sz="4" w:space="0" w:color="auto"/>
              <w:bottom w:val="single" w:sz="4" w:space="0" w:color="auto"/>
              <w:right w:val="single" w:sz="4" w:space="0" w:color="auto"/>
            </w:tcBorders>
            <w:hideMark/>
          </w:tcPr>
          <w:p w14:paraId="6FFBC992" w14:textId="77777777" w:rsidR="005A3A91" w:rsidRPr="00420566" w:rsidRDefault="005A3A91" w:rsidP="005A3A91">
            <w:pPr>
              <w:jc w:val="both"/>
              <w:rPr>
                <w:sz w:val="24"/>
                <w:szCs w:val="24"/>
              </w:rPr>
            </w:pPr>
            <w:r w:rsidRPr="00420566">
              <w:rPr>
                <w:sz w:val="24"/>
                <w:szCs w:val="24"/>
              </w:rPr>
              <w:lastRenderedPageBreak/>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2970D44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106EF44"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5B6B3AA" w14:textId="77777777" w:rsidR="005A3A91" w:rsidRPr="00420566" w:rsidRDefault="005A3A91" w:rsidP="005A3A91">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5D176409"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6565A0F5"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06DCC23B" w14:textId="77777777" w:rsidR="005A3A91" w:rsidRPr="00420566" w:rsidRDefault="005A3A91" w:rsidP="005A3A91">
            <w:pPr>
              <w:jc w:val="both"/>
              <w:rPr>
                <w:sz w:val="24"/>
                <w:szCs w:val="24"/>
              </w:rPr>
            </w:pPr>
            <w:r w:rsidRPr="00420566">
              <w:rPr>
                <w:sz w:val="24"/>
                <w:szCs w:val="24"/>
              </w:rPr>
              <w:t xml:space="preserve">не позднее </w:t>
            </w:r>
          </w:p>
          <w:p w14:paraId="5E140223" w14:textId="77777777" w:rsidR="005A3A91" w:rsidRPr="00420566" w:rsidRDefault="005A3A91" w:rsidP="005A3A91">
            <w:pPr>
              <w:jc w:val="both"/>
              <w:rPr>
                <w:sz w:val="24"/>
                <w:szCs w:val="24"/>
              </w:rPr>
            </w:pPr>
            <w:r w:rsidRPr="00420566">
              <w:rPr>
                <w:sz w:val="24"/>
                <w:szCs w:val="24"/>
              </w:rPr>
              <w:t xml:space="preserve">1 октября 2025 г. </w:t>
            </w:r>
          </w:p>
          <w:p w14:paraId="40A2D51A"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41D61EDC"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4E6AC4A6"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0D0863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215F12D"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0ED20D5D"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2B575D3D"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51A0A654"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1B19D50F" w14:textId="77777777" w:rsidR="005A3A91" w:rsidRPr="00420566" w:rsidRDefault="005A3A91" w:rsidP="005A3A91">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490F738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02A9B84"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AB8F8D2"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752E3CDE"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09E213C7"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411D67F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93BADC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D9CEB8D" w14:textId="77777777" w:rsidR="005A3A91" w:rsidRPr="00420566" w:rsidRDefault="005A3A91" w:rsidP="005A3A91">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28053679"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6B0786E9"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1ACF9960"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27AA763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185693A"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2622C50B"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1EEDEAEC"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285A34DB"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652F09C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186392E"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254C76B3" w14:textId="77777777" w:rsidR="005A3A91" w:rsidRPr="00420566" w:rsidRDefault="005A3A91" w:rsidP="005A3A91">
            <w:pPr>
              <w:jc w:val="both"/>
              <w:rPr>
                <w:sz w:val="24"/>
                <w:szCs w:val="24"/>
              </w:rPr>
            </w:pPr>
            <w:r w:rsidRPr="00420566">
              <w:rPr>
                <w:sz w:val="24"/>
                <w:szCs w:val="24"/>
              </w:rPr>
              <w:t xml:space="preserve">Разработка и утверждение Программы (Плана) профилактики рисков причинения вреда (ущерба) охраняемым законом </w:t>
            </w:r>
            <w:r w:rsidRPr="00420566">
              <w:rPr>
                <w:sz w:val="24"/>
                <w:szCs w:val="24"/>
              </w:rPr>
              <w:lastRenderedPageBreak/>
              <w:t>ценностям по муниципальному контролю на 2025 год</w:t>
            </w:r>
          </w:p>
        </w:tc>
        <w:tc>
          <w:tcPr>
            <w:tcW w:w="2267" w:type="dxa"/>
            <w:tcBorders>
              <w:top w:val="single" w:sz="4" w:space="0" w:color="auto"/>
              <w:left w:val="single" w:sz="4" w:space="0" w:color="auto"/>
              <w:bottom w:val="single" w:sz="4" w:space="0" w:color="auto"/>
              <w:right w:val="single" w:sz="4" w:space="0" w:color="auto"/>
            </w:tcBorders>
          </w:tcPr>
          <w:p w14:paraId="01727478" w14:textId="77777777" w:rsidR="005A3A91" w:rsidRPr="00420566" w:rsidRDefault="005A3A91" w:rsidP="005A3A91">
            <w:pPr>
              <w:jc w:val="both"/>
              <w:rPr>
                <w:sz w:val="24"/>
                <w:szCs w:val="24"/>
              </w:rPr>
            </w:pPr>
            <w:r w:rsidRPr="00420566">
              <w:rPr>
                <w:sz w:val="24"/>
                <w:szCs w:val="24"/>
              </w:rPr>
              <w:lastRenderedPageBreak/>
              <w:t xml:space="preserve">не позднее </w:t>
            </w:r>
          </w:p>
          <w:p w14:paraId="1EEABEFE" w14:textId="77777777" w:rsidR="005A3A91" w:rsidRPr="00420566" w:rsidRDefault="005A3A91" w:rsidP="005A3A91">
            <w:pPr>
              <w:jc w:val="both"/>
              <w:rPr>
                <w:sz w:val="24"/>
                <w:szCs w:val="24"/>
              </w:rPr>
            </w:pPr>
            <w:r w:rsidRPr="00420566">
              <w:rPr>
                <w:sz w:val="24"/>
                <w:szCs w:val="24"/>
              </w:rPr>
              <w:t>1 октября 2025 г. (разработка);</w:t>
            </w:r>
          </w:p>
          <w:p w14:paraId="2EADCDDF" w14:textId="77777777" w:rsidR="005A3A91" w:rsidRPr="00420566" w:rsidRDefault="005A3A91" w:rsidP="005A3A91">
            <w:pPr>
              <w:jc w:val="both"/>
              <w:rPr>
                <w:sz w:val="24"/>
                <w:szCs w:val="24"/>
              </w:rPr>
            </w:pPr>
            <w:r w:rsidRPr="00420566">
              <w:rPr>
                <w:sz w:val="24"/>
                <w:szCs w:val="24"/>
              </w:rPr>
              <w:t xml:space="preserve">не позднее </w:t>
            </w:r>
          </w:p>
          <w:p w14:paraId="5CBFC0CF" w14:textId="77777777" w:rsidR="005A3A91" w:rsidRPr="00420566" w:rsidRDefault="005A3A91" w:rsidP="005A3A91">
            <w:pPr>
              <w:jc w:val="both"/>
              <w:rPr>
                <w:sz w:val="24"/>
                <w:szCs w:val="24"/>
              </w:rPr>
            </w:pPr>
            <w:r w:rsidRPr="00420566">
              <w:rPr>
                <w:sz w:val="24"/>
                <w:szCs w:val="24"/>
              </w:rPr>
              <w:t>20 декабря 2025 г.</w:t>
            </w:r>
          </w:p>
          <w:p w14:paraId="4354B0C2" w14:textId="77777777" w:rsidR="005A3A91" w:rsidRPr="00420566" w:rsidRDefault="005A3A91" w:rsidP="005A3A91">
            <w:pPr>
              <w:jc w:val="both"/>
              <w:rPr>
                <w:sz w:val="24"/>
                <w:szCs w:val="24"/>
              </w:rPr>
            </w:pPr>
            <w:r w:rsidRPr="00420566">
              <w:rPr>
                <w:sz w:val="24"/>
                <w:szCs w:val="24"/>
              </w:rPr>
              <w:lastRenderedPageBreak/>
              <w:t>(утверждение)</w:t>
            </w:r>
          </w:p>
          <w:p w14:paraId="230DE5AF"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673130EE"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5972ECF3"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5897FA87"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1C77367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8F9134D"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76662F76"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4937AE70" w14:textId="77777777" w:rsidR="005A3A91" w:rsidRPr="00420566" w:rsidRDefault="005A3A91" w:rsidP="005A3A91">
            <w:pPr>
              <w:jc w:val="both"/>
              <w:rPr>
                <w:sz w:val="24"/>
                <w:szCs w:val="24"/>
              </w:rPr>
            </w:pPr>
            <w:r w:rsidRPr="00420566">
              <w:rPr>
                <w:sz w:val="24"/>
                <w:szCs w:val="24"/>
              </w:rPr>
              <w:t>1) Организация и осуществление муниципального лесного контроля;</w:t>
            </w:r>
          </w:p>
          <w:p w14:paraId="782BE02B"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4643B786"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лесной контроль;</w:t>
            </w:r>
          </w:p>
          <w:p w14:paraId="2EE46AB8"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0BDEE2EC" w14:textId="77777777" w:rsidR="005A3A91" w:rsidRPr="00420566" w:rsidRDefault="005A3A91" w:rsidP="005A3A91">
            <w:pPr>
              <w:jc w:val="both"/>
              <w:rPr>
                <w:sz w:val="24"/>
                <w:szCs w:val="24"/>
              </w:rPr>
            </w:pPr>
            <w:r w:rsidRPr="00420566">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00B4358E"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2F06CCE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4706D30"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08198B24"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56FBA4DA"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0EF02D4E" w14:textId="77777777" w:rsidR="005A3A91" w:rsidRPr="00420566" w:rsidRDefault="005A3A91" w:rsidP="005A3A91">
            <w:pPr>
              <w:jc w:val="both"/>
              <w:rPr>
                <w:sz w:val="24"/>
                <w:szCs w:val="24"/>
              </w:rPr>
            </w:pPr>
            <w:r w:rsidRPr="00420566">
              <w:rPr>
                <w:sz w:val="24"/>
                <w:szCs w:val="24"/>
              </w:rPr>
              <w:t>инспекторы</w:t>
            </w:r>
          </w:p>
        </w:tc>
      </w:tr>
    </w:tbl>
    <w:p w14:paraId="32F04D6E" w14:textId="77777777" w:rsidR="005A3A91" w:rsidRPr="00420566" w:rsidRDefault="005A3A91" w:rsidP="005A3A91">
      <w:pPr>
        <w:jc w:val="both"/>
        <w:rPr>
          <w:sz w:val="24"/>
          <w:szCs w:val="24"/>
        </w:rPr>
      </w:pPr>
    </w:p>
    <w:p w14:paraId="47D74AAE"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2958C742"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4DE104D8" w14:textId="77777777" w:rsidR="005A3A91" w:rsidRPr="00420566" w:rsidRDefault="005A3A91" w:rsidP="005A3A91">
      <w:pPr>
        <w:ind w:firstLine="567"/>
        <w:jc w:val="both"/>
        <w:rPr>
          <w:sz w:val="24"/>
          <w:szCs w:val="24"/>
        </w:rPr>
      </w:pPr>
    </w:p>
    <w:p w14:paraId="4C83B274" w14:textId="77777777" w:rsidR="005A3A91" w:rsidRPr="00420566" w:rsidRDefault="005A3A91" w:rsidP="005A3A91">
      <w:pPr>
        <w:ind w:firstLine="567"/>
        <w:jc w:val="both"/>
        <w:rPr>
          <w:sz w:val="24"/>
          <w:szCs w:val="24"/>
        </w:rPr>
      </w:pPr>
      <w:r w:rsidRPr="00420566">
        <w:rPr>
          <w:sz w:val="24"/>
          <w:szCs w:val="24"/>
        </w:rPr>
        <w:lastRenderedPageBreak/>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7361D9C3"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0BEC14F0"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09B1A893"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7AEC01D7"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4B0FA052"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31865683" w14:textId="77777777" w:rsidR="005A3A91" w:rsidRPr="00420566" w:rsidRDefault="005A3A91" w:rsidP="005A3A91">
            <w:pPr>
              <w:jc w:val="both"/>
              <w:rPr>
                <w:sz w:val="24"/>
                <w:szCs w:val="24"/>
              </w:rPr>
            </w:pPr>
            <w:r w:rsidRPr="00420566">
              <w:rPr>
                <w:sz w:val="24"/>
                <w:szCs w:val="24"/>
              </w:rPr>
              <w:t>Величина</w:t>
            </w:r>
          </w:p>
        </w:tc>
      </w:tr>
      <w:tr w:rsidR="005A3A91" w:rsidRPr="00420566" w14:paraId="6D6AA97A"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7F9CBFBA"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3B7448D8"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771B4D20" w14:textId="77777777" w:rsidR="005A3A91" w:rsidRPr="00420566" w:rsidRDefault="005A3A91" w:rsidP="005A3A91">
            <w:pPr>
              <w:jc w:val="both"/>
              <w:rPr>
                <w:sz w:val="24"/>
                <w:szCs w:val="24"/>
              </w:rPr>
            </w:pPr>
            <w:r w:rsidRPr="00420566">
              <w:rPr>
                <w:sz w:val="24"/>
                <w:szCs w:val="24"/>
              </w:rPr>
              <w:t>100 %</w:t>
            </w:r>
          </w:p>
        </w:tc>
      </w:tr>
      <w:tr w:rsidR="005A3A91" w:rsidRPr="00420566" w14:paraId="4FBC4463"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FF49A0B"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55C6610D"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36860D62"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42B7E38C"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0498775D"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6827E5C0"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5DA5F514"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23A13F30" w14:textId="5299A387" w:rsidR="005A3A91" w:rsidRDefault="005A3A91" w:rsidP="005A3A91">
      <w:pPr>
        <w:ind w:firstLine="567"/>
        <w:jc w:val="both"/>
        <w:rPr>
          <w:bCs/>
          <w:sz w:val="24"/>
          <w:szCs w:val="24"/>
        </w:rPr>
      </w:pPr>
    </w:p>
    <w:p w14:paraId="6B23655B" w14:textId="47F442CD" w:rsidR="007E74A5" w:rsidRDefault="007E74A5" w:rsidP="005A3A91">
      <w:pPr>
        <w:ind w:firstLine="567"/>
        <w:jc w:val="both"/>
        <w:rPr>
          <w:bCs/>
          <w:sz w:val="24"/>
          <w:szCs w:val="24"/>
        </w:rPr>
      </w:pPr>
    </w:p>
    <w:p w14:paraId="00B39E4C" w14:textId="05CC8BB3" w:rsidR="007E74A5" w:rsidRDefault="007E74A5" w:rsidP="005A3A91">
      <w:pPr>
        <w:ind w:firstLine="567"/>
        <w:jc w:val="both"/>
        <w:rPr>
          <w:bCs/>
          <w:sz w:val="24"/>
          <w:szCs w:val="24"/>
        </w:rPr>
      </w:pPr>
    </w:p>
    <w:p w14:paraId="13180D73" w14:textId="1CC8B553" w:rsidR="007E74A5" w:rsidRDefault="007E74A5" w:rsidP="005A3A91">
      <w:pPr>
        <w:ind w:firstLine="567"/>
        <w:jc w:val="both"/>
        <w:rPr>
          <w:bCs/>
          <w:sz w:val="24"/>
          <w:szCs w:val="24"/>
        </w:rPr>
      </w:pPr>
    </w:p>
    <w:p w14:paraId="5AE102BB" w14:textId="05329A3A" w:rsidR="007E74A5" w:rsidRDefault="007E74A5" w:rsidP="005A3A91">
      <w:pPr>
        <w:ind w:firstLine="567"/>
        <w:jc w:val="both"/>
        <w:rPr>
          <w:bCs/>
          <w:sz w:val="24"/>
          <w:szCs w:val="24"/>
        </w:rPr>
      </w:pPr>
    </w:p>
    <w:p w14:paraId="015351D4" w14:textId="7476F2AD" w:rsidR="007E74A5" w:rsidRDefault="007E74A5" w:rsidP="005A3A91">
      <w:pPr>
        <w:ind w:firstLine="567"/>
        <w:jc w:val="both"/>
        <w:rPr>
          <w:bCs/>
          <w:sz w:val="24"/>
          <w:szCs w:val="24"/>
        </w:rPr>
      </w:pPr>
    </w:p>
    <w:p w14:paraId="1248CDB0" w14:textId="0E079B1A" w:rsidR="007E74A5" w:rsidRDefault="007E74A5" w:rsidP="005A3A91">
      <w:pPr>
        <w:ind w:firstLine="567"/>
        <w:jc w:val="both"/>
        <w:rPr>
          <w:bCs/>
          <w:sz w:val="24"/>
          <w:szCs w:val="24"/>
        </w:rPr>
      </w:pPr>
    </w:p>
    <w:p w14:paraId="54D5F6D5" w14:textId="2F6B20AC" w:rsidR="007E74A5" w:rsidRDefault="007E74A5" w:rsidP="005A3A91">
      <w:pPr>
        <w:ind w:firstLine="567"/>
        <w:jc w:val="both"/>
        <w:rPr>
          <w:bCs/>
          <w:sz w:val="24"/>
          <w:szCs w:val="24"/>
        </w:rPr>
      </w:pPr>
    </w:p>
    <w:p w14:paraId="3BD1316A" w14:textId="63617B8F" w:rsidR="007E74A5" w:rsidRDefault="007E74A5" w:rsidP="005A3A91">
      <w:pPr>
        <w:ind w:firstLine="567"/>
        <w:jc w:val="both"/>
        <w:rPr>
          <w:bCs/>
          <w:sz w:val="24"/>
          <w:szCs w:val="24"/>
        </w:rPr>
      </w:pPr>
    </w:p>
    <w:p w14:paraId="2DCE04CD" w14:textId="539AFCDF" w:rsidR="007E74A5" w:rsidRDefault="007E74A5" w:rsidP="005A3A91">
      <w:pPr>
        <w:ind w:firstLine="567"/>
        <w:jc w:val="both"/>
        <w:rPr>
          <w:bCs/>
          <w:sz w:val="24"/>
          <w:szCs w:val="24"/>
        </w:rPr>
      </w:pPr>
    </w:p>
    <w:p w14:paraId="7BE3CD07" w14:textId="6D3D7376" w:rsidR="007E74A5" w:rsidRDefault="007E74A5" w:rsidP="005A3A91">
      <w:pPr>
        <w:ind w:firstLine="567"/>
        <w:jc w:val="both"/>
        <w:rPr>
          <w:bCs/>
          <w:sz w:val="24"/>
          <w:szCs w:val="24"/>
        </w:rPr>
      </w:pPr>
    </w:p>
    <w:p w14:paraId="698361B0" w14:textId="70478576" w:rsidR="007E74A5" w:rsidRDefault="007E74A5" w:rsidP="005A3A91">
      <w:pPr>
        <w:ind w:firstLine="567"/>
        <w:jc w:val="both"/>
        <w:rPr>
          <w:bCs/>
          <w:sz w:val="24"/>
          <w:szCs w:val="24"/>
        </w:rPr>
      </w:pPr>
    </w:p>
    <w:p w14:paraId="02D7E89F" w14:textId="3003CCD7" w:rsidR="007E74A5" w:rsidRDefault="007E74A5" w:rsidP="005A3A91">
      <w:pPr>
        <w:ind w:firstLine="567"/>
        <w:jc w:val="both"/>
        <w:rPr>
          <w:bCs/>
          <w:sz w:val="24"/>
          <w:szCs w:val="24"/>
        </w:rPr>
      </w:pPr>
    </w:p>
    <w:p w14:paraId="1CD62CFA" w14:textId="5F882745" w:rsidR="007E74A5" w:rsidRDefault="007E74A5" w:rsidP="005A3A91">
      <w:pPr>
        <w:ind w:firstLine="567"/>
        <w:jc w:val="both"/>
        <w:rPr>
          <w:bCs/>
          <w:sz w:val="24"/>
          <w:szCs w:val="24"/>
        </w:rPr>
      </w:pPr>
    </w:p>
    <w:p w14:paraId="0557619B" w14:textId="04481B21" w:rsidR="007E74A5" w:rsidRDefault="007E74A5" w:rsidP="005A3A91">
      <w:pPr>
        <w:ind w:firstLine="567"/>
        <w:jc w:val="both"/>
        <w:rPr>
          <w:bCs/>
          <w:sz w:val="24"/>
          <w:szCs w:val="24"/>
        </w:rPr>
      </w:pPr>
    </w:p>
    <w:p w14:paraId="5D456DB8" w14:textId="4B8F168B" w:rsidR="007E74A5" w:rsidRDefault="007E74A5" w:rsidP="005A3A91">
      <w:pPr>
        <w:ind w:firstLine="567"/>
        <w:jc w:val="both"/>
        <w:rPr>
          <w:bCs/>
          <w:sz w:val="24"/>
          <w:szCs w:val="24"/>
        </w:rPr>
      </w:pPr>
    </w:p>
    <w:p w14:paraId="4B609F26" w14:textId="54C647AD" w:rsidR="007E74A5" w:rsidRDefault="007E74A5" w:rsidP="005A3A91">
      <w:pPr>
        <w:ind w:firstLine="567"/>
        <w:jc w:val="both"/>
        <w:rPr>
          <w:bCs/>
          <w:sz w:val="24"/>
          <w:szCs w:val="24"/>
        </w:rPr>
      </w:pPr>
    </w:p>
    <w:p w14:paraId="55B88DA4" w14:textId="241EA598" w:rsidR="007E74A5" w:rsidRDefault="007E74A5" w:rsidP="005A3A91">
      <w:pPr>
        <w:ind w:firstLine="567"/>
        <w:jc w:val="both"/>
        <w:rPr>
          <w:bCs/>
          <w:sz w:val="24"/>
          <w:szCs w:val="24"/>
        </w:rPr>
      </w:pPr>
    </w:p>
    <w:p w14:paraId="46C389F7" w14:textId="5690A916" w:rsidR="007E74A5" w:rsidRDefault="007E74A5" w:rsidP="005A3A91">
      <w:pPr>
        <w:ind w:firstLine="567"/>
        <w:jc w:val="both"/>
        <w:rPr>
          <w:bCs/>
          <w:sz w:val="24"/>
          <w:szCs w:val="24"/>
        </w:rPr>
      </w:pPr>
    </w:p>
    <w:p w14:paraId="06B3A177" w14:textId="3445F7FF" w:rsidR="007E74A5" w:rsidRDefault="007E74A5" w:rsidP="005A3A91">
      <w:pPr>
        <w:ind w:firstLine="567"/>
        <w:jc w:val="both"/>
        <w:rPr>
          <w:bCs/>
          <w:sz w:val="24"/>
          <w:szCs w:val="24"/>
        </w:rPr>
      </w:pPr>
    </w:p>
    <w:p w14:paraId="7B47BA17" w14:textId="09BAF700" w:rsidR="007E74A5" w:rsidRDefault="007E74A5" w:rsidP="005A3A91">
      <w:pPr>
        <w:ind w:firstLine="567"/>
        <w:jc w:val="both"/>
        <w:rPr>
          <w:bCs/>
          <w:sz w:val="24"/>
          <w:szCs w:val="24"/>
        </w:rPr>
      </w:pPr>
    </w:p>
    <w:p w14:paraId="64A26B2D" w14:textId="45F695AF" w:rsidR="007E74A5" w:rsidRDefault="007E74A5" w:rsidP="005A3A91">
      <w:pPr>
        <w:ind w:firstLine="567"/>
        <w:jc w:val="both"/>
        <w:rPr>
          <w:bCs/>
          <w:sz w:val="24"/>
          <w:szCs w:val="24"/>
        </w:rPr>
      </w:pPr>
    </w:p>
    <w:p w14:paraId="1FD9297A" w14:textId="6918EB0F" w:rsidR="007E74A5" w:rsidRDefault="007E74A5" w:rsidP="005A3A91">
      <w:pPr>
        <w:ind w:firstLine="567"/>
        <w:jc w:val="both"/>
        <w:rPr>
          <w:bCs/>
          <w:sz w:val="24"/>
          <w:szCs w:val="24"/>
        </w:rPr>
      </w:pPr>
    </w:p>
    <w:p w14:paraId="7BFE920F" w14:textId="70365410" w:rsidR="007E74A5" w:rsidRDefault="007E74A5" w:rsidP="005A3A91">
      <w:pPr>
        <w:ind w:firstLine="567"/>
        <w:jc w:val="both"/>
        <w:rPr>
          <w:bCs/>
          <w:sz w:val="24"/>
          <w:szCs w:val="24"/>
        </w:rPr>
      </w:pPr>
    </w:p>
    <w:p w14:paraId="6F43EB83" w14:textId="77777777" w:rsidR="007E74A5" w:rsidRPr="00420566" w:rsidRDefault="007E74A5" w:rsidP="005A3A91">
      <w:pPr>
        <w:ind w:firstLine="567"/>
        <w:jc w:val="both"/>
        <w:rPr>
          <w:bCs/>
          <w:sz w:val="24"/>
          <w:szCs w:val="24"/>
        </w:rPr>
      </w:pPr>
    </w:p>
    <w:p w14:paraId="3E13424A" w14:textId="55CA8BFF" w:rsidR="005A3A91" w:rsidRPr="00420566" w:rsidRDefault="005A3A91" w:rsidP="00170890">
      <w:pPr>
        <w:widowControl w:val="0"/>
        <w:jc w:val="center"/>
        <w:rPr>
          <w:b/>
          <w:color w:val="auto"/>
        </w:rPr>
      </w:pPr>
    </w:p>
    <w:p w14:paraId="676E2D5F" w14:textId="77777777" w:rsidR="005A3A91" w:rsidRPr="00420566" w:rsidRDefault="005A3A91" w:rsidP="005A3A91">
      <w:pPr>
        <w:jc w:val="center"/>
      </w:pPr>
      <w:r w:rsidRPr="00420566">
        <w:rPr>
          <w:noProof/>
          <w:color w:val="000080"/>
        </w:rPr>
        <w:lastRenderedPageBreak/>
        <w:drawing>
          <wp:inline distT="0" distB="0" distL="0" distR="0" wp14:anchorId="20828673" wp14:editId="4A6CBF58">
            <wp:extent cx="542925" cy="676275"/>
            <wp:effectExtent l="0" t="0" r="9525" b="9525"/>
            <wp:docPr id="8"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8CF93EB" w14:textId="77777777" w:rsidR="005A3A91" w:rsidRPr="00420566" w:rsidRDefault="005A3A91" w:rsidP="005A3A91">
      <w:pPr>
        <w:jc w:val="center"/>
      </w:pPr>
    </w:p>
    <w:p w14:paraId="1E6A6242"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7248472E" w14:textId="77777777" w:rsidR="005A3A91" w:rsidRPr="00420566" w:rsidRDefault="005A3A91" w:rsidP="005A3A91">
      <w:pPr>
        <w:jc w:val="center"/>
        <w:rPr>
          <w:b/>
          <w:color w:val="003366"/>
          <w:sz w:val="22"/>
        </w:rPr>
      </w:pPr>
      <w:r w:rsidRPr="00420566">
        <w:rPr>
          <w:b/>
          <w:color w:val="003366"/>
          <w:sz w:val="22"/>
        </w:rPr>
        <w:t>АДМИНИСТРАЦИИ</w:t>
      </w:r>
    </w:p>
    <w:p w14:paraId="59DF9B4F"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7255F93E" w14:textId="77777777" w:rsidR="005A3A91" w:rsidRPr="00420566" w:rsidRDefault="005A3A91" w:rsidP="005A3A91">
      <w:pPr>
        <w:jc w:val="center"/>
        <w:rPr>
          <w:b/>
          <w:color w:val="003366"/>
        </w:rPr>
      </w:pPr>
      <w:r w:rsidRPr="00420566">
        <w:rPr>
          <w:b/>
          <w:color w:val="003366"/>
          <w:sz w:val="22"/>
        </w:rPr>
        <w:t>ИВАНОВСКОЙ ОБЛАСТИ</w:t>
      </w:r>
    </w:p>
    <w:p w14:paraId="6747ADAA"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68609D25"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43DE538F" w14:textId="1BAEEA9E"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43387801"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1" w:history="1">
              <w:r w:rsidRPr="00420566">
                <w:rPr>
                  <w:color w:val="0000FF"/>
                  <w:u w:val="single"/>
                </w:rPr>
                <w:t>admin.komsomolsk@mail.ru</w:t>
              </w:r>
            </w:hyperlink>
          </w:p>
        </w:tc>
      </w:tr>
      <w:tr w:rsidR="005A3A91" w:rsidRPr="00420566" w14:paraId="113D9BCA" w14:textId="77777777" w:rsidTr="005A3A91">
        <w:trPr>
          <w:gridBefore w:val="1"/>
          <w:wBefore w:w="108" w:type="dxa"/>
          <w:trHeight w:val="205"/>
        </w:trPr>
        <w:tc>
          <w:tcPr>
            <w:tcW w:w="360" w:type="dxa"/>
            <w:tcBorders>
              <w:top w:val="nil"/>
              <w:left w:val="nil"/>
              <w:bottom w:val="nil"/>
              <w:right w:val="nil"/>
            </w:tcBorders>
            <w:vAlign w:val="bottom"/>
          </w:tcPr>
          <w:p w14:paraId="5D798C07"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1AFDBE7D"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13818200"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6A650381"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40444CF8" w14:textId="77777777" w:rsidR="005A3A91" w:rsidRPr="00420566" w:rsidRDefault="005A3A91" w:rsidP="005A3A91">
            <w:pPr>
              <w:jc w:val="center"/>
            </w:pPr>
          </w:p>
        </w:tc>
        <w:tc>
          <w:tcPr>
            <w:tcW w:w="3186" w:type="dxa"/>
            <w:tcBorders>
              <w:top w:val="nil"/>
              <w:left w:val="nil"/>
              <w:bottom w:val="nil"/>
              <w:right w:val="nil"/>
            </w:tcBorders>
            <w:vAlign w:val="bottom"/>
          </w:tcPr>
          <w:p w14:paraId="1749AF85" w14:textId="77777777" w:rsidR="005A3A91" w:rsidRPr="00420566" w:rsidRDefault="005A3A91" w:rsidP="005A3A91"/>
        </w:tc>
        <w:tc>
          <w:tcPr>
            <w:tcW w:w="2338" w:type="dxa"/>
            <w:gridSpan w:val="2"/>
            <w:tcBorders>
              <w:top w:val="nil"/>
              <w:left w:val="nil"/>
              <w:bottom w:val="nil"/>
              <w:right w:val="nil"/>
            </w:tcBorders>
            <w:vAlign w:val="bottom"/>
          </w:tcPr>
          <w:p w14:paraId="00DF4A9A" w14:textId="77777777" w:rsidR="005A3A91" w:rsidRPr="00420566" w:rsidRDefault="005A3A91" w:rsidP="005A3A91"/>
        </w:tc>
      </w:tr>
      <w:tr w:rsidR="005A3A91" w:rsidRPr="00420566" w14:paraId="02D81213" w14:textId="77777777" w:rsidTr="005A3A91">
        <w:trPr>
          <w:gridAfter w:val="1"/>
          <w:wAfter w:w="305" w:type="dxa"/>
          <w:trHeight w:val="651"/>
        </w:trPr>
        <w:tc>
          <w:tcPr>
            <w:tcW w:w="9287" w:type="dxa"/>
            <w:gridSpan w:val="8"/>
            <w:tcBorders>
              <w:top w:val="nil"/>
              <w:left w:val="nil"/>
              <w:bottom w:val="nil"/>
              <w:right w:val="nil"/>
            </w:tcBorders>
            <w:hideMark/>
          </w:tcPr>
          <w:p w14:paraId="038E3D73"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_317_</w:t>
            </w:r>
          </w:p>
        </w:tc>
      </w:tr>
    </w:tbl>
    <w:p w14:paraId="363A21F5" w14:textId="77777777" w:rsidR="005A3A91" w:rsidRPr="00420566" w:rsidRDefault="005A3A91" w:rsidP="005A3A91">
      <w:pPr>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r w:rsidRPr="00420566">
        <w:rPr>
          <w:sz w:val="24"/>
          <w:szCs w:val="24"/>
        </w:rPr>
        <w:t xml:space="preserve"> </w:t>
      </w:r>
      <w:r w:rsidRPr="00420566">
        <w:rPr>
          <w:b/>
          <w:sz w:val="24"/>
          <w:szCs w:val="24"/>
        </w:rPr>
        <w:t>на 2025 год.</w:t>
      </w:r>
    </w:p>
    <w:p w14:paraId="6F3574EE" w14:textId="77777777" w:rsidR="005A3A91" w:rsidRPr="00420566" w:rsidRDefault="005A3A91" w:rsidP="005A3A91">
      <w:pPr>
        <w:ind w:firstLine="426"/>
        <w:jc w:val="both"/>
        <w:rPr>
          <w:sz w:val="24"/>
          <w:szCs w:val="24"/>
        </w:rPr>
      </w:pPr>
    </w:p>
    <w:p w14:paraId="70D3BB1B"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70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05BDE356"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на 2025 год (прилагается).</w:t>
      </w:r>
    </w:p>
    <w:p w14:paraId="60C71CB4"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51A503A6" w14:textId="77777777" w:rsidR="005A3A91" w:rsidRPr="00420566" w:rsidRDefault="005A3A91" w:rsidP="005A3A91">
      <w:pPr>
        <w:ind w:firstLine="426"/>
        <w:jc w:val="both"/>
        <w:rPr>
          <w:sz w:val="24"/>
          <w:szCs w:val="24"/>
        </w:rPr>
      </w:pPr>
    </w:p>
    <w:p w14:paraId="4289E47A"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3F0EE8BF"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3A03CBB7" w14:textId="206B63C7" w:rsidR="005A3A91" w:rsidRDefault="005A3A91" w:rsidP="005A3A91">
      <w:pPr>
        <w:ind w:firstLine="426"/>
        <w:jc w:val="right"/>
        <w:rPr>
          <w:sz w:val="24"/>
          <w:szCs w:val="24"/>
        </w:rPr>
      </w:pPr>
    </w:p>
    <w:p w14:paraId="52DF7B7E" w14:textId="6291856F" w:rsidR="007E74A5" w:rsidRDefault="007E74A5" w:rsidP="005A3A91">
      <w:pPr>
        <w:ind w:firstLine="426"/>
        <w:jc w:val="right"/>
        <w:rPr>
          <w:sz w:val="24"/>
          <w:szCs w:val="24"/>
        </w:rPr>
      </w:pPr>
    </w:p>
    <w:p w14:paraId="03B8EC6A" w14:textId="68524000" w:rsidR="007E74A5" w:rsidRDefault="007E74A5" w:rsidP="005A3A91">
      <w:pPr>
        <w:ind w:firstLine="426"/>
        <w:jc w:val="right"/>
        <w:rPr>
          <w:sz w:val="24"/>
          <w:szCs w:val="24"/>
        </w:rPr>
      </w:pPr>
    </w:p>
    <w:p w14:paraId="366E2142" w14:textId="39FEB1FA" w:rsidR="007E74A5" w:rsidRDefault="007E74A5" w:rsidP="005A3A91">
      <w:pPr>
        <w:ind w:firstLine="426"/>
        <w:jc w:val="right"/>
        <w:rPr>
          <w:sz w:val="24"/>
          <w:szCs w:val="24"/>
        </w:rPr>
      </w:pPr>
    </w:p>
    <w:p w14:paraId="7AFE84DB" w14:textId="113BB8E0" w:rsidR="007E74A5" w:rsidRDefault="007E74A5" w:rsidP="005A3A91">
      <w:pPr>
        <w:ind w:firstLine="426"/>
        <w:jc w:val="right"/>
        <w:rPr>
          <w:sz w:val="24"/>
          <w:szCs w:val="24"/>
        </w:rPr>
      </w:pPr>
    </w:p>
    <w:p w14:paraId="3B3031D5" w14:textId="42F484A8" w:rsidR="007E74A5" w:rsidRDefault="007E74A5" w:rsidP="005A3A91">
      <w:pPr>
        <w:ind w:firstLine="426"/>
        <w:jc w:val="right"/>
        <w:rPr>
          <w:sz w:val="24"/>
          <w:szCs w:val="24"/>
        </w:rPr>
      </w:pPr>
    </w:p>
    <w:p w14:paraId="3991F76D" w14:textId="77777777" w:rsidR="007E74A5" w:rsidRPr="00420566" w:rsidRDefault="007E74A5" w:rsidP="005A3A91">
      <w:pPr>
        <w:ind w:firstLine="426"/>
        <w:jc w:val="right"/>
        <w:rPr>
          <w:sz w:val="24"/>
          <w:szCs w:val="24"/>
        </w:rPr>
      </w:pPr>
    </w:p>
    <w:p w14:paraId="3EAB0DA3"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4336FE1B"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2FBF2E1F"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54592CB5" w14:textId="77777777" w:rsidR="005A3A91" w:rsidRPr="00420566" w:rsidRDefault="005A3A91" w:rsidP="005A3A91">
      <w:pPr>
        <w:ind w:firstLine="426"/>
        <w:jc w:val="right"/>
        <w:rPr>
          <w:sz w:val="24"/>
          <w:szCs w:val="24"/>
        </w:rPr>
      </w:pPr>
      <w:r w:rsidRPr="00420566">
        <w:rPr>
          <w:sz w:val="24"/>
          <w:szCs w:val="24"/>
        </w:rPr>
        <w:t>от «10» декабря 2024 года № 317</w:t>
      </w:r>
    </w:p>
    <w:p w14:paraId="7C150699" w14:textId="77777777" w:rsidR="005A3A91" w:rsidRPr="00420566" w:rsidRDefault="005A3A91" w:rsidP="005A3A91">
      <w:pPr>
        <w:ind w:firstLine="426"/>
        <w:jc w:val="right"/>
        <w:rPr>
          <w:sz w:val="24"/>
          <w:szCs w:val="24"/>
        </w:rPr>
      </w:pPr>
    </w:p>
    <w:p w14:paraId="4DAB1C88" w14:textId="77777777" w:rsidR="005A3A91" w:rsidRPr="00420566" w:rsidRDefault="005A3A91" w:rsidP="005A3A91">
      <w:pPr>
        <w:ind w:firstLine="426"/>
        <w:jc w:val="right"/>
        <w:rPr>
          <w:sz w:val="24"/>
          <w:szCs w:val="24"/>
        </w:rPr>
      </w:pPr>
    </w:p>
    <w:p w14:paraId="38727E79" w14:textId="77777777" w:rsidR="005A3A91" w:rsidRPr="00420566" w:rsidRDefault="005A3A91" w:rsidP="005A3A91">
      <w:pPr>
        <w:jc w:val="center"/>
        <w:rPr>
          <w:b/>
          <w:sz w:val="24"/>
          <w:szCs w:val="24"/>
        </w:rPr>
      </w:pPr>
      <w:r w:rsidRPr="00420566">
        <w:rPr>
          <w:b/>
          <w:sz w:val="24"/>
          <w:szCs w:val="24"/>
        </w:rPr>
        <w:t>ПРОГРАММА</w:t>
      </w:r>
    </w:p>
    <w:p w14:paraId="1B6AC578"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на 2025 год</w:t>
      </w:r>
    </w:p>
    <w:p w14:paraId="6A265A71" w14:textId="77777777" w:rsidR="005A3A91" w:rsidRPr="00420566" w:rsidRDefault="005A3A91" w:rsidP="005A3A91">
      <w:pPr>
        <w:ind w:firstLine="851"/>
        <w:jc w:val="both"/>
        <w:rPr>
          <w:sz w:val="24"/>
          <w:szCs w:val="24"/>
        </w:rPr>
      </w:pPr>
    </w:p>
    <w:p w14:paraId="5C6896B0"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369BE85" w14:textId="77777777" w:rsidR="005A3A91" w:rsidRPr="00420566" w:rsidRDefault="005A3A91" w:rsidP="005A3A91">
      <w:pPr>
        <w:ind w:firstLine="567"/>
        <w:jc w:val="both"/>
        <w:rPr>
          <w:sz w:val="24"/>
          <w:szCs w:val="24"/>
        </w:rPr>
      </w:pPr>
    </w:p>
    <w:p w14:paraId="7ABED352" w14:textId="77777777" w:rsidR="005A3A91" w:rsidRPr="00420566" w:rsidRDefault="005A3A91" w:rsidP="005A3A91">
      <w:pPr>
        <w:ind w:firstLine="567"/>
        <w:jc w:val="both"/>
        <w:rPr>
          <w:sz w:val="24"/>
          <w:szCs w:val="24"/>
        </w:rPr>
      </w:pPr>
      <w:r w:rsidRPr="00420566">
        <w:rPr>
          <w:sz w:val="24"/>
          <w:szCs w:val="24"/>
        </w:rPr>
        <w:t xml:space="preserve">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w:t>
      </w:r>
      <w:proofErr w:type="spellStart"/>
      <w:r w:rsidRPr="00420566">
        <w:rPr>
          <w:sz w:val="24"/>
          <w:szCs w:val="24"/>
        </w:rPr>
        <w:t>Комсмольского</w:t>
      </w:r>
      <w:proofErr w:type="spellEnd"/>
      <w:r w:rsidRPr="00420566">
        <w:rPr>
          <w:sz w:val="24"/>
          <w:szCs w:val="24"/>
        </w:rPr>
        <w:t xml:space="preserve"> муниципального района Ивановской области (далее Положение), утвержденным Решением Совета Комсомольского городского поселения четвертого созыва муниципального района Ивановской области от 27.10.2021 № 70, осуществляет муниципальный контроль в области охраны и использования особо охраняемых природных территорий, касающихся:</w:t>
      </w:r>
    </w:p>
    <w:p w14:paraId="05BDFD49"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64AA7CCF"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B83003D"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6BAD2BB4" w14:textId="77777777" w:rsidR="005A3A91" w:rsidRPr="00420566" w:rsidRDefault="005A3A91" w:rsidP="005A3A91">
      <w:pPr>
        <w:ind w:firstLine="567"/>
        <w:jc w:val="both"/>
        <w:rPr>
          <w:sz w:val="24"/>
          <w:szCs w:val="24"/>
        </w:rPr>
      </w:pPr>
      <w:r w:rsidRPr="00420566">
        <w:rPr>
          <w:sz w:val="24"/>
          <w:szCs w:val="24"/>
        </w:rPr>
        <w:t>Объектами муниципального контроля в области охраны и использования особо охраняемых природных территорий являются:</w:t>
      </w:r>
    </w:p>
    <w:p w14:paraId="6D7288DB" w14:textId="77777777" w:rsidR="005A3A91" w:rsidRPr="00420566" w:rsidRDefault="005A3A91" w:rsidP="005A3A91">
      <w:pPr>
        <w:ind w:firstLine="567"/>
        <w:jc w:val="both"/>
        <w:rPr>
          <w:sz w:val="24"/>
          <w:szCs w:val="24"/>
        </w:rPr>
      </w:pPr>
      <w:r w:rsidRPr="00420566">
        <w:rPr>
          <w:sz w:val="24"/>
          <w:szCs w:val="24"/>
        </w:rPr>
        <w:t>1) особо охраняемые природные территории;</w:t>
      </w:r>
    </w:p>
    <w:p w14:paraId="5DF92C1F" w14:textId="77777777" w:rsidR="005A3A91" w:rsidRPr="00420566" w:rsidRDefault="005A3A91" w:rsidP="005A3A91">
      <w:pPr>
        <w:ind w:firstLine="567"/>
        <w:jc w:val="both"/>
        <w:rPr>
          <w:sz w:val="24"/>
          <w:szCs w:val="24"/>
        </w:rPr>
      </w:pPr>
      <w:r w:rsidRPr="00420566">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3B1E9720"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1F9875C0"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36EA1966"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4DDD1EF1" w14:textId="77777777" w:rsidR="005A3A91" w:rsidRPr="00420566" w:rsidRDefault="005A3A91" w:rsidP="005A3A91">
      <w:pPr>
        <w:ind w:firstLine="567"/>
        <w:jc w:val="both"/>
        <w:rPr>
          <w:sz w:val="24"/>
          <w:szCs w:val="24"/>
        </w:rPr>
      </w:pPr>
      <w:r w:rsidRPr="00420566">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36F8E8EE" w14:textId="77777777" w:rsidR="005A3A91" w:rsidRPr="00420566" w:rsidRDefault="005A3A91" w:rsidP="005A3A91">
      <w:pPr>
        <w:ind w:firstLine="567"/>
        <w:jc w:val="both"/>
        <w:rPr>
          <w:sz w:val="24"/>
          <w:szCs w:val="24"/>
        </w:rPr>
      </w:pPr>
      <w:r w:rsidRPr="00420566">
        <w:rPr>
          <w:sz w:val="24"/>
          <w:szCs w:val="24"/>
        </w:rPr>
        <w:t xml:space="preserve">Предметом муниципального контроля в области охраны </w:t>
      </w:r>
      <w:r w:rsidRPr="00420566">
        <w:rPr>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Комсомольского городского поселения Комсомольского муниципального района Ивановской области (далее - особо охраняемые природные территории), обязательных требований, </w:t>
      </w:r>
      <w:r w:rsidRPr="00420566">
        <w:rPr>
          <w:sz w:val="24"/>
          <w:szCs w:val="24"/>
        </w:rPr>
        <w:lastRenderedPageBreak/>
        <w:t>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14:paraId="060CC316"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32A4E78D"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B53EDC7"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5DD5D82A" w14:textId="77777777" w:rsidR="005A3A91" w:rsidRPr="00420566" w:rsidRDefault="005A3A91" w:rsidP="005A3A91">
      <w:pPr>
        <w:ind w:firstLine="567"/>
        <w:jc w:val="both"/>
        <w:rPr>
          <w:sz w:val="24"/>
          <w:szCs w:val="24"/>
        </w:rPr>
      </w:pPr>
      <w:r w:rsidRPr="00420566">
        <w:rPr>
          <w:sz w:val="24"/>
          <w:szCs w:val="24"/>
        </w:rPr>
        <w:t xml:space="preserve">В 2024 году проведено одно контрольное (надзорное мероприятие) по результатам которого вынесено предостережение о недопустимости нарушения обязательных требований. Проверки не проводились.  </w:t>
      </w:r>
    </w:p>
    <w:p w14:paraId="6FD29A3F" w14:textId="77777777" w:rsidR="005A3A91" w:rsidRPr="00420566" w:rsidRDefault="005A3A91" w:rsidP="005A3A91">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7D745EAA"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7460A2A8"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3A4CED75"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343E8708" w14:textId="77777777" w:rsidR="005A3A91" w:rsidRPr="00420566" w:rsidRDefault="005A3A91" w:rsidP="005A3A91">
      <w:pPr>
        <w:ind w:firstLine="567"/>
        <w:jc w:val="both"/>
        <w:rPr>
          <w:sz w:val="24"/>
          <w:szCs w:val="24"/>
        </w:rPr>
      </w:pPr>
    </w:p>
    <w:p w14:paraId="5DCF1C77"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6D83E3E9" w14:textId="77777777" w:rsidR="005A3A91" w:rsidRPr="00420566" w:rsidRDefault="005A3A91" w:rsidP="005A3A91">
      <w:pPr>
        <w:ind w:firstLine="567"/>
        <w:jc w:val="both"/>
        <w:rPr>
          <w:sz w:val="24"/>
          <w:szCs w:val="24"/>
        </w:rPr>
      </w:pPr>
    </w:p>
    <w:p w14:paraId="77CB43F3"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4BFAA71B"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69E98AF3"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3F848BCE"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5AF43D85"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66E8EF6E"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1136402E"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6948E9CB"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2D3DFCB8"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3E14EEDE"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441C9430"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176DD19A"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6B0EC474"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3093893B" w14:textId="77777777" w:rsidR="005A3A91" w:rsidRPr="00420566" w:rsidRDefault="005A3A91" w:rsidP="005A3A91">
      <w:pPr>
        <w:ind w:firstLine="567"/>
        <w:jc w:val="both"/>
        <w:rPr>
          <w:sz w:val="24"/>
          <w:szCs w:val="24"/>
        </w:rPr>
      </w:pPr>
      <w:r w:rsidRPr="00420566">
        <w:rPr>
          <w:sz w:val="24"/>
          <w:szCs w:val="24"/>
        </w:rPr>
        <w:lastRenderedPageBreak/>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27047646"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713A2D19"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5FE117D5"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595C3B0B" w14:textId="77777777" w:rsidR="005A3A91" w:rsidRPr="00420566" w:rsidRDefault="005A3A91" w:rsidP="005A3A91">
      <w:pPr>
        <w:ind w:firstLine="567"/>
        <w:jc w:val="both"/>
        <w:rPr>
          <w:sz w:val="24"/>
          <w:szCs w:val="24"/>
        </w:rPr>
      </w:pPr>
    </w:p>
    <w:p w14:paraId="4251E7B8"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5B3345B3"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5905C548"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698BA343"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4D6E5284"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60795B"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1C6503"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85BEC79"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69E9103D"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2D034238"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71102200"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12F55B08"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69B1ED4A"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61EFC09D"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2D20E4A1"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73E1D4E4"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5BD35DB"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06C7DED7"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3CBC8E23"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28A598C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79CA79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9B1122F"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59136984"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58C3E1FD"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6DC19C78"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412542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FD56F2C"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0A16AA61"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2292F1FA"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7A59DA2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5546DB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E32EAC8" w14:textId="77777777" w:rsidR="005A3A91" w:rsidRPr="00420566" w:rsidRDefault="005A3A91" w:rsidP="005A3A91">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7265BE3D"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44402438" w14:textId="77777777" w:rsidR="005A3A91" w:rsidRPr="00420566" w:rsidRDefault="005A3A91" w:rsidP="005A3A91">
            <w:pPr>
              <w:jc w:val="both"/>
              <w:rPr>
                <w:sz w:val="24"/>
                <w:szCs w:val="24"/>
              </w:rPr>
            </w:pPr>
            <w:r w:rsidRPr="00420566">
              <w:rPr>
                <w:sz w:val="24"/>
                <w:szCs w:val="24"/>
              </w:rPr>
              <w:t xml:space="preserve">I квартал 2025 года, поддерживать в актуальном состоянии течении </w:t>
            </w:r>
            <w:r w:rsidRPr="00420566">
              <w:rPr>
                <w:sz w:val="24"/>
                <w:szCs w:val="24"/>
              </w:rPr>
              <w:lastRenderedPageBreak/>
              <w:t>года</w:t>
            </w:r>
          </w:p>
        </w:tc>
        <w:tc>
          <w:tcPr>
            <w:tcW w:w="3117" w:type="dxa"/>
            <w:tcBorders>
              <w:top w:val="single" w:sz="4" w:space="0" w:color="auto"/>
              <w:left w:val="single" w:sz="4" w:space="0" w:color="auto"/>
              <w:bottom w:val="single" w:sz="4" w:space="0" w:color="auto"/>
              <w:right w:val="single" w:sz="4" w:space="0" w:color="auto"/>
            </w:tcBorders>
            <w:hideMark/>
          </w:tcPr>
          <w:p w14:paraId="6BBA4E22"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20628A47"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30270AD"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3FA9A392"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69F4E24A"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729A314F"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510CB6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F5F92E4" w14:textId="77777777" w:rsidR="005A3A91" w:rsidRPr="00420566" w:rsidRDefault="005A3A91" w:rsidP="005A3A91">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10933183"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79DF2BA7"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019AA74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927BAD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05707A2"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75CC8417"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41F44B52" w14:textId="77777777" w:rsidR="005A3A91" w:rsidRPr="00420566" w:rsidRDefault="005A3A91" w:rsidP="005A3A91">
            <w:pPr>
              <w:jc w:val="both"/>
              <w:rPr>
                <w:sz w:val="24"/>
                <w:szCs w:val="24"/>
              </w:rPr>
            </w:pPr>
            <w:r w:rsidRPr="00420566">
              <w:rPr>
                <w:sz w:val="24"/>
                <w:szCs w:val="24"/>
              </w:rPr>
              <w:t>не позднее 15 марта 2025 года</w:t>
            </w:r>
          </w:p>
        </w:tc>
        <w:tc>
          <w:tcPr>
            <w:tcW w:w="3117" w:type="dxa"/>
            <w:tcBorders>
              <w:top w:val="single" w:sz="4" w:space="0" w:color="auto"/>
              <w:left w:val="single" w:sz="4" w:space="0" w:color="auto"/>
              <w:bottom w:val="single" w:sz="4" w:space="0" w:color="auto"/>
              <w:right w:val="single" w:sz="4" w:space="0" w:color="auto"/>
            </w:tcBorders>
            <w:hideMark/>
          </w:tcPr>
          <w:p w14:paraId="53FA6CA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56D28B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43747A3" w14:textId="77777777" w:rsidR="005A3A91" w:rsidRPr="00420566" w:rsidRDefault="005A3A91" w:rsidP="005A3A91">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27C3EBEB"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223E5696"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4C8C8585" w14:textId="77777777" w:rsidR="005A3A91" w:rsidRPr="00420566" w:rsidRDefault="005A3A91" w:rsidP="005A3A91">
            <w:pPr>
              <w:jc w:val="both"/>
              <w:rPr>
                <w:sz w:val="24"/>
                <w:szCs w:val="24"/>
              </w:rPr>
            </w:pPr>
            <w:r w:rsidRPr="00420566">
              <w:rPr>
                <w:sz w:val="24"/>
                <w:szCs w:val="24"/>
              </w:rPr>
              <w:t xml:space="preserve">не позднее </w:t>
            </w:r>
          </w:p>
          <w:p w14:paraId="45EB0EAA" w14:textId="77777777" w:rsidR="005A3A91" w:rsidRPr="00420566" w:rsidRDefault="005A3A91" w:rsidP="005A3A91">
            <w:pPr>
              <w:jc w:val="both"/>
              <w:rPr>
                <w:sz w:val="24"/>
                <w:szCs w:val="24"/>
              </w:rPr>
            </w:pPr>
            <w:r w:rsidRPr="00420566">
              <w:rPr>
                <w:sz w:val="24"/>
                <w:szCs w:val="24"/>
              </w:rPr>
              <w:t xml:space="preserve">1 октября 2025 г. </w:t>
            </w:r>
          </w:p>
          <w:p w14:paraId="659E774F"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0B53EC97"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2DA81CFF"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06575B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7BF0822"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26A7E788"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126A0475"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0839AAE3"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275D8AA7" w14:textId="77777777" w:rsidR="005A3A91" w:rsidRPr="00420566" w:rsidRDefault="005A3A91" w:rsidP="005A3A91">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4A9CE76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63679E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F61C286"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74706EBD"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18552BA5"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16780A7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F218A8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2EF8ABA" w14:textId="77777777" w:rsidR="005A3A91" w:rsidRPr="00420566" w:rsidRDefault="005A3A91" w:rsidP="005A3A91">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7AA9EC6A" w14:textId="77777777" w:rsidR="005A3A91" w:rsidRPr="00420566" w:rsidRDefault="005A3A91" w:rsidP="005A3A91">
            <w:pPr>
              <w:jc w:val="both"/>
              <w:rPr>
                <w:sz w:val="24"/>
                <w:szCs w:val="24"/>
              </w:rPr>
            </w:pPr>
            <w:r w:rsidRPr="00420566">
              <w:rPr>
                <w:sz w:val="24"/>
                <w:szCs w:val="24"/>
              </w:rPr>
              <w:t xml:space="preserve">Объявление предостережения о недопустимости нарушения обязательных требований в </w:t>
            </w:r>
            <w:r w:rsidRPr="00420566">
              <w:rPr>
                <w:sz w:val="24"/>
                <w:szCs w:val="24"/>
              </w:rPr>
              <w:lastRenderedPageBreak/>
              <w:t>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63DF9F75" w14:textId="77777777" w:rsidR="005A3A91" w:rsidRPr="00420566" w:rsidRDefault="005A3A91" w:rsidP="005A3A91">
            <w:pPr>
              <w:jc w:val="both"/>
              <w:rPr>
                <w:sz w:val="24"/>
                <w:szCs w:val="24"/>
              </w:rPr>
            </w:pPr>
            <w:r w:rsidRPr="00420566">
              <w:rPr>
                <w:sz w:val="24"/>
                <w:szCs w:val="24"/>
              </w:rPr>
              <w:lastRenderedPageBreak/>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14F53C93"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77F3DDB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4CD1112"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2A14D52E"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7C42FFED"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31612C79"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7FF75EF7"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18DCBC9"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17CFC63F"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18F52BC4" w14:textId="77777777" w:rsidR="005A3A91" w:rsidRPr="00420566" w:rsidRDefault="005A3A91" w:rsidP="005A3A91">
            <w:pPr>
              <w:jc w:val="both"/>
              <w:rPr>
                <w:sz w:val="24"/>
                <w:szCs w:val="24"/>
              </w:rPr>
            </w:pPr>
            <w:r w:rsidRPr="00420566">
              <w:rPr>
                <w:sz w:val="24"/>
                <w:szCs w:val="24"/>
              </w:rPr>
              <w:t xml:space="preserve">не позднее </w:t>
            </w:r>
          </w:p>
          <w:p w14:paraId="109CBF9E" w14:textId="77777777" w:rsidR="005A3A91" w:rsidRPr="00420566" w:rsidRDefault="005A3A91" w:rsidP="005A3A91">
            <w:pPr>
              <w:jc w:val="both"/>
              <w:rPr>
                <w:sz w:val="24"/>
                <w:szCs w:val="24"/>
              </w:rPr>
            </w:pPr>
            <w:r w:rsidRPr="00420566">
              <w:rPr>
                <w:sz w:val="24"/>
                <w:szCs w:val="24"/>
              </w:rPr>
              <w:t>1 октября 2025 г. (разработка);</w:t>
            </w:r>
          </w:p>
          <w:p w14:paraId="686FD9D3" w14:textId="77777777" w:rsidR="005A3A91" w:rsidRPr="00420566" w:rsidRDefault="005A3A91" w:rsidP="005A3A91">
            <w:pPr>
              <w:jc w:val="both"/>
              <w:rPr>
                <w:sz w:val="24"/>
                <w:szCs w:val="24"/>
              </w:rPr>
            </w:pPr>
            <w:r w:rsidRPr="00420566">
              <w:rPr>
                <w:sz w:val="24"/>
                <w:szCs w:val="24"/>
              </w:rPr>
              <w:t xml:space="preserve">не позднее </w:t>
            </w:r>
          </w:p>
          <w:p w14:paraId="26047428" w14:textId="77777777" w:rsidR="005A3A91" w:rsidRPr="00420566" w:rsidRDefault="005A3A91" w:rsidP="005A3A91">
            <w:pPr>
              <w:jc w:val="both"/>
              <w:rPr>
                <w:sz w:val="24"/>
                <w:szCs w:val="24"/>
              </w:rPr>
            </w:pPr>
            <w:r w:rsidRPr="00420566">
              <w:rPr>
                <w:sz w:val="24"/>
                <w:szCs w:val="24"/>
              </w:rPr>
              <w:t>20 декабря 2025 г.</w:t>
            </w:r>
          </w:p>
          <w:p w14:paraId="13E8E9B7" w14:textId="77777777" w:rsidR="005A3A91" w:rsidRPr="00420566" w:rsidRDefault="005A3A91" w:rsidP="005A3A91">
            <w:pPr>
              <w:jc w:val="both"/>
              <w:rPr>
                <w:sz w:val="24"/>
                <w:szCs w:val="24"/>
              </w:rPr>
            </w:pPr>
            <w:r w:rsidRPr="00420566">
              <w:rPr>
                <w:sz w:val="24"/>
                <w:szCs w:val="24"/>
              </w:rPr>
              <w:t>(утверждение)</w:t>
            </w:r>
          </w:p>
          <w:p w14:paraId="695ADA62"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5D78D7B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17E4967"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50031660"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3E033536"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4D2B6CF"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22BBD421"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1AC5C0EB" w14:textId="77777777" w:rsidR="005A3A91" w:rsidRPr="00420566" w:rsidRDefault="005A3A91" w:rsidP="005A3A91">
            <w:pPr>
              <w:jc w:val="both"/>
              <w:rPr>
                <w:sz w:val="24"/>
                <w:szCs w:val="24"/>
              </w:rPr>
            </w:pPr>
            <w:r w:rsidRPr="00420566">
              <w:rPr>
                <w:sz w:val="24"/>
                <w:szCs w:val="24"/>
              </w:rPr>
              <w:t>1) Организация и осуществление муниципального контроля в области охраны и использования особо охраняемых природных территорий;</w:t>
            </w:r>
          </w:p>
          <w:p w14:paraId="2F86C36D"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6003EE15"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w:t>
            </w:r>
          </w:p>
          <w:p w14:paraId="11D19265" w14:textId="77777777" w:rsidR="005A3A91" w:rsidRPr="00420566" w:rsidRDefault="005A3A91" w:rsidP="005A3A91">
            <w:pPr>
              <w:jc w:val="both"/>
              <w:rPr>
                <w:sz w:val="24"/>
                <w:szCs w:val="24"/>
              </w:rPr>
            </w:pPr>
            <w:r w:rsidRPr="00420566">
              <w:rPr>
                <w:sz w:val="24"/>
                <w:szCs w:val="24"/>
              </w:rPr>
              <w:t xml:space="preserve">4) Получение информации о нормативных правовых актах (их отдельных положениях), содержащих обязательные требования, оценка </w:t>
            </w:r>
            <w:r w:rsidRPr="00420566">
              <w:rPr>
                <w:sz w:val="24"/>
                <w:szCs w:val="24"/>
              </w:rPr>
              <w:lastRenderedPageBreak/>
              <w:t>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2FE9DC59"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39B709E4"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78AD62D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C1D3A1A"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284AB6FC"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555ABC95"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15019492" w14:textId="77777777" w:rsidR="005A3A91" w:rsidRPr="00420566" w:rsidRDefault="005A3A91" w:rsidP="005A3A91">
            <w:pPr>
              <w:jc w:val="both"/>
              <w:rPr>
                <w:sz w:val="24"/>
                <w:szCs w:val="24"/>
              </w:rPr>
            </w:pPr>
            <w:r w:rsidRPr="00420566">
              <w:rPr>
                <w:sz w:val="24"/>
                <w:szCs w:val="24"/>
              </w:rPr>
              <w:t>инспекторы</w:t>
            </w:r>
          </w:p>
        </w:tc>
      </w:tr>
    </w:tbl>
    <w:p w14:paraId="2EB63FC8" w14:textId="77777777" w:rsidR="005A3A91" w:rsidRPr="00420566" w:rsidRDefault="005A3A91" w:rsidP="005A3A91">
      <w:pPr>
        <w:jc w:val="both"/>
        <w:rPr>
          <w:sz w:val="24"/>
          <w:szCs w:val="24"/>
        </w:rPr>
      </w:pPr>
    </w:p>
    <w:p w14:paraId="20B9956E"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0AA6522A"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29AAC763" w14:textId="77777777" w:rsidR="005A3A91" w:rsidRPr="00420566" w:rsidRDefault="005A3A91" w:rsidP="005A3A91">
      <w:pPr>
        <w:ind w:firstLine="567"/>
        <w:jc w:val="both"/>
        <w:rPr>
          <w:sz w:val="24"/>
          <w:szCs w:val="24"/>
        </w:rPr>
      </w:pPr>
    </w:p>
    <w:p w14:paraId="17AFE84D"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526F8273"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1AEC63A0"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2BCA804A"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79B6AF89"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707926BC"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72CFDFD2" w14:textId="77777777" w:rsidR="005A3A91" w:rsidRPr="00420566" w:rsidRDefault="005A3A91" w:rsidP="005A3A91">
            <w:pPr>
              <w:jc w:val="both"/>
              <w:rPr>
                <w:sz w:val="24"/>
                <w:szCs w:val="24"/>
              </w:rPr>
            </w:pPr>
            <w:r w:rsidRPr="00420566">
              <w:rPr>
                <w:sz w:val="24"/>
                <w:szCs w:val="24"/>
              </w:rPr>
              <w:t>Величина</w:t>
            </w:r>
          </w:p>
        </w:tc>
      </w:tr>
      <w:tr w:rsidR="005A3A91" w:rsidRPr="00420566" w14:paraId="0294FA63"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12A85A3F"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5F9AE1AD"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53D08BEE" w14:textId="77777777" w:rsidR="005A3A91" w:rsidRPr="00420566" w:rsidRDefault="005A3A91" w:rsidP="005A3A91">
            <w:pPr>
              <w:jc w:val="both"/>
              <w:rPr>
                <w:sz w:val="24"/>
                <w:szCs w:val="24"/>
              </w:rPr>
            </w:pPr>
            <w:r w:rsidRPr="00420566">
              <w:rPr>
                <w:sz w:val="24"/>
                <w:szCs w:val="24"/>
              </w:rPr>
              <w:t>100 %</w:t>
            </w:r>
          </w:p>
        </w:tc>
      </w:tr>
      <w:tr w:rsidR="005A3A91" w:rsidRPr="00420566" w14:paraId="671E56F2"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8566209"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14FBC459"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19A842FB"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40C33A30"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11FA71DC"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4FEEC6A2"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16471A28"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1C9C0C1F" w14:textId="77777777" w:rsidR="005A3A91" w:rsidRPr="00420566" w:rsidRDefault="005A3A91" w:rsidP="005A3A91">
      <w:pPr>
        <w:ind w:firstLine="567"/>
        <w:jc w:val="both"/>
        <w:rPr>
          <w:sz w:val="24"/>
          <w:szCs w:val="24"/>
        </w:rPr>
      </w:pPr>
    </w:p>
    <w:p w14:paraId="2989BC15" w14:textId="77777777" w:rsidR="005A3A91" w:rsidRPr="00420566" w:rsidRDefault="005A3A91" w:rsidP="005A3A91">
      <w:pPr>
        <w:ind w:firstLine="567"/>
        <w:jc w:val="both"/>
        <w:rPr>
          <w:sz w:val="28"/>
          <w:szCs w:val="28"/>
        </w:rPr>
      </w:pPr>
    </w:p>
    <w:p w14:paraId="24013BA9" w14:textId="77777777" w:rsidR="005A3A91" w:rsidRPr="00420566" w:rsidRDefault="005A3A91" w:rsidP="005A3A91">
      <w:pPr>
        <w:ind w:firstLine="567"/>
        <w:jc w:val="both"/>
        <w:rPr>
          <w:sz w:val="28"/>
          <w:szCs w:val="28"/>
        </w:rPr>
      </w:pPr>
    </w:p>
    <w:p w14:paraId="5E5A878D" w14:textId="2FCDD4A2" w:rsidR="005A3A91" w:rsidRDefault="005A3A91" w:rsidP="005A3A91">
      <w:pPr>
        <w:ind w:firstLine="567"/>
        <w:jc w:val="both"/>
        <w:rPr>
          <w:sz w:val="28"/>
          <w:szCs w:val="28"/>
        </w:rPr>
      </w:pPr>
    </w:p>
    <w:p w14:paraId="066321FF" w14:textId="241BF0A1" w:rsidR="007E74A5" w:rsidRDefault="007E74A5" w:rsidP="005A3A91">
      <w:pPr>
        <w:ind w:firstLine="567"/>
        <w:jc w:val="both"/>
        <w:rPr>
          <w:sz w:val="28"/>
          <w:szCs w:val="28"/>
        </w:rPr>
      </w:pPr>
    </w:p>
    <w:p w14:paraId="5EEB24C8" w14:textId="7DEEF3C1" w:rsidR="007E74A5" w:rsidRDefault="007E74A5" w:rsidP="005A3A91">
      <w:pPr>
        <w:ind w:firstLine="567"/>
        <w:jc w:val="both"/>
        <w:rPr>
          <w:sz w:val="28"/>
          <w:szCs w:val="28"/>
        </w:rPr>
      </w:pPr>
    </w:p>
    <w:p w14:paraId="530A30EB" w14:textId="77777777" w:rsidR="007E74A5" w:rsidRPr="00420566" w:rsidRDefault="007E74A5" w:rsidP="005A3A91">
      <w:pPr>
        <w:ind w:firstLine="567"/>
        <w:jc w:val="both"/>
        <w:rPr>
          <w:sz w:val="28"/>
          <w:szCs w:val="28"/>
        </w:rPr>
      </w:pPr>
    </w:p>
    <w:p w14:paraId="520F1F29" w14:textId="77777777" w:rsidR="005A3A91" w:rsidRPr="00420566" w:rsidRDefault="005A3A91" w:rsidP="005A3A91">
      <w:pPr>
        <w:ind w:firstLine="567"/>
        <w:jc w:val="both"/>
        <w:rPr>
          <w:sz w:val="28"/>
          <w:szCs w:val="28"/>
        </w:rPr>
      </w:pPr>
    </w:p>
    <w:p w14:paraId="292B5A29" w14:textId="77777777" w:rsidR="005A3A91" w:rsidRPr="00420566" w:rsidRDefault="005A3A91" w:rsidP="005A3A91">
      <w:pPr>
        <w:ind w:firstLine="567"/>
      </w:pPr>
    </w:p>
    <w:p w14:paraId="180DF457" w14:textId="77777777" w:rsidR="005A3A91" w:rsidRPr="00420566" w:rsidRDefault="005A3A91" w:rsidP="005A3A91">
      <w:pPr>
        <w:jc w:val="center"/>
      </w:pPr>
      <w:r w:rsidRPr="00420566">
        <w:rPr>
          <w:noProof/>
          <w:color w:val="000080"/>
        </w:rPr>
        <w:lastRenderedPageBreak/>
        <w:drawing>
          <wp:inline distT="0" distB="0" distL="0" distR="0" wp14:anchorId="723C360B" wp14:editId="0AF227A8">
            <wp:extent cx="542925" cy="676275"/>
            <wp:effectExtent l="0" t="0" r="9525" b="9525"/>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A637B01" w14:textId="77777777" w:rsidR="005A3A91" w:rsidRPr="00420566" w:rsidRDefault="005A3A91" w:rsidP="005A3A91">
      <w:pPr>
        <w:jc w:val="center"/>
      </w:pPr>
    </w:p>
    <w:p w14:paraId="0572C78F"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1F5E6589" w14:textId="77777777" w:rsidR="005A3A91" w:rsidRPr="00420566" w:rsidRDefault="005A3A91" w:rsidP="005A3A91">
      <w:pPr>
        <w:jc w:val="center"/>
        <w:rPr>
          <w:b/>
          <w:color w:val="003366"/>
          <w:sz w:val="22"/>
        </w:rPr>
      </w:pPr>
      <w:r w:rsidRPr="00420566">
        <w:rPr>
          <w:b/>
          <w:color w:val="003366"/>
          <w:sz w:val="22"/>
        </w:rPr>
        <w:t>АДМИНИСТРАЦИИ</w:t>
      </w:r>
    </w:p>
    <w:p w14:paraId="0369EF2C"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12091985" w14:textId="77777777" w:rsidR="005A3A91" w:rsidRPr="00420566" w:rsidRDefault="005A3A91" w:rsidP="005A3A91">
      <w:pPr>
        <w:jc w:val="center"/>
        <w:rPr>
          <w:b/>
          <w:color w:val="003366"/>
        </w:rPr>
      </w:pPr>
      <w:r w:rsidRPr="00420566">
        <w:rPr>
          <w:b/>
          <w:color w:val="003366"/>
          <w:sz w:val="22"/>
        </w:rPr>
        <w:t>ИВАНОВСКОЙ ОБЛАСТИ</w:t>
      </w:r>
    </w:p>
    <w:p w14:paraId="0224AF14"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695037AE"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545D48BD" w14:textId="49038050"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19BC5687"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2" w:history="1">
              <w:r w:rsidRPr="00420566">
                <w:rPr>
                  <w:color w:val="0000FF"/>
                  <w:u w:val="single"/>
                </w:rPr>
                <w:t>admin.komsomolsk@mail.ru</w:t>
              </w:r>
            </w:hyperlink>
          </w:p>
        </w:tc>
      </w:tr>
      <w:tr w:rsidR="005A3A91" w:rsidRPr="00420566" w14:paraId="1255BBF3" w14:textId="77777777" w:rsidTr="005A3A91">
        <w:trPr>
          <w:gridBefore w:val="1"/>
          <w:wBefore w:w="108" w:type="dxa"/>
          <w:trHeight w:val="404"/>
        </w:trPr>
        <w:tc>
          <w:tcPr>
            <w:tcW w:w="360" w:type="dxa"/>
            <w:tcBorders>
              <w:top w:val="nil"/>
              <w:left w:val="nil"/>
              <w:bottom w:val="nil"/>
              <w:right w:val="nil"/>
            </w:tcBorders>
            <w:vAlign w:val="bottom"/>
          </w:tcPr>
          <w:p w14:paraId="457508B8"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35DC5402"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608FB069"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036F8444"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6831C931" w14:textId="77777777" w:rsidR="005A3A91" w:rsidRPr="00420566" w:rsidRDefault="005A3A91" w:rsidP="005A3A91">
            <w:pPr>
              <w:jc w:val="center"/>
            </w:pPr>
          </w:p>
        </w:tc>
        <w:tc>
          <w:tcPr>
            <w:tcW w:w="3186" w:type="dxa"/>
            <w:tcBorders>
              <w:top w:val="nil"/>
              <w:left w:val="nil"/>
              <w:bottom w:val="nil"/>
              <w:right w:val="nil"/>
            </w:tcBorders>
            <w:vAlign w:val="bottom"/>
          </w:tcPr>
          <w:p w14:paraId="5900483F" w14:textId="77777777" w:rsidR="005A3A91" w:rsidRPr="00420566" w:rsidRDefault="005A3A91" w:rsidP="005A3A91"/>
        </w:tc>
        <w:tc>
          <w:tcPr>
            <w:tcW w:w="2338" w:type="dxa"/>
            <w:gridSpan w:val="2"/>
            <w:tcBorders>
              <w:top w:val="nil"/>
              <w:left w:val="nil"/>
              <w:bottom w:val="nil"/>
              <w:right w:val="nil"/>
            </w:tcBorders>
            <w:vAlign w:val="bottom"/>
          </w:tcPr>
          <w:p w14:paraId="7AE084DB" w14:textId="77777777" w:rsidR="005A3A91" w:rsidRPr="00420566" w:rsidRDefault="005A3A91" w:rsidP="005A3A91"/>
        </w:tc>
      </w:tr>
      <w:tr w:rsidR="005A3A91" w:rsidRPr="00420566" w14:paraId="7BA29A4D" w14:textId="77777777" w:rsidTr="005A3A91">
        <w:trPr>
          <w:gridAfter w:val="1"/>
          <w:wAfter w:w="305" w:type="dxa"/>
          <w:trHeight w:val="787"/>
        </w:trPr>
        <w:tc>
          <w:tcPr>
            <w:tcW w:w="9287" w:type="dxa"/>
            <w:gridSpan w:val="8"/>
            <w:tcBorders>
              <w:top w:val="nil"/>
              <w:left w:val="nil"/>
              <w:bottom w:val="nil"/>
              <w:right w:val="nil"/>
            </w:tcBorders>
            <w:hideMark/>
          </w:tcPr>
          <w:p w14:paraId="7E180C73"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_318_</w:t>
            </w:r>
          </w:p>
        </w:tc>
      </w:tr>
    </w:tbl>
    <w:p w14:paraId="280665FF" w14:textId="77777777" w:rsidR="005A3A91" w:rsidRPr="00420566" w:rsidRDefault="005A3A91" w:rsidP="005A3A91">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r w:rsidRPr="00420566">
        <w:rPr>
          <w:sz w:val="24"/>
          <w:szCs w:val="24"/>
        </w:rPr>
        <w:t xml:space="preserve"> </w:t>
      </w:r>
      <w:r w:rsidRPr="00420566">
        <w:rPr>
          <w:b/>
          <w:sz w:val="24"/>
          <w:szCs w:val="24"/>
        </w:rPr>
        <w:t xml:space="preserve">на 2025 год. </w:t>
      </w:r>
    </w:p>
    <w:p w14:paraId="1883C261" w14:textId="77777777" w:rsidR="005A3A91" w:rsidRPr="00420566" w:rsidRDefault="005A3A91" w:rsidP="005A3A91">
      <w:pPr>
        <w:ind w:firstLine="426"/>
        <w:jc w:val="both"/>
        <w:rPr>
          <w:sz w:val="24"/>
          <w:szCs w:val="24"/>
        </w:rPr>
      </w:pPr>
    </w:p>
    <w:p w14:paraId="11C4B572"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109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42717E5A"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на 2025 год (прилагается).</w:t>
      </w:r>
    </w:p>
    <w:p w14:paraId="1709156B"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 </w:t>
      </w:r>
    </w:p>
    <w:p w14:paraId="528771BA" w14:textId="77777777" w:rsidR="005A3A91" w:rsidRPr="00420566" w:rsidRDefault="005A3A91" w:rsidP="005A3A91">
      <w:pPr>
        <w:jc w:val="both"/>
        <w:rPr>
          <w:sz w:val="24"/>
          <w:szCs w:val="24"/>
        </w:rPr>
      </w:pPr>
    </w:p>
    <w:p w14:paraId="3122CDD4"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1F3F0F04"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512FCD7D" w14:textId="77777777" w:rsidR="005A3A91" w:rsidRPr="00420566" w:rsidRDefault="005A3A91" w:rsidP="005A3A91">
      <w:pPr>
        <w:ind w:firstLine="426"/>
        <w:jc w:val="right"/>
        <w:rPr>
          <w:sz w:val="24"/>
          <w:szCs w:val="24"/>
        </w:rPr>
      </w:pPr>
    </w:p>
    <w:p w14:paraId="31EB27BA" w14:textId="265E47D8" w:rsidR="005A3A91" w:rsidRDefault="005A3A91" w:rsidP="005A3A91">
      <w:pPr>
        <w:ind w:firstLine="426"/>
        <w:jc w:val="right"/>
        <w:rPr>
          <w:sz w:val="24"/>
          <w:szCs w:val="24"/>
        </w:rPr>
      </w:pPr>
    </w:p>
    <w:p w14:paraId="09F6E797" w14:textId="601F2F38" w:rsidR="007E74A5" w:rsidRDefault="007E74A5" w:rsidP="005A3A91">
      <w:pPr>
        <w:ind w:firstLine="426"/>
        <w:jc w:val="right"/>
        <w:rPr>
          <w:sz w:val="24"/>
          <w:szCs w:val="24"/>
        </w:rPr>
      </w:pPr>
    </w:p>
    <w:p w14:paraId="27636D5C" w14:textId="2C67191F" w:rsidR="007E74A5" w:rsidRDefault="007E74A5" w:rsidP="005A3A91">
      <w:pPr>
        <w:ind w:firstLine="426"/>
        <w:jc w:val="right"/>
        <w:rPr>
          <w:sz w:val="24"/>
          <w:szCs w:val="24"/>
        </w:rPr>
      </w:pPr>
    </w:p>
    <w:p w14:paraId="0A3B84AB" w14:textId="285D55C3" w:rsidR="007E74A5" w:rsidRDefault="007E74A5" w:rsidP="005A3A91">
      <w:pPr>
        <w:ind w:firstLine="426"/>
        <w:jc w:val="right"/>
        <w:rPr>
          <w:sz w:val="24"/>
          <w:szCs w:val="24"/>
        </w:rPr>
      </w:pPr>
    </w:p>
    <w:p w14:paraId="1FAFD1D0" w14:textId="3710E657" w:rsidR="007E74A5" w:rsidRDefault="007E74A5" w:rsidP="005A3A91">
      <w:pPr>
        <w:ind w:firstLine="426"/>
        <w:jc w:val="right"/>
        <w:rPr>
          <w:sz w:val="24"/>
          <w:szCs w:val="24"/>
        </w:rPr>
      </w:pPr>
    </w:p>
    <w:p w14:paraId="1E615FEA" w14:textId="18A9525A" w:rsidR="007E74A5" w:rsidRDefault="007E74A5" w:rsidP="005A3A91">
      <w:pPr>
        <w:ind w:firstLine="426"/>
        <w:jc w:val="right"/>
        <w:rPr>
          <w:sz w:val="24"/>
          <w:szCs w:val="24"/>
        </w:rPr>
      </w:pPr>
    </w:p>
    <w:p w14:paraId="32C8FEF8" w14:textId="63EA3361" w:rsidR="007E74A5" w:rsidRDefault="007E74A5" w:rsidP="005A3A91">
      <w:pPr>
        <w:ind w:firstLine="426"/>
        <w:jc w:val="right"/>
        <w:rPr>
          <w:sz w:val="24"/>
          <w:szCs w:val="24"/>
        </w:rPr>
      </w:pPr>
    </w:p>
    <w:p w14:paraId="2AC1EE6D" w14:textId="77777777" w:rsidR="007E74A5" w:rsidRPr="00420566" w:rsidRDefault="007E74A5" w:rsidP="005A3A91">
      <w:pPr>
        <w:ind w:firstLine="426"/>
        <w:jc w:val="right"/>
        <w:rPr>
          <w:sz w:val="24"/>
          <w:szCs w:val="24"/>
        </w:rPr>
      </w:pPr>
    </w:p>
    <w:p w14:paraId="255FD2F4"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682C9FF2"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130107CB"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2994BA68" w14:textId="77777777" w:rsidR="005A3A91" w:rsidRPr="00420566" w:rsidRDefault="005A3A91" w:rsidP="005A3A91">
      <w:pPr>
        <w:ind w:firstLine="426"/>
        <w:jc w:val="right"/>
        <w:rPr>
          <w:sz w:val="24"/>
          <w:szCs w:val="24"/>
        </w:rPr>
      </w:pPr>
      <w:r w:rsidRPr="00420566">
        <w:rPr>
          <w:sz w:val="24"/>
          <w:szCs w:val="24"/>
        </w:rPr>
        <w:t>от «</w:t>
      </w:r>
      <w:proofErr w:type="gramStart"/>
      <w:r w:rsidRPr="00420566">
        <w:rPr>
          <w:sz w:val="24"/>
          <w:szCs w:val="24"/>
        </w:rPr>
        <w:t>10»декабря</w:t>
      </w:r>
      <w:proofErr w:type="gramEnd"/>
      <w:r w:rsidRPr="00420566">
        <w:rPr>
          <w:sz w:val="24"/>
          <w:szCs w:val="24"/>
        </w:rPr>
        <w:t xml:space="preserve"> 2024 года № 318</w:t>
      </w:r>
    </w:p>
    <w:p w14:paraId="49C00272" w14:textId="77777777" w:rsidR="005A3A91" w:rsidRPr="00420566" w:rsidRDefault="005A3A91" w:rsidP="005A3A91">
      <w:pPr>
        <w:ind w:firstLine="426"/>
        <w:jc w:val="right"/>
        <w:rPr>
          <w:sz w:val="24"/>
          <w:szCs w:val="24"/>
        </w:rPr>
      </w:pPr>
    </w:p>
    <w:p w14:paraId="662AA102" w14:textId="77777777" w:rsidR="005A3A91" w:rsidRPr="00420566" w:rsidRDefault="005A3A91" w:rsidP="005A3A91">
      <w:pPr>
        <w:ind w:firstLine="426"/>
        <w:jc w:val="right"/>
        <w:rPr>
          <w:sz w:val="24"/>
          <w:szCs w:val="24"/>
        </w:rPr>
      </w:pPr>
    </w:p>
    <w:p w14:paraId="0C6FC284" w14:textId="77777777" w:rsidR="005A3A91" w:rsidRPr="00420566" w:rsidRDefault="005A3A91" w:rsidP="005A3A91">
      <w:pPr>
        <w:jc w:val="center"/>
        <w:rPr>
          <w:b/>
          <w:sz w:val="24"/>
          <w:szCs w:val="24"/>
        </w:rPr>
      </w:pPr>
      <w:r w:rsidRPr="00420566">
        <w:rPr>
          <w:b/>
          <w:sz w:val="24"/>
          <w:szCs w:val="24"/>
        </w:rPr>
        <w:t>ПРОГРАММА</w:t>
      </w:r>
    </w:p>
    <w:p w14:paraId="3685EDF0"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на 2025 год</w:t>
      </w:r>
    </w:p>
    <w:p w14:paraId="4B05DB91" w14:textId="77777777" w:rsidR="005A3A91" w:rsidRPr="00420566" w:rsidRDefault="005A3A91" w:rsidP="005A3A91">
      <w:pPr>
        <w:jc w:val="center"/>
        <w:rPr>
          <w:b/>
          <w:sz w:val="24"/>
          <w:szCs w:val="24"/>
        </w:rPr>
      </w:pPr>
    </w:p>
    <w:p w14:paraId="3AC5192D" w14:textId="77777777" w:rsidR="005A3A91" w:rsidRPr="00420566" w:rsidRDefault="005A3A91" w:rsidP="005A3A91">
      <w:pPr>
        <w:ind w:firstLine="426"/>
        <w:jc w:val="both"/>
        <w:rPr>
          <w:sz w:val="24"/>
          <w:szCs w:val="24"/>
        </w:rPr>
      </w:pPr>
    </w:p>
    <w:p w14:paraId="3663A279" w14:textId="77777777" w:rsidR="005A3A91" w:rsidRPr="00420566" w:rsidRDefault="005A3A91" w:rsidP="005A3A91">
      <w:pPr>
        <w:ind w:firstLine="851"/>
        <w:jc w:val="both"/>
        <w:rPr>
          <w:sz w:val="24"/>
          <w:szCs w:val="24"/>
        </w:rPr>
      </w:pPr>
    </w:p>
    <w:p w14:paraId="275CCE9B"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2E6ED133" w14:textId="77777777" w:rsidR="005A3A91" w:rsidRPr="00420566" w:rsidRDefault="005A3A91" w:rsidP="005A3A91">
      <w:pPr>
        <w:ind w:firstLine="567"/>
        <w:jc w:val="both"/>
        <w:rPr>
          <w:sz w:val="24"/>
          <w:szCs w:val="24"/>
        </w:rPr>
      </w:pPr>
    </w:p>
    <w:p w14:paraId="6C5C508A"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(далее Положение), утвержденным Решением Совета Комсомольского муниципального района Ивановской области от 20.10.2021 № 107, осуществляет муниципальный контроль в области охраны и использования особо охраняемых природных территорий, касающихся:</w:t>
      </w:r>
    </w:p>
    <w:p w14:paraId="2C8AB51F"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60532AD2"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19E9BD8"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6CCD9A56" w14:textId="77777777" w:rsidR="005A3A91" w:rsidRPr="00420566" w:rsidRDefault="005A3A91" w:rsidP="005A3A91">
      <w:pPr>
        <w:ind w:firstLine="567"/>
        <w:jc w:val="both"/>
        <w:rPr>
          <w:sz w:val="24"/>
          <w:szCs w:val="24"/>
        </w:rPr>
      </w:pPr>
      <w:r w:rsidRPr="00420566">
        <w:rPr>
          <w:sz w:val="24"/>
          <w:szCs w:val="24"/>
        </w:rPr>
        <w:t>Объектами муниципального контроля в области охраны и использования особо охраняемых природных территорий являются:</w:t>
      </w:r>
    </w:p>
    <w:p w14:paraId="26A6D299" w14:textId="77777777" w:rsidR="005A3A91" w:rsidRPr="00420566" w:rsidRDefault="005A3A91" w:rsidP="005A3A91">
      <w:pPr>
        <w:ind w:firstLine="567"/>
        <w:jc w:val="both"/>
        <w:rPr>
          <w:sz w:val="24"/>
          <w:szCs w:val="24"/>
        </w:rPr>
      </w:pPr>
      <w:r w:rsidRPr="00420566">
        <w:rPr>
          <w:sz w:val="24"/>
          <w:szCs w:val="24"/>
        </w:rPr>
        <w:t>1) особо охраняемые природные территории;</w:t>
      </w:r>
    </w:p>
    <w:p w14:paraId="68EA0D13" w14:textId="77777777" w:rsidR="005A3A91" w:rsidRPr="00420566" w:rsidRDefault="005A3A91" w:rsidP="005A3A91">
      <w:pPr>
        <w:ind w:firstLine="567"/>
        <w:jc w:val="both"/>
        <w:rPr>
          <w:sz w:val="24"/>
          <w:szCs w:val="24"/>
        </w:rPr>
      </w:pPr>
      <w:r w:rsidRPr="00420566">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6047567"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2418F904"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6D15C706"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77811056" w14:textId="77777777" w:rsidR="005A3A91" w:rsidRPr="00420566" w:rsidRDefault="005A3A91" w:rsidP="005A3A91">
      <w:pPr>
        <w:ind w:firstLine="567"/>
        <w:jc w:val="both"/>
        <w:rPr>
          <w:sz w:val="24"/>
          <w:szCs w:val="24"/>
        </w:rPr>
      </w:pPr>
      <w:r w:rsidRPr="00420566">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2D5CA775" w14:textId="77777777" w:rsidR="005A3A91" w:rsidRPr="00420566" w:rsidRDefault="005A3A91" w:rsidP="005A3A91">
      <w:pPr>
        <w:ind w:firstLine="567"/>
        <w:jc w:val="both"/>
        <w:rPr>
          <w:sz w:val="24"/>
          <w:szCs w:val="24"/>
        </w:rPr>
      </w:pPr>
      <w:r w:rsidRPr="00420566">
        <w:rPr>
          <w:sz w:val="24"/>
          <w:szCs w:val="24"/>
        </w:rPr>
        <w:t xml:space="preserve">Предметом муниципального контроля в области охраны </w:t>
      </w:r>
      <w:r w:rsidRPr="00420566">
        <w:rPr>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Комсомольского муниципального района Ивановской области (далее - особо охраняемые </w:t>
      </w:r>
      <w:r w:rsidRPr="00420566">
        <w:rPr>
          <w:sz w:val="24"/>
          <w:szCs w:val="24"/>
        </w:rPr>
        <w:lastRenderedPageBreak/>
        <w:t>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14:paraId="569102DA" w14:textId="77777777" w:rsidR="005A3A91" w:rsidRPr="00420566" w:rsidRDefault="005A3A91" w:rsidP="005A3A91">
      <w:pPr>
        <w:ind w:firstLine="567"/>
        <w:jc w:val="both"/>
        <w:rPr>
          <w:sz w:val="24"/>
          <w:szCs w:val="24"/>
        </w:rPr>
      </w:pPr>
      <w:r w:rsidRPr="00420566">
        <w:rPr>
          <w:sz w:val="24"/>
          <w:szCs w:val="24"/>
        </w:rPr>
        <w:t>- режима особо охраняемой природной территории;</w:t>
      </w:r>
    </w:p>
    <w:p w14:paraId="14274CC0" w14:textId="77777777" w:rsidR="005A3A91" w:rsidRPr="00420566" w:rsidRDefault="005A3A91" w:rsidP="005A3A91">
      <w:pPr>
        <w:ind w:firstLine="567"/>
        <w:jc w:val="both"/>
        <w:rPr>
          <w:sz w:val="24"/>
          <w:szCs w:val="24"/>
        </w:rPr>
      </w:pPr>
      <w:r w:rsidRPr="0042056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2B81646" w14:textId="77777777" w:rsidR="005A3A91" w:rsidRPr="00420566" w:rsidRDefault="005A3A91" w:rsidP="005A3A91">
      <w:pPr>
        <w:ind w:firstLine="567"/>
        <w:jc w:val="both"/>
        <w:rPr>
          <w:sz w:val="24"/>
          <w:szCs w:val="24"/>
        </w:rPr>
      </w:pPr>
      <w:r w:rsidRPr="00420566">
        <w:rPr>
          <w:sz w:val="24"/>
          <w:szCs w:val="24"/>
        </w:rPr>
        <w:t>- режима охранных зон особо охраняемых природных территорий.</w:t>
      </w:r>
    </w:p>
    <w:p w14:paraId="2B3B61EF" w14:textId="77777777" w:rsidR="005A3A91" w:rsidRPr="00420566" w:rsidRDefault="005A3A91" w:rsidP="005A3A91">
      <w:pPr>
        <w:ind w:firstLine="567"/>
        <w:jc w:val="both"/>
        <w:rPr>
          <w:sz w:val="24"/>
          <w:szCs w:val="24"/>
        </w:rPr>
      </w:pPr>
      <w:r w:rsidRPr="00420566">
        <w:rPr>
          <w:sz w:val="24"/>
          <w:szCs w:val="24"/>
        </w:rPr>
        <w:t>В 2024 году контрольные мероприятия не проводились.</w:t>
      </w:r>
    </w:p>
    <w:p w14:paraId="2028D3E2" w14:textId="77777777" w:rsidR="005A3A91" w:rsidRPr="00420566" w:rsidRDefault="005A3A91" w:rsidP="005A3A91">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59555892"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3A33C037"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6E61DC63"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3B50BD13" w14:textId="77777777" w:rsidR="005A3A91" w:rsidRPr="00420566" w:rsidRDefault="005A3A91" w:rsidP="005A3A91">
      <w:pPr>
        <w:ind w:firstLine="567"/>
        <w:jc w:val="both"/>
        <w:rPr>
          <w:sz w:val="24"/>
          <w:szCs w:val="24"/>
        </w:rPr>
      </w:pPr>
    </w:p>
    <w:p w14:paraId="2372462A"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71FA7EF0" w14:textId="77777777" w:rsidR="005A3A91" w:rsidRPr="00420566" w:rsidRDefault="005A3A91" w:rsidP="005A3A91">
      <w:pPr>
        <w:ind w:firstLine="567"/>
        <w:jc w:val="both"/>
        <w:rPr>
          <w:sz w:val="24"/>
          <w:szCs w:val="24"/>
        </w:rPr>
      </w:pPr>
    </w:p>
    <w:p w14:paraId="31E4BA8B"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2ED53BFE"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456B3C6A"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3DF990BD"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2A328185"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6E9FA381"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7D50840B"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14E6A7B0"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6FBBD0FE"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134D9A1C"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231DE523"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4CEC35B3"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1CD4E088"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2DB68657"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4E4C95A4" w14:textId="77777777" w:rsidR="005A3A91" w:rsidRPr="00420566" w:rsidRDefault="005A3A91" w:rsidP="005A3A91">
      <w:pPr>
        <w:ind w:firstLine="567"/>
        <w:jc w:val="both"/>
        <w:rPr>
          <w:sz w:val="24"/>
          <w:szCs w:val="24"/>
        </w:rPr>
      </w:pPr>
      <w:r w:rsidRPr="00420566">
        <w:rPr>
          <w:sz w:val="24"/>
          <w:szCs w:val="24"/>
        </w:rPr>
        <w:lastRenderedPageBreak/>
        <w:tab/>
        <w:t>- другие задачи в зависимости от выявленных проблем в регулируемой сфере и текущего состояния профилактической работы.</w:t>
      </w:r>
    </w:p>
    <w:p w14:paraId="6B158CD7"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34C91343"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20F4AE42" w14:textId="77777777" w:rsidR="005A3A91" w:rsidRPr="00420566" w:rsidRDefault="005A3A91" w:rsidP="005A3A91">
      <w:pPr>
        <w:ind w:firstLine="567"/>
        <w:jc w:val="both"/>
        <w:rPr>
          <w:sz w:val="24"/>
          <w:szCs w:val="24"/>
        </w:rPr>
      </w:pPr>
    </w:p>
    <w:p w14:paraId="65CDE74D"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272F6032"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5F8A353B" w14:textId="77777777" w:rsidR="005A3A91" w:rsidRPr="00420566" w:rsidRDefault="005A3A91" w:rsidP="005A3A91">
      <w:pPr>
        <w:ind w:firstLine="567"/>
        <w:jc w:val="both"/>
        <w:rPr>
          <w:sz w:val="24"/>
          <w:szCs w:val="24"/>
        </w:rPr>
      </w:pPr>
    </w:p>
    <w:p w14:paraId="5428F4D2"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68588AA0"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4244F4B4"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6C841D"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0154DDC"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C58DE65"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57C8EDC1"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27CB1656"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35249E89"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58E2B793"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0CA95906"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46D50018"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5255F641"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349BE80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4716272"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3CDAA56D"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2B0923BC"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18ACB4A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1641F36"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C2026B5"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5879DE5F"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5654BC93"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0BD339F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D354D6F"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90E29F8"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F6CD047"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3C7F350B"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7722CD9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DDE374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0E8444F" w14:textId="77777777" w:rsidR="005A3A91" w:rsidRPr="00420566" w:rsidRDefault="005A3A91" w:rsidP="005A3A91">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7991723F"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5BD8DC23"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2982114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212C49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0FB47C7" w14:textId="77777777" w:rsidR="005A3A91" w:rsidRPr="00420566" w:rsidRDefault="005A3A91" w:rsidP="005A3A91">
            <w:pPr>
              <w:ind w:firstLine="22"/>
              <w:jc w:val="both"/>
              <w:rPr>
                <w:sz w:val="24"/>
                <w:szCs w:val="24"/>
              </w:rPr>
            </w:pPr>
            <w:r w:rsidRPr="00420566">
              <w:rPr>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14:paraId="52FD84EB"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62E10D3A"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6EC54C7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7916B7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50C0B5A" w14:textId="77777777" w:rsidR="005A3A91" w:rsidRPr="00420566" w:rsidRDefault="005A3A91" w:rsidP="005A3A91">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7A1C4E43"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2AF366FD"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6C2BB1F"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217A92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0D511A4"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3912B71E"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1E07BB2A" w14:textId="77777777" w:rsidR="005A3A91" w:rsidRPr="00420566" w:rsidRDefault="005A3A91" w:rsidP="005A3A91">
            <w:pPr>
              <w:jc w:val="both"/>
              <w:rPr>
                <w:sz w:val="24"/>
                <w:szCs w:val="24"/>
              </w:rPr>
            </w:pPr>
            <w:r w:rsidRPr="00420566">
              <w:rPr>
                <w:sz w:val="24"/>
                <w:szCs w:val="24"/>
              </w:rPr>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29A3F5C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543805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0C043C9" w14:textId="77777777" w:rsidR="005A3A91" w:rsidRPr="00420566" w:rsidRDefault="005A3A91" w:rsidP="005A3A91">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5AF545F7" w14:textId="77777777" w:rsidR="005A3A91" w:rsidRPr="00420566" w:rsidRDefault="005A3A91" w:rsidP="005A3A91">
            <w:pPr>
              <w:jc w:val="both"/>
              <w:rPr>
                <w:sz w:val="24"/>
                <w:szCs w:val="24"/>
              </w:rPr>
            </w:pPr>
            <w:r w:rsidRPr="00420566">
              <w:rPr>
                <w:sz w:val="24"/>
                <w:szCs w:val="24"/>
              </w:rPr>
              <w:t>Размещение Программы профилактики на 2026 г.</w:t>
            </w:r>
          </w:p>
        </w:tc>
        <w:tc>
          <w:tcPr>
            <w:tcW w:w="2267" w:type="dxa"/>
            <w:tcBorders>
              <w:top w:val="single" w:sz="4" w:space="0" w:color="auto"/>
              <w:left w:val="single" w:sz="4" w:space="0" w:color="auto"/>
              <w:bottom w:val="single" w:sz="4" w:space="0" w:color="auto"/>
              <w:right w:val="single" w:sz="4" w:space="0" w:color="auto"/>
            </w:tcBorders>
            <w:hideMark/>
          </w:tcPr>
          <w:p w14:paraId="0E8A0DAB" w14:textId="77777777" w:rsidR="005A3A91" w:rsidRPr="00420566" w:rsidRDefault="005A3A91" w:rsidP="005A3A91">
            <w:pPr>
              <w:jc w:val="both"/>
              <w:rPr>
                <w:sz w:val="24"/>
                <w:szCs w:val="24"/>
              </w:rPr>
            </w:pPr>
            <w:r w:rsidRPr="00420566">
              <w:rPr>
                <w:sz w:val="24"/>
                <w:szCs w:val="24"/>
              </w:rPr>
              <w:t xml:space="preserve">не позднее </w:t>
            </w:r>
          </w:p>
          <w:p w14:paraId="613B130A" w14:textId="77777777" w:rsidR="005A3A91" w:rsidRPr="00420566" w:rsidRDefault="005A3A91" w:rsidP="005A3A91">
            <w:pPr>
              <w:jc w:val="both"/>
              <w:rPr>
                <w:sz w:val="24"/>
                <w:szCs w:val="24"/>
              </w:rPr>
            </w:pPr>
            <w:r w:rsidRPr="00420566">
              <w:rPr>
                <w:sz w:val="24"/>
                <w:szCs w:val="24"/>
              </w:rPr>
              <w:t xml:space="preserve">1 октября 2025 г. </w:t>
            </w:r>
          </w:p>
          <w:p w14:paraId="32565022"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344CF89A"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07E9F408"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2ED291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99F749A"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75492078"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116F846C"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7E37DB34"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3FE14E08" w14:textId="77777777" w:rsidR="005A3A91" w:rsidRPr="00420566" w:rsidRDefault="005A3A91" w:rsidP="005A3A91">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417B515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787B91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F4D2134"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5CFFB24A"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58679806"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1940018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27AA45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CD381EA" w14:textId="77777777" w:rsidR="005A3A91" w:rsidRPr="00420566" w:rsidRDefault="005A3A91" w:rsidP="005A3A91">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192BC574" w14:textId="77777777" w:rsidR="005A3A91" w:rsidRPr="00420566" w:rsidRDefault="005A3A91" w:rsidP="005A3A91">
            <w:pPr>
              <w:jc w:val="both"/>
              <w:rPr>
                <w:sz w:val="24"/>
                <w:szCs w:val="24"/>
              </w:rPr>
            </w:pPr>
            <w:r w:rsidRPr="00420566">
              <w:rPr>
                <w:sz w:val="24"/>
                <w:szCs w:val="24"/>
              </w:rPr>
              <w:t xml:space="preserve">Объявление предостережения о недопустимости нарушения обязательных требований в установленных </w:t>
            </w:r>
            <w:r w:rsidRPr="00420566">
              <w:rPr>
                <w:sz w:val="24"/>
                <w:szCs w:val="24"/>
              </w:rPr>
              <w:lastRenderedPageBreak/>
              <w:t>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3F42A5A5" w14:textId="77777777" w:rsidR="005A3A91" w:rsidRPr="00420566" w:rsidRDefault="005A3A91" w:rsidP="005A3A91">
            <w:pPr>
              <w:jc w:val="both"/>
              <w:rPr>
                <w:sz w:val="24"/>
                <w:szCs w:val="24"/>
              </w:rPr>
            </w:pPr>
            <w:r w:rsidRPr="00420566">
              <w:rPr>
                <w:sz w:val="24"/>
                <w:szCs w:val="24"/>
              </w:rPr>
              <w:lastRenderedPageBreak/>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7AD96EC0"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2777CEC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5FFDA0D"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335CF7E6"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109EEE80"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3C3063F7"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15CE4B4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A4560AB"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129A63EE"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47F852D7" w14:textId="77777777" w:rsidR="005A3A91" w:rsidRPr="00420566" w:rsidRDefault="005A3A91" w:rsidP="005A3A91">
            <w:pPr>
              <w:jc w:val="both"/>
              <w:rPr>
                <w:sz w:val="24"/>
                <w:szCs w:val="24"/>
              </w:rPr>
            </w:pPr>
            <w:r w:rsidRPr="00420566">
              <w:rPr>
                <w:sz w:val="24"/>
                <w:szCs w:val="24"/>
              </w:rPr>
              <w:t xml:space="preserve">не позднее </w:t>
            </w:r>
          </w:p>
          <w:p w14:paraId="1C8ED07C" w14:textId="77777777" w:rsidR="005A3A91" w:rsidRPr="00420566" w:rsidRDefault="005A3A91" w:rsidP="005A3A91">
            <w:pPr>
              <w:jc w:val="both"/>
              <w:rPr>
                <w:sz w:val="24"/>
                <w:szCs w:val="24"/>
              </w:rPr>
            </w:pPr>
            <w:r w:rsidRPr="00420566">
              <w:rPr>
                <w:sz w:val="24"/>
                <w:szCs w:val="24"/>
              </w:rPr>
              <w:t>1 октября 2025 г. (разработка);</w:t>
            </w:r>
          </w:p>
          <w:p w14:paraId="2DE0D860" w14:textId="77777777" w:rsidR="005A3A91" w:rsidRPr="00420566" w:rsidRDefault="005A3A91" w:rsidP="005A3A91">
            <w:pPr>
              <w:jc w:val="both"/>
              <w:rPr>
                <w:sz w:val="24"/>
                <w:szCs w:val="24"/>
              </w:rPr>
            </w:pPr>
            <w:r w:rsidRPr="00420566">
              <w:rPr>
                <w:sz w:val="24"/>
                <w:szCs w:val="24"/>
              </w:rPr>
              <w:t xml:space="preserve">не позднее </w:t>
            </w:r>
          </w:p>
          <w:p w14:paraId="25D99E9D" w14:textId="77777777" w:rsidR="005A3A91" w:rsidRPr="00420566" w:rsidRDefault="005A3A91" w:rsidP="005A3A91">
            <w:pPr>
              <w:jc w:val="both"/>
              <w:rPr>
                <w:sz w:val="24"/>
                <w:szCs w:val="24"/>
              </w:rPr>
            </w:pPr>
            <w:r w:rsidRPr="00420566">
              <w:rPr>
                <w:sz w:val="24"/>
                <w:szCs w:val="24"/>
              </w:rPr>
              <w:t>20 декабря 2025 г.</w:t>
            </w:r>
          </w:p>
          <w:p w14:paraId="28A6A84E" w14:textId="77777777" w:rsidR="005A3A91" w:rsidRPr="00420566" w:rsidRDefault="005A3A91" w:rsidP="005A3A91">
            <w:pPr>
              <w:jc w:val="both"/>
              <w:rPr>
                <w:sz w:val="24"/>
                <w:szCs w:val="24"/>
              </w:rPr>
            </w:pPr>
            <w:r w:rsidRPr="00420566">
              <w:rPr>
                <w:sz w:val="24"/>
                <w:szCs w:val="24"/>
              </w:rPr>
              <w:t>(утверждение)</w:t>
            </w:r>
          </w:p>
          <w:p w14:paraId="1C9385D0"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62814F5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2313F08E"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26298D06"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6DF7F29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F00351A"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56020527"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268C99C9" w14:textId="77777777" w:rsidR="005A3A91" w:rsidRPr="00420566" w:rsidRDefault="005A3A91" w:rsidP="005A3A91">
            <w:pPr>
              <w:jc w:val="both"/>
              <w:rPr>
                <w:sz w:val="24"/>
                <w:szCs w:val="24"/>
              </w:rPr>
            </w:pPr>
            <w:r w:rsidRPr="00420566">
              <w:rPr>
                <w:sz w:val="24"/>
                <w:szCs w:val="24"/>
              </w:rPr>
              <w:t>1) Организация и осуществление муниципального контроля в области охраны и использования особо охраняемых природных территорий;</w:t>
            </w:r>
          </w:p>
          <w:p w14:paraId="7AF48E14"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12FBA235"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w:t>
            </w:r>
          </w:p>
          <w:p w14:paraId="5A8A985B" w14:textId="77777777" w:rsidR="005A3A91" w:rsidRPr="00420566" w:rsidRDefault="005A3A91" w:rsidP="005A3A91">
            <w:pPr>
              <w:jc w:val="both"/>
              <w:rPr>
                <w:sz w:val="24"/>
                <w:szCs w:val="24"/>
              </w:rPr>
            </w:pPr>
            <w:r w:rsidRPr="00420566">
              <w:rPr>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w:t>
            </w:r>
            <w:r w:rsidRPr="00420566">
              <w:rPr>
                <w:sz w:val="24"/>
                <w:szCs w:val="24"/>
              </w:rPr>
              <w:lastRenderedPageBreak/>
              <w:t>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1203B161"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32B8934E"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7D7C8F16"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C22BA90"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3B5BFE34"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5333ED34"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0A1FB557" w14:textId="77777777" w:rsidR="005A3A91" w:rsidRPr="00420566" w:rsidRDefault="005A3A91" w:rsidP="005A3A91">
            <w:pPr>
              <w:jc w:val="both"/>
              <w:rPr>
                <w:sz w:val="24"/>
                <w:szCs w:val="24"/>
              </w:rPr>
            </w:pPr>
            <w:r w:rsidRPr="00420566">
              <w:rPr>
                <w:sz w:val="24"/>
                <w:szCs w:val="24"/>
              </w:rPr>
              <w:t>инспекторы</w:t>
            </w:r>
          </w:p>
        </w:tc>
      </w:tr>
    </w:tbl>
    <w:p w14:paraId="2E8A3FF2" w14:textId="77777777" w:rsidR="005A3A91" w:rsidRPr="00420566" w:rsidRDefault="005A3A91" w:rsidP="005A3A91">
      <w:pPr>
        <w:jc w:val="both"/>
        <w:rPr>
          <w:sz w:val="24"/>
          <w:szCs w:val="24"/>
        </w:rPr>
      </w:pPr>
    </w:p>
    <w:p w14:paraId="08C3F19F"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601917E8"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3DB7137F" w14:textId="77777777" w:rsidR="005A3A91" w:rsidRPr="00420566" w:rsidRDefault="005A3A91" w:rsidP="005A3A91">
      <w:pPr>
        <w:ind w:firstLine="567"/>
        <w:jc w:val="both"/>
        <w:rPr>
          <w:sz w:val="24"/>
          <w:szCs w:val="24"/>
        </w:rPr>
      </w:pPr>
    </w:p>
    <w:p w14:paraId="3373BE69"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7A5CA2B9"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4EDB9894"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1CE0F2E2"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9794BE4"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1D6159C6"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3ABDC2A4" w14:textId="77777777" w:rsidR="005A3A91" w:rsidRPr="00420566" w:rsidRDefault="005A3A91" w:rsidP="005A3A91">
            <w:pPr>
              <w:jc w:val="both"/>
              <w:rPr>
                <w:sz w:val="24"/>
                <w:szCs w:val="24"/>
              </w:rPr>
            </w:pPr>
            <w:r w:rsidRPr="00420566">
              <w:rPr>
                <w:sz w:val="24"/>
                <w:szCs w:val="24"/>
              </w:rPr>
              <w:t>Величина</w:t>
            </w:r>
          </w:p>
        </w:tc>
      </w:tr>
      <w:tr w:rsidR="005A3A91" w:rsidRPr="00420566" w14:paraId="5213C140"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7CD291C1"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352E8828"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552A47DD" w14:textId="77777777" w:rsidR="005A3A91" w:rsidRPr="00420566" w:rsidRDefault="005A3A91" w:rsidP="005A3A91">
            <w:pPr>
              <w:jc w:val="both"/>
              <w:rPr>
                <w:sz w:val="24"/>
                <w:szCs w:val="24"/>
              </w:rPr>
            </w:pPr>
            <w:r w:rsidRPr="00420566">
              <w:rPr>
                <w:sz w:val="24"/>
                <w:szCs w:val="24"/>
              </w:rPr>
              <w:t>100 %</w:t>
            </w:r>
          </w:p>
        </w:tc>
      </w:tr>
      <w:tr w:rsidR="005A3A91" w:rsidRPr="00420566" w14:paraId="64437399"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AE99787"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4E6709BB"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61ED3627"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0E290A9B"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0AB690F9"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18E45283"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0A3E2BF5"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5788A36A" w14:textId="6CE48B6F" w:rsidR="005A3A91" w:rsidRDefault="005A3A91" w:rsidP="005A3A91">
      <w:pPr>
        <w:ind w:firstLine="567"/>
        <w:jc w:val="both"/>
        <w:rPr>
          <w:sz w:val="28"/>
          <w:szCs w:val="28"/>
        </w:rPr>
      </w:pPr>
    </w:p>
    <w:p w14:paraId="16C6183D" w14:textId="489C99D3" w:rsidR="007E74A5" w:rsidRDefault="007E74A5" w:rsidP="005A3A91">
      <w:pPr>
        <w:ind w:firstLine="567"/>
        <w:jc w:val="both"/>
        <w:rPr>
          <w:sz w:val="28"/>
          <w:szCs w:val="28"/>
        </w:rPr>
      </w:pPr>
    </w:p>
    <w:p w14:paraId="3AC6204D" w14:textId="5DD1EBFC" w:rsidR="007E74A5" w:rsidRDefault="007E74A5" w:rsidP="005A3A91">
      <w:pPr>
        <w:ind w:firstLine="567"/>
        <w:jc w:val="both"/>
        <w:rPr>
          <w:sz w:val="28"/>
          <w:szCs w:val="28"/>
        </w:rPr>
      </w:pPr>
    </w:p>
    <w:p w14:paraId="5956FD5C" w14:textId="794291F4" w:rsidR="007E74A5" w:rsidRDefault="007E74A5" w:rsidP="005A3A91">
      <w:pPr>
        <w:ind w:firstLine="567"/>
        <w:jc w:val="both"/>
        <w:rPr>
          <w:sz w:val="28"/>
          <w:szCs w:val="28"/>
        </w:rPr>
      </w:pPr>
    </w:p>
    <w:p w14:paraId="09E62E30" w14:textId="5E869451" w:rsidR="007E74A5" w:rsidRDefault="007E74A5" w:rsidP="005A3A91">
      <w:pPr>
        <w:ind w:firstLine="567"/>
        <w:jc w:val="both"/>
        <w:rPr>
          <w:sz w:val="28"/>
          <w:szCs w:val="28"/>
        </w:rPr>
      </w:pPr>
    </w:p>
    <w:p w14:paraId="6BF4E00F" w14:textId="2C448A39" w:rsidR="007E74A5" w:rsidRDefault="007E74A5" w:rsidP="005A3A91">
      <w:pPr>
        <w:ind w:firstLine="567"/>
        <w:jc w:val="both"/>
        <w:rPr>
          <w:sz w:val="28"/>
          <w:szCs w:val="28"/>
        </w:rPr>
      </w:pPr>
    </w:p>
    <w:p w14:paraId="5C778067" w14:textId="6F85C522" w:rsidR="007E74A5" w:rsidRDefault="007E74A5" w:rsidP="005A3A91">
      <w:pPr>
        <w:ind w:firstLine="567"/>
        <w:jc w:val="both"/>
        <w:rPr>
          <w:sz w:val="28"/>
          <w:szCs w:val="28"/>
        </w:rPr>
      </w:pPr>
    </w:p>
    <w:p w14:paraId="79E8A1C2" w14:textId="77777777" w:rsidR="007E74A5" w:rsidRPr="00420566" w:rsidRDefault="007E74A5" w:rsidP="005A3A91">
      <w:pPr>
        <w:ind w:firstLine="567"/>
        <w:jc w:val="both"/>
        <w:rPr>
          <w:sz w:val="28"/>
          <w:szCs w:val="28"/>
        </w:rPr>
      </w:pPr>
    </w:p>
    <w:p w14:paraId="2FF201CF" w14:textId="77777777" w:rsidR="005A3A91" w:rsidRPr="00420566" w:rsidRDefault="005A3A91" w:rsidP="005A3A91">
      <w:pPr>
        <w:ind w:firstLine="567"/>
        <w:jc w:val="both"/>
        <w:rPr>
          <w:bCs/>
          <w:sz w:val="28"/>
          <w:szCs w:val="28"/>
        </w:rPr>
      </w:pPr>
    </w:p>
    <w:p w14:paraId="78642161" w14:textId="77777777" w:rsidR="005A3A91" w:rsidRPr="00420566" w:rsidRDefault="005A3A91" w:rsidP="005A3A91">
      <w:pPr>
        <w:jc w:val="center"/>
      </w:pPr>
      <w:r w:rsidRPr="00420566">
        <w:rPr>
          <w:noProof/>
          <w:color w:val="000080"/>
        </w:rPr>
        <w:lastRenderedPageBreak/>
        <w:drawing>
          <wp:inline distT="0" distB="0" distL="0" distR="0" wp14:anchorId="5895E595" wp14:editId="099568DD">
            <wp:extent cx="542925" cy="676275"/>
            <wp:effectExtent l="0" t="0" r="9525" b="9525"/>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46184A5" w14:textId="77777777" w:rsidR="005A3A91" w:rsidRPr="00420566" w:rsidRDefault="005A3A91" w:rsidP="005A3A91">
      <w:pPr>
        <w:jc w:val="center"/>
      </w:pPr>
    </w:p>
    <w:p w14:paraId="1C2A71E7"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23607B18" w14:textId="77777777" w:rsidR="005A3A91" w:rsidRPr="00420566" w:rsidRDefault="005A3A91" w:rsidP="005A3A91">
      <w:pPr>
        <w:jc w:val="center"/>
        <w:rPr>
          <w:b/>
          <w:color w:val="003366"/>
          <w:sz w:val="22"/>
        </w:rPr>
      </w:pPr>
      <w:r w:rsidRPr="00420566">
        <w:rPr>
          <w:b/>
          <w:color w:val="003366"/>
          <w:sz w:val="22"/>
        </w:rPr>
        <w:t>АДМИНИСТРАЦИИ</w:t>
      </w:r>
    </w:p>
    <w:p w14:paraId="475F08D5"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23E2A74D" w14:textId="77777777" w:rsidR="005A3A91" w:rsidRPr="00420566" w:rsidRDefault="005A3A91" w:rsidP="005A3A91">
      <w:pPr>
        <w:jc w:val="center"/>
        <w:rPr>
          <w:b/>
          <w:color w:val="003366"/>
        </w:rPr>
      </w:pPr>
      <w:r w:rsidRPr="00420566">
        <w:rPr>
          <w:b/>
          <w:color w:val="003366"/>
          <w:sz w:val="22"/>
        </w:rPr>
        <w:t>ИВАНОВСКОЙ ОБЛАСТИ</w:t>
      </w:r>
    </w:p>
    <w:p w14:paraId="4938F93B"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1772CB45"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29BE387B" w14:textId="6C928BC8"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01899DAE"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3" w:history="1">
              <w:r w:rsidRPr="00420566">
                <w:rPr>
                  <w:color w:val="0000FF"/>
                  <w:u w:val="single"/>
                </w:rPr>
                <w:t>admin.komsomolsk@mail.ru</w:t>
              </w:r>
            </w:hyperlink>
          </w:p>
        </w:tc>
      </w:tr>
      <w:tr w:rsidR="005A3A91" w:rsidRPr="00420566" w14:paraId="4A2566CD" w14:textId="77777777" w:rsidTr="005A3A91">
        <w:trPr>
          <w:gridBefore w:val="1"/>
          <w:wBefore w:w="108" w:type="dxa"/>
          <w:trHeight w:val="404"/>
        </w:trPr>
        <w:tc>
          <w:tcPr>
            <w:tcW w:w="360" w:type="dxa"/>
            <w:tcBorders>
              <w:top w:val="nil"/>
              <w:left w:val="nil"/>
              <w:bottom w:val="nil"/>
              <w:right w:val="nil"/>
            </w:tcBorders>
            <w:vAlign w:val="bottom"/>
          </w:tcPr>
          <w:p w14:paraId="29ECCC3E"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7C643203"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2ADF8A39"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5CC688F1"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47807665" w14:textId="77777777" w:rsidR="005A3A91" w:rsidRPr="00420566" w:rsidRDefault="005A3A91" w:rsidP="005A3A91">
            <w:pPr>
              <w:jc w:val="center"/>
            </w:pPr>
          </w:p>
        </w:tc>
        <w:tc>
          <w:tcPr>
            <w:tcW w:w="3186" w:type="dxa"/>
            <w:tcBorders>
              <w:top w:val="nil"/>
              <w:left w:val="nil"/>
              <w:bottom w:val="nil"/>
              <w:right w:val="nil"/>
            </w:tcBorders>
            <w:vAlign w:val="bottom"/>
          </w:tcPr>
          <w:p w14:paraId="264AC94C" w14:textId="77777777" w:rsidR="005A3A91" w:rsidRPr="00420566" w:rsidRDefault="005A3A91" w:rsidP="005A3A91"/>
        </w:tc>
        <w:tc>
          <w:tcPr>
            <w:tcW w:w="2338" w:type="dxa"/>
            <w:gridSpan w:val="2"/>
            <w:tcBorders>
              <w:top w:val="nil"/>
              <w:left w:val="nil"/>
              <w:bottom w:val="nil"/>
              <w:right w:val="nil"/>
            </w:tcBorders>
            <w:vAlign w:val="bottom"/>
          </w:tcPr>
          <w:p w14:paraId="1E1942D3" w14:textId="77777777" w:rsidR="005A3A91" w:rsidRPr="00420566" w:rsidRDefault="005A3A91" w:rsidP="005A3A91"/>
        </w:tc>
      </w:tr>
      <w:tr w:rsidR="005A3A91" w:rsidRPr="00420566" w14:paraId="61DBF0DC" w14:textId="77777777" w:rsidTr="005A3A91">
        <w:trPr>
          <w:gridAfter w:val="1"/>
          <w:wAfter w:w="305" w:type="dxa"/>
          <w:trHeight w:val="787"/>
        </w:trPr>
        <w:tc>
          <w:tcPr>
            <w:tcW w:w="9287" w:type="dxa"/>
            <w:gridSpan w:val="8"/>
            <w:tcBorders>
              <w:top w:val="nil"/>
              <w:left w:val="nil"/>
              <w:bottom w:val="nil"/>
              <w:right w:val="nil"/>
            </w:tcBorders>
            <w:hideMark/>
          </w:tcPr>
          <w:p w14:paraId="17E5B19F"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 __</w:t>
            </w:r>
            <w:r w:rsidRPr="00420566">
              <w:rPr>
                <w:b/>
                <w:sz w:val="24"/>
                <w:szCs w:val="24"/>
              </w:rPr>
              <w:t xml:space="preserve"> 2024 г.      № </w:t>
            </w:r>
            <w:r w:rsidRPr="00420566">
              <w:rPr>
                <w:b/>
                <w:sz w:val="24"/>
                <w:szCs w:val="24"/>
                <w:u w:val="single"/>
              </w:rPr>
              <w:t>_319_</w:t>
            </w:r>
          </w:p>
        </w:tc>
      </w:tr>
    </w:tbl>
    <w:p w14:paraId="4DB4086E" w14:textId="77777777" w:rsidR="005A3A91" w:rsidRPr="00420566" w:rsidRDefault="005A3A91" w:rsidP="005A3A91">
      <w:pPr>
        <w:jc w:val="center"/>
        <w:rPr>
          <w:b/>
          <w:sz w:val="24"/>
          <w:szCs w:val="24"/>
        </w:rPr>
      </w:pPr>
      <w:r w:rsidRPr="00420566">
        <w:rPr>
          <w:b/>
          <w:sz w:val="24"/>
          <w:szCs w:val="24"/>
        </w:rPr>
        <w:t xml:space="preserve">Об утверждении Программы профилактики рисков причинения вреда (ущерба) охраняемым законом ценностям по муниципальному контролю </w:t>
      </w:r>
      <w:bookmarkStart w:id="6" w:name="_Hlk88836655"/>
      <w:r w:rsidRPr="00420566">
        <w:rPr>
          <w:b/>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w:t>
      </w:r>
      <w:bookmarkEnd w:id="6"/>
      <w:r w:rsidRPr="00420566">
        <w:rPr>
          <w:b/>
          <w:sz w:val="24"/>
          <w:szCs w:val="24"/>
        </w:rPr>
        <w:t xml:space="preserve"> Ивановской области</w:t>
      </w:r>
      <w:r w:rsidRPr="00420566">
        <w:rPr>
          <w:sz w:val="24"/>
          <w:szCs w:val="24"/>
        </w:rPr>
        <w:t xml:space="preserve"> </w:t>
      </w:r>
      <w:r w:rsidRPr="00420566">
        <w:rPr>
          <w:b/>
          <w:sz w:val="24"/>
          <w:szCs w:val="24"/>
        </w:rPr>
        <w:t>на 2025 год.</w:t>
      </w:r>
    </w:p>
    <w:p w14:paraId="0EB43C01" w14:textId="77777777" w:rsidR="005A3A91" w:rsidRPr="00420566" w:rsidRDefault="005A3A91" w:rsidP="005A3A91">
      <w:pPr>
        <w:ind w:firstLine="426"/>
        <w:jc w:val="both"/>
        <w:rPr>
          <w:sz w:val="24"/>
          <w:szCs w:val="24"/>
        </w:rPr>
      </w:pPr>
    </w:p>
    <w:p w14:paraId="336EB640"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 xml:space="preserve">постановляет </w:t>
      </w:r>
      <w:r w:rsidRPr="00420566">
        <w:rPr>
          <w:sz w:val="24"/>
          <w:szCs w:val="24"/>
        </w:rPr>
        <w:t xml:space="preserve">: </w:t>
      </w:r>
    </w:p>
    <w:p w14:paraId="39527E75"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на 2025 год (прилагается).</w:t>
      </w:r>
    </w:p>
    <w:p w14:paraId="2CCA13BD"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5F640D34" w14:textId="77777777" w:rsidR="005A3A91" w:rsidRPr="00420566" w:rsidRDefault="005A3A91" w:rsidP="005A3A91">
      <w:pPr>
        <w:pStyle w:val="af1"/>
        <w:spacing w:after="0" w:line="240" w:lineRule="auto"/>
        <w:ind w:left="851"/>
        <w:jc w:val="both"/>
        <w:rPr>
          <w:rFonts w:ascii="Times New Roman" w:hAnsi="Times New Roman" w:cs="Times New Roman"/>
          <w:sz w:val="24"/>
          <w:szCs w:val="24"/>
        </w:rPr>
      </w:pPr>
    </w:p>
    <w:p w14:paraId="1C5B720A"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7B329D8E"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5FD34C11" w14:textId="4D095EAF" w:rsidR="005A3A91" w:rsidRDefault="005A3A91" w:rsidP="005A3A91">
      <w:pPr>
        <w:rPr>
          <w:b/>
          <w:sz w:val="24"/>
          <w:szCs w:val="24"/>
        </w:rPr>
      </w:pPr>
    </w:p>
    <w:p w14:paraId="7B82301E" w14:textId="4C7CF937" w:rsidR="007E74A5" w:rsidRDefault="007E74A5" w:rsidP="005A3A91">
      <w:pPr>
        <w:rPr>
          <w:b/>
          <w:sz w:val="24"/>
          <w:szCs w:val="24"/>
        </w:rPr>
      </w:pPr>
    </w:p>
    <w:p w14:paraId="717198CE" w14:textId="2E001145" w:rsidR="007E74A5" w:rsidRDefault="007E74A5" w:rsidP="005A3A91">
      <w:pPr>
        <w:rPr>
          <w:b/>
          <w:sz w:val="24"/>
          <w:szCs w:val="24"/>
        </w:rPr>
      </w:pPr>
    </w:p>
    <w:p w14:paraId="53A35669" w14:textId="3C36EBE3" w:rsidR="007E74A5" w:rsidRDefault="007E74A5" w:rsidP="005A3A91">
      <w:pPr>
        <w:rPr>
          <w:b/>
          <w:sz w:val="24"/>
          <w:szCs w:val="24"/>
        </w:rPr>
      </w:pPr>
    </w:p>
    <w:p w14:paraId="220432F7" w14:textId="1623FCDC" w:rsidR="007E74A5" w:rsidRDefault="007E74A5" w:rsidP="005A3A91">
      <w:pPr>
        <w:rPr>
          <w:b/>
          <w:sz w:val="24"/>
          <w:szCs w:val="24"/>
        </w:rPr>
      </w:pPr>
    </w:p>
    <w:p w14:paraId="7DA83033" w14:textId="77777777" w:rsidR="007E74A5" w:rsidRPr="00420566" w:rsidRDefault="007E74A5" w:rsidP="005A3A91">
      <w:pPr>
        <w:rPr>
          <w:b/>
          <w:sz w:val="24"/>
          <w:szCs w:val="24"/>
        </w:rPr>
      </w:pPr>
    </w:p>
    <w:p w14:paraId="481A0F34"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2AC60E5D"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0B21E2C6"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2E05895E" w14:textId="77777777" w:rsidR="005A3A91" w:rsidRPr="00420566" w:rsidRDefault="005A3A91" w:rsidP="005A3A91">
      <w:pPr>
        <w:ind w:firstLine="426"/>
        <w:jc w:val="right"/>
        <w:rPr>
          <w:sz w:val="24"/>
          <w:szCs w:val="24"/>
        </w:rPr>
      </w:pPr>
      <w:r w:rsidRPr="00420566">
        <w:rPr>
          <w:sz w:val="24"/>
          <w:szCs w:val="24"/>
        </w:rPr>
        <w:t>от «10» декабря 2024 года № 319</w:t>
      </w:r>
    </w:p>
    <w:p w14:paraId="2573A0E9" w14:textId="77777777" w:rsidR="005A3A91" w:rsidRPr="00420566" w:rsidRDefault="005A3A91" w:rsidP="005A3A91">
      <w:pPr>
        <w:ind w:firstLine="426"/>
        <w:jc w:val="right"/>
        <w:rPr>
          <w:sz w:val="24"/>
          <w:szCs w:val="24"/>
        </w:rPr>
      </w:pPr>
    </w:p>
    <w:p w14:paraId="5FF0C23D" w14:textId="77777777" w:rsidR="005A3A91" w:rsidRPr="00420566" w:rsidRDefault="005A3A91" w:rsidP="005A3A91">
      <w:pPr>
        <w:jc w:val="center"/>
        <w:rPr>
          <w:b/>
          <w:sz w:val="24"/>
          <w:szCs w:val="24"/>
        </w:rPr>
      </w:pPr>
    </w:p>
    <w:p w14:paraId="325895D2" w14:textId="77777777" w:rsidR="005A3A91" w:rsidRPr="00420566" w:rsidRDefault="005A3A91" w:rsidP="005A3A91">
      <w:pPr>
        <w:jc w:val="center"/>
        <w:rPr>
          <w:b/>
          <w:sz w:val="24"/>
          <w:szCs w:val="24"/>
        </w:rPr>
      </w:pPr>
      <w:r w:rsidRPr="00420566">
        <w:rPr>
          <w:b/>
          <w:sz w:val="24"/>
          <w:szCs w:val="24"/>
        </w:rPr>
        <w:t>ПРОГРАММА</w:t>
      </w:r>
    </w:p>
    <w:p w14:paraId="0B787634"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на 2025 год.</w:t>
      </w:r>
    </w:p>
    <w:p w14:paraId="275B655C" w14:textId="77777777" w:rsidR="005A3A91" w:rsidRPr="00420566" w:rsidRDefault="005A3A91" w:rsidP="005A3A91">
      <w:pPr>
        <w:jc w:val="center"/>
        <w:rPr>
          <w:b/>
          <w:sz w:val="24"/>
          <w:szCs w:val="24"/>
        </w:rPr>
      </w:pPr>
    </w:p>
    <w:p w14:paraId="784C444C"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20E51B8F" w14:textId="77777777" w:rsidR="005A3A91" w:rsidRPr="00420566" w:rsidRDefault="005A3A91" w:rsidP="005A3A91">
      <w:pPr>
        <w:ind w:firstLine="567"/>
        <w:jc w:val="both"/>
        <w:rPr>
          <w:sz w:val="24"/>
          <w:szCs w:val="24"/>
        </w:rPr>
      </w:pPr>
    </w:p>
    <w:p w14:paraId="105F11D9"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72,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14:paraId="2A3C5D98" w14:textId="77777777" w:rsidR="005A3A91" w:rsidRPr="00420566" w:rsidRDefault="005A3A91" w:rsidP="005A3A91">
      <w:pPr>
        <w:ind w:firstLine="567"/>
        <w:jc w:val="both"/>
        <w:rPr>
          <w:sz w:val="24"/>
          <w:szCs w:val="24"/>
        </w:rPr>
      </w:pPr>
      <w:r w:rsidRPr="00420566">
        <w:rPr>
          <w:sz w:val="24"/>
          <w:szCs w:val="24"/>
        </w:rPr>
        <w:t>Объектами муниципального контроля на автомобильном транспорте являются:</w:t>
      </w:r>
    </w:p>
    <w:p w14:paraId="68DF46B1" w14:textId="77777777" w:rsidR="005A3A91" w:rsidRPr="00420566" w:rsidRDefault="005A3A91" w:rsidP="005A3A91">
      <w:pPr>
        <w:ind w:firstLine="567"/>
        <w:jc w:val="both"/>
        <w:rPr>
          <w:sz w:val="24"/>
          <w:szCs w:val="24"/>
        </w:rPr>
      </w:pPr>
      <w:r w:rsidRPr="00420566">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8A7D029" w14:textId="77777777" w:rsidR="005A3A91" w:rsidRPr="00420566" w:rsidRDefault="005A3A91" w:rsidP="005A3A91">
      <w:pPr>
        <w:ind w:firstLine="567"/>
        <w:jc w:val="both"/>
        <w:rPr>
          <w:sz w:val="24"/>
          <w:szCs w:val="24"/>
        </w:rPr>
      </w:pPr>
      <w:r w:rsidRPr="00420566">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38E9A942" w14:textId="77777777" w:rsidR="005A3A91" w:rsidRPr="00420566" w:rsidRDefault="005A3A91" w:rsidP="005A3A91">
      <w:pPr>
        <w:ind w:firstLine="567"/>
        <w:jc w:val="both"/>
        <w:rPr>
          <w:sz w:val="24"/>
          <w:szCs w:val="24"/>
        </w:rPr>
      </w:pPr>
      <w:r w:rsidRPr="00420566">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70F262F" w14:textId="77777777" w:rsidR="005A3A91" w:rsidRPr="00420566" w:rsidRDefault="005A3A91" w:rsidP="005A3A91">
      <w:pPr>
        <w:ind w:firstLine="567"/>
        <w:jc w:val="both"/>
        <w:rPr>
          <w:sz w:val="24"/>
          <w:szCs w:val="24"/>
        </w:rPr>
      </w:pPr>
      <w:r w:rsidRPr="00420566">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B38D7C8" w14:textId="77777777" w:rsidR="005A3A91" w:rsidRPr="00420566" w:rsidRDefault="005A3A91" w:rsidP="005A3A91">
      <w:pPr>
        <w:ind w:firstLine="567"/>
        <w:jc w:val="both"/>
        <w:rPr>
          <w:sz w:val="24"/>
          <w:szCs w:val="24"/>
        </w:rPr>
      </w:pPr>
      <w:r w:rsidRPr="00420566">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6EBACD20" w14:textId="77777777" w:rsidR="005A3A91" w:rsidRPr="00420566" w:rsidRDefault="005A3A91" w:rsidP="005A3A91">
      <w:pPr>
        <w:ind w:firstLine="567"/>
        <w:jc w:val="both"/>
        <w:rPr>
          <w:sz w:val="24"/>
          <w:szCs w:val="24"/>
        </w:rPr>
      </w:pPr>
      <w:r w:rsidRPr="00420566">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F5C2AAE" w14:textId="77777777" w:rsidR="005A3A91" w:rsidRPr="00420566" w:rsidRDefault="005A3A91" w:rsidP="005A3A91">
      <w:pPr>
        <w:ind w:firstLine="567"/>
        <w:jc w:val="both"/>
        <w:rPr>
          <w:sz w:val="24"/>
          <w:szCs w:val="24"/>
        </w:rPr>
      </w:pPr>
      <w:r w:rsidRPr="00420566">
        <w:rPr>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DDE17F8" w14:textId="77777777" w:rsidR="005A3A91" w:rsidRPr="00420566" w:rsidRDefault="005A3A91" w:rsidP="005A3A91">
      <w:pPr>
        <w:ind w:firstLine="567"/>
        <w:jc w:val="both"/>
        <w:rPr>
          <w:sz w:val="24"/>
          <w:szCs w:val="24"/>
        </w:rPr>
      </w:pPr>
      <w:r w:rsidRPr="00420566">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C4A7F3A" w14:textId="77777777" w:rsidR="005A3A91" w:rsidRPr="00420566" w:rsidRDefault="005A3A91" w:rsidP="005A3A91">
      <w:pPr>
        <w:ind w:firstLine="567"/>
        <w:jc w:val="both"/>
        <w:rPr>
          <w:sz w:val="24"/>
          <w:szCs w:val="24"/>
        </w:rPr>
      </w:pPr>
      <w:r w:rsidRPr="00420566">
        <w:rPr>
          <w:sz w:val="24"/>
          <w:szCs w:val="24"/>
        </w:rPr>
        <w:t>внесение платы за присоединение объектов дорожного сервиса к автомобильным дорогам общего пользования местного значения;</w:t>
      </w:r>
    </w:p>
    <w:p w14:paraId="40FFB0C2" w14:textId="77777777" w:rsidR="005A3A91" w:rsidRPr="00420566" w:rsidRDefault="005A3A91" w:rsidP="005A3A91">
      <w:pPr>
        <w:ind w:firstLine="567"/>
        <w:jc w:val="both"/>
        <w:rPr>
          <w:sz w:val="24"/>
          <w:szCs w:val="24"/>
        </w:rPr>
      </w:pPr>
      <w:r w:rsidRPr="00420566">
        <w:rPr>
          <w:sz w:val="24"/>
          <w:szCs w:val="24"/>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C2CD067" w14:textId="77777777" w:rsidR="005A3A91" w:rsidRPr="00420566" w:rsidRDefault="005A3A91" w:rsidP="005A3A91">
      <w:pPr>
        <w:ind w:firstLine="567"/>
        <w:jc w:val="both"/>
        <w:rPr>
          <w:sz w:val="24"/>
          <w:szCs w:val="24"/>
        </w:rPr>
      </w:pPr>
      <w:r w:rsidRPr="00420566">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E43D5A9" w14:textId="77777777" w:rsidR="005A3A91" w:rsidRPr="00420566" w:rsidRDefault="005A3A91" w:rsidP="005A3A91">
      <w:pPr>
        <w:ind w:firstLine="567"/>
        <w:jc w:val="both"/>
        <w:rPr>
          <w:sz w:val="24"/>
          <w:szCs w:val="24"/>
        </w:rPr>
      </w:pPr>
      <w:r w:rsidRPr="00420566">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B6890DC" w14:textId="77777777" w:rsidR="005A3A91" w:rsidRPr="00420566" w:rsidRDefault="005A3A91" w:rsidP="005A3A91">
      <w:pPr>
        <w:ind w:firstLine="567"/>
        <w:jc w:val="both"/>
        <w:rPr>
          <w:sz w:val="24"/>
          <w:szCs w:val="24"/>
        </w:rPr>
      </w:pPr>
      <w:r w:rsidRPr="00420566">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58A00F2" w14:textId="77777777" w:rsidR="005A3A91" w:rsidRPr="00420566" w:rsidRDefault="005A3A91" w:rsidP="005A3A91">
      <w:pPr>
        <w:ind w:firstLine="567"/>
        <w:jc w:val="both"/>
        <w:rPr>
          <w:sz w:val="24"/>
          <w:szCs w:val="24"/>
        </w:rPr>
      </w:pPr>
      <w:r w:rsidRPr="00420566">
        <w:rPr>
          <w:sz w:val="24"/>
          <w:szCs w:val="24"/>
        </w:rPr>
        <w:t>придорожные полосы и полосы отвода автомобильных дорог общего пользования местного значения;</w:t>
      </w:r>
    </w:p>
    <w:p w14:paraId="6A530027" w14:textId="77777777" w:rsidR="005A3A91" w:rsidRPr="00420566" w:rsidRDefault="005A3A91" w:rsidP="005A3A91">
      <w:pPr>
        <w:ind w:firstLine="567"/>
        <w:jc w:val="both"/>
        <w:rPr>
          <w:sz w:val="24"/>
          <w:szCs w:val="24"/>
        </w:rPr>
      </w:pPr>
      <w:r w:rsidRPr="00420566">
        <w:rPr>
          <w:sz w:val="24"/>
          <w:szCs w:val="24"/>
        </w:rPr>
        <w:t>автомобильная дорога общего пользования местного значения и искусственные дорожные сооружения на ней;</w:t>
      </w:r>
    </w:p>
    <w:p w14:paraId="0D39D9DF" w14:textId="77777777" w:rsidR="005A3A91" w:rsidRPr="00420566" w:rsidRDefault="005A3A91" w:rsidP="005A3A91">
      <w:pPr>
        <w:ind w:firstLine="567"/>
        <w:jc w:val="both"/>
        <w:rPr>
          <w:sz w:val="24"/>
          <w:szCs w:val="24"/>
        </w:rPr>
      </w:pPr>
      <w:r w:rsidRPr="00420566">
        <w:rPr>
          <w:sz w:val="24"/>
          <w:szCs w:val="24"/>
        </w:rPr>
        <w:t>примыкания к автомобильным дорогам местного значения, в том числе примыкания объектов дорожного сервиса.</w:t>
      </w:r>
    </w:p>
    <w:p w14:paraId="7F680398" w14:textId="77777777" w:rsidR="005A3A91" w:rsidRPr="00420566" w:rsidRDefault="005A3A91" w:rsidP="005A3A91">
      <w:pPr>
        <w:ind w:firstLine="567"/>
        <w:jc w:val="both"/>
        <w:rPr>
          <w:sz w:val="24"/>
          <w:szCs w:val="24"/>
        </w:rPr>
      </w:pPr>
      <w:r w:rsidRPr="00420566">
        <w:rPr>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45ED847" w14:textId="77777777" w:rsidR="005A3A91" w:rsidRPr="00420566" w:rsidRDefault="005A3A91" w:rsidP="005A3A91">
      <w:pPr>
        <w:ind w:firstLine="567"/>
        <w:jc w:val="both"/>
        <w:rPr>
          <w:sz w:val="24"/>
          <w:szCs w:val="24"/>
        </w:rPr>
      </w:pPr>
      <w:r w:rsidRPr="00420566">
        <w:rPr>
          <w:sz w:val="24"/>
          <w:szCs w:val="24"/>
        </w:rPr>
        <w:t xml:space="preserve">1) в области автомобильных дорог и дорожной деятельности, установленных в отношении автомобильных дорог местного значения Комсомольского городского поселения </w:t>
      </w:r>
      <w:proofErr w:type="spellStart"/>
      <w:r w:rsidRPr="00420566">
        <w:rPr>
          <w:sz w:val="24"/>
          <w:szCs w:val="24"/>
        </w:rPr>
        <w:t>Комсмольского</w:t>
      </w:r>
      <w:proofErr w:type="spellEnd"/>
      <w:r w:rsidRPr="00420566">
        <w:rPr>
          <w:sz w:val="24"/>
          <w:szCs w:val="24"/>
        </w:rPr>
        <w:t xml:space="preserve"> муниципального района Ивановской области (далее – автомобильные дороги местного значения или автомобильные дороги общего пользования местного значения):</w:t>
      </w:r>
    </w:p>
    <w:p w14:paraId="559BF196" w14:textId="77777777" w:rsidR="005A3A91" w:rsidRPr="00420566" w:rsidRDefault="005A3A91" w:rsidP="005A3A91">
      <w:pPr>
        <w:ind w:firstLine="567"/>
        <w:jc w:val="both"/>
        <w:rPr>
          <w:sz w:val="24"/>
          <w:szCs w:val="24"/>
        </w:rPr>
      </w:pPr>
      <w:r w:rsidRPr="00420566">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A8FE081" w14:textId="77777777" w:rsidR="005A3A91" w:rsidRPr="00420566" w:rsidRDefault="005A3A91" w:rsidP="005A3A91">
      <w:pPr>
        <w:ind w:firstLine="567"/>
        <w:jc w:val="both"/>
        <w:rPr>
          <w:sz w:val="24"/>
          <w:szCs w:val="24"/>
        </w:rPr>
      </w:pPr>
      <w:r w:rsidRPr="00420566">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CA4ACF9" w14:textId="77777777" w:rsidR="005A3A91" w:rsidRPr="00420566" w:rsidRDefault="005A3A91" w:rsidP="005A3A91">
      <w:pPr>
        <w:ind w:firstLine="567"/>
        <w:jc w:val="both"/>
        <w:rPr>
          <w:sz w:val="24"/>
          <w:szCs w:val="24"/>
        </w:rPr>
      </w:pPr>
      <w:r w:rsidRPr="00420566">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48CACD1" w14:textId="77777777" w:rsidR="005A3A91" w:rsidRPr="00420566" w:rsidRDefault="005A3A91" w:rsidP="005A3A91">
      <w:pPr>
        <w:ind w:firstLine="567"/>
        <w:jc w:val="both"/>
        <w:rPr>
          <w:sz w:val="24"/>
          <w:szCs w:val="24"/>
        </w:rPr>
      </w:pPr>
      <w:r w:rsidRPr="00420566">
        <w:rPr>
          <w:sz w:val="24"/>
          <w:szCs w:val="24"/>
        </w:rPr>
        <w:t>В 2024 году контрольные (надзорные) мероприятия не проводились.</w:t>
      </w:r>
    </w:p>
    <w:p w14:paraId="13CE9808" w14:textId="77777777" w:rsidR="005A3A91" w:rsidRPr="00420566" w:rsidRDefault="005A3A91" w:rsidP="005A3A91">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77AB3708"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7E6B1CB9"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6E39D7EB"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3C1D562C" w14:textId="77777777" w:rsidR="005A3A91" w:rsidRPr="00420566" w:rsidRDefault="005A3A91" w:rsidP="005A3A91">
      <w:pPr>
        <w:ind w:firstLine="567"/>
        <w:jc w:val="both"/>
        <w:rPr>
          <w:sz w:val="24"/>
          <w:szCs w:val="24"/>
        </w:rPr>
      </w:pPr>
    </w:p>
    <w:p w14:paraId="4C7F9CF1"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56B4A3EA" w14:textId="77777777" w:rsidR="005A3A91" w:rsidRPr="00420566" w:rsidRDefault="005A3A91" w:rsidP="005A3A91">
      <w:pPr>
        <w:ind w:firstLine="567"/>
        <w:jc w:val="both"/>
        <w:rPr>
          <w:sz w:val="24"/>
          <w:szCs w:val="24"/>
        </w:rPr>
      </w:pPr>
    </w:p>
    <w:p w14:paraId="6B012418"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25D28FA0"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19DCBDFA"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4470D2EC"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37587CEE" w14:textId="77777777" w:rsidR="005A3A91" w:rsidRPr="00420566" w:rsidRDefault="005A3A91" w:rsidP="005A3A91">
      <w:pPr>
        <w:ind w:firstLine="567"/>
        <w:jc w:val="both"/>
        <w:rPr>
          <w:sz w:val="24"/>
          <w:szCs w:val="24"/>
        </w:rPr>
      </w:pPr>
      <w:r w:rsidRPr="00420566">
        <w:rPr>
          <w:sz w:val="24"/>
          <w:szCs w:val="24"/>
        </w:rPr>
        <w:lastRenderedPageBreak/>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58BD7E17"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789B2B11"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73D02EE6"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14A413FC"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759F69B5"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7FA749AC"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4FC254AD"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6D37612A"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00976CD1"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4C363869"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571EED9C"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588E5A54"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682C2E7E" w14:textId="77777777" w:rsidR="005A3A91" w:rsidRPr="00420566" w:rsidRDefault="005A3A91" w:rsidP="005A3A91">
      <w:pPr>
        <w:ind w:firstLine="567"/>
        <w:jc w:val="both"/>
        <w:rPr>
          <w:sz w:val="24"/>
          <w:szCs w:val="24"/>
        </w:rPr>
      </w:pPr>
    </w:p>
    <w:p w14:paraId="020079C9"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674CB79C"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052CC03B"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0317E4B1"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20D758C6"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756665"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2E5E897"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918AFAA"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61C69328"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46AD0084"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75F993DB"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02AA297B"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5505FCF8"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4A96441F"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1A0846F1"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1D1BB06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1C0386D"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464154EF"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53643C87"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4772E082"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2C4DD8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A4BE6DE"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5CE49F00" w14:textId="77777777" w:rsidR="005A3A91" w:rsidRPr="00420566" w:rsidRDefault="005A3A91" w:rsidP="005A3A91">
            <w:pPr>
              <w:jc w:val="both"/>
              <w:rPr>
                <w:sz w:val="24"/>
                <w:szCs w:val="24"/>
              </w:rPr>
            </w:pPr>
            <w:r w:rsidRPr="00420566">
              <w:rPr>
                <w:sz w:val="24"/>
                <w:szCs w:val="24"/>
              </w:rPr>
              <w:t xml:space="preserve">Сведения об изменениях, внесенных в нормативные правовые акты, регулирующие осуществление муниципального контроля, о </w:t>
            </w:r>
            <w:r w:rsidRPr="00420566">
              <w:rPr>
                <w:sz w:val="24"/>
                <w:szCs w:val="24"/>
              </w:rPr>
              <w:lastRenderedPageBreak/>
              <w:t>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49B4A05C" w14:textId="77777777" w:rsidR="005A3A91" w:rsidRPr="00420566" w:rsidRDefault="005A3A91" w:rsidP="005A3A91">
            <w:pPr>
              <w:jc w:val="both"/>
              <w:rPr>
                <w:sz w:val="24"/>
                <w:szCs w:val="24"/>
              </w:rPr>
            </w:pPr>
            <w:r w:rsidRPr="00420566">
              <w:rPr>
                <w:sz w:val="24"/>
                <w:szCs w:val="24"/>
              </w:rPr>
              <w:lastRenderedPageBreak/>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3178CFB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2F91FDE"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573FD54"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5DCA6592"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38A76BA7" w14:textId="77777777" w:rsidR="005A3A91" w:rsidRPr="00420566" w:rsidRDefault="005A3A91" w:rsidP="005A3A91">
            <w:pPr>
              <w:jc w:val="both"/>
              <w:rPr>
                <w:sz w:val="24"/>
                <w:szCs w:val="24"/>
              </w:rPr>
            </w:pPr>
            <w:r w:rsidRPr="00420566">
              <w:rPr>
                <w:sz w:val="24"/>
                <w:szCs w:val="24"/>
              </w:rPr>
              <w:t xml:space="preserve">I квартал 2024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09D9C8C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0B86B88"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A482E63"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2E286249"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5E4F5E96" w14:textId="77777777" w:rsidR="005A3A91" w:rsidRPr="00420566" w:rsidRDefault="005A3A91" w:rsidP="005A3A91">
            <w:pPr>
              <w:jc w:val="both"/>
              <w:rPr>
                <w:sz w:val="24"/>
                <w:szCs w:val="24"/>
              </w:rPr>
            </w:pPr>
            <w:r w:rsidRPr="00420566">
              <w:rPr>
                <w:sz w:val="24"/>
                <w:szCs w:val="24"/>
              </w:rPr>
              <w:t>I квартал 2024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25EC990E"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4CFD2E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E01F1C9" w14:textId="77777777" w:rsidR="005A3A91" w:rsidRPr="00420566" w:rsidRDefault="005A3A91" w:rsidP="005A3A91">
            <w:pPr>
              <w:ind w:firstLine="22"/>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6BA57A65"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465559D8" w14:textId="77777777" w:rsidR="005A3A91" w:rsidRPr="00420566" w:rsidRDefault="005A3A91" w:rsidP="005A3A91">
            <w:pPr>
              <w:jc w:val="both"/>
              <w:rPr>
                <w:sz w:val="24"/>
                <w:szCs w:val="24"/>
              </w:rPr>
            </w:pPr>
            <w:r w:rsidRPr="00420566">
              <w:rPr>
                <w:sz w:val="24"/>
                <w:szCs w:val="24"/>
              </w:rPr>
              <w:t>I квартал 2024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536495B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A94164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3DA26A8"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2309CCDB"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4A04AE85" w14:textId="77777777" w:rsidR="005A3A91" w:rsidRPr="00420566" w:rsidRDefault="005A3A91" w:rsidP="005A3A91">
            <w:pPr>
              <w:jc w:val="both"/>
              <w:rPr>
                <w:sz w:val="24"/>
                <w:szCs w:val="24"/>
              </w:rPr>
            </w:pPr>
            <w:r w:rsidRPr="00420566">
              <w:rPr>
                <w:sz w:val="24"/>
                <w:szCs w:val="24"/>
              </w:rPr>
              <w:t>I квартал 2024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30A810A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688C06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E26CD46"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119DD478"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6EECB17E" w14:textId="77777777" w:rsidR="005A3A91" w:rsidRPr="00420566" w:rsidRDefault="005A3A91" w:rsidP="005A3A91">
            <w:pPr>
              <w:jc w:val="both"/>
              <w:rPr>
                <w:sz w:val="24"/>
                <w:szCs w:val="24"/>
              </w:rPr>
            </w:pPr>
            <w:r w:rsidRPr="00420566">
              <w:rPr>
                <w:sz w:val="24"/>
                <w:szCs w:val="24"/>
              </w:rPr>
              <w:t>не позднее 15 марта 2025 года</w:t>
            </w:r>
          </w:p>
        </w:tc>
        <w:tc>
          <w:tcPr>
            <w:tcW w:w="3117" w:type="dxa"/>
            <w:tcBorders>
              <w:top w:val="single" w:sz="4" w:space="0" w:color="auto"/>
              <w:left w:val="single" w:sz="4" w:space="0" w:color="auto"/>
              <w:bottom w:val="single" w:sz="4" w:space="0" w:color="auto"/>
              <w:right w:val="single" w:sz="4" w:space="0" w:color="auto"/>
            </w:tcBorders>
            <w:hideMark/>
          </w:tcPr>
          <w:p w14:paraId="09622DEE"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1FCCBC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7491691"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69F37D88"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3D23C7D6"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20B63922" w14:textId="77777777" w:rsidR="005A3A91" w:rsidRPr="00420566" w:rsidRDefault="005A3A91" w:rsidP="005A3A91">
            <w:pPr>
              <w:jc w:val="both"/>
              <w:rPr>
                <w:sz w:val="24"/>
                <w:szCs w:val="24"/>
              </w:rPr>
            </w:pPr>
            <w:r w:rsidRPr="00420566">
              <w:rPr>
                <w:sz w:val="24"/>
                <w:szCs w:val="24"/>
              </w:rPr>
              <w:t xml:space="preserve">не позднее </w:t>
            </w:r>
          </w:p>
          <w:p w14:paraId="09BA7F68" w14:textId="77777777" w:rsidR="005A3A91" w:rsidRPr="00420566" w:rsidRDefault="005A3A91" w:rsidP="005A3A91">
            <w:pPr>
              <w:jc w:val="both"/>
              <w:rPr>
                <w:sz w:val="24"/>
                <w:szCs w:val="24"/>
              </w:rPr>
            </w:pPr>
            <w:r w:rsidRPr="00420566">
              <w:rPr>
                <w:sz w:val="24"/>
                <w:szCs w:val="24"/>
              </w:rPr>
              <w:t xml:space="preserve">1 октября 2025 г. </w:t>
            </w:r>
          </w:p>
          <w:p w14:paraId="52B67925"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3D525B68"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1B896BE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F10D52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A21F20C"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634F9A04"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7FD46C42"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публикаций в средствах массовой </w:t>
            </w:r>
            <w:r w:rsidRPr="00420566">
              <w:rPr>
                <w:rFonts w:ascii="Times New Roman" w:hAnsi="Times New Roman" w:cs="Times New Roman"/>
                <w:sz w:val="24"/>
                <w:szCs w:val="24"/>
              </w:rPr>
              <w:lastRenderedPageBreak/>
              <w:t>информации (газеты, журналы);</w:t>
            </w:r>
          </w:p>
          <w:p w14:paraId="134A13E5"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1BE9EBAB" w14:textId="77777777" w:rsidR="005A3A91" w:rsidRPr="00420566" w:rsidRDefault="005A3A91" w:rsidP="005A3A91">
            <w:pPr>
              <w:jc w:val="both"/>
              <w:rPr>
                <w:sz w:val="24"/>
                <w:szCs w:val="24"/>
              </w:rPr>
            </w:pPr>
            <w:r w:rsidRPr="00420566">
              <w:rPr>
                <w:sz w:val="24"/>
                <w:szCs w:val="24"/>
              </w:rPr>
              <w:lastRenderedPageBreak/>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7802D0C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2FB1ECE"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3CD6E03"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5B02622C"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057D2035"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2C494C26"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8FFFDC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6D985E0"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21F1AF54"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4FDFF1E5"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5D4FC9DD"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5421F99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FB86521"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100CA405"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4FFCFF33"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37D727E3"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50EB72BE"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670222B" w14:textId="77777777" w:rsidR="005A3A91" w:rsidRPr="00420566" w:rsidRDefault="005A3A91" w:rsidP="005A3A91">
            <w:pPr>
              <w:jc w:val="both"/>
              <w:rPr>
                <w:sz w:val="24"/>
                <w:szCs w:val="24"/>
              </w:rPr>
            </w:pPr>
            <w:r w:rsidRPr="00420566">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14:paraId="06DB9415"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30CC8F8B" w14:textId="77777777" w:rsidR="005A3A91" w:rsidRPr="00420566" w:rsidRDefault="005A3A91" w:rsidP="005A3A91">
            <w:pPr>
              <w:jc w:val="both"/>
              <w:rPr>
                <w:sz w:val="24"/>
                <w:szCs w:val="24"/>
              </w:rPr>
            </w:pPr>
            <w:r w:rsidRPr="00420566">
              <w:rPr>
                <w:sz w:val="24"/>
                <w:szCs w:val="24"/>
              </w:rPr>
              <w:t xml:space="preserve">не позднее </w:t>
            </w:r>
          </w:p>
          <w:p w14:paraId="32AB9DE4" w14:textId="77777777" w:rsidR="005A3A91" w:rsidRPr="00420566" w:rsidRDefault="005A3A91" w:rsidP="005A3A91">
            <w:pPr>
              <w:jc w:val="both"/>
              <w:rPr>
                <w:sz w:val="24"/>
                <w:szCs w:val="24"/>
              </w:rPr>
            </w:pPr>
            <w:r w:rsidRPr="00420566">
              <w:rPr>
                <w:sz w:val="24"/>
                <w:szCs w:val="24"/>
              </w:rPr>
              <w:t>1 октября 2025 г. (разработка);</w:t>
            </w:r>
          </w:p>
          <w:p w14:paraId="7CD4F7DC" w14:textId="77777777" w:rsidR="005A3A91" w:rsidRPr="00420566" w:rsidRDefault="005A3A91" w:rsidP="005A3A91">
            <w:pPr>
              <w:jc w:val="both"/>
              <w:rPr>
                <w:sz w:val="24"/>
                <w:szCs w:val="24"/>
              </w:rPr>
            </w:pPr>
            <w:r w:rsidRPr="00420566">
              <w:rPr>
                <w:sz w:val="24"/>
                <w:szCs w:val="24"/>
              </w:rPr>
              <w:t xml:space="preserve">не позднее </w:t>
            </w:r>
          </w:p>
          <w:p w14:paraId="1135B06E" w14:textId="77777777" w:rsidR="005A3A91" w:rsidRPr="00420566" w:rsidRDefault="005A3A91" w:rsidP="005A3A91">
            <w:pPr>
              <w:jc w:val="both"/>
              <w:rPr>
                <w:sz w:val="24"/>
                <w:szCs w:val="24"/>
              </w:rPr>
            </w:pPr>
            <w:r w:rsidRPr="00420566">
              <w:rPr>
                <w:sz w:val="24"/>
                <w:szCs w:val="24"/>
              </w:rPr>
              <w:t>20 декабря 2025 г.</w:t>
            </w:r>
          </w:p>
          <w:p w14:paraId="53BE2907" w14:textId="77777777" w:rsidR="005A3A91" w:rsidRPr="00420566" w:rsidRDefault="005A3A91" w:rsidP="005A3A91">
            <w:pPr>
              <w:jc w:val="both"/>
              <w:rPr>
                <w:sz w:val="24"/>
                <w:szCs w:val="24"/>
              </w:rPr>
            </w:pPr>
            <w:r w:rsidRPr="00420566">
              <w:rPr>
                <w:sz w:val="24"/>
                <w:szCs w:val="24"/>
              </w:rPr>
              <w:t>(утверждение)</w:t>
            </w:r>
          </w:p>
          <w:p w14:paraId="4138CCCE"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3B15DDD1"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4B6C3B8"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739DB85D"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17ADF82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27F2E1A" w14:textId="77777777" w:rsidR="005A3A91" w:rsidRPr="00420566" w:rsidRDefault="005A3A91" w:rsidP="005A3A91">
            <w:pPr>
              <w:jc w:val="both"/>
              <w:rPr>
                <w:sz w:val="24"/>
                <w:szCs w:val="24"/>
              </w:rPr>
            </w:pPr>
            <w:r w:rsidRPr="00420566">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14:paraId="1418877F"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0C12C3EB" w14:textId="77777777" w:rsidR="005A3A91" w:rsidRPr="00420566" w:rsidRDefault="005A3A91" w:rsidP="005A3A91">
            <w:pPr>
              <w:jc w:val="both"/>
              <w:rPr>
                <w:sz w:val="24"/>
                <w:szCs w:val="24"/>
              </w:rPr>
            </w:pPr>
            <w:r w:rsidRPr="00420566">
              <w:rPr>
                <w:sz w:val="24"/>
                <w:szCs w:val="24"/>
              </w:rPr>
              <w:t xml:space="preserve">1) Организация и осуществление </w:t>
            </w:r>
            <w:r w:rsidRPr="00420566">
              <w:rPr>
                <w:sz w:val="24"/>
                <w:szCs w:val="24"/>
              </w:rPr>
              <w:lastRenderedPageBreak/>
              <w:t xml:space="preserve">муниципального контроля на автомобильном транспорте; </w:t>
            </w:r>
          </w:p>
          <w:p w14:paraId="46F2CB5D"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6B708314"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6617D5E"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75135696"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01EDB7B9"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13D7A3B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81659CD" w14:textId="77777777" w:rsidR="005A3A91" w:rsidRPr="00420566" w:rsidRDefault="005A3A91" w:rsidP="005A3A91">
            <w:pPr>
              <w:jc w:val="both"/>
              <w:rPr>
                <w:sz w:val="24"/>
                <w:szCs w:val="24"/>
              </w:rPr>
            </w:pPr>
            <w:r w:rsidRPr="00420566">
              <w:rPr>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14:paraId="5C7FBF39"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2BD7DEED"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138FEF2F" w14:textId="77777777" w:rsidR="005A3A91" w:rsidRPr="00420566" w:rsidRDefault="005A3A91" w:rsidP="005A3A91">
            <w:pPr>
              <w:jc w:val="both"/>
              <w:rPr>
                <w:sz w:val="24"/>
                <w:szCs w:val="24"/>
              </w:rPr>
            </w:pPr>
            <w:r w:rsidRPr="00420566">
              <w:rPr>
                <w:sz w:val="24"/>
                <w:szCs w:val="24"/>
              </w:rPr>
              <w:t>инспекторы</w:t>
            </w:r>
          </w:p>
        </w:tc>
      </w:tr>
    </w:tbl>
    <w:p w14:paraId="52AF4099" w14:textId="77777777" w:rsidR="005A3A91" w:rsidRPr="00420566" w:rsidRDefault="005A3A91" w:rsidP="005A3A91">
      <w:pPr>
        <w:jc w:val="both"/>
        <w:rPr>
          <w:sz w:val="24"/>
          <w:szCs w:val="24"/>
        </w:rPr>
      </w:pPr>
    </w:p>
    <w:p w14:paraId="284E0720"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54740C6C"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030D751D" w14:textId="77777777" w:rsidR="005A3A91" w:rsidRPr="00420566" w:rsidRDefault="005A3A91" w:rsidP="005A3A91">
      <w:pPr>
        <w:ind w:firstLine="567"/>
        <w:jc w:val="both"/>
        <w:rPr>
          <w:sz w:val="24"/>
          <w:szCs w:val="24"/>
        </w:rPr>
      </w:pPr>
    </w:p>
    <w:p w14:paraId="36527FE6"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16017466"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50DB2F5E"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02B728CB"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03B4F97A"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50D36601"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58FD2667" w14:textId="77777777" w:rsidR="005A3A91" w:rsidRPr="00420566" w:rsidRDefault="005A3A91" w:rsidP="005A3A91">
            <w:pPr>
              <w:jc w:val="both"/>
              <w:rPr>
                <w:sz w:val="24"/>
                <w:szCs w:val="24"/>
              </w:rPr>
            </w:pPr>
            <w:r w:rsidRPr="00420566">
              <w:rPr>
                <w:sz w:val="24"/>
                <w:szCs w:val="24"/>
              </w:rPr>
              <w:t>Величина</w:t>
            </w:r>
          </w:p>
        </w:tc>
      </w:tr>
      <w:tr w:rsidR="005A3A91" w:rsidRPr="00420566" w14:paraId="4DE12E39"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47A4B263"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145C541D"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3513A657" w14:textId="77777777" w:rsidR="005A3A91" w:rsidRPr="00420566" w:rsidRDefault="005A3A91" w:rsidP="005A3A91">
            <w:pPr>
              <w:jc w:val="both"/>
              <w:rPr>
                <w:sz w:val="24"/>
                <w:szCs w:val="24"/>
              </w:rPr>
            </w:pPr>
            <w:r w:rsidRPr="00420566">
              <w:rPr>
                <w:sz w:val="24"/>
                <w:szCs w:val="24"/>
              </w:rPr>
              <w:t>100 %</w:t>
            </w:r>
          </w:p>
        </w:tc>
      </w:tr>
      <w:tr w:rsidR="005A3A91" w:rsidRPr="00420566" w14:paraId="4A4E5DE7"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2B719A5"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555FC015"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5558CA1B"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516A73D0"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3B753691" w14:textId="77777777" w:rsidR="005A3A91" w:rsidRPr="00420566" w:rsidRDefault="005A3A91" w:rsidP="005A3A91">
            <w:pPr>
              <w:jc w:val="both"/>
              <w:rPr>
                <w:sz w:val="24"/>
                <w:szCs w:val="24"/>
              </w:rPr>
            </w:pPr>
            <w:r w:rsidRPr="00420566">
              <w:rPr>
                <w:sz w:val="24"/>
                <w:szCs w:val="24"/>
              </w:rPr>
              <w:lastRenderedPageBreak/>
              <w:t>3.</w:t>
            </w:r>
          </w:p>
        </w:tc>
        <w:tc>
          <w:tcPr>
            <w:tcW w:w="6020" w:type="dxa"/>
            <w:tcBorders>
              <w:top w:val="single" w:sz="4" w:space="0" w:color="auto"/>
              <w:left w:val="single" w:sz="4" w:space="0" w:color="auto"/>
              <w:bottom w:val="single" w:sz="4" w:space="0" w:color="auto"/>
              <w:right w:val="single" w:sz="4" w:space="0" w:color="auto"/>
            </w:tcBorders>
            <w:hideMark/>
          </w:tcPr>
          <w:p w14:paraId="1ABB35BD"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1B095E11"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7BE9D0E5" w14:textId="77777777" w:rsidR="005A3A91" w:rsidRPr="00420566" w:rsidRDefault="005A3A91" w:rsidP="005A3A91">
      <w:pPr>
        <w:ind w:firstLine="567"/>
        <w:jc w:val="both"/>
        <w:rPr>
          <w:sz w:val="24"/>
          <w:szCs w:val="24"/>
        </w:rPr>
      </w:pPr>
    </w:p>
    <w:p w14:paraId="53FFD554" w14:textId="77777777" w:rsidR="005A3A91" w:rsidRPr="00420566" w:rsidRDefault="005A3A91" w:rsidP="005A3A91">
      <w:pPr>
        <w:ind w:firstLine="567"/>
        <w:jc w:val="both"/>
        <w:rPr>
          <w:sz w:val="24"/>
          <w:szCs w:val="24"/>
        </w:rPr>
      </w:pPr>
    </w:p>
    <w:p w14:paraId="18A7E656" w14:textId="77777777" w:rsidR="005A3A91" w:rsidRPr="00420566" w:rsidRDefault="005A3A91" w:rsidP="005A3A91">
      <w:pPr>
        <w:ind w:firstLine="567"/>
        <w:jc w:val="both"/>
        <w:rPr>
          <w:sz w:val="24"/>
          <w:szCs w:val="24"/>
        </w:rPr>
      </w:pPr>
    </w:p>
    <w:p w14:paraId="7C3C3D84" w14:textId="77777777" w:rsidR="005A3A91" w:rsidRPr="00420566" w:rsidRDefault="005A3A91" w:rsidP="005A3A91">
      <w:pPr>
        <w:ind w:firstLine="567"/>
        <w:jc w:val="both"/>
        <w:rPr>
          <w:sz w:val="24"/>
          <w:szCs w:val="24"/>
        </w:rPr>
      </w:pPr>
    </w:p>
    <w:p w14:paraId="2E10EDB6" w14:textId="77777777" w:rsidR="005A3A91" w:rsidRPr="00420566" w:rsidRDefault="005A3A91" w:rsidP="005A3A91">
      <w:pPr>
        <w:ind w:firstLine="567"/>
        <w:jc w:val="both"/>
        <w:rPr>
          <w:sz w:val="24"/>
          <w:szCs w:val="24"/>
        </w:rPr>
      </w:pPr>
    </w:p>
    <w:p w14:paraId="5A7C233A" w14:textId="384E2225" w:rsidR="005A3A91" w:rsidRDefault="005A3A91" w:rsidP="005A3A91">
      <w:pPr>
        <w:ind w:firstLine="567"/>
        <w:rPr>
          <w:sz w:val="24"/>
          <w:szCs w:val="24"/>
        </w:rPr>
      </w:pPr>
    </w:p>
    <w:p w14:paraId="2880A49C" w14:textId="6A37ACDE" w:rsidR="007E74A5" w:rsidRDefault="007E74A5" w:rsidP="005A3A91">
      <w:pPr>
        <w:ind w:firstLine="567"/>
        <w:rPr>
          <w:sz w:val="24"/>
          <w:szCs w:val="24"/>
        </w:rPr>
      </w:pPr>
    </w:p>
    <w:p w14:paraId="74EFA353" w14:textId="2859AFD3" w:rsidR="007E74A5" w:rsidRDefault="007E74A5" w:rsidP="005A3A91">
      <w:pPr>
        <w:ind w:firstLine="567"/>
        <w:rPr>
          <w:sz w:val="24"/>
          <w:szCs w:val="24"/>
        </w:rPr>
      </w:pPr>
    </w:p>
    <w:p w14:paraId="13BAF11F" w14:textId="05C0DFF9" w:rsidR="007E74A5" w:rsidRDefault="007E74A5" w:rsidP="005A3A91">
      <w:pPr>
        <w:ind w:firstLine="567"/>
        <w:rPr>
          <w:sz w:val="24"/>
          <w:szCs w:val="24"/>
        </w:rPr>
      </w:pPr>
    </w:p>
    <w:p w14:paraId="535CFF4A" w14:textId="31BA9DB0" w:rsidR="007E74A5" w:rsidRDefault="007E74A5" w:rsidP="005A3A91">
      <w:pPr>
        <w:ind w:firstLine="567"/>
        <w:rPr>
          <w:sz w:val="24"/>
          <w:szCs w:val="24"/>
        </w:rPr>
      </w:pPr>
    </w:p>
    <w:p w14:paraId="5F4040AD" w14:textId="3EFE2196" w:rsidR="007E74A5" w:rsidRDefault="007E74A5" w:rsidP="005A3A91">
      <w:pPr>
        <w:ind w:firstLine="567"/>
        <w:rPr>
          <w:sz w:val="24"/>
          <w:szCs w:val="24"/>
        </w:rPr>
      </w:pPr>
    </w:p>
    <w:p w14:paraId="365B512F" w14:textId="68463BCF" w:rsidR="007E74A5" w:rsidRDefault="007E74A5" w:rsidP="005A3A91">
      <w:pPr>
        <w:ind w:firstLine="567"/>
        <w:rPr>
          <w:sz w:val="24"/>
          <w:szCs w:val="24"/>
        </w:rPr>
      </w:pPr>
    </w:p>
    <w:p w14:paraId="697155D4" w14:textId="3BF699DB" w:rsidR="007E74A5" w:rsidRDefault="007E74A5" w:rsidP="005A3A91">
      <w:pPr>
        <w:ind w:firstLine="567"/>
        <w:rPr>
          <w:sz w:val="24"/>
          <w:szCs w:val="24"/>
        </w:rPr>
      </w:pPr>
    </w:p>
    <w:p w14:paraId="7E79395A" w14:textId="0B9A26E3" w:rsidR="007E74A5" w:rsidRDefault="007E74A5" w:rsidP="005A3A91">
      <w:pPr>
        <w:ind w:firstLine="567"/>
        <w:rPr>
          <w:sz w:val="24"/>
          <w:szCs w:val="24"/>
        </w:rPr>
      </w:pPr>
    </w:p>
    <w:p w14:paraId="33D2893D" w14:textId="2EE7BA89" w:rsidR="007E74A5" w:rsidRDefault="007E74A5" w:rsidP="005A3A91">
      <w:pPr>
        <w:ind w:firstLine="567"/>
        <w:rPr>
          <w:sz w:val="24"/>
          <w:szCs w:val="24"/>
        </w:rPr>
      </w:pPr>
    </w:p>
    <w:p w14:paraId="0AEBD74A" w14:textId="14AEEA3B" w:rsidR="007E74A5" w:rsidRDefault="007E74A5" w:rsidP="005A3A91">
      <w:pPr>
        <w:ind w:firstLine="567"/>
        <w:rPr>
          <w:sz w:val="24"/>
          <w:szCs w:val="24"/>
        </w:rPr>
      </w:pPr>
    </w:p>
    <w:p w14:paraId="155CA3B1" w14:textId="1E007101" w:rsidR="007E74A5" w:rsidRDefault="007E74A5" w:rsidP="005A3A91">
      <w:pPr>
        <w:ind w:firstLine="567"/>
        <w:rPr>
          <w:sz w:val="24"/>
          <w:szCs w:val="24"/>
        </w:rPr>
      </w:pPr>
    </w:p>
    <w:p w14:paraId="11FBF394" w14:textId="09BC41CC" w:rsidR="007E74A5" w:rsidRDefault="007E74A5" w:rsidP="005A3A91">
      <w:pPr>
        <w:ind w:firstLine="567"/>
        <w:rPr>
          <w:sz w:val="24"/>
          <w:szCs w:val="24"/>
        </w:rPr>
      </w:pPr>
    </w:p>
    <w:p w14:paraId="1634D819" w14:textId="0452F846" w:rsidR="007E74A5" w:rsidRDefault="007E74A5" w:rsidP="005A3A91">
      <w:pPr>
        <w:ind w:firstLine="567"/>
        <w:rPr>
          <w:sz w:val="24"/>
          <w:szCs w:val="24"/>
        </w:rPr>
      </w:pPr>
    </w:p>
    <w:p w14:paraId="7E0B49F3" w14:textId="1220FC25" w:rsidR="007E74A5" w:rsidRDefault="007E74A5" w:rsidP="005A3A91">
      <w:pPr>
        <w:ind w:firstLine="567"/>
        <w:rPr>
          <w:sz w:val="24"/>
          <w:szCs w:val="24"/>
        </w:rPr>
      </w:pPr>
    </w:p>
    <w:p w14:paraId="1675DD81" w14:textId="42BF4AF8" w:rsidR="007E74A5" w:rsidRDefault="007E74A5" w:rsidP="005A3A91">
      <w:pPr>
        <w:ind w:firstLine="567"/>
        <w:rPr>
          <w:sz w:val="24"/>
          <w:szCs w:val="24"/>
        </w:rPr>
      </w:pPr>
    </w:p>
    <w:p w14:paraId="3FABF345" w14:textId="42A07C7A" w:rsidR="007E74A5" w:rsidRDefault="007E74A5" w:rsidP="005A3A91">
      <w:pPr>
        <w:ind w:firstLine="567"/>
        <w:rPr>
          <w:sz w:val="24"/>
          <w:szCs w:val="24"/>
        </w:rPr>
      </w:pPr>
    </w:p>
    <w:p w14:paraId="21D42911" w14:textId="6338355C" w:rsidR="007E74A5" w:rsidRDefault="007E74A5" w:rsidP="005A3A91">
      <w:pPr>
        <w:ind w:firstLine="567"/>
        <w:rPr>
          <w:sz w:val="24"/>
          <w:szCs w:val="24"/>
        </w:rPr>
      </w:pPr>
    </w:p>
    <w:p w14:paraId="7E63EF7F" w14:textId="5AE7DC9D" w:rsidR="007E74A5" w:rsidRDefault="007E74A5" w:rsidP="005A3A91">
      <w:pPr>
        <w:ind w:firstLine="567"/>
        <w:rPr>
          <w:sz w:val="24"/>
          <w:szCs w:val="24"/>
        </w:rPr>
      </w:pPr>
    </w:p>
    <w:p w14:paraId="0C074815" w14:textId="0E650754" w:rsidR="007E74A5" w:rsidRDefault="007E74A5" w:rsidP="005A3A91">
      <w:pPr>
        <w:ind w:firstLine="567"/>
        <w:rPr>
          <w:sz w:val="24"/>
          <w:szCs w:val="24"/>
        </w:rPr>
      </w:pPr>
    </w:p>
    <w:p w14:paraId="54D6CFBF" w14:textId="4FECAEFF" w:rsidR="007E74A5" w:rsidRDefault="007E74A5" w:rsidP="005A3A91">
      <w:pPr>
        <w:ind w:firstLine="567"/>
        <w:rPr>
          <w:sz w:val="24"/>
          <w:szCs w:val="24"/>
        </w:rPr>
      </w:pPr>
    </w:p>
    <w:p w14:paraId="460259F5" w14:textId="6341E65E" w:rsidR="007E74A5" w:rsidRDefault="007E74A5" w:rsidP="005A3A91">
      <w:pPr>
        <w:ind w:firstLine="567"/>
        <w:rPr>
          <w:sz w:val="24"/>
          <w:szCs w:val="24"/>
        </w:rPr>
      </w:pPr>
    </w:p>
    <w:p w14:paraId="722F803C" w14:textId="235760B4" w:rsidR="007E74A5" w:rsidRDefault="007E74A5" w:rsidP="005A3A91">
      <w:pPr>
        <w:ind w:firstLine="567"/>
        <w:rPr>
          <w:sz w:val="24"/>
          <w:szCs w:val="24"/>
        </w:rPr>
      </w:pPr>
    </w:p>
    <w:p w14:paraId="6A25AA3C" w14:textId="4200BFA0" w:rsidR="007E74A5" w:rsidRDefault="007E74A5" w:rsidP="005A3A91">
      <w:pPr>
        <w:ind w:firstLine="567"/>
        <w:rPr>
          <w:sz w:val="24"/>
          <w:szCs w:val="24"/>
        </w:rPr>
      </w:pPr>
    </w:p>
    <w:p w14:paraId="31C43252" w14:textId="4ECB3B6C" w:rsidR="007E74A5" w:rsidRDefault="007E74A5" w:rsidP="005A3A91">
      <w:pPr>
        <w:ind w:firstLine="567"/>
        <w:rPr>
          <w:sz w:val="24"/>
          <w:szCs w:val="24"/>
        </w:rPr>
      </w:pPr>
    </w:p>
    <w:p w14:paraId="65B36A96" w14:textId="2F0CD9DB" w:rsidR="007E74A5" w:rsidRDefault="007E74A5" w:rsidP="005A3A91">
      <w:pPr>
        <w:ind w:firstLine="567"/>
        <w:rPr>
          <w:sz w:val="24"/>
          <w:szCs w:val="24"/>
        </w:rPr>
      </w:pPr>
    </w:p>
    <w:p w14:paraId="1B0E667A" w14:textId="127E077A" w:rsidR="007E74A5" w:rsidRDefault="007E74A5" w:rsidP="005A3A91">
      <w:pPr>
        <w:ind w:firstLine="567"/>
        <w:rPr>
          <w:sz w:val="24"/>
          <w:szCs w:val="24"/>
        </w:rPr>
      </w:pPr>
    </w:p>
    <w:p w14:paraId="07F18CCB" w14:textId="58B3076F" w:rsidR="007E74A5" w:rsidRDefault="007E74A5" w:rsidP="005A3A91">
      <w:pPr>
        <w:ind w:firstLine="567"/>
        <w:rPr>
          <w:sz w:val="24"/>
          <w:szCs w:val="24"/>
        </w:rPr>
      </w:pPr>
    </w:p>
    <w:p w14:paraId="6731164C" w14:textId="61314DCE" w:rsidR="007E74A5" w:rsidRDefault="007E74A5" w:rsidP="005A3A91">
      <w:pPr>
        <w:ind w:firstLine="567"/>
        <w:rPr>
          <w:sz w:val="24"/>
          <w:szCs w:val="24"/>
        </w:rPr>
      </w:pPr>
    </w:p>
    <w:p w14:paraId="3B82BCC4" w14:textId="21907862" w:rsidR="007E74A5" w:rsidRDefault="007E74A5" w:rsidP="005A3A91">
      <w:pPr>
        <w:ind w:firstLine="567"/>
        <w:rPr>
          <w:sz w:val="24"/>
          <w:szCs w:val="24"/>
        </w:rPr>
      </w:pPr>
    </w:p>
    <w:p w14:paraId="3E66FE86" w14:textId="103F39FE" w:rsidR="007E74A5" w:rsidRDefault="007E74A5" w:rsidP="005A3A91">
      <w:pPr>
        <w:ind w:firstLine="567"/>
        <w:rPr>
          <w:sz w:val="24"/>
          <w:szCs w:val="24"/>
        </w:rPr>
      </w:pPr>
    </w:p>
    <w:p w14:paraId="64A07A8C" w14:textId="7B8A2C51" w:rsidR="007E74A5" w:rsidRDefault="007E74A5" w:rsidP="005A3A91">
      <w:pPr>
        <w:ind w:firstLine="567"/>
        <w:rPr>
          <w:sz w:val="24"/>
          <w:szCs w:val="24"/>
        </w:rPr>
      </w:pPr>
    </w:p>
    <w:p w14:paraId="7ED308FF" w14:textId="010D1C4C" w:rsidR="007E74A5" w:rsidRDefault="007E74A5" w:rsidP="005A3A91">
      <w:pPr>
        <w:ind w:firstLine="567"/>
        <w:rPr>
          <w:sz w:val="24"/>
          <w:szCs w:val="24"/>
        </w:rPr>
      </w:pPr>
    </w:p>
    <w:p w14:paraId="6F03343F" w14:textId="68F84E45" w:rsidR="007E74A5" w:rsidRDefault="007E74A5" w:rsidP="005A3A91">
      <w:pPr>
        <w:ind w:firstLine="567"/>
        <w:rPr>
          <w:sz w:val="24"/>
          <w:szCs w:val="24"/>
        </w:rPr>
      </w:pPr>
    </w:p>
    <w:p w14:paraId="18DF9C56" w14:textId="557D5EF7" w:rsidR="007E74A5" w:rsidRDefault="007E74A5" w:rsidP="005A3A91">
      <w:pPr>
        <w:ind w:firstLine="567"/>
        <w:rPr>
          <w:sz w:val="24"/>
          <w:szCs w:val="24"/>
        </w:rPr>
      </w:pPr>
    </w:p>
    <w:p w14:paraId="45B10DC2" w14:textId="77777777" w:rsidR="007E74A5" w:rsidRPr="00420566" w:rsidRDefault="007E74A5" w:rsidP="005A3A91">
      <w:pPr>
        <w:ind w:firstLine="567"/>
        <w:rPr>
          <w:sz w:val="24"/>
          <w:szCs w:val="24"/>
        </w:rPr>
      </w:pPr>
    </w:p>
    <w:p w14:paraId="6760462E" w14:textId="77777777" w:rsidR="005A3A91" w:rsidRPr="00420566" w:rsidRDefault="005A3A91" w:rsidP="005A3A91">
      <w:pPr>
        <w:ind w:firstLine="567"/>
        <w:jc w:val="both"/>
        <w:rPr>
          <w:sz w:val="28"/>
          <w:szCs w:val="28"/>
        </w:rPr>
      </w:pPr>
    </w:p>
    <w:p w14:paraId="737131F1" w14:textId="77777777" w:rsidR="005A3A91" w:rsidRPr="00420566" w:rsidRDefault="005A3A91" w:rsidP="005A3A91">
      <w:pPr>
        <w:ind w:firstLine="567"/>
        <w:jc w:val="both"/>
        <w:rPr>
          <w:bCs/>
          <w:sz w:val="28"/>
          <w:szCs w:val="28"/>
        </w:rPr>
      </w:pPr>
    </w:p>
    <w:p w14:paraId="7695C2DF" w14:textId="77777777" w:rsidR="005A3A91" w:rsidRPr="00420566" w:rsidRDefault="005A3A91" w:rsidP="005A3A91">
      <w:pPr>
        <w:jc w:val="center"/>
      </w:pPr>
      <w:r w:rsidRPr="00420566">
        <w:rPr>
          <w:noProof/>
          <w:color w:val="000080"/>
        </w:rPr>
        <w:lastRenderedPageBreak/>
        <w:drawing>
          <wp:inline distT="0" distB="0" distL="0" distR="0" wp14:anchorId="14B299F6" wp14:editId="22C921CD">
            <wp:extent cx="542925" cy="676275"/>
            <wp:effectExtent l="0" t="0" r="9525" b="9525"/>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A61D387" w14:textId="77777777" w:rsidR="005A3A91" w:rsidRPr="00420566" w:rsidRDefault="005A3A91" w:rsidP="005A3A91">
      <w:pPr>
        <w:jc w:val="center"/>
      </w:pPr>
    </w:p>
    <w:p w14:paraId="45FCDF40"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110D61BC" w14:textId="77777777" w:rsidR="005A3A91" w:rsidRPr="00420566" w:rsidRDefault="005A3A91" w:rsidP="005A3A91">
      <w:pPr>
        <w:jc w:val="center"/>
        <w:rPr>
          <w:b/>
          <w:color w:val="003366"/>
          <w:sz w:val="22"/>
        </w:rPr>
      </w:pPr>
      <w:r w:rsidRPr="00420566">
        <w:rPr>
          <w:b/>
          <w:color w:val="003366"/>
          <w:sz w:val="22"/>
        </w:rPr>
        <w:t>АДМИНИСТРАЦИИ</w:t>
      </w:r>
    </w:p>
    <w:p w14:paraId="496B27B6"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2EDF56B9" w14:textId="77777777" w:rsidR="005A3A91" w:rsidRPr="00420566" w:rsidRDefault="005A3A91" w:rsidP="005A3A91">
      <w:pPr>
        <w:jc w:val="center"/>
        <w:rPr>
          <w:b/>
          <w:color w:val="003366"/>
        </w:rPr>
      </w:pPr>
      <w:r w:rsidRPr="00420566">
        <w:rPr>
          <w:b/>
          <w:color w:val="003366"/>
          <w:sz w:val="22"/>
        </w:rPr>
        <w:t>ИВАНОВСКОЙ ОБЛАСТИ</w:t>
      </w:r>
    </w:p>
    <w:p w14:paraId="490EB65F"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1D8D28A7"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54773912" w14:textId="3469B820"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7CD54A37"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4" w:history="1">
              <w:r w:rsidRPr="00420566">
                <w:rPr>
                  <w:color w:val="0000FF"/>
                  <w:u w:val="single"/>
                </w:rPr>
                <w:t>admin.komsomolsk@mail.ru</w:t>
              </w:r>
            </w:hyperlink>
          </w:p>
        </w:tc>
      </w:tr>
      <w:tr w:rsidR="005A3A91" w:rsidRPr="00420566" w14:paraId="27928308" w14:textId="77777777" w:rsidTr="005A3A91">
        <w:trPr>
          <w:gridBefore w:val="1"/>
          <w:wBefore w:w="108" w:type="dxa"/>
          <w:trHeight w:val="404"/>
        </w:trPr>
        <w:tc>
          <w:tcPr>
            <w:tcW w:w="360" w:type="dxa"/>
            <w:tcBorders>
              <w:top w:val="nil"/>
              <w:left w:val="nil"/>
              <w:bottom w:val="nil"/>
              <w:right w:val="nil"/>
            </w:tcBorders>
            <w:vAlign w:val="bottom"/>
          </w:tcPr>
          <w:p w14:paraId="4B5D4E22"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558B426C"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5A7FFB6E"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7ADD8EC3"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20BACCF2" w14:textId="77777777" w:rsidR="005A3A91" w:rsidRPr="00420566" w:rsidRDefault="005A3A91" w:rsidP="005A3A91">
            <w:pPr>
              <w:jc w:val="center"/>
            </w:pPr>
          </w:p>
        </w:tc>
        <w:tc>
          <w:tcPr>
            <w:tcW w:w="3186" w:type="dxa"/>
            <w:tcBorders>
              <w:top w:val="nil"/>
              <w:left w:val="nil"/>
              <w:bottom w:val="nil"/>
              <w:right w:val="nil"/>
            </w:tcBorders>
            <w:vAlign w:val="bottom"/>
          </w:tcPr>
          <w:p w14:paraId="39552E5D" w14:textId="77777777" w:rsidR="005A3A91" w:rsidRPr="00420566" w:rsidRDefault="005A3A91" w:rsidP="005A3A91"/>
        </w:tc>
        <w:tc>
          <w:tcPr>
            <w:tcW w:w="2338" w:type="dxa"/>
            <w:gridSpan w:val="2"/>
            <w:tcBorders>
              <w:top w:val="nil"/>
              <w:left w:val="nil"/>
              <w:bottom w:val="nil"/>
              <w:right w:val="nil"/>
            </w:tcBorders>
            <w:vAlign w:val="bottom"/>
          </w:tcPr>
          <w:p w14:paraId="13E08672" w14:textId="77777777" w:rsidR="005A3A91" w:rsidRPr="00420566" w:rsidRDefault="005A3A91" w:rsidP="005A3A91"/>
        </w:tc>
      </w:tr>
      <w:tr w:rsidR="005A3A91" w:rsidRPr="00420566" w14:paraId="7A453C2C" w14:textId="77777777" w:rsidTr="005A3A91">
        <w:trPr>
          <w:gridAfter w:val="1"/>
          <w:wAfter w:w="305" w:type="dxa"/>
          <w:trHeight w:val="787"/>
        </w:trPr>
        <w:tc>
          <w:tcPr>
            <w:tcW w:w="9287" w:type="dxa"/>
            <w:gridSpan w:val="8"/>
            <w:tcBorders>
              <w:top w:val="nil"/>
              <w:left w:val="nil"/>
              <w:bottom w:val="nil"/>
              <w:right w:val="nil"/>
            </w:tcBorders>
            <w:hideMark/>
          </w:tcPr>
          <w:p w14:paraId="3AB9858D"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_320_</w:t>
            </w:r>
          </w:p>
        </w:tc>
      </w:tr>
    </w:tbl>
    <w:p w14:paraId="4D226EE7" w14:textId="77777777" w:rsidR="005A3A91" w:rsidRPr="00420566" w:rsidRDefault="005A3A91" w:rsidP="005A3A91">
      <w:pPr>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r w:rsidRPr="00420566">
        <w:rPr>
          <w:sz w:val="24"/>
          <w:szCs w:val="24"/>
        </w:rPr>
        <w:t xml:space="preserve"> </w:t>
      </w:r>
      <w:r w:rsidRPr="00420566">
        <w:rPr>
          <w:b/>
          <w:sz w:val="24"/>
          <w:szCs w:val="24"/>
        </w:rPr>
        <w:t>на 2025 год.</w:t>
      </w:r>
    </w:p>
    <w:p w14:paraId="3D0564C4" w14:textId="77777777" w:rsidR="005A3A91" w:rsidRPr="00420566" w:rsidRDefault="005A3A91" w:rsidP="005A3A91">
      <w:pPr>
        <w:ind w:firstLine="426"/>
        <w:jc w:val="both"/>
        <w:rPr>
          <w:sz w:val="24"/>
          <w:szCs w:val="24"/>
        </w:rPr>
      </w:pPr>
    </w:p>
    <w:p w14:paraId="12F78CAC"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3DDC5151"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на 2025 год (прилагается).</w:t>
      </w:r>
    </w:p>
    <w:p w14:paraId="4828580F"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4EC703CD" w14:textId="77777777" w:rsidR="005A3A91" w:rsidRPr="00420566" w:rsidRDefault="005A3A91" w:rsidP="005A3A91">
      <w:pPr>
        <w:pStyle w:val="af1"/>
        <w:spacing w:after="0" w:line="240" w:lineRule="auto"/>
        <w:ind w:left="851"/>
        <w:jc w:val="both"/>
        <w:rPr>
          <w:rFonts w:ascii="Times New Roman" w:hAnsi="Times New Roman" w:cs="Times New Roman"/>
          <w:sz w:val="24"/>
          <w:szCs w:val="24"/>
        </w:rPr>
      </w:pPr>
    </w:p>
    <w:p w14:paraId="43E9ACD5"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76984DA7"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4BE7FD8C" w14:textId="56C965A3" w:rsidR="005A3A91" w:rsidRDefault="005A3A91" w:rsidP="005A3A91">
      <w:pPr>
        <w:ind w:firstLine="426"/>
        <w:jc w:val="right"/>
        <w:rPr>
          <w:sz w:val="24"/>
          <w:szCs w:val="24"/>
        </w:rPr>
      </w:pPr>
    </w:p>
    <w:p w14:paraId="074CF908" w14:textId="2EFA6114" w:rsidR="007E74A5" w:rsidRDefault="007E74A5" w:rsidP="005A3A91">
      <w:pPr>
        <w:ind w:firstLine="426"/>
        <w:jc w:val="right"/>
        <w:rPr>
          <w:sz w:val="24"/>
          <w:szCs w:val="24"/>
        </w:rPr>
      </w:pPr>
    </w:p>
    <w:p w14:paraId="566B0672" w14:textId="62E31682" w:rsidR="007E74A5" w:rsidRDefault="007E74A5" w:rsidP="005A3A91">
      <w:pPr>
        <w:ind w:firstLine="426"/>
        <w:jc w:val="right"/>
        <w:rPr>
          <w:sz w:val="24"/>
          <w:szCs w:val="24"/>
        </w:rPr>
      </w:pPr>
    </w:p>
    <w:p w14:paraId="3CE363ED" w14:textId="7A7D47BF" w:rsidR="007E74A5" w:rsidRDefault="007E74A5" w:rsidP="005A3A91">
      <w:pPr>
        <w:ind w:firstLine="426"/>
        <w:jc w:val="right"/>
        <w:rPr>
          <w:sz w:val="24"/>
          <w:szCs w:val="24"/>
        </w:rPr>
      </w:pPr>
    </w:p>
    <w:p w14:paraId="3336639F" w14:textId="4898A0B4" w:rsidR="007E74A5" w:rsidRDefault="007E74A5" w:rsidP="005A3A91">
      <w:pPr>
        <w:ind w:firstLine="426"/>
        <w:jc w:val="right"/>
        <w:rPr>
          <w:sz w:val="24"/>
          <w:szCs w:val="24"/>
        </w:rPr>
      </w:pPr>
    </w:p>
    <w:p w14:paraId="225A0058" w14:textId="71CBF978" w:rsidR="007E74A5" w:rsidRDefault="007E74A5" w:rsidP="005A3A91">
      <w:pPr>
        <w:ind w:firstLine="426"/>
        <w:jc w:val="right"/>
        <w:rPr>
          <w:sz w:val="24"/>
          <w:szCs w:val="24"/>
        </w:rPr>
      </w:pPr>
    </w:p>
    <w:p w14:paraId="392E7811" w14:textId="77777777" w:rsidR="007E74A5" w:rsidRPr="00420566" w:rsidRDefault="007E74A5" w:rsidP="005A3A91">
      <w:pPr>
        <w:ind w:firstLine="426"/>
        <w:jc w:val="right"/>
        <w:rPr>
          <w:sz w:val="24"/>
          <w:szCs w:val="24"/>
        </w:rPr>
      </w:pPr>
    </w:p>
    <w:p w14:paraId="1DF6C3B2"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1EBE435B"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042ABCAC"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7694D851" w14:textId="77777777" w:rsidR="005A3A91" w:rsidRPr="00420566" w:rsidRDefault="005A3A91" w:rsidP="005A3A91">
      <w:pPr>
        <w:ind w:firstLine="426"/>
        <w:jc w:val="right"/>
        <w:rPr>
          <w:sz w:val="24"/>
          <w:szCs w:val="24"/>
        </w:rPr>
      </w:pPr>
      <w:r w:rsidRPr="00420566">
        <w:rPr>
          <w:sz w:val="24"/>
          <w:szCs w:val="24"/>
        </w:rPr>
        <w:t>от «10» декабря 2024 года № 320</w:t>
      </w:r>
    </w:p>
    <w:p w14:paraId="473B805B" w14:textId="77777777" w:rsidR="005A3A91" w:rsidRPr="00420566" w:rsidRDefault="005A3A91" w:rsidP="005A3A91">
      <w:pPr>
        <w:ind w:firstLine="426"/>
        <w:jc w:val="right"/>
        <w:rPr>
          <w:sz w:val="24"/>
          <w:szCs w:val="24"/>
        </w:rPr>
      </w:pPr>
    </w:p>
    <w:p w14:paraId="50B7F04F" w14:textId="77777777" w:rsidR="005A3A91" w:rsidRPr="00420566" w:rsidRDefault="005A3A91" w:rsidP="005A3A91">
      <w:pPr>
        <w:ind w:firstLine="426"/>
        <w:jc w:val="right"/>
        <w:rPr>
          <w:sz w:val="24"/>
          <w:szCs w:val="24"/>
        </w:rPr>
      </w:pPr>
    </w:p>
    <w:p w14:paraId="3B8AEAF4" w14:textId="77777777" w:rsidR="005A3A91" w:rsidRPr="00420566" w:rsidRDefault="005A3A91" w:rsidP="005A3A91">
      <w:pPr>
        <w:jc w:val="center"/>
        <w:rPr>
          <w:b/>
          <w:sz w:val="24"/>
          <w:szCs w:val="24"/>
        </w:rPr>
      </w:pPr>
      <w:r w:rsidRPr="00420566">
        <w:rPr>
          <w:b/>
          <w:sz w:val="24"/>
          <w:szCs w:val="24"/>
        </w:rPr>
        <w:t>ПРОГРАММА</w:t>
      </w:r>
    </w:p>
    <w:p w14:paraId="5B646DD4"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на 2025 год</w:t>
      </w:r>
    </w:p>
    <w:p w14:paraId="36D63A07" w14:textId="77777777" w:rsidR="005A3A91" w:rsidRPr="00420566" w:rsidRDefault="005A3A91" w:rsidP="005A3A91">
      <w:pPr>
        <w:ind w:firstLine="426"/>
        <w:jc w:val="both"/>
        <w:rPr>
          <w:sz w:val="24"/>
          <w:szCs w:val="24"/>
        </w:rPr>
      </w:pPr>
    </w:p>
    <w:p w14:paraId="537CFA7B" w14:textId="77777777" w:rsidR="005A3A91" w:rsidRPr="00420566" w:rsidRDefault="005A3A91" w:rsidP="005A3A91">
      <w:pPr>
        <w:ind w:firstLine="851"/>
        <w:jc w:val="both"/>
        <w:rPr>
          <w:sz w:val="24"/>
          <w:szCs w:val="24"/>
        </w:rPr>
      </w:pPr>
    </w:p>
    <w:p w14:paraId="7CA215A6"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712580C1" w14:textId="77777777" w:rsidR="005A3A91" w:rsidRPr="00420566" w:rsidRDefault="005A3A91" w:rsidP="005A3A91">
      <w:pPr>
        <w:ind w:firstLine="567"/>
        <w:jc w:val="both"/>
        <w:rPr>
          <w:sz w:val="24"/>
          <w:szCs w:val="24"/>
        </w:rPr>
      </w:pPr>
    </w:p>
    <w:p w14:paraId="46C96B44"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(далее Положение), утвержденным Решением Совета Комсомольского муниципального района Ивановской области от 20.10.2021 № 107,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p>
    <w:p w14:paraId="3824F2FC" w14:textId="77777777" w:rsidR="005A3A91" w:rsidRPr="00420566" w:rsidRDefault="005A3A91" w:rsidP="005A3A91">
      <w:pPr>
        <w:ind w:firstLine="567"/>
        <w:jc w:val="both"/>
        <w:rPr>
          <w:sz w:val="24"/>
          <w:szCs w:val="24"/>
        </w:rPr>
      </w:pPr>
      <w:r w:rsidRPr="00420566">
        <w:rPr>
          <w:sz w:val="24"/>
          <w:szCs w:val="24"/>
        </w:rPr>
        <w:t>Объектами муниципального контроля на автомобильном транспорте являются:</w:t>
      </w:r>
    </w:p>
    <w:p w14:paraId="7C8A7ADF" w14:textId="77777777" w:rsidR="005A3A91" w:rsidRPr="00420566" w:rsidRDefault="005A3A91" w:rsidP="005A3A91">
      <w:pPr>
        <w:ind w:firstLine="567"/>
        <w:jc w:val="both"/>
        <w:rPr>
          <w:sz w:val="24"/>
          <w:szCs w:val="24"/>
        </w:rPr>
      </w:pPr>
      <w:r w:rsidRPr="00420566">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798A83B" w14:textId="77777777" w:rsidR="005A3A91" w:rsidRPr="00420566" w:rsidRDefault="005A3A91" w:rsidP="005A3A91">
      <w:pPr>
        <w:ind w:firstLine="567"/>
        <w:jc w:val="both"/>
        <w:rPr>
          <w:sz w:val="24"/>
          <w:szCs w:val="24"/>
        </w:rPr>
      </w:pPr>
      <w:r w:rsidRPr="00420566">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667ADCF0" w14:textId="77777777" w:rsidR="005A3A91" w:rsidRPr="00420566" w:rsidRDefault="005A3A91" w:rsidP="005A3A91">
      <w:pPr>
        <w:ind w:firstLine="567"/>
        <w:jc w:val="both"/>
        <w:rPr>
          <w:sz w:val="24"/>
          <w:szCs w:val="24"/>
        </w:rPr>
      </w:pPr>
      <w:r w:rsidRPr="00420566">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27AC68C" w14:textId="77777777" w:rsidR="005A3A91" w:rsidRPr="00420566" w:rsidRDefault="005A3A91" w:rsidP="005A3A91">
      <w:pPr>
        <w:ind w:firstLine="567"/>
        <w:jc w:val="both"/>
        <w:rPr>
          <w:sz w:val="24"/>
          <w:szCs w:val="24"/>
        </w:rPr>
      </w:pPr>
      <w:r w:rsidRPr="00420566">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B1F96CB" w14:textId="77777777" w:rsidR="005A3A91" w:rsidRPr="00420566" w:rsidRDefault="005A3A91" w:rsidP="005A3A91">
      <w:pPr>
        <w:ind w:firstLine="567"/>
        <w:jc w:val="both"/>
        <w:rPr>
          <w:sz w:val="24"/>
          <w:szCs w:val="24"/>
        </w:rPr>
      </w:pPr>
      <w:r w:rsidRPr="00420566">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5E8AA7C" w14:textId="77777777" w:rsidR="005A3A91" w:rsidRPr="00420566" w:rsidRDefault="005A3A91" w:rsidP="005A3A91">
      <w:pPr>
        <w:ind w:firstLine="567"/>
        <w:jc w:val="both"/>
        <w:rPr>
          <w:sz w:val="24"/>
          <w:szCs w:val="24"/>
        </w:rPr>
      </w:pPr>
      <w:r w:rsidRPr="00420566">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E12E7D" w14:textId="77777777" w:rsidR="005A3A91" w:rsidRPr="00420566" w:rsidRDefault="005A3A91" w:rsidP="005A3A91">
      <w:pPr>
        <w:ind w:firstLine="567"/>
        <w:jc w:val="both"/>
        <w:rPr>
          <w:sz w:val="24"/>
          <w:szCs w:val="24"/>
        </w:rPr>
      </w:pPr>
      <w:r w:rsidRPr="00420566">
        <w:rPr>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C14A47" w14:textId="77777777" w:rsidR="005A3A91" w:rsidRPr="00420566" w:rsidRDefault="005A3A91" w:rsidP="005A3A91">
      <w:pPr>
        <w:ind w:firstLine="567"/>
        <w:jc w:val="both"/>
        <w:rPr>
          <w:sz w:val="24"/>
          <w:szCs w:val="24"/>
        </w:rPr>
      </w:pPr>
      <w:r w:rsidRPr="00420566">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84B499A" w14:textId="77777777" w:rsidR="005A3A91" w:rsidRPr="00420566" w:rsidRDefault="005A3A91" w:rsidP="005A3A91">
      <w:pPr>
        <w:ind w:firstLine="567"/>
        <w:jc w:val="both"/>
        <w:rPr>
          <w:sz w:val="24"/>
          <w:szCs w:val="24"/>
        </w:rPr>
      </w:pPr>
      <w:r w:rsidRPr="00420566">
        <w:rPr>
          <w:sz w:val="24"/>
          <w:szCs w:val="24"/>
        </w:rPr>
        <w:t>внесение платы за присоединение объектов дорожного сервиса к автомобильным дорогам общего пользования местного значения;</w:t>
      </w:r>
    </w:p>
    <w:p w14:paraId="0B53818C" w14:textId="77777777" w:rsidR="005A3A91" w:rsidRPr="00420566" w:rsidRDefault="005A3A91" w:rsidP="005A3A91">
      <w:pPr>
        <w:ind w:firstLine="567"/>
        <w:jc w:val="both"/>
        <w:rPr>
          <w:sz w:val="24"/>
          <w:szCs w:val="24"/>
        </w:rPr>
      </w:pPr>
      <w:r w:rsidRPr="00420566">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D9DA137" w14:textId="77777777" w:rsidR="005A3A91" w:rsidRPr="00420566" w:rsidRDefault="005A3A91" w:rsidP="005A3A91">
      <w:pPr>
        <w:ind w:firstLine="567"/>
        <w:jc w:val="both"/>
        <w:rPr>
          <w:sz w:val="24"/>
          <w:szCs w:val="24"/>
        </w:rPr>
      </w:pPr>
      <w:r w:rsidRPr="00420566">
        <w:rPr>
          <w:sz w:val="24"/>
          <w:szCs w:val="24"/>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33E8E27" w14:textId="77777777" w:rsidR="005A3A91" w:rsidRPr="00420566" w:rsidRDefault="005A3A91" w:rsidP="005A3A91">
      <w:pPr>
        <w:ind w:firstLine="567"/>
        <w:jc w:val="both"/>
        <w:rPr>
          <w:sz w:val="24"/>
          <w:szCs w:val="24"/>
        </w:rPr>
      </w:pPr>
      <w:r w:rsidRPr="00420566">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1E03978" w14:textId="77777777" w:rsidR="005A3A91" w:rsidRPr="00420566" w:rsidRDefault="005A3A91" w:rsidP="005A3A91">
      <w:pPr>
        <w:ind w:firstLine="567"/>
        <w:jc w:val="both"/>
        <w:rPr>
          <w:sz w:val="24"/>
          <w:szCs w:val="24"/>
        </w:rPr>
      </w:pPr>
      <w:r w:rsidRPr="00420566">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2099F7D" w14:textId="77777777" w:rsidR="005A3A91" w:rsidRPr="00420566" w:rsidRDefault="005A3A91" w:rsidP="005A3A91">
      <w:pPr>
        <w:ind w:firstLine="567"/>
        <w:jc w:val="both"/>
        <w:rPr>
          <w:sz w:val="24"/>
          <w:szCs w:val="24"/>
        </w:rPr>
      </w:pPr>
      <w:r w:rsidRPr="00420566">
        <w:rPr>
          <w:sz w:val="24"/>
          <w:szCs w:val="24"/>
        </w:rPr>
        <w:t>придорожные полосы и полосы отвода автомобильных дорог общего пользования местного значения;</w:t>
      </w:r>
    </w:p>
    <w:p w14:paraId="663851A7" w14:textId="77777777" w:rsidR="005A3A91" w:rsidRPr="00420566" w:rsidRDefault="005A3A91" w:rsidP="005A3A91">
      <w:pPr>
        <w:ind w:firstLine="567"/>
        <w:jc w:val="both"/>
        <w:rPr>
          <w:sz w:val="24"/>
          <w:szCs w:val="24"/>
        </w:rPr>
      </w:pPr>
      <w:r w:rsidRPr="00420566">
        <w:rPr>
          <w:sz w:val="24"/>
          <w:szCs w:val="24"/>
        </w:rPr>
        <w:t>автомобильная дорога общего пользования местного значения и искусственные дорожные сооружения на ней;</w:t>
      </w:r>
    </w:p>
    <w:p w14:paraId="19A16C4E" w14:textId="77777777" w:rsidR="005A3A91" w:rsidRPr="00420566" w:rsidRDefault="005A3A91" w:rsidP="005A3A91">
      <w:pPr>
        <w:ind w:firstLine="567"/>
        <w:jc w:val="both"/>
        <w:rPr>
          <w:sz w:val="24"/>
          <w:szCs w:val="24"/>
        </w:rPr>
      </w:pPr>
      <w:r w:rsidRPr="00420566">
        <w:rPr>
          <w:sz w:val="24"/>
          <w:szCs w:val="24"/>
        </w:rPr>
        <w:t>примыкания к автомобильным дорогам местного значения, в том числе примыкания объектов дорожного сервиса.</w:t>
      </w:r>
    </w:p>
    <w:p w14:paraId="60C4B0BE" w14:textId="77777777" w:rsidR="005A3A91" w:rsidRPr="00420566" w:rsidRDefault="005A3A91" w:rsidP="005A3A91">
      <w:pPr>
        <w:ind w:firstLine="567"/>
        <w:jc w:val="both"/>
        <w:rPr>
          <w:sz w:val="24"/>
          <w:szCs w:val="24"/>
        </w:rPr>
      </w:pPr>
      <w:r w:rsidRPr="00420566">
        <w:rPr>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4BD6301" w14:textId="77777777" w:rsidR="005A3A91" w:rsidRPr="00420566" w:rsidRDefault="005A3A91" w:rsidP="005A3A91">
      <w:pPr>
        <w:ind w:firstLine="567"/>
        <w:jc w:val="both"/>
        <w:rPr>
          <w:sz w:val="24"/>
          <w:szCs w:val="24"/>
        </w:rPr>
      </w:pPr>
      <w:r w:rsidRPr="00420566">
        <w:rPr>
          <w:sz w:val="24"/>
          <w:szCs w:val="24"/>
        </w:rPr>
        <w:t>1) в области автомобильных дорог и дорожной деятельности, установленных в отношении автомобильных дорог местного значения Комсомольского муниципального района Ивановской области (далее – автомобильные дороги местного значения или автомобильные дороги общего пользования местного значения):</w:t>
      </w:r>
    </w:p>
    <w:p w14:paraId="208C127A" w14:textId="77777777" w:rsidR="005A3A91" w:rsidRPr="00420566" w:rsidRDefault="005A3A91" w:rsidP="005A3A91">
      <w:pPr>
        <w:ind w:firstLine="567"/>
        <w:jc w:val="both"/>
        <w:rPr>
          <w:sz w:val="24"/>
          <w:szCs w:val="24"/>
        </w:rPr>
      </w:pPr>
      <w:r w:rsidRPr="00420566">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8ADA890" w14:textId="77777777" w:rsidR="005A3A91" w:rsidRPr="00420566" w:rsidRDefault="005A3A91" w:rsidP="005A3A91">
      <w:pPr>
        <w:ind w:firstLine="567"/>
        <w:jc w:val="both"/>
        <w:rPr>
          <w:sz w:val="24"/>
          <w:szCs w:val="24"/>
        </w:rPr>
      </w:pPr>
      <w:r w:rsidRPr="00420566">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92878C5" w14:textId="77777777" w:rsidR="005A3A91" w:rsidRPr="00420566" w:rsidRDefault="005A3A91" w:rsidP="005A3A91">
      <w:pPr>
        <w:ind w:firstLine="567"/>
        <w:jc w:val="both"/>
        <w:rPr>
          <w:sz w:val="24"/>
          <w:szCs w:val="24"/>
        </w:rPr>
      </w:pPr>
      <w:r w:rsidRPr="00420566">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0AE2351" w14:textId="77777777" w:rsidR="005A3A91" w:rsidRPr="00420566" w:rsidRDefault="005A3A91" w:rsidP="005A3A91">
      <w:pPr>
        <w:ind w:firstLine="567"/>
        <w:jc w:val="both"/>
        <w:rPr>
          <w:sz w:val="24"/>
          <w:szCs w:val="24"/>
        </w:rPr>
      </w:pPr>
      <w:r w:rsidRPr="00420566">
        <w:rPr>
          <w:sz w:val="24"/>
          <w:szCs w:val="24"/>
        </w:rPr>
        <w:t>В 2024 году проведено контрольное (надзорное) мероприятие, по результатам которого вынесено предостережение о недопустимости нарушения обязательных требований. Проверки не проводились.</w:t>
      </w:r>
    </w:p>
    <w:p w14:paraId="538D96BE" w14:textId="77777777" w:rsidR="005A3A91" w:rsidRPr="00420566" w:rsidRDefault="005A3A91" w:rsidP="005A3A91">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79DCD953"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288A5158"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5D5F711D"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31833EB3" w14:textId="77777777" w:rsidR="005A3A91" w:rsidRPr="00420566" w:rsidRDefault="005A3A91" w:rsidP="005A3A91">
      <w:pPr>
        <w:ind w:firstLine="567"/>
        <w:jc w:val="both"/>
        <w:rPr>
          <w:sz w:val="24"/>
          <w:szCs w:val="24"/>
        </w:rPr>
      </w:pPr>
    </w:p>
    <w:p w14:paraId="130938B7"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63D1763B" w14:textId="77777777" w:rsidR="005A3A91" w:rsidRPr="00420566" w:rsidRDefault="005A3A91" w:rsidP="005A3A91">
      <w:pPr>
        <w:ind w:firstLine="567"/>
        <w:jc w:val="both"/>
        <w:rPr>
          <w:sz w:val="24"/>
          <w:szCs w:val="24"/>
        </w:rPr>
      </w:pPr>
    </w:p>
    <w:p w14:paraId="75B1A6A6"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3B5319C1"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7E0FC6DE"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3E4D36F9"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3342BFE8" w14:textId="77777777" w:rsidR="005A3A91" w:rsidRPr="00420566" w:rsidRDefault="005A3A91" w:rsidP="005A3A91">
      <w:pPr>
        <w:ind w:firstLine="567"/>
        <w:jc w:val="both"/>
        <w:rPr>
          <w:sz w:val="24"/>
          <w:szCs w:val="24"/>
        </w:rPr>
      </w:pPr>
      <w:r w:rsidRPr="00420566">
        <w:rPr>
          <w:sz w:val="24"/>
          <w:szCs w:val="24"/>
        </w:rPr>
        <w:lastRenderedPageBreak/>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2C8EBC5"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110998CB"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38376E60"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1922F6B"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2031EDD8"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367E465F"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255E6841"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31D252DE"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6CC1CC89"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61D0A552"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1C6316E1"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20717248" w14:textId="77777777" w:rsidR="005A3A91" w:rsidRPr="00420566" w:rsidRDefault="005A3A91" w:rsidP="005A3A91">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3B3A0501" w14:textId="77777777" w:rsidR="005A3A91" w:rsidRPr="00420566" w:rsidRDefault="005A3A91" w:rsidP="005A3A91">
      <w:pPr>
        <w:ind w:firstLine="567"/>
        <w:jc w:val="both"/>
        <w:rPr>
          <w:sz w:val="24"/>
          <w:szCs w:val="24"/>
        </w:rPr>
      </w:pPr>
    </w:p>
    <w:p w14:paraId="3BDED0D4"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6DFE2A35"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4AA62140"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7C78020D"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6256609A"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C4D14F"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79E839C"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72BF58D"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3EFF587B"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22F3B924"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7B125CD6"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0A8077E1"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7D83A935"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3AE1BA87"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64F234D5"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2A9A2B6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0BD9D25"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05424E97"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5BCDA888"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7BC75F26"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674B6F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7807006"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15569350" w14:textId="77777777" w:rsidR="005A3A91" w:rsidRPr="00420566" w:rsidRDefault="005A3A91" w:rsidP="005A3A91">
            <w:pPr>
              <w:jc w:val="both"/>
              <w:rPr>
                <w:sz w:val="24"/>
                <w:szCs w:val="24"/>
              </w:rPr>
            </w:pPr>
            <w:r w:rsidRPr="00420566">
              <w:rPr>
                <w:sz w:val="24"/>
                <w:szCs w:val="24"/>
              </w:rPr>
              <w:t xml:space="preserve">Сведения об изменениях, внесенных в нормативные правовые акты, регулирующие осуществление муниципального контроля, о </w:t>
            </w:r>
            <w:r w:rsidRPr="00420566">
              <w:rPr>
                <w:sz w:val="24"/>
                <w:szCs w:val="24"/>
              </w:rPr>
              <w:lastRenderedPageBreak/>
              <w:t>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355E24BA" w14:textId="77777777" w:rsidR="005A3A91" w:rsidRPr="00420566" w:rsidRDefault="005A3A91" w:rsidP="005A3A91">
            <w:pPr>
              <w:jc w:val="both"/>
              <w:rPr>
                <w:sz w:val="24"/>
                <w:szCs w:val="24"/>
              </w:rPr>
            </w:pPr>
            <w:r w:rsidRPr="00420566">
              <w:rPr>
                <w:sz w:val="24"/>
                <w:szCs w:val="24"/>
              </w:rPr>
              <w:lastRenderedPageBreak/>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77B3C40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4536B9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69CA510"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4274FD2D"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1D218130"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2965E01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C8D966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F524189" w14:textId="77777777" w:rsidR="005A3A91" w:rsidRPr="00420566" w:rsidRDefault="005A3A91" w:rsidP="005A3A91">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21A916E3"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6EDFCE71"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1AFFA5F0"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365B9DF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3ED0637C"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5B855301" w14:textId="77777777" w:rsidR="005A3A91" w:rsidRPr="00420566" w:rsidRDefault="005A3A91" w:rsidP="005A3A91">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24CE27BB"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13D6E6A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4ECFEE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3C6D108" w14:textId="77777777" w:rsidR="005A3A91" w:rsidRPr="00420566" w:rsidRDefault="005A3A91" w:rsidP="005A3A91">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2D4E1FBC"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292444A4"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6F6A1D25"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7F04A4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2FC3532"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40917F01"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28C219EA" w14:textId="77777777" w:rsidR="005A3A91" w:rsidRPr="00420566" w:rsidRDefault="005A3A91" w:rsidP="005A3A91">
            <w:pPr>
              <w:jc w:val="both"/>
              <w:rPr>
                <w:sz w:val="24"/>
                <w:szCs w:val="24"/>
              </w:rPr>
            </w:pPr>
            <w:r w:rsidRPr="00420566">
              <w:rPr>
                <w:sz w:val="24"/>
                <w:szCs w:val="24"/>
              </w:rPr>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3968E39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0C9229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85DB279" w14:textId="77777777" w:rsidR="005A3A91" w:rsidRPr="00420566" w:rsidRDefault="005A3A91" w:rsidP="005A3A91">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2D94A666"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3AC053BF"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7F59A52B" w14:textId="77777777" w:rsidR="005A3A91" w:rsidRPr="00420566" w:rsidRDefault="005A3A91" w:rsidP="005A3A91">
            <w:pPr>
              <w:jc w:val="both"/>
              <w:rPr>
                <w:sz w:val="24"/>
                <w:szCs w:val="24"/>
              </w:rPr>
            </w:pPr>
            <w:r w:rsidRPr="00420566">
              <w:rPr>
                <w:sz w:val="24"/>
                <w:szCs w:val="24"/>
              </w:rPr>
              <w:t xml:space="preserve">не позднее </w:t>
            </w:r>
          </w:p>
          <w:p w14:paraId="2D225A35" w14:textId="77777777" w:rsidR="005A3A91" w:rsidRPr="00420566" w:rsidRDefault="005A3A91" w:rsidP="005A3A91">
            <w:pPr>
              <w:jc w:val="both"/>
              <w:rPr>
                <w:sz w:val="24"/>
                <w:szCs w:val="24"/>
              </w:rPr>
            </w:pPr>
            <w:r w:rsidRPr="00420566">
              <w:rPr>
                <w:sz w:val="24"/>
                <w:szCs w:val="24"/>
              </w:rPr>
              <w:t xml:space="preserve">1 октября 2025 г. </w:t>
            </w:r>
          </w:p>
          <w:p w14:paraId="19EB7933"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79955A1D"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71AEFA67"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3EDBA7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F41380D"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241016DA"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184971A7"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публикаций в средствах массовой </w:t>
            </w:r>
            <w:r w:rsidRPr="00420566">
              <w:rPr>
                <w:rFonts w:ascii="Times New Roman" w:hAnsi="Times New Roman" w:cs="Times New Roman"/>
                <w:sz w:val="24"/>
                <w:szCs w:val="24"/>
              </w:rPr>
              <w:lastRenderedPageBreak/>
              <w:t>информации (газеты, журналы);</w:t>
            </w:r>
          </w:p>
          <w:p w14:paraId="5499DFF2"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2E311D4F" w14:textId="77777777" w:rsidR="005A3A91" w:rsidRPr="00420566" w:rsidRDefault="005A3A91" w:rsidP="005A3A91">
            <w:pPr>
              <w:jc w:val="both"/>
              <w:rPr>
                <w:sz w:val="24"/>
                <w:szCs w:val="24"/>
              </w:rPr>
            </w:pPr>
            <w:r w:rsidRPr="00420566">
              <w:rPr>
                <w:sz w:val="24"/>
                <w:szCs w:val="24"/>
              </w:rPr>
              <w:lastRenderedPageBreak/>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2D3E23BC"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9C259D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2163E0C"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7A57004A" w14:textId="77777777" w:rsidR="005A3A91" w:rsidRPr="00420566" w:rsidRDefault="005A3A91" w:rsidP="005A3A91">
            <w:pPr>
              <w:jc w:val="both"/>
              <w:rPr>
                <w:sz w:val="24"/>
                <w:szCs w:val="24"/>
              </w:rPr>
            </w:pPr>
            <w:r w:rsidRPr="00420566">
              <w:rPr>
                <w:sz w:val="24"/>
                <w:szCs w:val="24"/>
              </w:rPr>
              <w:t xml:space="preserve">Обобщение контрольным (надзорным) органом правоприменительной практики контрольного (надзорного) органа и подготовка доклада правоприменительной </w:t>
            </w:r>
            <w:proofErr w:type="gramStart"/>
            <w:r w:rsidRPr="00420566">
              <w:rPr>
                <w:sz w:val="24"/>
                <w:szCs w:val="24"/>
              </w:rPr>
              <w:t>практики..</w:t>
            </w:r>
            <w:proofErr w:type="gramEnd"/>
          </w:p>
        </w:tc>
        <w:tc>
          <w:tcPr>
            <w:tcW w:w="2267" w:type="dxa"/>
            <w:tcBorders>
              <w:top w:val="single" w:sz="4" w:space="0" w:color="auto"/>
              <w:left w:val="single" w:sz="4" w:space="0" w:color="auto"/>
              <w:bottom w:val="single" w:sz="4" w:space="0" w:color="auto"/>
              <w:right w:val="single" w:sz="4" w:space="0" w:color="auto"/>
            </w:tcBorders>
            <w:hideMark/>
          </w:tcPr>
          <w:p w14:paraId="76B2FDFB"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4BC683F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AA3D5E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FFDCAF9" w14:textId="77777777" w:rsidR="005A3A91" w:rsidRPr="00420566" w:rsidRDefault="005A3A91" w:rsidP="005A3A91">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566096EF"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528B3EEB"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42F98D05"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26A9519C"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A50E324"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0C26C428" w14:textId="77777777" w:rsidR="005A3A91" w:rsidRPr="00420566" w:rsidRDefault="005A3A91" w:rsidP="005A3A91">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463FF18C" w14:textId="77777777" w:rsidR="005A3A91" w:rsidRPr="00420566" w:rsidRDefault="005A3A91" w:rsidP="005A3A91">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1E22587C"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6399393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48AC88DD"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1E0B7329"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384D9C73" w14:textId="77777777" w:rsidR="005A3A91" w:rsidRPr="00420566" w:rsidRDefault="005A3A91" w:rsidP="005A3A91">
            <w:pPr>
              <w:jc w:val="both"/>
              <w:rPr>
                <w:sz w:val="24"/>
                <w:szCs w:val="24"/>
              </w:rPr>
            </w:pPr>
            <w:r w:rsidRPr="00420566">
              <w:rPr>
                <w:sz w:val="24"/>
                <w:szCs w:val="24"/>
              </w:rPr>
              <w:t xml:space="preserve">не позднее </w:t>
            </w:r>
          </w:p>
          <w:p w14:paraId="1477B63B" w14:textId="77777777" w:rsidR="005A3A91" w:rsidRPr="00420566" w:rsidRDefault="005A3A91" w:rsidP="005A3A91">
            <w:pPr>
              <w:jc w:val="both"/>
              <w:rPr>
                <w:sz w:val="24"/>
                <w:szCs w:val="24"/>
              </w:rPr>
            </w:pPr>
            <w:r w:rsidRPr="00420566">
              <w:rPr>
                <w:sz w:val="24"/>
                <w:szCs w:val="24"/>
              </w:rPr>
              <w:t>1 октября 2025 г. (разработка);</w:t>
            </w:r>
          </w:p>
          <w:p w14:paraId="4F96AFBA" w14:textId="77777777" w:rsidR="005A3A91" w:rsidRPr="00420566" w:rsidRDefault="005A3A91" w:rsidP="005A3A91">
            <w:pPr>
              <w:jc w:val="both"/>
              <w:rPr>
                <w:sz w:val="24"/>
                <w:szCs w:val="24"/>
              </w:rPr>
            </w:pPr>
            <w:r w:rsidRPr="00420566">
              <w:rPr>
                <w:sz w:val="24"/>
                <w:szCs w:val="24"/>
              </w:rPr>
              <w:t xml:space="preserve">не позднее </w:t>
            </w:r>
          </w:p>
          <w:p w14:paraId="62E0588C" w14:textId="77777777" w:rsidR="005A3A91" w:rsidRPr="00420566" w:rsidRDefault="005A3A91" w:rsidP="005A3A91">
            <w:pPr>
              <w:jc w:val="both"/>
              <w:rPr>
                <w:sz w:val="24"/>
                <w:szCs w:val="24"/>
              </w:rPr>
            </w:pPr>
            <w:r w:rsidRPr="00420566">
              <w:rPr>
                <w:sz w:val="24"/>
                <w:szCs w:val="24"/>
              </w:rPr>
              <w:t>20 декабря 2025 г.</w:t>
            </w:r>
          </w:p>
          <w:p w14:paraId="53B1D4DD" w14:textId="77777777" w:rsidR="005A3A91" w:rsidRPr="00420566" w:rsidRDefault="005A3A91" w:rsidP="005A3A91">
            <w:pPr>
              <w:jc w:val="both"/>
              <w:rPr>
                <w:sz w:val="24"/>
                <w:szCs w:val="24"/>
              </w:rPr>
            </w:pPr>
            <w:r w:rsidRPr="00420566">
              <w:rPr>
                <w:sz w:val="24"/>
                <w:szCs w:val="24"/>
              </w:rPr>
              <w:t>(утверждение)</w:t>
            </w:r>
          </w:p>
          <w:p w14:paraId="6840129A"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7D16827F"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3814764"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08342522"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60828739"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19CB074"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132A25EA"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52FD3854" w14:textId="77777777" w:rsidR="005A3A91" w:rsidRPr="00420566" w:rsidRDefault="005A3A91" w:rsidP="005A3A91">
            <w:pPr>
              <w:jc w:val="both"/>
              <w:rPr>
                <w:sz w:val="24"/>
                <w:szCs w:val="24"/>
              </w:rPr>
            </w:pPr>
            <w:r w:rsidRPr="00420566">
              <w:rPr>
                <w:sz w:val="24"/>
                <w:szCs w:val="24"/>
              </w:rPr>
              <w:t xml:space="preserve">1) Организация и осуществление </w:t>
            </w:r>
            <w:r w:rsidRPr="00420566">
              <w:rPr>
                <w:sz w:val="24"/>
                <w:szCs w:val="24"/>
              </w:rPr>
              <w:lastRenderedPageBreak/>
              <w:t xml:space="preserve">муниципального контроля на автомобильном транспорте; </w:t>
            </w:r>
          </w:p>
          <w:p w14:paraId="5766E2CE"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2117CF15"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9700EBB" w14:textId="77777777" w:rsidR="005A3A91" w:rsidRPr="00420566" w:rsidRDefault="005A3A91" w:rsidP="005A3A91">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4AF1D4F4"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3A83773F"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56CF9454"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A8A7FA9"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7E5023B9"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63776C49"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778224ED" w14:textId="77777777" w:rsidR="005A3A91" w:rsidRPr="00420566" w:rsidRDefault="005A3A91" w:rsidP="005A3A91">
            <w:pPr>
              <w:jc w:val="both"/>
              <w:rPr>
                <w:sz w:val="24"/>
                <w:szCs w:val="24"/>
              </w:rPr>
            </w:pPr>
            <w:r w:rsidRPr="00420566">
              <w:rPr>
                <w:sz w:val="24"/>
                <w:szCs w:val="24"/>
              </w:rPr>
              <w:t>инспекторы</w:t>
            </w:r>
          </w:p>
        </w:tc>
      </w:tr>
    </w:tbl>
    <w:p w14:paraId="747A3AA5" w14:textId="77777777" w:rsidR="005A3A91" w:rsidRPr="00420566" w:rsidRDefault="005A3A91" w:rsidP="005A3A91">
      <w:pPr>
        <w:jc w:val="both"/>
        <w:rPr>
          <w:sz w:val="24"/>
          <w:szCs w:val="24"/>
        </w:rPr>
      </w:pPr>
    </w:p>
    <w:p w14:paraId="1028CDDF"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086E964B"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15886A27" w14:textId="77777777" w:rsidR="005A3A91" w:rsidRPr="00420566" w:rsidRDefault="005A3A91" w:rsidP="005A3A91">
      <w:pPr>
        <w:ind w:firstLine="567"/>
        <w:jc w:val="both"/>
        <w:rPr>
          <w:sz w:val="24"/>
          <w:szCs w:val="24"/>
        </w:rPr>
      </w:pPr>
    </w:p>
    <w:p w14:paraId="2D5D28C5"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69F1D5CC"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7DA3D0D7"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2F9CF934"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108FD13A"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785A6121"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3E4D1EA2" w14:textId="77777777" w:rsidR="005A3A91" w:rsidRPr="00420566" w:rsidRDefault="005A3A91" w:rsidP="005A3A91">
            <w:pPr>
              <w:jc w:val="both"/>
              <w:rPr>
                <w:sz w:val="24"/>
                <w:szCs w:val="24"/>
              </w:rPr>
            </w:pPr>
            <w:r w:rsidRPr="00420566">
              <w:rPr>
                <w:sz w:val="24"/>
                <w:szCs w:val="24"/>
              </w:rPr>
              <w:t>Величина</w:t>
            </w:r>
          </w:p>
        </w:tc>
      </w:tr>
      <w:tr w:rsidR="005A3A91" w:rsidRPr="00420566" w14:paraId="4AC08DC8"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34111D41"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0F9C0688"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6FB3408E" w14:textId="77777777" w:rsidR="005A3A91" w:rsidRPr="00420566" w:rsidRDefault="005A3A91" w:rsidP="005A3A91">
            <w:pPr>
              <w:jc w:val="both"/>
              <w:rPr>
                <w:sz w:val="24"/>
                <w:szCs w:val="24"/>
              </w:rPr>
            </w:pPr>
            <w:r w:rsidRPr="00420566">
              <w:rPr>
                <w:sz w:val="24"/>
                <w:szCs w:val="24"/>
              </w:rPr>
              <w:t>100 %</w:t>
            </w:r>
          </w:p>
        </w:tc>
      </w:tr>
      <w:tr w:rsidR="005A3A91" w:rsidRPr="00420566" w14:paraId="01F50E57"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580C17C8"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62F94399"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0FA32CA9"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7A768F82"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3133C2E6" w14:textId="77777777" w:rsidR="005A3A91" w:rsidRPr="00420566" w:rsidRDefault="005A3A91" w:rsidP="005A3A91">
            <w:pPr>
              <w:jc w:val="both"/>
              <w:rPr>
                <w:sz w:val="24"/>
                <w:szCs w:val="24"/>
              </w:rPr>
            </w:pPr>
            <w:r w:rsidRPr="00420566">
              <w:rPr>
                <w:sz w:val="24"/>
                <w:szCs w:val="24"/>
              </w:rPr>
              <w:lastRenderedPageBreak/>
              <w:t>3.</w:t>
            </w:r>
          </w:p>
        </w:tc>
        <w:tc>
          <w:tcPr>
            <w:tcW w:w="6020" w:type="dxa"/>
            <w:tcBorders>
              <w:top w:val="single" w:sz="4" w:space="0" w:color="auto"/>
              <w:left w:val="single" w:sz="4" w:space="0" w:color="auto"/>
              <w:bottom w:val="single" w:sz="4" w:space="0" w:color="auto"/>
              <w:right w:val="single" w:sz="4" w:space="0" w:color="auto"/>
            </w:tcBorders>
            <w:hideMark/>
          </w:tcPr>
          <w:p w14:paraId="29C8BA3D"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149D87FC"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316C5A93" w14:textId="77777777" w:rsidR="005A3A91" w:rsidRPr="00420566" w:rsidRDefault="005A3A91" w:rsidP="005A3A91">
      <w:pPr>
        <w:ind w:firstLine="567"/>
        <w:jc w:val="both"/>
        <w:rPr>
          <w:sz w:val="28"/>
          <w:szCs w:val="28"/>
        </w:rPr>
      </w:pPr>
    </w:p>
    <w:p w14:paraId="24DB860E" w14:textId="46C0E73D" w:rsidR="005A3A91" w:rsidRDefault="005A3A91" w:rsidP="005A3A91">
      <w:pPr>
        <w:ind w:firstLine="567"/>
        <w:jc w:val="both"/>
        <w:rPr>
          <w:bCs/>
          <w:sz w:val="28"/>
          <w:szCs w:val="28"/>
        </w:rPr>
      </w:pPr>
    </w:p>
    <w:p w14:paraId="7173D870" w14:textId="04433342" w:rsidR="007E74A5" w:rsidRDefault="007E74A5" w:rsidP="005A3A91">
      <w:pPr>
        <w:ind w:firstLine="567"/>
        <w:jc w:val="both"/>
        <w:rPr>
          <w:bCs/>
          <w:sz w:val="28"/>
          <w:szCs w:val="28"/>
        </w:rPr>
      </w:pPr>
    </w:p>
    <w:p w14:paraId="2112141D" w14:textId="4D9A6BA9" w:rsidR="007E74A5" w:rsidRDefault="007E74A5" w:rsidP="005A3A91">
      <w:pPr>
        <w:ind w:firstLine="567"/>
        <w:jc w:val="both"/>
        <w:rPr>
          <w:bCs/>
          <w:sz w:val="28"/>
          <w:szCs w:val="28"/>
        </w:rPr>
      </w:pPr>
    </w:p>
    <w:p w14:paraId="3821050B" w14:textId="65CB37E2" w:rsidR="007E74A5" w:rsidRDefault="007E74A5" w:rsidP="005A3A91">
      <w:pPr>
        <w:ind w:firstLine="567"/>
        <w:jc w:val="both"/>
        <w:rPr>
          <w:bCs/>
          <w:sz w:val="28"/>
          <w:szCs w:val="28"/>
        </w:rPr>
      </w:pPr>
    </w:p>
    <w:p w14:paraId="402BBE7B" w14:textId="6937454E" w:rsidR="007E74A5" w:rsidRDefault="007E74A5" w:rsidP="005A3A91">
      <w:pPr>
        <w:ind w:firstLine="567"/>
        <w:jc w:val="both"/>
        <w:rPr>
          <w:bCs/>
          <w:sz w:val="28"/>
          <w:szCs w:val="28"/>
        </w:rPr>
      </w:pPr>
    </w:p>
    <w:p w14:paraId="086AAC43" w14:textId="7F5F4188" w:rsidR="007E74A5" w:rsidRDefault="007E74A5" w:rsidP="005A3A91">
      <w:pPr>
        <w:ind w:firstLine="567"/>
        <w:jc w:val="both"/>
        <w:rPr>
          <w:bCs/>
          <w:sz w:val="28"/>
          <w:szCs w:val="28"/>
        </w:rPr>
      </w:pPr>
    </w:p>
    <w:p w14:paraId="0461EB48" w14:textId="3B8BD9C9" w:rsidR="007E74A5" w:rsidRDefault="007E74A5" w:rsidP="005A3A91">
      <w:pPr>
        <w:ind w:firstLine="567"/>
        <w:jc w:val="both"/>
        <w:rPr>
          <w:bCs/>
          <w:sz w:val="28"/>
          <w:szCs w:val="28"/>
        </w:rPr>
      </w:pPr>
    </w:p>
    <w:p w14:paraId="7F2EC96F" w14:textId="40F2AA39" w:rsidR="007E74A5" w:rsidRDefault="007E74A5" w:rsidP="005A3A91">
      <w:pPr>
        <w:ind w:firstLine="567"/>
        <w:jc w:val="both"/>
        <w:rPr>
          <w:bCs/>
          <w:sz w:val="28"/>
          <w:szCs w:val="28"/>
        </w:rPr>
      </w:pPr>
    </w:p>
    <w:p w14:paraId="38793323" w14:textId="1CAB84CF" w:rsidR="007E74A5" w:rsidRDefault="007E74A5" w:rsidP="005A3A91">
      <w:pPr>
        <w:ind w:firstLine="567"/>
        <w:jc w:val="both"/>
        <w:rPr>
          <w:bCs/>
          <w:sz w:val="28"/>
          <w:szCs w:val="28"/>
        </w:rPr>
      </w:pPr>
    </w:p>
    <w:p w14:paraId="7B12AA6D" w14:textId="1620FE67" w:rsidR="007E74A5" w:rsidRDefault="007E74A5" w:rsidP="005A3A91">
      <w:pPr>
        <w:ind w:firstLine="567"/>
        <w:jc w:val="both"/>
        <w:rPr>
          <w:bCs/>
          <w:sz w:val="28"/>
          <w:szCs w:val="28"/>
        </w:rPr>
      </w:pPr>
    </w:p>
    <w:p w14:paraId="0ACC70FD" w14:textId="60175CE5" w:rsidR="007E74A5" w:rsidRDefault="007E74A5" w:rsidP="005A3A91">
      <w:pPr>
        <w:ind w:firstLine="567"/>
        <w:jc w:val="both"/>
        <w:rPr>
          <w:bCs/>
          <w:sz w:val="28"/>
          <w:szCs w:val="28"/>
        </w:rPr>
      </w:pPr>
    </w:p>
    <w:p w14:paraId="7B53A5DD" w14:textId="530F05F9" w:rsidR="007E74A5" w:rsidRDefault="007E74A5" w:rsidP="005A3A91">
      <w:pPr>
        <w:ind w:firstLine="567"/>
        <w:jc w:val="both"/>
        <w:rPr>
          <w:bCs/>
          <w:sz w:val="28"/>
          <w:szCs w:val="28"/>
        </w:rPr>
      </w:pPr>
    </w:p>
    <w:p w14:paraId="0264F083" w14:textId="756B76E7" w:rsidR="007E74A5" w:rsidRDefault="007E74A5" w:rsidP="005A3A91">
      <w:pPr>
        <w:ind w:firstLine="567"/>
        <w:jc w:val="both"/>
        <w:rPr>
          <w:bCs/>
          <w:sz w:val="28"/>
          <w:szCs w:val="28"/>
        </w:rPr>
      </w:pPr>
    </w:p>
    <w:p w14:paraId="36BD674B" w14:textId="1B307DE4" w:rsidR="007E74A5" w:rsidRDefault="007E74A5" w:rsidP="005A3A91">
      <w:pPr>
        <w:ind w:firstLine="567"/>
        <w:jc w:val="both"/>
        <w:rPr>
          <w:bCs/>
          <w:sz w:val="28"/>
          <w:szCs w:val="28"/>
        </w:rPr>
      </w:pPr>
    </w:p>
    <w:p w14:paraId="2E5A5EE8" w14:textId="5BF7C445" w:rsidR="007E74A5" w:rsidRDefault="007E74A5" w:rsidP="005A3A91">
      <w:pPr>
        <w:ind w:firstLine="567"/>
        <w:jc w:val="both"/>
        <w:rPr>
          <w:bCs/>
          <w:sz w:val="28"/>
          <w:szCs w:val="28"/>
        </w:rPr>
      </w:pPr>
    </w:p>
    <w:p w14:paraId="4B316AAD" w14:textId="41D63FFF" w:rsidR="007E74A5" w:rsidRDefault="007E74A5" w:rsidP="005A3A91">
      <w:pPr>
        <w:ind w:firstLine="567"/>
        <w:jc w:val="both"/>
        <w:rPr>
          <w:bCs/>
          <w:sz w:val="28"/>
          <w:szCs w:val="28"/>
        </w:rPr>
      </w:pPr>
    </w:p>
    <w:p w14:paraId="5361E89C" w14:textId="6E2593BE" w:rsidR="007E74A5" w:rsidRDefault="007E74A5" w:rsidP="005A3A91">
      <w:pPr>
        <w:ind w:firstLine="567"/>
        <w:jc w:val="both"/>
        <w:rPr>
          <w:bCs/>
          <w:sz w:val="28"/>
          <w:szCs w:val="28"/>
        </w:rPr>
      </w:pPr>
    </w:p>
    <w:p w14:paraId="32A1CF85" w14:textId="04A2DF96" w:rsidR="007E74A5" w:rsidRDefault="007E74A5" w:rsidP="005A3A91">
      <w:pPr>
        <w:ind w:firstLine="567"/>
        <w:jc w:val="both"/>
        <w:rPr>
          <w:bCs/>
          <w:sz w:val="28"/>
          <w:szCs w:val="28"/>
        </w:rPr>
      </w:pPr>
    </w:p>
    <w:p w14:paraId="77682ECB" w14:textId="72D80F83" w:rsidR="007E74A5" w:rsidRDefault="007E74A5" w:rsidP="005A3A91">
      <w:pPr>
        <w:ind w:firstLine="567"/>
        <w:jc w:val="both"/>
        <w:rPr>
          <w:bCs/>
          <w:sz w:val="28"/>
          <w:szCs w:val="28"/>
        </w:rPr>
      </w:pPr>
    </w:p>
    <w:p w14:paraId="65D818D6" w14:textId="2E3DBA83" w:rsidR="007E74A5" w:rsidRDefault="007E74A5" w:rsidP="005A3A91">
      <w:pPr>
        <w:ind w:firstLine="567"/>
        <w:jc w:val="both"/>
        <w:rPr>
          <w:bCs/>
          <w:sz w:val="28"/>
          <w:szCs w:val="28"/>
        </w:rPr>
      </w:pPr>
    </w:p>
    <w:p w14:paraId="1128F53B" w14:textId="6B549067" w:rsidR="007E74A5" w:rsidRDefault="007E74A5" w:rsidP="005A3A91">
      <w:pPr>
        <w:ind w:firstLine="567"/>
        <w:jc w:val="both"/>
        <w:rPr>
          <w:bCs/>
          <w:sz w:val="28"/>
          <w:szCs w:val="28"/>
        </w:rPr>
      </w:pPr>
    </w:p>
    <w:p w14:paraId="2634B38F" w14:textId="4ED93D68" w:rsidR="007E74A5" w:rsidRDefault="007E74A5" w:rsidP="005A3A91">
      <w:pPr>
        <w:ind w:firstLine="567"/>
        <w:jc w:val="both"/>
        <w:rPr>
          <w:bCs/>
          <w:sz w:val="28"/>
          <w:szCs w:val="28"/>
        </w:rPr>
      </w:pPr>
    </w:p>
    <w:p w14:paraId="7F158B0E" w14:textId="788494D7" w:rsidR="007E74A5" w:rsidRDefault="007E74A5" w:rsidP="005A3A91">
      <w:pPr>
        <w:ind w:firstLine="567"/>
        <w:jc w:val="both"/>
        <w:rPr>
          <w:bCs/>
          <w:sz w:val="28"/>
          <w:szCs w:val="28"/>
        </w:rPr>
      </w:pPr>
    </w:p>
    <w:p w14:paraId="114EE695" w14:textId="1AF099F4" w:rsidR="007E74A5" w:rsidRDefault="007E74A5" w:rsidP="005A3A91">
      <w:pPr>
        <w:ind w:firstLine="567"/>
        <w:jc w:val="both"/>
        <w:rPr>
          <w:bCs/>
          <w:sz w:val="28"/>
          <w:szCs w:val="28"/>
        </w:rPr>
      </w:pPr>
    </w:p>
    <w:p w14:paraId="1B4EE57B" w14:textId="3CC6703B" w:rsidR="007E74A5" w:rsidRDefault="007E74A5" w:rsidP="005A3A91">
      <w:pPr>
        <w:ind w:firstLine="567"/>
        <w:jc w:val="both"/>
        <w:rPr>
          <w:bCs/>
          <w:sz w:val="28"/>
          <w:szCs w:val="28"/>
        </w:rPr>
      </w:pPr>
    </w:p>
    <w:p w14:paraId="23CC6B64" w14:textId="74409AA4" w:rsidR="007E74A5" w:rsidRDefault="007E74A5" w:rsidP="005A3A91">
      <w:pPr>
        <w:ind w:firstLine="567"/>
        <w:jc w:val="both"/>
        <w:rPr>
          <w:bCs/>
          <w:sz w:val="28"/>
          <w:szCs w:val="28"/>
        </w:rPr>
      </w:pPr>
    </w:p>
    <w:p w14:paraId="6D797212" w14:textId="671A1D57" w:rsidR="007E74A5" w:rsidRDefault="007E74A5" w:rsidP="005A3A91">
      <w:pPr>
        <w:ind w:firstLine="567"/>
        <w:jc w:val="both"/>
        <w:rPr>
          <w:bCs/>
          <w:sz w:val="28"/>
          <w:szCs w:val="28"/>
        </w:rPr>
      </w:pPr>
    </w:p>
    <w:p w14:paraId="6FE475BC" w14:textId="2A85930D" w:rsidR="007E74A5" w:rsidRDefault="007E74A5" w:rsidP="005A3A91">
      <w:pPr>
        <w:ind w:firstLine="567"/>
        <w:jc w:val="both"/>
        <w:rPr>
          <w:bCs/>
          <w:sz w:val="28"/>
          <w:szCs w:val="28"/>
        </w:rPr>
      </w:pPr>
    </w:p>
    <w:p w14:paraId="616726F9" w14:textId="4D4F02B6" w:rsidR="007E74A5" w:rsidRDefault="007E74A5" w:rsidP="005A3A91">
      <w:pPr>
        <w:ind w:firstLine="567"/>
        <w:jc w:val="both"/>
        <w:rPr>
          <w:bCs/>
          <w:sz w:val="28"/>
          <w:szCs w:val="28"/>
        </w:rPr>
      </w:pPr>
    </w:p>
    <w:p w14:paraId="6B27DB4D" w14:textId="73151B58" w:rsidR="007E74A5" w:rsidRDefault="007E74A5" w:rsidP="005A3A91">
      <w:pPr>
        <w:ind w:firstLine="567"/>
        <w:jc w:val="both"/>
        <w:rPr>
          <w:bCs/>
          <w:sz w:val="28"/>
          <w:szCs w:val="28"/>
        </w:rPr>
      </w:pPr>
    </w:p>
    <w:p w14:paraId="0BC70146" w14:textId="6C88891C" w:rsidR="007E74A5" w:rsidRDefault="007E74A5" w:rsidP="005A3A91">
      <w:pPr>
        <w:ind w:firstLine="567"/>
        <w:jc w:val="both"/>
        <w:rPr>
          <w:bCs/>
          <w:sz w:val="28"/>
          <w:szCs w:val="28"/>
        </w:rPr>
      </w:pPr>
    </w:p>
    <w:p w14:paraId="4D00D73B" w14:textId="344DC72E" w:rsidR="007E74A5" w:rsidRDefault="007E74A5" w:rsidP="005A3A91">
      <w:pPr>
        <w:ind w:firstLine="567"/>
        <w:jc w:val="both"/>
        <w:rPr>
          <w:bCs/>
          <w:sz w:val="28"/>
          <w:szCs w:val="28"/>
        </w:rPr>
      </w:pPr>
    </w:p>
    <w:p w14:paraId="26DEF3E6" w14:textId="523F7D45" w:rsidR="007E74A5" w:rsidRDefault="007E74A5" w:rsidP="005A3A91">
      <w:pPr>
        <w:ind w:firstLine="567"/>
        <w:jc w:val="both"/>
        <w:rPr>
          <w:bCs/>
          <w:sz w:val="28"/>
          <w:szCs w:val="28"/>
        </w:rPr>
      </w:pPr>
    </w:p>
    <w:p w14:paraId="68B59B2D" w14:textId="1A0F08C2" w:rsidR="007E74A5" w:rsidRDefault="007E74A5" w:rsidP="005A3A91">
      <w:pPr>
        <w:ind w:firstLine="567"/>
        <w:jc w:val="both"/>
        <w:rPr>
          <w:bCs/>
          <w:sz w:val="28"/>
          <w:szCs w:val="28"/>
        </w:rPr>
      </w:pPr>
    </w:p>
    <w:p w14:paraId="4DCFB42C" w14:textId="343FD094" w:rsidR="007E74A5" w:rsidRDefault="007E74A5" w:rsidP="005A3A91">
      <w:pPr>
        <w:ind w:firstLine="567"/>
        <w:jc w:val="both"/>
        <w:rPr>
          <w:bCs/>
          <w:sz w:val="28"/>
          <w:szCs w:val="28"/>
        </w:rPr>
      </w:pPr>
    </w:p>
    <w:p w14:paraId="0F319A61" w14:textId="7CFC4231" w:rsidR="007E74A5" w:rsidRDefault="007E74A5" w:rsidP="005A3A91">
      <w:pPr>
        <w:ind w:firstLine="567"/>
        <w:jc w:val="both"/>
        <w:rPr>
          <w:bCs/>
          <w:sz w:val="28"/>
          <w:szCs w:val="28"/>
        </w:rPr>
      </w:pPr>
    </w:p>
    <w:p w14:paraId="74845286" w14:textId="77777777" w:rsidR="007E74A5" w:rsidRPr="00420566" w:rsidRDefault="007E74A5" w:rsidP="005A3A91">
      <w:pPr>
        <w:ind w:firstLine="567"/>
        <w:jc w:val="both"/>
        <w:rPr>
          <w:bCs/>
          <w:sz w:val="28"/>
          <w:szCs w:val="28"/>
        </w:rPr>
      </w:pPr>
    </w:p>
    <w:p w14:paraId="460850FE" w14:textId="77777777" w:rsidR="005A3A91" w:rsidRPr="00420566" w:rsidRDefault="005A3A91" w:rsidP="005A3A91">
      <w:pPr>
        <w:jc w:val="center"/>
      </w:pPr>
      <w:r w:rsidRPr="00420566">
        <w:rPr>
          <w:noProof/>
          <w:color w:val="000080"/>
        </w:rPr>
        <w:lastRenderedPageBreak/>
        <w:drawing>
          <wp:inline distT="0" distB="0" distL="0" distR="0" wp14:anchorId="4C8BD85B" wp14:editId="2BF7F87F">
            <wp:extent cx="542925" cy="676275"/>
            <wp:effectExtent l="0" t="0" r="9525" b="9525"/>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817F1CC" w14:textId="77777777" w:rsidR="005A3A91" w:rsidRPr="00420566" w:rsidRDefault="005A3A91" w:rsidP="005A3A91">
      <w:pPr>
        <w:jc w:val="center"/>
      </w:pPr>
    </w:p>
    <w:p w14:paraId="59A3EA90" w14:textId="77777777" w:rsidR="005A3A91" w:rsidRPr="00420566" w:rsidRDefault="005A3A91" w:rsidP="005A3A91">
      <w:pPr>
        <w:keepNext/>
        <w:jc w:val="center"/>
        <w:outlineLvl w:val="0"/>
        <w:rPr>
          <w:b/>
          <w:bCs/>
          <w:color w:val="003366"/>
          <w:sz w:val="31"/>
          <w:szCs w:val="31"/>
        </w:rPr>
      </w:pPr>
      <w:r w:rsidRPr="00420566">
        <w:rPr>
          <w:b/>
          <w:bCs/>
          <w:color w:val="003366"/>
          <w:sz w:val="31"/>
          <w:szCs w:val="31"/>
        </w:rPr>
        <w:t>ПОСТАНОВЛЕНИЕ</w:t>
      </w:r>
    </w:p>
    <w:p w14:paraId="006A6CC9" w14:textId="77777777" w:rsidR="005A3A91" w:rsidRPr="00420566" w:rsidRDefault="005A3A91" w:rsidP="005A3A91">
      <w:pPr>
        <w:jc w:val="center"/>
        <w:rPr>
          <w:b/>
          <w:color w:val="003366"/>
          <w:sz w:val="22"/>
        </w:rPr>
      </w:pPr>
      <w:r w:rsidRPr="00420566">
        <w:rPr>
          <w:b/>
          <w:color w:val="003366"/>
          <w:sz w:val="22"/>
        </w:rPr>
        <w:t>АДМИНИСТРАЦИИ</w:t>
      </w:r>
    </w:p>
    <w:p w14:paraId="0DDBFFAA" w14:textId="77777777" w:rsidR="005A3A91" w:rsidRPr="00420566" w:rsidRDefault="005A3A91" w:rsidP="005A3A91">
      <w:pPr>
        <w:jc w:val="center"/>
        <w:rPr>
          <w:b/>
          <w:color w:val="003366"/>
          <w:sz w:val="22"/>
        </w:rPr>
      </w:pPr>
      <w:r w:rsidRPr="00420566">
        <w:rPr>
          <w:b/>
          <w:color w:val="003366"/>
          <w:sz w:val="22"/>
        </w:rPr>
        <w:t xml:space="preserve"> КОМСОМОЛЬСКОГО МУНИЦИПАЛЬНОГО РАЙОНА</w:t>
      </w:r>
    </w:p>
    <w:p w14:paraId="4BEBC96A" w14:textId="77777777" w:rsidR="005A3A91" w:rsidRPr="00420566" w:rsidRDefault="005A3A91" w:rsidP="005A3A91">
      <w:pPr>
        <w:jc w:val="center"/>
        <w:rPr>
          <w:b/>
          <w:color w:val="003366"/>
        </w:rPr>
      </w:pPr>
      <w:r w:rsidRPr="00420566">
        <w:rPr>
          <w:b/>
          <w:color w:val="003366"/>
          <w:sz w:val="22"/>
        </w:rPr>
        <w:t>ИВАНОВСКОЙ ОБЛАСТИ</w:t>
      </w:r>
    </w:p>
    <w:p w14:paraId="2F9AD6BD" w14:textId="77777777" w:rsidR="005A3A91" w:rsidRPr="00420566" w:rsidRDefault="005A3A91" w:rsidP="005A3A91">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5A3A91" w:rsidRPr="00420566" w14:paraId="585A312C" w14:textId="77777777" w:rsidTr="005A3A91">
        <w:trPr>
          <w:gridBefore w:val="1"/>
          <w:wBefore w:w="108" w:type="dxa"/>
          <w:trHeight w:val="100"/>
        </w:trPr>
        <w:tc>
          <w:tcPr>
            <w:tcW w:w="9484" w:type="dxa"/>
            <w:gridSpan w:val="8"/>
            <w:tcBorders>
              <w:top w:val="thinThickThinSmallGap" w:sz="24" w:space="0" w:color="auto"/>
              <w:left w:val="nil"/>
              <w:bottom w:val="nil"/>
              <w:right w:val="nil"/>
            </w:tcBorders>
            <w:hideMark/>
          </w:tcPr>
          <w:p w14:paraId="622CF01E" w14:textId="135EE148" w:rsidR="005A3A91" w:rsidRPr="00420566" w:rsidRDefault="005A3A91"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71049878" w14:textId="77777777" w:rsidR="005A3A91" w:rsidRPr="00420566" w:rsidRDefault="005A3A91"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5" w:history="1">
              <w:r w:rsidRPr="00420566">
                <w:rPr>
                  <w:color w:val="0000FF"/>
                  <w:u w:val="single"/>
                </w:rPr>
                <w:t>admin.komsomolsk@mail.ru</w:t>
              </w:r>
            </w:hyperlink>
          </w:p>
        </w:tc>
      </w:tr>
      <w:tr w:rsidR="005A3A91" w:rsidRPr="00420566" w14:paraId="7BB21842" w14:textId="77777777" w:rsidTr="005A3A91">
        <w:trPr>
          <w:gridBefore w:val="1"/>
          <w:wBefore w:w="108" w:type="dxa"/>
          <w:trHeight w:val="404"/>
        </w:trPr>
        <w:tc>
          <w:tcPr>
            <w:tcW w:w="360" w:type="dxa"/>
            <w:tcBorders>
              <w:top w:val="nil"/>
              <w:left w:val="nil"/>
              <w:bottom w:val="nil"/>
              <w:right w:val="nil"/>
            </w:tcBorders>
            <w:vAlign w:val="bottom"/>
          </w:tcPr>
          <w:p w14:paraId="171D4F4F" w14:textId="77777777" w:rsidR="005A3A91" w:rsidRPr="00420566" w:rsidRDefault="005A3A91" w:rsidP="005A3A91">
            <w:pPr>
              <w:ind w:right="-108"/>
              <w:jc w:val="center"/>
            </w:pPr>
          </w:p>
        </w:tc>
        <w:tc>
          <w:tcPr>
            <w:tcW w:w="540" w:type="dxa"/>
            <w:tcBorders>
              <w:top w:val="nil"/>
              <w:left w:val="nil"/>
              <w:bottom w:val="nil"/>
              <w:right w:val="nil"/>
            </w:tcBorders>
            <w:vAlign w:val="bottom"/>
          </w:tcPr>
          <w:p w14:paraId="5A7859DF" w14:textId="77777777" w:rsidR="005A3A91" w:rsidRPr="00420566" w:rsidRDefault="005A3A91" w:rsidP="005A3A91">
            <w:pPr>
              <w:ind w:left="-734" w:firstLine="720"/>
              <w:jc w:val="center"/>
            </w:pPr>
          </w:p>
        </w:tc>
        <w:tc>
          <w:tcPr>
            <w:tcW w:w="360" w:type="dxa"/>
            <w:tcBorders>
              <w:top w:val="nil"/>
              <w:left w:val="nil"/>
              <w:bottom w:val="nil"/>
              <w:right w:val="nil"/>
            </w:tcBorders>
            <w:vAlign w:val="bottom"/>
          </w:tcPr>
          <w:p w14:paraId="561CA77D" w14:textId="77777777" w:rsidR="005A3A91" w:rsidRPr="00420566" w:rsidRDefault="005A3A91" w:rsidP="005A3A91">
            <w:pPr>
              <w:tabs>
                <w:tab w:val="left" w:pos="296"/>
              </w:tabs>
              <w:ind w:right="-176"/>
            </w:pPr>
          </w:p>
        </w:tc>
        <w:tc>
          <w:tcPr>
            <w:tcW w:w="1800" w:type="dxa"/>
            <w:tcBorders>
              <w:top w:val="nil"/>
              <w:left w:val="nil"/>
              <w:bottom w:val="nil"/>
              <w:right w:val="nil"/>
            </w:tcBorders>
            <w:vAlign w:val="bottom"/>
          </w:tcPr>
          <w:p w14:paraId="24523A55" w14:textId="77777777" w:rsidR="005A3A91" w:rsidRPr="00420566" w:rsidRDefault="005A3A91" w:rsidP="005A3A91">
            <w:pPr>
              <w:jc w:val="center"/>
              <w:rPr>
                <w:szCs w:val="24"/>
              </w:rPr>
            </w:pPr>
          </w:p>
        </w:tc>
        <w:tc>
          <w:tcPr>
            <w:tcW w:w="900" w:type="dxa"/>
            <w:tcBorders>
              <w:top w:val="nil"/>
              <w:left w:val="nil"/>
              <w:bottom w:val="nil"/>
              <w:right w:val="nil"/>
            </w:tcBorders>
            <w:vAlign w:val="bottom"/>
          </w:tcPr>
          <w:p w14:paraId="01949325" w14:textId="77777777" w:rsidR="005A3A91" w:rsidRPr="00420566" w:rsidRDefault="005A3A91" w:rsidP="005A3A91">
            <w:pPr>
              <w:jc w:val="center"/>
            </w:pPr>
          </w:p>
        </w:tc>
        <w:tc>
          <w:tcPr>
            <w:tcW w:w="3186" w:type="dxa"/>
            <w:tcBorders>
              <w:top w:val="nil"/>
              <w:left w:val="nil"/>
              <w:bottom w:val="nil"/>
              <w:right w:val="nil"/>
            </w:tcBorders>
            <w:vAlign w:val="bottom"/>
          </w:tcPr>
          <w:p w14:paraId="3BDD91C3" w14:textId="77777777" w:rsidR="005A3A91" w:rsidRPr="00420566" w:rsidRDefault="005A3A91" w:rsidP="005A3A91"/>
        </w:tc>
        <w:tc>
          <w:tcPr>
            <w:tcW w:w="2338" w:type="dxa"/>
            <w:gridSpan w:val="2"/>
            <w:tcBorders>
              <w:top w:val="nil"/>
              <w:left w:val="nil"/>
              <w:bottom w:val="nil"/>
              <w:right w:val="nil"/>
            </w:tcBorders>
            <w:vAlign w:val="bottom"/>
          </w:tcPr>
          <w:p w14:paraId="3E2DBCD5" w14:textId="77777777" w:rsidR="005A3A91" w:rsidRPr="00420566" w:rsidRDefault="005A3A91" w:rsidP="005A3A91"/>
        </w:tc>
      </w:tr>
      <w:tr w:rsidR="005A3A91" w:rsidRPr="00420566" w14:paraId="59FD4B90" w14:textId="77777777" w:rsidTr="005A3A91">
        <w:trPr>
          <w:gridAfter w:val="1"/>
          <w:wAfter w:w="305" w:type="dxa"/>
          <w:trHeight w:val="787"/>
        </w:trPr>
        <w:tc>
          <w:tcPr>
            <w:tcW w:w="9287" w:type="dxa"/>
            <w:gridSpan w:val="8"/>
            <w:tcBorders>
              <w:top w:val="nil"/>
              <w:left w:val="nil"/>
              <w:bottom w:val="nil"/>
              <w:right w:val="nil"/>
            </w:tcBorders>
            <w:hideMark/>
          </w:tcPr>
          <w:p w14:paraId="7A5996DB" w14:textId="77777777" w:rsidR="005A3A91" w:rsidRPr="00420566" w:rsidRDefault="005A3A91" w:rsidP="005A3A91">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_321_</w:t>
            </w:r>
          </w:p>
        </w:tc>
      </w:tr>
    </w:tbl>
    <w:p w14:paraId="6548C4D4" w14:textId="77777777" w:rsidR="005A3A91" w:rsidRPr="00420566" w:rsidRDefault="005A3A91" w:rsidP="005A3A91">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r w:rsidRPr="00420566">
        <w:rPr>
          <w:sz w:val="24"/>
          <w:szCs w:val="24"/>
        </w:rPr>
        <w:t xml:space="preserve"> </w:t>
      </w:r>
      <w:r w:rsidRPr="00420566">
        <w:rPr>
          <w:b/>
          <w:sz w:val="24"/>
          <w:szCs w:val="24"/>
        </w:rPr>
        <w:t xml:space="preserve">на 2025 год. </w:t>
      </w:r>
    </w:p>
    <w:p w14:paraId="33B3D9F9" w14:textId="77777777" w:rsidR="005A3A91" w:rsidRPr="00420566" w:rsidRDefault="005A3A91" w:rsidP="005A3A91">
      <w:pPr>
        <w:ind w:firstLine="426"/>
        <w:jc w:val="both"/>
        <w:rPr>
          <w:sz w:val="24"/>
          <w:szCs w:val="24"/>
        </w:rPr>
      </w:pPr>
    </w:p>
    <w:p w14:paraId="15BE00F3" w14:textId="77777777" w:rsidR="005A3A91" w:rsidRPr="00420566" w:rsidRDefault="005A3A91" w:rsidP="005A3A91">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35371570"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на 2025 год (прилагается).</w:t>
      </w:r>
    </w:p>
    <w:p w14:paraId="1D3E3525" w14:textId="77777777" w:rsidR="005A3A91" w:rsidRPr="00420566" w:rsidRDefault="005A3A91" w:rsidP="005A3A91">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 </w:t>
      </w:r>
    </w:p>
    <w:p w14:paraId="76897C8B" w14:textId="77777777" w:rsidR="005A3A91" w:rsidRPr="00420566" w:rsidRDefault="005A3A91" w:rsidP="005A3A91">
      <w:pPr>
        <w:ind w:firstLine="426"/>
        <w:jc w:val="right"/>
        <w:rPr>
          <w:sz w:val="24"/>
          <w:szCs w:val="24"/>
        </w:rPr>
      </w:pPr>
    </w:p>
    <w:p w14:paraId="137BD1DE" w14:textId="77777777" w:rsidR="005A3A91" w:rsidRPr="00420566" w:rsidRDefault="005A3A91" w:rsidP="005A3A91">
      <w:pPr>
        <w:rPr>
          <w:b/>
          <w:sz w:val="24"/>
          <w:szCs w:val="24"/>
        </w:rPr>
      </w:pPr>
      <w:proofErr w:type="spellStart"/>
      <w:r w:rsidRPr="00420566">
        <w:rPr>
          <w:b/>
          <w:sz w:val="24"/>
          <w:szCs w:val="24"/>
        </w:rPr>
        <w:t>И.о</w:t>
      </w:r>
      <w:proofErr w:type="spellEnd"/>
      <w:r w:rsidRPr="00420566">
        <w:rPr>
          <w:b/>
          <w:sz w:val="24"/>
          <w:szCs w:val="24"/>
        </w:rPr>
        <w:t>. Главы</w:t>
      </w:r>
    </w:p>
    <w:p w14:paraId="102EDE62" w14:textId="77777777" w:rsidR="005A3A91" w:rsidRPr="00420566" w:rsidRDefault="005A3A91" w:rsidP="005A3A91">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711619EF" w14:textId="77777777" w:rsidR="005A3A91" w:rsidRPr="00420566" w:rsidRDefault="005A3A91" w:rsidP="005A3A91">
      <w:pPr>
        <w:rPr>
          <w:b/>
          <w:sz w:val="24"/>
          <w:szCs w:val="24"/>
        </w:rPr>
      </w:pPr>
    </w:p>
    <w:p w14:paraId="77EDD8D6" w14:textId="39F551B6" w:rsidR="005A3A91" w:rsidRDefault="005A3A91" w:rsidP="005A3A91">
      <w:pPr>
        <w:ind w:firstLine="426"/>
        <w:jc w:val="right"/>
        <w:rPr>
          <w:sz w:val="24"/>
          <w:szCs w:val="24"/>
        </w:rPr>
      </w:pPr>
    </w:p>
    <w:p w14:paraId="134C82B2" w14:textId="793E9664" w:rsidR="007E74A5" w:rsidRDefault="007E74A5" w:rsidP="005A3A91">
      <w:pPr>
        <w:ind w:firstLine="426"/>
        <w:jc w:val="right"/>
        <w:rPr>
          <w:sz w:val="24"/>
          <w:szCs w:val="24"/>
        </w:rPr>
      </w:pPr>
    </w:p>
    <w:p w14:paraId="711C6F37" w14:textId="6AE3789B" w:rsidR="007E74A5" w:rsidRDefault="007E74A5" w:rsidP="005A3A91">
      <w:pPr>
        <w:ind w:firstLine="426"/>
        <w:jc w:val="right"/>
        <w:rPr>
          <w:sz w:val="24"/>
          <w:szCs w:val="24"/>
        </w:rPr>
      </w:pPr>
    </w:p>
    <w:p w14:paraId="3396B43E" w14:textId="378D7196" w:rsidR="007E74A5" w:rsidRDefault="007E74A5" w:rsidP="005A3A91">
      <w:pPr>
        <w:ind w:firstLine="426"/>
        <w:jc w:val="right"/>
        <w:rPr>
          <w:sz w:val="24"/>
          <w:szCs w:val="24"/>
        </w:rPr>
      </w:pPr>
    </w:p>
    <w:p w14:paraId="484B50C6" w14:textId="0C668823" w:rsidR="007E74A5" w:rsidRDefault="007E74A5" w:rsidP="005A3A91">
      <w:pPr>
        <w:ind w:firstLine="426"/>
        <w:jc w:val="right"/>
        <w:rPr>
          <w:sz w:val="24"/>
          <w:szCs w:val="24"/>
        </w:rPr>
      </w:pPr>
    </w:p>
    <w:p w14:paraId="7AA4830C" w14:textId="77777777" w:rsidR="005A3A91" w:rsidRPr="00420566" w:rsidRDefault="005A3A91" w:rsidP="005A3A91">
      <w:pPr>
        <w:ind w:firstLine="426"/>
        <w:jc w:val="right"/>
        <w:rPr>
          <w:sz w:val="24"/>
          <w:szCs w:val="24"/>
        </w:rPr>
      </w:pPr>
      <w:r w:rsidRPr="00420566">
        <w:rPr>
          <w:sz w:val="24"/>
          <w:szCs w:val="24"/>
        </w:rPr>
        <w:lastRenderedPageBreak/>
        <w:t xml:space="preserve">Приложение </w:t>
      </w:r>
    </w:p>
    <w:p w14:paraId="14446690" w14:textId="77777777" w:rsidR="005A3A91" w:rsidRPr="00420566" w:rsidRDefault="005A3A91" w:rsidP="005A3A91">
      <w:pPr>
        <w:ind w:firstLine="426"/>
        <w:jc w:val="right"/>
        <w:rPr>
          <w:sz w:val="24"/>
          <w:szCs w:val="24"/>
        </w:rPr>
      </w:pPr>
      <w:r w:rsidRPr="00420566">
        <w:rPr>
          <w:sz w:val="24"/>
          <w:szCs w:val="24"/>
        </w:rPr>
        <w:t xml:space="preserve">к постановлению Администрации </w:t>
      </w:r>
    </w:p>
    <w:p w14:paraId="1F1F57E3" w14:textId="77777777" w:rsidR="005A3A91" w:rsidRPr="00420566" w:rsidRDefault="005A3A91" w:rsidP="005A3A91">
      <w:pPr>
        <w:ind w:firstLine="426"/>
        <w:jc w:val="right"/>
        <w:rPr>
          <w:sz w:val="24"/>
          <w:szCs w:val="24"/>
        </w:rPr>
      </w:pPr>
      <w:r w:rsidRPr="00420566">
        <w:rPr>
          <w:sz w:val="24"/>
          <w:szCs w:val="24"/>
        </w:rPr>
        <w:t xml:space="preserve">Комсомольского муниципального района </w:t>
      </w:r>
    </w:p>
    <w:p w14:paraId="107B7470" w14:textId="77777777" w:rsidR="005A3A91" w:rsidRPr="00420566" w:rsidRDefault="005A3A91" w:rsidP="005A3A91">
      <w:pPr>
        <w:ind w:firstLine="426"/>
        <w:jc w:val="right"/>
        <w:rPr>
          <w:sz w:val="24"/>
          <w:szCs w:val="24"/>
        </w:rPr>
      </w:pPr>
      <w:r w:rsidRPr="00420566">
        <w:rPr>
          <w:sz w:val="24"/>
          <w:szCs w:val="24"/>
        </w:rPr>
        <w:t>от «10» декабря 2024 года № 321</w:t>
      </w:r>
    </w:p>
    <w:p w14:paraId="6B2E9F69" w14:textId="77777777" w:rsidR="005A3A91" w:rsidRPr="00420566" w:rsidRDefault="005A3A91" w:rsidP="005A3A91">
      <w:pPr>
        <w:ind w:firstLine="426"/>
        <w:jc w:val="right"/>
        <w:rPr>
          <w:sz w:val="24"/>
          <w:szCs w:val="24"/>
        </w:rPr>
      </w:pPr>
    </w:p>
    <w:p w14:paraId="76A67E38" w14:textId="77777777" w:rsidR="005A3A91" w:rsidRPr="00420566" w:rsidRDefault="005A3A91" w:rsidP="005A3A91">
      <w:pPr>
        <w:ind w:firstLine="426"/>
        <w:jc w:val="right"/>
        <w:rPr>
          <w:sz w:val="24"/>
          <w:szCs w:val="24"/>
        </w:rPr>
      </w:pPr>
    </w:p>
    <w:p w14:paraId="6C452CF1" w14:textId="77777777" w:rsidR="005A3A91" w:rsidRPr="00420566" w:rsidRDefault="005A3A91" w:rsidP="005A3A91">
      <w:pPr>
        <w:jc w:val="center"/>
        <w:rPr>
          <w:b/>
          <w:sz w:val="24"/>
          <w:szCs w:val="24"/>
        </w:rPr>
      </w:pPr>
      <w:r w:rsidRPr="00420566">
        <w:rPr>
          <w:b/>
          <w:sz w:val="24"/>
          <w:szCs w:val="24"/>
        </w:rPr>
        <w:t>ПРОГРАММА</w:t>
      </w:r>
    </w:p>
    <w:p w14:paraId="34DA0A78" w14:textId="77777777" w:rsidR="005A3A91" w:rsidRPr="00420566" w:rsidRDefault="005A3A91" w:rsidP="005A3A91">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на 2025 год</w:t>
      </w:r>
    </w:p>
    <w:p w14:paraId="2BD06D3E" w14:textId="77777777" w:rsidR="005A3A91" w:rsidRPr="00420566" w:rsidRDefault="005A3A91" w:rsidP="005A3A91">
      <w:pPr>
        <w:jc w:val="center"/>
        <w:rPr>
          <w:b/>
          <w:sz w:val="24"/>
          <w:szCs w:val="24"/>
        </w:rPr>
      </w:pPr>
    </w:p>
    <w:p w14:paraId="75FBC095" w14:textId="77777777" w:rsidR="005A3A91" w:rsidRPr="00420566" w:rsidRDefault="005A3A91" w:rsidP="005A3A91">
      <w:pPr>
        <w:ind w:firstLine="851"/>
        <w:jc w:val="both"/>
        <w:rPr>
          <w:sz w:val="24"/>
          <w:szCs w:val="24"/>
        </w:rPr>
      </w:pPr>
    </w:p>
    <w:p w14:paraId="561804E5"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7280AD44" w14:textId="77777777" w:rsidR="005A3A91" w:rsidRPr="00420566" w:rsidRDefault="005A3A91" w:rsidP="005A3A91">
      <w:pPr>
        <w:ind w:firstLine="567"/>
        <w:jc w:val="both"/>
        <w:rPr>
          <w:sz w:val="24"/>
          <w:szCs w:val="24"/>
        </w:rPr>
      </w:pPr>
    </w:p>
    <w:p w14:paraId="4D83EF01" w14:textId="77777777" w:rsidR="005A3A91" w:rsidRPr="00420566" w:rsidRDefault="005A3A91" w:rsidP="005A3A91">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71, осуществляет муниципальный контроль за исполнением единой теплоснабжающей организацией обязательств.</w:t>
      </w:r>
    </w:p>
    <w:p w14:paraId="5974E961" w14:textId="77777777" w:rsidR="005A3A91" w:rsidRPr="00420566" w:rsidRDefault="005A3A91" w:rsidP="005A3A91">
      <w:pPr>
        <w:ind w:firstLine="567"/>
        <w:jc w:val="both"/>
        <w:rPr>
          <w:sz w:val="24"/>
          <w:szCs w:val="24"/>
        </w:rPr>
      </w:pPr>
      <w:r w:rsidRPr="00420566">
        <w:rPr>
          <w:sz w:val="24"/>
          <w:szCs w:val="24"/>
        </w:rPr>
        <w:t>Объектами муниципального контроля за исполнением единой теплоснабжающей организацией обязательств являются:</w:t>
      </w:r>
    </w:p>
    <w:p w14:paraId="752A1D47" w14:textId="77777777" w:rsidR="005A3A91" w:rsidRPr="00420566" w:rsidRDefault="005A3A91" w:rsidP="005A3A91">
      <w:pPr>
        <w:ind w:firstLine="567"/>
        <w:jc w:val="both"/>
        <w:rPr>
          <w:sz w:val="24"/>
          <w:szCs w:val="24"/>
        </w:rPr>
      </w:pPr>
      <w:r w:rsidRPr="00420566">
        <w:rPr>
          <w:sz w:val="24"/>
          <w:szCs w:val="24"/>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6BB23456" w14:textId="77777777" w:rsidR="005A3A91" w:rsidRPr="00420566" w:rsidRDefault="005A3A91" w:rsidP="005A3A91">
      <w:pPr>
        <w:ind w:firstLine="567"/>
        <w:jc w:val="both"/>
        <w:rPr>
          <w:sz w:val="24"/>
          <w:szCs w:val="24"/>
        </w:rPr>
      </w:pPr>
      <w:r w:rsidRPr="00420566">
        <w:rPr>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14:paraId="2E8EB7B6" w14:textId="77777777" w:rsidR="005A3A91" w:rsidRPr="00420566" w:rsidRDefault="005A3A91" w:rsidP="005A3A91">
      <w:pPr>
        <w:ind w:firstLine="567"/>
        <w:jc w:val="both"/>
        <w:rPr>
          <w:sz w:val="24"/>
          <w:szCs w:val="24"/>
        </w:rPr>
      </w:pPr>
      <w:r w:rsidRPr="00420566">
        <w:rPr>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342A8D52" w14:textId="77777777" w:rsidR="005A3A91" w:rsidRPr="00420566" w:rsidRDefault="005A3A91" w:rsidP="005A3A91">
      <w:pPr>
        <w:ind w:firstLine="567"/>
        <w:jc w:val="both"/>
        <w:rPr>
          <w:sz w:val="24"/>
          <w:szCs w:val="24"/>
        </w:rPr>
      </w:pPr>
      <w:r w:rsidRPr="00420566">
        <w:rPr>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Комсомольском городском поселении Комсомольского </w:t>
      </w:r>
      <w:r w:rsidRPr="00420566">
        <w:rPr>
          <w:sz w:val="24"/>
          <w:szCs w:val="24"/>
        </w:rPr>
        <w:lastRenderedPageBreak/>
        <w:t>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5F7C5236" w14:textId="77777777" w:rsidR="005A3A91" w:rsidRPr="00420566" w:rsidRDefault="005A3A91" w:rsidP="005A3A91">
      <w:pPr>
        <w:ind w:firstLine="567"/>
        <w:jc w:val="both"/>
        <w:rPr>
          <w:sz w:val="24"/>
          <w:szCs w:val="24"/>
        </w:rPr>
      </w:pPr>
      <w:r w:rsidRPr="00420566">
        <w:rPr>
          <w:sz w:val="24"/>
          <w:szCs w:val="24"/>
        </w:rPr>
        <w:t>В 2024 году контрольные мероприятия не проводились.</w:t>
      </w:r>
    </w:p>
    <w:p w14:paraId="3F6AD023" w14:textId="77777777" w:rsidR="005A3A91" w:rsidRPr="00420566" w:rsidRDefault="005A3A91" w:rsidP="005A3A91">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7FBFA57A" w14:textId="77777777" w:rsidR="005A3A91" w:rsidRPr="00420566" w:rsidRDefault="005A3A91" w:rsidP="005A3A91">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763C468F" w14:textId="77777777" w:rsidR="005A3A91" w:rsidRPr="00420566" w:rsidRDefault="005A3A91" w:rsidP="005A3A91">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016BC4EE" w14:textId="77777777" w:rsidR="005A3A91" w:rsidRPr="00420566" w:rsidRDefault="005A3A91" w:rsidP="005A3A91">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1E6E7E02" w14:textId="77777777" w:rsidR="005A3A91" w:rsidRPr="00420566" w:rsidRDefault="005A3A91" w:rsidP="005A3A91">
      <w:pPr>
        <w:ind w:firstLine="567"/>
        <w:jc w:val="both"/>
        <w:rPr>
          <w:sz w:val="24"/>
          <w:szCs w:val="24"/>
        </w:rPr>
      </w:pPr>
    </w:p>
    <w:p w14:paraId="0FE4D844"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594956E5" w14:textId="77777777" w:rsidR="005A3A91" w:rsidRPr="00420566" w:rsidRDefault="005A3A91" w:rsidP="005A3A91">
      <w:pPr>
        <w:ind w:firstLine="567"/>
        <w:jc w:val="both"/>
        <w:rPr>
          <w:sz w:val="24"/>
          <w:szCs w:val="24"/>
        </w:rPr>
      </w:pPr>
    </w:p>
    <w:p w14:paraId="6D977B7F" w14:textId="77777777" w:rsidR="005A3A91" w:rsidRPr="00420566" w:rsidRDefault="005A3A91" w:rsidP="005A3A91">
      <w:pPr>
        <w:ind w:firstLine="567"/>
        <w:jc w:val="both"/>
        <w:rPr>
          <w:sz w:val="24"/>
          <w:szCs w:val="24"/>
        </w:rPr>
      </w:pPr>
      <w:r w:rsidRPr="00420566">
        <w:rPr>
          <w:sz w:val="24"/>
          <w:szCs w:val="24"/>
        </w:rPr>
        <w:t>Цели разработки Программы и проведение профилактической работы:</w:t>
      </w:r>
    </w:p>
    <w:p w14:paraId="6769B9A9" w14:textId="77777777" w:rsidR="005A3A91" w:rsidRPr="00420566" w:rsidRDefault="005A3A91" w:rsidP="005A3A91">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5E04726B" w14:textId="77777777" w:rsidR="005A3A91" w:rsidRPr="00420566" w:rsidRDefault="005A3A91" w:rsidP="005A3A91">
      <w:pPr>
        <w:ind w:firstLine="567"/>
        <w:jc w:val="both"/>
        <w:rPr>
          <w:sz w:val="24"/>
          <w:szCs w:val="24"/>
        </w:rPr>
      </w:pPr>
      <w:r w:rsidRPr="00420566">
        <w:rPr>
          <w:sz w:val="24"/>
          <w:szCs w:val="24"/>
        </w:rPr>
        <w:tab/>
        <w:t>- повышение прозрачности системы муниципального контроля;</w:t>
      </w:r>
    </w:p>
    <w:p w14:paraId="6BA64D88" w14:textId="77777777" w:rsidR="005A3A91" w:rsidRPr="00420566" w:rsidRDefault="005A3A91" w:rsidP="005A3A91">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65F9525D" w14:textId="77777777" w:rsidR="005A3A91" w:rsidRPr="00420566" w:rsidRDefault="005A3A91" w:rsidP="005A3A91">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8D9B2A5" w14:textId="77777777" w:rsidR="005A3A91" w:rsidRPr="00420566" w:rsidRDefault="005A3A91" w:rsidP="005A3A91">
      <w:pPr>
        <w:ind w:firstLine="567"/>
        <w:jc w:val="both"/>
        <w:rPr>
          <w:sz w:val="24"/>
          <w:szCs w:val="24"/>
        </w:rPr>
      </w:pPr>
      <w:r w:rsidRPr="00420566">
        <w:rPr>
          <w:sz w:val="24"/>
          <w:szCs w:val="24"/>
        </w:rPr>
        <w:tab/>
        <w:t>- мотивация подконтрольных субъектов к добросовестному поведению.</w:t>
      </w:r>
    </w:p>
    <w:p w14:paraId="42A73D42" w14:textId="77777777" w:rsidR="005A3A91" w:rsidRPr="00420566" w:rsidRDefault="005A3A91" w:rsidP="005A3A91">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24E5D43C" w14:textId="77777777" w:rsidR="005A3A91" w:rsidRPr="00420566" w:rsidRDefault="005A3A91" w:rsidP="005A3A91">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200BD1AC" w14:textId="77777777" w:rsidR="005A3A91" w:rsidRPr="00420566" w:rsidRDefault="005A3A91" w:rsidP="005A3A91">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00777F17" w14:textId="77777777" w:rsidR="005A3A91" w:rsidRPr="00420566" w:rsidRDefault="005A3A91" w:rsidP="005A3A91">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03535366" w14:textId="77777777" w:rsidR="005A3A91" w:rsidRPr="00420566" w:rsidRDefault="005A3A91" w:rsidP="005A3A91">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2EB332D1" w14:textId="77777777" w:rsidR="005A3A91" w:rsidRPr="00420566" w:rsidRDefault="005A3A91" w:rsidP="005A3A91">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2BB15B32" w14:textId="77777777" w:rsidR="005A3A91" w:rsidRPr="00420566" w:rsidRDefault="005A3A91" w:rsidP="005A3A91">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4E04617F" w14:textId="77777777" w:rsidR="005A3A91" w:rsidRPr="00420566" w:rsidRDefault="005A3A91" w:rsidP="005A3A91">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191D1C8B" w14:textId="77777777" w:rsidR="005A3A91" w:rsidRPr="00420566" w:rsidRDefault="005A3A91" w:rsidP="005A3A91">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0CDCC2BC" w14:textId="77777777" w:rsidR="005A3A91" w:rsidRPr="00420566" w:rsidRDefault="005A3A91" w:rsidP="005A3A91">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0C276FA8" w14:textId="77777777" w:rsidR="005A3A91" w:rsidRPr="00420566" w:rsidRDefault="005A3A91" w:rsidP="005A3A91">
      <w:pPr>
        <w:ind w:firstLine="567"/>
        <w:jc w:val="both"/>
        <w:rPr>
          <w:sz w:val="24"/>
          <w:szCs w:val="24"/>
        </w:rPr>
      </w:pPr>
      <w:r w:rsidRPr="00420566">
        <w:rPr>
          <w:sz w:val="24"/>
          <w:szCs w:val="24"/>
        </w:rPr>
        <w:lastRenderedPageBreak/>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5FF32CD6" w14:textId="77777777" w:rsidR="005A3A91" w:rsidRPr="00420566" w:rsidRDefault="005A3A91" w:rsidP="005A3A91">
      <w:pPr>
        <w:ind w:firstLine="567"/>
        <w:jc w:val="both"/>
        <w:rPr>
          <w:b/>
          <w:bCs/>
          <w:sz w:val="24"/>
          <w:szCs w:val="24"/>
        </w:rPr>
      </w:pPr>
    </w:p>
    <w:p w14:paraId="0F0BFF69" w14:textId="77777777" w:rsidR="005A3A91" w:rsidRPr="00420566" w:rsidRDefault="005A3A91" w:rsidP="005A3A91">
      <w:pPr>
        <w:ind w:firstLine="567"/>
        <w:jc w:val="both"/>
        <w:rPr>
          <w:sz w:val="24"/>
          <w:szCs w:val="24"/>
        </w:rPr>
      </w:pPr>
    </w:p>
    <w:p w14:paraId="5A5227AD"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1CC8EB18" w14:textId="77777777" w:rsidR="005A3A91" w:rsidRPr="00420566" w:rsidRDefault="005A3A91" w:rsidP="005A3A91">
      <w:pPr>
        <w:ind w:firstLine="567"/>
        <w:jc w:val="both"/>
        <w:rPr>
          <w:sz w:val="24"/>
          <w:szCs w:val="24"/>
        </w:rPr>
      </w:pPr>
      <w:r w:rsidRPr="00420566">
        <w:rPr>
          <w:sz w:val="24"/>
          <w:szCs w:val="24"/>
        </w:rPr>
        <w:t xml:space="preserve">сроки (периодичность) их проведения. </w:t>
      </w:r>
    </w:p>
    <w:p w14:paraId="62EFC9FD" w14:textId="77777777" w:rsidR="005A3A91" w:rsidRPr="00420566" w:rsidRDefault="005A3A91" w:rsidP="005A3A91">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5A3A91" w:rsidRPr="00420566" w14:paraId="411F94D7" w14:textId="77777777" w:rsidTr="005A3A91">
        <w:tc>
          <w:tcPr>
            <w:tcW w:w="844" w:type="dxa"/>
            <w:tcBorders>
              <w:top w:val="single" w:sz="4" w:space="0" w:color="auto"/>
              <w:left w:val="single" w:sz="4" w:space="0" w:color="auto"/>
              <w:bottom w:val="single" w:sz="4" w:space="0" w:color="auto"/>
              <w:right w:val="single" w:sz="4" w:space="0" w:color="auto"/>
            </w:tcBorders>
            <w:vAlign w:val="center"/>
            <w:hideMark/>
          </w:tcPr>
          <w:p w14:paraId="2424D9AF" w14:textId="77777777" w:rsidR="005A3A91" w:rsidRPr="00420566" w:rsidRDefault="005A3A91" w:rsidP="005A3A91">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BFE232" w14:textId="77777777" w:rsidR="005A3A91" w:rsidRPr="00420566" w:rsidRDefault="005A3A91" w:rsidP="005A3A91">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05566EA" w14:textId="77777777" w:rsidR="005A3A91" w:rsidRPr="00420566" w:rsidRDefault="005A3A91" w:rsidP="005A3A91">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759F52D" w14:textId="77777777" w:rsidR="005A3A91" w:rsidRPr="00420566" w:rsidRDefault="005A3A91" w:rsidP="005A3A91">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5A3A91" w:rsidRPr="00420566" w14:paraId="31D747C3" w14:textId="77777777" w:rsidTr="005A3A91">
        <w:trPr>
          <w:trHeight w:val="297"/>
        </w:trPr>
        <w:tc>
          <w:tcPr>
            <w:tcW w:w="844" w:type="dxa"/>
            <w:tcBorders>
              <w:top w:val="single" w:sz="4" w:space="0" w:color="auto"/>
              <w:left w:val="single" w:sz="4" w:space="0" w:color="auto"/>
              <w:bottom w:val="single" w:sz="4" w:space="0" w:color="auto"/>
              <w:right w:val="single" w:sz="4" w:space="0" w:color="auto"/>
            </w:tcBorders>
            <w:hideMark/>
          </w:tcPr>
          <w:p w14:paraId="739DDF9B"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0A9845E8" w14:textId="77777777" w:rsidR="005A3A91" w:rsidRPr="00420566" w:rsidRDefault="005A3A91" w:rsidP="005A3A91">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0EBE8DDB" w14:textId="77777777" w:rsidR="005A3A91" w:rsidRPr="00420566" w:rsidRDefault="005A3A91" w:rsidP="005A3A91">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3F54C35B" w14:textId="77777777" w:rsidR="005A3A91" w:rsidRPr="00420566" w:rsidRDefault="005A3A91" w:rsidP="005A3A91">
            <w:pPr>
              <w:ind w:firstLine="567"/>
              <w:jc w:val="both"/>
              <w:rPr>
                <w:sz w:val="24"/>
                <w:szCs w:val="24"/>
              </w:rPr>
            </w:pPr>
            <w:r w:rsidRPr="00420566">
              <w:rPr>
                <w:sz w:val="24"/>
                <w:szCs w:val="24"/>
              </w:rPr>
              <w:t>4</w:t>
            </w:r>
          </w:p>
        </w:tc>
      </w:tr>
      <w:tr w:rsidR="005A3A91" w:rsidRPr="00420566" w14:paraId="3EE1382C" w14:textId="77777777" w:rsidTr="005A3A91">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2AE8C52E" w14:textId="77777777" w:rsidR="005A3A91" w:rsidRPr="00420566" w:rsidRDefault="005A3A91" w:rsidP="005A3A91">
            <w:pPr>
              <w:ind w:firstLine="22"/>
              <w:jc w:val="center"/>
              <w:rPr>
                <w:sz w:val="24"/>
                <w:szCs w:val="24"/>
              </w:rPr>
            </w:pPr>
            <w:r w:rsidRPr="00420566">
              <w:rPr>
                <w:sz w:val="24"/>
                <w:szCs w:val="24"/>
              </w:rPr>
              <w:t>Информирование</w:t>
            </w:r>
          </w:p>
        </w:tc>
      </w:tr>
      <w:tr w:rsidR="005A3A91" w:rsidRPr="00420566" w14:paraId="2C929BBB"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134CE3E" w14:textId="77777777" w:rsidR="005A3A91" w:rsidRPr="00420566" w:rsidRDefault="005A3A91" w:rsidP="005A3A91">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41D90DB2" w14:textId="77777777" w:rsidR="005A3A91" w:rsidRPr="00420566" w:rsidRDefault="005A3A91" w:rsidP="005A3A91">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3EEF3217" w14:textId="77777777" w:rsidR="005A3A91" w:rsidRPr="00420566" w:rsidRDefault="005A3A91" w:rsidP="005A3A91">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796180AE"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2F4F77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F6D2CFA" w14:textId="77777777" w:rsidR="005A3A91" w:rsidRPr="00420566" w:rsidRDefault="005A3A91" w:rsidP="005A3A91">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6A6336B4" w14:textId="77777777" w:rsidR="005A3A91" w:rsidRPr="00420566" w:rsidRDefault="005A3A91" w:rsidP="005A3A91">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7B3686F5" w14:textId="77777777" w:rsidR="005A3A91" w:rsidRPr="00420566" w:rsidRDefault="005A3A91" w:rsidP="005A3A91">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75E45099"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613E472F"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AC764A2" w14:textId="77777777" w:rsidR="005A3A91" w:rsidRPr="00420566" w:rsidRDefault="005A3A91" w:rsidP="005A3A91">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E6C55BE" w14:textId="77777777" w:rsidR="005A3A91" w:rsidRPr="00420566" w:rsidRDefault="005A3A91" w:rsidP="005A3A91">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4D225162" w14:textId="77777777" w:rsidR="005A3A91" w:rsidRPr="00420566" w:rsidRDefault="005A3A91" w:rsidP="005A3A91">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38990414"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10748565"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2D3DC0B3" w14:textId="77777777" w:rsidR="005A3A91" w:rsidRPr="00420566" w:rsidRDefault="005A3A91" w:rsidP="005A3A91">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351658B6" w14:textId="77777777" w:rsidR="005A3A91" w:rsidRPr="00420566" w:rsidRDefault="005A3A91" w:rsidP="005A3A91">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3556151C"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4274A897"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5E91146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12E33AE" w14:textId="77777777" w:rsidR="005A3A91" w:rsidRPr="00420566" w:rsidRDefault="005A3A91" w:rsidP="005A3A91">
            <w:pPr>
              <w:ind w:firstLine="22"/>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448178B2" w14:textId="77777777" w:rsidR="005A3A91" w:rsidRPr="00420566" w:rsidRDefault="005A3A91" w:rsidP="005A3A91">
            <w:pPr>
              <w:jc w:val="both"/>
              <w:rPr>
                <w:sz w:val="24"/>
                <w:szCs w:val="24"/>
              </w:rPr>
            </w:pPr>
            <w:r w:rsidRPr="00420566">
              <w:rPr>
                <w:sz w:val="24"/>
                <w:szCs w:val="24"/>
              </w:rPr>
              <w:t xml:space="preserve">Размещение исчерпывающего перечня сведений, которые могут запрашиваться контрольным органом у </w:t>
            </w:r>
            <w:r w:rsidRPr="00420566">
              <w:rPr>
                <w:sz w:val="24"/>
                <w:szCs w:val="24"/>
              </w:rPr>
              <w:lastRenderedPageBreak/>
              <w:t>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36002061" w14:textId="77777777" w:rsidR="005A3A91" w:rsidRPr="00420566" w:rsidRDefault="005A3A91" w:rsidP="005A3A91">
            <w:pPr>
              <w:jc w:val="both"/>
              <w:rPr>
                <w:sz w:val="24"/>
                <w:szCs w:val="24"/>
              </w:rPr>
            </w:pPr>
            <w:r w:rsidRPr="00420566">
              <w:rPr>
                <w:sz w:val="24"/>
                <w:szCs w:val="24"/>
              </w:rPr>
              <w:lastRenderedPageBreak/>
              <w:t xml:space="preserve">I квартал 2025 года, поддерживать в актуальном состоянии в </w:t>
            </w:r>
            <w:r w:rsidRPr="00420566">
              <w:rPr>
                <w:sz w:val="24"/>
                <w:szCs w:val="24"/>
              </w:rPr>
              <w:lastRenderedPageBreak/>
              <w:t>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3DE6E94D" w14:textId="77777777" w:rsidR="005A3A91" w:rsidRPr="00420566" w:rsidRDefault="005A3A91" w:rsidP="005A3A91">
            <w:pPr>
              <w:jc w:val="both"/>
              <w:rPr>
                <w:sz w:val="24"/>
                <w:szCs w:val="24"/>
              </w:rPr>
            </w:pPr>
            <w:r w:rsidRPr="00420566">
              <w:rPr>
                <w:sz w:val="24"/>
                <w:szCs w:val="24"/>
              </w:rPr>
              <w:lastRenderedPageBreak/>
              <w:t>Контрольный орган</w:t>
            </w:r>
          </w:p>
        </w:tc>
      </w:tr>
      <w:tr w:rsidR="005A3A91" w:rsidRPr="00420566" w14:paraId="0F646012"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7EC9712F" w14:textId="77777777" w:rsidR="005A3A91" w:rsidRPr="00420566" w:rsidRDefault="005A3A91" w:rsidP="005A3A91">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1108253E" w14:textId="77777777" w:rsidR="005A3A91" w:rsidRPr="00420566" w:rsidRDefault="005A3A91" w:rsidP="005A3A91">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00897718" w14:textId="77777777" w:rsidR="005A3A91" w:rsidRPr="00420566" w:rsidRDefault="005A3A91" w:rsidP="005A3A91">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34AA96B5"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2855F47"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8C64801" w14:textId="77777777" w:rsidR="005A3A91" w:rsidRPr="00420566" w:rsidRDefault="005A3A91" w:rsidP="005A3A91">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09C505B4" w14:textId="77777777" w:rsidR="005A3A91" w:rsidRPr="00420566" w:rsidRDefault="005A3A91" w:rsidP="005A3A91">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6678701D" w14:textId="77777777" w:rsidR="005A3A91" w:rsidRPr="00420566" w:rsidRDefault="005A3A91" w:rsidP="005A3A91">
            <w:pPr>
              <w:jc w:val="both"/>
              <w:rPr>
                <w:sz w:val="24"/>
                <w:szCs w:val="24"/>
              </w:rPr>
            </w:pPr>
            <w:r w:rsidRPr="00420566">
              <w:rPr>
                <w:sz w:val="24"/>
                <w:szCs w:val="24"/>
              </w:rPr>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3572070D"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028E91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1A513AB" w14:textId="77777777" w:rsidR="005A3A91" w:rsidRPr="00420566" w:rsidRDefault="005A3A91" w:rsidP="005A3A91">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34F037C0" w14:textId="77777777" w:rsidR="005A3A91" w:rsidRPr="00420566" w:rsidRDefault="005A3A91" w:rsidP="005A3A91">
            <w:pPr>
              <w:jc w:val="both"/>
              <w:rPr>
                <w:sz w:val="24"/>
                <w:szCs w:val="24"/>
              </w:rPr>
            </w:pPr>
            <w:r w:rsidRPr="00420566">
              <w:rPr>
                <w:sz w:val="24"/>
                <w:szCs w:val="24"/>
              </w:rPr>
              <w:t xml:space="preserve">Размещение Программы профилактики </w:t>
            </w:r>
          </w:p>
          <w:p w14:paraId="7E97962A" w14:textId="77777777" w:rsidR="005A3A91" w:rsidRPr="00420566" w:rsidRDefault="005A3A91" w:rsidP="005A3A91">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1868D7A9" w14:textId="77777777" w:rsidR="005A3A91" w:rsidRPr="00420566" w:rsidRDefault="005A3A91" w:rsidP="005A3A91">
            <w:pPr>
              <w:jc w:val="both"/>
              <w:rPr>
                <w:sz w:val="24"/>
                <w:szCs w:val="24"/>
              </w:rPr>
            </w:pPr>
            <w:r w:rsidRPr="00420566">
              <w:rPr>
                <w:sz w:val="24"/>
                <w:szCs w:val="24"/>
              </w:rPr>
              <w:t xml:space="preserve">не позднее </w:t>
            </w:r>
          </w:p>
          <w:p w14:paraId="09263D26" w14:textId="77777777" w:rsidR="005A3A91" w:rsidRPr="00420566" w:rsidRDefault="005A3A91" w:rsidP="005A3A91">
            <w:pPr>
              <w:jc w:val="both"/>
              <w:rPr>
                <w:sz w:val="24"/>
                <w:szCs w:val="24"/>
              </w:rPr>
            </w:pPr>
            <w:r w:rsidRPr="00420566">
              <w:rPr>
                <w:sz w:val="24"/>
                <w:szCs w:val="24"/>
              </w:rPr>
              <w:t xml:space="preserve">1 октября 2025 г. </w:t>
            </w:r>
          </w:p>
          <w:p w14:paraId="1B048A9D" w14:textId="77777777" w:rsidR="005A3A91" w:rsidRPr="00420566" w:rsidRDefault="005A3A91" w:rsidP="005A3A91">
            <w:pPr>
              <w:jc w:val="both"/>
              <w:rPr>
                <w:sz w:val="24"/>
                <w:szCs w:val="24"/>
              </w:rPr>
            </w:pPr>
            <w:r w:rsidRPr="00420566">
              <w:rPr>
                <w:sz w:val="24"/>
                <w:szCs w:val="24"/>
              </w:rPr>
              <w:t>(проект Программы для общественного обсуждения);</w:t>
            </w:r>
          </w:p>
          <w:p w14:paraId="1846582B" w14:textId="77777777" w:rsidR="005A3A91" w:rsidRPr="00420566" w:rsidRDefault="005A3A91" w:rsidP="005A3A91">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5DB126C3"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4DE9524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C823665" w14:textId="77777777" w:rsidR="005A3A91" w:rsidRPr="00420566" w:rsidRDefault="005A3A91" w:rsidP="005A3A91">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5A6DBF65" w14:textId="77777777" w:rsidR="005A3A91" w:rsidRPr="00420566" w:rsidRDefault="005A3A91" w:rsidP="005A3A91">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3F546586"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23C7ABBC" w14:textId="77777777" w:rsidR="005A3A91" w:rsidRPr="00420566" w:rsidRDefault="005A3A91" w:rsidP="005A3A91">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3E140DE9" w14:textId="77777777" w:rsidR="005A3A91" w:rsidRPr="00420566" w:rsidRDefault="005A3A91" w:rsidP="005A3A91">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2266697B"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091A01D"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B052E6E" w14:textId="77777777" w:rsidR="005A3A91" w:rsidRPr="00420566" w:rsidRDefault="005A3A91" w:rsidP="005A3A91">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60D2E8E2" w14:textId="77777777" w:rsidR="005A3A91" w:rsidRPr="00420566" w:rsidRDefault="005A3A91" w:rsidP="005A3A91">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163D056A" w14:textId="77777777" w:rsidR="005A3A91" w:rsidRPr="00420566" w:rsidRDefault="005A3A91" w:rsidP="005A3A91">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3E0568C8"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7C312AC3"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DB8621D" w14:textId="77777777" w:rsidR="005A3A91" w:rsidRPr="00420566" w:rsidRDefault="005A3A91" w:rsidP="005A3A91">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4598A377" w14:textId="77777777" w:rsidR="005A3A91" w:rsidRPr="00420566" w:rsidRDefault="005A3A91" w:rsidP="005A3A91">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0BC3D72A" w14:textId="77777777" w:rsidR="005A3A91" w:rsidRPr="00420566" w:rsidRDefault="005A3A91" w:rsidP="005A3A91">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73220BF2"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67602E2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054271C1" w14:textId="77777777" w:rsidR="005A3A91" w:rsidRPr="00420566" w:rsidRDefault="005A3A91" w:rsidP="005A3A91">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6112B6C7" w14:textId="77777777" w:rsidR="005A3A91" w:rsidRPr="00420566" w:rsidRDefault="005A3A91" w:rsidP="005A3A91">
            <w:pPr>
              <w:jc w:val="both"/>
              <w:rPr>
                <w:sz w:val="24"/>
                <w:szCs w:val="24"/>
              </w:rPr>
            </w:pPr>
            <w:r w:rsidRPr="00420566">
              <w:rPr>
                <w:sz w:val="24"/>
                <w:szCs w:val="24"/>
              </w:rPr>
              <w:t xml:space="preserve">Проведение обязательных профилактических визитов в отношении контролируемых </w:t>
            </w:r>
            <w:r w:rsidRPr="00420566">
              <w:rPr>
                <w:sz w:val="24"/>
                <w:szCs w:val="24"/>
              </w:rPr>
              <w:lastRenderedPageBreak/>
              <w:t>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25FADCF1" w14:textId="77777777" w:rsidR="005A3A91" w:rsidRPr="00420566" w:rsidRDefault="005A3A91" w:rsidP="005A3A91">
            <w:pPr>
              <w:jc w:val="both"/>
              <w:rPr>
                <w:sz w:val="24"/>
                <w:szCs w:val="24"/>
              </w:rPr>
            </w:pPr>
            <w:r w:rsidRPr="00420566">
              <w:rPr>
                <w:sz w:val="24"/>
                <w:szCs w:val="24"/>
              </w:rPr>
              <w:lastRenderedPageBreak/>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23FACB91" w14:textId="77777777" w:rsidR="005A3A91" w:rsidRPr="00420566" w:rsidRDefault="005A3A91" w:rsidP="005A3A91">
            <w:pPr>
              <w:jc w:val="both"/>
              <w:rPr>
                <w:sz w:val="24"/>
                <w:szCs w:val="24"/>
              </w:rPr>
            </w:pPr>
            <w:r w:rsidRPr="00420566">
              <w:rPr>
                <w:sz w:val="24"/>
                <w:szCs w:val="24"/>
              </w:rPr>
              <w:t>Контрольный орган, инспекторы</w:t>
            </w:r>
          </w:p>
        </w:tc>
      </w:tr>
      <w:tr w:rsidR="005A3A91" w:rsidRPr="00420566" w14:paraId="58758B20"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6FD66128" w14:textId="77777777" w:rsidR="005A3A91" w:rsidRPr="00420566" w:rsidRDefault="005A3A91" w:rsidP="005A3A91">
            <w:pPr>
              <w:jc w:val="both"/>
              <w:rPr>
                <w:sz w:val="24"/>
                <w:szCs w:val="24"/>
              </w:rPr>
            </w:pPr>
            <w:r w:rsidRPr="00420566">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14:paraId="0E5A2C14" w14:textId="77777777" w:rsidR="005A3A91" w:rsidRPr="00420566" w:rsidRDefault="005A3A91" w:rsidP="005A3A91">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3459A826" w14:textId="77777777" w:rsidR="005A3A91" w:rsidRPr="00420566" w:rsidRDefault="005A3A91" w:rsidP="005A3A91">
            <w:pPr>
              <w:jc w:val="both"/>
              <w:rPr>
                <w:sz w:val="24"/>
                <w:szCs w:val="24"/>
              </w:rPr>
            </w:pPr>
            <w:r w:rsidRPr="00420566">
              <w:rPr>
                <w:sz w:val="24"/>
                <w:szCs w:val="24"/>
              </w:rPr>
              <w:t xml:space="preserve">не позднее </w:t>
            </w:r>
          </w:p>
          <w:p w14:paraId="6E948C13" w14:textId="77777777" w:rsidR="005A3A91" w:rsidRPr="00420566" w:rsidRDefault="005A3A91" w:rsidP="005A3A91">
            <w:pPr>
              <w:jc w:val="both"/>
              <w:rPr>
                <w:sz w:val="24"/>
                <w:szCs w:val="24"/>
              </w:rPr>
            </w:pPr>
            <w:r w:rsidRPr="00420566">
              <w:rPr>
                <w:sz w:val="24"/>
                <w:szCs w:val="24"/>
              </w:rPr>
              <w:t>1 октября 2025 г. (разработка);</w:t>
            </w:r>
          </w:p>
          <w:p w14:paraId="53CE9FAD" w14:textId="77777777" w:rsidR="005A3A91" w:rsidRPr="00420566" w:rsidRDefault="005A3A91" w:rsidP="005A3A91">
            <w:pPr>
              <w:jc w:val="both"/>
              <w:rPr>
                <w:sz w:val="24"/>
                <w:szCs w:val="24"/>
              </w:rPr>
            </w:pPr>
            <w:r w:rsidRPr="00420566">
              <w:rPr>
                <w:sz w:val="24"/>
                <w:szCs w:val="24"/>
              </w:rPr>
              <w:t xml:space="preserve">не позднее </w:t>
            </w:r>
          </w:p>
          <w:p w14:paraId="38D0838B" w14:textId="77777777" w:rsidR="005A3A91" w:rsidRPr="00420566" w:rsidRDefault="005A3A91" w:rsidP="005A3A91">
            <w:pPr>
              <w:jc w:val="both"/>
              <w:rPr>
                <w:sz w:val="24"/>
                <w:szCs w:val="24"/>
              </w:rPr>
            </w:pPr>
            <w:r w:rsidRPr="00420566">
              <w:rPr>
                <w:sz w:val="24"/>
                <w:szCs w:val="24"/>
              </w:rPr>
              <w:t>20 декабря 2025 г.</w:t>
            </w:r>
          </w:p>
          <w:p w14:paraId="32534137" w14:textId="77777777" w:rsidR="005A3A91" w:rsidRPr="00420566" w:rsidRDefault="005A3A91" w:rsidP="005A3A91">
            <w:pPr>
              <w:jc w:val="both"/>
              <w:rPr>
                <w:sz w:val="24"/>
                <w:szCs w:val="24"/>
              </w:rPr>
            </w:pPr>
            <w:r w:rsidRPr="00420566">
              <w:rPr>
                <w:sz w:val="24"/>
                <w:szCs w:val="24"/>
              </w:rPr>
              <w:t>(утверждение)</w:t>
            </w:r>
          </w:p>
          <w:p w14:paraId="3EF9AD07" w14:textId="77777777" w:rsidR="005A3A91" w:rsidRPr="00420566" w:rsidRDefault="005A3A91" w:rsidP="005A3A91">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0B6FBB6A" w14:textId="77777777" w:rsidR="005A3A91" w:rsidRPr="00420566" w:rsidRDefault="005A3A91" w:rsidP="005A3A91">
            <w:pPr>
              <w:jc w:val="both"/>
              <w:rPr>
                <w:sz w:val="24"/>
                <w:szCs w:val="24"/>
              </w:rPr>
            </w:pPr>
            <w:r w:rsidRPr="00420566">
              <w:rPr>
                <w:sz w:val="24"/>
                <w:szCs w:val="24"/>
              </w:rPr>
              <w:t>Контрольный орган</w:t>
            </w:r>
          </w:p>
        </w:tc>
      </w:tr>
      <w:tr w:rsidR="005A3A91" w:rsidRPr="00420566" w14:paraId="03D9EDC6" w14:textId="77777777" w:rsidTr="005A3A91">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30673E9E" w14:textId="77777777" w:rsidR="005A3A91" w:rsidRPr="00420566" w:rsidRDefault="005A3A91" w:rsidP="005A3A91">
            <w:pPr>
              <w:jc w:val="center"/>
              <w:rPr>
                <w:sz w:val="24"/>
                <w:szCs w:val="24"/>
              </w:rPr>
            </w:pPr>
            <w:r w:rsidRPr="00420566">
              <w:rPr>
                <w:sz w:val="24"/>
                <w:szCs w:val="24"/>
              </w:rPr>
              <w:t>Консультирование</w:t>
            </w:r>
          </w:p>
        </w:tc>
      </w:tr>
      <w:tr w:rsidR="005A3A91" w:rsidRPr="00420566" w14:paraId="47368BCA"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5A836526" w14:textId="77777777" w:rsidR="005A3A91" w:rsidRPr="00420566" w:rsidRDefault="005A3A91" w:rsidP="005A3A91">
            <w:pPr>
              <w:jc w:val="both"/>
              <w:rPr>
                <w:sz w:val="24"/>
                <w:szCs w:val="24"/>
              </w:rPr>
            </w:pPr>
            <w:r w:rsidRPr="00420566">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14:paraId="7DCC40B0" w14:textId="77777777" w:rsidR="005A3A91" w:rsidRPr="00420566" w:rsidRDefault="005A3A91" w:rsidP="005A3A91">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1FDA90A2" w14:textId="77777777" w:rsidR="005A3A91" w:rsidRPr="00420566" w:rsidRDefault="005A3A91" w:rsidP="005A3A91">
            <w:pPr>
              <w:jc w:val="both"/>
              <w:rPr>
                <w:sz w:val="24"/>
                <w:szCs w:val="24"/>
              </w:rPr>
            </w:pPr>
            <w:r w:rsidRPr="00420566">
              <w:rPr>
                <w:sz w:val="24"/>
                <w:szCs w:val="24"/>
              </w:rPr>
              <w:t xml:space="preserve">1) Организация и осуществление муниципального контроля за исполнением теплоснабжающей организацией обязательств; </w:t>
            </w:r>
          </w:p>
          <w:p w14:paraId="1EEB5186" w14:textId="77777777" w:rsidR="005A3A91" w:rsidRPr="00420566" w:rsidRDefault="005A3A91" w:rsidP="005A3A91">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44A33DC6" w14:textId="77777777" w:rsidR="005A3A91" w:rsidRPr="00420566" w:rsidRDefault="005A3A91" w:rsidP="005A3A91">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 за исполнением теплоснабжающей организацией обязательств;</w:t>
            </w:r>
          </w:p>
          <w:p w14:paraId="4585A255" w14:textId="77777777" w:rsidR="005A3A91" w:rsidRPr="00420566" w:rsidRDefault="005A3A91" w:rsidP="005A3A91">
            <w:pPr>
              <w:jc w:val="both"/>
              <w:rPr>
                <w:sz w:val="24"/>
                <w:szCs w:val="24"/>
              </w:rPr>
            </w:pPr>
            <w:r w:rsidRPr="00420566">
              <w:rPr>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w:t>
            </w:r>
            <w:r w:rsidRPr="00420566">
              <w:rPr>
                <w:sz w:val="24"/>
                <w:szCs w:val="24"/>
              </w:rPr>
              <w:lastRenderedPageBreak/>
              <w:t>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32B162B5" w14:textId="77777777" w:rsidR="005A3A91" w:rsidRPr="00420566" w:rsidRDefault="005A3A91" w:rsidP="005A3A91">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5A248CB3" w14:textId="77777777" w:rsidR="005A3A91" w:rsidRPr="00420566" w:rsidRDefault="005A3A91" w:rsidP="005A3A91">
            <w:pPr>
              <w:jc w:val="both"/>
              <w:rPr>
                <w:sz w:val="24"/>
                <w:szCs w:val="24"/>
              </w:rPr>
            </w:pPr>
            <w:r w:rsidRPr="00420566">
              <w:rPr>
                <w:sz w:val="24"/>
                <w:szCs w:val="24"/>
              </w:rPr>
              <w:t xml:space="preserve">инспекторы </w:t>
            </w:r>
          </w:p>
        </w:tc>
      </w:tr>
      <w:tr w:rsidR="005A3A91" w:rsidRPr="00420566" w14:paraId="43D3E3E1" w14:textId="77777777" w:rsidTr="005A3A91">
        <w:tc>
          <w:tcPr>
            <w:tcW w:w="844" w:type="dxa"/>
            <w:tcBorders>
              <w:top w:val="single" w:sz="4" w:space="0" w:color="auto"/>
              <w:left w:val="single" w:sz="4" w:space="0" w:color="auto"/>
              <w:bottom w:val="single" w:sz="4" w:space="0" w:color="auto"/>
              <w:right w:val="single" w:sz="4" w:space="0" w:color="auto"/>
            </w:tcBorders>
            <w:hideMark/>
          </w:tcPr>
          <w:p w14:paraId="129D9948" w14:textId="77777777" w:rsidR="005A3A91" w:rsidRPr="00420566" w:rsidRDefault="005A3A91" w:rsidP="005A3A91">
            <w:pPr>
              <w:jc w:val="both"/>
              <w:rPr>
                <w:sz w:val="24"/>
                <w:szCs w:val="24"/>
              </w:rPr>
            </w:pPr>
            <w:r w:rsidRPr="00420566">
              <w:rPr>
                <w:sz w:val="24"/>
                <w:szCs w:val="24"/>
              </w:rPr>
              <w:t>28.</w:t>
            </w:r>
          </w:p>
        </w:tc>
        <w:tc>
          <w:tcPr>
            <w:tcW w:w="3402" w:type="dxa"/>
            <w:tcBorders>
              <w:top w:val="single" w:sz="4" w:space="0" w:color="auto"/>
              <w:left w:val="single" w:sz="4" w:space="0" w:color="auto"/>
              <w:bottom w:val="single" w:sz="4" w:space="0" w:color="auto"/>
              <w:right w:val="single" w:sz="4" w:space="0" w:color="auto"/>
            </w:tcBorders>
            <w:hideMark/>
          </w:tcPr>
          <w:p w14:paraId="430E0AEA" w14:textId="77777777" w:rsidR="005A3A91" w:rsidRPr="00420566" w:rsidRDefault="005A3A91" w:rsidP="005A3A91">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0CC58FD9" w14:textId="77777777" w:rsidR="005A3A91" w:rsidRPr="00420566" w:rsidRDefault="005A3A91" w:rsidP="005A3A91">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122C2D55" w14:textId="77777777" w:rsidR="005A3A91" w:rsidRPr="00420566" w:rsidRDefault="005A3A91" w:rsidP="005A3A91">
            <w:pPr>
              <w:jc w:val="both"/>
              <w:rPr>
                <w:sz w:val="24"/>
                <w:szCs w:val="24"/>
              </w:rPr>
            </w:pPr>
            <w:r w:rsidRPr="00420566">
              <w:rPr>
                <w:sz w:val="24"/>
                <w:szCs w:val="24"/>
              </w:rPr>
              <w:t>инспекторы</w:t>
            </w:r>
          </w:p>
        </w:tc>
      </w:tr>
    </w:tbl>
    <w:p w14:paraId="32DA0BF3" w14:textId="77777777" w:rsidR="005A3A91" w:rsidRPr="00420566" w:rsidRDefault="005A3A91" w:rsidP="005A3A91">
      <w:pPr>
        <w:jc w:val="both"/>
        <w:rPr>
          <w:sz w:val="24"/>
          <w:szCs w:val="24"/>
        </w:rPr>
      </w:pPr>
    </w:p>
    <w:p w14:paraId="7209419D" w14:textId="77777777" w:rsidR="005A3A91" w:rsidRPr="00420566" w:rsidRDefault="005A3A91" w:rsidP="005A3A91">
      <w:pPr>
        <w:ind w:firstLine="567"/>
        <w:jc w:val="both"/>
        <w:rPr>
          <w:sz w:val="24"/>
          <w:szCs w:val="24"/>
        </w:rPr>
      </w:pPr>
    </w:p>
    <w:p w14:paraId="68272A28" w14:textId="77777777" w:rsidR="005A3A91" w:rsidRPr="00420566" w:rsidRDefault="005A3A91" w:rsidP="005A3A91">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41891FC4" w14:textId="77777777" w:rsidR="005A3A91" w:rsidRPr="00420566" w:rsidRDefault="005A3A91" w:rsidP="005A3A91">
      <w:pPr>
        <w:ind w:firstLine="567"/>
        <w:jc w:val="both"/>
        <w:rPr>
          <w:sz w:val="24"/>
          <w:szCs w:val="24"/>
        </w:rPr>
      </w:pPr>
      <w:r w:rsidRPr="00420566">
        <w:rPr>
          <w:sz w:val="24"/>
          <w:szCs w:val="24"/>
        </w:rPr>
        <w:t>программы профилактики</w:t>
      </w:r>
    </w:p>
    <w:p w14:paraId="449476DF" w14:textId="77777777" w:rsidR="005A3A91" w:rsidRPr="00420566" w:rsidRDefault="005A3A91" w:rsidP="005A3A91">
      <w:pPr>
        <w:ind w:firstLine="567"/>
        <w:jc w:val="both"/>
        <w:rPr>
          <w:sz w:val="24"/>
          <w:szCs w:val="24"/>
        </w:rPr>
      </w:pPr>
    </w:p>
    <w:p w14:paraId="0EA12C98" w14:textId="77777777" w:rsidR="005A3A91" w:rsidRPr="00420566" w:rsidRDefault="005A3A91" w:rsidP="005A3A91">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5838860E" w14:textId="77777777" w:rsidR="005A3A91" w:rsidRPr="00420566" w:rsidRDefault="005A3A91" w:rsidP="005A3A91">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0B7BA1D4" w14:textId="77777777" w:rsidR="005A3A91" w:rsidRPr="00420566" w:rsidRDefault="005A3A91" w:rsidP="005A3A91">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5A3A91" w:rsidRPr="00420566" w14:paraId="59AC239D"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0FBF438" w14:textId="77777777" w:rsidR="005A3A91" w:rsidRPr="00420566" w:rsidRDefault="005A3A91" w:rsidP="005A3A91">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7CD4D6A4" w14:textId="77777777" w:rsidR="005A3A91" w:rsidRPr="00420566" w:rsidRDefault="005A3A91" w:rsidP="005A3A91">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0C3B4AAA" w14:textId="77777777" w:rsidR="005A3A91" w:rsidRPr="00420566" w:rsidRDefault="005A3A91" w:rsidP="005A3A91">
            <w:pPr>
              <w:jc w:val="both"/>
              <w:rPr>
                <w:sz w:val="24"/>
                <w:szCs w:val="24"/>
              </w:rPr>
            </w:pPr>
            <w:r w:rsidRPr="00420566">
              <w:rPr>
                <w:sz w:val="24"/>
                <w:szCs w:val="24"/>
              </w:rPr>
              <w:t>Величина</w:t>
            </w:r>
          </w:p>
        </w:tc>
      </w:tr>
      <w:tr w:rsidR="005A3A91" w:rsidRPr="00420566" w14:paraId="4052B70D"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3BDF1F4B" w14:textId="77777777" w:rsidR="005A3A91" w:rsidRPr="00420566" w:rsidRDefault="005A3A91" w:rsidP="005A3A91">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79C0513E" w14:textId="77777777" w:rsidR="005A3A91" w:rsidRPr="00420566" w:rsidRDefault="005A3A91" w:rsidP="005A3A91">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61F99EEC" w14:textId="77777777" w:rsidR="005A3A91" w:rsidRPr="00420566" w:rsidRDefault="005A3A91" w:rsidP="005A3A91">
            <w:pPr>
              <w:jc w:val="both"/>
              <w:rPr>
                <w:sz w:val="24"/>
                <w:szCs w:val="24"/>
              </w:rPr>
            </w:pPr>
            <w:r w:rsidRPr="00420566">
              <w:rPr>
                <w:sz w:val="24"/>
                <w:szCs w:val="24"/>
              </w:rPr>
              <w:t>100 %</w:t>
            </w:r>
          </w:p>
        </w:tc>
      </w:tr>
      <w:tr w:rsidR="005A3A91" w:rsidRPr="00420566" w14:paraId="72AB222A"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4045361B" w14:textId="77777777" w:rsidR="005A3A91" w:rsidRPr="00420566" w:rsidRDefault="005A3A91" w:rsidP="005A3A91">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3A396F1E" w14:textId="77777777" w:rsidR="005A3A91" w:rsidRPr="00420566" w:rsidRDefault="005A3A91" w:rsidP="005A3A91">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4868AC69" w14:textId="77777777" w:rsidR="005A3A91" w:rsidRPr="00420566" w:rsidRDefault="005A3A91" w:rsidP="005A3A91">
            <w:pPr>
              <w:jc w:val="both"/>
              <w:rPr>
                <w:sz w:val="24"/>
                <w:szCs w:val="24"/>
              </w:rPr>
            </w:pPr>
            <w:r w:rsidRPr="00420566">
              <w:rPr>
                <w:sz w:val="24"/>
                <w:szCs w:val="24"/>
              </w:rPr>
              <w:t>100 % от числа обратившихся</w:t>
            </w:r>
          </w:p>
        </w:tc>
      </w:tr>
      <w:tr w:rsidR="005A3A91" w:rsidRPr="00420566" w14:paraId="63FCECEA" w14:textId="77777777" w:rsidTr="005A3A91">
        <w:tc>
          <w:tcPr>
            <w:tcW w:w="846" w:type="dxa"/>
            <w:tcBorders>
              <w:top w:val="single" w:sz="4" w:space="0" w:color="auto"/>
              <w:left w:val="single" w:sz="4" w:space="0" w:color="auto"/>
              <w:bottom w:val="single" w:sz="4" w:space="0" w:color="auto"/>
              <w:right w:val="single" w:sz="4" w:space="0" w:color="auto"/>
            </w:tcBorders>
            <w:hideMark/>
          </w:tcPr>
          <w:p w14:paraId="2A4AA649" w14:textId="77777777" w:rsidR="005A3A91" w:rsidRPr="00420566" w:rsidRDefault="005A3A91" w:rsidP="005A3A91">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0CDA1045" w14:textId="77777777" w:rsidR="005A3A91" w:rsidRPr="00420566" w:rsidRDefault="005A3A91" w:rsidP="005A3A91">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24AEE110" w14:textId="77777777" w:rsidR="005A3A91" w:rsidRPr="00420566" w:rsidRDefault="005A3A91" w:rsidP="005A3A91">
            <w:pPr>
              <w:jc w:val="both"/>
              <w:rPr>
                <w:sz w:val="24"/>
                <w:szCs w:val="24"/>
              </w:rPr>
            </w:pPr>
            <w:r w:rsidRPr="00420566">
              <w:rPr>
                <w:sz w:val="24"/>
                <w:szCs w:val="24"/>
              </w:rPr>
              <w:t>не менее 10 мероприятий, проведенных контрольным (надзорным) органом</w:t>
            </w:r>
          </w:p>
        </w:tc>
      </w:tr>
    </w:tbl>
    <w:p w14:paraId="7919BF7F" w14:textId="77777777" w:rsidR="005A3A91" w:rsidRPr="00420566" w:rsidRDefault="005A3A91" w:rsidP="005A3A91">
      <w:pPr>
        <w:ind w:firstLine="567"/>
        <w:jc w:val="both"/>
        <w:rPr>
          <w:sz w:val="28"/>
          <w:szCs w:val="28"/>
        </w:rPr>
      </w:pPr>
    </w:p>
    <w:p w14:paraId="6BD459F4" w14:textId="7FDE4D72" w:rsidR="005A3A91" w:rsidRDefault="005A3A91" w:rsidP="005A3A91">
      <w:pPr>
        <w:ind w:firstLine="567"/>
        <w:jc w:val="both"/>
        <w:rPr>
          <w:bCs/>
          <w:sz w:val="28"/>
          <w:szCs w:val="28"/>
        </w:rPr>
      </w:pPr>
    </w:p>
    <w:p w14:paraId="0E4E0B8C" w14:textId="631DBA85" w:rsidR="007E74A5" w:rsidRDefault="007E74A5" w:rsidP="005A3A91">
      <w:pPr>
        <w:ind w:firstLine="567"/>
        <w:jc w:val="both"/>
        <w:rPr>
          <w:bCs/>
          <w:sz w:val="28"/>
          <w:szCs w:val="28"/>
        </w:rPr>
      </w:pPr>
    </w:p>
    <w:p w14:paraId="06897728" w14:textId="62ACF027" w:rsidR="007E74A5" w:rsidRDefault="007E74A5" w:rsidP="005A3A91">
      <w:pPr>
        <w:ind w:firstLine="567"/>
        <w:jc w:val="both"/>
        <w:rPr>
          <w:bCs/>
          <w:sz w:val="28"/>
          <w:szCs w:val="28"/>
        </w:rPr>
      </w:pPr>
    </w:p>
    <w:p w14:paraId="1F85F1F8" w14:textId="70A07CD9" w:rsidR="007E74A5" w:rsidRDefault="007E74A5" w:rsidP="005A3A91">
      <w:pPr>
        <w:ind w:firstLine="567"/>
        <w:jc w:val="both"/>
        <w:rPr>
          <w:bCs/>
          <w:sz w:val="28"/>
          <w:szCs w:val="28"/>
        </w:rPr>
      </w:pPr>
    </w:p>
    <w:p w14:paraId="57E29527" w14:textId="2A80F0FB" w:rsidR="007E74A5" w:rsidRDefault="007E74A5" w:rsidP="005A3A91">
      <w:pPr>
        <w:ind w:firstLine="567"/>
        <w:jc w:val="both"/>
        <w:rPr>
          <w:bCs/>
          <w:sz w:val="28"/>
          <w:szCs w:val="28"/>
        </w:rPr>
      </w:pPr>
    </w:p>
    <w:p w14:paraId="2FA991AB" w14:textId="174627B6" w:rsidR="007E74A5" w:rsidRDefault="007E74A5" w:rsidP="005A3A91">
      <w:pPr>
        <w:ind w:firstLine="567"/>
        <w:jc w:val="both"/>
        <w:rPr>
          <w:bCs/>
          <w:sz w:val="28"/>
          <w:szCs w:val="28"/>
        </w:rPr>
      </w:pPr>
    </w:p>
    <w:p w14:paraId="796E3BBE" w14:textId="14F6E4EF" w:rsidR="007E74A5" w:rsidRDefault="007E74A5" w:rsidP="005A3A91">
      <w:pPr>
        <w:ind w:firstLine="567"/>
        <w:jc w:val="both"/>
        <w:rPr>
          <w:bCs/>
          <w:sz w:val="28"/>
          <w:szCs w:val="28"/>
        </w:rPr>
      </w:pPr>
    </w:p>
    <w:p w14:paraId="5EB95082" w14:textId="06526119" w:rsidR="007E74A5" w:rsidRDefault="007E74A5" w:rsidP="005A3A91">
      <w:pPr>
        <w:ind w:firstLine="567"/>
        <w:jc w:val="both"/>
        <w:rPr>
          <w:bCs/>
          <w:sz w:val="28"/>
          <w:szCs w:val="28"/>
        </w:rPr>
      </w:pPr>
    </w:p>
    <w:p w14:paraId="2163B5B4" w14:textId="093E8805" w:rsidR="007E74A5" w:rsidRDefault="007E74A5" w:rsidP="005A3A91">
      <w:pPr>
        <w:ind w:firstLine="567"/>
        <w:jc w:val="both"/>
        <w:rPr>
          <w:bCs/>
          <w:sz w:val="28"/>
          <w:szCs w:val="28"/>
        </w:rPr>
      </w:pPr>
    </w:p>
    <w:p w14:paraId="3EF4E230" w14:textId="77777777" w:rsidR="007E74A5" w:rsidRPr="00420566" w:rsidRDefault="007E74A5" w:rsidP="005A3A91">
      <w:pPr>
        <w:ind w:firstLine="567"/>
        <w:jc w:val="both"/>
        <w:rPr>
          <w:bCs/>
          <w:sz w:val="28"/>
          <w:szCs w:val="28"/>
        </w:rPr>
      </w:pPr>
    </w:p>
    <w:p w14:paraId="7157E9DF" w14:textId="77777777" w:rsidR="00420566" w:rsidRPr="00420566" w:rsidRDefault="00420566" w:rsidP="00420566">
      <w:pPr>
        <w:jc w:val="center"/>
      </w:pPr>
      <w:r w:rsidRPr="00420566">
        <w:rPr>
          <w:noProof/>
          <w:color w:val="000080"/>
        </w:rPr>
        <w:lastRenderedPageBreak/>
        <w:drawing>
          <wp:inline distT="0" distB="0" distL="0" distR="0" wp14:anchorId="7ACE89A3" wp14:editId="60832634">
            <wp:extent cx="542925" cy="676275"/>
            <wp:effectExtent l="0" t="0" r="9525" b="9525"/>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4B40067" w14:textId="77777777" w:rsidR="00420566" w:rsidRPr="00420566" w:rsidRDefault="00420566" w:rsidP="00420566">
      <w:pPr>
        <w:jc w:val="center"/>
      </w:pPr>
    </w:p>
    <w:p w14:paraId="18805AF1" w14:textId="77777777" w:rsidR="00420566" w:rsidRPr="00420566" w:rsidRDefault="00420566" w:rsidP="00420566">
      <w:pPr>
        <w:keepNext/>
        <w:jc w:val="center"/>
        <w:outlineLvl w:val="0"/>
        <w:rPr>
          <w:b/>
          <w:bCs/>
          <w:color w:val="003366"/>
          <w:sz w:val="31"/>
          <w:szCs w:val="31"/>
        </w:rPr>
      </w:pPr>
      <w:r w:rsidRPr="00420566">
        <w:rPr>
          <w:b/>
          <w:bCs/>
          <w:color w:val="003366"/>
          <w:sz w:val="31"/>
          <w:szCs w:val="31"/>
        </w:rPr>
        <w:t>ПОСТАНОВЛЕНИЕ</w:t>
      </w:r>
    </w:p>
    <w:p w14:paraId="0F2D9C21" w14:textId="77777777" w:rsidR="00420566" w:rsidRPr="00420566" w:rsidRDefault="00420566" w:rsidP="00420566">
      <w:pPr>
        <w:jc w:val="center"/>
        <w:rPr>
          <w:b/>
          <w:color w:val="003366"/>
          <w:sz w:val="22"/>
        </w:rPr>
      </w:pPr>
      <w:r w:rsidRPr="00420566">
        <w:rPr>
          <w:b/>
          <w:color w:val="003366"/>
          <w:sz w:val="22"/>
        </w:rPr>
        <w:t>АДМИНИСТРАЦИИ</w:t>
      </w:r>
    </w:p>
    <w:p w14:paraId="63CB69E4" w14:textId="77777777" w:rsidR="00420566" w:rsidRPr="00420566" w:rsidRDefault="00420566" w:rsidP="00420566">
      <w:pPr>
        <w:jc w:val="center"/>
        <w:rPr>
          <w:b/>
          <w:color w:val="003366"/>
          <w:sz w:val="22"/>
        </w:rPr>
      </w:pPr>
      <w:r w:rsidRPr="00420566">
        <w:rPr>
          <w:b/>
          <w:color w:val="003366"/>
          <w:sz w:val="22"/>
        </w:rPr>
        <w:t xml:space="preserve"> КОМСОМОЛЬСКОГО МУНИЦИПАЛЬНОГО РАЙОНА</w:t>
      </w:r>
    </w:p>
    <w:p w14:paraId="0DAA29BF" w14:textId="77777777" w:rsidR="00420566" w:rsidRPr="00420566" w:rsidRDefault="00420566" w:rsidP="00420566">
      <w:pPr>
        <w:jc w:val="center"/>
        <w:rPr>
          <w:b/>
          <w:color w:val="003366"/>
        </w:rPr>
      </w:pPr>
      <w:r w:rsidRPr="00420566">
        <w:rPr>
          <w:b/>
          <w:color w:val="003366"/>
          <w:sz w:val="22"/>
        </w:rPr>
        <w:t>ИВАНОВСКОЙ ОБЛАСТИ</w:t>
      </w:r>
    </w:p>
    <w:p w14:paraId="541036AA" w14:textId="77777777" w:rsidR="00420566" w:rsidRPr="00420566" w:rsidRDefault="00420566" w:rsidP="00420566">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420566" w:rsidRPr="00420566" w14:paraId="5884F7AC" w14:textId="77777777" w:rsidTr="00420566">
        <w:trPr>
          <w:gridBefore w:val="1"/>
          <w:wBefore w:w="108" w:type="dxa"/>
          <w:trHeight w:val="100"/>
        </w:trPr>
        <w:tc>
          <w:tcPr>
            <w:tcW w:w="9484" w:type="dxa"/>
            <w:gridSpan w:val="8"/>
            <w:tcBorders>
              <w:top w:val="thinThickThinSmallGap" w:sz="24" w:space="0" w:color="auto"/>
              <w:left w:val="nil"/>
              <w:bottom w:val="nil"/>
              <w:right w:val="nil"/>
            </w:tcBorders>
            <w:hideMark/>
          </w:tcPr>
          <w:p w14:paraId="0D0DED08" w14:textId="53961205" w:rsidR="00420566" w:rsidRPr="00420566" w:rsidRDefault="00420566"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(49325) 4-11-78 ОГРН 1023701625595</w:t>
            </w:r>
          </w:p>
          <w:p w14:paraId="6A4AF424" w14:textId="77777777" w:rsidR="00420566" w:rsidRPr="00420566" w:rsidRDefault="00420566"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6" w:history="1">
              <w:r w:rsidRPr="00420566">
                <w:rPr>
                  <w:color w:val="0000FF"/>
                  <w:u w:val="single"/>
                </w:rPr>
                <w:t>admin.komsomolsk@mail.ru</w:t>
              </w:r>
            </w:hyperlink>
          </w:p>
        </w:tc>
      </w:tr>
      <w:tr w:rsidR="00420566" w:rsidRPr="00420566" w14:paraId="66ECEF10" w14:textId="77777777" w:rsidTr="00420566">
        <w:trPr>
          <w:gridBefore w:val="1"/>
          <w:wBefore w:w="108" w:type="dxa"/>
          <w:trHeight w:val="404"/>
        </w:trPr>
        <w:tc>
          <w:tcPr>
            <w:tcW w:w="360" w:type="dxa"/>
            <w:tcBorders>
              <w:top w:val="nil"/>
              <w:left w:val="nil"/>
              <w:bottom w:val="nil"/>
              <w:right w:val="nil"/>
            </w:tcBorders>
            <w:vAlign w:val="bottom"/>
          </w:tcPr>
          <w:p w14:paraId="001E5F39" w14:textId="77777777" w:rsidR="00420566" w:rsidRPr="00420566" w:rsidRDefault="00420566" w:rsidP="00420566">
            <w:pPr>
              <w:ind w:right="-108"/>
              <w:jc w:val="center"/>
            </w:pPr>
          </w:p>
        </w:tc>
        <w:tc>
          <w:tcPr>
            <w:tcW w:w="540" w:type="dxa"/>
            <w:tcBorders>
              <w:top w:val="nil"/>
              <w:left w:val="nil"/>
              <w:bottom w:val="nil"/>
              <w:right w:val="nil"/>
            </w:tcBorders>
            <w:vAlign w:val="bottom"/>
          </w:tcPr>
          <w:p w14:paraId="2837CA1A" w14:textId="77777777" w:rsidR="00420566" w:rsidRPr="00420566" w:rsidRDefault="00420566" w:rsidP="00420566">
            <w:pPr>
              <w:ind w:left="-734" w:firstLine="720"/>
              <w:jc w:val="center"/>
            </w:pPr>
          </w:p>
        </w:tc>
        <w:tc>
          <w:tcPr>
            <w:tcW w:w="360" w:type="dxa"/>
            <w:tcBorders>
              <w:top w:val="nil"/>
              <w:left w:val="nil"/>
              <w:bottom w:val="nil"/>
              <w:right w:val="nil"/>
            </w:tcBorders>
            <w:vAlign w:val="bottom"/>
          </w:tcPr>
          <w:p w14:paraId="7F510A5B" w14:textId="77777777" w:rsidR="00420566" w:rsidRPr="00420566" w:rsidRDefault="00420566" w:rsidP="00420566">
            <w:pPr>
              <w:tabs>
                <w:tab w:val="left" w:pos="296"/>
              </w:tabs>
              <w:ind w:right="-176"/>
            </w:pPr>
          </w:p>
        </w:tc>
        <w:tc>
          <w:tcPr>
            <w:tcW w:w="1800" w:type="dxa"/>
            <w:tcBorders>
              <w:top w:val="nil"/>
              <w:left w:val="nil"/>
              <w:bottom w:val="nil"/>
              <w:right w:val="nil"/>
            </w:tcBorders>
            <w:vAlign w:val="bottom"/>
          </w:tcPr>
          <w:p w14:paraId="63073526" w14:textId="77777777" w:rsidR="00420566" w:rsidRPr="00420566" w:rsidRDefault="00420566" w:rsidP="00420566">
            <w:pPr>
              <w:jc w:val="center"/>
              <w:rPr>
                <w:szCs w:val="24"/>
              </w:rPr>
            </w:pPr>
          </w:p>
        </w:tc>
        <w:tc>
          <w:tcPr>
            <w:tcW w:w="900" w:type="dxa"/>
            <w:tcBorders>
              <w:top w:val="nil"/>
              <w:left w:val="nil"/>
              <w:bottom w:val="nil"/>
              <w:right w:val="nil"/>
            </w:tcBorders>
            <w:vAlign w:val="bottom"/>
          </w:tcPr>
          <w:p w14:paraId="268EE8D2" w14:textId="77777777" w:rsidR="00420566" w:rsidRPr="00420566" w:rsidRDefault="00420566" w:rsidP="00420566">
            <w:pPr>
              <w:jc w:val="center"/>
            </w:pPr>
          </w:p>
        </w:tc>
        <w:tc>
          <w:tcPr>
            <w:tcW w:w="3186" w:type="dxa"/>
            <w:tcBorders>
              <w:top w:val="nil"/>
              <w:left w:val="nil"/>
              <w:bottom w:val="nil"/>
              <w:right w:val="nil"/>
            </w:tcBorders>
            <w:vAlign w:val="bottom"/>
          </w:tcPr>
          <w:p w14:paraId="538676FC" w14:textId="77777777" w:rsidR="00420566" w:rsidRPr="00420566" w:rsidRDefault="00420566" w:rsidP="00420566"/>
        </w:tc>
        <w:tc>
          <w:tcPr>
            <w:tcW w:w="2338" w:type="dxa"/>
            <w:gridSpan w:val="2"/>
            <w:tcBorders>
              <w:top w:val="nil"/>
              <w:left w:val="nil"/>
              <w:bottom w:val="nil"/>
              <w:right w:val="nil"/>
            </w:tcBorders>
            <w:vAlign w:val="bottom"/>
          </w:tcPr>
          <w:p w14:paraId="688F9250" w14:textId="77777777" w:rsidR="00420566" w:rsidRPr="00420566" w:rsidRDefault="00420566" w:rsidP="00420566"/>
        </w:tc>
      </w:tr>
      <w:tr w:rsidR="00420566" w:rsidRPr="00420566" w14:paraId="4130DA95" w14:textId="77777777" w:rsidTr="00420566">
        <w:trPr>
          <w:gridAfter w:val="1"/>
          <w:wAfter w:w="305" w:type="dxa"/>
          <w:trHeight w:val="787"/>
        </w:trPr>
        <w:tc>
          <w:tcPr>
            <w:tcW w:w="9287" w:type="dxa"/>
            <w:gridSpan w:val="8"/>
            <w:tcBorders>
              <w:top w:val="nil"/>
              <w:left w:val="nil"/>
              <w:bottom w:val="nil"/>
              <w:right w:val="nil"/>
            </w:tcBorders>
            <w:hideMark/>
          </w:tcPr>
          <w:p w14:paraId="2A9C1726" w14:textId="77777777" w:rsidR="00420566" w:rsidRPr="00420566" w:rsidRDefault="00420566" w:rsidP="00420566">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 __</w:t>
            </w:r>
            <w:r w:rsidRPr="00420566">
              <w:rPr>
                <w:b/>
                <w:sz w:val="24"/>
                <w:szCs w:val="24"/>
              </w:rPr>
              <w:t xml:space="preserve"> 2024 г.      № </w:t>
            </w:r>
            <w:r w:rsidRPr="00420566">
              <w:rPr>
                <w:b/>
                <w:sz w:val="24"/>
                <w:szCs w:val="24"/>
                <w:u w:val="single"/>
              </w:rPr>
              <w:t>_322_</w:t>
            </w:r>
          </w:p>
        </w:tc>
      </w:tr>
    </w:tbl>
    <w:p w14:paraId="0A3E4E70" w14:textId="77777777" w:rsidR="00420566" w:rsidRPr="00420566" w:rsidRDefault="00420566" w:rsidP="00420566">
      <w:pPr>
        <w:jc w:val="center"/>
        <w:rPr>
          <w:b/>
          <w:sz w:val="24"/>
          <w:szCs w:val="24"/>
        </w:rPr>
      </w:pPr>
      <w:r w:rsidRPr="00420566">
        <w:rPr>
          <w:b/>
          <w:sz w:val="24"/>
          <w:szCs w:val="24"/>
        </w:rPr>
        <w:t xml:space="preserve">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w:t>
      </w:r>
    </w:p>
    <w:p w14:paraId="1353DD08" w14:textId="77777777" w:rsidR="00420566" w:rsidRPr="00420566" w:rsidRDefault="00420566" w:rsidP="00420566">
      <w:pPr>
        <w:jc w:val="center"/>
        <w:rPr>
          <w:b/>
          <w:sz w:val="24"/>
          <w:szCs w:val="24"/>
        </w:rPr>
      </w:pPr>
      <w:r w:rsidRPr="00420566">
        <w:rPr>
          <w:b/>
          <w:sz w:val="24"/>
          <w:szCs w:val="24"/>
        </w:rPr>
        <w:t>Ивановской области</w:t>
      </w:r>
      <w:r w:rsidRPr="00420566">
        <w:rPr>
          <w:sz w:val="24"/>
          <w:szCs w:val="24"/>
        </w:rPr>
        <w:t xml:space="preserve"> </w:t>
      </w:r>
      <w:r w:rsidRPr="00420566">
        <w:rPr>
          <w:b/>
          <w:sz w:val="24"/>
          <w:szCs w:val="24"/>
        </w:rPr>
        <w:t>на 2025 год.</w:t>
      </w:r>
    </w:p>
    <w:p w14:paraId="1353342E" w14:textId="77777777" w:rsidR="00420566" w:rsidRPr="00420566" w:rsidRDefault="00420566" w:rsidP="00420566">
      <w:pPr>
        <w:ind w:firstLine="426"/>
        <w:jc w:val="both"/>
        <w:rPr>
          <w:sz w:val="24"/>
          <w:szCs w:val="24"/>
        </w:rPr>
      </w:pPr>
    </w:p>
    <w:p w14:paraId="7A058BFE" w14:textId="77777777" w:rsidR="00420566" w:rsidRPr="00420566" w:rsidRDefault="00420566" w:rsidP="00420566">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41D893D2"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на 2025 год (прилагается).</w:t>
      </w:r>
    </w:p>
    <w:p w14:paraId="2CABC591"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b/>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54C72331" w14:textId="77777777" w:rsidR="00420566" w:rsidRPr="00420566" w:rsidRDefault="00420566" w:rsidP="00420566">
      <w:pPr>
        <w:jc w:val="both"/>
        <w:rPr>
          <w:b/>
          <w:sz w:val="24"/>
          <w:szCs w:val="24"/>
        </w:rPr>
      </w:pPr>
    </w:p>
    <w:p w14:paraId="769DEEA2" w14:textId="77777777" w:rsidR="00420566" w:rsidRPr="00420566" w:rsidRDefault="00420566" w:rsidP="00420566">
      <w:pPr>
        <w:jc w:val="both"/>
        <w:rPr>
          <w:b/>
          <w:sz w:val="24"/>
          <w:szCs w:val="24"/>
        </w:rPr>
      </w:pPr>
      <w:proofErr w:type="spellStart"/>
      <w:r w:rsidRPr="00420566">
        <w:rPr>
          <w:b/>
          <w:sz w:val="24"/>
          <w:szCs w:val="24"/>
        </w:rPr>
        <w:t>И.о</w:t>
      </w:r>
      <w:proofErr w:type="spellEnd"/>
      <w:r w:rsidRPr="00420566">
        <w:rPr>
          <w:b/>
          <w:sz w:val="24"/>
          <w:szCs w:val="24"/>
        </w:rPr>
        <w:t>. Главы</w:t>
      </w:r>
    </w:p>
    <w:p w14:paraId="23D8A2E8" w14:textId="77777777" w:rsidR="00420566" w:rsidRPr="00420566" w:rsidRDefault="00420566" w:rsidP="00420566">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48EE610B" w14:textId="77777777" w:rsidR="00420566" w:rsidRPr="00420566" w:rsidRDefault="00420566" w:rsidP="00420566">
      <w:pPr>
        <w:rPr>
          <w:b/>
          <w:sz w:val="24"/>
          <w:szCs w:val="24"/>
        </w:rPr>
      </w:pPr>
    </w:p>
    <w:p w14:paraId="4E85EEB8" w14:textId="77777777" w:rsidR="007E74A5" w:rsidRDefault="007E74A5" w:rsidP="00420566">
      <w:pPr>
        <w:ind w:firstLine="426"/>
        <w:jc w:val="right"/>
        <w:rPr>
          <w:sz w:val="24"/>
          <w:szCs w:val="24"/>
        </w:rPr>
      </w:pPr>
    </w:p>
    <w:p w14:paraId="13D018D5" w14:textId="77777777" w:rsidR="007E74A5" w:rsidRDefault="007E74A5" w:rsidP="00420566">
      <w:pPr>
        <w:ind w:firstLine="426"/>
        <w:jc w:val="right"/>
        <w:rPr>
          <w:sz w:val="24"/>
          <w:szCs w:val="24"/>
        </w:rPr>
      </w:pPr>
    </w:p>
    <w:p w14:paraId="35D48B7D" w14:textId="77777777" w:rsidR="007E74A5" w:rsidRDefault="007E74A5" w:rsidP="00420566">
      <w:pPr>
        <w:ind w:firstLine="426"/>
        <w:jc w:val="right"/>
        <w:rPr>
          <w:sz w:val="24"/>
          <w:szCs w:val="24"/>
        </w:rPr>
      </w:pPr>
    </w:p>
    <w:p w14:paraId="06C96879" w14:textId="77777777" w:rsidR="007E74A5" w:rsidRDefault="007E74A5" w:rsidP="00420566">
      <w:pPr>
        <w:ind w:firstLine="426"/>
        <w:jc w:val="right"/>
        <w:rPr>
          <w:sz w:val="24"/>
          <w:szCs w:val="24"/>
        </w:rPr>
      </w:pPr>
    </w:p>
    <w:p w14:paraId="2618E5AA" w14:textId="77777777" w:rsidR="007E74A5" w:rsidRDefault="007E74A5" w:rsidP="00420566">
      <w:pPr>
        <w:ind w:firstLine="426"/>
        <w:jc w:val="right"/>
        <w:rPr>
          <w:sz w:val="24"/>
          <w:szCs w:val="24"/>
        </w:rPr>
      </w:pPr>
    </w:p>
    <w:p w14:paraId="4952E90E" w14:textId="77777777" w:rsidR="007E74A5" w:rsidRDefault="007E74A5" w:rsidP="00420566">
      <w:pPr>
        <w:ind w:firstLine="426"/>
        <w:jc w:val="right"/>
        <w:rPr>
          <w:sz w:val="24"/>
          <w:szCs w:val="24"/>
        </w:rPr>
      </w:pPr>
    </w:p>
    <w:p w14:paraId="7C0DB6C3" w14:textId="242F656E" w:rsidR="00420566" w:rsidRPr="00420566" w:rsidRDefault="00420566" w:rsidP="00420566">
      <w:pPr>
        <w:ind w:firstLine="426"/>
        <w:jc w:val="right"/>
        <w:rPr>
          <w:sz w:val="24"/>
          <w:szCs w:val="24"/>
        </w:rPr>
      </w:pPr>
      <w:r w:rsidRPr="00420566">
        <w:rPr>
          <w:sz w:val="24"/>
          <w:szCs w:val="24"/>
        </w:rPr>
        <w:lastRenderedPageBreak/>
        <w:t xml:space="preserve">Приложение </w:t>
      </w:r>
    </w:p>
    <w:p w14:paraId="352959E4" w14:textId="77777777" w:rsidR="00420566" w:rsidRPr="00420566" w:rsidRDefault="00420566" w:rsidP="00420566">
      <w:pPr>
        <w:ind w:firstLine="426"/>
        <w:jc w:val="right"/>
        <w:rPr>
          <w:sz w:val="24"/>
          <w:szCs w:val="24"/>
        </w:rPr>
      </w:pPr>
      <w:r w:rsidRPr="00420566">
        <w:rPr>
          <w:sz w:val="24"/>
          <w:szCs w:val="24"/>
        </w:rPr>
        <w:t xml:space="preserve">к постановлению Администрации </w:t>
      </w:r>
    </w:p>
    <w:p w14:paraId="0E6A4DD5" w14:textId="77777777" w:rsidR="00420566" w:rsidRPr="00420566" w:rsidRDefault="00420566" w:rsidP="00420566">
      <w:pPr>
        <w:ind w:firstLine="426"/>
        <w:jc w:val="right"/>
        <w:rPr>
          <w:sz w:val="24"/>
          <w:szCs w:val="24"/>
        </w:rPr>
      </w:pPr>
      <w:r w:rsidRPr="00420566">
        <w:rPr>
          <w:sz w:val="24"/>
          <w:szCs w:val="24"/>
        </w:rPr>
        <w:t xml:space="preserve">Комсомольского муниципального района </w:t>
      </w:r>
    </w:p>
    <w:p w14:paraId="1F389B3B" w14:textId="77777777" w:rsidR="00420566" w:rsidRPr="00420566" w:rsidRDefault="00420566" w:rsidP="00420566">
      <w:pPr>
        <w:ind w:firstLine="426"/>
        <w:jc w:val="right"/>
        <w:rPr>
          <w:sz w:val="24"/>
          <w:szCs w:val="24"/>
        </w:rPr>
      </w:pPr>
      <w:r w:rsidRPr="00420566">
        <w:rPr>
          <w:sz w:val="24"/>
          <w:szCs w:val="24"/>
        </w:rPr>
        <w:t>от «10» декабря 2024 года № 322</w:t>
      </w:r>
    </w:p>
    <w:p w14:paraId="59A7D869" w14:textId="77777777" w:rsidR="00420566" w:rsidRPr="00420566" w:rsidRDefault="00420566" w:rsidP="00420566">
      <w:pPr>
        <w:ind w:firstLine="426"/>
        <w:jc w:val="right"/>
        <w:rPr>
          <w:sz w:val="24"/>
          <w:szCs w:val="24"/>
        </w:rPr>
      </w:pPr>
    </w:p>
    <w:p w14:paraId="172613E8" w14:textId="77777777" w:rsidR="00420566" w:rsidRPr="00420566" w:rsidRDefault="00420566" w:rsidP="00420566">
      <w:pPr>
        <w:ind w:firstLine="426"/>
        <w:jc w:val="right"/>
        <w:rPr>
          <w:sz w:val="24"/>
          <w:szCs w:val="24"/>
        </w:rPr>
      </w:pPr>
    </w:p>
    <w:p w14:paraId="2AD66401" w14:textId="77777777" w:rsidR="00420566" w:rsidRPr="00420566" w:rsidRDefault="00420566" w:rsidP="00420566">
      <w:pPr>
        <w:jc w:val="center"/>
        <w:rPr>
          <w:b/>
          <w:sz w:val="24"/>
          <w:szCs w:val="24"/>
        </w:rPr>
      </w:pPr>
      <w:r w:rsidRPr="00420566">
        <w:rPr>
          <w:b/>
          <w:sz w:val="24"/>
          <w:szCs w:val="24"/>
        </w:rPr>
        <w:t>ПРОГРАММА</w:t>
      </w:r>
    </w:p>
    <w:p w14:paraId="7DC74118" w14:textId="77777777" w:rsidR="00420566" w:rsidRPr="00420566" w:rsidRDefault="00420566" w:rsidP="00420566">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на 2025 год</w:t>
      </w:r>
    </w:p>
    <w:p w14:paraId="6019218A" w14:textId="77777777" w:rsidR="00420566" w:rsidRPr="00420566" w:rsidRDefault="00420566" w:rsidP="00420566">
      <w:pPr>
        <w:ind w:firstLine="851"/>
        <w:jc w:val="both"/>
        <w:rPr>
          <w:sz w:val="24"/>
          <w:szCs w:val="24"/>
        </w:rPr>
      </w:pPr>
    </w:p>
    <w:p w14:paraId="3F2893A8"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12B57CC9" w14:textId="77777777" w:rsidR="00420566" w:rsidRPr="00420566" w:rsidRDefault="00420566" w:rsidP="00420566">
      <w:pPr>
        <w:ind w:firstLine="567"/>
        <w:jc w:val="both"/>
        <w:rPr>
          <w:sz w:val="24"/>
          <w:szCs w:val="24"/>
        </w:rPr>
      </w:pPr>
    </w:p>
    <w:p w14:paraId="5780DBF2" w14:textId="77777777" w:rsidR="00420566" w:rsidRPr="00420566" w:rsidRDefault="00420566" w:rsidP="00420566">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(далее Положение), утвержденным Решением Совета Комсомольского муниципального района Ивановской области от 20.10.2021 № 108, осуществляет муниципальный контроль за исполнением единой теплоснабжающей организацией обязательств.</w:t>
      </w:r>
    </w:p>
    <w:p w14:paraId="0582C436" w14:textId="77777777" w:rsidR="00420566" w:rsidRPr="00420566" w:rsidRDefault="00420566" w:rsidP="00420566">
      <w:pPr>
        <w:ind w:firstLine="567"/>
        <w:jc w:val="both"/>
        <w:rPr>
          <w:sz w:val="24"/>
          <w:szCs w:val="24"/>
        </w:rPr>
      </w:pPr>
      <w:r w:rsidRPr="00420566">
        <w:rPr>
          <w:sz w:val="24"/>
          <w:szCs w:val="24"/>
        </w:rPr>
        <w:t>Объектами муниципального контроля за исполнением единой теплоснабжающей организацией обязательств являются:</w:t>
      </w:r>
    </w:p>
    <w:p w14:paraId="04ADF14F" w14:textId="77777777" w:rsidR="00420566" w:rsidRPr="00420566" w:rsidRDefault="00420566" w:rsidP="00420566">
      <w:pPr>
        <w:ind w:firstLine="567"/>
        <w:jc w:val="both"/>
        <w:rPr>
          <w:sz w:val="24"/>
          <w:szCs w:val="24"/>
        </w:rPr>
      </w:pPr>
      <w:r w:rsidRPr="00420566">
        <w:rPr>
          <w:sz w:val="24"/>
          <w:szCs w:val="24"/>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200F2530" w14:textId="77777777" w:rsidR="00420566" w:rsidRPr="00420566" w:rsidRDefault="00420566" w:rsidP="00420566">
      <w:pPr>
        <w:ind w:firstLine="567"/>
        <w:jc w:val="both"/>
        <w:rPr>
          <w:sz w:val="24"/>
          <w:szCs w:val="24"/>
        </w:rPr>
      </w:pPr>
      <w:r w:rsidRPr="00420566">
        <w:rPr>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14:paraId="001272D7" w14:textId="77777777" w:rsidR="00420566" w:rsidRPr="00420566" w:rsidRDefault="00420566" w:rsidP="00420566">
      <w:pPr>
        <w:ind w:firstLine="567"/>
        <w:jc w:val="both"/>
        <w:rPr>
          <w:sz w:val="24"/>
          <w:szCs w:val="24"/>
        </w:rPr>
      </w:pPr>
      <w:r w:rsidRPr="00420566">
        <w:rPr>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5ECC51C2" w14:textId="77777777" w:rsidR="00420566" w:rsidRPr="00420566" w:rsidRDefault="00420566" w:rsidP="00420566">
      <w:pPr>
        <w:ind w:firstLine="567"/>
        <w:jc w:val="both"/>
        <w:rPr>
          <w:sz w:val="24"/>
          <w:szCs w:val="24"/>
        </w:rPr>
      </w:pPr>
      <w:r w:rsidRPr="00420566">
        <w:rPr>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Комсомольском муниципальном районе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w:t>
      </w:r>
      <w:r w:rsidRPr="00420566">
        <w:rPr>
          <w:sz w:val="24"/>
          <w:szCs w:val="24"/>
        </w:rPr>
        <w:lastRenderedPageBreak/>
        <w:t>нормативных правовых актов, в том числе соответствие таких реализуемых мероприятий схеме теплоснабжения.</w:t>
      </w:r>
    </w:p>
    <w:p w14:paraId="5F696D65" w14:textId="77777777" w:rsidR="00420566" w:rsidRPr="00420566" w:rsidRDefault="00420566" w:rsidP="00420566">
      <w:pPr>
        <w:ind w:firstLine="567"/>
        <w:jc w:val="both"/>
        <w:rPr>
          <w:sz w:val="24"/>
          <w:szCs w:val="24"/>
        </w:rPr>
      </w:pPr>
      <w:r w:rsidRPr="00420566">
        <w:rPr>
          <w:sz w:val="24"/>
          <w:szCs w:val="24"/>
        </w:rPr>
        <w:t>В 2024 году контрольные мероприятия не проводились.</w:t>
      </w:r>
    </w:p>
    <w:p w14:paraId="6A96B513" w14:textId="77777777" w:rsidR="00420566" w:rsidRPr="00420566" w:rsidRDefault="00420566" w:rsidP="00420566">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32AD7DA2" w14:textId="77777777" w:rsidR="00420566" w:rsidRPr="00420566" w:rsidRDefault="00420566" w:rsidP="00420566">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44B980A0" w14:textId="77777777" w:rsidR="00420566" w:rsidRPr="00420566" w:rsidRDefault="00420566" w:rsidP="00420566">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1B884CA0" w14:textId="77777777" w:rsidR="00420566" w:rsidRPr="00420566" w:rsidRDefault="00420566" w:rsidP="00420566">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56F04913" w14:textId="77777777" w:rsidR="00420566" w:rsidRPr="00420566" w:rsidRDefault="00420566" w:rsidP="00420566">
      <w:pPr>
        <w:ind w:firstLine="567"/>
        <w:jc w:val="both"/>
        <w:rPr>
          <w:sz w:val="24"/>
          <w:szCs w:val="24"/>
        </w:rPr>
      </w:pPr>
    </w:p>
    <w:p w14:paraId="5B304B85"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66CE238D" w14:textId="77777777" w:rsidR="00420566" w:rsidRPr="00420566" w:rsidRDefault="00420566" w:rsidP="00420566">
      <w:pPr>
        <w:ind w:firstLine="567"/>
        <w:jc w:val="both"/>
        <w:rPr>
          <w:sz w:val="24"/>
          <w:szCs w:val="24"/>
        </w:rPr>
      </w:pPr>
    </w:p>
    <w:p w14:paraId="0D36CA31" w14:textId="77777777" w:rsidR="00420566" w:rsidRPr="00420566" w:rsidRDefault="00420566" w:rsidP="00420566">
      <w:pPr>
        <w:ind w:firstLine="567"/>
        <w:jc w:val="both"/>
        <w:rPr>
          <w:sz w:val="24"/>
          <w:szCs w:val="24"/>
        </w:rPr>
      </w:pPr>
      <w:r w:rsidRPr="00420566">
        <w:rPr>
          <w:sz w:val="24"/>
          <w:szCs w:val="24"/>
        </w:rPr>
        <w:t>Цели разработки Программы и проведение профилактической работы:</w:t>
      </w:r>
    </w:p>
    <w:p w14:paraId="09F777D8" w14:textId="77777777" w:rsidR="00420566" w:rsidRPr="00420566" w:rsidRDefault="00420566" w:rsidP="00420566">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75BD5C3A" w14:textId="77777777" w:rsidR="00420566" w:rsidRPr="00420566" w:rsidRDefault="00420566" w:rsidP="00420566">
      <w:pPr>
        <w:ind w:firstLine="567"/>
        <w:jc w:val="both"/>
        <w:rPr>
          <w:sz w:val="24"/>
          <w:szCs w:val="24"/>
        </w:rPr>
      </w:pPr>
      <w:r w:rsidRPr="00420566">
        <w:rPr>
          <w:sz w:val="24"/>
          <w:szCs w:val="24"/>
        </w:rPr>
        <w:tab/>
        <w:t>- повышение прозрачности системы муниципального контроля;</w:t>
      </w:r>
    </w:p>
    <w:p w14:paraId="7C881733" w14:textId="77777777" w:rsidR="00420566" w:rsidRPr="00420566" w:rsidRDefault="00420566" w:rsidP="00420566">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0BEF02BB" w14:textId="77777777" w:rsidR="00420566" w:rsidRPr="00420566" w:rsidRDefault="00420566" w:rsidP="00420566">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6B487581" w14:textId="77777777" w:rsidR="00420566" w:rsidRPr="00420566" w:rsidRDefault="00420566" w:rsidP="00420566">
      <w:pPr>
        <w:ind w:firstLine="567"/>
        <w:jc w:val="both"/>
        <w:rPr>
          <w:sz w:val="24"/>
          <w:szCs w:val="24"/>
        </w:rPr>
      </w:pPr>
      <w:r w:rsidRPr="00420566">
        <w:rPr>
          <w:sz w:val="24"/>
          <w:szCs w:val="24"/>
        </w:rPr>
        <w:tab/>
        <w:t>- мотивация подконтрольных субъектов к добросовестному поведению.</w:t>
      </w:r>
    </w:p>
    <w:p w14:paraId="55D0D132" w14:textId="77777777" w:rsidR="00420566" w:rsidRPr="00420566" w:rsidRDefault="00420566" w:rsidP="00420566">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46F64467" w14:textId="77777777" w:rsidR="00420566" w:rsidRPr="00420566" w:rsidRDefault="00420566" w:rsidP="00420566">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70AB0A11" w14:textId="77777777" w:rsidR="00420566" w:rsidRPr="00420566" w:rsidRDefault="00420566" w:rsidP="00420566">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6CAE2888" w14:textId="77777777" w:rsidR="00420566" w:rsidRPr="00420566" w:rsidRDefault="00420566" w:rsidP="00420566">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7055DB12" w14:textId="77777777" w:rsidR="00420566" w:rsidRPr="00420566" w:rsidRDefault="00420566" w:rsidP="00420566">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28C23082" w14:textId="77777777" w:rsidR="00420566" w:rsidRPr="00420566" w:rsidRDefault="00420566" w:rsidP="00420566">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3CCBC584" w14:textId="77777777" w:rsidR="00420566" w:rsidRPr="00420566" w:rsidRDefault="00420566" w:rsidP="00420566">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70652E12" w14:textId="77777777" w:rsidR="00420566" w:rsidRPr="00420566" w:rsidRDefault="00420566" w:rsidP="00420566">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74A54F90" w14:textId="77777777" w:rsidR="00420566" w:rsidRPr="00420566" w:rsidRDefault="00420566" w:rsidP="00420566">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04EA3E3A" w14:textId="77777777" w:rsidR="00420566" w:rsidRPr="00420566" w:rsidRDefault="00420566" w:rsidP="00420566">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2961F4BD" w14:textId="77777777" w:rsidR="00420566" w:rsidRPr="00420566" w:rsidRDefault="00420566" w:rsidP="00420566">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2DF6BCF2" w14:textId="77777777" w:rsidR="00420566" w:rsidRPr="00420566" w:rsidRDefault="00420566" w:rsidP="00420566">
      <w:pPr>
        <w:ind w:firstLine="567"/>
        <w:jc w:val="both"/>
        <w:rPr>
          <w:sz w:val="24"/>
          <w:szCs w:val="24"/>
        </w:rPr>
      </w:pPr>
    </w:p>
    <w:p w14:paraId="6DBB51EC"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4642CBE9" w14:textId="77777777" w:rsidR="00420566" w:rsidRPr="00420566" w:rsidRDefault="00420566" w:rsidP="00420566">
      <w:pPr>
        <w:ind w:firstLine="567"/>
        <w:jc w:val="both"/>
        <w:rPr>
          <w:sz w:val="24"/>
          <w:szCs w:val="24"/>
        </w:rPr>
      </w:pPr>
      <w:r w:rsidRPr="00420566">
        <w:rPr>
          <w:sz w:val="24"/>
          <w:szCs w:val="24"/>
        </w:rPr>
        <w:t xml:space="preserve">сроки (периодичность) их проведения. </w:t>
      </w:r>
    </w:p>
    <w:p w14:paraId="0B95892E" w14:textId="77777777" w:rsidR="00420566" w:rsidRPr="00420566" w:rsidRDefault="00420566" w:rsidP="00420566">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420566" w:rsidRPr="00420566" w14:paraId="3F6C13FD" w14:textId="77777777" w:rsidTr="00420566">
        <w:tc>
          <w:tcPr>
            <w:tcW w:w="844" w:type="dxa"/>
            <w:tcBorders>
              <w:top w:val="single" w:sz="4" w:space="0" w:color="auto"/>
              <w:left w:val="single" w:sz="4" w:space="0" w:color="auto"/>
              <w:bottom w:val="single" w:sz="4" w:space="0" w:color="auto"/>
              <w:right w:val="single" w:sz="4" w:space="0" w:color="auto"/>
            </w:tcBorders>
            <w:vAlign w:val="center"/>
            <w:hideMark/>
          </w:tcPr>
          <w:p w14:paraId="02BC73E5" w14:textId="77777777" w:rsidR="00420566" w:rsidRPr="00420566" w:rsidRDefault="00420566" w:rsidP="00420566">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B6C4ED" w14:textId="77777777" w:rsidR="00420566" w:rsidRPr="00420566" w:rsidRDefault="00420566" w:rsidP="00420566">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8AD7C70" w14:textId="77777777" w:rsidR="00420566" w:rsidRPr="00420566" w:rsidRDefault="00420566" w:rsidP="00420566">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28B91FC" w14:textId="77777777" w:rsidR="00420566" w:rsidRPr="00420566" w:rsidRDefault="00420566" w:rsidP="00420566">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420566" w:rsidRPr="00420566" w14:paraId="7009F6D4" w14:textId="77777777" w:rsidTr="00420566">
        <w:trPr>
          <w:trHeight w:val="297"/>
        </w:trPr>
        <w:tc>
          <w:tcPr>
            <w:tcW w:w="844" w:type="dxa"/>
            <w:tcBorders>
              <w:top w:val="single" w:sz="4" w:space="0" w:color="auto"/>
              <w:left w:val="single" w:sz="4" w:space="0" w:color="auto"/>
              <w:bottom w:val="single" w:sz="4" w:space="0" w:color="auto"/>
              <w:right w:val="single" w:sz="4" w:space="0" w:color="auto"/>
            </w:tcBorders>
            <w:hideMark/>
          </w:tcPr>
          <w:p w14:paraId="3047A788"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47F2D5FC" w14:textId="77777777" w:rsidR="00420566" w:rsidRPr="00420566" w:rsidRDefault="00420566" w:rsidP="00420566">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4A080C9F" w14:textId="77777777" w:rsidR="00420566" w:rsidRPr="00420566" w:rsidRDefault="00420566" w:rsidP="00420566">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31D91511" w14:textId="77777777" w:rsidR="00420566" w:rsidRPr="00420566" w:rsidRDefault="00420566" w:rsidP="00420566">
            <w:pPr>
              <w:ind w:firstLine="567"/>
              <w:jc w:val="both"/>
              <w:rPr>
                <w:sz w:val="24"/>
                <w:szCs w:val="24"/>
              </w:rPr>
            </w:pPr>
            <w:r w:rsidRPr="00420566">
              <w:rPr>
                <w:sz w:val="24"/>
                <w:szCs w:val="24"/>
              </w:rPr>
              <w:t>4</w:t>
            </w:r>
          </w:p>
        </w:tc>
      </w:tr>
      <w:tr w:rsidR="00420566" w:rsidRPr="00420566" w14:paraId="7974AAC7" w14:textId="77777777" w:rsidTr="00420566">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494F120F" w14:textId="77777777" w:rsidR="00420566" w:rsidRPr="00420566" w:rsidRDefault="00420566" w:rsidP="00420566">
            <w:pPr>
              <w:ind w:firstLine="22"/>
              <w:jc w:val="center"/>
              <w:rPr>
                <w:sz w:val="24"/>
                <w:szCs w:val="24"/>
              </w:rPr>
            </w:pPr>
            <w:r w:rsidRPr="00420566">
              <w:rPr>
                <w:sz w:val="24"/>
                <w:szCs w:val="24"/>
              </w:rPr>
              <w:t>Информирование</w:t>
            </w:r>
          </w:p>
        </w:tc>
      </w:tr>
      <w:tr w:rsidR="00420566" w:rsidRPr="00420566" w14:paraId="0B183B91"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BC892A0"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8ADC131" w14:textId="77777777" w:rsidR="00420566" w:rsidRPr="00420566" w:rsidRDefault="00420566" w:rsidP="00420566">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2CD95011" w14:textId="77777777" w:rsidR="00420566" w:rsidRPr="00420566" w:rsidRDefault="00420566" w:rsidP="00420566">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27E158CB"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F321266"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BB1D8A8" w14:textId="77777777" w:rsidR="00420566" w:rsidRPr="00420566" w:rsidRDefault="00420566" w:rsidP="00420566">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30D17A9A" w14:textId="77777777" w:rsidR="00420566" w:rsidRPr="00420566" w:rsidRDefault="00420566" w:rsidP="00420566">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6F592A0D" w14:textId="77777777" w:rsidR="00420566" w:rsidRPr="00420566" w:rsidRDefault="00420566" w:rsidP="00420566">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4AAF3932"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02F5F617"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7EF8A7B8" w14:textId="77777777" w:rsidR="00420566" w:rsidRPr="00420566" w:rsidRDefault="00420566" w:rsidP="00420566">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244747CA" w14:textId="77777777" w:rsidR="00420566" w:rsidRPr="00420566" w:rsidRDefault="00420566" w:rsidP="00420566">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5D99D34B" w14:textId="77777777" w:rsidR="00420566" w:rsidRPr="00420566" w:rsidRDefault="00420566" w:rsidP="00420566">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714BC5F3"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0AD1C6A"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0EE78BE" w14:textId="77777777" w:rsidR="00420566" w:rsidRPr="00420566" w:rsidRDefault="00420566" w:rsidP="00420566">
            <w:pPr>
              <w:ind w:firstLine="22"/>
              <w:jc w:val="both"/>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479AE731" w14:textId="77777777" w:rsidR="00420566" w:rsidRPr="00420566" w:rsidRDefault="00420566" w:rsidP="00420566">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1CA42F4D"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61B7510C"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07C54D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C27ED4B" w14:textId="77777777" w:rsidR="00420566" w:rsidRPr="00420566" w:rsidRDefault="00420566" w:rsidP="00420566">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42C72778" w14:textId="77777777" w:rsidR="00420566" w:rsidRPr="00420566" w:rsidRDefault="00420566" w:rsidP="00420566">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6D41FC89"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1781FAB9"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378E79E"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6CD06AF7" w14:textId="77777777" w:rsidR="00420566" w:rsidRPr="00420566" w:rsidRDefault="00420566" w:rsidP="00420566">
            <w:pPr>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12A46711" w14:textId="77777777" w:rsidR="00420566" w:rsidRPr="00420566" w:rsidRDefault="00420566" w:rsidP="00420566">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4812A8DA" w14:textId="77777777" w:rsidR="00420566" w:rsidRPr="00420566" w:rsidRDefault="00420566" w:rsidP="00420566">
            <w:pPr>
              <w:jc w:val="both"/>
              <w:rPr>
                <w:sz w:val="24"/>
                <w:szCs w:val="24"/>
              </w:rPr>
            </w:pPr>
            <w:r w:rsidRPr="00420566">
              <w:rPr>
                <w:sz w:val="24"/>
                <w:szCs w:val="24"/>
              </w:rPr>
              <w:t xml:space="preserve">I квартал 2025 года, поддерживать в актуальном состоянии в </w:t>
            </w:r>
            <w:r w:rsidRPr="00420566">
              <w:rPr>
                <w:sz w:val="24"/>
                <w:szCs w:val="24"/>
              </w:rPr>
              <w:lastRenderedPageBreak/>
              <w:t>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0EE49D72" w14:textId="77777777" w:rsidR="00420566" w:rsidRPr="00420566" w:rsidRDefault="00420566" w:rsidP="00420566">
            <w:pPr>
              <w:jc w:val="both"/>
              <w:rPr>
                <w:sz w:val="24"/>
                <w:szCs w:val="24"/>
              </w:rPr>
            </w:pPr>
            <w:r w:rsidRPr="00420566">
              <w:rPr>
                <w:sz w:val="24"/>
                <w:szCs w:val="24"/>
              </w:rPr>
              <w:lastRenderedPageBreak/>
              <w:t>Контрольный орган</w:t>
            </w:r>
          </w:p>
        </w:tc>
      </w:tr>
      <w:tr w:rsidR="00420566" w:rsidRPr="00420566" w14:paraId="11516720"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05A8400" w14:textId="77777777" w:rsidR="00420566" w:rsidRPr="00420566" w:rsidRDefault="00420566" w:rsidP="00420566">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2B86A12F" w14:textId="77777777" w:rsidR="00420566" w:rsidRPr="00420566" w:rsidRDefault="00420566" w:rsidP="00420566">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66E24FDB" w14:textId="77777777" w:rsidR="00420566" w:rsidRPr="00420566" w:rsidRDefault="00420566" w:rsidP="00420566">
            <w:pPr>
              <w:jc w:val="both"/>
              <w:rPr>
                <w:sz w:val="24"/>
                <w:szCs w:val="24"/>
              </w:rPr>
            </w:pPr>
            <w:r w:rsidRPr="00420566">
              <w:rPr>
                <w:sz w:val="24"/>
                <w:szCs w:val="24"/>
              </w:rPr>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131E6D3D"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96F7C66"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7AEDDF4F" w14:textId="77777777" w:rsidR="00420566" w:rsidRPr="00420566" w:rsidRDefault="00420566" w:rsidP="00420566">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129CCBBE" w14:textId="77777777" w:rsidR="00420566" w:rsidRPr="00420566" w:rsidRDefault="00420566" w:rsidP="00420566">
            <w:pPr>
              <w:jc w:val="both"/>
              <w:rPr>
                <w:sz w:val="24"/>
                <w:szCs w:val="24"/>
              </w:rPr>
            </w:pPr>
            <w:r w:rsidRPr="00420566">
              <w:rPr>
                <w:sz w:val="24"/>
                <w:szCs w:val="24"/>
              </w:rPr>
              <w:t xml:space="preserve">Размещение Программы профилактики </w:t>
            </w:r>
          </w:p>
          <w:p w14:paraId="2440FD2F" w14:textId="77777777" w:rsidR="00420566" w:rsidRPr="00420566" w:rsidRDefault="00420566" w:rsidP="00420566">
            <w:pPr>
              <w:jc w:val="both"/>
              <w:rPr>
                <w:sz w:val="24"/>
                <w:szCs w:val="24"/>
              </w:rPr>
            </w:pPr>
            <w:r w:rsidRPr="00420566">
              <w:rPr>
                <w:sz w:val="24"/>
                <w:szCs w:val="24"/>
              </w:rPr>
              <w:t>на 2025 г.</w:t>
            </w:r>
          </w:p>
        </w:tc>
        <w:tc>
          <w:tcPr>
            <w:tcW w:w="2267" w:type="dxa"/>
            <w:tcBorders>
              <w:top w:val="single" w:sz="4" w:space="0" w:color="auto"/>
              <w:left w:val="single" w:sz="4" w:space="0" w:color="auto"/>
              <w:bottom w:val="single" w:sz="4" w:space="0" w:color="auto"/>
              <w:right w:val="single" w:sz="4" w:space="0" w:color="auto"/>
            </w:tcBorders>
            <w:hideMark/>
          </w:tcPr>
          <w:p w14:paraId="6C3DC0A6" w14:textId="77777777" w:rsidR="00420566" w:rsidRPr="00420566" w:rsidRDefault="00420566" w:rsidP="00420566">
            <w:pPr>
              <w:jc w:val="both"/>
              <w:rPr>
                <w:sz w:val="24"/>
                <w:szCs w:val="24"/>
              </w:rPr>
            </w:pPr>
            <w:r w:rsidRPr="00420566">
              <w:rPr>
                <w:sz w:val="24"/>
                <w:szCs w:val="24"/>
              </w:rPr>
              <w:t xml:space="preserve">не позднее </w:t>
            </w:r>
          </w:p>
          <w:p w14:paraId="18149293" w14:textId="77777777" w:rsidR="00420566" w:rsidRPr="00420566" w:rsidRDefault="00420566" w:rsidP="00420566">
            <w:pPr>
              <w:jc w:val="both"/>
              <w:rPr>
                <w:sz w:val="24"/>
                <w:szCs w:val="24"/>
              </w:rPr>
            </w:pPr>
            <w:r w:rsidRPr="00420566">
              <w:rPr>
                <w:sz w:val="24"/>
                <w:szCs w:val="24"/>
              </w:rPr>
              <w:t xml:space="preserve">1 октября 2025 г. </w:t>
            </w:r>
          </w:p>
          <w:p w14:paraId="6847C507" w14:textId="77777777" w:rsidR="00420566" w:rsidRPr="00420566" w:rsidRDefault="00420566" w:rsidP="00420566">
            <w:pPr>
              <w:jc w:val="both"/>
              <w:rPr>
                <w:sz w:val="24"/>
                <w:szCs w:val="24"/>
              </w:rPr>
            </w:pPr>
            <w:r w:rsidRPr="00420566">
              <w:rPr>
                <w:sz w:val="24"/>
                <w:szCs w:val="24"/>
              </w:rPr>
              <w:t>(проект Программы для общественного обсуждения);</w:t>
            </w:r>
          </w:p>
          <w:p w14:paraId="245E7D27" w14:textId="77777777" w:rsidR="00420566" w:rsidRPr="00420566" w:rsidRDefault="00420566" w:rsidP="00420566">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57F4125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CF35022"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5044020" w14:textId="77777777" w:rsidR="00420566" w:rsidRPr="00420566" w:rsidRDefault="00420566" w:rsidP="00420566">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1F1CFB1F" w14:textId="77777777" w:rsidR="00420566" w:rsidRPr="00420566" w:rsidRDefault="00420566" w:rsidP="00420566">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35DA9287"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1D341CB6"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733E3985" w14:textId="77777777" w:rsidR="00420566" w:rsidRPr="00420566" w:rsidRDefault="00420566" w:rsidP="00420566">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3531A77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1DECD86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D560D82" w14:textId="77777777" w:rsidR="00420566" w:rsidRPr="00420566" w:rsidRDefault="00420566" w:rsidP="00420566">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5950EFF1" w14:textId="77777777" w:rsidR="00420566" w:rsidRPr="00420566" w:rsidRDefault="00420566" w:rsidP="00420566">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1111E7D7" w14:textId="77777777" w:rsidR="00420566" w:rsidRPr="00420566" w:rsidRDefault="00420566" w:rsidP="00420566">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76F7DD2C"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C2CC921"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2376F64" w14:textId="77777777" w:rsidR="00420566" w:rsidRPr="00420566" w:rsidRDefault="00420566" w:rsidP="00420566">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43B92618" w14:textId="77777777" w:rsidR="00420566" w:rsidRPr="00420566" w:rsidRDefault="00420566" w:rsidP="00420566">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30F74D99" w14:textId="77777777" w:rsidR="00420566" w:rsidRPr="00420566" w:rsidRDefault="00420566" w:rsidP="00420566">
            <w:pPr>
              <w:jc w:val="both"/>
              <w:rPr>
                <w:sz w:val="24"/>
                <w:szCs w:val="24"/>
              </w:rPr>
            </w:pPr>
            <w:r w:rsidRPr="00420566">
              <w:rPr>
                <w:sz w:val="24"/>
                <w:szCs w:val="24"/>
              </w:rPr>
              <w:t>В соответствии с российским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1A68A91F"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5E4C22C1"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D2CB9AD" w14:textId="77777777" w:rsidR="00420566" w:rsidRPr="00420566" w:rsidRDefault="00420566" w:rsidP="00420566">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57DBEEA6" w14:textId="77777777" w:rsidR="00420566" w:rsidRPr="00420566" w:rsidRDefault="00420566" w:rsidP="00420566">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2B5F371D" w14:textId="77777777" w:rsidR="00420566" w:rsidRPr="00420566" w:rsidRDefault="00420566" w:rsidP="00420566">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7ED22115"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678ADA83"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9DE3755" w14:textId="77777777" w:rsidR="00420566" w:rsidRPr="00420566" w:rsidRDefault="00420566" w:rsidP="00420566">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4CFD7CF6" w14:textId="77777777" w:rsidR="00420566" w:rsidRPr="00420566" w:rsidRDefault="00420566" w:rsidP="00420566">
            <w:pPr>
              <w:jc w:val="both"/>
              <w:rPr>
                <w:sz w:val="24"/>
                <w:szCs w:val="24"/>
              </w:rPr>
            </w:pPr>
            <w:r w:rsidRPr="00420566">
              <w:rPr>
                <w:sz w:val="24"/>
                <w:szCs w:val="24"/>
              </w:rPr>
              <w:t xml:space="preserve">Разработка и утверждение Программы (Плана) </w:t>
            </w:r>
            <w:r w:rsidRPr="00420566">
              <w:rPr>
                <w:sz w:val="24"/>
                <w:szCs w:val="24"/>
              </w:rPr>
              <w:lastRenderedPageBreak/>
              <w:t>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33AFD557" w14:textId="77777777" w:rsidR="00420566" w:rsidRPr="00420566" w:rsidRDefault="00420566" w:rsidP="00420566">
            <w:pPr>
              <w:jc w:val="both"/>
              <w:rPr>
                <w:sz w:val="24"/>
                <w:szCs w:val="24"/>
              </w:rPr>
            </w:pPr>
            <w:r w:rsidRPr="00420566">
              <w:rPr>
                <w:sz w:val="24"/>
                <w:szCs w:val="24"/>
              </w:rPr>
              <w:lastRenderedPageBreak/>
              <w:t xml:space="preserve">не позднее </w:t>
            </w:r>
          </w:p>
          <w:p w14:paraId="7B983AA0" w14:textId="77777777" w:rsidR="00420566" w:rsidRPr="00420566" w:rsidRDefault="00420566" w:rsidP="00420566">
            <w:pPr>
              <w:jc w:val="both"/>
              <w:rPr>
                <w:sz w:val="24"/>
                <w:szCs w:val="24"/>
              </w:rPr>
            </w:pPr>
            <w:r w:rsidRPr="00420566">
              <w:rPr>
                <w:sz w:val="24"/>
                <w:szCs w:val="24"/>
              </w:rPr>
              <w:t xml:space="preserve">1 октября 2025 г. </w:t>
            </w:r>
            <w:r w:rsidRPr="00420566">
              <w:rPr>
                <w:sz w:val="24"/>
                <w:szCs w:val="24"/>
              </w:rPr>
              <w:lastRenderedPageBreak/>
              <w:t>(разработка);</w:t>
            </w:r>
          </w:p>
          <w:p w14:paraId="1A0E0C08" w14:textId="77777777" w:rsidR="00420566" w:rsidRPr="00420566" w:rsidRDefault="00420566" w:rsidP="00420566">
            <w:pPr>
              <w:jc w:val="both"/>
              <w:rPr>
                <w:sz w:val="24"/>
                <w:szCs w:val="24"/>
              </w:rPr>
            </w:pPr>
            <w:r w:rsidRPr="00420566">
              <w:rPr>
                <w:sz w:val="24"/>
                <w:szCs w:val="24"/>
              </w:rPr>
              <w:t xml:space="preserve">не позднее </w:t>
            </w:r>
          </w:p>
          <w:p w14:paraId="27F044C8" w14:textId="77777777" w:rsidR="00420566" w:rsidRPr="00420566" w:rsidRDefault="00420566" w:rsidP="00420566">
            <w:pPr>
              <w:jc w:val="both"/>
              <w:rPr>
                <w:sz w:val="24"/>
                <w:szCs w:val="24"/>
              </w:rPr>
            </w:pPr>
            <w:r w:rsidRPr="00420566">
              <w:rPr>
                <w:sz w:val="24"/>
                <w:szCs w:val="24"/>
              </w:rPr>
              <w:t>20 декабря 2025 г.</w:t>
            </w:r>
          </w:p>
          <w:p w14:paraId="478B7723" w14:textId="77777777" w:rsidR="00420566" w:rsidRPr="00420566" w:rsidRDefault="00420566" w:rsidP="00420566">
            <w:pPr>
              <w:jc w:val="both"/>
              <w:rPr>
                <w:sz w:val="24"/>
                <w:szCs w:val="24"/>
              </w:rPr>
            </w:pPr>
            <w:r w:rsidRPr="00420566">
              <w:rPr>
                <w:sz w:val="24"/>
                <w:szCs w:val="24"/>
              </w:rPr>
              <w:t>(утверждение)</w:t>
            </w:r>
          </w:p>
          <w:p w14:paraId="4C664252" w14:textId="77777777" w:rsidR="00420566" w:rsidRPr="00420566" w:rsidRDefault="00420566" w:rsidP="00420566">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0A0B1E02" w14:textId="77777777" w:rsidR="00420566" w:rsidRPr="00420566" w:rsidRDefault="00420566" w:rsidP="00420566">
            <w:pPr>
              <w:jc w:val="both"/>
              <w:rPr>
                <w:sz w:val="24"/>
                <w:szCs w:val="24"/>
              </w:rPr>
            </w:pPr>
            <w:r w:rsidRPr="00420566">
              <w:rPr>
                <w:sz w:val="24"/>
                <w:szCs w:val="24"/>
              </w:rPr>
              <w:lastRenderedPageBreak/>
              <w:t>Контрольный орган</w:t>
            </w:r>
          </w:p>
        </w:tc>
      </w:tr>
      <w:tr w:rsidR="00420566" w:rsidRPr="00420566" w14:paraId="3FBB28C2" w14:textId="77777777" w:rsidTr="00420566">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54EDBEBD" w14:textId="77777777" w:rsidR="00420566" w:rsidRPr="00420566" w:rsidRDefault="00420566" w:rsidP="00420566">
            <w:pPr>
              <w:jc w:val="center"/>
              <w:rPr>
                <w:sz w:val="24"/>
                <w:szCs w:val="24"/>
              </w:rPr>
            </w:pPr>
            <w:r w:rsidRPr="00420566">
              <w:rPr>
                <w:sz w:val="24"/>
                <w:szCs w:val="24"/>
              </w:rPr>
              <w:t>Консультирование</w:t>
            </w:r>
          </w:p>
        </w:tc>
      </w:tr>
      <w:tr w:rsidR="00420566" w:rsidRPr="00420566" w14:paraId="48642772"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A177AFD" w14:textId="77777777" w:rsidR="00420566" w:rsidRPr="00420566" w:rsidRDefault="00420566" w:rsidP="00420566">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41D5ED96" w14:textId="77777777" w:rsidR="00420566" w:rsidRPr="00420566" w:rsidRDefault="00420566" w:rsidP="00420566">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47087DBE" w14:textId="77777777" w:rsidR="00420566" w:rsidRPr="00420566" w:rsidRDefault="00420566" w:rsidP="00420566">
            <w:pPr>
              <w:jc w:val="both"/>
              <w:rPr>
                <w:sz w:val="24"/>
                <w:szCs w:val="24"/>
              </w:rPr>
            </w:pPr>
            <w:r w:rsidRPr="00420566">
              <w:rPr>
                <w:sz w:val="24"/>
                <w:szCs w:val="24"/>
              </w:rPr>
              <w:t xml:space="preserve">1) Организация и осуществление муниципального контроля за исполнением теплоснабжающей организацией обязательств; </w:t>
            </w:r>
          </w:p>
          <w:p w14:paraId="2BCCAB3B" w14:textId="77777777" w:rsidR="00420566" w:rsidRPr="00420566" w:rsidRDefault="00420566" w:rsidP="00420566">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65D1BBAA" w14:textId="77777777" w:rsidR="00420566" w:rsidRPr="00420566" w:rsidRDefault="00420566" w:rsidP="00420566">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 за исполнением теплоснабжающей организацией обязательств;</w:t>
            </w:r>
          </w:p>
          <w:p w14:paraId="3A1962AB" w14:textId="77777777" w:rsidR="00420566" w:rsidRPr="00420566" w:rsidRDefault="00420566" w:rsidP="00420566">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7AEB01E6" w14:textId="77777777" w:rsidR="00420566" w:rsidRPr="00420566" w:rsidRDefault="00420566" w:rsidP="00420566">
            <w:pPr>
              <w:jc w:val="both"/>
              <w:rPr>
                <w:sz w:val="24"/>
                <w:szCs w:val="24"/>
              </w:rPr>
            </w:pPr>
            <w:r w:rsidRPr="00420566">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24B4D535" w14:textId="77777777" w:rsidR="00420566" w:rsidRPr="00420566" w:rsidRDefault="00420566" w:rsidP="00420566">
            <w:pPr>
              <w:jc w:val="both"/>
              <w:rPr>
                <w:sz w:val="24"/>
                <w:szCs w:val="24"/>
              </w:rPr>
            </w:pPr>
            <w:r w:rsidRPr="00420566">
              <w:rPr>
                <w:sz w:val="24"/>
                <w:szCs w:val="24"/>
              </w:rPr>
              <w:t xml:space="preserve">инспекторы </w:t>
            </w:r>
          </w:p>
        </w:tc>
      </w:tr>
      <w:tr w:rsidR="00420566" w:rsidRPr="00420566" w14:paraId="7A063305"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454A2E69" w14:textId="77777777" w:rsidR="00420566" w:rsidRPr="00420566" w:rsidRDefault="00420566" w:rsidP="00420566">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49E33E7F" w14:textId="77777777" w:rsidR="00420566" w:rsidRPr="00420566" w:rsidRDefault="00420566" w:rsidP="00420566">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2DE16B80" w14:textId="77777777" w:rsidR="00420566" w:rsidRPr="00420566" w:rsidRDefault="00420566" w:rsidP="00420566">
            <w:pPr>
              <w:jc w:val="both"/>
              <w:rPr>
                <w:sz w:val="24"/>
                <w:szCs w:val="24"/>
              </w:rPr>
            </w:pPr>
            <w:r w:rsidRPr="00420566">
              <w:rPr>
                <w:sz w:val="24"/>
                <w:szCs w:val="24"/>
              </w:rPr>
              <w:t xml:space="preserve">в случае осуществления консультирования по однотипным </w:t>
            </w:r>
            <w:r w:rsidRPr="00420566">
              <w:rPr>
                <w:sz w:val="24"/>
                <w:szCs w:val="24"/>
              </w:rPr>
              <w:lastRenderedPageBreak/>
              <w:t>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3BE5CD6A" w14:textId="77777777" w:rsidR="00420566" w:rsidRPr="00420566" w:rsidRDefault="00420566" w:rsidP="00420566">
            <w:pPr>
              <w:jc w:val="both"/>
              <w:rPr>
                <w:sz w:val="24"/>
                <w:szCs w:val="24"/>
              </w:rPr>
            </w:pPr>
            <w:r w:rsidRPr="00420566">
              <w:rPr>
                <w:sz w:val="24"/>
                <w:szCs w:val="24"/>
              </w:rPr>
              <w:lastRenderedPageBreak/>
              <w:t>инспекторы</w:t>
            </w:r>
          </w:p>
        </w:tc>
      </w:tr>
    </w:tbl>
    <w:p w14:paraId="5AE04D03" w14:textId="77777777" w:rsidR="00420566" w:rsidRPr="00420566" w:rsidRDefault="00420566" w:rsidP="00420566">
      <w:pPr>
        <w:jc w:val="both"/>
        <w:rPr>
          <w:sz w:val="24"/>
          <w:szCs w:val="24"/>
        </w:rPr>
      </w:pPr>
    </w:p>
    <w:p w14:paraId="69F75237" w14:textId="77777777" w:rsidR="00420566" w:rsidRPr="00420566" w:rsidRDefault="00420566" w:rsidP="00420566">
      <w:pPr>
        <w:ind w:firstLine="567"/>
        <w:jc w:val="both"/>
        <w:rPr>
          <w:sz w:val="24"/>
          <w:szCs w:val="24"/>
        </w:rPr>
      </w:pPr>
    </w:p>
    <w:p w14:paraId="5019F7EC"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0F4900D0" w14:textId="77777777" w:rsidR="00420566" w:rsidRPr="00420566" w:rsidRDefault="00420566" w:rsidP="00420566">
      <w:pPr>
        <w:ind w:firstLine="567"/>
        <w:jc w:val="both"/>
        <w:rPr>
          <w:sz w:val="24"/>
          <w:szCs w:val="24"/>
        </w:rPr>
      </w:pPr>
      <w:r w:rsidRPr="00420566">
        <w:rPr>
          <w:sz w:val="24"/>
          <w:szCs w:val="24"/>
        </w:rPr>
        <w:t>программы профилактики</w:t>
      </w:r>
    </w:p>
    <w:p w14:paraId="7EB0EA80" w14:textId="77777777" w:rsidR="00420566" w:rsidRPr="00420566" w:rsidRDefault="00420566" w:rsidP="00420566">
      <w:pPr>
        <w:ind w:firstLine="567"/>
        <w:jc w:val="both"/>
        <w:rPr>
          <w:sz w:val="24"/>
          <w:szCs w:val="24"/>
        </w:rPr>
      </w:pPr>
    </w:p>
    <w:p w14:paraId="64212084" w14:textId="77777777" w:rsidR="00420566" w:rsidRPr="00420566" w:rsidRDefault="00420566" w:rsidP="00420566">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65E95712" w14:textId="77777777" w:rsidR="00420566" w:rsidRPr="00420566" w:rsidRDefault="00420566" w:rsidP="00420566">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43BE35B1" w14:textId="77777777" w:rsidR="00420566" w:rsidRPr="00420566" w:rsidRDefault="00420566" w:rsidP="00420566">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420566" w:rsidRPr="00420566" w14:paraId="170B2B72"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731E8D35" w14:textId="77777777" w:rsidR="00420566" w:rsidRPr="00420566" w:rsidRDefault="00420566" w:rsidP="00420566">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761C1626" w14:textId="77777777" w:rsidR="00420566" w:rsidRPr="00420566" w:rsidRDefault="00420566" w:rsidP="00420566">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2E8A9F39" w14:textId="77777777" w:rsidR="00420566" w:rsidRPr="00420566" w:rsidRDefault="00420566" w:rsidP="00420566">
            <w:pPr>
              <w:jc w:val="both"/>
              <w:rPr>
                <w:sz w:val="24"/>
                <w:szCs w:val="24"/>
              </w:rPr>
            </w:pPr>
            <w:r w:rsidRPr="00420566">
              <w:rPr>
                <w:sz w:val="24"/>
                <w:szCs w:val="24"/>
              </w:rPr>
              <w:t>Величина</w:t>
            </w:r>
          </w:p>
        </w:tc>
      </w:tr>
      <w:tr w:rsidR="00420566" w:rsidRPr="00420566" w14:paraId="1D84AB2F"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228E70CF" w14:textId="77777777" w:rsidR="00420566" w:rsidRPr="00420566" w:rsidRDefault="00420566" w:rsidP="00420566">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4D8A781C" w14:textId="77777777" w:rsidR="00420566" w:rsidRPr="00420566" w:rsidRDefault="00420566" w:rsidP="00420566">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542EABE1" w14:textId="77777777" w:rsidR="00420566" w:rsidRPr="00420566" w:rsidRDefault="00420566" w:rsidP="00420566">
            <w:pPr>
              <w:jc w:val="both"/>
              <w:rPr>
                <w:sz w:val="24"/>
                <w:szCs w:val="24"/>
              </w:rPr>
            </w:pPr>
            <w:r w:rsidRPr="00420566">
              <w:rPr>
                <w:sz w:val="24"/>
                <w:szCs w:val="24"/>
              </w:rPr>
              <w:t>100 %</w:t>
            </w:r>
          </w:p>
        </w:tc>
      </w:tr>
      <w:tr w:rsidR="00420566" w:rsidRPr="00420566" w14:paraId="7BF770F4"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05A7F8C1" w14:textId="77777777" w:rsidR="00420566" w:rsidRPr="00420566" w:rsidRDefault="00420566" w:rsidP="00420566">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17FEACF4" w14:textId="77777777" w:rsidR="00420566" w:rsidRPr="00420566" w:rsidRDefault="00420566" w:rsidP="00420566">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203DBFE5" w14:textId="77777777" w:rsidR="00420566" w:rsidRPr="00420566" w:rsidRDefault="00420566" w:rsidP="00420566">
            <w:pPr>
              <w:jc w:val="both"/>
              <w:rPr>
                <w:sz w:val="24"/>
                <w:szCs w:val="24"/>
              </w:rPr>
            </w:pPr>
            <w:r w:rsidRPr="00420566">
              <w:rPr>
                <w:sz w:val="24"/>
                <w:szCs w:val="24"/>
              </w:rPr>
              <w:t>100 % от числа обратившихся</w:t>
            </w:r>
          </w:p>
        </w:tc>
      </w:tr>
      <w:tr w:rsidR="00420566" w:rsidRPr="00420566" w14:paraId="455AE3FD"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5EB54CC1" w14:textId="77777777" w:rsidR="00420566" w:rsidRPr="00420566" w:rsidRDefault="00420566" w:rsidP="00420566">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6C4E7BBA" w14:textId="77777777" w:rsidR="00420566" w:rsidRPr="00420566" w:rsidRDefault="00420566" w:rsidP="00420566">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19ED72D4" w14:textId="77777777" w:rsidR="00420566" w:rsidRPr="00420566" w:rsidRDefault="00420566" w:rsidP="00420566">
            <w:pPr>
              <w:jc w:val="both"/>
              <w:rPr>
                <w:sz w:val="24"/>
                <w:szCs w:val="24"/>
              </w:rPr>
            </w:pPr>
            <w:r w:rsidRPr="00420566">
              <w:rPr>
                <w:sz w:val="24"/>
                <w:szCs w:val="24"/>
              </w:rPr>
              <w:t>не менее 10 мероприятий, проведенных контрольным (надзорным) органом</w:t>
            </w:r>
          </w:p>
        </w:tc>
      </w:tr>
    </w:tbl>
    <w:p w14:paraId="4AE94ADC" w14:textId="77777777" w:rsidR="00420566" w:rsidRPr="00420566" w:rsidRDefault="00420566" w:rsidP="00420566">
      <w:pPr>
        <w:ind w:firstLine="567"/>
        <w:jc w:val="both"/>
        <w:rPr>
          <w:sz w:val="24"/>
          <w:szCs w:val="24"/>
        </w:rPr>
      </w:pPr>
    </w:p>
    <w:p w14:paraId="72E9AD9D" w14:textId="77777777" w:rsidR="00420566" w:rsidRPr="00420566" w:rsidRDefault="00420566" w:rsidP="00420566">
      <w:pPr>
        <w:ind w:firstLine="567"/>
        <w:jc w:val="both"/>
        <w:rPr>
          <w:sz w:val="28"/>
          <w:szCs w:val="28"/>
        </w:rPr>
      </w:pPr>
    </w:p>
    <w:p w14:paraId="09B65C1F" w14:textId="77777777" w:rsidR="00420566" w:rsidRPr="00420566" w:rsidRDefault="00420566" w:rsidP="00420566">
      <w:pPr>
        <w:ind w:firstLine="567"/>
        <w:jc w:val="both"/>
        <w:rPr>
          <w:sz w:val="28"/>
          <w:szCs w:val="28"/>
        </w:rPr>
      </w:pPr>
    </w:p>
    <w:p w14:paraId="33F8BCF2" w14:textId="0CC38B7E" w:rsidR="00420566" w:rsidRDefault="00420566" w:rsidP="00420566">
      <w:pPr>
        <w:ind w:firstLine="567"/>
        <w:jc w:val="both"/>
        <w:rPr>
          <w:sz w:val="28"/>
          <w:szCs w:val="28"/>
        </w:rPr>
      </w:pPr>
    </w:p>
    <w:p w14:paraId="44CB063D" w14:textId="3BBB251B" w:rsidR="007E74A5" w:rsidRDefault="007E74A5" w:rsidP="00420566">
      <w:pPr>
        <w:ind w:firstLine="567"/>
        <w:jc w:val="both"/>
        <w:rPr>
          <w:sz w:val="28"/>
          <w:szCs w:val="28"/>
        </w:rPr>
      </w:pPr>
    </w:p>
    <w:p w14:paraId="158B5993" w14:textId="1DF80AEF" w:rsidR="007E74A5" w:rsidRDefault="007E74A5" w:rsidP="00420566">
      <w:pPr>
        <w:ind w:firstLine="567"/>
        <w:jc w:val="both"/>
        <w:rPr>
          <w:sz w:val="28"/>
          <w:szCs w:val="28"/>
        </w:rPr>
      </w:pPr>
    </w:p>
    <w:p w14:paraId="4FC844F2" w14:textId="5109D4C0" w:rsidR="007E74A5" w:rsidRDefault="007E74A5" w:rsidP="00420566">
      <w:pPr>
        <w:ind w:firstLine="567"/>
        <w:jc w:val="both"/>
        <w:rPr>
          <w:sz w:val="28"/>
          <w:szCs w:val="28"/>
        </w:rPr>
      </w:pPr>
    </w:p>
    <w:p w14:paraId="0133A59E" w14:textId="35654609" w:rsidR="007E74A5" w:rsidRDefault="007E74A5" w:rsidP="00420566">
      <w:pPr>
        <w:ind w:firstLine="567"/>
        <w:jc w:val="both"/>
        <w:rPr>
          <w:sz w:val="28"/>
          <w:szCs w:val="28"/>
        </w:rPr>
      </w:pPr>
    </w:p>
    <w:p w14:paraId="093CA47C" w14:textId="767EE67C" w:rsidR="007E74A5" w:rsidRDefault="007E74A5" w:rsidP="00420566">
      <w:pPr>
        <w:ind w:firstLine="567"/>
        <w:jc w:val="both"/>
        <w:rPr>
          <w:sz w:val="28"/>
          <w:szCs w:val="28"/>
        </w:rPr>
      </w:pPr>
    </w:p>
    <w:p w14:paraId="7D5D2126" w14:textId="78CDA39D" w:rsidR="007E74A5" w:rsidRDefault="007E74A5" w:rsidP="00420566">
      <w:pPr>
        <w:ind w:firstLine="567"/>
        <w:jc w:val="both"/>
        <w:rPr>
          <w:sz w:val="28"/>
          <w:szCs w:val="28"/>
        </w:rPr>
      </w:pPr>
    </w:p>
    <w:p w14:paraId="040AC523" w14:textId="2C397003" w:rsidR="007E74A5" w:rsidRDefault="007E74A5" w:rsidP="00420566">
      <w:pPr>
        <w:ind w:firstLine="567"/>
        <w:jc w:val="both"/>
        <w:rPr>
          <w:sz w:val="28"/>
          <w:szCs w:val="28"/>
        </w:rPr>
      </w:pPr>
    </w:p>
    <w:p w14:paraId="328AE195" w14:textId="14FCD757" w:rsidR="007E74A5" w:rsidRDefault="007E74A5" w:rsidP="00420566">
      <w:pPr>
        <w:ind w:firstLine="567"/>
        <w:jc w:val="both"/>
        <w:rPr>
          <w:sz w:val="28"/>
          <w:szCs w:val="28"/>
        </w:rPr>
      </w:pPr>
    </w:p>
    <w:p w14:paraId="42DDDFA6" w14:textId="54D9C23D" w:rsidR="007E74A5" w:rsidRDefault="007E74A5" w:rsidP="00420566">
      <w:pPr>
        <w:ind w:firstLine="567"/>
        <w:jc w:val="both"/>
        <w:rPr>
          <w:sz w:val="28"/>
          <w:szCs w:val="28"/>
        </w:rPr>
      </w:pPr>
    </w:p>
    <w:p w14:paraId="40FD7D52" w14:textId="77777777" w:rsidR="007E74A5" w:rsidRPr="00420566" w:rsidRDefault="007E74A5" w:rsidP="00420566">
      <w:pPr>
        <w:ind w:firstLine="567"/>
        <w:jc w:val="both"/>
        <w:rPr>
          <w:sz w:val="28"/>
          <w:szCs w:val="28"/>
        </w:rPr>
      </w:pPr>
    </w:p>
    <w:p w14:paraId="687565C8" w14:textId="77777777" w:rsidR="00420566" w:rsidRPr="00420566" w:rsidRDefault="00420566" w:rsidP="00420566">
      <w:pPr>
        <w:ind w:firstLine="567"/>
        <w:jc w:val="both"/>
        <w:rPr>
          <w:bCs/>
          <w:sz w:val="28"/>
          <w:szCs w:val="28"/>
        </w:rPr>
      </w:pPr>
    </w:p>
    <w:p w14:paraId="2FA54E1B" w14:textId="77777777" w:rsidR="00420566" w:rsidRPr="00420566" w:rsidRDefault="00420566" w:rsidP="00420566">
      <w:pPr>
        <w:jc w:val="center"/>
      </w:pPr>
      <w:r w:rsidRPr="00420566">
        <w:rPr>
          <w:noProof/>
          <w:color w:val="000080"/>
        </w:rPr>
        <w:lastRenderedPageBreak/>
        <w:drawing>
          <wp:inline distT="0" distB="0" distL="0" distR="0" wp14:anchorId="38689202" wp14:editId="1EB63A62">
            <wp:extent cx="542925" cy="676275"/>
            <wp:effectExtent l="0" t="0" r="9525" b="9525"/>
            <wp:docPr id="14" name="Рисунок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3B23580" w14:textId="77777777" w:rsidR="00420566" w:rsidRPr="00420566" w:rsidRDefault="00420566" w:rsidP="00420566">
      <w:pPr>
        <w:jc w:val="center"/>
      </w:pPr>
    </w:p>
    <w:p w14:paraId="16BB6B96" w14:textId="77777777" w:rsidR="00420566" w:rsidRPr="00420566" w:rsidRDefault="00420566" w:rsidP="00420566">
      <w:pPr>
        <w:keepNext/>
        <w:jc w:val="center"/>
        <w:outlineLvl w:val="0"/>
        <w:rPr>
          <w:b/>
          <w:bCs/>
          <w:color w:val="003366"/>
          <w:sz w:val="31"/>
          <w:szCs w:val="31"/>
        </w:rPr>
      </w:pPr>
      <w:r w:rsidRPr="00420566">
        <w:rPr>
          <w:b/>
          <w:bCs/>
          <w:color w:val="003366"/>
          <w:sz w:val="31"/>
          <w:szCs w:val="31"/>
        </w:rPr>
        <w:t>ПОСТАНОВЛЕНИЕ</w:t>
      </w:r>
    </w:p>
    <w:p w14:paraId="2F1B052D" w14:textId="77777777" w:rsidR="00420566" w:rsidRPr="00420566" w:rsidRDefault="00420566" w:rsidP="00420566">
      <w:pPr>
        <w:jc w:val="center"/>
        <w:rPr>
          <w:b/>
          <w:color w:val="003366"/>
          <w:sz w:val="22"/>
        </w:rPr>
      </w:pPr>
      <w:r w:rsidRPr="00420566">
        <w:rPr>
          <w:b/>
          <w:color w:val="003366"/>
          <w:sz w:val="22"/>
        </w:rPr>
        <w:t>АДМИНИСТРАЦИИ</w:t>
      </w:r>
    </w:p>
    <w:p w14:paraId="3AA26537" w14:textId="77777777" w:rsidR="00420566" w:rsidRPr="00420566" w:rsidRDefault="00420566" w:rsidP="00420566">
      <w:pPr>
        <w:jc w:val="center"/>
        <w:rPr>
          <w:b/>
          <w:color w:val="003366"/>
          <w:sz w:val="22"/>
        </w:rPr>
      </w:pPr>
      <w:r w:rsidRPr="00420566">
        <w:rPr>
          <w:b/>
          <w:color w:val="003366"/>
          <w:sz w:val="22"/>
        </w:rPr>
        <w:t xml:space="preserve"> КОМСОМОЛЬСКОГО МУНИЦИПАЛЬНОГО РАЙОНА</w:t>
      </w:r>
    </w:p>
    <w:p w14:paraId="0311CEF8" w14:textId="77777777" w:rsidR="00420566" w:rsidRPr="00420566" w:rsidRDefault="00420566" w:rsidP="00420566">
      <w:pPr>
        <w:jc w:val="center"/>
        <w:rPr>
          <w:b/>
          <w:color w:val="003366"/>
        </w:rPr>
      </w:pPr>
      <w:r w:rsidRPr="00420566">
        <w:rPr>
          <w:b/>
          <w:color w:val="003366"/>
          <w:sz w:val="22"/>
        </w:rPr>
        <w:t>ИВАНОВСКОЙ ОБЛАСТИ</w:t>
      </w:r>
    </w:p>
    <w:p w14:paraId="5D3DA75B" w14:textId="77777777" w:rsidR="00420566" w:rsidRPr="00420566" w:rsidRDefault="00420566" w:rsidP="00420566">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420566" w:rsidRPr="00420566" w14:paraId="1FDD34B3" w14:textId="77777777" w:rsidTr="00420566">
        <w:trPr>
          <w:gridBefore w:val="1"/>
          <w:wBefore w:w="108" w:type="dxa"/>
          <w:trHeight w:val="100"/>
        </w:trPr>
        <w:tc>
          <w:tcPr>
            <w:tcW w:w="9484" w:type="dxa"/>
            <w:gridSpan w:val="8"/>
            <w:tcBorders>
              <w:top w:val="thinThickThinSmallGap" w:sz="24" w:space="0" w:color="auto"/>
              <w:left w:val="nil"/>
              <w:bottom w:val="nil"/>
              <w:right w:val="nil"/>
            </w:tcBorders>
            <w:hideMark/>
          </w:tcPr>
          <w:p w14:paraId="214A2ECC" w14:textId="77777777" w:rsidR="00420566" w:rsidRPr="00420566" w:rsidRDefault="00420566" w:rsidP="00420566">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35F1FF55" w14:textId="77777777" w:rsidR="00420566" w:rsidRPr="00420566" w:rsidRDefault="00420566" w:rsidP="00420566">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7" w:history="1">
              <w:r w:rsidRPr="00420566">
                <w:rPr>
                  <w:color w:val="0000FF"/>
                  <w:u w:val="single"/>
                </w:rPr>
                <w:t>admin.komsomolsk@mail.ru</w:t>
              </w:r>
            </w:hyperlink>
          </w:p>
        </w:tc>
      </w:tr>
      <w:tr w:rsidR="00420566" w:rsidRPr="00420566" w14:paraId="2028040F" w14:textId="77777777" w:rsidTr="00420566">
        <w:trPr>
          <w:gridBefore w:val="1"/>
          <w:wBefore w:w="108" w:type="dxa"/>
          <w:trHeight w:val="404"/>
        </w:trPr>
        <w:tc>
          <w:tcPr>
            <w:tcW w:w="360" w:type="dxa"/>
            <w:tcBorders>
              <w:top w:val="nil"/>
              <w:left w:val="nil"/>
              <w:bottom w:val="nil"/>
              <w:right w:val="nil"/>
            </w:tcBorders>
            <w:vAlign w:val="bottom"/>
          </w:tcPr>
          <w:p w14:paraId="043B822F" w14:textId="77777777" w:rsidR="00420566" w:rsidRPr="00420566" w:rsidRDefault="00420566" w:rsidP="00420566">
            <w:pPr>
              <w:ind w:right="-108"/>
              <w:jc w:val="center"/>
            </w:pPr>
          </w:p>
        </w:tc>
        <w:tc>
          <w:tcPr>
            <w:tcW w:w="540" w:type="dxa"/>
            <w:tcBorders>
              <w:top w:val="nil"/>
              <w:left w:val="nil"/>
              <w:bottom w:val="nil"/>
              <w:right w:val="nil"/>
            </w:tcBorders>
            <w:vAlign w:val="bottom"/>
          </w:tcPr>
          <w:p w14:paraId="79FDFFAA" w14:textId="77777777" w:rsidR="00420566" w:rsidRPr="00420566" w:rsidRDefault="00420566" w:rsidP="00420566">
            <w:pPr>
              <w:ind w:left="-734" w:firstLine="720"/>
              <w:jc w:val="center"/>
            </w:pPr>
          </w:p>
        </w:tc>
        <w:tc>
          <w:tcPr>
            <w:tcW w:w="360" w:type="dxa"/>
            <w:tcBorders>
              <w:top w:val="nil"/>
              <w:left w:val="nil"/>
              <w:bottom w:val="nil"/>
              <w:right w:val="nil"/>
            </w:tcBorders>
            <w:vAlign w:val="bottom"/>
          </w:tcPr>
          <w:p w14:paraId="20461E9C" w14:textId="77777777" w:rsidR="00420566" w:rsidRPr="00420566" w:rsidRDefault="00420566" w:rsidP="00420566">
            <w:pPr>
              <w:tabs>
                <w:tab w:val="left" w:pos="296"/>
              </w:tabs>
              <w:ind w:right="-176"/>
            </w:pPr>
          </w:p>
        </w:tc>
        <w:tc>
          <w:tcPr>
            <w:tcW w:w="1800" w:type="dxa"/>
            <w:tcBorders>
              <w:top w:val="nil"/>
              <w:left w:val="nil"/>
              <w:bottom w:val="nil"/>
              <w:right w:val="nil"/>
            </w:tcBorders>
            <w:vAlign w:val="bottom"/>
          </w:tcPr>
          <w:p w14:paraId="3D111845" w14:textId="77777777" w:rsidR="00420566" w:rsidRPr="00420566" w:rsidRDefault="00420566" w:rsidP="00420566">
            <w:pPr>
              <w:jc w:val="center"/>
              <w:rPr>
                <w:szCs w:val="24"/>
              </w:rPr>
            </w:pPr>
          </w:p>
        </w:tc>
        <w:tc>
          <w:tcPr>
            <w:tcW w:w="900" w:type="dxa"/>
            <w:tcBorders>
              <w:top w:val="nil"/>
              <w:left w:val="nil"/>
              <w:bottom w:val="nil"/>
              <w:right w:val="nil"/>
            </w:tcBorders>
            <w:vAlign w:val="bottom"/>
          </w:tcPr>
          <w:p w14:paraId="53DCE17D" w14:textId="77777777" w:rsidR="00420566" w:rsidRPr="00420566" w:rsidRDefault="00420566" w:rsidP="00420566">
            <w:pPr>
              <w:jc w:val="center"/>
            </w:pPr>
          </w:p>
        </w:tc>
        <w:tc>
          <w:tcPr>
            <w:tcW w:w="3186" w:type="dxa"/>
            <w:tcBorders>
              <w:top w:val="nil"/>
              <w:left w:val="nil"/>
              <w:bottom w:val="nil"/>
              <w:right w:val="nil"/>
            </w:tcBorders>
            <w:vAlign w:val="bottom"/>
          </w:tcPr>
          <w:p w14:paraId="5BC34AC1" w14:textId="77777777" w:rsidR="00420566" w:rsidRPr="00420566" w:rsidRDefault="00420566" w:rsidP="00420566"/>
        </w:tc>
        <w:tc>
          <w:tcPr>
            <w:tcW w:w="2338" w:type="dxa"/>
            <w:gridSpan w:val="2"/>
            <w:tcBorders>
              <w:top w:val="nil"/>
              <w:left w:val="nil"/>
              <w:bottom w:val="nil"/>
              <w:right w:val="nil"/>
            </w:tcBorders>
            <w:vAlign w:val="bottom"/>
          </w:tcPr>
          <w:p w14:paraId="6E17BFDA" w14:textId="77777777" w:rsidR="00420566" w:rsidRPr="00420566" w:rsidRDefault="00420566" w:rsidP="00420566"/>
        </w:tc>
      </w:tr>
      <w:tr w:rsidR="00420566" w:rsidRPr="00420566" w14:paraId="7210F3EB" w14:textId="77777777" w:rsidTr="00420566">
        <w:trPr>
          <w:gridAfter w:val="1"/>
          <w:wAfter w:w="305" w:type="dxa"/>
          <w:trHeight w:val="787"/>
        </w:trPr>
        <w:tc>
          <w:tcPr>
            <w:tcW w:w="9287" w:type="dxa"/>
            <w:gridSpan w:val="8"/>
            <w:tcBorders>
              <w:top w:val="nil"/>
              <w:left w:val="nil"/>
              <w:bottom w:val="nil"/>
              <w:right w:val="nil"/>
            </w:tcBorders>
            <w:hideMark/>
          </w:tcPr>
          <w:p w14:paraId="3A3082A6" w14:textId="77777777" w:rsidR="00420566" w:rsidRPr="00420566" w:rsidRDefault="00420566" w:rsidP="00420566">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_323_</w:t>
            </w:r>
          </w:p>
        </w:tc>
      </w:tr>
    </w:tbl>
    <w:p w14:paraId="0F6A6181" w14:textId="77777777" w:rsidR="00420566" w:rsidRPr="00420566" w:rsidRDefault="00420566" w:rsidP="00420566">
      <w:pPr>
        <w:ind w:left="-426"/>
        <w:rPr>
          <w:sz w:val="24"/>
          <w:szCs w:val="24"/>
        </w:rPr>
      </w:pPr>
    </w:p>
    <w:p w14:paraId="7F2B5153" w14:textId="77777777" w:rsidR="00420566" w:rsidRPr="00420566" w:rsidRDefault="00420566" w:rsidP="00420566">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w:t>
      </w:r>
      <w:r w:rsidRPr="00420566">
        <w:rPr>
          <w:sz w:val="24"/>
          <w:szCs w:val="24"/>
        </w:rPr>
        <w:t xml:space="preserve"> </w:t>
      </w:r>
      <w:r w:rsidRPr="00420566">
        <w:rPr>
          <w:b/>
          <w:sz w:val="24"/>
          <w:szCs w:val="24"/>
        </w:rPr>
        <w:t xml:space="preserve">на 2025 год. </w:t>
      </w:r>
    </w:p>
    <w:p w14:paraId="3BDBD796" w14:textId="77777777" w:rsidR="00420566" w:rsidRPr="00420566" w:rsidRDefault="00420566" w:rsidP="00420566">
      <w:pPr>
        <w:ind w:firstLine="426"/>
        <w:jc w:val="both"/>
        <w:rPr>
          <w:sz w:val="24"/>
          <w:szCs w:val="24"/>
        </w:rPr>
      </w:pPr>
    </w:p>
    <w:p w14:paraId="7BEA67D6" w14:textId="77777777" w:rsidR="00420566" w:rsidRPr="00420566" w:rsidRDefault="00420566" w:rsidP="00420566">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111 «Об утверждении Положения о муниципальном жилищном контроле в Комсомольском муниципальном районе Ивановской области» Администрация Комсомольского муниципального района Ивановской области    </w:t>
      </w:r>
      <w:r w:rsidRPr="00420566">
        <w:rPr>
          <w:b/>
          <w:sz w:val="24"/>
          <w:szCs w:val="24"/>
        </w:rPr>
        <w:t>постановляет:</w:t>
      </w:r>
      <w:r w:rsidRPr="00420566">
        <w:rPr>
          <w:sz w:val="24"/>
          <w:szCs w:val="24"/>
        </w:rPr>
        <w:t xml:space="preserve"> </w:t>
      </w:r>
    </w:p>
    <w:p w14:paraId="6A9E6E7B"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 на 2025 год (прилагается).</w:t>
      </w:r>
    </w:p>
    <w:p w14:paraId="5B015AB2"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5E013BB9" w14:textId="77777777" w:rsidR="00420566" w:rsidRPr="00420566" w:rsidRDefault="00420566" w:rsidP="00420566">
      <w:pPr>
        <w:rPr>
          <w:b/>
          <w:sz w:val="24"/>
          <w:szCs w:val="24"/>
        </w:rPr>
      </w:pPr>
    </w:p>
    <w:p w14:paraId="705D18F9" w14:textId="77777777" w:rsidR="00420566" w:rsidRPr="00420566" w:rsidRDefault="00420566" w:rsidP="00420566">
      <w:pPr>
        <w:rPr>
          <w:b/>
          <w:sz w:val="24"/>
          <w:szCs w:val="24"/>
        </w:rPr>
      </w:pPr>
    </w:p>
    <w:p w14:paraId="3E93F075" w14:textId="77777777" w:rsidR="00420566" w:rsidRPr="00420566" w:rsidRDefault="00420566" w:rsidP="00420566">
      <w:pPr>
        <w:rPr>
          <w:b/>
          <w:sz w:val="24"/>
          <w:szCs w:val="24"/>
        </w:rPr>
      </w:pPr>
    </w:p>
    <w:p w14:paraId="4C7C96D7" w14:textId="77777777" w:rsidR="00420566" w:rsidRPr="00420566" w:rsidRDefault="00420566" w:rsidP="00420566">
      <w:pPr>
        <w:rPr>
          <w:b/>
          <w:sz w:val="24"/>
          <w:szCs w:val="24"/>
        </w:rPr>
      </w:pPr>
      <w:proofErr w:type="spellStart"/>
      <w:r w:rsidRPr="00420566">
        <w:rPr>
          <w:b/>
          <w:sz w:val="24"/>
          <w:szCs w:val="24"/>
        </w:rPr>
        <w:t>И.о</w:t>
      </w:r>
      <w:proofErr w:type="spellEnd"/>
      <w:r w:rsidRPr="00420566">
        <w:rPr>
          <w:b/>
          <w:sz w:val="24"/>
          <w:szCs w:val="24"/>
        </w:rPr>
        <w:t>. Главы</w:t>
      </w:r>
    </w:p>
    <w:p w14:paraId="62B383E1" w14:textId="77777777" w:rsidR="00420566" w:rsidRPr="00420566" w:rsidRDefault="00420566" w:rsidP="00420566">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1BD73D69" w14:textId="77777777" w:rsidR="00420566" w:rsidRPr="00420566" w:rsidRDefault="00420566" w:rsidP="00420566">
      <w:pPr>
        <w:ind w:firstLine="426"/>
        <w:jc w:val="right"/>
        <w:rPr>
          <w:sz w:val="24"/>
          <w:szCs w:val="24"/>
        </w:rPr>
      </w:pPr>
    </w:p>
    <w:p w14:paraId="2B5BA37D" w14:textId="57BD807D" w:rsidR="00420566" w:rsidRDefault="00420566" w:rsidP="00420566">
      <w:pPr>
        <w:ind w:firstLine="426"/>
        <w:jc w:val="right"/>
        <w:rPr>
          <w:sz w:val="24"/>
          <w:szCs w:val="24"/>
        </w:rPr>
      </w:pPr>
    </w:p>
    <w:p w14:paraId="1BF7231D" w14:textId="730AD1FE" w:rsidR="007E74A5" w:rsidRDefault="007E74A5" w:rsidP="00420566">
      <w:pPr>
        <w:ind w:firstLine="426"/>
        <w:jc w:val="right"/>
        <w:rPr>
          <w:sz w:val="24"/>
          <w:szCs w:val="24"/>
        </w:rPr>
      </w:pPr>
    </w:p>
    <w:p w14:paraId="012701E7" w14:textId="50809B83" w:rsidR="007E74A5" w:rsidRDefault="007E74A5" w:rsidP="00420566">
      <w:pPr>
        <w:ind w:firstLine="426"/>
        <w:jc w:val="right"/>
        <w:rPr>
          <w:sz w:val="24"/>
          <w:szCs w:val="24"/>
        </w:rPr>
      </w:pPr>
    </w:p>
    <w:p w14:paraId="70DACAF4" w14:textId="14A8DA32" w:rsidR="007E74A5" w:rsidRDefault="007E74A5" w:rsidP="00420566">
      <w:pPr>
        <w:ind w:firstLine="426"/>
        <w:jc w:val="right"/>
        <w:rPr>
          <w:sz w:val="24"/>
          <w:szCs w:val="24"/>
        </w:rPr>
      </w:pPr>
    </w:p>
    <w:p w14:paraId="2CC764D7" w14:textId="78745A2D" w:rsidR="007E74A5" w:rsidRDefault="007E74A5" w:rsidP="00420566">
      <w:pPr>
        <w:ind w:firstLine="426"/>
        <w:jc w:val="right"/>
        <w:rPr>
          <w:sz w:val="24"/>
          <w:szCs w:val="24"/>
        </w:rPr>
      </w:pPr>
    </w:p>
    <w:p w14:paraId="22B47AE4" w14:textId="00DB5120" w:rsidR="007E74A5" w:rsidRDefault="007E74A5" w:rsidP="00420566">
      <w:pPr>
        <w:ind w:firstLine="426"/>
        <w:jc w:val="right"/>
        <w:rPr>
          <w:sz w:val="24"/>
          <w:szCs w:val="24"/>
        </w:rPr>
      </w:pPr>
    </w:p>
    <w:p w14:paraId="78C3F95C" w14:textId="11423C3B" w:rsidR="007E74A5" w:rsidRDefault="007E74A5" w:rsidP="00420566">
      <w:pPr>
        <w:ind w:firstLine="426"/>
        <w:jc w:val="right"/>
        <w:rPr>
          <w:sz w:val="24"/>
          <w:szCs w:val="24"/>
        </w:rPr>
      </w:pPr>
    </w:p>
    <w:p w14:paraId="350D618D" w14:textId="77777777" w:rsidR="007E74A5" w:rsidRPr="00420566" w:rsidRDefault="007E74A5" w:rsidP="00420566">
      <w:pPr>
        <w:ind w:firstLine="426"/>
        <w:jc w:val="right"/>
        <w:rPr>
          <w:sz w:val="24"/>
          <w:szCs w:val="24"/>
        </w:rPr>
      </w:pPr>
    </w:p>
    <w:p w14:paraId="759BAAAE" w14:textId="77777777" w:rsidR="00420566" w:rsidRPr="00420566" w:rsidRDefault="00420566" w:rsidP="00420566">
      <w:pPr>
        <w:ind w:firstLine="426"/>
        <w:jc w:val="right"/>
        <w:rPr>
          <w:sz w:val="24"/>
          <w:szCs w:val="24"/>
        </w:rPr>
      </w:pPr>
    </w:p>
    <w:p w14:paraId="6FEFBEDB" w14:textId="77777777" w:rsidR="00420566" w:rsidRPr="00420566" w:rsidRDefault="00420566" w:rsidP="00420566">
      <w:pPr>
        <w:ind w:firstLine="426"/>
        <w:jc w:val="right"/>
        <w:rPr>
          <w:sz w:val="24"/>
          <w:szCs w:val="24"/>
        </w:rPr>
      </w:pPr>
      <w:r w:rsidRPr="00420566">
        <w:rPr>
          <w:sz w:val="24"/>
          <w:szCs w:val="24"/>
        </w:rPr>
        <w:lastRenderedPageBreak/>
        <w:t xml:space="preserve">Приложение </w:t>
      </w:r>
    </w:p>
    <w:p w14:paraId="5B79DC41" w14:textId="77777777" w:rsidR="00420566" w:rsidRPr="00420566" w:rsidRDefault="00420566" w:rsidP="00420566">
      <w:pPr>
        <w:ind w:firstLine="426"/>
        <w:jc w:val="right"/>
        <w:rPr>
          <w:sz w:val="24"/>
          <w:szCs w:val="24"/>
        </w:rPr>
      </w:pPr>
      <w:r w:rsidRPr="00420566">
        <w:rPr>
          <w:sz w:val="24"/>
          <w:szCs w:val="24"/>
        </w:rPr>
        <w:t xml:space="preserve">к постановлению Администрации </w:t>
      </w:r>
    </w:p>
    <w:p w14:paraId="6D039DD3" w14:textId="77777777" w:rsidR="00420566" w:rsidRPr="00420566" w:rsidRDefault="00420566" w:rsidP="00420566">
      <w:pPr>
        <w:ind w:firstLine="426"/>
        <w:jc w:val="right"/>
        <w:rPr>
          <w:sz w:val="24"/>
          <w:szCs w:val="24"/>
        </w:rPr>
      </w:pPr>
      <w:r w:rsidRPr="00420566">
        <w:rPr>
          <w:sz w:val="24"/>
          <w:szCs w:val="24"/>
        </w:rPr>
        <w:t xml:space="preserve">Комсомольского муниципального района </w:t>
      </w:r>
    </w:p>
    <w:p w14:paraId="3ECA9D4A" w14:textId="77777777" w:rsidR="00420566" w:rsidRPr="00420566" w:rsidRDefault="00420566" w:rsidP="00420566">
      <w:pPr>
        <w:ind w:firstLine="426"/>
        <w:jc w:val="right"/>
        <w:rPr>
          <w:sz w:val="24"/>
          <w:szCs w:val="24"/>
        </w:rPr>
      </w:pPr>
      <w:r w:rsidRPr="00420566">
        <w:rPr>
          <w:sz w:val="24"/>
          <w:szCs w:val="24"/>
        </w:rPr>
        <w:t>от «10» декабря 2024 года № 323</w:t>
      </w:r>
    </w:p>
    <w:p w14:paraId="7E01009D" w14:textId="77777777" w:rsidR="00420566" w:rsidRPr="00420566" w:rsidRDefault="00420566" w:rsidP="00420566">
      <w:pPr>
        <w:ind w:firstLine="426"/>
        <w:jc w:val="right"/>
        <w:rPr>
          <w:sz w:val="24"/>
          <w:szCs w:val="24"/>
        </w:rPr>
      </w:pPr>
    </w:p>
    <w:p w14:paraId="078173FC" w14:textId="77777777" w:rsidR="00420566" w:rsidRPr="00420566" w:rsidRDefault="00420566" w:rsidP="00420566">
      <w:pPr>
        <w:jc w:val="center"/>
        <w:rPr>
          <w:b/>
          <w:sz w:val="24"/>
          <w:szCs w:val="24"/>
        </w:rPr>
      </w:pPr>
      <w:r w:rsidRPr="00420566">
        <w:rPr>
          <w:b/>
          <w:sz w:val="24"/>
          <w:szCs w:val="24"/>
        </w:rPr>
        <w:t>ПРОГРАММА</w:t>
      </w:r>
    </w:p>
    <w:p w14:paraId="0C4B4239" w14:textId="77777777" w:rsidR="00420566" w:rsidRPr="00420566" w:rsidRDefault="00420566" w:rsidP="00420566">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 на 2025 год</w:t>
      </w:r>
    </w:p>
    <w:p w14:paraId="3E38369C" w14:textId="77777777" w:rsidR="00420566" w:rsidRPr="00420566" w:rsidRDefault="00420566" w:rsidP="00420566">
      <w:pPr>
        <w:jc w:val="center"/>
        <w:rPr>
          <w:b/>
          <w:sz w:val="24"/>
          <w:szCs w:val="24"/>
        </w:rPr>
      </w:pPr>
    </w:p>
    <w:p w14:paraId="0D93D777" w14:textId="77777777" w:rsidR="00420566" w:rsidRPr="00420566" w:rsidRDefault="00420566" w:rsidP="00420566">
      <w:pPr>
        <w:ind w:firstLine="426"/>
        <w:jc w:val="both"/>
        <w:rPr>
          <w:sz w:val="24"/>
          <w:szCs w:val="24"/>
        </w:rPr>
      </w:pPr>
    </w:p>
    <w:p w14:paraId="7BBDAD12" w14:textId="77777777" w:rsidR="00420566" w:rsidRPr="00420566" w:rsidRDefault="00420566" w:rsidP="00420566">
      <w:pPr>
        <w:ind w:firstLine="851"/>
        <w:jc w:val="both"/>
        <w:rPr>
          <w:sz w:val="24"/>
          <w:szCs w:val="24"/>
        </w:rPr>
      </w:pPr>
    </w:p>
    <w:p w14:paraId="36A57843"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05036B66" w14:textId="77777777" w:rsidR="00420566" w:rsidRPr="00420566" w:rsidRDefault="00420566" w:rsidP="00420566">
      <w:pPr>
        <w:ind w:firstLine="567"/>
        <w:jc w:val="both"/>
        <w:rPr>
          <w:sz w:val="24"/>
          <w:szCs w:val="24"/>
        </w:rPr>
      </w:pPr>
    </w:p>
    <w:p w14:paraId="6F3BDF59" w14:textId="77777777" w:rsidR="00420566" w:rsidRPr="00420566" w:rsidRDefault="00420566" w:rsidP="00420566">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жилищном контроле в Комсомольском муниципальном районе Ивановской области (далее Положение), утвержденным Решением Совета Комсомольского муниципального района Ивановской области от 20.10.2021 № 111, осуществляет муниципальный жилищный контроль.</w:t>
      </w:r>
    </w:p>
    <w:p w14:paraId="66F45B7B" w14:textId="77777777" w:rsidR="00420566" w:rsidRPr="00420566" w:rsidRDefault="00420566" w:rsidP="00420566">
      <w:pPr>
        <w:ind w:firstLine="567"/>
        <w:jc w:val="both"/>
        <w:rPr>
          <w:sz w:val="24"/>
          <w:szCs w:val="24"/>
        </w:rPr>
      </w:pPr>
      <w:r w:rsidRPr="00420566">
        <w:rPr>
          <w:sz w:val="24"/>
          <w:szCs w:val="24"/>
        </w:rPr>
        <w:t>Объектами муниципального жилищного контроля являются:</w:t>
      </w:r>
    </w:p>
    <w:p w14:paraId="47666B27" w14:textId="77777777" w:rsidR="00420566" w:rsidRPr="00420566" w:rsidRDefault="00420566" w:rsidP="00420566">
      <w:pPr>
        <w:ind w:firstLine="567"/>
        <w:jc w:val="both"/>
        <w:rPr>
          <w:sz w:val="24"/>
          <w:szCs w:val="24"/>
        </w:rPr>
      </w:pPr>
      <w:r w:rsidRPr="00420566">
        <w:rPr>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относящихся к предмету муниципального жилищного контроля;</w:t>
      </w:r>
    </w:p>
    <w:p w14:paraId="3F299F78" w14:textId="77777777" w:rsidR="00420566" w:rsidRPr="00420566" w:rsidRDefault="00420566" w:rsidP="00420566">
      <w:pPr>
        <w:ind w:firstLine="567"/>
        <w:jc w:val="both"/>
        <w:rPr>
          <w:sz w:val="24"/>
          <w:szCs w:val="24"/>
        </w:rPr>
      </w:pPr>
      <w:r w:rsidRPr="00420566">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относящихся к предмету муниципального жилищного контроля;</w:t>
      </w:r>
    </w:p>
    <w:p w14:paraId="3AD79270" w14:textId="77777777" w:rsidR="00420566" w:rsidRPr="00420566" w:rsidRDefault="00420566" w:rsidP="00420566">
      <w:pPr>
        <w:ind w:firstLine="567"/>
        <w:jc w:val="both"/>
        <w:rPr>
          <w:sz w:val="24"/>
          <w:szCs w:val="24"/>
        </w:rPr>
      </w:pPr>
      <w:r w:rsidRPr="00420566">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относящиеся к предмету муниципального жилищного контроля.</w:t>
      </w:r>
    </w:p>
    <w:p w14:paraId="7B19B657" w14:textId="77777777" w:rsidR="00420566" w:rsidRPr="00420566" w:rsidRDefault="00420566" w:rsidP="00420566">
      <w:pPr>
        <w:ind w:firstLine="567"/>
        <w:jc w:val="both"/>
        <w:rPr>
          <w:sz w:val="24"/>
          <w:szCs w:val="24"/>
        </w:rPr>
      </w:pPr>
      <w:r w:rsidRPr="00420566">
        <w:rPr>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47517C6" w14:textId="77777777" w:rsidR="00420566" w:rsidRPr="00420566" w:rsidRDefault="00420566" w:rsidP="00420566">
      <w:pPr>
        <w:ind w:firstLine="567"/>
        <w:jc w:val="both"/>
        <w:rPr>
          <w:sz w:val="24"/>
          <w:szCs w:val="24"/>
        </w:rPr>
      </w:pPr>
      <w:r w:rsidRPr="00420566">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B1DDD9F" w14:textId="77777777" w:rsidR="00420566" w:rsidRPr="00420566" w:rsidRDefault="00420566" w:rsidP="00420566">
      <w:pPr>
        <w:ind w:firstLine="567"/>
        <w:jc w:val="both"/>
        <w:rPr>
          <w:sz w:val="24"/>
          <w:szCs w:val="24"/>
        </w:rPr>
      </w:pPr>
      <w:r w:rsidRPr="00420566">
        <w:rPr>
          <w:sz w:val="24"/>
          <w:szCs w:val="24"/>
        </w:rPr>
        <w:t>2) требований к формированию фондов капитального ремонта;</w:t>
      </w:r>
    </w:p>
    <w:p w14:paraId="03CBFCAD" w14:textId="77777777" w:rsidR="00420566" w:rsidRPr="00420566" w:rsidRDefault="00420566" w:rsidP="00420566">
      <w:pPr>
        <w:ind w:firstLine="567"/>
        <w:jc w:val="both"/>
        <w:rPr>
          <w:sz w:val="24"/>
          <w:szCs w:val="24"/>
        </w:rPr>
      </w:pPr>
      <w:r w:rsidRPr="00420566">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3A91924" w14:textId="77777777" w:rsidR="00420566" w:rsidRPr="00420566" w:rsidRDefault="00420566" w:rsidP="00420566">
      <w:pPr>
        <w:ind w:firstLine="567"/>
        <w:jc w:val="both"/>
        <w:rPr>
          <w:sz w:val="24"/>
          <w:szCs w:val="24"/>
        </w:rPr>
      </w:pPr>
      <w:r w:rsidRPr="00420566">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49365EEE" w14:textId="77777777" w:rsidR="00420566" w:rsidRPr="00420566" w:rsidRDefault="00420566" w:rsidP="00420566">
      <w:pPr>
        <w:ind w:firstLine="567"/>
        <w:jc w:val="both"/>
        <w:rPr>
          <w:sz w:val="24"/>
          <w:szCs w:val="24"/>
        </w:rPr>
      </w:pPr>
      <w:r w:rsidRPr="00420566">
        <w:rPr>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420566">
        <w:rPr>
          <w:sz w:val="24"/>
          <w:szCs w:val="24"/>
        </w:rPr>
        <w:lastRenderedPageBreak/>
        <w:t>многоквартирном доме ненадлежащего качества и (или) с перерывами, превышающими установленную продолжительность;</w:t>
      </w:r>
    </w:p>
    <w:p w14:paraId="45E4BD08" w14:textId="77777777" w:rsidR="00420566" w:rsidRPr="00420566" w:rsidRDefault="00420566" w:rsidP="00420566">
      <w:pPr>
        <w:ind w:firstLine="567"/>
        <w:jc w:val="both"/>
        <w:rPr>
          <w:sz w:val="24"/>
          <w:szCs w:val="24"/>
        </w:rPr>
      </w:pPr>
      <w:r w:rsidRPr="00420566">
        <w:rPr>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7334BD4F" w14:textId="77777777" w:rsidR="00420566" w:rsidRPr="00420566" w:rsidRDefault="00420566" w:rsidP="00420566">
      <w:pPr>
        <w:ind w:firstLine="567"/>
        <w:jc w:val="both"/>
        <w:rPr>
          <w:sz w:val="24"/>
          <w:szCs w:val="24"/>
        </w:rPr>
      </w:pPr>
      <w:r w:rsidRPr="00420566">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94F84FF" w14:textId="77777777" w:rsidR="00420566" w:rsidRPr="00420566" w:rsidRDefault="00420566" w:rsidP="00420566">
      <w:pPr>
        <w:ind w:firstLine="567"/>
        <w:jc w:val="both"/>
        <w:rPr>
          <w:sz w:val="24"/>
          <w:szCs w:val="24"/>
        </w:rPr>
      </w:pPr>
      <w:r w:rsidRPr="00420566">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AAE09E0" w14:textId="77777777" w:rsidR="00420566" w:rsidRPr="00420566" w:rsidRDefault="00420566" w:rsidP="00420566">
      <w:pPr>
        <w:ind w:firstLine="567"/>
        <w:jc w:val="both"/>
        <w:rPr>
          <w:sz w:val="24"/>
          <w:szCs w:val="24"/>
        </w:rPr>
      </w:pPr>
      <w:r w:rsidRPr="00420566">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1BD84AE" w14:textId="77777777" w:rsidR="00420566" w:rsidRPr="00420566" w:rsidRDefault="00420566" w:rsidP="00420566">
      <w:pPr>
        <w:ind w:firstLine="567"/>
        <w:jc w:val="both"/>
        <w:rPr>
          <w:sz w:val="24"/>
          <w:szCs w:val="24"/>
        </w:rPr>
      </w:pPr>
      <w:r w:rsidRPr="00420566">
        <w:rPr>
          <w:sz w:val="24"/>
          <w:szCs w:val="24"/>
        </w:rPr>
        <w:t>10) требований к обеспечению доступности для инвалидов помещений в многоквартирных домах;</w:t>
      </w:r>
    </w:p>
    <w:p w14:paraId="6E97EACA" w14:textId="77777777" w:rsidR="00420566" w:rsidRPr="00420566" w:rsidRDefault="00420566" w:rsidP="00420566">
      <w:pPr>
        <w:ind w:firstLine="567"/>
        <w:jc w:val="both"/>
        <w:rPr>
          <w:sz w:val="24"/>
          <w:szCs w:val="24"/>
        </w:rPr>
      </w:pPr>
      <w:r w:rsidRPr="00420566">
        <w:rPr>
          <w:sz w:val="24"/>
          <w:szCs w:val="24"/>
        </w:rPr>
        <w:t>11) требований к предоставлению жилых помещений в наемных домах социального использования.</w:t>
      </w:r>
    </w:p>
    <w:p w14:paraId="55173095" w14:textId="77777777" w:rsidR="00420566" w:rsidRPr="00420566" w:rsidRDefault="00420566" w:rsidP="00420566">
      <w:pPr>
        <w:ind w:firstLine="567"/>
        <w:jc w:val="both"/>
        <w:rPr>
          <w:sz w:val="24"/>
          <w:szCs w:val="24"/>
        </w:rPr>
      </w:pPr>
      <w:r w:rsidRPr="00420566">
        <w:rPr>
          <w:sz w:val="24"/>
          <w:szCs w:val="24"/>
        </w:rPr>
        <w:t>В 2024 году контрольные мероприятия не проводились.</w:t>
      </w:r>
    </w:p>
    <w:p w14:paraId="75AF9EDD" w14:textId="77777777" w:rsidR="00420566" w:rsidRPr="00420566" w:rsidRDefault="00420566" w:rsidP="00420566">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6D6E8336" w14:textId="77777777" w:rsidR="00420566" w:rsidRPr="00420566" w:rsidRDefault="00420566" w:rsidP="00420566">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43ACA36E" w14:textId="77777777" w:rsidR="00420566" w:rsidRPr="00420566" w:rsidRDefault="00420566" w:rsidP="00420566">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510693B1" w14:textId="77777777" w:rsidR="00420566" w:rsidRPr="00420566" w:rsidRDefault="00420566" w:rsidP="00420566">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045CDA40" w14:textId="77777777" w:rsidR="00420566" w:rsidRPr="00420566" w:rsidRDefault="00420566" w:rsidP="00420566">
      <w:pPr>
        <w:ind w:firstLine="567"/>
        <w:jc w:val="both"/>
        <w:rPr>
          <w:sz w:val="24"/>
          <w:szCs w:val="24"/>
        </w:rPr>
      </w:pPr>
    </w:p>
    <w:p w14:paraId="792D80C5"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61B1F642" w14:textId="77777777" w:rsidR="00420566" w:rsidRPr="00420566" w:rsidRDefault="00420566" w:rsidP="00420566">
      <w:pPr>
        <w:ind w:firstLine="567"/>
        <w:jc w:val="both"/>
        <w:rPr>
          <w:sz w:val="24"/>
          <w:szCs w:val="24"/>
        </w:rPr>
      </w:pPr>
    </w:p>
    <w:p w14:paraId="03412303" w14:textId="77777777" w:rsidR="00420566" w:rsidRPr="00420566" w:rsidRDefault="00420566" w:rsidP="00420566">
      <w:pPr>
        <w:ind w:firstLine="567"/>
        <w:jc w:val="both"/>
        <w:rPr>
          <w:sz w:val="24"/>
          <w:szCs w:val="24"/>
        </w:rPr>
      </w:pPr>
      <w:r w:rsidRPr="00420566">
        <w:rPr>
          <w:sz w:val="24"/>
          <w:szCs w:val="24"/>
        </w:rPr>
        <w:t>Цели разработки Программы и проведение профилактической работы:</w:t>
      </w:r>
    </w:p>
    <w:p w14:paraId="74E8E62E" w14:textId="77777777" w:rsidR="00420566" w:rsidRPr="00420566" w:rsidRDefault="00420566" w:rsidP="00420566">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25D3667B" w14:textId="77777777" w:rsidR="00420566" w:rsidRPr="00420566" w:rsidRDefault="00420566" w:rsidP="00420566">
      <w:pPr>
        <w:ind w:firstLine="567"/>
        <w:jc w:val="both"/>
        <w:rPr>
          <w:sz w:val="24"/>
          <w:szCs w:val="24"/>
        </w:rPr>
      </w:pPr>
      <w:r w:rsidRPr="00420566">
        <w:rPr>
          <w:sz w:val="24"/>
          <w:szCs w:val="24"/>
        </w:rPr>
        <w:tab/>
        <w:t>- повышение прозрачности системы муниципального контроля;</w:t>
      </w:r>
    </w:p>
    <w:p w14:paraId="3A0F3927" w14:textId="77777777" w:rsidR="00420566" w:rsidRPr="00420566" w:rsidRDefault="00420566" w:rsidP="00420566">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7510570B" w14:textId="77777777" w:rsidR="00420566" w:rsidRPr="00420566" w:rsidRDefault="00420566" w:rsidP="00420566">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0EE844F3" w14:textId="77777777" w:rsidR="00420566" w:rsidRPr="00420566" w:rsidRDefault="00420566" w:rsidP="00420566">
      <w:pPr>
        <w:ind w:firstLine="567"/>
        <w:jc w:val="both"/>
        <w:rPr>
          <w:sz w:val="24"/>
          <w:szCs w:val="24"/>
        </w:rPr>
      </w:pPr>
      <w:r w:rsidRPr="00420566">
        <w:rPr>
          <w:sz w:val="24"/>
          <w:szCs w:val="24"/>
        </w:rPr>
        <w:tab/>
        <w:t>- мотивация подконтрольных субъектов к добросовестному поведению.</w:t>
      </w:r>
    </w:p>
    <w:p w14:paraId="7FA9CCCE" w14:textId="77777777" w:rsidR="00420566" w:rsidRPr="00420566" w:rsidRDefault="00420566" w:rsidP="00420566">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3022F352" w14:textId="77777777" w:rsidR="00420566" w:rsidRPr="00420566" w:rsidRDefault="00420566" w:rsidP="00420566">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7DD6DA0" w14:textId="77777777" w:rsidR="00420566" w:rsidRPr="00420566" w:rsidRDefault="00420566" w:rsidP="00420566">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14C36EFD" w14:textId="77777777" w:rsidR="00420566" w:rsidRPr="00420566" w:rsidRDefault="00420566" w:rsidP="00420566">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2885ADEA" w14:textId="77777777" w:rsidR="00420566" w:rsidRPr="00420566" w:rsidRDefault="00420566" w:rsidP="00420566">
      <w:pPr>
        <w:ind w:firstLine="567"/>
        <w:jc w:val="both"/>
        <w:rPr>
          <w:sz w:val="24"/>
          <w:szCs w:val="24"/>
        </w:rPr>
      </w:pPr>
      <w:r w:rsidRPr="00420566">
        <w:rPr>
          <w:sz w:val="24"/>
          <w:szCs w:val="24"/>
        </w:rPr>
        <w:lastRenderedPageBreak/>
        <w:tab/>
        <w:t>- определение перечня видов и сбор статистических данных, необходимых для организации профилактической работы;</w:t>
      </w:r>
    </w:p>
    <w:p w14:paraId="2B6DA0DB" w14:textId="77777777" w:rsidR="00420566" w:rsidRPr="00420566" w:rsidRDefault="00420566" w:rsidP="00420566">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27C0C9E7" w14:textId="77777777" w:rsidR="00420566" w:rsidRPr="00420566" w:rsidRDefault="00420566" w:rsidP="00420566">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2A0E5C51" w14:textId="77777777" w:rsidR="00420566" w:rsidRPr="00420566" w:rsidRDefault="00420566" w:rsidP="00420566">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03F84827" w14:textId="77777777" w:rsidR="00420566" w:rsidRPr="00420566" w:rsidRDefault="00420566" w:rsidP="00420566">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66F4A089" w14:textId="77777777" w:rsidR="00420566" w:rsidRPr="00420566" w:rsidRDefault="00420566" w:rsidP="00420566">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51BF9397" w14:textId="77777777" w:rsidR="00420566" w:rsidRPr="00420566" w:rsidRDefault="00420566" w:rsidP="00420566">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3D8DF04E" w14:textId="77777777" w:rsidR="00420566" w:rsidRPr="00420566" w:rsidRDefault="00420566" w:rsidP="00420566">
      <w:pPr>
        <w:ind w:firstLine="567"/>
        <w:jc w:val="both"/>
        <w:rPr>
          <w:b/>
          <w:bCs/>
          <w:sz w:val="24"/>
          <w:szCs w:val="24"/>
        </w:rPr>
      </w:pPr>
    </w:p>
    <w:p w14:paraId="0948C21F"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474BD450" w14:textId="77777777" w:rsidR="00420566" w:rsidRPr="00420566" w:rsidRDefault="00420566" w:rsidP="00420566">
      <w:pPr>
        <w:ind w:firstLine="567"/>
        <w:jc w:val="both"/>
        <w:rPr>
          <w:sz w:val="24"/>
          <w:szCs w:val="24"/>
        </w:rPr>
      </w:pPr>
      <w:r w:rsidRPr="00420566">
        <w:rPr>
          <w:sz w:val="24"/>
          <w:szCs w:val="24"/>
        </w:rPr>
        <w:t xml:space="preserve">сроки (периодичность) их проведения. </w:t>
      </w:r>
    </w:p>
    <w:p w14:paraId="431CCB9E" w14:textId="77777777" w:rsidR="00420566" w:rsidRPr="00420566" w:rsidRDefault="00420566" w:rsidP="00420566">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420566" w:rsidRPr="00420566" w14:paraId="6E58EFF2" w14:textId="77777777" w:rsidTr="00420566">
        <w:tc>
          <w:tcPr>
            <w:tcW w:w="844" w:type="dxa"/>
            <w:tcBorders>
              <w:top w:val="single" w:sz="4" w:space="0" w:color="auto"/>
              <w:left w:val="single" w:sz="4" w:space="0" w:color="auto"/>
              <w:bottom w:val="single" w:sz="4" w:space="0" w:color="auto"/>
              <w:right w:val="single" w:sz="4" w:space="0" w:color="auto"/>
            </w:tcBorders>
            <w:vAlign w:val="center"/>
            <w:hideMark/>
          </w:tcPr>
          <w:p w14:paraId="42BC3BF9" w14:textId="77777777" w:rsidR="00420566" w:rsidRPr="00420566" w:rsidRDefault="00420566" w:rsidP="00420566">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55958D" w14:textId="77777777" w:rsidR="00420566" w:rsidRPr="00420566" w:rsidRDefault="00420566" w:rsidP="00420566">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05710BF" w14:textId="77777777" w:rsidR="00420566" w:rsidRPr="00420566" w:rsidRDefault="00420566" w:rsidP="00420566">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72A5703" w14:textId="77777777" w:rsidR="00420566" w:rsidRPr="00420566" w:rsidRDefault="00420566" w:rsidP="00420566">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420566" w:rsidRPr="00420566" w14:paraId="27CBBB89" w14:textId="77777777" w:rsidTr="00420566">
        <w:trPr>
          <w:trHeight w:val="297"/>
        </w:trPr>
        <w:tc>
          <w:tcPr>
            <w:tcW w:w="844" w:type="dxa"/>
            <w:tcBorders>
              <w:top w:val="single" w:sz="4" w:space="0" w:color="auto"/>
              <w:left w:val="single" w:sz="4" w:space="0" w:color="auto"/>
              <w:bottom w:val="single" w:sz="4" w:space="0" w:color="auto"/>
              <w:right w:val="single" w:sz="4" w:space="0" w:color="auto"/>
            </w:tcBorders>
            <w:hideMark/>
          </w:tcPr>
          <w:p w14:paraId="64F9F94B"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64DD9F1D" w14:textId="77777777" w:rsidR="00420566" w:rsidRPr="00420566" w:rsidRDefault="00420566" w:rsidP="00420566">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252E18D1" w14:textId="77777777" w:rsidR="00420566" w:rsidRPr="00420566" w:rsidRDefault="00420566" w:rsidP="00420566">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747AD85F" w14:textId="77777777" w:rsidR="00420566" w:rsidRPr="00420566" w:rsidRDefault="00420566" w:rsidP="00420566">
            <w:pPr>
              <w:ind w:firstLine="567"/>
              <w:jc w:val="both"/>
              <w:rPr>
                <w:sz w:val="24"/>
                <w:szCs w:val="24"/>
              </w:rPr>
            </w:pPr>
            <w:r w:rsidRPr="00420566">
              <w:rPr>
                <w:sz w:val="24"/>
                <w:szCs w:val="24"/>
              </w:rPr>
              <w:t>4</w:t>
            </w:r>
          </w:p>
        </w:tc>
      </w:tr>
      <w:tr w:rsidR="00420566" w:rsidRPr="00420566" w14:paraId="13C6EF5A" w14:textId="77777777" w:rsidTr="00420566">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4DE63688" w14:textId="77777777" w:rsidR="00420566" w:rsidRPr="00420566" w:rsidRDefault="00420566" w:rsidP="00420566">
            <w:pPr>
              <w:ind w:firstLine="22"/>
              <w:jc w:val="center"/>
              <w:rPr>
                <w:sz w:val="24"/>
                <w:szCs w:val="24"/>
              </w:rPr>
            </w:pPr>
            <w:r w:rsidRPr="00420566">
              <w:rPr>
                <w:sz w:val="24"/>
                <w:szCs w:val="24"/>
              </w:rPr>
              <w:t>Информирование</w:t>
            </w:r>
          </w:p>
        </w:tc>
      </w:tr>
      <w:tr w:rsidR="00420566" w:rsidRPr="00420566" w14:paraId="49A671BB"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1D91168"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0F7DA816" w14:textId="77777777" w:rsidR="00420566" w:rsidRPr="00420566" w:rsidRDefault="00420566" w:rsidP="00420566">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62A61DA5" w14:textId="77777777" w:rsidR="00420566" w:rsidRPr="00420566" w:rsidRDefault="00420566" w:rsidP="00420566">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19CC31FD"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BFCC37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165DCF7" w14:textId="77777777" w:rsidR="00420566" w:rsidRPr="00420566" w:rsidRDefault="00420566" w:rsidP="00420566">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0BDAB4E5" w14:textId="77777777" w:rsidR="00420566" w:rsidRPr="00420566" w:rsidRDefault="00420566" w:rsidP="00420566">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605A5B67" w14:textId="77777777" w:rsidR="00420566" w:rsidRPr="00420566" w:rsidRDefault="00420566" w:rsidP="00420566">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057170B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D9D4951"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AE46B0D" w14:textId="77777777" w:rsidR="00420566" w:rsidRPr="00420566" w:rsidRDefault="00420566" w:rsidP="00420566">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07EBA712" w14:textId="77777777" w:rsidR="00420566" w:rsidRPr="00420566" w:rsidRDefault="00420566" w:rsidP="00420566">
            <w:pPr>
              <w:jc w:val="both"/>
              <w:rPr>
                <w:sz w:val="24"/>
                <w:szCs w:val="24"/>
              </w:rPr>
            </w:pPr>
            <w:r w:rsidRPr="00420566">
              <w:rPr>
                <w:sz w:val="24"/>
                <w:szCs w:val="24"/>
              </w:rPr>
              <w:t xml:space="preserve">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w:t>
            </w:r>
            <w:r w:rsidRPr="00420566">
              <w:rPr>
                <w:sz w:val="24"/>
                <w:szCs w:val="24"/>
              </w:rPr>
              <w:lastRenderedPageBreak/>
              <w:t>редакции</w:t>
            </w:r>
          </w:p>
        </w:tc>
        <w:tc>
          <w:tcPr>
            <w:tcW w:w="2267" w:type="dxa"/>
            <w:tcBorders>
              <w:top w:val="single" w:sz="4" w:space="0" w:color="auto"/>
              <w:left w:val="single" w:sz="4" w:space="0" w:color="auto"/>
              <w:bottom w:val="single" w:sz="4" w:space="0" w:color="auto"/>
              <w:right w:val="single" w:sz="4" w:space="0" w:color="auto"/>
            </w:tcBorders>
            <w:hideMark/>
          </w:tcPr>
          <w:p w14:paraId="76750CBE" w14:textId="77777777" w:rsidR="00420566" w:rsidRPr="00420566" w:rsidRDefault="00420566" w:rsidP="00420566">
            <w:pPr>
              <w:jc w:val="both"/>
              <w:rPr>
                <w:sz w:val="24"/>
                <w:szCs w:val="24"/>
              </w:rPr>
            </w:pPr>
            <w:r w:rsidRPr="00420566">
              <w:rPr>
                <w:sz w:val="24"/>
                <w:szCs w:val="24"/>
              </w:rPr>
              <w:lastRenderedPageBreak/>
              <w:t xml:space="preserve">I квартал 2024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0376BF8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9B39119"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612B4FE" w14:textId="77777777" w:rsidR="00420566" w:rsidRPr="00420566" w:rsidRDefault="00420566" w:rsidP="00420566">
            <w:pPr>
              <w:ind w:firstLine="22"/>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66B644D2" w14:textId="77777777" w:rsidR="00420566" w:rsidRPr="00420566" w:rsidRDefault="00420566" w:rsidP="00420566">
            <w:pPr>
              <w:jc w:val="both"/>
              <w:rPr>
                <w:sz w:val="24"/>
                <w:szCs w:val="24"/>
              </w:rPr>
            </w:pPr>
            <w:r w:rsidRPr="00420566">
              <w:rPr>
                <w:sz w:val="24"/>
                <w:szCs w:val="24"/>
              </w:rPr>
              <w:t>Размещение перечня индикаторов риска нарушения обязательных требований, порядок отнесения объектов контроля к категориям риска</w:t>
            </w:r>
          </w:p>
        </w:tc>
        <w:tc>
          <w:tcPr>
            <w:tcW w:w="2267" w:type="dxa"/>
            <w:tcBorders>
              <w:top w:val="single" w:sz="4" w:space="0" w:color="auto"/>
              <w:left w:val="single" w:sz="4" w:space="0" w:color="auto"/>
              <w:bottom w:val="single" w:sz="4" w:space="0" w:color="auto"/>
              <w:right w:val="single" w:sz="4" w:space="0" w:color="auto"/>
            </w:tcBorders>
            <w:hideMark/>
          </w:tcPr>
          <w:p w14:paraId="797B103D" w14:textId="77777777" w:rsidR="00420566" w:rsidRPr="00420566" w:rsidRDefault="00420566" w:rsidP="00420566">
            <w:pPr>
              <w:jc w:val="both"/>
              <w:rPr>
                <w:sz w:val="24"/>
                <w:szCs w:val="24"/>
              </w:rPr>
            </w:pPr>
            <w:r w:rsidRPr="00420566">
              <w:rPr>
                <w:sz w:val="24"/>
                <w:szCs w:val="24"/>
              </w:rPr>
              <w:t>не позднее 3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14:paraId="012B0035"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7B23FCF"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8D24D7E" w14:textId="77777777" w:rsidR="00420566" w:rsidRPr="00420566" w:rsidRDefault="00420566" w:rsidP="00420566">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26F39ECF" w14:textId="77777777" w:rsidR="00420566" w:rsidRPr="00420566" w:rsidRDefault="00420566" w:rsidP="00420566">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6B204257"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4F9DE6F6"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114C237"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C46DD3E" w14:textId="77777777" w:rsidR="00420566" w:rsidRPr="00420566" w:rsidRDefault="00420566" w:rsidP="00420566">
            <w:pPr>
              <w:ind w:firstLine="22"/>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15A23C83" w14:textId="77777777" w:rsidR="00420566" w:rsidRPr="00420566" w:rsidRDefault="00420566" w:rsidP="00420566">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0BF82EC8"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4B27632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133BFBA"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46B7E0A" w14:textId="77777777" w:rsidR="00420566" w:rsidRPr="00420566" w:rsidRDefault="00420566" w:rsidP="00420566">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3ACF191B" w14:textId="77777777" w:rsidR="00420566" w:rsidRPr="00420566" w:rsidRDefault="00420566" w:rsidP="00420566">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3602E19F"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27966F2C"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2E145AB5"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494F2D1E" w14:textId="77777777" w:rsidR="00420566" w:rsidRPr="00420566" w:rsidRDefault="00420566" w:rsidP="00420566">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7D82BCF9" w14:textId="77777777" w:rsidR="00420566" w:rsidRPr="00420566" w:rsidRDefault="00420566" w:rsidP="00420566">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1B989DF0" w14:textId="77777777" w:rsidR="00420566" w:rsidRPr="00420566" w:rsidRDefault="00420566" w:rsidP="00420566">
            <w:pPr>
              <w:jc w:val="both"/>
              <w:rPr>
                <w:sz w:val="24"/>
                <w:szCs w:val="24"/>
              </w:rPr>
            </w:pPr>
            <w:r w:rsidRPr="00420566">
              <w:rPr>
                <w:sz w:val="24"/>
                <w:szCs w:val="24"/>
              </w:rPr>
              <w:t>не позднее 15 марта 2025 года</w:t>
            </w:r>
          </w:p>
        </w:tc>
        <w:tc>
          <w:tcPr>
            <w:tcW w:w="3117" w:type="dxa"/>
            <w:tcBorders>
              <w:top w:val="single" w:sz="4" w:space="0" w:color="auto"/>
              <w:left w:val="single" w:sz="4" w:space="0" w:color="auto"/>
              <w:bottom w:val="single" w:sz="4" w:space="0" w:color="auto"/>
              <w:right w:val="single" w:sz="4" w:space="0" w:color="auto"/>
            </w:tcBorders>
            <w:hideMark/>
          </w:tcPr>
          <w:p w14:paraId="48EFAED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498192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DE8A659" w14:textId="77777777" w:rsidR="00420566" w:rsidRPr="00420566" w:rsidRDefault="00420566" w:rsidP="00420566">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414280F2" w14:textId="77777777" w:rsidR="00420566" w:rsidRPr="00420566" w:rsidRDefault="00420566" w:rsidP="00420566">
            <w:pPr>
              <w:jc w:val="both"/>
              <w:rPr>
                <w:sz w:val="24"/>
                <w:szCs w:val="24"/>
              </w:rPr>
            </w:pPr>
            <w:r w:rsidRPr="00420566">
              <w:rPr>
                <w:sz w:val="24"/>
                <w:szCs w:val="24"/>
              </w:rPr>
              <w:t xml:space="preserve">Размещение Программы профилактики </w:t>
            </w:r>
          </w:p>
          <w:p w14:paraId="2F598ADF" w14:textId="77777777" w:rsidR="00420566" w:rsidRPr="00420566" w:rsidRDefault="00420566" w:rsidP="00420566">
            <w:pPr>
              <w:jc w:val="both"/>
              <w:rPr>
                <w:sz w:val="24"/>
                <w:szCs w:val="24"/>
              </w:rPr>
            </w:pPr>
            <w:r w:rsidRPr="00420566">
              <w:rPr>
                <w:sz w:val="24"/>
                <w:szCs w:val="24"/>
              </w:rPr>
              <w:t>на 2026 г.</w:t>
            </w:r>
          </w:p>
        </w:tc>
        <w:tc>
          <w:tcPr>
            <w:tcW w:w="2267" w:type="dxa"/>
            <w:tcBorders>
              <w:top w:val="single" w:sz="4" w:space="0" w:color="auto"/>
              <w:left w:val="single" w:sz="4" w:space="0" w:color="auto"/>
              <w:bottom w:val="single" w:sz="4" w:space="0" w:color="auto"/>
              <w:right w:val="single" w:sz="4" w:space="0" w:color="auto"/>
            </w:tcBorders>
            <w:hideMark/>
          </w:tcPr>
          <w:p w14:paraId="19316761" w14:textId="77777777" w:rsidR="00420566" w:rsidRPr="00420566" w:rsidRDefault="00420566" w:rsidP="00420566">
            <w:pPr>
              <w:jc w:val="both"/>
              <w:rPr>
                <w:sz w:val="24"/>
                <w:szCs w:val="24"/>
              </w:rPr>
            </w:pPr>
            <w:r w:rsidRPr="00420566">
              <w:rPr>
                <w:sz w:val="24"/>
                <w:szCs w:val="24"/>
              </w:rPr>
              <w:t xml:space="preserve">не позднее </w:t>
            </w:r>
          </w:p>
          <w:p w14:paraId="1757A9F7" w14:textId="77777777" w:rsidR="00420566" w:rsidRPr="00420566" w:rsidRDefault="00420566" w:rsidP="00420566">
            <w:pPr>
              <w:jc w:val="both"/>
              <w:rPr>
                <w:sz w:val="24"/>
                <w:szCs w:val="24"/>
              </w:rPr>
            </w:pPr>
            <w:r w:rsidRPr="00420566">
              <w:rPr>
                <w:sz w:val="24"/>
                <w:szCs w:val="24"/>
              </w:rPr>
              <w:t xml:space="preserve">1 октября 2025 г. </w:t>
            </w:r>
          </w:p>
          <w:p w14:paraId="19202546" w14:textId="77777777" w:rsidR="00420566" w:rsidRPr="00420566" w:rsidRDefault="00420566" w:rsidP="00420566">
            <w:pPr>
              <w:jc w:val="both"/>
              <w:rPr>
                <w:sz w:val="24"/>
                <w:szCs w:val="24"/>
              </w:rPr>
            </w:pPr>
            <w:r w:rsidRPr="00420566">
              <w:rPr>
                <w:sz w:val="24"/>
                <w:szCs w:val="24"/>
              </w:rPr>
              <w:t>(проект Программы для общественного обсуждения);</w:t>
            </w:r>
          </w:p>
          <w:p w14:paraId="0142BF48" w14:textId="77777777" w:rsidR="00420566" w:rsidRPr="00420566" w:rsidRDefault="00420566" w:rsidP="00420566">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78B0E041"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4E29542"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4A0A803B" w14:textId="77777777" w:rsidR="00420566" w:rsidRPr="00420566" w:rsidRDefault="00420566" w:rsidP="00420566">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0FE629B5" w14:textId="77777777" w:rsidR="00420566" w:rsidRPr="00420566" w:rsidRDefault="00420566" w:rsidP="00420566">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0BDAC92B"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636423E0"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14:paraId="13C13D7E" w14:textId="77777777" w:rsidR="00420566" w:rsidRPr="00420566" w:rsidRDefault="00420566" w:rsidP="00420566">
            <w:pPr>
              <w:jc w:val="both"/>
              <w:rPr>
                <w:sz w:val="24"/>
                <w:szCs w:val="24"/>
              </w:rPr>
            </w:pPr>
            <w:r w:rsidRPr="00420566">
              <w:rPr>
                <w:sz w:val="24"/>
                <w:szCs w:val="24"/>
              </w:rPr>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7760BA93"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DC48C2B"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384E88F" w14:textId="77777777" w:rsidR="00420566" w:rsidRPr="00420566" w:rsidRDefault="00420566" w:rsidP="00420566">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6CDA78C8" w14:textId="77777777" w:rsidR="00420566" w:rsidRPr="00420566" w:rsidRDefault="00420566" w:rsidP="00420566">
            <w:pPr>
              <w:jc w:val="both"/>
              <w:rPr>
                <w:sz w:val="24"/>
                <w:szCs w:val="24"/>
              </w:rPr>
            </w:pPr>
            <w:r w:rsidRPr="00420566">
              <w:rPr>
                <w:sz w:val="24"/>
                <w:szCs w:val="24"/>
              </w:rPr>
              <w:t xml:space="preserve">Обобщение контрольным </w:t>
            </w:r>
            <w:r w:rsidRPr="00420566">
              <w:rPr>
                <w:sz w:val="24"/>
                <w:szCs w:val="24"/>
              </w:rPr>
              <w:lastRenderedPageBreak/>
              <w:t>(надзорным)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145891C3" w14:textId="77777777" w:rsidR="00420566" w:rsidRPr="00420566" w:rsidRDefault="00420566" w:rsidP="00420566">
            <w:pPr>
              <w:jc w:val="both"/>
              <w:rPr>
                <w:sz w:val="24"/>
                <w:szCs w:val="24"/>
              </w:rPr>
            </w:pPr>
            <w:r w:rsidRPr="00420566">
              <w:rPr>
                <w:sz w:val="24"/>
                <w:szCs w:val="24"/>
              </w:rPr>
              <w:lastRenderedPageBreak/>
              <w:t xml:space="preserve">ежегодно, не </w:t>
            </w:r>
            <w:r w:rsidRPr="00420566">
              <w:rPr>
                <w:sz w:val="24"/>
                <w:szCs w:val="24"/>
              </w:rPr>
              <w:lastRenderedPageBreak/>
              <w:t>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24DC981E" w14:textId="77777777" w:rsidR="00420566" w:rsidRPr="00420566" w:rsidRDefault="00420566" w:rsidP="00420566">
            <w:pPr>
              <w:jc w:val="both"/>
              <w:rPr>
                <w:sz w:val="24"/>
                <w:szCs w:val="24"/>
              </w:rPr>
            </w:pPr>
            <w:r w:rsidRPr="00420566">
              <w:rPr>
                <w:sz w:val="24"/>
                <w:szCs w:val="24"/>
              </w:rPr>
              <w:lastRenderedPageBreak/>
              <w:t>Контрольный орган</w:t>
            </w:r>
          </w:p>
        </w:tc>
      </w:tr>
      <w:tr w:rsidR="00420566" w:rsidRPr="00420566" w14:paraId="03B8CED7"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8421C39" w14:textId="77777777" w:rsidR="00420566" w:rsidRPr="00420566" w:rsidRDefault="00420566" w:rsidP="00420566">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5B417EF0" w14:textId="77777777" w:rsidR="00420566" w:rsidRPr="00420566" w:rsidRDefault="00420566" w:rsidP="00420566">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7AAF9AEB" w14:textId="77777777" w:rsidR="00420566" w:rsidRPr="00420566" w:rsidRDefault="00420566" w:rsidP="00420566">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3DD7327E"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0C6E5FC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63E3B105" w14:textId="77777777" w:rsidR="00420566" w:rsidRPr="00420566" w:rsidRDefault="00420566" w:rsidP="00420566">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310AFF62" w14:textId="77777777" w:rsidR="00420566" w:rsidRPr="00420566" w:rsidRDefault="00420566" w:rsidP="00420566">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0DF42207" w14:textId="77777777" w:rsidR="00420566" w:rsidRPr="00420566" w:rsidRDefault="00420566" w:rsidP="00420566">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69CA2EB2"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2C9AF41C"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15DD5A0" w14:textId="77777777" w:rsidR="00420566" w:rsidRPr="00420566" w:rsidRDefault="00420566" w:rsidP="00420566">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07D91DAA" w14:textId="77777777" w:rsidR="00420566" w:rsidRPr="00420566" w:rsidRDefault="00420566" w:rsidP="00420566">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2F53C1A0" w14:textId="77777777" w:rsidR="00420566" w:rsidRPr="00420566" w:rsidRDefault="00420566" w:rsidP="00420566">
            <w:pPr>
              <w:jc w:val="both"/>
              <w:rPr>
                <w:sz w:val="24"/>
                <w:szCs w:val="24"/>
              </w:rPr>
            </w:pPr>
            <w:r w:rsidRPr="00420566">
              <w:rPr>
                <w:sz w:val="24"/>
                <w:szCs w:val="24"/>
              </w:rPr>
              <w:t xml:space="preserve">не позднее </w:t>
            </w:r>
          </w:p>
          <w:p w14:paraId="3B37E550" w14:textId="77777777" w:rsidR="00420566" w:rsidRPr="00420566" w:rsidRDefault="00420566" w:rsidP="00420566">
            <w:pPr>
              <w:jc w:val="both"/>
              <w:rPr>
                <w:sz w:val="24"/>
                <w:szCs w:val="24"/>
              </w:rPr>
            </w:pPr>
            <w:r w:rsidRPr="00420566">
              <w:rPr>
                <w:sz w:val="24"/>
                <w:szCs w:val="24"/>
              </w:rPr>
              <w:t>1 октября 2025 г. (разработка);</w:t>
            </w:r>
          </w:p>
          <w:p w14:paraId="6A650983" w14:textId="77777777" w:rsidR="00420566" w:rsidRPr="00420566" w:rsidRDefault="00420566" w:rsidP="00420566">
            <w:pPr>
              <w:jc w:val="both"/>
              <w:rPr>
                <w:sz w:val="24"/>
                <w:szCs w:val="24"/>
              </w:rPr>
            </w:pPr>
            <w:r w:rsidRPr="00420566">
              <w:rPr>
                <w:sz w:val="24"/>
                <w:szCs w:val="24"/>
              </w:rPr>
              <w:t xml:space="preserve">не позднее </w:t>
            </w:r>
          </w:p>
          <w:p w14:paraId="412AC7D9" w14:textId="77777777" w:rsidR="00420566" w:rsidRPr="00420566" w:rsidRDefault="00420566" w:rsidP="00420566">
            <w:pPr>
              <w:jc w:val="both"/>
              <w:rPr>
                <w:sz w:val="24"/>
                <w:szCs w:val="24"/>
              </w:rPr>
            </w:pPr>
            <w:r w:rsidRPr="00420566">
              <w:rPr>
                <w:sz w:val="24"/>
                <w:szCs w:val="24"/>
              </w:rPr>
              <w:t>20 декабря 2025 г.</w:t>
            </w:r>
          </w:p>
          <w:p w14:paraId="2141A0D5" w14:textId="77777777" w:rsidR="00420566" w:rsidRPr="00420566" w:rsidRDefault="00420566" w:rsidP="00420566">
            <w:pPr>
              <w:jc w:val="both"/>
              <w:rPr>
                <w:sz w:val="24"/>
                <w:szCs w:val="24"/>
              </w:rPr>
            </w:pPr>
            <w:r w:rsidRPr="00420566">
              <w:rPr>
                <w:sz w:val="24"/>
                <w:szCs w:val="24"/>
              </w:rPr>
              <w:t>(утверждение)</w:t>
            </w:r>
          </w:p>
          <w:p w14:paraId="6DC3CC6A" w14:textId="77777777" w:rsidR="00420566" w:rsidRPr="00420566" w:rsidRDefault="00420566" w:rsidP="00420566">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0B85F1D3"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DCBEC2B" w14:textId="77777777" w:rsidTr="00420566">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4F93A273" w14:textId="77777777" w:rsidR="00420566" w:rsidRPr="00420566" w:rsidRDefault="00420566" w:rsidP="00420566">
            <w:pPr>
              <w:jc w:val="center"/>
              <w:rPr>
                <w:sz w:val="24"/>
                <w:szCs w:val="24"/>
              </w:rPr>
            </w:pPr>
            <w:r w:rsidRPr="00420566">
              <w:rPr>
                <w:sz w:val="24"/>
                <w:szCs w:val="24"/>
              </w:rPr>
              <w:t>Консультирование</w:t>
            </w:r>
          </w:p>
        </w:tc>
      </w:tr>
      <w:tr w:rsidR="00420566" w:rsidRPr="00420566" w14:paraId="1FC36708"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43301805" w14:textId="77777777" w:rsidR="00420566" w:rsidRPr="00420566" w:rsidRDefault="00420566" w:rsidP="00420566">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27164EF6" w14:textId="77777777" w:rsidR="00420566" w:rsidRPr="00420566" w:rsidRDefault="00420566" w:rsidP="00420566">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1DDFF05C" w14:textId="77777777" w:rsidR="00420566" w:rsidRPr="00420566" w:rsidRDefault="00420566" w:rsidP="00420566">
            <w:pPr>
              <w:jc w:val="both"/>
              <w:rPr>
                <w:sz w:val="24"/>
                <w:szCs w:val="24"/>
              </w:rPr>
            </w:pPr>
            <w:r w:rsidRPr="00420566">
              <w:rPr>
                <w:sz w:val="24"/>
                <w:szCs w:val="24"/>
              </w:rPr>
              <w:t>1) Организация и осуществление муниципального жилищного контроля;</w:t>
            </w:r>
          </w:p>
          <w:p w14:paraId="3314CDB8" w14:textId="77777777" w:rsidR="00420566" w:rsidRPr="00420566" w:rsidRDefault="00420566" w:rsidP="00420566">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4024CC95" w14:textId="77777777" w:rsidR="00420566" w:rsidRPr="00420566" w:rsidRDefault="00420566" w:rsidP="00420566">
            <w:pPr>
              <w:jc w:val="both"/>
              <w:rPr>
                <w:sz w:val="24"/>
                <w:szCs w:val="24"/>
              </w:rPr>
            </w:pPr>
            <w:r w:rsidRPr="00420566">
              <w:rPr>
                <w:sz w:val="24"/>
                <w:szCs w:val="24"/>
              </w:rPr>
              <w:t xml:space="preserve">3) Порядок обжалования действий (бездействия) должностных лиц, уполномоченных </w:t>
            </w:r>
            <w:r w:rsidRPr="00420566">
              <w:rPr>
                <w:sz w:val="24"/>
                <w:szCs w:val="24"/>
              </w:rPr>
              <w:lastRenderedPageBreak/>
              <w:t>осуществлять муниципальный жилищный контроль;</w:t>
            </w:r>
          </w:p>
          <w:p w14:paraId="5EC94792" w14:textId="77777777" w:rsidR="00420566" w:rsidRPr="00420566" w:rsidRDefault="00420566" w:rsidP="00420566">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6ACB84E7" w14:textId="77777777" w:rsidR="00420566" w:rsidRPr="00420566" w:rsidRDefault="00420566" w:rsidP="00420566">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1CB67C18" w14:textId="77777777" w:rsidR="00420566" w:rsidRPr="00420566" w:rsidRDefault="00420566" w:rsidP="00420566">
            <w:pPr>
              <w:jc w:val="both"/>
              <w:rPr>
                <w:sz w:val="24"/>
                <w:szCs w:val="24"/>
              </w:rPr>
            </w:pPr>
            <w:r w:rsidRPr="00420566">
              <w:rPr>
                <w:sz w:val="24"/>
                <w:szCs w:val="24"/>
              </w:rPr>
              <w:t xml:space="preserve">инспекторы </w:t>
            </w:r>
          </w:p>
        </w:tc>
      </w:tr>
      <w:tr w:rsidR="00420566" w:rsidRPr="00420566" w14:paraId="5D0D12C4"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6546E3B" w14:textId="77777777" w:rsidR="00420566" w:rsidRPr="00420566" w:rsidRDefault="00420566" w:rsidP="00420566">
            <w:pPr>
              <w:jc w:val="both"/>
              <w:rPr>
                <w:sz w:val="24"/>
                <w:szCs w:val="24"/>
              </w:rPr>
            </w:pPr>
            <w:r w:rsidRPr="00420566">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14:paraId="10159C7C" w14:textId="77777777" w:rsidR="00420566" w:rsidRPr="00420566" w:rsidRDefault="00420566" w:rsidP="00420566">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28210CBA" w14:textId="77777777" w:rsidR="00420566" w:rsidRPr="00420566" w:rsidRDefault="00420566" w:rsidP="00420566">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16F20095" w14:textId="77777777" w:rsidR="00420566" w:rsidRPr="00420566" w:rsidRDefault="00420566" w:rsidP="00420566">
            <w:pPr>
              <w:jc w:val="both"/>
              <w:rPr>
                <w:sz w:val="24"/>
                <w:szCs w:val="24"/>
              </w:rPr>
            </w:pPr>
            <w:r w:rsidRPr="00420566">
              <w:rPr>
                <w:sz w:val="24"/>
                <w:szCs w:val="24"/>
              </w:rPr>
              <w:t>инспекторы</w:t>
            </w:r>
          </w:p>
        </w:tc>
      </w:tr>
    </w:tbl>
    <w:p w14:paraId="5995E3B6" w14:textId="77777777" w:rsidR="00420566" w:rsidRPr="00420566" w:rsidRDefault="00420566" w:rsidP="00420566">
      <w:pPr>
        <w:jc w:val="both"/>
        <w:rPr>
          <w:sz w:val="24"/>
          <w:szCs w:val="24"/>
        </w:rPr>
      </w:pPr>
    </w:p>
    <w:p w14:paraId="664D9648"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498B27D7" w14:textId="77777777" w:rsidR="00420566" w:rsidRPr="00420566" w:rsidRDefault="00420566" w:rsidP="00420566">
      <w:pPr>
        <w:ind w:firstLine="567"/>
        <w:jc w:val="both"/>
        <w:rPr>
          <w:sz w:val="24"/>
          <w:szCs w:val="24"/>
        </w:rPr>
      </w:pPr>
      <w:r w:rsidRPr="00420566">
        <w:rPr>
          <w:sz w:val="24"/>
          <w:szCs w:val="24"/>
        </w:rPr>
        <w:t>программы профилактики</w:t>
      </w:r>
    </w:p>
    <w:p w14:paraId="7A843B38" w14:textId="77777777" w:rsidR="00420566" w:rsidRPr="00420566" w:rsidRDefault="00420566" w:rsidP="00420566">
      <w:pPr>
        <w:ind w:firstLine="567"/>
        <w:jc w:val="both"/>
        <w:rPr>
          <w:sz w:val="24"/>
          <w:szCs w:val="24"/>
        </w:rPr>
      </w:pPr>
    </w:p>
    <w:p w14:paraId="3DE0C490" w14:textId="77777777" w:rsidR="00420566" w:rsidRPr="00420566" w:rsidRDefault="00420566" w:rsidP="00420566">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72E18D78" w14:textId="77777777" w:rsidR="00420566" w:rsidRPr="00420566" w:rsidRDefault="00420566" w:rsidP="00420566">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51FD2788" w14:textId="77777777" w:rsidR="00420566" w:rsidRPr="00420566" w:rsidRDefault="00420566" w:rsidP="00420566">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420566" w:rsidRPr="00420566" w14:paraId="0133F515"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77E27ED2" w14:textId="77777777" w:rsidR="00420566" w:rsidRPr="00420566" w:rsidRDefault="00420566" w:rsidP="00420566">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47282624" w14:textId="77777777" w:rsidR="00420566" w:rsidRPr="00420566" w:rsidRDefault="00420566" w:rsidP="00420566">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6A4C03A0" w14:textId="77777777" w:rsidR="00420566" w:rsidRPr="00420566" w:rsidRDefault="00420566" w:rsidP="00420566">
            <w:pPr>
              <w:jc w:val="both"/>
              <w:rPr>
                <w:sz w:val="24"/>
                <w:szCs w:val="24"/>
              </w:rPr>
            </w:pPr>
            <w:r w:rsidRPr="00420566">
              <w:rPr>
                <w:sz w:val="24"/>
                <w:szCs w:val="24"/>
              </w:rPr>
              <w:t>Величина</w:t>
            </w:r>
          </w:p>
        </w:tc>
      </w:tr>
      <w:tr w:rsidR="00420566" w:rsidRPr="00420566" w14:paraId="0229E262"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414DE5F2" w14:textId="77777777" w:rsidR="00420566" w:rsidRPr="00420566" w:rsidRDefault="00420566" w:rsidP="00420566">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647B3B0C" w14:textId="77777777" w:rsidR="00420566" w:rsidRPr="00420566" w:rsidRDefault="00420566" w:rsidP="00420566">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66952143" w14:textId="77777777" w:rsidR="00420566" w:rsidRPr="00420566" w:rsidRDefault="00420566" w:rsidP="00420566">
            <w:pPr>
              <w:jc w:val="both"/>
              <w:rPr>
                <w:sz w:val="24"/>
                <w:szCs w:val="24"/>
              </w:rPr>
            </w:pPr>
            <w:r w:rsidRPr="00420566">
              <w:rPr>
                <w:sz w:val="24"/>
                <w:szCs w:val="24"/>
              </w:rPr>
              <w:t>100 %</w:t>
            </w:r>
          </w:p>
        </w:tc>
      </w:tr>
      <w:tr w:rsidR="00420566" w:rsidRPr="00420566" w14:paraId="385E9574"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1BDE7151" w14:textId="77777777" w:rsidR="00420566" w:rsidRPr="00420566" w:rsidRDefault="00420566" w:rsidP="00420566">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3FADEE3F" w14:textId="77777777" w:rsidR="00420566" w:rsidRPr="00420566" w:rsidRDefault="00420566" w:rsidP="00420566">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0E99ABC0" w14:textId="77777777" w:rsidR="00420566" w:rsidRPr="00420566" w:rsidRDefault="00420566" w:rsidP="00420566">
            <w:pPr>
              <w:jc w:val="both"/>
              <w:rPr>
                <w:sz w:val="24"/>
                <w:szCs w:val="24"/>
              </w:rPr>
            </w:pPr>
            <w:r w:rsidRPr="00420566">
              <w:rPr>
                <w:sz w:val="24"/>
                <w:szCs w:val="24"/>
              </w:rPr>
              <w:t>100 % от числа обратившихся</w:t>
            </w:r>
          </w:p>
        </w:tc>
      </w:tr>
      <w:tr w:rsidR="00420566" w:rsidRPr="00420566" w14:paraId="53CECB65"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1F985F88" w14:textId="77777777" w:rsidR="00420566" w:rsidRPr="00420566" w:rsidRDefault="00420566" w:rsidP="00420566">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33959676" w14:textId="77777777" w:rsidR="00420566" w:rsidRPr="00420566" w:rsidRDefault="00420566" w:rsidP="00420566">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0CB9ED3C" w14:textId="77777777" w:rsidR="00420566" w:rsidRPr="00420566" w:rsidRDefault="00420566" w:rsidP="00420566">
            <w:pPr>
              <w:jc w:val="both"/>
              <w:rPr>
                <w:sz w:val="24"/>
                <w:szCs w:val="24"/>
              </w:rPr>
            </w:pPr>
            <w:r w:rsidRPr="00420566">
              <w:rPr>
                <w:sz w:val="24"/>
                <w:szCs w:val="24"/>
              </w:rPr>
              <w:t>не менее 10 мероприятий, проведенных контрольным (надзорным) органом</w:t>
            </w:r>
          </w:p>
        </w:tc>
      </w:tr>
    </w:tbl>
    <w:p w14:paraId="3F5DCF29" w14:textId="77777777" w:rsidR="00420566" w:rsidRPr="00420566" w:rsidRDefault="00420566" w:rsidP="00420566">
      <w:pPr>
        <w:ind w:firstLine="567"/>
        <w:jc w:val="both"/>
        <w:rPr>
          <w:sz w:val="24"/>
          <w:szCs w:val="24"/>
        </w:rPr>
      </w:pPr>
    </w:p>
    <w:p w14:paraId="0CE14033" w14:textId="77777777" w:rsidR="00420566" w:rsidRPr="00420566" w:rsidRDefault="00420566" w:rsidP="00420566">
      <w:pPr>
        <w:ind w:firstLine="567"/>
        <w:jc w:val="both"/>
        <w:rPr>
          <w:sz w:val="28"/>
          <w:szCs w:val="28"/>
        </w:rPr>
      </w:pPr>
    </w:p>
    <w:p w14:paraId="6832AA38" w14:textId="77777777" w:rsidR="00420566" w:rsidRPr="00420566" w:rsidRDefault="00420566" w:rsidP="00420566">
      <w:pPr>
        <w:jc w:val="center"/>
      </w:pPr>
      <w:r w:rsidRPr="00420566">
        <w:rPr>
          <w:noProof/>
          <w:color w:val="000080"/>
        </w:rPr>
        <w:lastRenderedPageBreak/>
        <w:drawing>
          <wp:inline distT="0" distB="0" distL="0" distR="0" wp14:anchorId="2F52F79E" wp14:editId="1CF23B1F">
            <wp:extent cx="542925" cy="676275"/>
            <wp:effectExtent l="0" t="0" r="9525" b="9525"/>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AB90307" w14:textId="77777777" w:rsidR="00420566" w:rsidRPr="00420566" w:rsidRDefault="00420566" w:rsidP="00420566">
      <w:pPr>
        <w:jc w:val="center"/>
      </w:pPr>
    </w:p>
    <w:p w14:paraId="26B617D5" w14:textId="77777777" w:rsidR="00420566" w:rsidRPr="00420566" w:rsidRDefault="00420566" w:rsidP="00420566">
      <w:pPr>
        <w:keepNext/>
        <w:jc w:val="center"/>
        <w:outlineLvl w:val="0"/>
        <w:rPr>
          <w:b/>
          <w:bCs/>
          <w:color w:val="003366"/>
          <w:sz w:val="31"/>
          <w:szCs w:val="31"/>
        </w:rPr>
      </w:pPr>
      <w:r w:rsidRPr="00420566">
        <w:rPr>
          <w:b/>
          <w:bCs/>
          <w:color w:val="003366"/>
          <w:sz w:val="31"/>
          <w:szCs w:val="31"/>
        </w:rPr>
        <w:t>ПОСТАНОВЛЕНИЕ</w:t>
      </w:r>
    </w:p>
    <w:p w14:paraId="32BD1C9F" w14:textId="77777777" w:rsidR="00420566" w:rsidRPr="00420566" w:rsidRDefault="00420566" w:rsidP="00420566">
      <w:pPr>
        <w:jc w:val="center"/>
        <w:rPr>
          <w:b/>
          <w:color w:val="003366"/>
          <w:sz w:val="22"/>
        </w:rPr>
      </w:pPr>
      <w:r w:rsidRPr="00420566">
        <w:rPr>
          <w:b/>
          <w:color w:val="003366"/>
          <w:sz w:val="22"/>
        </w:rPr>
        <w:t>АДМИНИСТРАЦИИ</w:t>
      </w:r>
    </w:p>
    <w:p w14:paraId="1BFFDC3A" w14:textId="77777777" w:rsidR="00420566" w:rsidRPr="00420566" w:rsidRDefault="00420566" w:rsidP="00420566">
      <w:pPr>
        <w:jc w:val="center"/>
        <w:rPr>
          <w:b/>
          <w:color w:val="003366"/>
          <w:sz w:val="22"/>
        </w:rPr>
      </w:pPr>
      <w:r w:rsidRPr="00420566">
        <w:rPr>
          <w:b/>
          <w:color w:val="003366"/>
          <w:sz w:val="22"/>
        </w:rPr>
        <w:t xml:space="preserve"> КОМСОМОЛЬСКОГО МУНИЦИПАЛЬНОГО РАЙОНА</w:t>
      </w:r>
    </w:p>
    <w:p w14:paraId="41B05617" w14:textId="77777777" w:rsidR="00420566" w:rsidRPr="00420566" w:rsidRDefault="00420566" w:rsidP="00420566">
      <w:pPr>
        <w:jc w:val="center"/>
        <w:rPr>
          <w:b/>
          <w:color w:val="003366"/>
        </w:rPr>
      </w:pPr>
      <w:r w:rsidRPr="00420566">
        <w:rPr>
          <w:b/>
          <w:color w:val="003366"/>
          <w:sz w:val="22"/>
        </w:rPr>
        <w:t>ИВАНОВСКОЙ ОБЛАСТИ</w:t>
      </w:r>
    </w:p>
    <w:p w14:paraId="24E392F7" w14:textId="77777777" w:rsidR="00420566" w:rsidRPr="00420566" w:rsidRDefault="00420566" w:rsidP="00420566">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420566" w:rsidRPr="00420566" w14:paraId="13ACA64E" w14:textId="77777777" w:rsidTr="00420566">
        <w:trPr>
          <w:gridBefore w:val="1"/>
          <w:wBefore w:w="108" w:type="dxa"/>
          <w:trHeight w:val="100"/>
        </w:trPr>
        <w:tc>
          <w:tcPr>
            <w:tcW w:w="9484" w:type="dxa"/>
            <w:gridSpan w:val="8"/>
            <w:tcBorders>
              <w:top w:val="thinThickThinSmallGap" w:sz="24" w:space="0" w:color="auto"/>
              <w:left w:val="nil"/>
              <w:bottom w:val="nil"/>
              <w:right w:val="nil"/>
            </w:tcBorders>
            <w:hideMark/>
          </w:tcPr>
          <w:p w14:paraId="4989C2B4" w14:textId="77777777" w:rsidR="00420566" w:rsidRPr="00420566" w:rsidRDefault="00420566" w:rsidP="00420566">
            <w:pP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 xml:space="preserve">/Факс (49352) 4-11-78 ОГРН 1023701625595 </w:t>
            </w:r>
          </w:p>
          <w:p w14:paraId="44FF5D57" w14:textId="77777777" w:rsidR="00420566" w:rsidRPr="00420566" w:rsidRDefault="00420566" w:rsidP="00420566">
            <w:pP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8" w:history="1">
              <w:r w:rsidRPr="00420566">
                <w:rPr>
                  <w:color w:val="0000FF"/>
                  <w:u w:val="single"/>
                </w:rPr>
                <w:t>admin.komsomolsk@mail.ru</w:t>
              </w:r>
            </w:hyperlink>
          </w:p>
        </w:tc>
      </w:tr>
      <w:tr w:rsidR="00420566" w:rsidRPr="00420566" w14:paraId="74BB98E8" w14:textId="77777777" w:rsidTr="00420566">
        <w:trPr>
          <w:gridBefore w:val="1"/>
          <w:wBefore w:w="108" w:type="dxa"/>
          <w:trHeight w:val="404"/>
        </w:trPr>
        <w:tc>
          <w:tcPr>
            <w:tcW w:w="360" w:type="dxa"/>
            <w:tcBorders>
              <w:top w:val="nil"/>
              <w:left w:val="nil"/>
              <w:bottom w:val="nil"/>
              <w:right w:val="nil"/>
            </w:tcBorders>
            <w:vAlign w:val="bottom"/>
          </w:tcPr>
          <w:p w14:paraId="6174ADB0" w14:textId="77777777" w:rsidR="00420566" w:rsidRPr="00420566" w:rsidRDefault="00420566" w:rsidP="00420566">
            <w:pPr>
              <w:ind w:right="-108"/>
              <w:jc w:val="center"/>
            </w:pPr>
          </w:p>
        </w:tc>
        <w:tc>
          <w:tcPr>
            <w:tcW w:w="540" w:type="dxa"/>
            <w:tcBorders>
              <w:top w:val="nil"/>
              <w:left w:val="nil"/>
              <w:bottom w:val="nil"/>
              <w:right w:val="nil"/>
            </w:tcBorders>
            <w:vAlign w:val="bottom"/>
          </w:tcPr>
          <w:p w14:paraId="54383159" w14:textId="77777777" w:rsidR="00420566" w:rsidRPr="00420566" w:rsidRDefault="00420566" w:rsidP="00420566">
            <w:pPr>
              <w:ind w:left="-734" w:firstLine="720"/>
              <w:jc w:val="center"/>
            </w:pPr>
          </w:p>
        </w:tc>
        <w:tc>
          <w:tcPr>
            <w:tcW w:w="360" w:type="dxa"/>
            <w:tcBorders>
              <w:top w:val="nil"/>
              <w:left w:val="nil"/>
              <w:bottom w:val="nil"/>
              <w:right w:val="nil"/>
            </w:tcBorders>
            <w:vAlign w:val="bottom"/>
          </w:tcPr>
          <w:p w14:paraId="0AC9F934" w14:textId="77777777" w:rsidR="00420566" w:rsidRPr="00420566" w:rsidRDefault="00420566" w:rsidP="00420566">
            <w:pPr>
              <w:tabs>
                <w:tab w:val="left" w:pos="296"/>
              </w:tabs>
              <w:ind w:right="-176"/>
            </w:pPr>
          </w:p>
        </w:tc>
        <w:tc>
          <w:tcPr>
            <w:tcW w:w="1800" w:type="dxa"/>
            <w:tcBorders>
              <w:top w:val="nil"/>
              <w:left w:val="nil"/>
              <w:bottom w:val="nil"/>
              <w:right w:val="nil"/>
            </w:tcBorders>
            <w:vAlign w:val="bottom"/>
          </w:tcPr>
          <w:p w14:paraId="0169F984" w14:textId="77777777" w:rsidR="00420566" w:rsidRPr="00420566" w:rsidRDefault="00420566" w:rsidP="00420566">
            <w:pPr>
              <w:jc w:val="center"/>
              <w:rPr>
                <w:szCs w:val="24"/>
              </w:rPr>
            </w:pPr>
          </w:p>
        </w:tc>
        <w:tc>
          <w:tcPr>
            <w:tcW w:w="900" w:type="dxa"/>
            <w:tcBorders>
              <w:top w:val="nil"/>
              <w:left w:val="nil"/>
              <w:bottom w:val="nil"/>
              <w:right w:val="nil"/>
            </w:tcBorders>
            <w:vAlign w:val="bottom"/>
          </w:tcPr>
          <w:p w14:paraId="5995E437" w14:textId="77777777" w:rsidR="00420566" w:rsidRPr="00420566" w:rsidRDefault="00420566" w:rsidP="00420566">
            <w:pPr>
              <w:jc w:val="center"/>
            </w:pPr>
          </w:p>
        </w:tc>
        <w:tc>
          <w:tcPr>
            <w:tcW w:w="3186" w:type="dxa"/>
            <w:tcBorders>
              <w:top w:val="nil"/>
              <w:left w:val="nil"/>
              <w:bottom w:val="nil"/>
              <w:right w:val="nil"/>
            </w:tcBorders>
            <w:vAlign w:val="bottom"/>
          </w:tcPr>
          <w:p w14:paraId="6660F2B6" w14:textId="77777777" w:rsidR="00420566" w:rsidRPr="00420566" w:rsidRDefault="00420566" w:rsidP="00420566"/>
        </w:tc>
        <w:tc>
          <w:tcPr>
            <w:tcW w:w="2338" w:type="dxa"/>
            <w:gridSpan w:val="2"/>
            <w:tcBorders>
              <w:top w:val="nil"/>
              <w:left w:val="nil"/>
              <w:bottom w:val="nil"/>
              <w:right w:val="nil"/>
            </w:tcBorders>
            <w:vAlign w:val="bottom"/>
          </w:tcPr>
          <w:p w14:paraId="304C2887" w14:textId="77777777" w:rsidR="00420566" w:rsidRPr="00420566" w:rsidRDefault="00420566" w:rsidP="00420566"/>
        </w:tc>
      </w:tr>
      <w:tr w:rsidR="00420566" w:rsidRPr="00420566" w14:paraId="21FFA831" w14:textId="77777777" w:rsidTr="00420566">
        <w:trPr>
          <w:gridAfter w:val="1"/>
          <w:wAfter w:w="305" w:type="dxa"/>
          <w:trHeight w:val="787"/>
        </w:trPr>
        <w:tc>
          <w:tcPr>
            <w:tcW w:w="9287" w:type="dxa"/>
            <w:gridSpan w:val="8"/>
            <w:tcBorders>
              <w:top w:val="nil"/>
              <w:left w:val="nil"/>
              <w:bottom w:val="nil"/>
              <w:right w:val="nil"/>
            </w:tcBorders>
            <w:hideMark/>
          </w:tcPr>
          <w:p w14:paraId="5BE602A0" w14:textId="77777777" w:rsidR="00420566" w:rsidRPr="00420566" w:rsidRDefault="00420566" w:rsidP="00420566">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______12____ __</w:t>
            </w:r>
            <w:r w:rsidRPr="00420566">
              <w:rPr>
                <w:b/>
                <w:sz w:val="24"/>
                <w:szCs w:val="24"/>
              </w:rPr>
              <w:t xml:space="preserve"> 2024 г.      № </w:t>
            </w:r>
            <w:r w:rsidRPr="00420566">
              <w:rPr>
                <w:b/>
                <w:sz w:val="24"/>
                <w:szCs w:val="24"/>
                <w:u w:val="single"/>
              </w:rPr>
              <w:t>_324_</w:t>
            </w:r>
          </w:p>
        </w:tc>
      </w:tr>
    </w:tbl>
    <w:p w14:paraId="67E42123" w14:textId="77777777" w:rsidR="00420566" w:rsidRPr="00420566" w:rsidRDefault="00420566" w:rsidP="00420566">
      <w:pPr>
        <w:ind w:firstLine="426"/>
        <w:jc w:val="center"/>
        <w:rPr>
          <w:b/>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 Ивановской области</w:t>
      </w:r>
      <w:r w:rsidRPr="00420566">
        <w:rPr>
          <w:sz w:val="24"/>
          <w:szCs w:val="24"/>
        </w:rPr>
        <w:t xml:space="preserve"> </w:t>
      </w:r>
      <w:r w:rsidRPr="00420566">
        <w:rPr>
          <w:b/>
          <w:sz w:val="24"/>
          <w:szCs w:val="24"/>
        </w:rPr>
        <w:t xml:space="preserve">на 2025 год. </w:t>
      </w:r>
    </w:p>
    <w:p w14:paraId="35D8248A" w14:textId="77777777" w:rsidR="00420566" w:rsidRPr="00420566" w:rsidRDefault="00420566" w:rsidP="00420566">
      <w:pPr>
        <w:ind w:firstLine="426"/>
        <w:jc w:val="both"/>
        <w:rPr>
          <w:sz w:val="24"/>
          <w:szCs w:val="24"/>
        </w:rPr>
      </w:pPr>
    </w:p>
    <w:p w14:paraId="3FFEA065" w14:textId="77777777" w:rsidR="00420566" w:rsidRPr="00420566" w:rsidRDefault="00420566" w:rsidP="00420566">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68 «Об утверждении Положения о муниципальном жилищном контроле в Комсомольском городском поселении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постановляет:</w:t>
      </w:r>
    </w:p>
    <w:p w14:paraId="265C0980"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 Ивановской области на 2025 год (прилагается).</w:t>
      </w:r>
    </w:p>
    <w:p w14:paraId="33E53FEE"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в сети интернет.</w:t>
      </w:r>
    </w:p>
    <w:p w14:paraId="7CD24B6C" w14:textId="77777777" w:rsidR="00420566" w:rsidRPr="00420566" w:rsidRDefault="00420566" w:rsidP="00420566">
      <w:pPr>
        <w:jc w:val="both"/>
        <w:rPr>
          <w:sz w:val="24"/>
          <w:szCs w:val="24"/>
        </w:rPr>
      </w:pPr>
    </w:p>
    <w:p w14:paraId="2AA476C1" w14:textId="77777777" w:rsidR="00420566" w:rsidRPr="00420566" w:rsidRDefault="00420566" w:rsidP="00420566">
      <w:pPr>
        <w:rPr>
          <w:b/>
          <w:sz w:val="24"/>
          <w:szCs w:val="24"/>
        </w:rPr>
      </w:pPr>
      <w:proofErr w:type="spellStart"/>
      <w:r w:rsidRPr="00420566">
        <w:rPr>
          <w:b/>
          <w:sz w:val="24"/>
          <w:szCs w:val="24"/>
        </w:rPr>
        <w:t>И.о</w:t>
      </w:r>
      <w:proofErr w:type="spellEnd"/>
      <w:r w:rsidRPr="00420566">
        <w:rPr>
          <w:b/>
          <w:sz w:val="24"/>
          <w:szCs w:val="24"/>
        </w:rPr>
        <w:t>. Главы</w:t>
      </w:r>
    </w:p>
    <w:p w14:paraId="026CA228" w14:textId="77777777" w:rsidR="00420566" w:rsidRPr="00420566" w:rsidRDefault="00420566" w:rsidP="00420566">
      <w:pPr>
        <w:rPr>
          <w:b/>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1C959C6B" w14:textId="77777777" w:rsidR="00420566" w:rsidRPr="00420566" w:rsidRDefault="00420566" w:rsidP="00420566">
      <w:pPr>
        <w:jc w:val="both"/>
        <w:rPr>
          <w:sz w:val="24"/>
          <w:szCs w:val="24"/>
        </w:rPr>
      </w:pPr>
    </w:p>
    <w:p w14:paraId="329E7E14" w14:textId="77777777" w:rsidR="00420566" w:rsidRPr="00420566" w:rsidRDefault="00420566" w:rsidP="00420566">
      <w:pPr>
        <w:ind w:firstLine="426"/>
        <w:jc w:val="right"/>
        <w:rPr>
          <w:sz w:val="24"/>
          <w:szCs w:val="24"/>
        </w:rPr>
      </w:pPr>
    </w:p>
    <w:p w14:paraId="0557A182" w14:textId="77777777" w:rsidR="00420566" w:rsidRPr="00420566" w:rsidRDefault="00420566" w:rsidP="00420566">
      <w:pPr>
        <w:ind w:firstLine="426"/>
        <w:jc w:val="right"/>
        <w:rPr>
          <w:sz w:val="24"/>
          <w:szCs w:val="24"/>
        </w:rPr>
      </w:pPr>
    </w:p>
    <w:p w14:paraId="0DDB9C58" w14:textId="77777777" w:rsidR="00420566" w:rsidRPr="00420566" w:rsidRDefault="00420566" w:rsidP="00420566">
      <w:pPr>
        <w:ind w:firstLine="426"/>
        <w:jc w:val="right"/>
        <w:rPr>
          <w:sz w:val="24"/>
          <w:szCs w:val="24"/>
        </w:rPr>
      </w:pPr>
    </w:p>
    <w:p w14:paraId="3D09A493" w14:textId="5D6427F3" w:rsidR="00420566" w:rsidRDefault="00420566" w:rsidP="00420566">
      <w:pPr>
        <w:ind w:firstLine="426"/>
        <w:jc w:val="right"/>
        <w:rPr>
          <w:sz w:val="24"/>
          <w:szCs w:val="24"/>
        </w:rPr>
      </w:pPr>
    </w:p>
    <w:p w14:paraId="665D8B4A" w14:textId="2DB572F2" w:rsidR="007E74A5" w:rsidRDefault="007E74A5" w:rsidP="00420566">
      <w:pPr>
        <w:ind w:firstLine="426"/>
        <w:jc w:val="right"/>
        <w:rPr>
          <w:sz w:val="24"/>
          <w:szCs w:val="24"/>
        </w:rPr>
      </w:pPr>
    </w:p>
    <w:p w14:paraId="25077852" w14:textId="2A9FA36E" w:rsidR="007E74A5" w:rsidRDefault="007E74A5" w:rsidP="00420566">
      <w:pPr>
        <w:ind w:firstLine="426"/>
        <w:jc w:val="right"/>
        <w:rPr>
          <w:sz w:val="24"/>
          <w:szCs w:val="24"/>
        </w:rPr>
      </w:pPr>
    </w:p>
    <w:p w14:paraId="494D6AEF" w14:textId="3A0C209A" w:rsidR="007E74A5" w:rsidRDefault="007E74A5" w:rsidP="00420566">
      <w:pPr>
        <w:ind w:firstLine="426"/>
        <w:jc w:val="right"/>
        <w:rPr>
          <w:sz w:val="24"/>
          <w:szCs w:val="24"/>
        </w:rPr>
      </w:pPr>
    </w:p>
    <w:p w14:paraId="7E4B7C3F" w14:textId="77777777" w:rsidR="007E74A5" w:rsidRPr="00420566" w:rsidRDefault="007E74A5" w:rsidP="00420566">
      <w:pPr>
        <w:ind w:firstLine="426"/>
        <w:jc w:val="right"/>
        <w:rPr>
          <w:sz w:val="24"/>
          <w:szCs w:val="24"/>
        </w:rPr>
      </w:pPr>
    </w:p>
    <w:p w14:paraId="35FB759E" w14:textId="77777777" w:rsidR="00420566" w:rsidRPr="00420566" w:rsidRDefault="00420566" w:rsidP="00420566">
      <w:pPr>
        <w:ind w:firstLine="426"/>
        <w:jc w:val="right"/>
        <w:rPr>
          <w:sz w:val="24"/>
          <w:szCs w:val="24"/>
        </w:rPr>
      </w:pPr>
    </w:p>
    <w:p w14:paraId="0ADBFC8D" w14:textId="77777777" w:rsidR="00420566" w:rsidRPr="00420566" w:rsidRDefault="00420566" w:rsidP="00420566">
      <w:pPr>
        <w:ind w:firstLine="426"/>
        <w:jc w:val="right"/>
        <w:rPr>
          <w:sz w:val="24"/>
          <w:szCs w:val="24"/>
        </w:rPr>
      </w:pPr>
      <w:r w:rsidRPr="00420566">
        <w:rPr>
          <w:sz w:val="24"/>
          <w:szCs w:val="24"/>
        </w:rPr>
        <w:lastRenderedPageBreak/>
        <w:t xml:space="preserve">Приложение </w:t>
      </w:r>
    </w:p>
    <w:p w14:paraId="34747202" w14:textId="77777777" w:rsidR="00420566" w:rsidRPr="00420566" w:rsidRDefault="00420566" w:rsidP="00420566">
      <w:pPr>
        <w:ind w:firstLine="426"/>
        <w:jc w:val="right"/>
        <w:rPr>
          <w:sz w:val="24"/>
          <w:szCs w:val="24"/>
        </w:rPr>
      </w:pPr>
      <w:r w:rsidRPr="00420566">
        <w:rPr>
          <w:sz w:val="24"/>
          <w:szCs w:val="24"/>
        </w:rPr>
        <w:t xml:space="preserve">к постановлению Администрации </w:t>
      </w:r>
    </w:p>
    <w:p w14:paraId="724686D2" w14:textId="77777777" w:rsidR="00420566" w:rsidRPr="00420566" w:rsidRDefault="00420566" w:rsidP="00420566">
      <w:pPr>
        <w:ind w:firstLine="426"/>
        <w:jc w:val="right"/>
        <w:rPr>
          <w:sz w:val="24"/>
          <w:szCs w:val="24"/>
        </w:rPr>
      </w:pPr>
      <w:r w:rsidRPr="00420566">
        <w:rPr>
          <w:sz w:val="24"/>
          <w:szCs w:val="24"/>
        </w:rPr>
        <w:t xml:space="preserve">Комсомольского муниципального района </w:t>
      </w:r>
    </w:p>
    <w:p w14:paraId="16AF2D2A" w14:textId="77777777" w:rsidR="00420566" w:rsidRPr="00420566" w:rsidRDefault="00420566" w:rsidP="00420566">
      <w:pPr>
        <w:ind w:firstLine="426"/>
        <w:jc w:val="right"/>
        <w:rPr>
          <w:sz w:val="24"/>
          <w:szCs w:val="24"/>
        </w:rPr>
      </w:pPr>
      <w:r w:rsidRPr="00420566">
        <w:rPr>
          <w:sz w:val="24"/>
          <w:szCs w:val="24"/>
        </w:rPr>
        <w:t>от «10» декабря 2024 года № 324</w:t>
      </w:r>
    </w:p>
    <w:p w14:paraId="596455EF" w14:textId="77777777" w:rsidR="00420566" w:rsidRPr="00420566" w:rsidRDefault="00420566" w:rsidP="00420566">
      <w:pPr>
        <w:ind w:firstLine="426"/>
        <w:jc w:val="right"/>
        <w:rPr>
          <w:sz w:val="24"/>
          <w:szCs w:val="24"/>
        </w:rPr>
      </w:pPr>
    </w:p>
    <w:p w14:paraId="79419C12" w14:textId="77777777" w:rsidR="00420566" w:rsidRPr="00420566" w:rsidRDefault="00420566" w:rsidP="00420566">
      <w:pPr>
        <w:jc w:val="center"/>
        <w:rPr>
          <w:b/>
          <w:sz w:val="24"/>
          <w:szCs w:val="24"/>
        </w:rPr>
      </w:pPr>
      <w:r w:rsidRPr="00420566">
        <w:rPr>
          <w:b/>
          <w:sz w:val="24"/>
          <w:szCs w:val="24"/>
        </w:rPr>
        <w:t>ПРОГРАММА</w:t>
      </w:r>
    </w:p>
    <w:p w14:paraId="650D4E1B" w14:textId="77777777" w:rsidR="00420566" w:rsidRPr="00420566" w:rsidRDefault="00420566" w:rsidP="00420566">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 Ивановской области на 2025 год</w:t>
      </w:r>
    </w:p>
    <w:p w14:paraId="4A7A4D7B" w14:textId="77777777" w:rsidR="00420566" w:rsidRPr="00420566" w:rsidRDefault="00420566" w:rsidP="00420566">
      <w:pPr>
        <w:jc w:val="center"/>
        <w:rPr>
          <w:b/>
          <w:sz w:val="24"/>
          <w:szCs w:val="24"/>
        </w:rPr>
      </w:pPr>
    </w:p>
    <w:p w14:paraId="50FB4232" w14:textId="77777777" w:rsidR="00420566" w:rsidRPr="00420566" w:rsidRDefault="00420566" w:rsidP="00420566">
      <w:pPr>
        <w:ind w:firstLine="426"/>
        <w:jc w:val="both"/>
        <w:rPr>
          <w:sz w:val="24"/>
          <w:szCs w:val="24"/>
        </w:rPr>
      </w:pPr>
    </w:p>
    <w:p w14:paraId="52276230" w14:textId="77777777" w:rsidR="00420566" w:rsidRPr="00420566" w:rsidRDefault="00420566" w:rsidP="00420566">
      <w:pPr>
        <w:ind w:firstLine="851"/>
        <w:jc w:val="both"/>
        <w:rPr>
          <w:sz w:val="24"/>
          <w:szCs w:val="24"/>
        </w:rPr>
      </w:pPr>
    </w:p>
    <w:p w14:paraId="4BEEA61A"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1D67050B" w14:textId="77777777" w:rsidR="00420566" w:rsidRPr="00420566" w:rsidRDefault="00420566" w:rsidP="00420566">
      <w:pPr>
        <w:ind w:firstLine="567"/>
        <w:jc w:val="both"/>
        <w:rPr>
          <w:sz w:val="24"/>
          <w:szCs w:val="24"/>
        </w:rPr>
      </w:pPr>
    </w:p>
    <w:p w14:paraId="1439496C" w14:textId="77777777" w:rsidR="00420566" w:rsidRPr="00420566" w:rsidRDefault="00420566" w:rsidP="00420566">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жилищном контроле в Комсомольском городском поселении Комсомольского муниципального района Ивановской области (далее Положение), утвержденным Решением Совета Комсомольского городского поселения Комсомольского муниципального района Ивановской области от 27.10.2021 № 68, осуществляет муниципальный жилищный контроль.</w:t>
      </w:r>
    </w:p>
    <w:p w14:paraId="74C26037" w14:textId="77777777" w:rsidR="00420566" w:rsidRPr="00420566" w:rsidRDefault="00420566" w:rsidP="00420566">
      <w:pPr>
        <w:ind w:firstLine="567"/>
        <w:jc w:val="both"/>
        <w:rPr>
          <w:sz w:val="24"/>
          <w:szCs w:val="24"/>
        </w:rPr>
      </w:pPr>
      <w:r w:rsidRPr="00420566">
        <w:rPr>
          <w:sz w:val="24"/>
          <w:szCs w:val="24"/>
        </w:rPr>
        <w:t>Объектами муниципального жилищного контроля являются:</w:t>
      </w:r>
    </w:p>
    <w:p w14:paraId="5FF20FB8" w14:textId="77777777" w:rsidR="00420566" w:rsidRPr="00420566" w:rsidRDefault="00420566" w:rsidP="00420566">
      <w:pPr>
        <w:ind w:firstLine="567"/>
        <w:jc w:val="both"/>
        <w:rPr>
          <w:sz w:val="24"/>
          <w:szCs w:val="24"/>
        </w:rPr>
      </w:pPr>
      <w:r w:rsidRPr="00420566">
        <w:rPr>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относящихся к предмету муниципального жилищного контроля;</w:t>
      </w:r>
    </w:p>
    <w:p w14:paraId="6451FBDB" w14:textId="77777777" w:rsidR="00420566" w:rsidRPr="00420566" w:rsidRDefault="00420566" w:rsidP="00420566">
      <w:pPr>
        <w:ind w:firstLine="567"/>
        <w:jc w:val="both"/>
        <w:rPr>
          <w:sz w:val="24"/>
          <w:szCs w:val="24"/>
        </w:rPr>
      </w:pPr>
      <w:r w:rsidRPr="00420566">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относящихся к предмету муниципального жилищного контроля;</w:t>
      </w:r>
    </w:p>
    <w:p w14:paraId="3837DD9F" w14:textId="77777777" w:rsidR="00420566" w:rsidRPr="00420566" w:rsidRDefault="00420566" w:rsidP="00420566">
      <w:pPr>
        <w:ind w:firstLine="567"/>
        <w:jc w:val="both"/>
        <w:rPr>
          <w:sz w:val="24"/>
          <w:szCs w:val="24"/>
        </w:rPr>
      </w:pPr>
      <w:r w:rsidRPr="00420566">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относящиеся к предмету муниципального жилищного контроля.</w:t>
      </w:r>
    </w:p>
    <w:p w14:paraId="523DE72A" w14:textId="77777777" w:rsidR="00420566" w:rsidRPr="00420566" w:rsidRDefault="00420566" w:rsidP="00420566">
      <w:pPr>
        <w:ind w:firstLine="567"/>
        <w:jc w:val="both"/>
        <w:rPr>
          <w:sz w:val="24"/>
          <w:szCs w:val="24"/>
        </w:rPr>
      </w:pPr>
      <w:r w:rsidRPr="00420566">
        <w:rPr>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BDA1E43" w14:textId="77777777" w:rsidR="00420566" w:rsidRPr="00420566" w:rsidRDefault="00420566" w:rsidP="00420566">
      <w:pPr>
        <w:ind w:firstLine="567"/>
        <w:jc w:val="both"/>
        <w:rPr>
          <w:sz w:val="24"/>
          <w:szCs w:val="24"/>
        </w:rPr>
      </w:pPr>
      <w:r w:rsidRPr="00420566">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9C7A84F" w14:textId="77777777" w:rsidR="00420566" w:rsidRPr="00420566" w:rsidRDefault="00420566" w:rsidP="00420566">
      <w:pPr>
        <w:ind w:firstLine="567"/>
        <w:jc w:val="both"/>
        <w:rPr>
          <w:sz w:val="24"/>
          <w:szCs w:val="24"/>
        </w:rPr>
      </w:pPr>
      <w:r w:rsidRPr="00420566">
        <w:rPr>
          <w:sz w:val="24"/>
          <w:szCs w:val="24"/>
        </w:rPr>
        <w:t>2) требований к формированию фондов капитального ремонта;</w:t>
      </w:r>
    </w:p>
    <w:p w14:paraId="2B90D2D7" w14:textId="77777777" w:rsidR="00420566" w:rsidRPr="00420566" w:rsidRDefault="00420566" w:rsidP="00420566">
      <w:pPr>
        <w:ind w:firstLine="567"/>
        <w:jc w:val="both"/>
        <w:rPr>
          <w:sz w:val="24"/>
          <w:szCs w:val="24"/>
        </w:rPr>
      </w:pPr>
      <w:r w:rsidRPr="00420566">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DF54A69" w14:textId="77777777" w:rsidR="00420566" w:rsidRPr="00420566" w:rsidRDefault="00420566" w:rsidP="00420566">
      <w:pPr>
        <w:ind w:firstLine="567"/>
        <w:jc w:val="both"/>
        <w:rPr>
          <w:sz w:val="24"/>
          <w:szCs w:val="24"/>
        </w:rPr>
      </w:pPr>
      <w:r w:rsidRPr="00420566">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763482D8" w14:textId="77777777" w:rsidR="00420566" w:rsidRPr="00420566" w:rsidRDefault="00420566" w:rsidP="00420566">
      <w:pPr>
        <w:ind w:firstLine="567"/>
        <w:jc w:val="both"/>
        <w:rPr>
          <w:sz w:val="24"/>
          <w:szCs w:val="24"/>
        </w:rPr>
      </w:pPr>
      <w:r w:rsidRPr="00420566">
        <w:rPr>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78C9D77" w14:textId="77777777" w:rsidR="00420566" w:rsidRPr="00420566" w:rsidRDefault="00420566" w:rsidP="00420566">
      <w:pPr>
        <w:ind w:firstLine="567"/>
        <w:jc w:val="both"/>
        <w:rPr>
          <w:sz w:val="24"/>
          <w:szCs w:val="24"/>
        </w:rPr>
      </w:pPr>
      <w:r w:rsidRPr="00420566">
        <w:rPr>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881C7F4" w14:textId="77777777" w:rsidR="00420566" w:rsidRPr="00420566" w:rsidRDefault="00420566" w:rsidP="00420566">
      <w:pPr>
        <w:ind w:firstLine="567"/>
        <w:jc w:val="both"/>
        <w:rPr>
          <w:sz w:val="24"/>
          <w:szCs w:val="24"/>
        </w:rPr>
      </w:pPr>
      <w:r w:rsidRPr="00420566">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5E0C0CB" w14:textId="77777777" w:rsidR="00420566" w:rsidRPr="00420566" w:rsidRDefault="00420566" w:rsidP="00420566">
      <w:pPr>
        <w:ind w:firstLine="567"/>
        <w:jc w:val="both"/>
        <w:rPr>
          <w:sz w:val="24"/>
          <w:szCs w:val="24"/>
        </w:rPr>
      </w:pPr>
      <w:r w:rsidRPr="00420566">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A510DD5" w14:textId="77777777" w:rsidR="00420566" w:rsidRPr="00420566" w:rsidRDefault="00420566" w:rsidP="00420566">
      <w:pPr>
        <w:ind w:firstLine="567"/>
        <w:jc w:val="both"/>
        <w:rPr>
          <w:sz w:val="24"/>
          <w:szCs w:val="24"/>
        </w:rPr>
      </w:pPr>
      <w:r w:rsidRPr="00420566">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28C4EF0" w14:textId="77777777" w:rsidR="00420566" w:rsidRPr="00420566" w:rsidRDefault="00420566" w:rsidP="00420566">
      <w:pPr>
        <w:ind w:firstLine="567"/>
        <w:jc w:val="both"/>
        <w:rPr>
          <w:sz w:val="24"/>
          <w:szCs w:val="24"/>
        </w:rPr>
      </w:pPr>
      <w:r w:rsidRPr="00420566">
        <w:rPr>
          <w:sz w:val="24"/>
          <w:szCs w:val="24"/>
        </w:rPr>
        <w:t>10) требований к обеспечению доступности для инвалидов помещений в многоквартирных домах;</w:t>
      </w:r>
    </w:p>
    <w:p w14:paraId="3BBD2D9F" w14:textId="77777777" w:rsidR="00420566" w:rsidRPr="00420566" w:rsidRDefault="00420566" w:rsidP="00420566">
      <w:pPr>
        <w:ind w:firstLine="567"/>
        <w:jc w:val="both"/>
        <w:rPr>
          <w:sz w:val="24"/>
          <w:szCs w:val="24"/>
        </w:rPr>
      </w:pPr>
      <w:r w:rsidRPr="00420566">
        <w:rPr>
          <w:sz w:val="24"/>
          <w:szCs w:val="24"/>
        </w:rPr>
        <w:t>11) требований к предоставлению жилых помещений в наемных домах социального использования.</w:t>
      </w:r>
    </w:p>
    <w:p w14:paraId="638BFDD5" w14:textId="77777777" w:rsidR="00420566" w:rsidRPr="00420566" w:rsidRDefault="00420566" w:rsidP="00420566">
      <w:pPr>
        <w:ind w:firstLine="567"/>
        <w:jc w:val="both"/>
        <w:rPr>
          <w:sz w:val="24"/>
          <w:szCs w:val="24"/>
        </w:rPr>
      </w:pPr>
      <w:r w:rsidRPr="00420566">
        <w:rPr>
          <w:sz w:val="24"/>
          <w:szCs w:val="24"/>
        </w:rPr>
        <w:t>В 2024 году контрольные мероприятия не проводились.</w:t>
      </w:r>
    </w:p>
    <w:p w14:paraId="0C95C2C0" w14:textId="77777777" w:rsidR="00420566" w:rsidRPr="00420566" w:rsidRDefault="00420566" w:rsidP="00420566">
      <w:pPr>
        <w:ind w:firstLine="567"/>
        <w:jc w:val="both"/>
        <w:rPr>
          <w:sz w:val="24"/>
          <w:szCs w:val="24"/>
        </w:rPr>
      </w:pPr>
      <w:r w:rsidRPr="00420566">
        <w:rPr>
          <w:sz w:val="24"/>
          <w:szCs w:val="24"/>
        </w:rPr>
        <w:t>В целях предупреждения нарушений обязательных требований профилактическое сопровождение в текущем периоде направлено на:</w:t>
      </w:r>
    </w:p>
    <w:p w14:paraId="685D0894" w14:textId="77777777" w:rsidR="00420566" w:rsidRPr="00420566" w:rsidRDefault="00420566" w:rsidP="00420566">
      <w:pPr>
        <w:ind w:firstLine="567"/>
        <w:jc w:val="both"/>
        <w:rPr>
          <w:sz w:val="24"/>
          <w:szCs w:val="24"/>
        </w:rPr>
      </w:pPr>
      <w:r w:rsidRPr="00420566">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14:paraId="541F04E2" w14:textId="77777777" w:rsidR="00420566" w:rsidRPr="00420566" w:rsidRDefault="00420566" w:rsidP="00420566">
      <w:pPr>
        <w:ind w:firstLine="567"/>
        <w:jc w:val="both"/>
        <w:rPr>
          <w:sz w:val="24"/>
          <w:szCs w:val="24"/>
        </w:rPr>
      </w:pPr>
      <w:r w:rsidRPr="00420566">
        <w:rPr>
          <w:sz w:val="24"/>
          <w:szCs w:val="24"/>
        </w:rPr>
        <w:t>2) своевременное информирование субъектов контроля по вопросам соблюдения обязательных требования;</w:t>
      </w:r>
    </w:p>
    <w:p w14:paraId="450B3A40" w14:textId="77777777" w:rsidR="00420566" w:rsidRPr="00420566" w:rsidRDefault="00420566" w:rsidP="00420566">
      <w:pPr>
        <w:ind w:firstLine="567"/>
        <w:jc w:val="both"/>
        <w:rPr>
          <w:sz w:val="24"/>
          <w:szCs w:val="24"/>
        </w:rPr>
      </w:pPr>
      <w:r w:rsidRPr="00420566">
        <w:rPr>
          <w:sz w:val="24"/>
          <w:szCs w:val="24"/>
        </w:rPr>
        <w:t>3) открытость и доступность сведений правоприменительной практики по осуществлению муниципального контроля.</w:t>
      </w:r>
    </w:p>
    <w:p w14:paraId="5AC69585" w14:textId="77777777" w:rsidR="00420566" w:rsidRPr="00420566" w:rsidRDefault="00420566" w:rsidP="00420566">
      <w:pPr>
        <w:ind w:firstLine="567"/>
        <w:jc w:val="both"/>
        <w:rPr>
          <w:sz w:val="24"/>
          <w:szCs w:val="24"/>
        </w:rPr>
      </w:pPr>
    </w:p>
    <w:p w14:paraId="0F62FB37" w14:textId="77777777" w:rsidR="00420566" w:rsidRPr="00420566" w:rsidRDefault="00420566" w:rsidP="00420566">
      <w:pPr>
        <w:ind w:firstLine="567"/>
        <w:jc w:val="both"/>
        <w:rPr>
          <w:sz w:val="24"/>
          <w:szCs w:val="24"/>
        </w:rPr>
      </w:pPr>
    </w:p>
    <w:p w14:paraId="634C3609"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7DC1D4ED" w14:textId="77777777" w:rsidR="00420566" w:rsidRPr="00420566" w:rsidRDefault="00420566" w:rsidP="00420566">
      <w:pPr>
        <w:ind w:firstLine="567"/>
        <w:jc w:val="both"/>
        <w:rPr>
          <w:sz w:val="24"/>
          <w:szCs w:val="24"/>
        </w:rPr>
      </w:pPr>
    </w:p>
    <w:p w14:paraId="10128A40" w14:textId="77777777" w:rsidR="00420566" w:rsidRPr="00420566" w:rsidRDefault="00420566" w:rsidP="00420566">
      <w:pPr>
        <w:ind w:firstLine="567"/>
        <w:jc w:val="both"/>
        <w:rPr>
          <w:sz w:val="24"/>
          <w:szCs w:val="24"/>
        </w:rPr>
      </w:pPr>
      <w:r w:rsidRPr="00420566">
        <w:rPr>
          <w:sz w:val="24"/>
          <w:szCs w:val="24"/>
        </w:rPr>
        <w:t>Цели разработки Программы и проведение профилактической работы:</w:t>
      </w:r>
    </w:p>
    <w:p w14:paraId="324E805C" w14:textId="77777777" w:rsidR="00420566" w:rsidRPr="00420566" w:rsidRDefault="00420566" w:rsidP="00420566">
      <w:pPr>
        <w:ind w:firstLine="567"/>
        <w:jc w:val="both"/>
        <w:rPr>
          <w:sz w:val="24"/>
          <w:szCs w:val="24"/>
        </w:rPr>
      </w:pPr>
      <w:r w:rsidRPr="00420566">
        <w:rPr>
          <w:bCs/>
          <w:sz w:val="24"/>
          <w:szCs w:val="24"/>
        </w:rPr>
        <w:tab/>
        <w:t xml:space="preserve">- </w:t>
      </w:r>
      <w:r w:rsidRPr="00420566">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089F0B5D" w14:textId="77777777" w:rsidR="00420566" w:rsidRPr="00420566" w:rsidRDefault="00420566" w:rsidP="00420566">
      <w:pPr>
        <w:ind w:firstLine="567"/>
        <w:jc w:val="both"/>
        <w:rPr>
          <w:sz w:val="24"/>
          <w:szCs w:val="24"/>
        </w:rPr>
      </w:pPr>
      <w:r w:rsidRPr="00420566">
        <w:rPr>
          <w:sz w:val="24"/>
          <w:szCs w:val="24"/>
        </w:rPr>
        <w:tab/>
        <w:t>- повышение прозрачности системы муниципального контроля;</w:t>
      </w:r>
    </w:p>
    <w:p w14:paraId="58839C44" w14:textId="77777777" w:rsidR="00420566" w:rsidRPr="00420566" w:rsidRDefault="00420566" w:rsidP="00420566">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4C0EC05B" w14:textId="77777777" w:rsidR="00420566" w:rsidRPr="00420566" w:rsidRDefault="00420566" w:rsidP="00420566">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6CF65339" w14:textId="77777777" w:rsidR="00420566" w:rsidRPr="00420566" w:rsidRDefault="00420566" w:rsidP="00420566">
      <w:pPr>
        <w:ind w:firstLine="567"/>
        <w:jc w:val="both"/>
        <w:rPr>
          <w:sz w:val="24"/>
          <w:szCs w:val="24"/>
        </w:rPr>
      </w:pPr>
      <w:r w:rsidRPr="00420566">
        <w:rPr>
          <w:sz w:val="24"/>
          <w:szCs w:val="24"/>
        </w:rPr>
        <w:tab/>
        <w:t>- мотивация подконтрольных субъектов к добросовестному поведению.</w:t>
      </w:r>
    </w:p>
    <w:p w14:paraId="40E3AEB0" w14:textId="77777777" w:rsidR="00420566" w:rsidRPr="00420566" w:rsidRDefault="00420566" w:rsidP="00420566">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79B16EE0" w14:textId="77777777" w:rsidR="00420566" w:rsidRPr="00420566" w:rsidRDefault="00420566" w:rsidP="00420566">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26F77885" w14:textId="77777777" w:rsidR="00420566" w:rsidRPr="00420566" w:rsidRDefault="00420566" w:rsidP="00420566">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7ED74494" w14:textId="77777777" w:rsidR="00420566" w:rsidRPr="00420566" w:rsidRDefault="00420566" w:rsidP="00420566">
      <w:pPr>
        <w:ind w:firstLine="567"/>
        <w:jc w:val="both"/>
        <w:rPr>
          <w:sz w:val="24"/>
          <w:szCs w:val="24"/>
        </w:rPr>
      </w:pPr>
      <w:r w:rsidRPr="00420566">
        <w:rPr>
          <w:sz w:val="24"/>
          <w:szCs w:val="24"/>
        </w:rPr>
        <w:tab/>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w:t>
      </w:r>
      <w:r w:rsidRPr="00420566">
        <w:rPr>
          <w:sz w:val="24"/>
          <w:szCs w:val="24"/>
        </w:rPr>
        <w:lastRenderedPageBreak/>
        <w:t>присвоенного им уровня риска, проведение профилактических мероприятий с учетом данных факторов;</w:t>
      </w:r>
    </w:p>
    <w:p w14:paraId="236EDFCC" w14:textId="77777777" w:rsidR="00420566" w:rsidRPr="00420566" w:rsidRDefault="00420566" w:rsidP="00420566">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6F8C5CAA" w14:textId="77777777" w:rsidR="00420566" w:rsidRPr="00420566" w:rsidRDefault="00420566" w:rsidP="00420566">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76CBD180" w14:textId="77777777" w:rsidR="00420566" w:rsidRPr="00420566" w:rsidRDefault="00420566" w:rsidP="00420566">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04312380" w14:textId="77777777" w:rsidR="00420566" w:rsidRPr="00420566" w:rsidRDefault="00420566" w:rsidP="00420566">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6C2B8CAF" w14:textId="77777777" w:rsidR="00420566" w:rsidRPr="00420566" w:rsidRDefault="00420566" w:rsidP="00420566">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5DC115B3" w14:textId="77777777" w:rsidR="00420566" w:rsidRPr="00420566" w:rsidRDefault="00420566" w:rsidP="00420566">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536A653E" w14:textId="77777777" w:rsidR="00420566" w:rsidRPr="00420566" w:rsidRDefault="00420566" w:rsidP="00420566">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33BAE6F9"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III</w:t>
      </w:r>
      <w:r w:rsidRPr="00420566">
        <w:rPr>
          <w:sz w:val="24"/>
          <w:szCs w:val="24"/>
        </w:rPr>
        <w:t>. Перечень профилактических мероприятий,</w:t>
      </w:r>
    </w:p>
    <w:p w14:paraId="243BA411" w14:textId="77777777" w:rsidR="00420566" w:rsidRPr="00420566" w:rsidRDefault="00420566" w:rsidP="00420566">
      <w:pPr>
        <w:ind w:firstLine="567"/>
        <w:jc w:val="both"/>
        <w:rPr>
          <w:sz w:val="24"/>
          <w:szCs w:val="24"/>
        </w:rPr>
      </w:pPr>
      <w:r w:rsidRPr="00420566">
        <w:rPr>
          <w:sz w:val="24"/>
          <w:szCs w:val="24"/>
        </w:rPr>
        <w:t xml:space="preserve">сроки (периодичность) их проведения. </w:t>
      </w:r>
    </w:p>
    <w:p w14:paraId="1F11F034" w14:textId="77777777" w:rsidR="00420566" w:rsidRPr="00420566" w:rsidRDefault="00420566" w:rsidP="00420566">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3402"/>
        <w:gridCol w:w="2267"/>
        <w:gridCol w:w="3117"/>
      </w:tblGrid>
      <w:tr w:rsidR="00420566" w:rsidRPr="00420566" w14:paraId="3AFF1DF7" w14:textId="77777777" w:rsidTr="00420566">
        <w:tc>
          <w:tcPr>
            <w:tcW w:w="844" w:type="dxa"/>
            <w:tcBorders>
              <w:top w:val="single" w:sz="4" w:space="0" w:color="auto"/>
              <w:left w:val="single" w:sz="4" w:space="0" w:color="auto"/>
              <w:bottom w:val="single" w:sz="4" w:space="0" w:color="auto"/>
              <w:right w:val="single" w:sz="4" w:space="0" w:color="auto"/>
            </w:tcBorders>
            <w:vAlign w:val="center"/>
            <w:hideMark/>
          </w:tcPr>
          <w:p w14:paraId="0E38AE12" w14:textId="77777777" w:rsidR="00420566" w:rsidRPr="00420566" w:rsidRDefault="00420566" w:rsidP="00420566">
            <w:pPr>
              <w:ind w:firstLine="22"/>
              <w:rPr>
                <w:sz w:val="24"/>
                <w:szCs w:val="24"/>
              </w:rPr>
            </w:pPr>
            <w:r w:rsidRPr="00420566">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7A9E57" w14:textId="77777777" w:rsidR="00420566" w:rsidRPr="00420566" w:rsidRDefault="00420566" w:rsidP="00420566">
            <w:pPr>
              <w:jc w:val="center"/>
              <w:rPr>
                <w:sz w:val="24"/>
                <w:szCs w:val="24"/>
              </w:rPr>
            </w:pPr>
            <w:r w:rsidRPr="00420566">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E19331F" w14:textId="77777777" w:rsidR="00420566" w:rsidRPr="00420566" w:rsidRDefault="00420566" w:rsidP="00420566">
            <w:pPr>
              <w:jc w:val="center"/>
              <w:rPr>
                <w:sz w:val="24"/>
                <w:szCs w:val="24"/>
              </w:rPr>
            </w:pPr>
            <w:r w:rsidRPr="00420566">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7CAD29F" w14:textId="77777777" w:rsidR="00420566" w:rsidRPr="00420566" w:rsidRDefault="00420566" w:rsidP="00420566">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420566" w:rsidRPr="00420566" w14:paraId="710EEE0A" w14:textId="77777777" w:rsidTr="00420566">
        <w:trPr>
          <w:trHeight w:val="297"/>
        </w:trPr>
        <w:tc>
          <w:tcPr>
            <w:tcW w:w="844" w:type="dxa"/>
            <w:tcBorders>
              <w:top w:val="single" w:sz="4" w:space="0" w:color="auto"/>
              <w:left w:val="single" w:sz="4" w:space="0" w:color="auto"/>
              <w:bottom w:val="single" w:sz="4" w:space="0" w:color="auto"/>
              <w:right w:val="single" w:sz="4" w:space="0" w:color="auto"/>
            </w:tcBorders>
            <w:hideMark/>
          </w:tcPr>
          <w:p w14:paraId="682D5E7A"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F8E4EAE" w14:textId="77777777" w:rsidR="00420566" w:rsidRPr="00420566" w:rsidRDefault="00420566" w:rsidP="00420566">
            <w:pPr>
              <w:ind w:firstLine="567"/>
              <w:jc w:val="both"/>
              <w:rPr>
                <w:sz w:val="24"/>
                <w:szCs w:val="24"/>
              </w:rPr>
            </w:pPr>
            <w:r w:rsidRPr="00420566">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016D3352" w14:textId="77777777" w:rsidR="00420566" w:rsidRPr="00420566" w:rsidRDefault="00420566" w:rsidP="00420566">
            <w:pPr>
              <w:ind w:firstLine="567"/>
              <w:jc w:val="both"/>
              <w:rPr>
                <w:sz w:val="24"/>
                <w:szCs w:val="24"/>
              </w:rPr>
            </w:pPr>
            <w:r w:rsidRPr="00420566">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5556768D" w14:textId="77777777" w:rsidR="00420566" w:rsidRPr="00420566" w:rsidRDefault="00420566" w:rsidP="00420566">
            <w:pPr>
              <w:ind w:firstLine="567"/>
              <w:jc w:val="both"/>
              <w:rPr>
                <w:sz w:val="24"/>
                <w:szCs w:val="24"/>
              </w:rPr>
            </w:pPr>
            <w:r w:rsidRPr="00420566">
              <w:rPr>
                <w:sz w:val="24"/>
                <w:szCs w:val="24"/>
              </w:rPr>
              <w:t>4</w:t>
            </w:r>
          </w:p>
        </w:tc>
      </w:tr>
      <w:tr w:rsidR="00420566" w:rsidRPr="00420566" w14:paraId="7269681B" w14:textId="77777777" w:rsidTr="00420566">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64CEF3BC" w14:textId="77777777" w:rsidR="00420566" w:rsidRPr="00420566" w:rsidRDefault="00420566" w:rsidP="00420566">
            <w:pPr>
              <w:ind w:firstLine="22"/>
              <w:jc w:val="center"/>
              <w:rPr>
                <w:sz w:val="24"/>
                <w:szCs w:val="24"/>
              </w:rPr>
            </w:pPr>
            <w:r w:rsidRPr="00420566">
              <w:rPr>
                <w:sz w:val="24"/>
                <w:szCs w:val="24"/>
              </w:rPr>
              <w:t>Информирование</w:t>
            </w:r>
          </w:p>
        </w:tc>
      </w:tr>
      <w:tr w:rsidR="00420566" w:rsidRPr="00420566" w14:paraId="44AEC922"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0CBDAD4" w14:textId="77777777" w:rsidR="00420566" w:rsidRPr="00420566" w:rsidRDefault="00420566" w:rsidP="00420566">
            <w:pPr>
              <w:ind w:firstLine="22"/>
              <w:rPr>
                <w:sz w:val="24"/>
                <w:szCs w:val="24"/>
              </w:rPr>
            </w:pPr>
            <w:r w:rsidRPr="00420566">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3796DD25" w14:textId="77777777" w:rsidR="00420566" w:rsidRPr="00420566" w:rsidRDefault="00420566" w:rsidP="00420566">
            <w:pPr>
              <w:jc w:val="both"/>
              <w:rPr>
                <w:sz w:val="24"/>
                <w:szCs w:val="24"/>
              </w:rPr>
            </w:pPr>
            <w:r w:rsidRPr="00420566">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14:paraId="31AE9E06" w14:textId="77777777" w:rsidR="00420566" w:rsidRPr="00420566" w:rsidRDefault="00420566" w:rsidP="00420566">
            <w:pPr>
              <w:jc w:val="both"/>
              <w:rPr>
                <w:sz w:val="24"/>
                <w:szCs w:val="24"/>
              </w:rPr>
            </w:pPr>
            <w:r w:rsidRPr="00420566">
              <w:rPr>
                <w:sz w:val="24"/>
                <w:szCs w:val="24"/>
                <w:lang w:val="en-US"/>
              </w:rPr>
              <w:t>I</w:t>
            </w:r>
            <w:r w:rsidRPr="00420566">
              <w:rPr>
                <w:sz w:val="24"/>
                <w:szCs w:val="24"/>
              </w:rPr>
              <w:t xml:space="preserve"> квартал 2025 года</w:t>
            </w:r>
          </w:p>
        </w:tc>
        <w:tc>
          <w:tcPr>
            <w:tcW w:w="3117" w:type="dxa"/>
            <w:tcBorders>
              <w:top w:val="single" w:sz="4" w:space="0" w:color="auto"/>
              <w:left w:val="single" w:sz="4" w:space="0" w:color="auto"/>
              <w:bottom w:val="single" w:sz="4" w:space="0" w:color="auto"/>
              <w:right w:val="single" w:sz="4" w:space="0" w:color="auto"/>
            </w:tcBorders>
            <w:hideMark/>
          </w:tcPr>
          <w:p w14:paraId="12F10DE5"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2EAA82F"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066E703" w14:textId="77777777" w:rsidR="00420566" w:rsidRPr="00420566" w:rsidRDefault="00420566" w:rsidP="00420566">
            <w:pPr>
              <w:ind w:firstLine="22"/>
              <w:rPr>
                <w:sz w:val="24"/>
                <w:szCs w:val="24"/>
              </w:rPr>
            </w:pPr>
            <w:r w:rsidRPr="00420566">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06B90069" w14:textId="77777777" w:rsidR="00420566" w:rsidRPr="00420566" w:rsidRDefault="00420566" w:rsidP="00420566">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14:paraId="025176F8" w14:textId="77777777" w:rsidR="00420566" w:rsidRPr="00420566" w:rsidRDefault="00420566" w:rsidP="00420566">
            <w:pPr>
              <w:jc w:val="both"/>
              <w:rPr>
                <w:sz w:val="24"/>
                <w:szCs w:val="24"/>
              </w:rPr>
            </w:pPr>
            <w:r w:rsidRPr="00420566">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14:paraId="0A4DBA24"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19F5DF5"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F430A57" w14:textId="77777777" w:rsidR="00420566" w:rsidRPr="00420566" w:rsidRDefault="00420566" w:rsidP="00420566">
            <w:pPr>
              <w:ind w:firstLine="22"/>
              <w:rPr>
                <w:sz w:val="24"/>
                <w:szCs w:val="24"/>
              </w:rPr>
            </w:pPr>
            <w:r w:rsidRPr="00420566">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29F093E8" w14:textId="77777777" w:rsidR="00420566" w:rsidRPr="00420566" w:rsidRDefault="00420566" w:rsidP="00420566">
            <w:pPr>
              <w:jc w:val="both"/>
              <w:rPr>
                <w:sz w:val="24"/>
                <w:szCs w:val="24"/>
              </w:rPr>
            </w:pPr>
            <w:r w:rsidRPr="00420566">
              <w:rPr>
                <w:sz w:val="24"/>
                <w:szCs w:val="24"/>
              </w:rPr>
              <w:t xml:space="preserve">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w:t>
            </w:r>
            <w:r w:rsidRPr="00420566">
              <w:rPr>
                <w:sz w:val="24"/>
                <w:szCs w:val="24"/>
              </w:rPr>
              <w:lastRenderedPageBreak/>
              <w:t>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14:paraId="0D66FF21" w14:textId="77777777" w:rsidR="00420566" w:rsidRPr="00420566" w:rsidRDefault="00420566" w:rsidP="00420566">
            <w:pPr>
              <w:jc w:val="both"/>
              <w:rPr>
                <w:sz w:val="24"/>
                <w:szCs w:val="24"/>
              </w:rPr>
            </w:pPr>
            <w:r w:rsidRPr="00420566">
              <w:rPr>
                <w:sz w:val="24"/>
                <w:szCs w:val="24"/>
              </w:rPr>
              <w:lastRenderedPageBreak/>
              <w:t xml:space="preserve">I квартал 2025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14:paraId="43565248"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3E65518"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9E47CFC" w14:textId="77777777" w:rsidR="00420566" w:rsidRPr="00420566" w:rsidRDefault="00420566" w:rsidP="00420566">
            <w:pPr>
              <w:ind w:firstLine="22"/>
              <w:rPr>
                <w:sz w:val="24"/>
                <w:szCs w:val="24"/>
              </w:rPr>
            </w:pPr>
            <w:r w:rsidRPr="00420566">
              <w:rPr>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0D9BA87D" w14:textId="77777777" w:rsidR="00420566" w:rsidRPr="00420566" w:rsidRDefault="00420566" w:rsidP="00420566">
            <w:pPr>
              <w:jc w:val="both"/>
              <w:rPr>
                <w:sz w:val="24"/>
                <w:szCs w:val="24"/>
              </w:rPr>
            </w:pPr>
            <w:r w:rsidRPr="00420566">
              <w:rPr>
                <w:sz w:val="24"/>
                <w:szCs w:val="24"/>
              </w:rPr>
              <w:t>Размещение перечня индикаторов риска нарушения обязательных требований, порядок отнесения объектов контроля к категориям риска;</w:t>
            </w:r>
          </w:p>
          <w:p w14:paraId="279B8E31" w14:textId="77777777" w:rsidR="00420566" w:rsidRPr="00420566" w:rsidRDefault="00420566" w:rsidP="00420566">
            <w:pPr>
              <w:jc w:val="both"/>
              <w:rPr>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14:paraId="15AAABEB" w14:textId="77777777" w:rsidR="00420566" w:rsidRPr="00420566" w:rsidRDefault="00420566" w:rsidP="00420566">
            <w:pPr>
              <w:jc w:val="both"/>
              <w:rPr>
                <w:sz w:val="24"/>
                <w:szCs w:val="24"/>
              </w:rPr>
            </w:pPr>
            <w:r w:rsidRPr="00420566">
              <w:rPr>
                <w:sz w:val="24"/>
                <w:szCs w:val="24"/>
              </w:rPr>
              <w:t>не позднее 3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14:paraId="4F92201A"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6DE63C4F"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65B56C8" w14:textId="77777777" w:rsidR="00420566" w:rsidRPr="00420566" w:rsidRDefault="00420566" w:rsidP="00420566">
            <w:pPr>
              <w:ind w:firstLine="22"/>
              <w:jc w:val="both"/>
              <w:rPr>
                <w:sz w:val="24"/>
                <w:szCs w:val="24"/>
              </w:rPr>
            </w:pPr>
            <w:r w:rsidRPr="00420566">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191D0110" w14:textId="77777777" w:rsidR="00420566" w:rsidRPr="00420566" w:rsidRDefault="00420566" w:rsidP="00420566">
            <w:pPr>
              <w:jc w:val="both"/>
              <w:rPr>
                <w:sz w:val="24"/>
                <w:szCs w:val="24"/>
              </w:rPr>
            </w:pPr>
            <w:r w:rsidRPr="00420566">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08BE8474"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0FEC0E1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4EFB238"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4A4915F" w14:textId="77777777" w:rsidR="00420566" w:rsidRPr="00420566" w:rsidRDefault="00420566" w:rsidP="00420566">
            <w:pPr>
              <w:ind w:firstLine="22"/>
              <w:jc w:val="both"/>
              <w:rPr>
                <w:sz w:val="24"/>
                <w:szCs w:val="24"/>
              </w:rPr>
            </w:pPr>
            <w:r w:rsidRPr="00420566">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2869A7EE" w14:textId="77777777" w:rsidR="00420566" w:rsidRPr="00420566" w:rsidRDefault="00420566" w:rsidP="00420566">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14:paraId="785C14B3"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7F92FC8D"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FE6002A"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A94F811" w14:textId="77777777" w:rsidR="00420566" w:rsidRPr="00420566" w:rsidRDefault="00420566" w:rsidP="00420566">
            <w:pPr>
              <w:jc w:val="both"/>
              <w:rPr>
                <w:sz w:val="24"/>
                <w:szCs w:val="24"/>
              </w:rPr>
            </w:pPr>
            <w:r w:rsidRPr="00420566">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7FFD8953" w14:textId="77777777" w:rsidR="00420566" w:rsidRPr="00420566" w:rsidRDefault="00420566" w:rsidP="00420566">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14:paraId="3C8A3D99"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14:paraId="1E69E795"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40EB090"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5A13E93" w14:textId="77777777" w:rsidR="00420566" w:rsidRPr="00420566" w:rsidRDefault="00420566" w:rsidP="00420566">
            <w:pPr>
              <w:jc w:val="both"/>
              <w:rPr>
                <w:sz w:val="24"/>
                <w:szCs w:val="24"/>
              </w:rPr>
            </w:pPr>
            <w:r w:rsidRPr="00420566">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65EA55C8" w14:textId="77777777" w:rsidR="00420566" w:rsidRPr="00420566" w:rsidRDefault="00420566" w:rsidP="00420566">
            <w:pPr>
              <w:jc w:val="both"/>
              <w:rPr>
                <w:sz w:val="24"/>
                <w:szCs w:val="24"/>
              </w:rPr>
            </w:pPr>
            <w:r w:rsidRPr="00420566">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14:paraId="69E9C553" w14:textId="77777777" w:rsidR="00420566" w:rsidRPr="00420566" w:rsidRDefault="00420566" w:rsidP="00420566">
            <w:pPr>
              <w:jc w:val="both"/>
              <w:rPr>
                <w:sz w:val="24"/>
                <w:szCs w:val="24"/>
              </w:rPr>
            </w:pPr>
            <w:r w:rsidRPr="00420566">
              <w:rPr>
                <w:sz w:val="24"/>
                <w:szCs w:val="24"/>
              </w:rPr>
              <w:t>не позднее 15 марта 2026 года</w:t>
            </w:r>
          </w:p>
        </w:tc>
        <w:tc>
          <w:tcPr>
            <w:tcW w:w="3117" w:type="dxa"/>
            <w:tcBorders>
              <w:top w:val="single" w:sz="4" w:space="0" w:color="auto"/>
              <w:left w:val="single" w:sz="4" w:space="0" w:color="auto"/>
              <w:bottom w:val="single" w:sz="4" w:space="0" w:color="auto"/>
              <w:right w:val="single" w:sz="4" w:space="0" w:color="auto"/>
            </w:tcBorders>
            <w:hideMark/>
          </w:tcPr>
          <w:p w14:paraId="48440207"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ADB7537"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72988556" w14:textId="77777777" w:rsidR="00420566" w:rsidRPr="00420566" w:rsidRDefault="00420566" w:rsidP="00420566">
            <w:pPr>
              <w:jc w:val="both"/>
              <w:rPr>
                <w:sz w:val="24"/>
                <w:szCs w:val="24"/>
              </w:rPr>
            </w:pPr>
            <w:r w:rsidRPr="00420566">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60402C5A" w14:textId="77777777" w:rsidR="00420566" w:rsidRPr="00420566" w:rsidRDefault="00420566" w:rsidP="00420566">
            <w:pPr>
              <w:jc w:val="both"/>
              <w:rPr>
                <w:sz w:val="24"/>
                <w:szCs w:val="24"/>
              </w:rPr>
            </w:pPr>
            <w:r w:rsidRPr="00420566">
              <w:rPr>
                <w:sz w:val="24"/>
                <w:szCs w:val="24"/>
              </w:rPr>
              <w:t xml:space="preserve">Размещение Программы профилактики </w:t>
            </w:r>
          </w:p>
          <w:p w14:paraId="18F25921" w14:textId="77777777" w:rsidR="00420566" w:rsidRPr="00420566" w:rsidRDefault="00420566" w:rsidP="00420566">
            <w:pPr>
              <w:jc w:val="both"/>
              <w:rPr>
                <w:sz w:val="24"/>
                <w:szCs w:val="24"/>
              </w:rPr>
            </w:pPr>
            <w:r w:rsidRPr="00420566">
              <w:rPr>
                <w:sz w:val="24"/>
                <w:szCs w:val="24"/>
              </w:rPr>
              <w:t>на 2025 г.</w:t>
            </w:r>
          </w:p>
        </w:tc>
        <w:tc>
          <w:tcPr>
            <w:tcW w:w="2267" w:type="dxa"/>
            <w:tcBorders>
              <w:top w:val="single" w:sz="4" w:space="0" w:color="auto"/>
              <w:left w:val="single" w:sz="4" w:space="0" w:color="auto"/>
              <w:bottom w:val="single" w:sz="4" w:space="0" w:color="auto"/>
              <w:right w:val="single" w:sz="4" w:space="0" w:color="auto"/>
            </w:tcBorders>
            <w:hideMark/>
          </w:tcPr>
          <w:p w14:paraId="24521810" w14:textId="77777777" w:rsidR="00420566" w:rsidRPr="00420566" w:rsidRDefault="00420566" w:rsidP="00420566">
            <w:pPr>
              <w:jc w:val="both"/>
              <w:rPr>
                <w:sz w:val="24"/>
                <w:szCs w:val="24"/>
              </w:rPr>
            </w:pPr>
            <w:r w:rsidRPr="00420566">
              <w:rPr>
                <w:sz w:val="24"/>
                <w:szCs w:val="24"/>
              </w:rPr>
              <w:t xml:space="preserve">не позднее </w:t>
            </w:r>
          </w:p>
          <w:p w14:paraId="7C71E5D1" w14:textId="77777777" w:rsidR="00420566" w:rsidRPr="00420566" w:rsidRDefault="00420566" w:rsidP="00420566">
            <w:pPr>
              <w:jc w:val="both"/>
              <w:rPr>
                <w:sz w:val="24"/>
                <w:szCs w:val="24"/>
              </w:rPr>
            </w:pPr>
            <w:r w:rsidRPr="00420566">
              <w:rPr>
                <w:sz w:val="24"/>
                <w:szCs w:val="24"/>
              </w:rPr>
              <w:t xml:space="preserve">1 октября 2025 г. </w:t>
            </w:r>
          </w:p>
          <w:p w14:paraId="388A721F" w14:textId="77777777" w:rsidR="00420566" w:rsidRPr="00420566" w:rsidRDefault="00420566" w:rsidP="00420566">
            <w:pPr>
              <w:jc w:val="both"/>
              <w:rPr>
                <w:sz w:val="24"/>
                <w:szCs w:val="24"/>
              </w:rPr>
            </w:pPr>
            <w:r w:rsidRPr="00420566">
              <w:rPr>
                <w:sz w:val="24"/>
                <w:szCs w:val="24"/>
              </w:rPr>
              <w:t>(проект Программы для общественного обсуждения);</w:t>
            </w:r>
          </w:p>
          <w:p w14:paraId="3248D805" w14:textId="77777777" w:rsidR="00420566" w:rsidRPr="00420566" w:rsidRDefault="00420566" w:rsidP="00420566">
            <w:pPr>
              <w:jc w:val="both"/>
              <w:rPr>
                <w:sz w:val="24"/>
                <w:szCs w:val="24"/>
              </w:rPr>
            </w:pPr>
            <w:r w:rsidRPr="00420566">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14:paraId="2F93F99B"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7FB79FA"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302CAAE1" w14:textId="77777777" w:rsidR="00420566" w:rsidRPr="00420566" w:rsidRDefault="00420566" w:rsidP="00420566">
            <w:pPr>
              <w:jc w:val="both"/>
              <w:rPr>
                <w:sz w:val="24"/>
                <w:szCs w:val="24"/>
              </w:rPr>
            </w:pPr>
            <w:r w:rsidRPr="00420566">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3CA442CB" w14:textId="77777777" w:rsidR="00420566" w:rsidRPr="00420566" w:rsidRDefault="00420566" w:rsidP="00420566">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04A34369"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065DC892" w14:textId="77777777" w:rsidR="00420566" w:rsidRPr="00420566" w:rsidRDefault="00420566" w:rsidP="00420566">
            <w:pPr>
              <w:pStyle w:val="af1"/>
              <w:numPr>
                <w:ilvl w:val="0"/>
                <w:numId w:val="34"/>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 xml:space="preserve">публикаций на официальном сайте Администрации Комсомольского муниципального района Ивановской </w:t>
            </w:r>
            <w:r w:rsidRPr="00420566">
              <w:rPr>
                <w:rFonts w:ascii="Times New Roman" w:hAnsi="Times New Roman" w:cs="Times New Roman"/>
                <w:sz w:val="24"/>
                <w:szCs w:val="24"/>
              </w:rPr>
              <w:lastRenderedPageBreak/>
              <w:t>области.</w:t>
            </w:r>
          </w:p>
        </w:tc>
        <w:tc>
          <w:tcPr>
            <w:tcW w:w="2267" w:type="dxa"/>
            <w:tcBorders>
              <w:top w:val="single" w:sz="4" w:space="0" w:color="auto"/>
              <w:left w:val="single" w:sz="4" w:space="0" w:color="auto"/>
              <w:bottom w:val="single" w:sz="4" w:space="0" w:color="auto"/>
              <w:right w:val="single" w:sz="4" w:space="0" w:color="auto"/>
            </w:tcBorders>
            <w:hideMark/>
          </w:tcPr>
          <w:p w14:paraId="56E45012" w14:textId="77777777" w:rsidR="00420566" w:rsidRPr="00420566" w:rsidRDefault="00420566" w:rsidP="00420566">
            <w:pPr>
              <w:jc w:val="both"/>
              <w:rPr>
                <w:sz w:val="24"/>
                <w:szCs w:val="24"/>
              </w:rPr>
            </w:pPr>
            <w:r w:rsidRPr="00420566">
              <w:rPr>
                <w:sz w:val="24"/>
                <w:szCs w:val="24"/>
              </w:rPr>
              <w:lastRenderedPageBreak/>
              <w:t>В течении 2025 года</w:t>
            </w:r>
          </w:p>
        </w:tc>
        <w:tc>
          <w:tcPr>
            <w:tcW w:w="3117" w:type="dxa"/>
            <w:tcBorders>
              <w:top w:val="single" w:sz="4" w:space="0" w:color="auto"/>
              <w:left w:val="single" w:sz="4" w:space="0" w:color="auto"/>
              <w:bottom w:val="single" w:sz="4" w:space="0" w:color="auto"/>
              <w:right w:val="single" w:sz="4" w:space="0" w:color="auto"/>
            </w:tcBorders>
            <w:hideMark/>
          </w:tcPr>
          <w:p w14:paraId="0FE0A3E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56512D2A"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45834F1A" w14:textId="77777777" w:rsidR="00420566" w:rsidRPr="00420566" w:rsidRDefault="00420566" w:rsidP="00420566">
            <w:pPr>
              <w:jc w:val="both"/>
              <w:rPr>
                <w:sz w:val="24"/>
                <w:szCs w:val="24"/>
              </w:rPr>
            </w:pPr>
            <w:r w:rsidRPr="00420566">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14:paraId="597E65C5" w14:textId="77777777" w:rsidR="00420566" w:rsidRPr="00420566" w:rsidRDefault="00420566" w:rsidP="00420566">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7" w:type="dxa"/>
            <w:tcBorders>
              <w:top w:val="single" w:sz="4" w:space="0" w:color="auto"/>
              <w:left w:val="single" w:sz="4" w:space="0" w:color="auto"/>
              <w:bottom w:val="single" w:sz="4" w:space="0" w:color="auto"/>
              <w:right w:val="single" w:sz="4" w:space="0" w:color="auto"/>
            </w:tcBorders>
            <w:hideMark/>
          </w:tcPr>
          <w:p w14:paraId="611321C9" w14:textId="77777777" w:rsidR="00420566" w:rsidRPr="00420566" w:rsidRDefault="00420566" w:rsidP="00420566">
            <w:pPr>
              <w:jc w:val="both"/>
              <w:rPr>
                <w:sz w:val="24"/>
                <w:szCs w:val="24"/>
              </w:rPr>
            </w:pPr>
            <w:r w:rsidRPr="00420566">
              <w:rPr>
                <w:sz w:val="24"/>
                <w:szCs w:val="24"/>
              </w:rPr>
              <w:t>ежегодно, не позднее 1 июля 2025 года</w:t>
            </w:r>
          </w:p>
        </w:tc>
        <w:tc>
          <w:tcPr>
            <w:tcW w:w="3117" w:type="dxa"/>
            <w:tcBorders>
              <w:top w:val="single" w:sz="4" w:space="0" w:color="auto"/>
              <w:left w:val="single" w:sz="4" w:space="0" w:color="auto"/>
              <w:bottom w:val="single" w:sz="4" w:space="0" w:color="auto"/>
              <w:right w:val="single" w:sz="4" w:space="0" w:color="auto"/>
            </w:tcBorders>
            <w:hideMark/>
          </w:tcPr>
          <w:p w14:paraId="36041973"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1837CC66"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033E7CAD" w14:textId="77777777" w:rsidR="00420566" w:rsidRPr="00420566" w:rsidRDefault="00420566" w:rsidP="00420566">
            <w:pPr>
              <w:jc w:val="both"/>
              <w:rPr>
                <w:sz w:val="24"/>
                <w:szCs w:val="24"/>
              </w:rPr>
            </w:pPr>
            <w:r w:rsidRPr="00420566">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14:paraId="0F41B937" w14:textId="77777777" w:rsidR="00420566" w:rsidRPr="00420566" w:rsidRDefault="00420566" w:rsidP="00420566">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14:paraId="676B2795" w14:textId="77777777" w:rsidR="00420566" w:rsidRPr="00420566" w:rsidRDefault="00420566" w:rsidP="00420566">
            <w:pPr>
              <w:jc w:val="both"/>
              <w:rPr>
                <w:sz w:val="24"/>
                <w:szCs w:val="24"/>
              </w:rPr>
            </w:pPr>
            <w:r w:rsidRPr="00420566">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14:paraId="14DA5D3E"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5DE60144"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2FA9135D" w14:textId="77777777" w:rsidR="00420566" w:rsidRPr="00420566" w:rsidRDefault="00420566" w:rsidP="00420566">
            <w:pPr>
              <w:jc w:val="both"/>
              <w:rPr>
                <w:sz w:val="24"/>
                <w:szCs w:val="24"/>
              </w:rPr>
            </w:pPr>
            <w:r w:rsidRPr="00420566">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14:paraId="04589401" w14:textId="77777777" w:rsidR="00420566" w:rsidRPr="00420566" w:rsidRDefault="00420566" w:rsidP="00420566">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14:paraId="5532AD33" w14:textId="77777777" w:rsidR="00420566" w:rsidRPr="00420566" w:rsidRDefault="00420566" w:rsidP="00420566">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7" w:type="dxa"/>
            <w:tcBorders>
              <w:top w:val="single" w:sz="4" w:space="0" w:color="auto"/>
              <w:left w:val="single" w:sz="4" w:space="0" w:color="auto"/>
              <w:bottom w:val="single" w:sz="4" w:space="0" w:color="auto"/>
              <w:right w:val="single" w:sz="4" w:space="0" w:color="auto"/>
            </w:tcBorders>
            <w:hideMark/>
          </w:tcPr>
          <w:p w14:paraId="142B5845"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7153DC31"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5BCB825D" w14:textId="77777777" w:rsidR="00420566" w:rsidRPr="00420566" w:rsidRDefault="00420566" w:rsidP="00420566">
            <w:pPr>
              <w:jc w:val="both"/>
              <w:rPr>
                <w:sz w:val="24"/>
                <w:szCs w:val="24"/>
              </w:rPr>
            </w:pPr>
            <w:r w:rsidRPr="00420566">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14:paraId="295522DF" w14:textId="77777777" w:rsidR="00420566" w:rsidRPr="00420566" w:rsidRDefault="00420566" w:rsidP="00420566">
            <w:pPr>
              <w:jc w:val="both"/>
              <w:rPr>
                <w:sz w:val="24"/>
                <w:szCs w:val="24"/>
              </w:rPr>
            </w:pPr>
            <w:r w:rsidRPr="00420566">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2026 год</w:t>
            </w:r>
          </w:p>
        </w:tc>
        <w:tc>
          <w:tcPr>
            <w:tcW w:w="2267" w:type="dxa"/>
            <w:tcBorders>
              <w:top w:val="single" w:sz="4" w:space="0" w:color="auto"/>
              <w:left w:val="single" w:sz="4" w:space="0" w:color="auto"/>
              <w:bottom w:val="single" w:sz="4" w:space="0" w:color="auto"/>
              <w:right w:val="single" w:sz="4" w:space="0" w:color="auto"/>
            </w:tcBorders>
          </w:tcPr>
          <w:p w14:paraId="42278CDE" w14:textId="77777777" w:rsidR="00420566" w:rsidRPr="00420566" w:rsidRDefault="00420566" w:rsidP="00420566">
            <w:pPr>
              <w:jc w:val="both"/>
              <w:rPr>
                <w:sz w:val="24"/>
                <w:szCs w:val="24"/>
              </w:rPr>
            </w:pPr>
            <w:r w:rsidRPr="00420566">
              <w:rPr>
                <w:sz w:val="24"/>
                <w:szCs w:val="24"/>
              </w:rPr>
              <w:t xml:space="preserve">не позднее </w:t>
            </w:r>
          </w:p>
          <w:p w14:paraId="025401E9" w14:textId="77777777" w:rsidR="00420566" w:rsidRPr="00420566" w:rsidRDefault="00420566" w:rsidP="00420566">
            <w:pPr>
              <w:jc w:val="both"/>
              <w:rPr>
                <w:sz w:val="24"/>
                <w:szCs w:val="24"/>
              </w:rPr>
            </w:pPr>
            <w:r w:rsidRPr="00420566">
              <w:rPr>
                <w:sz w:val="24"/>
                <w:szCs w:val="24"/>
              </w:rPr>
              <w:t>1 октября 2025 г. (разработка);</w:t>
            </w:r>
          </w:p>
          <w:p w14:paraId="6BD9F247" w14:textId="77777777" w:rsidR="00420566" w:rsidRPr="00420566" w:rsidRDefault="00420566" w:rsidP="00420566">
            <w:pPr>
              <w:jc w:val="both"/>
              <w:rPr>
                <w:sz w:val="24"/>
                <w:szCs w:val="24"/>
              </w:rPr>
            </w:pPr>
            <w:r w:rsidRPr="00420566">
              <w:rPr>
                <w:sz w:val="24"/>
                <w:szCs w:val="24"/>
              </w:rPr>
              <w:t xml:space="preserve">не позднее </w:t>
            </w:r>
          </w:p>
          <w:p w14:paraId="23307533" w14:textId="77777777" w:rsidR="00420566" w:rsidRPr="00420566" w:rsidRDefault="00420566" w:rsidP="00420566">
            <w:pPr>
              <w:jc w:val="both"/>
              <w:rPr>
                <w:sz w:val="24"/>
                <w:szCs w:val="24"/>
              </w:rPr>
            </w:pPr>
            <w:r w:rsidRPr="00420566">
              <w:rPr>
                <w:sz w:val="24"/>
                <w:szCs w:val="24"/>
              </w:rPr>
              <w:t>20 декабря 2025 г.</w:t>
            </w:r>
          </w:p>
          <w:p w14:paraId="150CE332" w14:textId="77777777" w:rsidR="00420566" w:rsidRPr="00420566" w:rsidRDefault="00420566" w:rsidP="00420566">
            <w:pPr>
              <w:jc w:val="both"/>
              <w:rPr>
                <w:sz w:val="24"/>
                <w:szCs w:val="24"/>
              </w:rPr>
            </w:pPr>
            <w:r w:rsidRPr="00420566">
              <w:rPr>
                <w:sz w:val="24"/>
                <w:szCs w:val="24"/>
              </w:rPr>
              <w:t>(утверждение)</w:t>
            </w:r>
          </w:p>
          <w:p w14:paraId="2A74BB73" w14:textId="77777777" w:rsidR="00420566" w:rsidRPr="00420566" w:rsidRDefault="00420566" w:rsidP="00420566">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5B47ECCA"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F9F2247" w14:textId="77777777" w:rsidTr="00420566">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14:paraId="393349B3" w14:textId="77777777" w:rsidR="00420566" w:rsidRPr="00420566" w:rsidRDefault="00420566" w:rsidP="00420566">
            <w:pPr>
              <w:jc w:val="center"/>
              <w:rPr>
                <w:sz w:val="24"/>
                <w:szCs w:val="24"/>
              </w:rPr>
            </w:pPr>
            <w:r w:rsidRPr="00420566">
              <w:rPr>
                <w:sz w:val="24"/>
                <w:szCs w:val="24"/>
              </w:rPr>
              <w:t>Консультирование</w:t>
            </w:r>
          </w:p>
        </w:tc>
      </w:tr>
      <w:tr w:rsidR="00420566" w:rsidRPr="00420566" w14:paraId="11DA4253"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16F2FE39" w14:textId="77777777" w:rsidR="00420566" w:rsidRPr="00420566" w:rsidRDefault="00420566" w:rsidP="00420566">
            <w:pPr>
              <w:jc w:val="both"/>
              <w:rPr>
                <w:sz w:val="24"/>
                <w:szCs w:val="24"/>
              </w:rPr>
            </w:pPr>
            <w:r w:rsidRPr="00420566">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14:paraId="030F9113" w14:textId="77777777" w:rsidR="00420566" w:rsidRPr="00420566" w:rsidRDefault="00420566" w:rsidP="00420566">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073D3A81" w14:textId="77777777" w:rsidR="00420566" w:rsidRPr="00420566" w:rsidRDefault="00420566" w:rsidP="00420566">
            <w:pPr>
              <w:jc w:val="both"/>
              <w:rPr>
                <w:sz w:val="24"/>
                <w:szCs w:val="24"/>
              </w:rPr>
            </w:pPr>
            <w:r w:rsidRPr="00420566">
              <w:rPr>
                <w:sz w:val="24"/>
                <w:szCs w:val="24"/>
              </w:rPr>
              <w:t>1) Организация и осуществление муниципального жилищного контроля;</w:t>
            </w:r>
          </w:p>
          <w:p w14:paraId="52FA2DF9" w14:textId="77777777" w:rsidR="00420566" w:rsidRPr="00420566" w:rsidRDefault="00420566" w:rsidP="00420566">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62C28263" w14:textId="77777777" w:rsidR="00420566" w:rsidRPr="00420566" w:rsidRDefault="00420566" w:rsidP="00420566">
            <w:pPr>
              <w:jc w:val="both"/>
              <w:rPr>
                <w:sz w:val="24"/>
                <w:szCs w:val="24"/>
              </w:rPr>
            </w:pPr>
            <w:r w:rsidRPr="00420566">
              <w:rPr>
                <w:sz w:val="24"/>
                <w:szCs w:val="24"/>
              </w:rPr>
              <w:t xml:space="preserve">3) Порядок обжалования действий (бездействия) </w:t>
            </w:r>
            <w:r w:rsidRPr="00420566">
              <w:rPr>
                <w:sz w:val="24"/>
                <w:szCs w:val="24"/>
              </w:rPr>
              <w:lastRenderedPageBreak/>
              <w:t>должностных лиц, уполномоченных осуществлять муниципальный жилищный контроль;</w:t>
            </w:r>
          </w:p>
          <w:p w14:paraId="5B10F1D2" w14:textId="77777777" w:rsidR="00420566" w:rsidRPr="00420566" w:rsidRDefault="00420566" w:rsidP="00420566">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7" w:type="dxa"/>
            <w:tcBorders>
              <w:top w:val="single" w:sz="4" w:space="0" w:color="auto"/>
              <w:left w:val="single" w:sz="4" w:space="0" w:color="auto"/>
              <w:bottom w:val="single" w:sz="4" w:space="0" w:color="auto"/>
              <w:right w:val="single" w:sz="4" w:space="0" w:color="auto"/>
            </w:tcBorders>
            <w:hideMark/>
          </w:tcPr>
          <w:p w14:paraId="3419E7AC" w14:textId="77777777" w:rsidR="00420566" w:rsidRPr="00420566" w:rsidRDefault="00420566" w:rsidP="00420566">
            <w:pPr>
              <w:jc w:val="both"/>
              <w:rPr>
                <w:sz w:val="24"/>
                <w:szCs w:val="24"/>
              </w:rPr>
            </w:pPr>
            <w:r w:rsidRPr="00420566">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14:paraId="60D977EA" w14:textId="77777777" w:rsidR="00420566" w:rsidRPr="00420566" w:rsidRDefault="00420566" w:rsidP="00420566">
            <w:pPr>
              <w:jc w:val="both"/>
              <w:rPr>
                <w:sz w:val="24"/>
                <w:szCs w:val="24"/>
              </w:rPr>
            </w:pPr>
            <w:r w:rsidRPr="00420566">
              <w:rPr>
                <w:sz w:val="24"/>
                <w:szCs w:val="24"/>
              </w:rPr>
              <w:t xml:space="preserve">инспекторы </w:t>
            </w:r>
          </w:p>
        </w:tc>
      </w:tr>
      <w:tr w:rsidR="00420566" w:rsidRPr="00420566" w14:paraId="50AC153D" w14:textId="77777777" w:rsidTr="00420566">
        <w:tc>
          <w:tcPr>
            <w:tcW w:w="844" w:type="dxa"/>
            <w:tcBorders>
              <w:top w:val="single" w:sz="4" w:space="0" w:color="auto"/>
              <w:left w:val="single" w:sz="4" w:space="0" w:color="auto"/>
              <w:bottom w:val="single" w:sz="4" w:space="0" w:color="auto"/>
              <w:right w:val="single" w:sz="4" w:space="0" w:color="auto"/>
            </w:tcBorders>
            <w:hideMark/>
          </w:tcPr>
          <w:p w14:paraId="7D2F165B" w14:textId="77777777" w:rsidR="00420566" w:rsidRPr="00420566" w:rsidRDefault="00420566" w:rsidP="00420566">
            <w:pPr>
              <w:jc w:val="both"/>
              <w:rPr>
                <w:sz w:val="24"/>
                <w:szCs w:val="24"/>
              </w:rPr>
            </w:pPr>
            <w:r w:rsidRPr="00420566">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14:paraId="1279A7B5" w14:textId="77777777" w:rsidR="00420566" w:rsidRPr="00420566" w:rsidRDefault="00420566" w:rsidP="00420566">
            <w:pPr>
              <w:jc w:val="both"/>
              <w:rPr>
                <w:sz w:val="24"/>
                <w:szCs w:val="24"/>
              </w:rPr>
            </w:pPr>
            <w:r w:rsidRPr="00420566">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14:paraId="60238DF7" w14:textId="77777777" w:rsidR="00420566" w:rsidRPr="00420566" w:rsidRDefault="00420566" w:rsidP="00420566">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14:paraId="4F0A13F2" w14:textId="77777777" w:rsidR="00420566" w:rsidRPr="00420566" w:rsidRDefault="00420566" w:rsidP="00420566">
            <w:pPr>
              <w:jc w:val="both"/>
              <w:rPr>
                <w:sz w:val="24"/>
                <w:szCs w:val="24"/>
              </w:rPr>
            </w:pPr>
            <w:r w:rsidRPr="00420566">
              <w:rPr>
                <w:sz w:val="24"/>
                <w:szCs w:val="24"/>
              </w:rPr>
              <w:t>Инспекторы</w:t>
            </w:r>
          </w:p>
        </w:tc>
      </w:tr>
    </w:tbl>
    <w:p w14:paraId="74B79555" w14:textId="77777777" w:rsidR="00420566" w:rsidRPr="00420566" w:rsidRDefault="00420566" w:rsidP="00420566">
      <w:pPr>
        <w:jc w:val="both"/>
        <w:rPr>
          <w:sz w:val="24"/>
          <w:szCs w:val="24"/>
        </w:rPr>
      </w:pPr>
    </w:p>
    <w:p w14:paraId="41E8C55B"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19E8080E" w14:textId="77777777" w:rsidR="00420566" w:rsidRPr="00420566" w:rsidRDefault="00420566" w:rsidP="00420566">
      <w:pPr>
        <w:ind w:firstLine="567"/>
        <w:jc w:val="both"/>
        <w:rPr>
          <w:sz w:val="24"/>
          <w:szCs w:val="24"/>
        </w:rPr>
      </w:pPr>
      <w:r w:rsidRPr="00420566">
        <w:rPr>
          <w:sz w:val="24"/>
          <w:szCs w:val="24"/>
        </w:rPr>
        <w:t>программы профилактики</w:t>
      </w:r>
    </w:p>
    <w:p w14:paraId="7589CC50" w14:textId="77777777" w:rsidR="00420566" w:rsidRPr="00420566" w:rsidRDefault="00420566" w:rsidP="00420566">
      <w:pPr>
        <w:ind w:firstLine="567"/>
        <w:jc w:val="both"/>
        <w:rPr>
          <w:sz w:val="24"/>
          <w:szCs w:val="24"/>
        </w:rPr>
      </w:pPr>
    </w:p>
    <w:p w14:paraId="427000FD" w14:textId="77777777" w:rsidR="00420566" w:rsidRPr="00420566" w:rsidRDefault="00420566" w:rsidP="00420566">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5DE2C15A" w14:textId="77777777" w:rsidR="00420566" w:rsidRPr="00420566" w:rsidRDefault="00420566" w:rsidP="00420566">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5F20728F" w14:textId="77777777" w:rsidR="00420566" w:rsidRPr="00420566" w:rsidRDefault="00420566" w:rsidP="00420566">
      <w:pPr>
        <w:ind w:firstLine="567"/>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846"/>
        <w:gridCol w:w="6017"/>
        <w:gridCol w:w="2767"/>
      </w:tblGrid>
      <w:tr w:rsidR="00420566" w:rsidRPr="00420566" w14:paraId="0FC3D0C0"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7AD7C21F" w14:textId="77777777" w:rsidR="00420566" w:rsidRPr="00420566" w:rsidRDefault="00420566" w:rsidP="00420566">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423F07DD" w14:textId="77777777" w:rsidR="00420566" w:rsidRPr="00420566" w:rsidRDefault="00420566" w:rsidP="00420566">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071D72A5" w14:textId="77777777" w:rsidR="00420566" w:rsidRPr="00420566" w:rsidRDefault="00420566" w:rsidP="00420566">
            <w:pPr>
              <w:jc w:val="both"/>
              <w:rPr>
                <w:sz w:val="24"/>
                <w:szCs w:val="24"/>
              </w:rPr>
            </w:pPr>
            <w:r w:rsidRPr="00420566">
              <w:rPr>
                <w:sz w:val="24"/>
                <w:szCs w:val="24"/>
              </w:rPr>
              <w:t>Величина</w:t>
            </w:r>
          </w:p>
        </w:tc>
      </w:tr>
      <w:tr w:rsidR="00420566" w:rsidRPr="00420566" w14:paraId="27D85A37"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662C210D" w14:textId="77777777" w:rsidR="00420566" w:rsidRPr="00420566" w:rsidRDefault="00420566" w:rsidP="00420566">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45FCDE9E" w14:textId="77777777" w:rsidR="00420566" w:rsidRPr="00420566" w:rsidRDefault="00420566" w:rsidP="00420566">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10F526A6" w14:textId="77777777" w:rsidR="00420566" w:rsidRPr="00420566" w:rsidRDefault="00420566" w:rsidP="00420566">
            <w:pPr>
              <w:jc w:val="both"/>
              <w:rPr>
                <w:sz w:val="24"/>
                <w:szCs w:val="24"/>
              </w:rPr>
            </w:pPr>
            <w:r w:rsidRPr="00420566">
              <w:rPr>
                <w:sz w:val="24"/>
                <w:szCs w:val="24"/>
              </w:rPr>
              <w:t>100 %</w:t>
            </w:r>
          </w:p>
        </w:tc>
      </w:tr>
      <w:tr w:rsidR="00420566" w:rsidRPr="00420566" w14:paraId="76DEA2B5"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3209B464" w14:textId="77777777" w:rsidR="00420566" w:rsidRPr="00420566" w:rsidRDefault="00420566" w:rsidP="00420566">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395A33F3" w14:textId="77777777" w:rsidR="00420566" w:rsidRPr="00420566" w:rsidRDefault="00420566" w:rsidP="00420566">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5487C007" w14:textId="77777777" w:rsidR="00420566" w:rsidRPr="00420566" w:rsidRDefault="00420566" w:rsidP="00420566">
            <w:pPr>
              <w:jc w:val="both"/>
              <w:rPr>
                <w:sz w:val="24"/>
                <w:szCs w:val="24"/>
              </w:rPr>
            </w:pPr>
            <w:r w:rsidRPr="00420566">
              <w:rPr>
                <w:sz w:val="24"/>
                <w:szCs w:val="24"/>
              </w:rPr>
              <w:t>100 % от числа обратившихся</w:t>
            </w:r>
          </w:p>
        </w:tc>
      </w:tr>
      <w:tr w:rsidR="00420566" w:rsidRPr="00420566" w14:paraId="17C8C385"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5614F59C" w14:textId="77777777" w:rsidR="00420566" w:rsidRPr="00420566" w:rsidRDefault="00420566" w:rsidP="00420566">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14:paraId="7D1F4540" w14:textId="77777777" w:rsidR="00420566" w:rsidRPr="00420566" w:rsidRDefault="00420566" w:rsidP="00420566">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14:paraId="33B09173" w14:textId="77777777" w:rsidR="00420566" w:rsidRPr="00420566" w:rsidRDefault="00420566" w:rsidP="00420566">
            <w:pPr>
              <w:jc w:val="both"/>
              <w:rPr>
                <w:sz w:val="24"/>
                <w:szCs w:val="24"/>
              </w:rPr>
            </w:pPr>
            <w:r w:rsidRPr="00420566">
              <w:rPr>
                <w:sz w:val="24"/>
                <w:szCs w:val="24"/>
              </w:rPr>
              <w:t>не менее 10 мероприятий, проведенных контрольным (надзорным) органом</w:t>
            </w:r>
          </w:p>
        </w:tc>
      </w:tr>
    </w:tbl>
    <w:p w14:paraId="0C017786" w14:textId="77777777" w:rsidR="00420566" w:rsidRPr="00420566" w:rsidRDefault="00420566" w:rsidP="00420566">
      <w:pPr>
        <w:ind w:firstLine="567"/>
        <w:jc w:val="both"/>
        <w:rPr>
          <w:sz w:val="28"/>
          <w:szCs w:val="28"/>
        </w:rPr>
      </w:pPr>
    </w:p>
    <w:p w14:paraId="7BF42C89" w14:textId="77777777" w:rsidR="00420566" w:rsidRPr="00420566" w:rsidRDefault="00420566" w:rsidP="00420566">
      <w:pPr>
        <w:jc w:val="center"/>
      </w:pPr>
      <w:r w:rsidRPr="00420566">
        <w:rPr>
          <w:noProof/>
          <w:color w:val="000080"/>
        </w:rPr>
        <w:lastRenderedPageBreak/>
        <w:drawing>
          <wp:inline distT="0" distB="0" distL="0" distR="0" wp14:anchorId="6115ED37" wp14:editId="213A4A99">
            <wp:extent cx="542925" cy="676275"/>
            <wp:effectExtent l="0" t="0" r="9525" b="9525"/>
            <wp:docPr id="16" name="Рисунок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15D8279" w14:textId="77777777" w:rsidR="00420566" w:rsidRPr="00420566" w:rsidRDefault="00420566" w:rsidP="00420566">
      <w:pPr>
        <w:jc w:val="center"/>
      </w:pPr>
    </w:p>
    <w:p w14:paraId="5B633BCA" w14:textId="77777777" w:rsidR="00420566" w:rsidRPr="00420566" w:rsidRDefault="00420566" w:rsidP="00420566">
      <w:pPr>
        <w:keepNext/>
        <w:jc w:val="center"/>
        <w:outlineLvl w:val="0"/>
        <w:rPr>
          <w:b/>
          <w:bCs/>
          <w:color w:val="003366"/>
          <w:sz w:val="31"/>
          <w:szCs w:val="31"/>
        </w:rPr>
      </w:pPr>
      <w:r w:rsidRPr="00420566">
        <w:rPr>
          <w:b/>
          <w:bCs/>
          <w:color w:val="003366"/>
          <w:sz w:val="31"/>
          <w:szCs w:val="31"/>
        </w:rPr>
        <w:t>ПОСТАНОВЛЕНИЕ</w:t>
      </w:r>
    </w:p>
    <w:p w14:paraId="08F99A70" w14:textId="77777777" w:rsidR="00420566" w:rsidRPr="00420566" w:rsidRDefault="00420566" w:rsidP="00420566">
      <w:pPr>
        <w:jc w:val="center"/>
        <w:rPr>
          <w:b/>
          <w:color w:val="003366"/>
          <w:sz w:val="22"/>
        </w:rPr>
      </w:pPr>
      <w:r w:rsidRPr="00420566">
        <w:rPr>
          <w:b/>
          <w:color w:val="003366"/>
          <w:sz w:val="22"/>
        </w:rPr>
        <w:t>АДМИНИСТРАЦИИ</w:t>
      </w:r>
    </w:p>
    <w:p w14:paraId="6AA67D4C" w14:textId="77777777" w:rsidR="00420566" w:rsidRPr="00420566" w:rsidRDefault="00420566" w:rsidP="00420566">
      <w:pPr>
        <w:jc w:val="center"/>
        <w:rPr>
          <w:b/>
          <w:color w:val="003366"/>
          <w:sz w:val="22"/>
        </w:rPr>
      </w:pPr>
      <w:r w:rsidRPr="00420566">
        <w:rPr>
          <w:b/>
          <w:color w:val="003366"/>
          <w:sz w:val="22"/>
        </w:rPr>
        <w:t xml:space="preserve"> КОМСОМОЛЬСКОГО МУНИЦИПАЛЬНОГО РАЙОНА</w:t>
      </w:r>
    </w:p>
    <w:p w14:paraId="1021B8CF" w14:textId="77777777" w:rsidR="00420566" w:rsidRPr="00420566" w:rsidRDefault="00420566" w:rsidP="00420566">
      <w:pPr>
        <w:jc w:val="center"/>
        <w:rPr>
          <w:b/>
          <w:color w:val="003366"/>
        </w:rPr>
      </w:pPr>
      <w:r w:rsidRPr="00420566">
        <w:rPr>
          <w:b/>
          <w:color w:val="003366"/>
          <w:sz w:val="22"/>
        </w:rPr>
        <w:t>ИВАНОВСКОЙ ОБЛАСТИ</w:t>
      </w:r>
    </w:p>
    <w:p w14:paraId="78BB9BC3" w14:textId="77777777" w:rsidR="00420566" w:rsidRPr="00420566" w:rsidRDefault="00420566" w:rsidP="00420566">
      <w:pPr>
        <w:jc w:val="center"/>
      </w:pPr>
    </w:p>
    <w:tbl>
      <w:tblPr>
        <w:tblW w:w="0" w:type="dxa"/>
        <w:tblBorders>
          <w:top w:val="single" w:sz="4" w:space="0" w:color="auto"/>
        </w:tblBorders>
        <w:tblLayout w:type="fixed"/>
        <w:tblLook w:val="04A0" w:firstRow="1" w:lastRow="0" w:firstColumn="1" w:lastColumn="0" w:noHBand="0" w:noVBand="1"/>
      </w:tblPr>
      <w:tblGrid>
        <w:gridCol w:w="108"/>
        <w:gridCol w:w="360"/>
        <w:gridCol w:w="540"/>
        <w:gridCol w:w="360"/>
        <w:gridCol w:w="1800"/>
        <w:gridCol w:w="900"/>
        <w:gridCol w:w="3186"/>
        <w:gridCol w:w="2033"/>
        <w:gridCol w:w="305"/>
      </w:tblGrid>
      <w:tr w:rsidR="00420566" w:rsidRPr="00420566" w14:paraId="7D9954BA" w14:textId="77777777" w:rsidTr="00420566">
        <w:trPr>
          <w:gridBefore w:val="1"/>
          <w:wBefore w:w="108" w:type="dxa"/>
          <w:trHeight w:val="100"/>
        </w:trPr>
        <w:tc>
          <w:tcPr>
            <w:tcW w:w="9484" w:type="dxa"/>
            <w:gridSpan w:val="8"/>
            <w:tcBorders>
              <w:top w:val="thinThickThinSmallGap" w:sz="24" w:space="0" w:color="auto"/>
              <w:left w:val="nil"/>
              <w:bottom w:val="nil"/>
              <w:right w:val="nil"/>
            </w:tcBorders>
            <w:hideMark/>
          </w:tcPr>
          <w:p w14:paraId="50537B61" w14:textId="30EA87F4" w:rsidR="00420566" w:rsidRPr="00420566" w:rsidRDefault="00420566" w:rsidP="007E74A5">
            <w:pPr>
              <w:jc w:val="center"/>
              <w:rPr>
                <w:color w:val="003366"/>
                <w:sz w:val="17"/>
                <w:szCs w:val="17"/>
              </w:rPr>
            </w:pPr>
            <w:smartTag w:uri="urn:schemas-microsoft-com:office:smarttags" w:element="metricconverter">
              <w:smartTagPr>
                <w:attr w:name="ProductID" w:val="155150, г"/>
              </w:smartTagPr>
              <w:r w:rsidRPr="00420566">
                <w:rPr>
                  <w:color w:val="003366"/>
                  <w:sz w:val="17"/>
                  <w:szCs w:val="17"/>
                </w:rPr>
                <w:t>155150, г</w:t>
              </w:r>
            </w:smartTag>
            <w:r w:rsidRPr="00420566">
              <w:rPr>
                <w:color w:val="003366"/>
                <w:sz w:val="17"/>
                <w:szCs w:val="17"/>
              </w:rPr>
              <w:t xml:space="preserve">. Комсомольск, ул. 50 лет ВЛКСМ, д. </w:t>
            </w:r>
            <w:proofErr w:type="gramStart"/>
            <w:r w:rsidRPr="00420566">
              <w:rPr>
                <w:color w:val="003366"/>
                <w:sz w:val="17"/>
                <w:szCs w:val="17"/>
              </w:rPr>
              <w:t>2  Тел.</w:t>
            </w:r>
            <w:proofErr w:type="gramEnd"/>
            <w:r w:rsidRPr="00420566">
              <w:rPr>
                <w:color w:val="003366"/>
                <w:sz w:val="17"/>
                <w:szCs w:val="17"/>
              </w:rPr>
              <w:t>/Факс (49352) 4-11-78 ОГРН 1023701625595</w:t>
            </w:r>
          </w:p>
          <w:p w14:paraId="2DB115AD" w14:textId="77777777" w:rsidR="00420566" w:rsidRPr="00420566" w:rsidRDefault="00420566" w:rsidP="007E74A5">
            <w:pPr>
              <w:jc w:val="center"/>
              <w:rPr>
                <w:color w:val="003366"/>
                <w:sz w:val="17"/>
                <w:szCs w:val="17"/>
              </w:rPr>
            </w:pPr>
            <w:r w:rsidRPr="00420566">
              <w:rPr>
                <w:color w:val="003366"/>
                <w:sz w:val="17"/>
                <w:szCs w:val="17"/>
              </w:rPr>
              <w:t>ИНН 3714002224   КПП 371401001, Тел./Факс (49352) 4-11-78</w:t>
            </w:r>
            <w:r w:rsidRPr="00420566">
              <w:rPr>
                <w:color w:val="003366"/>
              </w:rPr>
              <w:t>, e-</w:t>
            </w:r>
            <w:proofErr w:type="spellStart"/>
            <w:r w:rsidRPr="00420566">
              <w:rPr>
                <w:color w:val="003366"/>
              </w:rPr>
              <w:t>mail</w:t>
            </w:r>
            <w:proofErr w:type="spellEnd"/>
            <w:r w:rsidRPr="00420566">
              <w:rPr>
                <w:color w:val="003366"/>
              </w:rPr>
              <w:t xml:space="preserve">: </w:t>
            </w:r>
            <w:hyperlink r:id="rId29" w:history="1">
              <w:r w:rsidRPr="00420566">
                <w:rPr>
                  <w:color w:val="0000FF"/>
                  <w:u w:val="single"/>
                </w:rPr>
                <w:t>admin.komsomolsk@mail.ru</w:t>
              </w:r>
            </w:hyperlink>
          </w:p>
        </w:tc>
      </w:tr>
      <w:tr w:rsidR="00420566" w:rsidRPr="00420566" w14:paraId="66DD6252" w14:textId="77777777" w:rsidTr="00420566">
        <w:trPr>
          <w:gridBefore w:val="1"/>
          <w:wBefore w:w="108" w:type="dxa"/>
          <w:trHeight w:val="404"/>
        </w:trPr>
        <w:tc>
          <w:tcPr>
            <w:tcW w:w="360" w:type="dxa"/>
            <w:tcBorders>
              <w:top w:val="nil"/>
              <w:left w:val="nil"/>
              <w:bottom w:val="nil"/>
              <w:right w:val="nil"/>
            </w:tcBorders>
            <w:vAlign w:val="bottom"/>
          </w:tcPr>
          <w:p w14:paraId="7E545D53" w14:textId="77777777" w:rsidR="00420566" w:rsidRPr="00420566" w:rsidRDefault="00420566" w:rsidP="00420566">
            <w:pPr>
              <w:ind w:right="-108"/>
              <w:jc w:val="center"/>
            </w:pPr>
          </w:p>
        </w:tc>
        <w:tc>
          <w:tcPr>
            <w:tcW w:w="540" w:type="dxa"/>
            <w:tcBorders>
              <w:top w:val="nil"/>
              <w:left w:val="nil"/>
              <w:bottom w:val="nil"/>
              <w:right w:val="nil"/>
            </w:tcBorders>
            <w:vAlign w:val="bottom"/>
          </w:tcPr>
          <w:p w14:paraId="058D3FCD" w14:textId="77777777" w:rsidR="00420566" w:rsidRPr="00420566" w:rsidRDefault="00420566" w:rsidP="00420566">
            <w:pPr>
              <w:ind w:left="-734" w:firstLine="720"/>
              <w:jc w:val="center"/>
            </w:pPr>
          </w:p>
        </w:tc>
        <w:tc>
          <w:tcPr>
            <w:tcW w:w="360" w:type="dxa"/>
            <w:tcBorders>
              <w:top w:val="nil"/>
              <w:left w:val="nil"/>
              <w:bottom w:val="nil"/>
              <w:right w:val="nil"/>
            </w:tcBorders>
            <w:vAlign w:val="bottom"/>
          </w:tcPr>
          <w:p w14:paraId="16D55EB0" w14:textId="77777777" w:rsidR="00420566" w:rsidRPr="00420566" w:rsidRDefault="00420566" w:rsidP="00420566">
            <w:pPr>
              <w:tabs>
                <w:tab w:val="left" w:pos="296"/>
              </w:tabs>
              <w:ind w:right="-176"/>
            </w:pPr>
          </w:p>
        </w:tc>
        <w:tc>
          <w:tcPr>
            <w:tcW w:w="1800" w:type="dxa"/>
            <w:tcBorders>
              <w:top w:val="nil"/>
              <w:left w:val="nil"/>
              <w:bottom w:val="nil"/>
              <w:right w:val="nil"/>
            </w:tcBorders>
            <w:vAlign w:val="bottom"/>
          </w:tcPr>
          <w:p w14:paraId="129E36CB" w14:textId="77777777" w:rsidR="00420566" w:rsidRPr="00420566" w:rsidRDefault="00420566" w:rsidP="00420566">
            <w:pPr>
              <w:jc w:val="center"/>
              <w:rPr>
                <w:szCs w:val="24"/>
              </w:rPr>
            </w:pPr>
          </w:p>
        </w:tc>
        <w:tc>
          <w:tcPr>
            <w:tcW w:w="900" w:type="dxa"/>
            <w:tcBorders>
              <w:top w:val="nil"/>
              <w:left w:val="nil"/>
              <w:bottom w:val="nil"/>
              <w:right w:val="nil"/>
            </w:tcBorders>
            <w:vAlign w:val="bottom"/>
          </w:tcPr>
          <w:p w14:paraId="5AA8CDB4" w14:textId="77777777" w:rsidR="00420566" w:rsidRPr="00420566" w:rsidRDefault="00420566" w:rsidP="00420566">
            <w:pPr>
              <w:jc w:val="center"/>
            </w:pPr>
          </w:p>
        </w:tc>
        <w:tc>
          <w:tcPr>
            <w:tcW w:w="3186" w:type="dxa"/>
            <w:tcBorders>
              <w:top w:val="nil"/>
              <w:left w:val="nil"/>
              <w:bottom w:val="nil"/>
              <w:right w:val="nil"/>
            </w:tcBorders>
            <w:vAlign w:val="bottom"/>
          </w:tcPr>
          <w:p w14:paraId="18E868EE" w14:textId="77777777" w:rsidR="00420566" w:rsidRPr="00420566" w:rsidRDefault="00420566" w:rsidP="00420566"/>
        </w:tc>
        <w:tc>
          <w:tcPr>
            <w:tcW w:w="2338" w:type="dxa"/>
            <w:gridSpan w:val="2"/>
            <w:tcBorders>
              <w:top w:val="nil"/>
              <w:left w:val="nil"/>
              <w:bottom w:val="nil"/>
              <w:right w:val="nil"/>
            </w:tcBorders>
            <w:vAlign w:val="bottom"/>
          </w:tcPr>
          <w:p w14:paraId="270E3393" w14:textId="77777777" w:rsidR="00420566" w:rsidRPr="00420566" w:rsidRDefault="00420566" w:rsidP="00420566"/>
        </w:tc>
      </w:tr>
      <w:tr w:rsidR="00420566" w:rsidRPr="00420566" w14:paraId="04287E32" w14:textId="77777777" w:rsidTr="00420566">
        <w:trPr>
          <w:gridAfter w:val="1"/>
          <w:wAfter w:w="305" w:type="dxa"/>
          <w:trHeight w:val="787"/>
        </w:trPr>
        <w:tc>
          <w:tcPr>
            <w:tcW w:w="9287" w:type="dxa"/>
            <w:gridSpan w:val="8"/>
            <w:tcBorders>
              <w:top w:val="nil"/>
              <w:left w:val="nil"/>
              <w:bottom w:val="nil"/>
              <w:right w:val="nil"/>
            </w:tcBorders>
            <w:hideMark/>
          </w:tcPr>
          <w:p w14:paraId="5611CE69" w14:textId="77777777" w:rsidR="00420566" w:rsidRPr="00420566" w:rsidRDefault="00420566" w:rsidP="00420566">
            <w:pPr>
              <w:ind w:left="-284"/>
              <w:jc w:val="center"/>
              <w:rPr>
                <w:b/>
                <w:sz w:val="24"/>
                <w:szCs w:val="24"/>
              </w:rPr>
            </w:pPr>
            <w:r w:rsidRPr="00420566">
              <w:rPr>
                <w:b/>
                <w:sz w:val="24"/>
                <w:szCs w:val="24"/>
              </w:rPr>
              <w:t xml:space="preserve">       «</w:t>
            </w:r>
            <w:r w:rsidRPr="00420566">
              <w:rPr>
                <w:b/>
                <w:sz w:val="24"/>
                <w:szCs w:val="24"/>
                <w:u w:val="single"/>
              </w:rPr>
              <w:t>_10_</w:t>
            </w:r>
            <w:r w:rsidRPr="00420566">
              <w:rPr>
                <w:b/>
                <w:sz w:val="24"/>
                <w:szCs w:val="24"/>
              </w:rPr>
              <w:t xml:space="preserve">» </w:t>
            </w:r>
            <w:r w:rsidRPr="00420566">
              <w:rPr>
                <w:b/>
                <w:sz w:val="24"/>
                <w:szCs w:val="24"/>
                <w:u w:val="single"/>
              </w:rPr>
              <w:t>______12___ __</w:t>
            </w:r>
            <w:r w:rsidRPr="00420566">
              <w:rPr>
                <w:b/>
                <w:sz w:val="24"/>
                <w:szCs w:val="24"/>
              </w:rPr>
              <w:t xml:space="preserve"> 2024 г.      № </w:t>
            </w:r>
            <w:r w:rsidRPr="00420566">
              <w:rPr>
                <w:b/>
                <w:sz w:val="24"/>
                <w:szCs w:val="24"/>
                <w:u w:val="single"/>
              </w:rPr>
              <w:t>_325_</w:t>
            </w:r>
          </w:p>
        </w:tc>
      </w:tr>
    </w:tbl>
    <w:p w14:paraId="207DF4CB" w14:textId="77777777" w:rsidR="00420566" w:rsidRPr="00420566" w:rsidRDefault="00420566" w:rsidP="00420566">
      <w:pPr>
        <w:ind w:left="-426"/>
        <w:jc w:val="center"/>
        <w:rPr>
          <w:sz w:val="24"/>
          <w:szCs w:val="24"/>
        </w:rPr>
      </w:pPr>
      <w:r w:rsidRPr="00420566">
        <w:rPr>
          <w:b/>
          <w:sz w:val="24"/>
          <w:szCs w:val="24"/>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w:t>
      </w:r>
      <w:r w:rsidRPr="00420566">
        <w:rPr>
          <w:sz w:val="24"/>
          <w:szCs w:val="24"/>
        </w:rPr>
        <w:t xml:space="preserve"> </w:t>
      </w:r>
    </w:p>
    <w:p w14:paraId="1B24E52B" w14:textId="77777777" w:rsidR="00420566" w:rsidRPr="00420566" w:rsidRDefault="00420566" w:rsidP="00420566">
      <w:pPr>
        <w:ind w:left="-426"/>
        <w:jc w:val="center"/>
        <w:rPr>
          <w:b/>
          <w:sz w:val="24"/>
          <w:szCs w:val="24"/>
        </w:rPr>
      </w:pPr>
      <w:r w:rsidRPr="00420566">
        <w:rPr>
          <w:b/>
          <w:sz w:val="24"/>
          <w:szCs w:val="24"/>
        </w:rPr>
        <w:t>на 2025 год.</w:t>
      </w:r>
    </w:p>
    <w:p w14:paraId="717858CB" w14:textId="77777777" w:rsidR="00420566" w:rsidRPr="00420566" w:rsidRDefault="00420566" w:rsidP="00420566">
      <w:pPr>
        <w:ind w:firstLine="426"/>
        <w:jc w:val="both"/>
        <w:rPr>
          <w:sz w:val="24"/>
          <w:szCs w:val="24"/>
        </w:rPr>
      </w:pPr>
    </w:p>
    <w:p w14:paraId="30F34A19" w14:textId="77777777" w:rsidR="00420566" w:rsidRPr="00420566" w:rsidRDefault="00420566" w:rsidP="00420566">
      <w:pPr>
        <w:ind w:firstLine="426"/>
        <w:jc w:val="both"/>
        <w:rPr>
          <w:sz w:val="24"/>
          <w:szCs w:val="24"/>
        </w:rPr>
      </w:pPr>
      <w:r w:rsidRPr="00420566">
        <w:rPr>
          <w:sz w:val="24"/>
          <w:szCs w:val="24"/>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74 «Об утверждении Положения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Администрация Комсомольского муниципального района Ивановской области   </w:t>
      </w:r>
      <w:r w:rsidRPr="00420566">
        <w:rPr>
          <w:b/>
          <w:sz w:val="24"/>
          <w:szCs w:val="24"/>
        </w:rPr>
        <w:t>п о с т а н о в л я е т</w:t>
      </w:r>
      <w:r w:rsidRPr="00420566">
        <w:rPr>
          <w:sz w:val="24"/>
          <w:szCs w:val="24"/>
        </w:rPr>
        <w:t xml:space="preserve">: </w:t>
      </w:r>
    </w:p>
    <w:p w14:paraId="006E7FB8"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 на 2025 год (прилагается).</w:t>
      </w:r>
    </w:p>
    <w:p w14:paraId="2A267922" w14:textId="77777777" w:rsidR="00420566" w:rsidRPr="00420566" w:rsidRDefault="00420566" w:rsidP="00420566">
      <w:pPr>
        <w:pStyle w:val="af1"/>
        <w:numPr>
          <w:ilvl w:val="0"/>
          <w:numId w:val="32"/>
        </w:numPr>
        <w:spacing w:after="0" w:line="240" w:lineRule="auto"/>
        <w:ind w:left="0" w:firstLine="851"/>
        <w:contextualSpacing/>
        <w:jc w:val="both"/>
        <w:rPr>
          <w:rFonts w:ascii="Times New Roman" w:hAnsi="Times New Roman" w:cs="Times New Roman"/>
          <w:sz w:val="24"/>
          <w:szCs w:val="24"/>
        </w:rPr>
      </w:pPr>
      <w:r w:rsidRPr="00420566">
        <w:rPr>
          <w:rFonts w:ascii="Times New Roman" w:hAnsi="Times New Roman" w:cs="Times New Roman"/>
          <w:sz w:val="24"/>
          <w:szCs w:val="24"/>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 в сети интернет.</w:t>
      </w:r>
    </w:p>
    <w:p w14:paraId="2101C52D" w14:textId="77777777" w:rsidR="00420566" w:rsidRPr="00420566" w:rsidRDefault="00420566" w:rsidP="00420566">
      <w:pPr>
        <w:ind w:firstLine="426"/>
        <w:jc w:val="both"/>
        <w:rPr>
          <w:sz w:val="24"/>
          <w:szCs w:val="24"/>
        </w:rPr>
      </w:pPr>
    </w:p>
    <w:p w14:paraId="5BF61AB0" w14:textId="77777777" w:rsidR="00420566" w:rsidRPr="00420566" w:rsidRDefault="00420566" w:rsidP="00420566">
      <w:pPr>
        <w:rPr>
          <w:b/>
          <w:sz w:val="24"/>
          <w:szCs w:val="24"/>
        </w:rPr>
      </w:pPr>
      <w:proofErr w:type="spellStart"/>
      <w:r w:rsidRPr="00420566">
        <w:rPr>
          <w:b/>
          <w:sz w:val="24"/>
          <w:szCs w:val="24"/>
        </w:rPr>
        <w:t>И.о</w:t>
      </w:r>
      <w:proofErr w:type="spellEnd"/>
      <w:r w:rsidRPr="00420566">
        <w:rPr>
          <w:b/>
          <w:sz w:val="24"/>
          <w:szCs w:val="24"/>
        </w:rPr>
        <w:t>. Главы</w:t>
      </w:r>
    </w:p>
    <w:p w14:paraId="0B6AB123" w14:textId="77777777" w:rsidR="00420566" w:rsidRPr="00420566" w:rsidRDefault="00420566" w:rsidP="00420566">
      <w:pPr>
        <w:rPr>
          <w:sz w:val="24"/>
          <w:szCs w:val="24"/>
        </w:rPr>
      </w:pPr>
      <w:r w:rsidRPr="00420566">
        <w:rPr>
          <w:b/>
          <w:sz w:val="24"/>
          <w:szCs w:val="24"/>
        </w:rPr>
        <w:t xml:space="preserve">Комсомольского муниципального </w:t>
      </w:r>
      <w:proofErr w:type="gramStart"/>
      <w:r w:rsidRPr="00420566">
        <w:rPr>
          <w:b/>
          <w:sz w:val="24"/>
          <w:szCs w:val="24"/>
        </w:rPr>
        <w:t xml:space="preserve">района:   </w:t>
      </w:r>
      <w:proofErr w:type="gramEnd"/>
      <w:r w:rsidRPr="00420566">
        <w:rPr>
          <w:b/>
          <w:sz w:val="24"/>
          <w:szCs w:val="24"/>
        </w:rPr>
        <w:t xml:space="preserve">                           Т.Н. Вершкова</w:t>
      </w:r>
    </w:p>
    <w:p w14:paraId="171A49C2" w14:textId="306E7A47" w:rsidR="00420566" w:rsidRDefault="00420566" w:rsidP="00420566">
      <w:pPr>
        <w:ind w:firstLine="426"/>
        <w:jc w:val="right"/>
        <w:rPr>
          <w:sz w:val="24"/>
          <w:szCs w:val="24"/>
        </w:rPr>
      </w:pPr>
    </w:p>
    <w:p w14:paraId="1955B915" w14:textId="08AA1274" w:rsidR="007E74A5" w:rsidRDefault="007E74A5" w:rsidP="00420566">
      <w:pPr>
        <w:ind w:firstLine="426"/>
        <w:jc w:val="right"/>
        <w:rPr>
          <w:sz w:val="24"/>
          <w:szCs w:val="24"/>
        </w:rPr>
      </w:pPr>
    </w:p>
    <w:p w14:paraId="7F92ABFA" w14:textId="38DC8CBB" w:rsidR="007E74A5" w:rsidRDefault="007E74A5" w:rsidP="00420566">
      <w:pPr>
        <w:ind w:firstLine="426"/>
        <w:jc w:val="right"/>
        <w:rPr>
          <w:sz w:val="24"/>
          <w:szCs w:val="24"/>
        </w:rPr>
      </w:pPr>
    </w:p>
    <w:p w14:paraId="000FC5F8" w14:textId="782A5B03" w:rsidR="007E74A5" w:rsidRDefault="007E74A5" w:rsidP="00420566">
      <w:pPr>
        <w:ind w:firstLine="426"/>
        <w:jc w:val="right"/>
        <w:rPr>
          <w:sz w:val="24"/>
          <w:szCs w:val="24"/>
        </w:rPr>
      </w:pPr>
    </w:p>
    <w:p w14:paraId="0BF26A78" w14:textId="6DEB3FC1" w:rsidR="007E74A5" w:rsidRDefault="007E74A5" w:rsidP="00420566">
      <w:pPr>
        <w:ind w:firstLine="426"/>
        <w:jc w:val="right"/>
        <w:rPr>
          <w:sz w:val="24"/>
          <w:szCs w:val="24"/>
        </w:rPr>
      </w:pPr>
    </w:p>
    <w:p w14:paraId="74F9B7DC" w14:textId="2B0F70BA" w:rsidR="007E74A5" w:rsidRDefault="007E74A5" w:rsidP="00420566">
      <w:pPr>
        <w:ind w:firstLine="426"/>
        <w:jc w:val="right"/>
        <w:rPr>
          <w:sz w:val="24"/>
          <w:szCs w:val="24"/>
        </w:rPr>
      </w:pPr>
    </w:p>
    <w:p w14:paraId="0A646884" w14:textId="490A345E" w:rsidR="007E74A5" w:rsidRDefault="007E74A5" w:rsidP="00420566">
      <w:pPr>
        <w:ind w:firstLine="426"/>
        <w:jc w:val="right"/>
        <w:rPr>
          <w:sz w:val="24"/>
          <w:szCs w:val="24"/>
        </w:rPr>
      </w:pPr>
    </w:p>
    <w:p w14:paraId="2787DEA1" w14:textId="77777777" w:rsidR="007E74A5" w:rsidRPr="00420566" w:rsidRDefault="007E74A5" w:rsidP="00420566">
      <w:pPr>
        <w:ind w:firstLine="426"/>
        <w:jc w:val="right"/>
        <w:rPr>
          <w:sz w:val="24"/>
          <w:szCs w:val="24"/>
        </w:rPr>
      </w:pPr>
    </w:p>
    <w:p w14:paraId="668C5A3C" w14:textId="77777777" w:rsidR="00420566" w:rsidRPr="00420566" w:rsidRDefault="00420566" w:rsidP="00420566">
      <w:pPr>
        <w:ind w:firstLine="426"/>
        <w:jc w:val="right"/>
        <w:rPr>
          <w:sz w:val="24"/>
          <w:szCs w:val="24"/>
        </w:rPr>
      </w:pPr>
      <w:r w:rsidRPr="00420566">
        <w:rPr>
          <w:sz w:val="24"/>
          <w:szCs w:val="24"/>
        </w:rPr>
        <w:lastRenderedPageBreak/>
        <w:t xml:space="preserve">Приложение </w:t>
      </w:r>
    </w:p>
    <w:p w14:paraId="316EA9EE" w14:textId="77777777" w:rsidR="00420566" w:rsidRPr="00420566" w:rsidRDefault="00420566" w:rsidP="00420566">
      <w:pPr>
        <w:ind w:firstLine="426"/>
        <w:jc w:val="right"/>
        <w:rPr>
          <w:sz w:val="24"/>
          <w:szCs w:val="24"/>
        </w:rPr>
      </w:pPr>
      <w:r w:rsidRPr="00420566">
        <w:rPr>
          <w:sz w:val="24"/>
          <w:szCs w:val="24"/>
        </w:rPr>
        <w:t xml:space="preserve">к постановлению Администрации </w:t>
      </w:r>
    </w:p>
    <w:p w14:paraId="7D79EC25" w14:textId="77777777" w:rsidR="00420566" w:rsidRPr="00420566" w:rsidRDefault="00420566" w:rsidP="00420566">
      <w:pPr>
        <w:ind w:firstLine="426"/>
        <w:jc w:val="right"/>
        <w:rPr>
          <w:sz w:val="24"/>
          <w:szCs w:val="24"/>
        </w:rPr>
      </w:pPr>
      <w:r w:rsidRPr="00420566">
        <w:rPr>
          <w:sz w:val="24"/>
          <w:szCs w:val="24"/>
        </w:rPr>
        <w:t xml:space="preserve">Комсомольского муниципального района </w:t>
      </w:r>
    </w:p>
    <w:p w14:paraId="49653BBB" w14:textId="77777777" w:rsidR="00420566" w:rsidRPr="00420566" w:rsidRDefault="00420566" w:rsidP="00420566">
      <w:pPr>
        <w:ind w:firstLine="426"/>
        <w:jc w:val="right"/>
        <w:rPr>
          <w:sz w:val="24"/>
          <w:szCs w:val="24"/>
        </w:rPr>
      </w:pPr>
      <w:r w:rsidRPr="00420566">
        <w:rPr>
          <w:sz w:val="24"/>
          <w:szCs w:val="24"/>
        </w:rPr>
        <w:t>от «10» декабря 2024 года № 325</w:t>
      </w:r>
    </w:p>
    <w:p w14:paraId="4BB14B2D" w14:textId="77777777" w:rsidR="00420566" w:rsidRPr="00420566" w:rsidRDefault="00420566" w:rsidP="00420566">
      <w:pPr>
        <w:ind w:firstLine="426"/>
        <w:jc w:val="right"/>
        <w:rPr>
          <w:sz w:val="24"/>
          <w:szCs w:val="24"/>
        </w:rPr>
      </w:pPr>
    </w:p>
    <w:p w14:paraId="6B9DD9CF" w14:textId="77777777" w:rsidR="00420566" w:rsidRPr="00420566" w:rsidRDefault="00420566" w:rsidP="00420566">
      <w:pPr>
        <w:ind w:firstLine="426"/>
        <w:jc w:val="right"/>
        <w:rPr>
          <w:sz w:val="24"/>
          <w:szCs w:val="24"/>
        </w:rPr>
      </w:pPr>
    </w:p>
    <w:p w14:paraId="21B9B996" w14:textId="77777777" w:rsidR="00420566" w:rsidRPr="00420566" w:rsidRDefault="00420566" w:rsidP="00420566">
      <w:pPr>
        <w:jc w:val="center"/>
        <w:rPr>
          <w:b/>
          <w:sz w:val="24"/>
          <w:szCs w:val="24"/>
        </w:rPr>
      </w:pPr>
      <w:r w:rsidRPr="00420566">
        <w:rPr>
          <w:b/>
          <w:sz w:val="24"/>
          <w:szCs w:val="24"/>
        </w:rPr>
        <w:t>ПРОГРАММА</w:t>
      </w:r>
    </w:p>
    <w:p w14:paraId="6D116BCF" w14:textId="77777777" w:rsidR="00420566" w:rsidRPr="00420566" w:rsidRDefault="00420566" w:rsidP="00420566">
      <w:pPr>
        <w:jc w:val="center"/>
        <w:rPr>
          <w:b/>
          <w:sz w:val="24"/>
          <w:szCs w:val="24"/>
        </w:rPr>
      </w:pPr>
      <w:r w:rsidRPr="00420566">
        <w:rPr>
          <w:b/>
          <w:sz w:val="24"/>
          <w:szCs w:val="24"/>
        </w:rPr>
        <w:t>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 на 2025 год</w:t>
      </w:r>
    </w:p>
    <w:p w14:paraId="5061C681" w14:textId="77777777" w:rsidR="00420566" w:rsidRPr="00420566" w:rsidRDefault="00420566" w:rsidP="00420566">
      <w:pPr>
        <w:ind w:firstLine="426"/>
        <w:jc w:val="both"/>
        <w:rPr>
          <w:sz w:val="24"/>
          <w:szCs w:val="24"/>
        </w:rPr>
      </w:pPr>
    </w:p>
    <w:p w14:paraId="520928B1" w14:textId="77777777" w:rsidR="00420566" w:rsidRPr="00420566" w:rsidRDefault="00420566" w:rsidP="00420566">
      <w:pPr>
        <w:ind w:firstLine="426"/>
        <w:jc w:val="both"/>
        <w:rPr>
          <w:sz w:val="24"/>
          <w:szCs w:val="24"/>
        </w:rPr>
      </w:pPr>
    </w:p>
    <w:p w14:paraId="446AE25F"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w:t>
      </w:r>
      <w:r w:rsidRPr="00420566">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537B28B5" w14:textId="77777777" w:rsidR="00420566" w:rsidRPr="00420566" w:rsidRDefault="00420566" w:rsidP="00420566">
      <w:pPr>
        <w:ind w:firstLine="567"/>
        <w:jc w:val="both"/>
        <w:rPr>
          <w:sz w:val="24"/>
          <w:szCs w:val="24"/>
        </w:rPr>
      </w:pPr>
    </w:p>
    <w:p w14:paraId="36D58B8F" w14:textId="77777777" w:rsidR="00420566" w:rsidRPr="00420566" w:rsidRDefault="00420566" w:rsidP="00420566">
      <w:pPr>
        <w:ind w:firstLine="567"/>
        <w:jc w:val="both"/>
        <w:rPr>
          <w:sz w:val="24"/>
          <w:szCs w:val="24"/>
        </w:rPr>
      </w:pPr>
      <w:r w:rsidRPr="00420566">
        <w:rPr>
          <w:sz w:val="24"/>
          <w:szCs w:val="24"/>
        </w:rPr>
        <w:t>Администрация Комсомольского муниципального района Ивановской области (далее – контрольный орган) в соответствии с Положением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74, осуществляет муниципальный контроль в сфере благоустройства, за:</w:t>
      </w:r>
    </w:p>
    <w:p w14:paraId="3957C4B1" w14:textId="77777777" w:rsidR="00420566" w:rsidRPr="00420566" w:rsidRDefault="00420566" w:rsidP="00420566">
      <w:pPr>
        <w:ind w:firstLine="567"/>
        <w:jc w:val="both"/>
        <w:rPr>
          <w:sz w:val="24"/>
          <w:szCs w:val="24"/>
        </w:rPr>
      </w:pPr>
      <w:r w:rsidRPr="00420566">
        <w:rPr>
          <w:sz w:val="24"/>
          <w:szCs w:val="24"/>
        </w:rPr>
        <w:t>- соблюдением Правил благоустройства, включающих:</w:t>
      </w:r>
    </w:p>
    <w:p w14:paraId="772188AC" w14:textId="77777777" w:rsidR="00420566" w:rsidRPr="00420566" w:rsidRDefault="00420566" w:rsidP="00420566">
      <w:pPr>
        <w:ind w:firstLine="567"/>
        <w:jc w:val="both"/>
        <w:rPr>
          <w:sz w:val="24"/>
          <w:szCs w:val="24"/>
        </w:rPr>
      </w:pPr>
      <w:r w:rsidRPr="00420566">
        <w:rPr>
          <w:sz w:val="24"/>
          <w:szCs w:val="24"/>
        </w:rPr>
        <w:t>1) обязательные требования по содержанию прилегающих территорий;</w:t>
      </w:r>
    </w:p>
    <w:p w14:paraId="5C852E89" w14:textId="77777777" w:rsidR="00420566" w:rsidRPr="00420566" w:rsidRDefault="00420566" w:rsidP="00420566">
      <w:pPr>
        <w:ind w:firstLine="567"/>
        <w:jc w:val="both"/>
        <w:rPr>
          <w:sz w:val="24"/>
          <w:szCs w:val="24"/>
        </w:rPr>
      </w:pPr>
      <w:r w:rsidRPr="00420566">
        <w:rPr>
          <w:sz w:val="24"/>
          <w:szCs w:val="24"/>
        </w:rPr>
        <w:t xml:space="preserve">2) обязательные требования по содержанию элементов и объектов благоустройства, в том числе требования: </w:t>
      </w:r>
    </w:p>
    <w:p w14:paraId="7C5727F1" w14:textId="77777777" w:rsidR="00420566" w:rsidRPr="00420566" w:rsidRDefault="00420566" w:rsidP="00420566">
      <w:pPr>
        <w:ind w:firstLine="567"/>
        <w:jc w:val="both"/>
        <w:rPr>
          <w:sz w:val="24"/>
          <w:szCs w:val="24"/>
        </w:rPr>
      </w:pPr>
      <w:r w:rsidRPr="00420566">
        <w:rPr>
          <w:sz w:val="24"/>
          <w:szCs w:val="24"/>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6A43127" w14:textId="77777777" w:rsidR="00420566" w:rsidRPr="00420566" w:rsidRDefault="00420566" w:rsidP="00420566">
      <w:pPr>
        <w:ind w:firstLine="567"/>
        <w:jc w:val="both"/>
        <w:rPr>
          <w:sz w:val="24"/>
          <w:szCs w:val="24"/>
        </w:rPr>
      </w:pPr>
      <w:r w:rsidRPr="00420566">
        <w:rPr>
          <w:sz w:val="24"/>
          <w:szCs w:val="24"/>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3FE6E86" w14:textId="77777777" w:rsidR="00420566" w:rsidRPr="00420566" w:rsidRDefault="00420566" w:rsidP="00420566">
      <w:pPr>
        <w:ind w:firstLine="567"/>
        <w:jc w:val="both"/>
        <w:rPr>
          <w:sz w:val="24"/>
          <w:szCs w:val="24"/>
        </w:rPr>
      </w:pPr>
      <w:r w:rsidRPr="00420566">
        <w:rPr>
          <w:sz w:val="24"/>
          <w:szCs w:val="24"/>
        </w:rPr>
        <w:t>- по содержанию специальных знаков, надписей, содержащих информацию, необходимую для эксплуатации инженерных сооружений;</w:t>
      </w:r>
    </w:p>
    <w:p w14:paraId="62E2DDD9" w14:textId="77777777" w:rsidR="00420566" w:rsidRPr="00420566" w:rsidRDefault="00420566" w:rsidP="00420566">
      <w:pPr>
        <w:ind w:firstLine="567"/>
        <w:jc w:val="both"/>
        <w:rPr>
          <w:sz w:val="24"/>
          <w:szCs w:val="24"/>
        </w:rPr>
      </w:pPr>
      <w:r w:rsidRPr="00420566">
        <w:rPr>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Ивановской области и Правилами благоустройства;</w:t>
      </w:r>
    </w:p>
    <w:p w14:paraId="3465BF80" w14:textId="77777777" w:rsidR="00420566" w:rsidRPr="00420566" w:rsidRDefault="00420566" w:rsidP="00420566">
      <w:pPr>
        <w:ind w:firstLine="567"/>
        <w:jc w:val="both"/>
        <w:rPr>
          <w:sz w:val="24"/>
          <w:szCs w:val="24"/>
        </w:rPr>
      </w:pPr>
      <w:r w:rsidRPr="00420566">
        <w:rPr>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E705A08" w14:textId="77777777" w:rsidR="00420566" w:rsidRPr="00420566" w:rsidRDefault="00420566" w:rsidP="00420566">
      <w:pPr>
        <w:ind w:firstLine="567"/>
        <w:jc w:val="both"/>
        <w:rPr>
          <w:sz w:val="24"/>
          <w:szCs w:val="24"/>
        </w:rPr>
      </w:pPr>
      <w:r w:rsidRPr="00420566">
        <w:rPr>
          <w:sz w:val="24"/>
          <w:szCs w:val="24"/>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73AB826" w14:textId="77777777" w:rsidR="00420566" w:rsidRPr="00420566" w:rsidRDefault="00420566" w:rsidP="00420566">
      <w:pPr>
        <w:ind w:firstLine="567"/>
        <w:jc w:val="both"/>
        <w:rPr>
          <w:sz w:val="24"/>
          <w:szCs w:val="24"/>
        </w:rPr>
      </w:pPr>
      <w:r w:rsidRPr="00420566">
        <w:rPr>
          <w:sz w:val="24"/>
          <w:szCs w:val="24"/>
        </w:rPr>
        <w:t xml:space="preserve">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w:t>
      </w:r>
      <w:r w:rsidRPr="00420566">
        <w:rPr>
          <w:sz w:val="24"/>
          <w:szCs w:val="24"/>
        </w:rPr>
        <w:lastRenderedPageBreak/>
        <w:t>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2B78271" w14:textId="77777777" w:rsidR="00420566" w:rsidRPr="00420566" w:rsidRDefault="00420566" w:rsidP="00420566">
      <w:pPr>
        <w:ind w:firstLine="567"/>
        <w:jc w:val="both"/>
        <w:rPr>
          <w:sz w:val="24"/>
          <w:szCs w:val="24"/>
        </w:rPr>
      </w:pPr>
      <w:r w:rsidRPr="00420566">
        <w:rPr>
          <w:sz w:val="24"/>
          <w:szCs w:val="24"/>
        </w:rPr>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w:t>
      </w:r>
    </w:p>
    <w:p w14:paraId="7513ED9B" w14:textId="77777777" w:rsidR="00420566" w:rsidRPr="00420566" w:rsidRDefault="00420566" w:rsidP="00420566">
      <w:pPr>
        <w:ind w:firstLine="567"/>
        <w:jc w:val="both"/>
        <w:rPr>
          <w:sz w:val="24"/>
          <w:szCs w:val="24"/>
        </w:rPr>
      </w:pPr>
      <w:r w:rsidRPr="00420566">
        <w:rPr>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88F5B3B" w14:textId="77777777" w:rsidR="00420566" w:rsidRPr="00420566" w:rsidRDefault="00420566" w:rsidP="00420566">
      <w:pPr>
        <w:ind w:firstLine="567"/>
        <w:jc w:val="both"/>
        <w:rPr>
          <w:sz w:val="24"/>
          <w:szCs w:val="24"/>
        </w:rPr>
      </w:pPr>
      <w:r w:rsidRPr="00420566">
        <w:rPr>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EABAD17" w14:textId="77777777" w:rsidR="00420566" w:rsidRPr="00420566" w:rsidRDefault="00420566" w:rsidP="00420566">
      <w:pPr>
        <w:ind w:firstLine="567"/>
        <w:jc w:val="both"/>
        <w:rPr>
          <w:sz w:val="24"/>
          <w:szCs w:val="24"/>
        </w:rPr>
      </w:pPr>
      <w:r w:rsidRPr="00420566">
        <w:rPr>
          <w:sz w:val="24"/>
          <w:szCs w:val="24"/>
        </w:rPr>
        <w:t>3) дворовые территории;</w:t>
      </w:r>
    </w:p>
    <w:p w14:paraId="2B1C3036" w14:textId="77777777" w:rsidR="00420566" w:rsidRPr="00420566" w:rsidRDefault="00420566" w:rsidP="00420566">
      <w:pPr>
        <w:ind w:firstLine="567"/>
        <w:jc w:val="both"/>
        <w:rPr>
          <w:sz w:val="24"/>
          <w:szCs w:val="24"/>
        </w:rPr>
      </w:pPr>
      <w:r w:rsidRPr="00420566">
        <w:rPr>
          <w:sz w:val="24"/>
          <w:szCs w:val="24"/>
        </w:rPr>
        <w:t>4) детские и спортивные площадки;</w:t>
      </w:r>
    </w:p>
    <w:p w14:paraId="73724DD2" w14:textId="77777777" w:rsidR="00420566" w:rsidRPr="00420566" w:rsidRDefault="00420566" w:rsidP="00420566">
      <w:pPr>
        <w:ind w:firstLine="567"/>
        <w:jc w:val="both"/>
        <w:rPr>
          <w:sz w:val="24"/>
          <w:szCs w:val="24"/>
        </w:rPr>
      </w:pPr>
      <w:r w:rsidRPr="00420566">
        <w:rPr>
          <w:sz w:val="24"/>
          <w:szCs w:val="24"/>
        </w:rPr>
        <w:t>5) площадки для выгула животных;</w:t>
      </w:r>
    </w:p>
    <w:p w14:paraId="03207910" w14:textId="77777777" w:rsidR="00420566" w:rsidRPr="00420566" w:rsidRDefault="00420566" w:rsidP="00420566">
      <w:pPr>
        <w:ind w:firstLine="567"/>
        <w:jc w:val="both"/>
        <w:rPr>
          <w:sz w:val="24"/>
          <w:szCs w:val="24"/>
        </w:rPr>
      </w:pPr>
      <w:r w:rsidRPr="00420566">
        <w:rPr>
          <w:sz w:val="24"/>
          <w:szCs w:val="24"/>
        </w:rPr>
        <w:t>6) парковки (парковочные места);</w:t>
      </w:r>
    </w:p>
    <w:p w14:paraId="0FD11363" w14:textId="77777777" w:rsidR="00420566" w:rsidRPr="00420566" w:rsidRDefault="00420566" w:rsidP="00420566">
      <w:pPr>
        <w:ind w:firstLine="567"/>
        <w:jc w:val="both"/>
        <w:rPr>
          <w:sz w:val="24"/>
          <w:szCs w:val="24"/>
        </w:rPr>
      </w:pPr>
      <w:r w:rsidRPr="00420566">
        <w:rPr>
          <w:sz w:val="24"/>
          <w:szCs w:val="24"/>
        </w:rPr>
        <w:t>7) парки, скверы, иные зеленые зоны;</w:t>
      </w:r>
    </w:p>
    <w:p w14:paraId="62E175C3" w14:textId="77777777" w:rsidR="00420566" w:rsidRPr="00420566" w:rsidRDefault="00420566" w:rsidP="00420566">
      <w:pPr>
        <w:ind w:firstLine="567"/>
        <w:jc w:val="both"/>
        <w:rPr>
          <w:sz w:val="24"/>
          <w:szCs w:val="24"/>
        </w:rPr>
      </w:pPr>
      <w:r w:rsidRPr="00420566">
        <w:rPr>
          <w:sz w:val="24"/>
          <w:szCs w:val="24"/>
        </w:rPr>
        <w:t>8) технические и санитарно-защитные зоны;</w:t>
      </w:r>
    </w:p>
    <w:p w14:paraId="7E6F9E8A" w14:textId="77777777" w:rsidR="00420566" w:rsidRPr="00420566" w:rsidRDefault="00420566" w:rsidP="00420566">
      <w:pPr>
        <w:ind w:firstLine="567"/>
        <w:jc w:val="both"/>
        <w:rPr>
          <w:sz w:val="24"/>
          <w:szCs w:val="24"/>
        </w:rPr>
      </w:pPr>
      <w:r w:rsidRPr="00420566">
        <w:rPr>
          <w:sz w:val="24"/>
          <w:szCs w:val="24"/>
        </w:rPr>
        <w:t>Предметом 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Комсомольского городского поселения Комсомольского муниципального района Ивановской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14:paraId="1B221922" w14:textId="77777777" w:rsidR="00420566" w:rsidRPr="00420566" w:rsidRDefault="00420566" w:rsidP="00420566">
      <w:pPr>
        <w:ind w:firstLine="567"/>
        <w:jc w:val="both"/>
        <w:rPr>
          <w:sz w:val="24"/>
          <w:szCs w:val="24"/>
        </w:rPr>
      </w:pPr>
      <w:r w:rsidRPr="00420566">
        <w:rPr>
          <w:sz w:val="24"/>
          <w:szCs w:val="24"/>
        </w:rPr>
        <w:t xml:space="preserve">Надзорным органом за 9 месяцев 2024 года проведено 17 выездных обследований, в ходе которых выявлены признаки причинения вреда охраняемым законным интересам владельцами объектов контроля, по результатам которых: вынесено 14 предписаний; 4 материала направлено в мировой суд для привлечения виновных лиц к административной ответственности, из них 2 привлечены к ответственности в виде штрафа; 2 материала направлено для решения вопроса о признании имущества выморочным, 1 материал направлен в орган местного самоуправления с уведомлением о незаконной постройке.     </w:t>
      </w:r>
    </w:p>
    <w:p w14:paraId="062AF0B7" w14:textId="77777777" w:rsidR="00420566" w:rsidRPr="00420566" w:rsidRDefault="00420566" w:rsidP="00420566">
      <w:pPr>
        <w:ind w:firstLine="567"/>
        <w:jc w:val="both"/>
        <w:rPr>
          <w:sz w:val="24"/>
          <w:szCs w:val="24"/>
        </w:rPr>
      </w:pPr>
      <w:r w:rsidRPr="00420566">
        <w:rPr>
          <w:sz w:val="24"/>
          <w:szCs w:val="24"/>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14:paraId="38615B45" w14:textId="77777777" w:rsidR="00420566" w:rsidRPr="00420566" w:rsidRDefault="00420566" w:rsidP="00420566">
      <w:pPr>
        <w:ind w:firstLine="567"/>
        <w:jc w:val="both"/>
        <w:rPr>
          <w:sz w:val="24"/>
          <w:szCs w:val="24"/>
        </w:rPr>
      </w:pPr>
      <w:r w:rsidRPr="00420566">
        <w:rPr>
          <w:sz w:val="24"/>
          <w:szCs w:val="24"/>
        </w:rPr>
        <w:t>1)</w:t>
      </w:r>
      <w:r w:rsidRPr="00420566">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09F74827" w14:textId="77777777" w:rsidR="00420566" w:rsidRPr="00420566" w:rsidRDefault="00420566" w:rsidP="00420566">
      <w:pPr>
        <w:ind w:firstLine="567"/>
        <w:jc w:val="both"/>
        <w:rPr>
          <w:sz w:val="24"/>
          <w:szCs w:val="24"/>
        </w:rPr>
      </w:pPr>
      <w:r w:rsidRPr="00420566">
        <w:rPr>
          <w:sz w:val="24"/>
          <w:szCs w:val="24"/>
        </w:rPr>
        <w:t>2)</w:t>
      </w:r>
      <w:r w:rsidRPr="00420566">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6E97AABA" w14:textId="77777777" w:rsidR="00420566" w:rsidRPr="00420566" w:rsidRDefault="00420566" w:rsidP="00420566">
      <w:pPr>
        <w:ind w:firstLine="567"/>
        <w:jc w:val="both"/>
        <w:rPr>
          <w:sz w:val="24"/>
          <w:szCs w:val="24"/>
        </w:rPr>
      </w:pPr>
      <w:r w:rsidRPr="00420566">
        <w:rPr>
          <w:sz w:val="24"/>
          <w:szCs w:val="24"/>
        </w:rPr>
        <w:t>3)</w:t>
      </w:r>
      <w:r w:rsidRPr="00420566">
        <w:rPr>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B7D8201" w14:textId="77777777" w:rsidR="00420566" w:rsidRPr="00420566" w:rsidRDefault="00420566" w:rsidP="00420566">
      <w:pPr>
        <w:ind w:firstLine="567"/>
        <w:jc w:val="both"/>
        <w:rPr>
          <w:sz w:val="24"/>
          <w:szCs w:val="24"/>
        </w:rPr>
      </w:pPr>
      <w:r w:rsidRPr="00420566">
        <w:rPr>
          <w:sz w:val="24"/>
          <w:szCs w:val="24"/>
        </w:rPr>
        <w:t>В течение 2022-24 года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проверки не проводились.</w:t>
      </w:r>
    </w:p>
    <w:p w14:paraId="28F13183" w14:textId="77777777" w:rsidR="00420566" w:rsidRPr="00420566" w:rsidRDefault="00420566" w:rsidP="00420566">
      <w:pPr>
        <w:ind w:firstLine="567"/>
        <w:jc w:val="both"/>
        <w:rPr>
          <w:sz w:val="24"/>
          <w:szCs w:val="24"/>
        </w:rPr>
      </w:pPr>
      <w:r w:rsidRPr="00420566">
        <w:rPr>
          <w:sz w:val="24"/>
          <w:szCs w:val="24"/>
        </w:rPr>
        <w:t xml:space="preserve">В части организации и проведения мероприятий по контролю без взаимодействия с юридическими лицами, индивидуальными предпринимателями систематически проводились обследования территорий города в целях предупреждения нарушений Правил благоустройства. </w:t>
      </w:r>
    </w:p>
    <w:p w14:paraId="48053D90" w14:textId="77777777" w:rsidR="00420566" w:rsidRPr="00420566" w:rsidRDefault="00420566" w:rsidP="00420566">
      <w:pPr>
        <w:ind w:firstLine="567"/>
        <w:jc w:val="both"/>
        <w:rPr>
          <w:sz w:val="24"/>
          <w:szCs w:val="24"/>
        </w:rPr>
      </w:pPr>
      <w:r w:rsidRPr="00420566">
        <w:rPr>
          <w:sz w:val="24"/>
          <w:szCs w:val="24"/>
        </w:rPr>
        <w:t>В целях профилактики нарушений требований Правил благоустройства осуществлены следующие мероприятия:</w:t>
      </w:r>
    </w:p>
    <w:p w14:paraId="0C17A863" w14:textId="77777777" w:rsidR="00420566" w:rsidRPr="00420566" w:rsidRDefault="00420566" w:rsidP="00420566">
      <w:pPr>
        <w:ind w:firstLine="567"/>
        <w:jc w:val="both"/>
        <w:rPr>
          <w:sz w:val="24"/>
          <w:szCs w:val="24"/>
        </w:rPr>
      </w:pPr>
      <w:r w:rsidRPr="00420566">
        <w:rPr>
          <w:sz w:val="24"/>
          <w:szCs w:val="24"/>
        </w:rPr>
        <w:lastRenderedPageBreak/>
        <w:t xml:space="preserve">– организовано размещение и поддержание в актуальном состоянии Правил благоустройства на официальном портале Администрации Комсомольского муниципального района Ивановской области;   </w:t>
      </w:r>
    </w:p>
    <w:p w14:paraId="02A3A719" w14:textId="77777777" w:rsidR="00420566" w:rsidRPr="00420566" w:rsidRDefault="00420566" w:rsidP="00420566">
      <w:pPr>
        <w:ind w:firstLine="567"/>
        <w:jc w:val="both"/>
        <w:rPr>
          <w:sz w:val="24"/>
          <w:szCs w:val="24"/>
        </w:rPr>
      </w:pPr>
      <w:r w:rsidRPr="00420566">
        <w:rPr>
          <w:sz w:val="24"/>
          <w:szCs w:val="24"/>
        </w:rPr>
        <w:t xml:space="preserve">– 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 2019, 2020, 2021, 2022 и 2023 годы; </w:t>
      </w:r>
    </w:p>
    <w:p w14:paraId="5B4E2859" w14:textId="77777777" w:rsidR="00420566" w:rsidRPr="00420566" w:rsidRDefault="00420566" w:rsidP="00420566">
      <w:pPr>
        <w:ind w:firstLine="567"/>
        <w:jc w:val="both"/>
        <w:rPr>
          <w:sz w:val="24"/>
          <w:szCs w:val="24"/>
        </w:rPr>
      </w:pPr>
      <w:r w:rsidRPr="00420566">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Правил благоустройства.</w:t>
      </w:r>
    </w:p>
    <w:p w14:paraId="606EB600" w14:textId="77777777" w:rsidR="00420566" w:rsidRPr="00420566" w:rsidRDefault="00420566" w:rsidP="00420566">
      <w:pPr>
        <w:ind w:firstLine="567"/>
        <w:jc w:val="both"/>
        <w:rPr>
          <w:sz w:val="24"/>
          <w:szCs w:val="24"/>
        </w:rPr>
      </w:pPr>
    </w:p>
    <w:p w14:paraId="1248FC6A"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II</w:t>
      </w:r>
      <w:r w:rsidRPr="00420566">
        <w:rPr>
          <w:sz w:val="24"/>
          <w:szCs w:val="24"/>
        </w:rPr>
        <w:t>. Цели и задачи реализации Программы профилактики</w:t>
      </w:r>
    </w:p>
    <w:p w14:paraId="15081CE4" w14:textId="77777777" w:rsidR="00420566" w:rsidRPr="00420566" w:rsidRDefault="00420566" w:rsidP="00420566">
      <w:pPr>
        <w:ind w:firstLine="567"/>
        <w:jc w:val="both"/>
        <w:rPr>
          <w:sz w:val="24"/>
          <w:szCs w:val="24"/>
        </w:rPr>
      </w:pPr>
    </w:p>
    <w:p w14:paraId="73491B03" w14:textId="77777777" w:rsidR="00420566" w:rsidRPr="00420566" w:rsidRDefault="00420566" w:rsidP="00420566">
      <w:pPr>
        <w:ind w:firstLine="567"/>
        <w:jc w:val="both"/>
        <w:rPr>
          <w:sz w:val="24"/>
          <w:szCs w:val="24"/>
        </w:rPr>
      </w:pPr>
      <w:r w:rsidRPr="00420566">
        <w:rPr>
          <w:sz w:val="24"/>
          <w:szCs w:val="24"/>
        </w:rPr>
        <w:t>Цели разработки Программы и проведение профилактической работы:</w:t>
      </w:r>
    </w:p>
    <w:p w14:paraId="569E272B" w14:textId="77777777" w:rsidR="00420566" w:rsidRPr="00420566" w:rsidRDefault="00420566" w:rsidP="00420566">
      <w:pPr>
        <w:ind w:firstLine="567"/>
        <w:jc w:val="both"/>
        <w:rPr>
          <w:sz w:val="24"/>
          <w:szCs w:val="24"/>
        </w:rPr>
      </w:pPr>
      <w:r w:rsidRPr="00420566">
        <w:rPr>
          <w:sz w:val="24"/>
          <w:szCs w:val="24"/>
        </w:rPr>
        <w:tab/>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0C5177D0" w14:textId="77777777" w:rsidR="00420566" w:rsidRPr="00420566" w:rsidRDefault="00420566" w:rsidP="00420566">
      <w:pPr>
        <w:ind w:firstLine="567"/>
        <w:jc w:val="both"/>
        <w:rPr>
          <w:sz w:val="24"/>
          <w:szCs w:val="24"/>
        </w:rPr>
      </w:pPr>
      <w:r w:rsidRPr="00420566">
        <w:rPr>
          <w:sz w:val="24"/>
          <w:szCs w:val="24"/>
        </w:rPr>
        <w:tab/>
        <w:t>- повышение прозрачности системы муниципального контроля;</w:t>
      </w:r>
    </w:p>
    <w:p w14:paraId="2C6E1C36" w14:textId="77777777" w:rsidR="00420566" w:rsidRPr="00420566" w:rsidRDefault="00420566" w:rsidP="00420566">
      <w:pPr>
        <w:ind w:firstLine="567"/>
        <w:jc w:val="both"/>
        <w:rPr>
          <w:sz w:val="24"/>
          <w:szCs w:val="24"/>
        </w:rPr>
      </w:pPr>
      <w:r w:rsidRPr="00420566">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173D1F8F" w14:textId="77777777" w:rsidR="00420566" w:rsidRPr="00420566" w:rsidRDefault="00420566" w:rsidP="00420566">
      <w:pPr>
        <w:ind w:firstLine="567"/>
        <w:jc w:val="both"/>
        <w:rPr>
          <w:sz w:val="24"/>
          <w:szCs w:val="24"/>
        </w:rPr>
      </w:pPr>
      <w:r w:rsidRPr="00420566">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1EF05F8F" w14:textId="77777777" w:rsidR="00420566" w:rsidRPr="00420566" w:rsidRDefault="00420566" w:rsidP="00420566">
      <w:pPr>
        <w:ind w:firstLine="567"/>
        <w:jc w:val="both"/>
        <w:rPr>
          <w:sz w:val="24"/>
          <w:szCs w:val="24"/>
        </w:rPr>
      </w:pPr>
      <w:r w:rsidRPr="00420566">
        <w:rPr>
          <w:sz w:val="24"/>
          <w:szCs w:val="24"/>
        </w:rPr>
        <w:tab/>
        <w:t>- мотивация подконтрольных субъектов к добросовестному поведению.</w:t>
      </w:r>
    </w:p>
    <w:p w14:paraId="068EA3AE" w14:textId="77777777" w:rsidR="00420566" w:rsidRPr="00420566" w:rsidRDefault="00420566" w:rsidP="00420566">
      <w:pPr>
        <w:ind w:firstLine="567"/>
        <w:jc w:val="both"/>
        <w:rPr>
          <w:sz w:val="24"/>
          <w:szCs w:val="24"/>
        </w:rPr>
      </w:pPr>
      <w:r w:rsidRPr="00420566">
        <w:rPr>
          <w:sz w:val="24"/>
          <w:szCs w:val="24"/>
        </w:rPr>
        <w:tab/>
        <w:t>Проведение профилактических мероприятий Программы позволяет решить следующие задачи:</w:t>
      </w:r>
    </w:p>
    <w:p w14:paraId="2929FC91" w14:textId="77777777" w:rsidR="00420566" w:rsidRPr="00420566" w:rsidRDefault="00420566" w:rsidP="00420566">
      <w:pPr>
        <w:ind w:firstLine="567"/>
        <w:jc w:val="both"/>
        <w:rPr>
          <w:sz w:val="24"/>
          <w:szCs w:val="24"/>
        </w:rPr>
      </w:pPr>
      <w:r w:rsidRPr="00420566">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ACAFC8D" w14:textId="77777777" w:rsidR="00420566" w:rsidRPr="00420566" w:rsidRDefault="00420566" w:rsidP="00420566">
      <w:pPr>
        <w:ind w:firstLine="567"/>
        <w:jc w:val="both"/>
        <w:rPr>
          <w:sz w:val="24"/>
          <w:szCs w:val="24"/>
        </w:rPr>
      </w:pPr>
      <w:r w:rsidRPr="00420566">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684777B3" w14:textId="77777777" w:rsidR="00420566" w:rsidRPr="00420566" w:rsidRDefault="00420566" w:rsidP="00420566">
      <w:pPr>
        <w:ind w:firstLine="567"/>
        <w:jc w:val="both"/>
        <w:rPr>
          <w:sz w:val="24"/>
          <w:szCs w:val="24"/>
        </w:rPr>
      </w:pPr>
      <w:r w:rsidRPr="00420566">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18C7FD00" w14:textId="77777777" w:rsidR="00420566" w:rsidRPr="00420566" w:rsidRDefault="00420566" w:rsidP="00420566">
      <w:pPr>
        <w:ind w:firstLine="567"/>
        <w:jc w:val="both"/>
        <w:rPr>
          <w:sz w:val="24"/>
          <w:szCs w:val="24"/>
        </w:rPr>
      </w:pPr>
      <w:r w:rsidRPr="00420566">
        <w:rPr>
          <w:sz w:val="24"/>
          <w:szCs w:val="24"/>
        </w:rPr>
        <w:tab/>
        <w:t>- определение перечня видов и сбор статистических данных, необходимых для организации профилактической работы;</w:t>
      </w:r>
    </w:p>
    <w:p w14:paraId="4B419CDA" w14:textId="77777777" w:rsidR="00420566" w:rsidRPr="00420566" w:rsidRDefault="00420566" w:rsidP="00420566">
      <w:pPr>
        <w:ind w:firstLine="567"/>
        <w:jc w:val="both"/>
        <w:rPr>
          <w:sz w:val="24"/>
          <w:szCs w:val="24"/>
        </w:rPr>
      </w:pPr>
      <w:r w:rsidRPr="00420566">
        <w:rPr>
          <w:sz w:val="24"/>
          <w:szCs w:val="24"/>
        </w:rPr>
        <w:tab/>
        <w:t>- повышение квалификации кадрового состава контрольно-надзорного органа;</w:t>
      </w:r>
    </w:p>
    <w:p w14:paraId="2F2B2559" w14:textId="77777777" w:rsidR="00420566" w:rsidRPr="00420566" w:rsidRDefault="00420566" w:rsidP="00420566">
      <w:pPr>
        <w:ind w:firstLine="567"/>
        <w:jc w:val="both"/>
        <w:rPr>
          <w:sz w:val="24"/>
          <w:szCs w:val="24"/>
        </w:rPr>
      </w:pPr>
      <w:r w:rsidRPr="00420566">
        <w:rPr>
          <w:sz w:val="24"/>
          <w:szCs w:val="24"/>
        </w:rPr>
        <w:tab/>
        <w:t>- снижение уровня административной нагрузки на организации и граждан, осуществляющих предпринимательскую деятельность;</w:t>
      </w:r>
    </w:p>
    <w:p w14:paraId="25448C1E" w14:textId="77777777" w:rsidR="00420566" w:rsidRPr="00420566" w:rsidRDefault="00420566" w:rsidP="00420566">
      <w:pPr>
        <w:ind w:firstLine="567"/>
        <w:jc w:val="both"/>
        <w:rPr>
          <w:sz w:val="24"/>
          <w:szCs w:val="24"/>
        </w:rPr>
      </w:pPr>
      <w:r w:rsidRPr="00420566">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51C02AFF" w14:textId="77777777" w:rsidR="00420566" w:rsidRPr="00420566" w:rsidRDefault="00420566" w:rsidP="00420566">
      <w:pPr>
        <w:ind w:firstLine="567"/>
        <w:jc w:val="both"/>
        <w:rPr>
          <w:sz w:val="24"/>
          <w:szCs w:val="24"/>
        </w:rPr>
      </w:pPr>
      <w:r w:rsidRPr="00420566">
        <w:rPr>
          <w:sz w:val="24"/>
          <w:szCs w:val="24"/>
        </w:rPr>
        <w:tab/>
        <w:t>- другие задачи в зависимости от выявленных проблем в регулируемой сфере и текущего состояния профилактической работы.</w:t>
      </w:r>
    </w:p>
    <w:p w14:paraId="543E5925" w14:textId="77777777" w:rsidR="00420566" w:rsidRPr="00420566" w:rsidRDefault="00420566" w:rsidP="00420566">
      <w:pPr>
        <w:ind w:firstLine="567"/>
        <w:jc w:val="both"/>
        <w:rPr>
          <w:sz w:val="24"/>
          <w:szCs w:val="24"/>
        </w:rPr>
      </w:pPr>
      <w:r w:rsidRPr="00420566">
        <w:rPr>
          <w:sz w:val="24"/>
          <w:szCs w:val="24"/>
        </w:rPr>
        <w:tab/>
        <w:t>Сроки реализации Программы приведены в перечне основных профилактических мероприятий на 2025 год.</w:t>
      </w:r>
    </w:p>
    <w:p w14:paraId="76EEB87B" w14:textId="77777777" w:rsidR="00420566" w:rsidRPr="00420566" w:rsidRDefault="00420566" w:rsidP="00420566">
      <w:pPr>
        <w:ind w:firstLine="567"/>
        <w:jc w:val="both"/>
        <w:rPr>
          <w:sz w:val="24"/>
          <w:szCs w:val="24"/>
        </w:rPr>
      </w:pPr>
      <w:r w:rsidRPr="00420566">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3F2830EF" w14:textId="77777777" w:rsidR="00420566" w:rsidRPr="00420566" w:rsidRDefault="00420566" w:rsidP="00420566">
      <w:pPr>
        <w:ind w:firstLine="567"/>
        <w:jc w:val="both"/>
        <w:rPr>
          <w:sz w:val="24"/>
          <w:szCs w:val="24"/>
        </w:rPr>
      </w:pPr>
    </w:p>
    <w:p w14:paraId="03EA0A2F" w14:textId="77777777" w:rsidR="00420566" w:rsidRPr="00420566" w:rsidRDefault="00420566" w:rsidP="00420566">
      <w:pPr>
        <w:ind w:firstLine="567"/>
        <w:jc w:val="both"/>
        <w:rPr>
          <w:sz w:val="24"/>
          <w:szCs w:val="24"/>
        </w:rPr>
      </w:pPr>
      <w:r w:rsidRPr="00420566">
        <w:rPr>
          <w:sz w:val="24"/>
          <w:szCs w:val="24"/>
        </w:rPr>
        <w:lastRenderedPageBreak/>
        <w:t xml:space="preserve">Раздел </w:t>
      </w:r>
      <w:r w:rsidRPr="00420566">
        <w:rPr>
          <w:sz w:val="24"/>
          <w:szCs w:val="24"/>
          <w:lang w:val="en-US"/>
        </w:rPr>
        <w:t>III</w:t>
      </w:r>
      <w:r w:rsidRPr="00420566">
        <w:rPr>
          <w:sz w:val="24"/>
          <w:szCs w:val="24"/>
        </w:rPr>
        <w:t>. Перечень профилактических мероприятий,</w:t>
      </w:r>
    </w:p>
    <w:p w14:paraId="449559E2" w14:textId="77777777" w:rsidR="00420566" w:rsidRPr="00420566" w:rsidRDefault="00420566" w:rsidP="00420566">
      <w:pPr>
        <w:ind w:firstLine="567"/>
        <w:jc w:val="both"/>
        <w:rPr>
          <w:sz w:val="24"/>
          <w:szCs w:val="24"/>
        </w:rPr>
      </w:pPr>
      <w:r w:rsidRPr="00420566">
        <w:rPr>
          <w:sz w:val="24"/>
          <w:szCs w:val="24"/>
        </w:rPr>
        <w:t xml:space="preserve">сроки (периодичность) их проведения. </w:t>
      </w:r>
    </w:p>
    <w:p w14:paraId="30A5FE68" w14:textId="77777777" w:rsidR="00420566" w:rsidRPr="00420566" w:rsidRDefault="00420566" w:rsidP="00420566">
      <w:pPr>
        <w:ind w:firstLine="567"/>
        <w:jc w:val="both"/>
        <w:rPr>
          <w:sz w:val="24"/>
          <w:szCs w:val="24"/>
        </w:rPr>
      </w:pPr>
      <w:bookmarkStart w:id="7" w:name="_Hlk887533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3403"/>
        <w:gridCol w:w="2268"/>
        <w:gridCol w:w="3118"/>
      </w:tblGrid>
      <w:tr w:rsidR="00420566" w:rsidRPr="00420566" w14:paraId="662F821A" w14:textId="77777777" w:rsidTr="00420566">
        <w:tc>
          <w:tcPr>
            <w:tcW w:w="845" w:type="dxa"/>
            <w:shd w:val="clear" w:color="auto" w:fill="auto"/>
            <w:vAlign w:val="center"/>
          </w:tcPr>
          <w:p w14:paraId="6B1DA44F" w14:textId="77777777" w:rsidR="00420566" w:rsidRPr="00420566" w:rsidRDefault="00420566" w:rsidP="00420566">
            <w:pPr>
              <w:ind w:firstLine="22"/>
              <w:rPr>
                <w:sz w:val="24"/>
                <w:szCs w:val="24"/>
              </w:rPr>
            </w:pPr>
            <w:r w:rsidRPr="00420566">
              <w:rPr>
                <w:sz w:val="24"/>
                <w:szCs w:val="24"/>
              </w:rPr>
              <w:t>№ п/п</w:t>
            </w:r>
          </w:p>
        </w:tc>
        <w:tc>
          <w:tcPr>
            <w:tcW w:w="3403" w:type="dxa"/>
            <w:shd w:val="clear" w:color="auto" w:fill="auto"/>
            <w:vAlign w:val="center"/>
          </w:tcPr>
          <w:p w14:paraId="6B35644E" w14:textId="77777777" w:rsidR="00420566" w:rsidRPr="00420566" w:rsidRDefault="00420566" w:rsidP="00420566">
            <w:pPr>
              <w:jc w:val="center"/>
              <w:rPr>
                <w:sz w:val="24"/>
                <w:szCs w:val="24"/>
              </w:rPr>
            </w:pPr>
            <w:r w:rsidRPr="00420566">
              <w:rPr>
                <w:sz w:val="24"/>
                <w:szCs w:val="24"/>
              </w:rPr>
              <w:t>Вид профилактического мероприятия</w:t>
            </w:r>
          </w:p>
        </w:tc>
        <w:tc>
          <w:tcPr>
            <w:tcW w:w="2268" w:type="dxa"/>
            <w:shd w:val="clear" w:color="auto" w:fill="auto"/>
            <w:vAlign w:val="center"/>
          </w:tcPr>
          <w:p w14:paraId="7A55FD0B" w14:textId="77777777" w:rsidR="00420566" w:rsidRPr="00420566" w:rsidRDefault="00420566" w:rsidP="00420566">
            <w:pPr>
              <w:jc w:val="center"/>
              <w:rPr>
                <w:sz w:val="24"/>
                <w:szCs w:val="24"/>
              </w:rPr>
            </w:pPr>
            <w:r w:rsidRPr="00420566">
              <w:rPr>
                <w:sz w:val="24"/>
                <w:szCs w:val="24"/>
              </w:rPr>
              <w:t>Сроки (периодичность) проведения</w:t>
            </w:r>
          </w:p>
        </w:tc>
        <w:tc>
          <w:tcPr>
            <w:tcW w:w="3118" w:type="dxa"/>
            <w:shd w:val="clear" w:color="auto" w:fill="auto"/>
            <w:vAlign w:val="center"/>
          </w:tcPr>
          <w:p w14:paraId="4FD980D0" w14:textId="77777777" w:rsidR="00420566" w:rsidRPr="00420566" w:rsidRDefault="00420566" w:rsidP="00420566">
            <w:pPr>
              <w:jc w:val="both"/>
              <w:rPr>
                <w:sz w:val="24"/>
                <w:szCs w:val="24"/>
              </w:rPr>
            </w:pPr>
            <w:r w:rsidRPr="00420566">
              <w:rPr>
                <w:sz w:val="24"/>
                <w:szCs w:val="24"/>
              </w:rPr>
              <w:t>Подразделение и (или) должностные лица, ответственные за реализацию профилактического мероприятия</w:t>
            </w:r>
          </w:p>
        </w:tc>
      </w:tr>
      <w:tr w:rsidR="00420566" w:rsidRPr="00420566" w14:paraId="3EC0997A" w14:textId="77777777" w:rsidTr="00420566">
        <w:trPr>
          <w:trHeight w:val="297"/>
        </w:trPr>
        <w:tc>
          <w:tcPr>
            <w:tcW w:w="845" w:type="dxa"/>
            <w:shd w:val="clear" w:color="auto" w:fill="auto"/>
          </w:tcPr>
          <w:p w14:paraId="479F17C8" w14:textId="77777777" w:rsidR="00420566" w:rsidRPr="00420566" w:rsidRDefault="00420566" w:rsidP="00420566">
            <w:pPr>
              <w:ind w:firstLine="22"/>
              <w:rPr>
                <w:sz w:val="24"/>
                <w:szCs w:val="24"/>
              </w:rPr>
            </w:pPr>
            <w:r w:rsidRPr="00420566">
              <w:rPr>
                <w:sz w:val="24"/>
                <w:szCs w:val="24"/>
              </w:rPr>
              <w:t>1</w:t>
            </w:r>
          </w:p>
        </w:tc>
        <w:tc>
          <w:tcPr>
            <w:tcW w:w="3403" w:type="dxa"/>
            <w:shd w:val="clear" w:color="auto" w:fill="auto"/>
          </w:tcPr>
          <w:p w14:paraId="3D60228E" w14:textId="77777777" w:rsidR="00420566" w:rsidRPr="00420566" w:rsidRDefault="00420566" w:rsidP="00420566">
            <w:pPr>
              <w:ind w:firstLine="567"/>
              <w:jc w:val="both"/>
              <w:rPr>
                <w:sz w:val="24"/>
                <w:szCs w:val="24"/>
              </w:rPr>
            </w:pPr>
            <w:r w:rsidRPr="00420566">
              <w:rPr>
                <w:sz w:val="24"/>
                <w:szCs w:val="24"/>
              </w:rPr>
              <w:t>2</w:t>
            </w:r>
          </w:p>
        </w:tc>
        <w:tc>
          <w:tcPr>
            <w:tcW w:w="2268" w:type="dxa"/>
            <w:shd w:val="clear" w:color="auto" w:fill="auto"/>
          </w:tcPr>
          <w:p w14:paraId="2C1A85B1" w14:textId="77777777" w:rsidR="00420566" w:rsidRPr="00420566" w:rsidRDefault="00420566" w:rsidP="00420566">
            <w:pPr>
              <w:ind w:firstLine="567"/>
              <w:jc w:val="both"/>
              <w:rPr>
                <w:sz w:val="24"/>
                <w:szCs w:val="24"/>
              </w:rPr>
            </w:pPr>
            <w:r w:rsidRPr="00420566">
              <w:rPr>
                <w:sz w:val="24"/>
                <w:szCs w:val="24"/>
              </w:rPr>
              <w:t>3</w:t>
            </w:r>
          </w:p>
        </w:tc>
        <w:tc>
          <w:tcPr>
            <w:tcW w:w="3118" w:type="dxa"/>
            <w:shd w:val="clear" w:color="auto" w:fill="auto"/>
          </w:tcPr>
          <w:p w14:paraId="1087A48E" w14:textId="77777777" w:rsidR="00420566" w:rsidRPr="00420566" w:rsidRDefault="00420566" w:rsidP="00420566">
            <w:pPr>
              <w:ind w:firstLine="567"/>
              <w:jc w:val="both"/>
              <w:rPr>
                <w:sz w:val="24"/>
                <w:szCs w:val="24"/>
              </w:rPr>
            </w:pPr>
            <w:r w:rsidRPr="00420566">
              <w:rPr>
                <w:sz w:val="24"/>
                <w:szCs w:val="24"/>
              </w:rPr>
              <w:t>4</w:t>
            </w:r>
          </w:p>
        </w:tc>
      </w:tr>
      <w:tr w:rsidR="00420566" w:rsidRPr="00420566" w14:paraId="31CF2F3D" w14:textId="77777777" w:rsidTr="00420566">
        <w:trPr>
          <w:trHeight w:val="557"/>
        </w:trPr>
        <w:tc>
          <w:tcPr>
            <w:tcW w:w="9634" w:type="dxa"/>
            <w:gridSpan w:val="4"/>
            <w:shd w:val="clear" w:color="auto" w:fill="auto"/>
            <w:vAlign w:val="center"/>
          </w:tcPr>
          <w:p w14:paraId="7DCCB881" w14:textId="77777777" w:rsidR="00420566" w:rsidRPr="00420566" w:rsidRDefault="00420566" w:rsidP="00420566">
            <w:pPr>
              <w:ind w:firstLine="22"/>
              <w:jc w:val="center"/>
              <w:rPr>
                <w:sz w:val="24"/>
                <w:szCs w:val="24"/>
              </w:rPr>
            </w:pPr>
            <w:r w:rsidRPr="00420566">
              <w:rPr>
                <w:sz w:val="24"/>
                <w:szCs w:val="24"/>
              </w:rPr>
              <w:t>Информирование</w:t>
            </w:r>
          </w:p>
        </w:tc>
      </w:tr>
      <w:tr w:rsidR="00420566" w:rsidRPr="00420566" w14:paraId="21F191F7" w14:textId="77777777" w:rsidTr="00420566">
        <w:tc>
          <w:tcPr>
            <w:tcW w:w="845" w:type="dxa"/>
            <w:shd w:val="clear" w:color="auto" w:fill="auto"/>
          </w:tcPr>
          <w:p w14:paraId="74541318" w14:textId="77777777" w:rsidR="00420566" w:rsidRPr="00420566" w:rsidRDefault="00420566" w:rsidP="00420566">
            <w:pPr>
              <w:ind w:firstLine="22"/>
              <w:rPr>
                <w:sz w:val="24"/>
                <w:szCs w:val="24"/>
              </w:rPr>
            </w:pPr>
            <w:r w:rsidRPr="00420566">
              <w:rPr>
                <w:sz w:val="24"/>
                <w:szCs w:val="24"/>
              </w:rPr>
              <w:t>1.</w:t>
            </w:r>
          </w:p>
        </w:tc>
        <w:tc>
          <w:tcPr>
            <w:tcW w:w="3403" w:type="dxa"/>
            <w:shd w:val="clear" w:color="auto" w:fill="auto"/>
          </w:tcPr>
          <w:p w14:paraId="586D7B0D" w14:textId="77777777" w:rsidR="00420566" w:rsidRPr="00420566" w:rsidRDefault="00420566" w:rsidP="00420566">
            <w:pPr>
              <w:jc w:val="both"/>
              <w:rPr>
                <w:sz w:val="24"/>
                <w:szCs w:val="24"/>
              </w:rPr>
            </w:pPr>
            <w:r w:rsidRPr="00420566">
              <w:rPr>
                <w:sz w:val="24"/>
                <w:szCs w:val="24"/>
              </w:rPr>
              <w:t xml:space="preserve">Размещение текстов нормативных правовых актов, регулирующих осуществление муниципального контроля </w:t>
            </w:r>
          </w:p>
        </w:tc>
        <w:tc>
          <w:tcPr>
            <w:tcW w:w="2268" w:type="dxa"/>
            <w:shd w:val="clear" w:color="auto" w:fill="auto"/>
          </w:tcPr>
          <w:p w14:paraId="7B167AF5" w14:textId="77777777" w:rsidR="00420566" w:rsidRPr="00420566" w:rsidRDefault="00420566" w:rsidP="00420566">
            <w:pPr>
              <w:jc w:val="both"/>
              <w:rPr>
                <w:sz w:val="24"/>
                <w:szCs w:val="24"/>
              </w:rPr>
            </w:pPr>
            <w:r w:rsidRPr="00420566">
              <w:rPr>
                <w:sz w:val="24"/>
                <w:szCs w:val="24"/>
                <w:lang w:val="en-US"/>
              </w:rPr>
              <w:t>I</w:t>
            </w:r>
            <w:r w:rsidRPr="00420566">
              <w:rPr>
                <w:sz w:val="24"/>
                <w:szCs w:val="24"/>
              </w:rPr>
              <w:t xml:space="preserve"> квартал 2025 года</w:t>
            </w:r>
          </w:p>
        </w:tc>
        <w:tc>
          <w:tcPr>
            <w:tcW w:w="3118" w:type="dxa"/>
            <w:shd w:val="clear" w:color="auto" w:fill="auto"/>
          </w:tcPr>
          <w:p w14:paraId="28781605"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338DEA5" w14:textId="77777777" w:rsidTr="00420566">
        <w:tc>
          <w:tcPr>
            <w:tcW w:w="845" w:type="dxa"/>
            <w:shd w:val="clear" w:color="auto" w:fill="auto"/>
          </w:tcPr>
          <w:p w14:paraId="4B796388" w14:textId="77777777" w:rsidR="00420566" w:rsidRPr="00420566" w:rsidRDefault="00420566" w:rsidP="00420566">
            <w:pPr>
              <w:ind w:firstLine="22"/>
              <w:rPr>
                <w:sz w:val="24"/>
                <w:szCs w:val="24"/>
              </w:rPr>
            </w:pPr>
            <w:r w:rsidRPr="00420566">
              <w:rPr>
                <w:sz w:val="24"/>
                <w:szCs w:val="24"/>
              </w:rPr>
              <w:t>2.</w:t>
            </w:r>
          </w:p>
        </w:tc>
        <w:tc>
          <w:tcPr>
            <w:tcW w:w="3403" w:type="dxa"/>
            <w:shd w:val="clear" w:color="auto" w:fill="auto"/>
          </w:tcPr>
          <w:p w14:paraId="0AEC3818" w14:textId="77777777" w:rsidR="00420566" w:rsidRPr="00420566" w:rsidRDefault="00420566" w:rsidP="00420566">
            <w:pPr>
              <w:jc w:val="both"/>
              <w:rPr>
                <w:sz w:val="24"/>
                <w:szCs w:val="24"/>
              </w:rPr>
            </w:pPr>
            <w:r w:rsidRPr="00420566">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shd w:val="clear" w:color="auto" w:fill="auto"/>
          </w:tcPr>
          <w:p w14:paraId="2330A279" w14:textId="77777777" w:rsidR="00420566" w:rsidRPr="00420566" w:rsidRDefault="00420566" w:rsidP="00420566">
            <w:pPr>
              <w:jc w:val="both"/>
              <w:rPr>
                <w:sz w:val="24"/>
                <w:szCs w:val="24"/>
              </w:rPr>
            </w:pPr>
            <w:r w:rsidRPr="00420566">
              <w:rPr>
                <w:sz w:val="24"/>
                <w:szCs w:val="24"/>
              </w:rPr>
              <w:t>в течение месяца после официального опубликования</w:t>
            </w:r>
          </w:p>
        </w:tc>
        <w:tc>
          <w:tcPr>
            <w:tcW w:w="3118" w:type="dxa"/>
            <w:shd w:val="clear" w:color="auto" w:fill="auto"/>
          </w:tcPr>
          <w:p w14:paraId="1BD5C6D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1F7CDA8E" w14:textId="77777777" w:rsidTr="00420566">
        <w:tc>
          <w:tcPr>
            <w:tcW w:w="845" w:type="dxa"/>
            <w:shd w:val="clear" w:color="auto" w:fill="auto"/>
          </w:tcPr>
          <w:p w14:paraId="67C24BE9" w14:textId="77777777" w:rsidR="00420566" w:rsidRPr="00420566" w:rsidRDefault="00420566" w:rsidP="00420566">
            <w:pPr>
              <w:ind w:firstLine="22"/>
              <w:rPr>
                <w:sz w:val="24"/>
                <w:szCs w:val="24"/>
              </w:rPr>
            </w:pPr>
            <w:r w:rsidRPr="00420566">
              <w:rPr>
                <w:sz w:val="24"/>
                <w:szCs w:val="24"/>
              </w:rPr>
              <w:t>3.</w:t>
            </w:r>
          </w:p>
        </w:tc>
        <w:tc>
          <w:tcPr>
            <w:tcW w:w="3403" w:type="dxa"/>
            <w:shd w:val="clear" w:color="auto" w:fill="auto"/>
          </w:tcPr>
          <w:p w14:paraId="23E7201C" w14:textId="77777777" w:rsidR="00420566" w:rsidRPr="00420566" w:rsidRDefault="00420566" w:rsidP="00420566">
            <w:pPr>
              <w:jc w:val="both"/>
              <w:rPr>
                <w:sz w:val="24"/>
                <w:szCs w:val="24"/>
              </w:rPr>
            </w:pPr>
            <w:r w:rsidRPr="00420566">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shd w:val="clear" w:color="auto" w:fill="auto"/>
          </w:tcPr>
          <w:p w14:paraId="74C78C50" w14:textId="77777777" w:rsidR="00420566" w:rsidRPr="00420566" w:rsidRDefault="00420566" w:rsidP="00420566">
            <w:pPr>
              <w:jc w:val="both"/>
              <w:rPr>
                <w:sz w:val="24"/>
                <w:szCs w:val="24"/>
              </w:rPr>
            </w:pPr>
            <w:r w:rsidRPr="00420566">
              <w:rPr>
                <w:sz w:val="24"/>
                <w:szCs w:val="24"/>
              </w:rPr>
              <w:t xml:space="preserve">I квартал 2025 года; в течение месяца со дня внесения изменений, вступивших в силу, поддерживать в актуальном состоянии </w:t>
            </w:r>
          </w:p>
        </w:tc>
        <w:tc>
          <w:tcPr>
            <w:tcW w:w="3118" w:type="dxa"/>
            <w:shd w:val="clear" w:color="auto" w:fill="auto"/>
          </w:tcPr>
          <w:p w14:paraId="265ED778"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A65BF16" w14:textId="77777777" w:rsidTr="00420566">
        <w:tc>
          <w:tcPr>
            <w:tcW w:w="845" w:type="dxa"/>
            <w:shd w:val="clear" w:color="auto" w:fill="auto"/>
          </w:tcPr>
          <w:p w14:paraId="13D949C3" w14:textId="77777777" w:rsidR="00420566" w:rsidRPr="00420566" w:rsidRDefault="00420566" w:rsidP="00420566">
            <w:pPr>
              <w:ind w:firstLine="22"/>
              <w:jc w:val="both"/>
              <w:rPr>
                <w:sz w:val="24"/>
                <w:szCs w:val="24"/>
              </w:rPr>
            </w:pPr>
            <w:r w:rsidRPr="00420566">
              <w:rPr>
                <w:sz w:val="24"/>
                <w:szCs w:val="24"/>
              </w:rPr>
              <w:t>4.</w:t>
            </w:r>
          </w:p>
        </w:tc>
        <w:tc>
          <w:tcPr>
            <w:tcW w:w="3403" w:type="dxa"/>
            <w:shd w:val="clear" w:color="auto" w:fill="auto"/>
          </w:tcPr>
          <w:p w14:paraId="11EF7EF5" w14:textId="77777777" w:rsidR="00420566" w:rsidRPr="00420566" w:rsidRDefault="00420566" w:rsidP="00420566">
            <w:pPr>
              <w:jc w:val="both"/>
              <w:rPr>
                <w:sz w:val="24"/>
                <w:szCs w:val="24"/>
              </w:rPr>
            </w:pPr>
            <w:r w:rsidRPr="00420566">
              <w:rPr>
                <w:sz w:val="24"/>
                <w:szCs w:val="24"/>
              </w:rPr>
              <w:t>Размещение руководства по соблюдению обязательных требований</w:t>
            </w:r>
          </w:p>
        </w:tc>
        <w:tc>
          <w:tcPr>
            <w:tcW w:w="2268" w:type="dxa"/>
            <w:shd w:val="clear" w:color="auto" w:fill="auto"/>
          </w:tcPr>
          <w:p w14:paraId="2BE62A90"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течении года</w:t>
            </w:r>
          </w:p>
        </w:tc>
        <w:tc>
          <w:tcPr>
            <w:tcW w:w="3118" w:type="dxa"/>
            <w:shd w:val="clear" w:color="auto" w:fill="auto"/>
          </w:tcPr>
          <w:p w14:paraId="37FB9A93"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371BF92" w14:textId="77777777" w:rsidTr="00420566">
        <w:tc>
          <w:tcPr>
            <w:tcW w:w="845" w:type="dxa"/>
            <w:shd w:val="clear" w:color="auto" w:fill="auto"/>
          </w:tcPr>
          <w:p w14:paraId="3C6085FC" w14:textId="77777777" w:rsidR="00420566" w:rsidRPr="00420566" w:rsidRDefault="00420566" w:rsidP="00420566">
            <w:pPr>
              <w:ind w:firstLine="22"/>
              <w:jc w:val="both"/>
              <w:rPr>
                <w:sz w:val="24"/>
                <w:szCs w:val="24"/>
              </w:rPr>
            </w:pPr>
            <w:r w:rsidRPr="00420566">
              <w:rPr>
                <w:sz w:val="24"/>
                <w:szCs w:val="24"/>
              </w:rPr>
              <w:t>5.</w:t>
            </w:r>
          </w:p>
        </w:tc>
        <w:tc>
          <w:tcPr>
            <w:tcW w:w="3403" w:type="dxa"/>
            <w:shd w:val="clear" w:color="auto" w:fill="auto"/>
          </w:tcPr>
          <w:p w14:paraId="5E00E9F7" w14:textId="77777777" w:rsidR="00420566" w:rsidRPr="00420566" w:rsidRDefault="00420566" w:rsidP="00420566">
            <w:pPr>
              <w:jc w:val="both"/>
              <w:rPr>
                <w:sz w:val="24"/>
                <w:szCs w:val="24"/>
              </w:rPr>
            </w:pPr>
            <w:r w:rsidRPr="00420566">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14:paraId="641C8544"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3531680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040CACA9" w14:textId="77777777" w:rsidTr="00420566">
        <w:tc>
          <w:tcPr>
            <w:tcW w:w="845" w:type="dxa"/>
            <w:shd w:val="clear" w:color="auto" w:fill="auto"/>
          </w:tcPr>
          <w:p w14:paraId="7DCF1FBF" w14:textId="77777777" w:rsidR="00420566" w:rsidRPr="00420566" w:rsidRDefault="00420566" w:rsidP="00420566">
            <w:pPr>
              <w:jc w:val="both"/>
              <w:rPr>
                <w:sz w:val="24"/>
                <w:szCs w:val="24"/>
              </w:rPr>
            </w:pPr>
            <w:r w:rsidRPr="00420566">
              <w:rPr>
                <w:sz w:val="24"/>
                <w:szCs w:val="24"/>
              </w:rPr>
              <w:t>6.</w:t>
            </w:r>
          </w:p>
        </w:tc>
        <w:tc>
          <w:tcPr>
            <w:tcW w:w="3403" w:type="dxa"/>
            <w:shd w:val="clear" w:color="auto" w:fill="auto"/>
          </w:tcPr>
          <w:p w14:paraId="0E01EF2E" w14:textId="77777777" w:rsidR="00420566" w:rsidRPr="00420566" w:rsidRDefault="00420566" w:rsidP="00420566">
            <w:pPr>
              <w:jc w:val="both"/>
              <w:rPr>
                <w:sz w:val="24"/>
                <w:szCs w:val="24"/>
              </w:rPr>
            </w:pPr>
            <w:r w:rsidRPr="00420566">
              <w:rPr>
                <w:sz w:val="24"/>
                <w:szCs w:val="24"/>
              </w:rPr>
              <w:t>Размещение сведений о способах получения консультаций по вопросам обязательных требований</w:t>
            </w:r>
          </w:p>
        </w:tc>
        <w:tc>
          <w:tcPr>
            <w:tcW w:w="2268" w:type="dxa"/>
            <w:shd w:val="clear" w:color="auto" w:fill="auto"/>
          </w:tcPr>
          <w:p w14:paraId="7B4176DF" w14:textId="77777777" w:rsidR="00420566" w:rsidRPr="00420566" w:rsidRDefault="00420566" w:rsidP="00420566">
            <w:pPr>
              <w:jc w:val="both"/>
              <w:rPr>
                <w:sz w:val="24"/>
                <w:szCs w:val="24"/>
              </w:rPr>
            </w:pPr>
            <w:r w:rsidRPr="00420566">
              <w:rPr>
                <w:sz w:val="24"/>
                <w:szCs w:val="24"/>
              </w:rPr>
              <w:t>I квартал 2025 года, поддерживать в актуальном состоянии в течении года</w:t>
            </w:r>
          </w:p>
        </w:tc>
        <w:tc>
          <w:tcPr>
            <w:tcW w:w="3118" w:type="dxa"/>
            <w:shd w:val="clear" w:color="auto" w:fill="auto"/>
          </w:tcPr>
          <w:p w14:paraId="197A4DF0"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2B04F7EC" w14:textId="77777777" w:rsidTr="00420566">
        <w:tc>
          <w:tcPr>
            <w:tcW w:w="845" w:type="dxa"/>
            <w:shd w:val="clear" w:color="auto" w:fill="auto"/>
          </w:tcPr>
          <w:p w14:paraId="754872E8" w14:textId="77777777" w:rsidR="00420566" w:rsidRPr="00420566" w:rsidRDefault="00420566" w:rsidP="00420566">
            <w:pPr>
              <w:jc w:val="both"/>
              <w:rPr>
                <w:sz w:val="24"/>
                <w:szCs w:val="24"/>
              </w:rPr>
            </w:pPr>
            <w:r w:rsidRPr="00420566">
              <w:rPr>
                <w:sz w:val="24"/>
                <w:szCs w:val="24"/>
              </w:rPr>
              <w:lastRenderedPageBreak/>
              <w:t>7.</w:t>
            </w:r>
          </w:p>
        </w:tc>
        <w:tc>
          <w:tcPr>
            <w:tcW w:w="3403" w:type="dxa"/>
            <w:shd w:val="clear" w:color="auto" w:fill="auto"/>
          </w:tcPr>
          <w:p w14:paraId="776D323A" w14:textId="77777777" w:rsidR="00420566" w:rsidRPr="00420566" w:rsidRDefault="00420566" w:rsidP="00420566">
            <w:pPr>
              <w:jc w:val="both"/>
              <w:rPr>
                <w:sz w:val="24"/>
                <w:szCs w:val="24"/>
              </w:rPr>
            </w:pPr>
            <w:r w:rsidRPr="00420566">
              <w:rPr>
                <w:sz w:val="24"/>
                <w:szCs w:val="24"/>
              </w:rPr>
              <w:t xml:space="preserve">Подготовка и размещение доклада о муниципальном контроле </w:t>
            </w:r>
          </w:p>
        </w:tc>
        <w:tc>
          <w:tcPr>
            <w:tcW w:w="2268" w:type="dxa"/>
            <w:shd w:val="clear" w:color="auto" w:fill="auto"/>
          </w:tcPr>
          <w:p w14:paraId="332CD654" w14:textId="77777777" w:rsidR="00420566" w:rsidRPr="00420566" w:rsidRDefault="00420566" w:rsidP="00420566">
            <w:pPr>
              <w:jc w:val="both"/>
              <w:rPr>
                <w:sz w:val="24"/>
                <w:szCs w:val="24"/>
              </w:rPr>
            </w:pPr>
            <w:r w:rsidRPr="00420566">
              <w:rPr>
                <w:sz w:val="24"/>
                <w:szCs w:val="24"/>
              </w:rPr>
              <w:t>не позднее 15 марта 2026 года</w:t>
            </w:r>
          </w:p>
        </w:tc>
        <w:tc>
          <w:tcPr>
            <w:tcW w:w="3118" w:type="dxa"/>
            <w:shd w:val="clear" w:color="auto" w:fill="auto"/>
          </w:tcPr>
          <w:p w14:paraId="5A2726B6"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7271B8D7" w14:textId="77777777" w:rsidTr="00420566">
        <w:tc>
          <w:tcPr>
            <w:tcW w:w="845" w:type="dxa"/>
            <w:shd w:val="clear" w:color="auto" w:fill="auto"/>
          </w:tcPr>
          <w:p w14:paraId="78A7F079" w14:textId="77777777" w:rsidR="00420566" w:rsidRPr="00420566" w:rsidRDefault="00420566" w:rsidP="00420566">
            <w:pPr>
              <w:jc w:val="both"/>
              <w:rPr>
                <w:sz w:val="24"/>
                <w:szCs w:val="24"/>
              </w:rPr>
            </w:pPr>
            <w:r w:rsidRPr="00420566">
              <w:rPr>
                <w:sz w:val="24"/>
                <w:szCs w:val="24"/>
              </w:rPr>
              <w:t>8.</w:t>
            </w:r>
          </w:p>
        </w:tc>
        <w:tc>
          <w:tcPr>
            <w:tcW w:w="3403" w:type="dxa"/>
            <w:shd w:val="clear" w:color="auto" w:fill="auto"/>
          </w:tcPr>
          <w:p w14:paraId="5DC146B2" w14:textId="77777777" w:rsidR="00420566" w:rsidRPr="00420566" w:rsidRDefault="00420566" w:rsidP="00420566">
            <w:pPr>
              <w:jc w:val="both"/>
              <w:rPr>
                <w:sz w:val="24"/>
                <w:szCs w:val="24"/>
              </w:rPr>
            </w:pPr>
            <w:r w:rsidRPr="00420566">
              <w:rPr>
                <w:sz w:val="24"/>
                <w:szCs w:val="24"/>
              </w:rPr>
              <w:t xml:space="preserve">Размещение Программы профилактики </w:t>
            </w:r>
          </w:p>
          <w:p w14:paraId="5AC1F480" w14:textId="77777777" w:rsidR="00420566" w:rsidRPr="00420566" w:rsidRDefault="00420566" w:rsidP="00420566">
            <w:pPr>
              <w:jc w:val="both"/>
              <w:rPr>
                <w:sz w:val="24"/>
                <w:szCs w:val="24"/>
              </w:rPr>
            </w:pPr>
            <w:r w:rsidRPr="00420566">
              <w:rPr>
                <w:sz w:val="24"/>
                <w:szCs w:val="24"/>
              </w:rPr>
              <w:t>на 2026 г.</w:t>
            </w:r>
          </w:p>
        </w:tc>
        <w:tc>
          <w:tcPr>
            <w:tcW w:w="2268" w:type="dxa"/>
            <w:shd w:val="clear" w:color="auto" w:fill="auto"/>
          </w:tcPr>
          <w:p w14:paraId="5DCDCA89" w14:textId="77777777" w:rsidR="00420566" w:rsidRPr="00420566" w:rsidRDefault="00420566" w:rsidP="00420566">
            <w:pPr>
              <w:jc w:val="both"/>
              <w:rPr>
                <w:sz w:val="24"/>
                <w:szCs w:val="24"/>
              </w:rPr>
            </w:pPr>
            <w:r w:rsidRPr="00420566">
              <w:rPr>
                <w:sz w:val="24"/>
                <w:szCs w:val="24"/>
              </w:rPr>
              <w:t xml:space="preserve">не позднее </w:t>
            </w:r>
          </w:p>
          <w:p w14:paraId="3ADFC329" w14:textId="77777777" w:rsidR="00420566" w:rsidRPr="00420566" w:rsidRDefault="00420566" w:rsidP="00420566">
            <w:pPr>
              <w:jc w:val="both"/>
              <w:rPr>
                <w:sz w:val="24"/>
                <w:szCs w:val="24"/>
              </w:rPr>
            </w:pPr>
            <w:r w:rsidRPr="00420566">
              <w:rPr>
                <w:sz w:val="24"/>
                <w:szCs w:val="24"/>
              </w:rPr>
              <w:t xml:space="preserve">1 октября 2025 г. </w:t>
            </w:r>
          </w:p>
          <w:p w14:paraId="354ECA1F" w14:textId="77777777" w:rsidR="00420566" w:rsidRPr="00420566" w:rsidRDefault="00420566" w:rsidP="00420566">
            <w:pPr>
              <w:jc w:val="both"/>
              <w:rPr>
                <w:sz w:val="24"/>
                <w:szCs w:val="24"/>
              </w:rPr>
            </w:pPr>
            <w:r w:rsidRPr="00420566">
              <w:rPr>
                <w:sz w:val="24"/>
                <w:szCs w:val="24"/>
              </w:rPr>
              <w:t>(проект Программы для общественного обсуждения);</w:t>
            </w:r>
          </w:p>
          <w:p w14:paraId="2AACD304" w14:textId="77777777" w:rsidR="00420566" w:rsidRPr="00420566" w:rsidRDefault="00420566" w:rsidP="00420566">
            <w:pPr>
              <w:jc w:val="both"/>
              <w:rPr>
                <w:sz w:val="24"/>
                <w:szCs w:val="24"/>
              </w:rPr>
            </w:pPr>
            <w:r w:rsidRPr="00420566">
              <w:rPr>
                <w:sz w:val="24"/>
                <w:szCs w:val="24"/>
              </w:rPr>
              <w:t>в течение 5 дней со дня утверждения (утвержденной Программы</w:t>
            </w:r>
          </w:p>
        </w:tc>
        <w:tc>
          <w:tcPr>
            <w:tcW w:w="3118" w:type="dxa"/>
            <w:shd w:val="clear" w:color="auto" w:fill="auto"/>
          </w:tcPr>
          <w:p w14:paraId="43280C6E"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1E6384FF" w14:textId="77777777" w:rsidTr="00420566">
        <w:tc>
          <w:tcPr>
            <w:tcW w:w="845" w:type="dxa"/>
            <w:shd w:val="clear" w:color="auto" w:fill="auto"/>
          </w:tcPr>
          <w:p w14:paraId="0FCD0AFE" w14:textId="77777777" w:rsidR="00420566" w:rsidRPr="00420566" w:rsidRDefault="00420566" w:rsidP="00420566">
            <w:pPr>
              <w:jc w:val="both"/>
              <w:rPr>
                <w:sz w:val="24"/>
                <w:szCs w:val="24"/>
              </w:rPr>
            </w:pPr>
            <w:r w:rsidRPr="00420566">
              <w:rPr>
                <w:sz w:val="24"/>
                <w:szCs w:val="24"/>
              </w:rPr>
              <w:t>9.</w:t>
            </w:r>
          </w:p>
        </w:tc>
        <w:tc>
          <w:tcPr>
            <w:tcW w:w="3403" w:type="dxa"/>
            <w:shd w:val="clear" w:color="auto" w:fill="auto"/>
          </w:tcPr>
          <w:p w14:paraId="482B618E" w14:textId="77777777" w:rsidR="00420566" w:rsidRPr="00420566" w:rsidRDefault="00420566" w:rsidP="00420566">
            <w:pPr>
              <w:jc w:val="both"/>
              <w:rPr>
                <w:sz w:val="24"/>
                <w:szCs w:val="24"/>
              </w:rPr>
            </w:pPr>
            <w:r w:rsidRPr="00420566">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14:paraId="434A4FAA" w14:textId="77777777" w:rsidR="00420566" w:rsidRPr="00420566" w:rsidRDefault="00420566" w:rsidP="00420566">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в средствах массовой информации (газеты, журналы);</w:t>
            </w:r>
          </w:p>
          <w:p w14:paraId="14DF06C0" w14:textId="77777777" w:rsidR="00420566" w:rsidRPr="00420566" w:rsidRDefault="00420566" w:rsidP="00420566">
            <w:pPr>
              <w:pStyle w:val="af1"/>
              <w:numPr>
                <w:ilvl w:val="0"/>
                <w:numId w:val="33"/>
              </w:numPr>
              <w:spacing w:after="0" w:line="240" w:lineRule="auto"/>
              <w:contextualSpacing/>
              <w:jc w:val="both"/>
              <w:rPr>
                <w:rFonts w:ascii="Times New Roman" w:hAnsi="Times New Roman" w:cs="Times New Roman"/>
                <w:sz w:val="24"/>
                <w:szCs w:val="24"/>
              </w:rPr>
            </w:pPr>
            <w:r w:rsidRPr="00420566">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14:paraId="4B12ACFF" w14:textId="77777777" w:rsidR="00420566" w:rsidRPr="00420566" w:rsidRDefault="00420566" w:rsidP="00420566">
            <w:pPr>
              <w:jc w:val="both"/>
              <w:rPr>
                <w:sz w:val="24"/>
                <w:szCs w:val="24"/>
              </w:rPr>
            </w:pPr>
            <w:r w:rsidRPr="00420566">
              <w:rPr>
                <w:sz w:val="24"/>
                <w:szCs w:val="24"/>
              </w:rPr>
              <w:t>В течении 2025 года</w:t>
            </w:r>
          </w:p>
        </w:tc>
        <w:tc>
          <w:tcPr>
            <w:tcW w:w="3118" w:type="dxa"/>
            <w:shd w:val="clear" w:color="auto" w:fill="auto"/>
          </w:tcPr>
          <w:p w14:paraId="268383C9"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3EC9CE3E" w14:textId="77777777" w:rsidTr="00420566">
        <w:tc>
          <w:tcPr>
            <w:tcW w:w="845" w:type="dxa"/>
            <w:shd w:val="clear" w:color="auto" w:fill="auto"/>
          </w:tcPr>
          <w:p w14:paraId="6AF1EF58" w14:textId="77777777" w:rsidR="00420566" w:rsidRPr="00420566" w:rsidRDefault="00420566" w:rsidP="00420566">
            <w:pPr>
              <w:jc w:val="both"/>
              <w:rPr>
                <w:sz w:val="24"/>
                <w:szCs w:val="24"/>
              </w:rPr>
            </w:pPr>
            <w:r w:rsidRPr="00420566">
              <w:rPr>
                <w:sz w:val="24"/>
                <w:szCs w:val="24"/>
              </w:rPr>
              <w:t>10.</w:t>
            </w:r>
          </w:p>
        </w:tc>
        <w:tc>
          <w:tcPr>
            <w:tcW w:w="3403" w:type="dxa"/>
            <w:shd w:val="clear" w:color="auto" w:fill="auto"/>
          </w:tcPr>
          <w:p w14:paraId="5E77F276" w14:textId="77777777" w:rsidR="00420566" w:rsidRPr="00420566" w:rsidRDefault="00420566" w:rsidP="00420566">
            <w:pPr>
              <w:jc w:val="both"/>
              <w:rPr>
                <w:sz w:val="24"/>
                <w:szCs w:val="24"/>
              </w:rPr>
            </w:pPr>
            <w:r w:rsidRPr="00420566">
              <w:rPr>
                <w:sz w:val="24"/>
                <w:szCs w:val="24"/>
              </w:rPr>
              <w:t>Обобщение контрольным (надзорным) органом правоприменительной практики контрольного (надзорного) органа и подготовка доклада правоприменительной практики</w:t>
            </w:r>
          </w:p>
        </w:tc>
        <w:tc>
          <w:tcPr>
            <w:tcW w:w="2268" w:type="dxa"/>
            <w:shd w:val="clear" w:color="auto" w:fill="auto"/>
          </w:tcPr>
          <w:p w14:paraId="3A9D7D7F" w14:textId="77777777" w:rsidR="00420566" w:rsidRPr="00420566" w:rsidRDefault="00420566" w:rsidP="00420566">
            <w:pPr>
              <w:jc w:val="both"/>
              <w:rPr>
                <w:sz w:val="24"/>
                <w:szCs w:val="24"/>
              </w:rPr>
            </w:pPr>
            <w:r w:rsidRPr="00420566">
              <w:rPr>
                <w:sz w:val="24"/>
                <w:szCs w:val="24"/>
              </w:rPr>
              <w:t>ежегодно, не позднее 1 июля 2025 года</w:t>
            </w:r>
          </w:p>
        </w:tc>
        <w:tc>
          <w:tcPr>
            <w:tcW w:w="3118" w:type="dxa"/>
            <w:shd w:val="clear" w:color="auto" w:fill="auto"/>
          </w:tcPr>
          <w:p w14:paraId="46E448CD" w14:textId="77777777" w:rsidR="00420566" w:rsidRPr="00420566" w:rsidRDefault="00420566" w:rsidP="00420566">
            <w:pPr>
              <w:jc w:val="both"/>
              <w:rPr>
                <w:sz w:val="24"/>
                <w:szCs w:val="24"/>
              </w:rPr>
            </w:pPr>
            <w:r w:rsidRPr="00420566">
              <w:rPr>
                <w:sz w:val="24"/>
                <w:szCs w:val="24"/>
              </w:rPr>
              <w:t>Контрольный орган</w:t>
            </w:r>
          </w:p>
        </w:tc>
      </w:tr>
      <w:tr w:rsidR="00420566" w:rsidRPr="00420566" w14:paraId="4F91B62E" w14:textId="77777777" w:rsidTr="00420566">
        <w:tc>
          <w:tcPr>
            <w:tcW w:w="845" w:type="dxa"/>
            <w:shd w:val="clear" w:color="auto" w:fill="auto"/>
          </w:tcPr>
          <w:p w14:paraId="5EF9FE55" w14:textId="77777777" w:rsidR="00420566" w:rsidRPr="00420566" w:rsidRDefault="00420566" w:rsidP="00420566">
            <w:pPr>
              <w:jc w:val="both"/>
              <w:rPr>
                <w:sz w:val="24"/>
                <w:szCs w:val="24"/>
              </w:rPr>
            </w:pPr>
            <w:r w:rsidRPr="00420566">
              <w:rPr>
                <w:sz w:val="24"/>
                <w:szCs w:val="24"/>
              </w:rPr>
              <w:t>11.</w:t>
            </w:r>
          </w:p>
        </w:tc>
        <w:tc>
          <w:tcPr>
            <w:tcW w:w="3403" w:type="dxa"/>
            <w:tcBorders>
              <w:top w:val="single" w:sz="4" w:space="0" w:color="auto"/>
              <w:left w:val="single" w:sz="4" w:space="0" w:color="auto"/>
              <w:bottom w:val="single" w:sz="4" w:space="0" w:color="auto"/>
              <w:right w:val="single" w:sz="4" w:space="0" w:color="auto"/>
            </w:tcBorders>
          </w:tcPr>
          <w:p w14:paraId="379EEC9B" w14:textId="77777777" w:rsidR="00420566" w:rsidRPr="00420566" w:rsidRDefault="00420566" w:rsidP="00420566">
            <w:pPr>
              <w:jc w:val="both"/>
              <w:rPr>
                <w:sz w:val="24"/>
                <w:szCs w:val="24"/>
              </w:rPr>
            </w:pPr>
            <w:r w:rsidRPr="00420566">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shd w:val="clear" w:color="auto" w:fill="auto"/>
          </w:tcPr>
          <w:p w14:paraId="66E7B519" w14:textId="77777777" w:rsidR="00420566" w:rsidRPr="00420566" w:rsidRDefault="00420566" w:rsidP="00420566">
            <w:pPr>
              <w:jc w:val="both"/>
              <w:rPr>
                <w:sz w:val="24"/>
                <w:szCs w:val="24"/>
              </w:rPr>
            </w:pPr>
            <w:r w:rsidRPr="00420566">
              <w:rPr>
                <w:sz w:val="24"/>
                <w:szCs w:val="24"/>
              </w:rPr>
              <w:t>В соответствии с законодательством</w:t>
            </w:r>
          </w:p>
        </w:tc>
        <w:tc>
          <w:tcPr>
            <w:tcW w:w="3118" w:type="dxa"/>
            <w:shd w:val="clear" w:color="auto" w:fill="auto"/>
          </w:tcPr>
          <w:p w14:paraId="621B6229"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24152149" w14:textId="77777777" w:rsidTr="00420566">
        <w:tc>
          <w:tcPr>
            <w:tcW w:w="845" w:type="dxa"/>
            <w:shd w:val="clear" w:color="auto" w:fill="auto"/>
          </w:tcPr>
          <w:p w14:paraId="2406E325" w14:textId="77777777" w:rsidR="00420566" w:rsidRPr="00420566" w:rsidRDefault="00420566" w:rsidP="00420566">
            <w:pPr>
              <w:jc w:val="both"/>
              <w:rPr>
                <w:sz w:val="24"/>
                <w:szCs w:val="24"/>
              </w:rPr>
            </w:pPr>
            <w:r w:rsidRPr="00420566">
              <w:rPr>
                <w:sz w:val="24"/>
                <w:szCs w:val="24"/>
              </w:rPr>
              <w:t>12.</w:t>
            </w:r>
          </w:p>
        </w:tc>
        <w:tc>
          <w:tcPr>
            <w:tcW w:w="3403" w:type="dxa"/>
            <w:tcBorders>
              <w:top w:val="single" w:sz="4" w:space="0" w:color="auto"/>
              <w:left w:val="single" w:sz="4" w:space="0" w:color="auto"/>
              <w:bottom w:val="single" w:sz="4" w:space="0" w:color="auto"/>
              <w:right w:val="single" w:sz="4" w:space="0" w:color="auto"/>
            </w:tcBorders>
          </w:tcPr>
          <w:p w14:paraId="3744D384" w14:textId="77777777" w:rsidR="00420566" w:rsidRPr="00420566" w:rsidRDefault="00420566" w:rsidP="00420566">
            <w:pPr>
              <w:jc w:val="both"/>
              <w:rPr>
                <w:sz w:val="24"/>
                <w:szCs w:val="24"/>
              </w:rPr>
            </w:pPr>
            <w:r w:rsidRPr="00420566">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14:paraId="667336F5" w14:textId="77777777" w:rsidR="00420566" w:rsidRPr="00420566" w:rsidRDefault="00420566" w:rsidP="00420566">
            <w:pPr>
              <w:jc w:val="both"/>
              <w:rPr>
                <w:sz w:val="24"/>
                <w:szCs w:val="24"/>
              </w:rPr>
            </w:pPr>
            <w:r w:rsidRPr="00420566">
              <w:rPr>
                <w:sz w:val="24"/>
                <w:szCs w:val="24"/>
              </w:rPr>
              <w:t>не реже чем 2 раза в год (</w:t>
            </w:r>
            <w:r w:rsidRPr="00420566">
              <w:rPr>
                <w:sz w:val="24"/>
                <w:szCs w:val="24"/>
                <w:lang w:val="en-US"/>
              </w:rPr>
              <w:t>I</w:t>
            </w:r>
            <w:r w:rsidRPr="00420566">
              <w:rPr>
                <w:sz w:val="24"/>
                <w:szCs w:val="24"/>
              </w:rPr>
              <w:t xml:space="preserve"> и </w:t>
            </w:r>
            <w:r w:rsidRPr="00420566">
              <w:rPr>
                <w:sz w:val="24"/>
                <w:szCs w:val="24"/>
                <w:lang w:val="en-US"/>
              </w:rPr>
              <w:t>IV</w:t>
            </w:r>
            <w:r w:rsidRPr="00420566">
              <w:rPr>
                <w:sz w:val="24"/>
                <w:szCs w:val="24"/>
              </w:rPr>
              <w:t xml:space="preserve"> квартал 2025 г.)</w:t>
            </w:r>
          </w:p>
        </w:tc>
        <w:tc>
          <w:tcPr>
            <w:tcW w:w="3118" w:type="dxa"/>
            <w:shd w:val="clear" w:color="auto" w:fill="auto"/>
          </w:tcPr>
          <w:p w14:paraId="6D104432" w14:textId="77777777" w:rsidR="00420566" w:rsidRPr="00420566" w:rsidRDefault="00420566" w:rsidP="00420566">
            <w:pPr>
              <w:jc w:val="both"/>
              <w:rPr>
                <w:sz w:val="24"/>
                <w:szCs w:val="24"/>
              </w:rPr>
            </w:pPr>
            <w:r w:rsidRPr="00420566">
              <w:rPr>
                <w:sz w:val="24"/>
                <w:szCs w:val="24"/>
              </w:rPr>
              <w:t>Контрольный орган, инспекторы</w:t>
            </w:r>
          </w:p>
        </w:tc>
      </w:tr>
      <w:tr w:rsidR="00420566" w:rsidRPr="00420566" w14:paraId="22AD54F3" w14:textId="77777777" w:rsidTr="00420566">
        <w:tc>
          <w:tcPr>
            <w:tcW w:w="845" w:type="dxa"/>
            <w:shd w:val="clear" w:color="auto" w:fill="auto"/>
          </w:tcPr>
          <w:p w14:paraId="59AAAF61" w14:textId="77777777" w:rsidR="00420566" w:rsidRPr="00420566" w:rsidRDefault="00420566" w:rsidP="00420566">
            <w:pPr>
              <w:jc w:val="both"/>
              <w:rPr>
                <w:sz w:val="24"/>
                <w:szCs w:val="24"/>
              </w:rPr>
            </w:pPr>
            <w:r w:rsidRPr="00420566">
              <w:rPr>
                <w:sz w:val="24"/>
                <w:szCs w:val="24"/>
              </w:rPr>
              <w:t>13.</w:t>
            </w:r>
          </w:p>
        </w:tc>
        <w:tc>
          <w:tcPr>
            <w:tcW w:w="3403" w:type="dxa"/>
            <w:tcBorders>
              <w:top w:val="single" w:sz="4" w:space="0" w:color="auto"/>
              <w:left w:val="single" w:sz="4" w:space="0" w:color="auto"/>
              <w:bottom w:val="single" w:sz="4" w:space="0" w:color="auto"/>
              <w:right w:val="single" w:sz="4" w:space="0" w:color="auto"/>
            </w:tcBorders>
          </w:tcPr>
          <w:p w14:paraId="04170F7B" w14:textId="77777777" w:rsidR="00420566" w:rsidRPr="00420566" w:rsidRDefault="00420566" w:rsidP="00420566">
            <w:pPr>
              <w:jc w:val="both"/>
              <w:rPr>
                <w:sz w:val="24"/>
                <w:szCs w:val="24"/>
              </w:rPr>
            </w:pPr>
            <w:r w:rsidRPr="00420566">
              <w:rPr>
                <w:sz w:val="24"/>
                <w:szCs w:val="24"/>
              </w:rPr>
              <w:t xml:space="preserve">Разработка и утверждение Программы (Плана) профилактики рисков причинения вреда (ущерба) </w:t>
            </w:r>
            <w:r w:rsidRPr="00420566">
              <w:rPr>
                <w:sz w:val="24"/>
                <w:szCs w:val="24"/>
              </w:rPr>
              <w:lastRenderedPageBreak/>
              <w:t>охраняемым законом ценностям по муниципальному контролю в сфере благоустройства на 2026 год</w:t>
            </w:r>
          </w:p>
        </w:tc>
        <w:tc>
          <w:tcPr>
            <w:tcW w:w="2268" w:type="dxa"/>
            <w:shd w:val="clear" w:color="auto" w:fill="auto"/>
          </w:tcPr>
          <w:p w14:paraId="03B9A31A" w14:textId="77777777" w:rsidR="00420566" w:rsidRPr="00420566" w:rsidRDefault="00420566" w:rsidP="00420566">
            <w:pPr>
              <w:jc w:val="both"/>
              <w:rPr>
                <w:sz w:val="24"/>
                <w:szCs w:val="24"/>
              </w:rPr>
            </w:pPr>
            <w:r w:rsidRPr="00420566">
              <w:rPr>
                <w:sz w:val="24"/>
                <w:szCs w:val="24"/>
              </w:rPr>
              <w:lastRenderedPageBreak/>
              <w:t xml:space="preserve">не позднее </w:t>
            </w:r>
          </w:p>
          <w:p w14:paraId="03B2BF84" w14:textId="77777777" w:rsidR="00420566" w:rsidRPr="00420566" w:rsidRDefault="00420566" w:rsidP="00420566">
            <w:pPr>
              <w:jc w:val="both"/>
              <w:rPr>
                <w:sz w:val="24"/>
                <w:szCs w:val="24"/>
              </w:rPr>
            </w:pPr>
            <w:r w:rsidRPr="00420566">
              <w:rPr>
                <w:sz w:val="24"/>
                <w:szCs w:val="24"/>
              </w:rPr>
              <w:t>1 октября 2025 г. (разработка);</w:t>
            </w:r>
          </w:p>
          <w:p w14:paraId="7B69DEBA" w14:textId="77777777" w:rsidR="00420566" w:rsidRPr="00420566" w:rsidRDefault="00420566" w:rsidP="00420566">
            <w:pPr>
              <w:jc w:val="both"/>
              <w:rPr>
                <w:sz w:val="24"/>
                <w:szCs w:val="24"/>
              </w:rPr>
            </w:pPr>
            <w:r w:rsidRPr="00420566">
              <w:rPr>
                <w:sz w:val="24"/>
                <w:szCs w:val="24"/>
              </w:rPr>
              <w:t xml:space="preserve">не позднее </w:t>
            </w:r>
          </w:p>
          <w:p w14:paraId="2792731E" w14:textId="77777777" w:rsidR="00420566" w:rsidRPr="00420566" w:rsidRDefault="00420566" w:rsidP="00420566">
            <w:pPr>
              <w:jc w:val="both"/>
              <w:rPr>
                <w:sz w:val="24"/>
                <w:szCs w:val="24"/>
              </w:rPr>
            </w:pPr>
            <w:r w:rsidRPr="00420566">
              <w:rPr>
                <w:sz w:val="24"/>
                <w:szCs w:val="24"/>
              </w:rPr>
              <w:lastRenderedPageBreak/>
              <w:t>20 декабря 2025 г.</w:t>
            </w:r>
          </w:p>
          <w:p w14:paraId="38570EF4" w14:textId="77777777" w:rsidR="00420566" w:rsidRPr="00420566" w:rsidRDefault="00420566" w:rsidP="00420566">
            <w:pPr>
              <w:jc w:val="both"/>
              <w:rPr>
                <w:sz w:val="24"/>
                <w:szCs w:val="24"/>
              </w:rPr>
            </w:pPr>
            <w:r w:rsidRPr="00420566">
              <w:rPr>
                <w:sz w:val="24"/>
                <w:szCs w:val="24"/>
              </w:rPr>
              <w:t>(утверждение)</w:t>
            </w:r>
          </w:p>
          <w:p w14:paraId="7EE5844C" w14:textId="77777777" w:rsidR="00420566" w:rsidRPr="00420566" w:rsidRDefault="00420566" w:rsidP="00420566">
            <w:pPr>
              <w:jc w:val="both"/>
              <w:rPr>
                <w:sz w:val="24"/>
                <w:szCs w:val="24"/>
              </w:rPr>
            </w:pPr>
          </w:p>
        </w:tc>
        <w:tc>
          <w:tcPr>
            <w:tcW w:w="3118" w:type="dxa"/>
            <w:shd w:val="clear" w:color="auto" w:fill="auto"/>
          </w:tcPr>
          <w:p w14:paraId="461159C3" w14:textId="77777777" w:rsidR="00420566" w:rsidRPr="00420566" w:rsidRDefault="00420566" w:rsidP="00420566">
            <w:pPr>
              <w:jc w:val="both"/>
              <w:rPr>
                <w:sz w:val="24"/>
                <w:szCs w:val="24"/>
              </w:rPr>
            </w:pPr>
            <w:r w:rsidRPr="00420566">
              <w:rPr>
                <w:sz w:val="24"/>
                <w:szCs w:val="24"/>
              </w:rPr>
              <w:lastRenderedPageBreak/>
              <w:t>Контрольный орган</w:t>
            </w:r>
          </w:p>
        </w:tc>
      </w:tr>
      <w:tr w:rsidR="00420566" w:rsidRPr="00420566" w14:paraId="259501D4" w14:textId="77777777" w:rsidTr="00420566">
        <w:trPr>
          <w:trHeight w:val="587"/>
        </w:trPr>
        <w:tc>
          <w:tcPr>
            <w:tcW w:w="9634" w:type="dxa"/>
            <w:gridSpan w:val="4"/>
            <w:shd w:val="clear" w:color="auto" w:fill="auto"/>
            <w:vAlign w:val="center"/>
          </w:tcPr>
          <w:p w14:paraId="6EA0B036" w14:textId="77777777" w:rsidR="00420566" w:rsidRPr="00420566" w:rsidRDefault="00420566" w:rsidP="00420566">
            <w:pPr>
              <w:jc w:val="center"/>
              <w:rPr>
                <w:sz w:val="24"/>
                <w:szCs w:val="24"/>
              </w:rPr>
            </w:pPr>
            <w:r w:rsidRPr="00420566">
              <w:rPr>
                <w:sz w:val="24"/>
                <w:szCs w:val="24"/>
              </w:rPr>
              <w:t>Консультирование</w:t>
            </w:r>
          </w:p>
        </w:tc>
      </w:tr>
      <w:tr w:rsidR="00420566" w:rsidRPr="00420566" w14:paraId="5DBAD5FA" w14:textId="77777777" w:rsidTr="00420566">
        <w:tc>
          <w:tcPr>
            <w:tcW w:w="845" w:type="dxa"/>
            <w:shd w:val="clear" w:color="auto" w:fill="auto"/>
          </w:tcPr>
          <w:p w14:paraId="6073DF61" w14:textId="77777777" w:rsidR="00420566" w:rsidRPr="00420566" w:rsidRDefault="00420566" w:rsidP="00420566">
            <w:pPr>
              <w:jc w:val="both"/>
              <w:rPr>
                <w:sz w:val="24"/>
                <w:szCs w:val="24"/>
              </w:rPr>
            </w:pPr>
            <w:r w:rsidRPr="00420566">
              <w:rPr>
                <w:sz w:val="24"/>
                <w:szCs w:val="24"/>
              </w:rPr>
              <w:t>14.</w:t>
            </w:r>
          </w:p>
        </w:tc>
        <w:tc>
          <w:tcPr>
            <w:tcW w:w="3403" w:type="dxa"/>
            <w:shd w:val="clear" w:color="auto" w:fill="auto"/>
          </w:tcPr>
          <w:p w14:paraId="584D8360" w14:textId="77777777" w:rsidR="00420566" w:rsidRPr="00420566" w:rsidRDefault="00420566" w:rsidP="00420566">
            <w:pPr>
              <w:jc w:val="both"/>
              <w:rPr>
                <w:sz w:val="24"/>
                <w:szCs w:val="24"/>
              </w:rPr>
            </w:pPr>
            <w:r w:rsidRPr="00420566">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30B5CC5F" w14:textId="77777777" w:rsidR="00420566" w:rsidRPr="00420566" w:rsidRDefault="00420566" w:rsidP="00420566">
            <w:pPr>
              <w:jc w:val="both"/>
              <w:rPr>
                <w:sz w:val="24"/>
                <w:szCs w:val="24"/>
              </w:rPr>
            </w:pPr>
            <w:r w:rsidRPr="00420566">
              <w:rPr>
                <w:sz w:val="24"/>
                <w:szCs w:val="24"/>
              </w:rPr>
              <w:t xml:space="preserve">1) Организация и осуществление муниципального контроля в сфере благоустройства; </w:t>
            </w:r>
          </w:p>
          <w:p w14:paraId="496E31D3" w14:textId="77777777" w:rsidR="00420566" w:rsidRPr="00420566" w:rsidRDefault="00420566" w:rsidP="00420566">
            <w:pPr>
              <w:jc w:val="both"/>
              <w:rPr>
                <w:sz w:val="24"/>
                <w:szCs w:val="24"/>
              </w:rPr>
            </w:pPr>
            <w:r w:rsidRPr="00420566">
              <w:rPr>
                <w:sz w:val="24"/>
                <w:szCs w:val="24"/>
              </w:rPr>
              <w:t>2) Порядок осуществления контрольных мероприятий, установленных Положением о муниципальном контроле;</w:t>
            </w:r>
          </w:p>
          <w:p w14:paraId="237A5946" w14:textId="77777777" w:rsidR="00420566" w:rsidRPr="00420566" w:rsidRDefault="00420566" w:rsidP="00420566">
            <w:pPr>
              <w:jc w:val="both"/>
              <w:rPr>
                <w:sz w:val="24"/>
                <w:szCs w:val="24"/>
              </w:rPr>
            </w:pPr>
            <w:r w:rsidRPr="00420566">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27BFA24E" w14:textId="77777777" w:rsidR="00420566" w:rsidRPr="00420566" w:rsidRDefault="00420566" w:rsidP="00420566">
            <w:pPr>
              <w:jc w:val="both"/>
              <w:rPr>
                <w:sz w:val="24"/>
                <w:szCs w:val="24"/>
              </w:rPr>
            </w:pPr>
            <w:r w:rsidRPr="0042056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268" w:type="dxa"/>
            <w:shd w:val="clear" w:color="auto" w:fill="auto"/>
          </w:tcPr>
          <w:p w14:paraId="7DC255EF" w14:textId="77777777" w:rsidR="00420566" w:rsidRPr="00420566" w:rsidRDefault="00420566" w:rsidP="00420566">
            <w:pPr>
              <w:jc w:val="both"/>
              <w:rPr>
                <w:sz w:val="24"/>
                <w:szCs w:val="24"/>
              </w:rPr>
            </w:pPr>
            <w:r w:rsidRPr="00420566">
              <w:rPr>
                <w:sz w:val="24"/>
                <w:szCs w:val="24"/>
              </w:rPr>
              <w:t>по мере необходимости</w:t>
            </w:r>
          </w:p>
        </w:tc>
        <w:tc>
          <w:tcPr>
            <w:tcW w:w="3118" w:type="dxa"/>
            <w:shd w:val="clear" w:color="auto" w:fill="auto"/>
          </w:tcPr>
          <w:p w14:paraId="2367BC98" w14:textId="77777777" w:rsidR="00420566" w:rsidRPr="00420566" w:rsidRDefault="00420566" w:rsidP="00420566">
            <w:pPr>
              <w:jc w:val="both"/>
              <w:rPr>
                <w:sz w:val="24"/>
                <w:szCs w:val="24"/>
              </w:rPr>
            </w:pPr>
            <w:r w:rsidRPr="00420566">
              <w:rPr>
                <w:sz w:val="24"/>
                <w:szCs w:val="24"/>
              </w:rPr>
              <w:t xml:space="preserve">инспекторы </w:t>
            </w:r>
          </w:p>
        </w:tc>
      </w:tr>
      <w:tr w:rsidR="00420566" w:rsidRPr="00420566" w14:paraId="3DA9F0B5" w14:textId="77777777" w:rsidTr="00420566">
        <w:tc>
          <w:tcPr>
            <w:tcW w:w="845" w:type="dxa"/>
            <w:shd w:val="clear" w:color="auto" w:fill="auto"/>
          </w:tcPr>
          <w:p w14:paraId="63AFD1F4" w14:textId="77777777" w:rsidR="00420566" w:rsidRPr="00420566" w:rsidRDefault="00420566" w:rsidP="00420566">
            <w:pPr>
              <w:jc w:val="both"/>
              <w:rPr>
                <w:sz w:val="24"/>
                <w:szCs w:val="24"/>
              </w:rPr>
            </w:pPr>
            <w:r w:rsidRPr="00420566">
              <w:rPr>
                <w:sz w:val="24"/>
                <w:szCs w:val="24"/>
              </w:rPr>
              <w:t>15.</w:t>
            </w:r>
          </w:p>
        </w:tc>
        <w:tc>
          <w:tcPr>
            <w:tcW w:w="3403" w:type="dxa"/>
            <w:shd w:val="clear" w:color="auto" w:fill="auto"/>
          </w:tcPr>
          <w:p w14:paraId="6B165A53" w14:textId="77777777" w:rsidR="00420566" w:rsidRPr="00420566" w:rsidRDefault="00420566" w:rsidP="00420566">
            <w:pPr>
              <w:jc w:val="both"/>
              <w:rPr>
                <w:sz w:val="24"/>
                <w:szCs w:val="24"/>
              </w:rPr>
            </w:pPr>
            <w:r w:rsidRPr="00420566">
              <w:rPr>
                <w:sz w:val="24"/>
                <w:szCs w:val="24"/>
              </w:rPr>
              <w:t>Письменные разъяснения, подписанные уполномоченным должностным лицом</w:t>
            </w:r>
          </w:p>
        </w:tc>
        <w:tc>
          <w:tcPr>
            <w:tcW w:w="2268" w:type="dxa"/>
            <w:shd w:val="clear" w:color="auto" w:fill="auto"/>
          </w:tcPr>
          <w:p w14:paraId="53941671" w14:textId="77777777" w:rsidR="00420566" w:rsidRPr="00420566" w:rsidRDefault="00420566" w:rsidP="00420566">
            <w:pPr>
              <w:jc w:val="both"/>
              <w:rPr>
                <w:sz w:val="24"/>
                <w:szCs w:val="24"/>
              </w:rPr>
            </w:pPr>
            <w:r w:rsidRPr="00420566">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14:paraId="732DC34A" w14:textId="77777777" w:rsidR="00420566" w:rsidRPr="00420566" w:rsidRDefault="00420566" w:rsidP="00420566">
            <w:pPr>
              <w:jc w:val="both"/>
              <w:rPr>
                <w:sz w:val="24"/>
                <w:szCs w:val="24"/>
              </w:rPr>
            </w:pPr>
            <w:r w:rsidRPr="00420566">
              <w:rPr>
                <w:sz w:val="24"/>
                <w:szCs w:val="24"/>
              </w:rPr>
              <w:t>инспекторы</w:t>
            </w:r>
          </w:p>
        </w:tc>
      </w:tr>
    </w:tbl>
    <w:p w14:paraId="3B842F4A" w14:textId="77777777" w:rsidR="00420566" w:rsidRPr="00420566" w:rsidRDefault="00420566" w:rsidP="00420566">
      <w:pPr>
        <w:jc w:val="both"/>
        <w:rPr>
          <w:sz w:val="24"/>
          <w:szCs w:val="24"/>
        </w:rPr>
      </w:pPr>
      <w:bookmarkStart w:id="8" w:name="_Hlk88753486"/>
    </w:p>
    <w:bookmarkEnd w:id="7"/>
    <w:p w14:paraId="5916F410" w14:textId="77777777" w:rsidR="00420566" w:rsidRPr="00420566" w:rsidRDefault="00420566" w:rsidP="00420566">
      <w:pPr>
        <w:ind w:firstLine="567"/>
        <w:jc w:val="both"/>
        <w:rPr>
          <w:sz w:val="24"/>
          <w:szCs w:val="24"/>
        </w:rPr>
      </w:pPr>
    </w:p>
    <w:p w14:paraId="609DDCE8" w14:textId="77777777" w:rsidR="00420566" w:rsidRPr="00420566" w:rsidRDefault="00420566" w:rsidP="00420566">
      <w:pPr>
        <w:ind w:firstLine="567"/>
        <w:jc w:val="both"/>
        <w:rPr>
          <w:sz w:val="24"/>
          <w:szCs w:val="24"/>
        </w:rPr>
      </w:pPr>
      <w:r w:rsidRPr="00420566">
        <w:rPr>
          <w:sz w:val="24"/>
          <w:szCs w:val="24"/>
        </w:rPr>
        <w:t xml:space="preserve">Раздел </w:t>
      </w:r>
      <w:r w:rsidRPr="00420566">
        <w:rPr>
          <w:sz w:val="24"/>
          <w:szCs w:val="24"/>
          <w:lang w:val="en-US"/>
        </w:rPr>
        <w:t>IV</w:t>
      </w:r>
      <w:r w:rsidRPr="00420566">
        <w:rPr>
          <w:sz w:val="24"/>
          <w:szCs w:val="24"/>
        </w:rPr>
        <w:t>. Показатели результативности и эффективности</w:t>
      </w:r>
    </w:p>
    <w:p w14:paraId="23309AFB" w14:textId="77777777" w:rsidR="00420566" w:rsidRPr="00420566" w:rsidRDefault="00420566" w:rsidP="00420566">
      <w:pPr>
        <w:ind w:firstLine="567"/>
        <w:jc w:val="both"/>
        <w:rPr>
          <w:sz w:val="24"/>
          <w:szCs w:val="24"/>
        </w:rPr>
      </w:pPr>
      <w:r w:rsidRPr="00420566">
        <w:rPr>
          <w:sz w:val="24"/>
          <w:szCs w:val="24"/>
        </w:rPr>
        <w:t>программы профилактики</w:t>
      </w:r>
    </w:p>
    <w:p w14:paraId="1AB65BD6" w14:textId="77777777" w:rsidR="00420566" w:rsidRPr="00420566" w:rsidRDefault="00420566" w:rsidP="00420566">
      <w:pPr>
        <w:ind w:firstLine="567"/>
        <w:jc w:val="both"/>
        <w:rPr>
          <w:sz w:val="24"/>
          <w:szCs w:val="24"/>
        </w:rPr>
      </w:pPr>
    </w:p>
    <w:p w14:paraId="60EDF39C" w14:textId="77777777" w:rsidR="00420566" w:rsidRPr="00420566" w:rsidRDefault="00420566" w:rsidP="00420566">
      <w:pPr>
        <w:ind w:firstLine="567"/>
        <w:jc w:val="both"/>
        <w:rPr>
          <w:sz w:val="24"/>
          <w:szCs w:val="24"/>
        </w:rPr>
      </w:pPr>
      <w:r w:rsidRPr="00420566">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23A7A3D5" w14:textId="77777777" w:rsidR="00420566" w:rsidRPr="00420566" w:rsidRDefault="00420566" w:rsidP="00420566">
      <w:pPr>
        <w:ind w:firstLine="567"/>
        <w:jc w:val="both"/>
        <w:rPr>
          <w:sz w:val="24"/>
          <w:szCs w:val="24"/>
        </w:rPr>
      </w:pPr>
      <w:r w:rsidRPr="00420566">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14:paraId="7144D507" w14:textId="77777777" w:rsidR="00420566" w:rsidRPr="00420566" w:rsidRDefault="00420566" w:rsidP="00420566">
      <w:pPr>
        <w:ind w:firstLine="567"/>
        <w:jc w:val="both"/>
        <w:rPr>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846"/>
        <w:gridCol w:w="6020"/>
        <w:gridCol w:w="2768"/>
      </w:tblGrid>
      <w:tr w:rsidR="00420566" w:rsidRPr="00420566" w14:paraId="21D20C32"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78AD65A6" w14:textId="77777777" w:rsidR="00420566" w:rsidRPr="00420566" w:rsidRDefault="00420566" w:rsidP="00420566">
            <w:pPr>
              <w:jc w:val="both"/>
              <w:rPr>
                <w:sz w:val="24"/>
                <w:szCs w:val="24"/>
              </w:rPr>
            </w:pPr>
            <w:r w:rsidRPr="00420566">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14:paraId="2F21981A" w14:textId="77777777" w:rsidR="00420566" w:rsidRPr="00420566" w:rsidRDefault="00420566" w:rsidP="00420566">
            <w:pPr>
              <w:jc w:val="both"/>
              <w:rPr>
                <w:sz w:val="24"/>
                <w:szCs w:val="24"/>
              </w:rPr>
            </w:pPr>
            <w:r w:rsidRPr="00420566">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14:paraId="36D4EE98" w14:textId="77777777" w:rsidR="00420566" w:rsidRPr="00420566" w:rsidRDefault="00420566" w:rsidP="00420566">
            <w:pPr>
              <w:jc w:val="both"/>
              <w:rPr>
                <w:sz w:val="24"/>
                <w:szCs w:val="24"/>
              </w:rPr>
            </w:pPr>
            <w:r w:rsidRPr="00420566">
              <w:rPr>
                <w:sz w:val="24"/>
                <w:szCs w:val="24"/>
              </w:rPr>
              <w:t>Величина</w:t>
            </w:r>
          </w:p>
        </w:tc>
      </w:tr>
      <w:tr w:rsidR="00420566" w:rsidRPr="00420566" w14:paraId="54662E70"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122A9EE0" w14:textId="77777777" w:rsidR="00420566" w:rsidRPr="00420566" w:rsidRDefault="00420566" w:rsidP="00420566">
            <w:pPr>
              <w:jc w:val="both"/>
              <w:rPr>
                <w:sz w:val="24"/>
                <w:szCs w:val="24"/>
              </w:rPr>
            </w:pPr>
            <w:r w:rsidRPr="00420566">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14:paraId="081DC082" w14:textId="77777777" w:rsidR="00420566" w:rsidRPr="00420566" w:rsidRDefault="00420566" w:rsidP="00420566">
            <w:pPr>
              <w:jc w:val="both"/>
              <w:rPr>
                <w:sz w:val="24"/>
                <w:szCs w:val="24"/>
              </w:rPr>
            </w:pPr>
            <w:r w:rsidRPr="00420566">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14:paraId="786EF97D" w14:textId="77777777" w:rsidR="00420566" w:rsidRPr="00420566" w:rsidRDefault="00420566" w:rsidP="00420566">
            <w:pPr>
              <w:jc w:val="both"/>
              <w:rPr>
                <w:sz w:val="24"/>
                <w:szCs w:val="24"/>
              </w:rPr>
            </w:pPr>
            <w:r w:rsidRPr="00420566">
              <w:rPr>
                <w:sz w:val="24"/>
                <w:szCs w:val="24"/>
              </w:rPr>
              <w:t>100 %</w:t>
            </w:r>
          </w:p>
        </w:tc>
      </w:tr>
      <w:tr w:rsidR="00420566" w:rsidRPr="00420566" w14:paraId="05D72453"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6F106C9B" w14:textId="77777777" w:rsidR="00420566" w:rsidRPr="00420566" w:rsidRDefault="00420566" w:rsidP="00420566">
            <w:pPr>
              <w:jc w:val="both"/>
              <w:rPr>
                <w:sz w:val="24"/>
                <w:szCs w:val="24"/>
              </w:rPr>
            </w:pPr>
            <w:r w:rsidRPr="00420566">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14:paraId="6423620E" w14:textId="77777777" w:rsidR="00420566" w:rsidRPr="00420566" w:rsidRDefault="00420566" w:rsidP="00420566">
            <w:pPr>
              <w:jc w:val="both"/>
              <w:rPr>
                <w:sz w:val="24"/>
                <w:szCs w:val="24"/>
              </w:rPr>
            </w:pPr>
            <w:r w:rsidRPr="00420566">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14:paraId="3C7594B8" w14:textId="77777777" w:rsidR="00420566" w:rsidRPr="00420566" w:rsidRDefault="00420566" w:rsidP="00420566">
            <w:pPr>
              <w:jc w:val="both"/>
              <w:rPr>
                <w:sz w:val="24"/>
                <w:szCs w:val="24"/>
              </w:rPr>
            </w:pPr>
            <w:r w:rsidRPr="00420566">
              <w:rPr>
                <w:sz w:val="24"/>
                <w:szCs w:val="24"/>
              </w:rPr>
              <w:t>100 % от числа обратившихся</w:t>
            </w:r>
          </w:p>
        </w:tc>
      </w:tr>
      <w:tr w:rsidR="00420566" w:rsidRPr="00420566" w14:paraId="094EA6C3" w14:textId="77777777" w:rsidTr="00420566">
        <w:tc>
          <w:tcPr>
            <w:tcW w:w="846" w:type="dxa"/>
            <w:tcBorders>
              <w:top w:val="single" w:sz="4" w:space="0" w:color="auto"/>
              <w:left w:val="single" w:sz="4" w:space="0" w:color="auto"/>
              <w:bottom w:val="single" w:sz="4" w:space="0" w:color="auto"/>
              <w:right w:val="single" w:sz="4" w:space="0" w:color="auto"/>
            </w:tcBorders>
            <w:hideMark/>
          </w:tcPr>
          <w:p w14:paraId="29993096" w14:textId="77777777" w:rsidR="00420566" w:rsidRPr="00420566" w:rsidRDefault="00420566" w:rsidP="00420566">
            <w:pPr>
              <w:jc w:val="both"/>
              <w:rPr>
                <w:sz w:val="24"/>
                <w:szCs w:val="24"/>
              </w:rPr>
            </w:pPr>
            <w:r w:rsidRPr="00420566">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14:paraId="74E9B950" w14:textId="77777777" w:rsidR="00420566" w:rsidRPr="00420566" w:rsidRDefault="00420566" w:rsidP="00420566">
            <w:pPr>
              <w:jc w:val="both"/>
              <w:rPr>
                <w:sz w:val="24"/>
                <w:szCs w:val="24"/>
              </w:rPr>
            </w:pPr>
            <w:r w:rsidRPr="00420566">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tcPr>
          <w:p w14:paraId="45773590" w14:textId="77777777" w:rsidR="00420566" w:rsidRPr="00420566" w:rsidRDefault="00420566" w:rsidP="00420566">
            <w:pPr>
              <w:jc w:val="both"/>
              <w:rPr>
                <w:sz w:val="24"/>
                <w:szCs w:val="24"/>
              </w:rPr>
            </w:pPr>
            <w:r w:rsidRPr="00420566">
              <w:rPr>
                <w:sz w:val="24"/>
                <w:szCs w:val="24"/>
              </w:rPr>
              <w:t>не менее 10 мероприятий, проведенных контрольным (надзорным) органом</w:t>
            </w:r>
          </w:p>
        </w:tc>
      </w:tr>
    </w:tbl>
    <w:p w14:paraId="29604B53" w14:textId="77777777" w:rsidR="00420566" w:rsidRPr="00420566" w:rsidRDefault="00420566" w:rsidP="00420566">
      <w:pPr>
        <w:ind w:firstLine="567"/>
        <w:jc w:val="both"/>
        <w:rPr>
          <w:sz w:val="28"/>
          <w:szCs w:val="28"/>
        </w:rPr>
      </w:pPr>
    </w:p>
    <w:p w14:paraId="6E3689BD" w14:textId="77777777" w:rsidR="00420566" w:rsidRPr="00420566" w:rsidRDefault="00420566" w:rsidP="00420566">
      <w:pPr>
        <w:ind w:firstLine="567"/>
        <w:jc w:val="both"/>
        <w:rPr>
          <w:sz w:val="28"/>
          <w:szCs w:val="28"/>
        </w:rPr>
      </w:pPr>
    </w:p>
    <w:p w14:paraId="3D4F08A7" w14:textId="77777777" w:rsidR="00420566" w:rsidRPr="00420566" w:rsidRDefault="00420566" w:rsidP="00420566">
      <w:pPr>
        <w:ind w:firstLine="567"/>
        <w:jc w:val="both"/>
        <w:rPr>
          <w:sz w:val="28"/>
          <w:szCs w:val="28"/>
        </w:rPr>
      </w:pPr>
    </w:p>
    <w:p w14:paraId="1C0BC536" w14:textId="77777777" w:rsidR="00420566" w:rsidRPr="00420566" w:rsidRDefault="00420566" w:rsidP="00420566">
      <w:pPr>
        <w:ind w:firstLine="567"/>
        <w:jc w:val="both"/>
        <w:rPr>
          <w:sz w:val="28"/>
          <w:szCs w:val="28"/>
        </w:rPr>
      </w:pPr>
    </w:p>
    <w:p w14:paraId="0A997A98" w14:textId="77777777" w:rsidR="00420566" w:rsidRPr="00420566" w:rsidRDefault="00420566" w:rsidP="00420566">
      <w:pPr>
        <w:ind w:firstLine="567"/>
        <w:jc w:val="both"/>
        <w:rPr>
          <w:sz w:val="28"/>
          <w:szCs w:val="28"/>
        </w:rPr>
      </w:pPr>
    </w:p>
    <w:bookmarkEnd w:id="8"/>
    <w:p w14:paraId="3D00C1C1" w14:textId="77777777" w:rsidR="00420566" w:rsidRPr="00420566" w:rsidRDefault="00420566" w:rsidP="00420566">
      <w:pPr>
        <w:ind w:firstLine="567"/>
      </w:pPr>
    </w:p>
    <w:p w14:paraId="7F2EB0CE" w14:textId="22749038" w:rsidR="005A3A91" w:rsidRDefault="005A3A91" w:rsidP="005A3A91">
      <w:pPr>
        <w:ind w:firstLine="567"/>
        <w:jc w:val="both"/>
        <w:rPr>
          <w:sz w:val="28"/>
          <w:szCs w:val="28"/>
        </w:rPr>
      </w:pPr>
    </w:p>
    <w:p w14:paraId="6CCD83FD" w14:textId="234D8456" w:rsidR="007E74A5" w:rsidRDefault="007E74A5" w:rsidP="005A3A91">
      <w:pPr>
        <w:ind w:firstLine="567"/>
        <w:jc w:val="both"/>
        <w:rPr>
          <w:sz w:val="28"/>
          <w:szCs w:val="28"/>
        </w:rPr>
      </w:pPr>
    </w:p>
    <w:p w14:paraId="6FDAA1CB" w14:textId="317DDEAF" w:rsidR="007E74A5" w:rsidRDefault="007E74A5" w:rsidP="005A3A91">
      <w:pPr>
        <w:ind w:firstLine="567"/>
        <w:jc w:val="both"/>
        <w:rPr>
          <w:sz w:val="28"/>
          <w:szCs w:val="28"/>
        </w:rPr>
      </w:pPr>
    </w:p>
    <w:p w14:paraId="44D4B5D1" w14:textId="2F4FEF63" w:rsidR="007E74A5" w:rsidRDefault="007E74A5" w:rsidP="005A3A91">
      <w:pPr>
        <w:ind w:firstLine="567"/>
        <w:jc w:val="both"/>
        <w:rPr>
          <w:sz w:val="28"/>
          <w:szCs w:val="28"/>
        </w:rPr>
      </w:pPr>
    </w:p>
    <w:p w14:paraId="289F885A" w14:textId="0B3EA0F1" w:rsidR="007E74A5" w:rsidRDefault="007E74A5" w:rsidP="005A3A91">
      <w:pPr>
        <w:ind w:firstLine="567"/>
        <w:jc w:val="both"/>
        <w:rPr>
          <w:sz w:val="28"/>
          <w:szCs w:val="28"/>
        </w:rPr>
      </w:pPr>
    </w:p>
    <w:p w14:paraId="7CB0F286" w14:textId="2B54E8A1" w:rsidR="007E74A5" w:rsidRDefault="007E74A5" w:rsidP="005A3A91">
      <w:pPr>
        <w:ind w:firstLine="567"/>
        <w:jc w:val="both"/>
        <w:rPr>
          <w:sz w:val="28"/>
          <w:szCs w:val="28"/>
        </w:rPr>
      </w:pPr>
    </w:p>
    <w:p w14:paraId="736D3C55" w14:textId="40B06C89" w:rsidR="007E74A5" w:rsidRDefault="007E74A5" w:rsidP="005A3A91">
      <w:pPr>
        <w:ind w:firstLine="567"/>
        <w:jc w:val="both"/>
        <w:rPr>
          <w:sz w:val="28"/>
          <w:szCs w:val="28"/>
        </w:rPr>
      </w:pPr>
    </w:p>
    <w:p w14:paraId="4B408DB9" w14:textId="0689D6C4" w:rsidR="007E74A5" w:rsidRDefault="007E74A5" w:rsidP="005A3A91">
      <w:pPr>
        <w:ind w:firstLine="567"/>
        <w:jc w:val="both"/>
        <w:rPr>
          <w:sz w:val="28"/>
          <w:szCs w:val="28"/>
        </w:rPr>
      </w:pPr>
    </w:p>
    <w:p w14:paraId="7100C789" w14:textId="45F3C4A9" w:rsidR="007E74A5" w:rsidRDefault="007E74A5" w:rsidP="005A3A91">
      <w:pPr>
        <w:ind w:firstLine="567"/>
        <w:jc w:val="both"/>
        <w:rPr>
          <w:sz w:val="28"/>
          <w:szCs w:val="28"/>
        </w:rPr>
      </w:pPr>
    </w:p>
    <w:p w14:paraId="33CC64D5" w14:textId="43450643" w:rsidR="007E74A5" w:rsidRDefault="007E74A5" w:rsidP="005A3A91">
      <w:pPr>
        <w:ind w:firstLine="567"/>
        <w:jc w:val="both"/>
        <w:rPr>
          <w:sz w:val="28"/>
          <w:szCs w:val="28"/>
        </w:rPr>
      </w:pPr>
    </w:p>
    <w:p w14:paraId="4A0E0BBC" w14:textId="17E50B82" w:rsidR="007E74A5" w:rsidRDefault="007E74A5" w:rsidP="005A3A91">
      <w:pPr>
        <w:ind w:firstLine="567"/>
        <w:jc w:val="both"/>
        <w:rPr>
          <w:sz w:val="28"/>
          <w:szCs w:val="28"/>
        </w:rPr>
      </w:pPr>
    </w:p>
    <w:p w14:paraId="48F73665" w14:textId="4EEE950F" w:rsidR="007E74A5" w:rsidRDefault="007E74A5" w:rsidP="005A3A91">
      <w:pPr>
        <w:ind w:firstLine="567"/>
        <w:jc w:val="both"/>
        <w:rPr>
          <w:sz w:val="28"/>
          <w:szCs w:val="28"/>
        </w:rPr>
      </w:pPr>
    </w:p>
    <w:p w14:paraId="31D94E85" w14:textId="77777777" w:rsidR="007E74A5" w:rsidRPr="00420566" w:rsidRDefault="007E74A5" w:rsidP="005A3A91">
      <w:pPr>
        <w:ind w:firstLine="567"/>
        <w:jc w:val="both"/>
        <w:rPr>
          <w:sz w:val="28"/>
          <w:szCs w:val="28"/>
        </w:rPr>
      </w:pPr>
    </w:p>
    <w:p w14:paraId="3D41CDD7" w14:textId="77777777" w:rsidR="005A3A91" w:rsidRPr="00420566" w:rsidRDefault="005A3A91" w:rsidP="005A3A91">
      <w:pPr>
        <w:ind w:firstLine="567"/>
        <w:jc w:val="both"/>
        <w:rPr>
          <w:bCs/>
          <w:sz w:val="28"/>
          <w:szCs w:val="28"/>
        </w:rPr>
      </w:pPr>
    </w:p>
    <w:p w14:paraId="56698D3A" w14:textId="2A5CA221" w:rsidR="005A3A91" w:rsidRPr="00420566" w:rsidRDefault="005A3A91" w:rsidP="00170890">
      <w:pPr>
        <w:widowControl w:val="0"/>
        <w:jc w:val="center"/>
        <w:rPr>
          <w:b/>
          <w:color w:val="auto"/>
        </w:rPr>
      </w:pPr>
    </w:p>
    <w:p w14:paraId="3EC4A0A8" w14:textId="1854309D" w:rsidR="005A3A91" w:rsidRPr="00420566" w:rsidRDefault="005A3A91" w:rsidP="00170890">
      <w:pPr>
        <w:widowControl w:val="0"/>
        <w:jc w:val="center"/>
        <w:rPr>
          <w:b/>
          <w:color w:val="auto"/>
        </w:rPr>
      </w:pPr>
    </w:p>
    <w:p w14:paraId="70D9B9DE" w14:textId="77777777" w:rsidR="005A3A91" w:rsidRPr="00420566" w:rsidRDefault="005A3A91" w:rsidP="00170890">
      <w:pPr>
        <w:widowControl w:val="0"/>
        <w:jc w:val="center"/>
        <w:rPr>
          <w:b/>
          <w:color w:val="auto"/>
        </w:rPr>
      </w:pPr>
    </w:p>
    <w:p w14:paraId="1F68DCF2" w14:textId="77777777" w:rsidR="005A3A91" w:rsidRPr="00420566" w:rsidRDefault="005A3A91" w:rsidP="00170890">
      <w:pPr>
        <w:widowControl w:val="0"/>
        <w:jc w:val="center"/>
        <w:rPr>
          <w:b/>
          <w:color w:val="auto"/>
        </w:rPr>
      </w:pPr>
    </w:p>
    <w:p w14:paraId="62200141" w14:textId="2BDFA6EB" w:rsidR="00170890" w:rsidRPr="00420566" w:rsidRDefault="00170890" w:rsidP="00170890">
      <w:pPr>
        <w:widowControl w:val="0"/>
        <w:jc w:val="center"/>
        <w:rPr>
          <w:b/>
          <w:color w:val="auto"/>
        </w:rPr>
      </w:pPr>
      <w:r w:rsidRPr="00420566">
        <w:rPr>
          <w:b/>
          <w:color w:val="auto"/>
        </w:rPr>
        <w:t>Ответственный за выпуск -</w:t>
      </w:r>
    </w:p>
    <w:p w14:paraId="00DD0FCE" w14:textId="77777777" w:rsidR="00170890" w:rsidRPr="00420566" w:rsidRDefault="00170890" w:rsidP="00170890">
      <w:pPr>
        <w:widowControl w:val="0"/>
        <w:jc w:val="center"/>
        <w:rPr>
          <w:b/>
          <w:color w:val="auto"/>
        </w:rPr>
      </w:pPr>
      <w:r w:rsidRPr="00420566">
        <w:rPr>
          <w:b/>
          <w:color w:val="auto"/>
        </w:rPr>
        <w:t>заместитель Главы Администрации, руководителя аппарата</w:t>
      </w:r>
    </w:p>
    <w:p w14:paraId="3BB4089C" w14:textId="7B48EE97" w:rsidR="00170890" w:rsidRPr="00420566" w:rsidRDefault="00170890" w:rsidP="00170890">
      <w:pPr>
        <w:widowControl w:val="0"/>
        <w:jc w:val="center"/>
        <w:rPr>
          <w:b/>
          <w:color w:val="auto"/>
        </w:rPr>
      </w:pPr>
      <w:r w:rsidRPr="00420566">
        <w:rPr>
          <w:b/>
          <w:color w:val="auto"/>
        </w:rPr>
        <w:t>Шарыгина И.А.</w:t>
      </w:r>
    </w:p>
    <w:p w14:paraId="04BB1A0D" w14:textId="77777777" w:rsidR="00170890" w:rsidRPr="00420566" w:rsidRDefault="00170890" w:rsidP="00170890">
      <w:pPr>
        <w:widowControl w:val="0"/>
        <w:jc w:val="center"/>
        <w:rPr>
          <w:b/>
          <w:color w:val="auto"/>
        </w:rPr>
      </w:pPr>
      <w:r w:rsidRPr="00420566">
        <w:rPr>
          <w:b/>
          <w:color w:val="auto"/>
        </w:rPr>
        <w:t> </w:t>
      </w:r>
    </w:p>
    <w:p w14:paraId="18E30758" w14:textId="77777777" w:rsidR="00170890" w:rsidRPr="00420566" w:rsidRDefault="00170890" w:rsidP="00170890">
      <w:pPr>
        <w:widowControl w:val="0"/>
        <w:jc w:val="center"/>
        <w:rPr>
          <w:b/>
          <w:color w:val="auto"/>
        </w:rPr>
      </w:pPr>
      <w:r w:rsidRPr="00420566">
        <w:rPr>
          <w:b/>
          <w:color w:val="auto"/>
        </w:rPr>
        <w:t> </w:t>
      </w:r>
    </w:p>
    <w:p w14:paraId="589D6B4C" w14:textId="77777777" w:rsidR="00170890" w:rsidRPr="00420566" w:rsidRDefault="00170890" w:rsidP="00170890">
      <w:pPr>
        <w:widowControl w:val="0"/>
        <w:jc w:val="center"/>
        <w:rPr>
          <w:b/>
          <w:color w:val="auto"/>
        </w:rPr>
      </w:pPr>
      <w:r w:rsidRPr="00420566">
        <w:rPr>
          <w:b/>
          <w:color w:val="auto"/>
        </w:rPr>
        <w:t>Тираж 50 экз. Распространяется бесплатно.</w:t>
      </w:r>
    </w:p>
    <w:p w14:paraId="2A2A2285" w14:textId="77777777" w:rsidR="00170890" w:rsidRPr="00420566" w:rsidRDefault="00170890" w:rsidP="00170890">
      <w:pPr>
        <w:widowControl w:val="0"/>
        <w:jc w:val="center"/>
        <w:rPr>
          <w:b/>
          <w:color w:val="auto"/>
        </w:rPr>
      </w:pPr>
      <w:r w:rsidRPr="00420566">
        <w:rPr>
          <w:b/>
          <w:color w:val="auto"/>
        </w:rPr>
        <w:t> </w:t>
      </w:r>
    </w:p>
    <w:p w14:paraId="2D7B0EFA" w14:textId="77777777" w:rsidR="00170890" w:rsidRPr="00420566" w:rsidRDefault="00170890" w:rsidP="00170890">
      <w:pPr>
        <w:widowControl w:val="0"/>
        <w:jc w:val="center"/>
        <w:rPr>
          <w:b/>
          <w:color w:val="auto"/>
        </w:rPr>
      </w:pPr>
      <w:r w:rsidRPr="00420566">
        <w:rPr>
          <w:b/>
          <w:color w:val="auto"/>
        </w:rPr>
        <w:t xml:space="preserve">Администрация </w:t>
      </w:r>
    </w:p>
    <w:p w14:paraId="64FA4B4F" w14:textId="77777777" w:rsidR="00170890" w:rsidRPr="00420566" w:rsidRDefault="00170890" w:rsidP="00170890">
      <w:pPr>
        <w:widowControl w:val="0"/>
        <w:jc w:val="center"/>
        <w:rPr>
          <w:b/>
          <w:color w:val="auto"/>
        </w:rPr>
      </w:pPr>
      <w:r w:rsidRPr="00420566">
        <w:rPr>
          <w:b/>
          <w:color w:val="auto"/>
        </w:rPr>
        <w:t>Комсомольского муниципального района</w:t>
      </w:r>
    </w:p>
    <w:p w14:paraId="71280245" w14:textId="77777777" w:rsidR="00170890" w:rsidRPr="00420566" w:rsidRDefault="00170890" w:rsidP="00170890">
      <w:pPr>
        <w:widowControl w:val="0"/>
        <w:jc w:val="center"/>
        <w:rPr>
          <w:b/>
          <w:color w:val="auto"/>
        </w:rPr>
      </w:pPr>
      <w:r w:rsidRPr="00420566">
        <w:rPr>
          <w:b/>
          <w:color w:val="auto"/>
        </w:rPr>
        <w:t>Ивановской области</w:t>
      </w:r>
    </w:p>
    <w:p w14:paraId="26EBF27A" w14:textId="77777777" w:rsidR="00170890" w:rsidRPr="00420566" w:rsidRDefault="00170890" w:rsidP="00170890">
      <w:pPr>
        <w:widowControl w:val="0"/>
        <w:jc w:val="center"/>
        <w:rPr>
          <w:b/>
          <w:color w:val="auto"/>
        </w:rPr>
      </w:pPr>
      <w:r w:rsidRPr="00420566">
        <w:rPr>
          <w:b/>
          <w:color w:val="auto"/>
        </w:rPr>
        <w:t> </w:t>
      </w:r>
    </w:p>
    <w:p w14:paraId="44C1EAE4" w14:textId="77777777" w:rsidR="00170890" w:rsidRPr="00420566" w:rsidRDefault="00170890" w:rsidP="00170890">
      <w:pPr>
        <w:widowControl w:val="0"/>
        <w:jc w:val="center"/>
        <w:rPr>
          <w:b/>
          <w:color w:val="auto"/>
        </w:rPr>
      </w:pPr>
      <w:r w:rsidRPr="00420566">
        <w:rPr>
          <w:b/>
          <w:color w:val="auto"/>
        </w:rPr>
        <w:t>Индекс: 155150</w:t>
      </w:r>
    </w:p>
    <w:p w14:paraId="5E5D0BFC" w14:textId="77777777" w:rsidR="00170890" w:rsidRPr="00420566" w:rsidRDefault="00170890" w:rsidP="00170890">
      <w:pPr>
        <w:widowControl w:val="0"/>
        <w:jc w:val="center"/>
        <w:rPr>
          <w:b/>
          <w:color w:val="auto"/>
        </w:rPr>
      </w:pPr>
      <w:r w:rsidRPr="00420566">
        <w:rPr>
          <w:b/>
          <w:color w:val="auto"/>
        </w:rPr>
        <w:t>Ивановская область,</w:t>
      </w:r>
    </w:p>
    <w:p w14:paraId="32A1B69D" w14:textId="77777777" w:rsidR="00170890" w:rsidRPr="00420566" w:rsidRDefault="00170890" w:rsidP="00170890">
      <w:pPr>
        <w:widowControl w:val="0"/>
        <w:jc w:val="center"/>
        <w:rPr>
          <w:b/>
          <w:color w:val="auto"/>
        </w:rPr>
      </w:pPr>
      <w:proofErr w:type="spellStart"/>
      <w:r w:rsidRPr="00420566">
        <w:rPr>
          <w:b/>
          <w:color w:val="auto"/>
        </w:rPr>
        <w:t>г.Комсомольск</w:t>
      </w:r>
      <w:proofErr w:type="spellEnd"/>
      <w:r w:rsidRPr="00420566">
        <w:rPr>
          <w:b/>
          <w:color w:val="auto"/>
        </w:rPr>
        <w:t>,</w:t>
      </w:r>
    </w:p>
    <w:p w14:paraId="00E76660" w14:textId="77777777" w:rsidR="00170890" w:rsidRPr="00420566" w:rsidRDefault="00170890" w:rsidP="00170890">
      <w:pPr>
        <w:widowControl w:val="0"/>
        <w:jc w:val="center"/>
        <w:rPr>
          <w:b/>
          <w:color w:val="auto"/>
        </w:rPr>
      </w:pPr>
      <w:r w:rsidRPr="00420566">
        <w:rPr>
          <w:b/>
          <w:color w:val="auto"/>
        </w:rPr>
        <w:t>ул.50 лет ВЛКСМ, д.2</w:t>
      </w:r>
    </w:p>
    <w:p w14:paraId="484F3356" w14:textId="77777777" w:rsidR="00170890" w:rsidRPr="00420566" w:rsidRDefault="00170890" w:rsidP="00170890">
      <w:pPr>
        <w:widowControl w:val="0"/>
        <w:jc w:val="center"/>
        <w:rPr>
          <w:b/>
          <w:color w:val="auto"/>
          <w:lang w:val="en-US"/>
        </w:rPr>
      </w:pPr>
      <w:r w:rsidRPr="00420566">
        <w:rPr>
          <w:b/>
          <w:color w:val="auto"/>
        </w:rPr>
        <w:t>Тел</w:t>
      </w:r>
      <w:r w:rsidRPr="00420566">
        <w:rPr>
          <w:b/>
          <w:color w:val="auto"/>
          <w:lang w:val="en-US"/>
        </w:rPr>
        <w:t xml:space="preserve">.: 8 (49352) </w:t>
      </w:r>
      <w:r w:rsidR="002A4149" w:rsidRPr="00420566">
        <w:rPr>
          <w:b/>
          <w:color w:val="auto"/>
          <w:lang w:val="en-US"/>
        </w:rPr>
        <w:t>4</w:t>
      </w:r>
      <w:r w:rsidRPr="00420566">
        <w:rPr>
          <w:b/>
          <w:color w:val="auto"/>
          <w:lang w:val="en-US"/>
        </w:rPr>
        <w:t>-11-78</w:t>
      </w:r>
    </w:p>
    <w:p w14:paraId="21714881" w14:textId="77777777" w:rsidR="001D2250" w:rsidRPr="00420566" w:rsidRDefault="00170890" w:rsidP="004B5C47">
      <w:pPr>
        <w:widowControl w:val="0"/>
        <w:jc w:val="center"/>
        <w:rPr>
          <w:color w:val="auto"/>
          <w:lang w:val="en-US"/>
        </w:rPr>
      </w:pPr>
      <w:r w:rsidRPr="00420566">
        <w:rPr>
          <w:b/>
          <w:color w:val="auto"/>
          <w:lang w:val="en-US"/>
        </w:rPr>
        <w:t>E-mail: admin.komsomolsk@mail.ru</w:t>
      </w:r>
    </w:p>
    <w:p w14:paraId="11F74F23" w14:textId="689CA2D4" w:rsidR="00957021" w:rsidRPr="00420566" w:rsidRDefault="00957021">
      <w:pPr>
        <w:widowControl w:val="0"/>
        <w:jc w:val="center"/>
        <w:rPr>
          <w:color w:val="auto"/>
          <w:lang w:val="en-US"/>
        </w:rPr>
      </w:pPr>
    </w:p>
    <w:p w14:paraId="5C1F9361" w14:textId="77777777" w:rsidR="00B4001B" w:rsidRPr="00420566" w:rsidRDefault="00B4001B">
      <w:pPr>
        <w:widowControl w:val="0"/>
        <w:jc w:val="center"/>
        <w:rPr>
          <w:color w:val="auto"/>
          <w:lang w:val="en-US"/>
        </w:rPr>
      </w:pPr>
    </w:p>
    <w:sectPr w:rsidR="00B4001B" w:rsidRPr="00420566" w:rsidSect="00023416">
      <w:headerReference w:type="default" r:id="rId30"/>
      <w:footerReference w:type="default" r:id="rId31"/>
      <w:footerReference w:type="first" r:id="rId32"/>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BD70E" w14:textId="77777777" w:rsidR="00A25C14" w:rsidRDefault="00A25C14" w:rsidP="00C66F05">
      <w:r>
        <w:separator/>
      </w:r>
    </w:p>
  </w:endnote>
  <w:endnote w:type="continuationSeparator" w:id="0">
    <w:p w14:paraId="66699993" w14:textId="77777777" w:rsidR="00A25C14" w:rsidRDefault="00A25C14"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Content>
      <w:p w14:paraId="186B385B" w14:textId="77777777" w:rsidR="00420566" w:rsidRDefault="00420566">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420566" w:rsidRDefault="0042056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420566" w:rsidRDefault="00420566">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420566" w:rsidRDefault="0042056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420566" w:rsidRDefault="00420566">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420566" w:rsidRDefault="004205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D162" w14:textId="77777777" w:rsidR="00A25C14" w:rsidRDefault="00A25C14" w:rsidP="00C66F05">
      <w:r>
        <w:separator/>
      </w:r>
    </w:p>
  </w:footnote>
  <w:footnote w:type="continuationSeparator" w:id="0">
    <w:p w14:paraId="6D254585" w14:textId="77777777" w:rsidR="00A25C14" w:rsidRDefault="00A25C14"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420566" w:rsidRPr="00736CEA" w:rsidRDefault="00420566"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0A7C7049"/>
    <w:multiLevelType w:val="multilevel"/>
    <w:tmpl w:val="DE0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0FCA624C"/>
    <w:multiLevelType w:val="hybridMultilevel"/>
    <w:tmpl w:val="7AC07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8F7F8A"/>
    <w:multiLevelType w:val="hybridMultilevel"/>
    <w:tmpl w:val="847A9E4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19046DC3"/>
    <w:multiLevelType w:val="hybridMultilevel"/>
    <w:tmpl w:val="75D60514"/>
    <w:lvl w:ilvl="0" w:tplc="8F66C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F1327A"/>
    <w:multiLevelType w:val="hybridMultilevel"/>
    <w:tmpl w:val="C3DE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4801CE"/>
    <w:multiLevelType w:val="hybridMultilevel"/>
    <w:tmpl w:val="29AC0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2F21CB5"/>
    <w:multiLevelType w:val="hybridMultilevel"/>
    <w:tmpl w:val="FF22829A"/>
    <w:lvl w:ilvl="0" w:tplc="31A63E0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7B1A5F"/>
    <w:multiLevelType w:val="hybridMultilevel"/>
    <w:tmpl w:val="4530A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3" w15:restartNumberingAfterBreak="0">
    <w:nsid w:val="59C36795"/>
    <w:multiLevelType w:val="hybridMultilevel"/>
    <w:tmpl w:val="03C05AE0"/>
    <w:lvl w:ilvl="0" w:tplc="8A4E508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B0F1C42"/>
    <w:multiLevelType w:val="multilevel"/>
    <w:tmpl w:val="8DE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16866"/>
    <w:multiLevelType w:val="hybridMultilevel"/>
    <w:tmpl w:val="867CE68C"/>
    <w:lvl w:ilvl="0" w:tplc="793EB1F8">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E63139E"/>
    <w:multiLevelType w:val="multilevel"/>
    <w:tmpl w:val="98B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00F9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B204206"/>
    <w:multiLevelType w:val="hybridMultilevel"/>
    <w:tmpl w:val="55FC1CF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7BF37F18"/>
    <w:multiLevelType w:val="multilevel"/>
    <w:tmpl w:val="375411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num>
  <w:num w:numId="2">
    <w:abstractNumId w:val="3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39"/>
  </w:num>
  <w:num w:numId="14">
    <w:abstractNumId w:val="38"/>
  </w:num>
  <w:num w:numId="15">
    <w:abstractNumId w:val="27"/>
  </w:num>
  <w:num w:numId="16">
    <w:abstractNumId w:val="22"/>
  </w:num>
  <w:num w:numId="17">
    <w:abstractNumId w:val="40"/>
  </w:num>
  <w:num w:numId="18">
    <w:abstractNumId w:val="33"/>
  </w:num>
  <w:num w:numId="19">
    <w:abstractNumId w:val="29"/>
  </w:num>
  <w:num w:numId="20">
    <w:abstractNumId w:val="35"/>
  </w:num>
  <w:num w:numId="21">
    <w:abstractNumId w:val="31"/>
  </w:num>
  <w:num w:numId="22">
    <w:abstractNumId w:val="42"/>
  </w:num>
  <w:num w:numId="23">
    <w:abstractNumId w:val="30"/>
  </w:num>
  <w:num w:numId="24">
    <w:abstractNumId w:val="34"/>
  </w:num>
  <w:num w:numId="25">
    <w:abstractNumId w:val="19"/>
  </w:num>
  <w:num w:numId="26">
    <w:abstractNumId w:val="37"/>
  </w:num>
  <w:num w:numId="27">
    <w:abstractNumId w:val="32"/>
  </w:num>
  <w:num w:numId="28">
    <w:abstractNumId w:val="18"/>
  </w:num>
  <w:num w:numId="29">
    <w:abstractNumId w:val="41"/>
  </w:num>
  <w:num w:numId="30">
    <w:abstractNumId w:val="24"/>
  </w:num>
  <w:num w:numId="31">
    <w:abstractNumId w:val="26"/>
  </w:num>
  <w:num w:numId="32">
    <w:abstractNumId w:val="23"/>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5EC0"/>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22D6"/>
    <w:rsid w:val="003F3D1A"/>
    <w:rsid w:val="003F71BA"/>
    <w:rsid w:val="003F7524"/>
    <w:rsid w:val="003F76AA"/>
    <w:rsid w:val="003F7C20"/>
    <w:rsid w:val="0040147B"/>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634"/>
    <w:rsid w:val="004E5E5E"/>
    <w:rsid w:val="004E722C"/>
    <w:rsid w:val="004E7368"/>
    <w:rsid w:val="004F0B67"/>
    <w:rsid w:val="004F1A79"/>
    <w:rsid w:val="004F3DA3"/>
    <w:rsid w:val="004F61FB"/>
    <w:rsid w:val="005016D2"/>
    <w:rsid w:val="00503EAF"/>
    <w:rsid w:val="005050B7"/>
    <w:rsid w:val="0050601C"/>
    <w:rsid w:val="00515DCB"/>
    <w:rsid w:val="0051715E"/>
    <w:rsid w:val="00527566"/>
    <w:rsid w:val="00530F30"/>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2B34"/>
    <w:rsid w:val="00714980"/>
    <w:rsid w:val="007171E2"/>
    <w:rsid w:val="00721D09"/>
    <w:rsid w:val="00723D8E"/>
    <w:rsid w:val="00724A1B"/>
    <w:rsid w:val="00725C5B"/>
    <w:rsid w:val="00726AEF"/>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E74A5"/>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6F3"/>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C4CF2"/>
    <w:rsid w:val="00BD2654"/>
    <w:rsid w:val="00BD414C"/>
    <w:rsid w:val="00BD41AC"/>
    <w:rsid w:val="00BD4CBB"/>
    <w:rsid w:val="00BD4F30"/>
    <w:rsid w:val="00BE092F"/>
    <w:rsid w:val="00BE1178"/>
    <w:rsid w:val="00BE2218"/>
    <w:rsid w:val="00BE466A"/>
    <w:rsid w:val="00BE54E3"/>
    <w:rsid w:val="00BE5DAA"/>
    <w:rsid w:val="00BE7A92"/>
    <w:rsid w:val="00BF46C9"/>
    <w:rsid w:val="00BF57E5"/>
    <w:rsid w:val="00BF70ED"/>
    <w:rsid w:val="00C00572"/>
    <w:rsid w:val="00C0118C"/>
    <w:rsid w:val="00C072E5"/>
    <w:rsid w:val="00C07A54"/>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1D39"/>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79F"/>
    <w:rsid w:val="00D37C3F"/>
    <w:rsid w:val="00D45AF4"/>
    <w:rsid w:val="00D45C73"/>
    <w:rsid w:val="00D5053A"/>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E0"/>
    <w:rsid w:val="00F81C97"/>
    <w:rsid w:val="00F81D87"/>
    <w:rsid w:val="00F828F0"/>
    <w:rsid w:val="00F835B4"/>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iPriority w:val="99"/>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uiPriority w:val="99"/>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uiPriority w:val="11"/>
    <w:qFormat/>
    <w:rsid w:val="000A301A"/>
    <w:pPr>
      <w:jc w:val="center"/>
    </w:pPr>
    <w:rPr>
      <w:rFonts w:cs="Times New Roman"/>
      <w:i/>
      <w:iCs/>
      <w:color w:val="000000"/>
    </w:rPr>
  </w:style>
  <w:style w:type="character" w:customStyle="1" w:styleId="aff7">
    <w:name w:val="Подзаголовок Знак"/>
    <w:basedOn w:val="a2"/>
    <w:link w:val="aff6"/>
    <w:uiPriority w:val="11"/>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uiPriority w:val="99"/>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uiPriority w:val="10"/>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hyperlink" Target="consultantplus://offline/ref=5042E4DBB3583EEDB393095C66A190DAC9F61AB460672C48CF6E1A9C912D6C22A9E7109BEC264D398509483146F113A8AF0C345242ADD780C7dFO" TargetMode="External"/><Relationship Id="rId26"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mailto:admin.komsomolsk@mail.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5" Type="http://schemas.openxmlformats.org/officeDocument/2006/relationships/hyperlink" Target="mailto:admin.komsomolsk@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5042E4DBB3583EEDB393095C66A190DAC9F61AB460672C48CF6E1A9C912D6C22A9E7109BEC264D398509483146F113A8AF0C345242ADD780C7dFO" TargetMode="External"/><Relationship Id="rId29"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mail.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mailto:admin.komsomolsk@mail.ru" TargetMode="External"/><Relationship Id="rId28"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mailto:admin.komsomolsk@mail.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mailto:admin.komsomolsk@mail.ru" TargetMode="External"/><Relationship Id="rId27" Type="http://schemas.openxmlformats.org/officeDocument/2006/relationships/hyperlink" Target="mailto:admin.komsomolsk@mail.ru" TargetMode="External"/><Relationship Id="rId30" Type="http://schemas.openxmlformats.org/officeDocument/2006/relationships/header" Target="header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1778-3111-4879-8C62-328DC919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111</Pages>
  <Words>33709</Words>
  <Characters>192142</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130</cp:revision>
  <cp:lastPrinted>2018-03-12T14:58:00Z</cp:lastPrinted>
  <dcterms:created xsi:type="dcterms:W3CDTF">2023-06-15T12:04:00Z</dcterms:created>
  <dcterms:modified xsi:type="dcterms:W3CDTF">2024-12-13T07:45:00Z</dcterms:modified>
</cp:coreProperties>
</file>