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7A07F0" w:rsidRDefault="00DC78FF">
      <w:pPr>
        <w:rPr>
          <w:color w:val="auto"/>
        </w:rPr>
      </w:pPr>
      <w:r w:rsidRPr="007A07F0"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C3779F" w:rsidRPr="006911ED" w:rsidRDefault="00C3779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C3779F" w:rsidRPr="006911ED" w:rsidRDefault="00C3779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C3779F" w:rsidRPr="006911ED" w:rsidRDefault="00C3779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C3779F" w:rsidRPr="006911ED" w:rsidRDefault="00C3779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C3779F" w:rsidRPr="006911ED" w:rsidRDefault="00C3779F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C3779F" w:rsidRPr="006911ED" w:rsidRDefault="00C3779F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14:paraId="2C25DF87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1263DF0B" w:rsidR="00C3779F" w:rsidRDefault="00C3779F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5</w:t>
                    </w:r>
                    <w:r w:rsidR="00122785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</w:p>
                  <w:p w14:paraId="26AB0876" w14:textId="1F2ACD87" w:rsidR="00C3779F" w:rsidRPr="006911ED" w:rsidRDefault="00122785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2</w:t>
                    </w:r>
                    <w:r w:rsidR="00C3779F">
                      <w:rPr>
                        <w:b/>
                        <w:bCs/>
                        <w:sz w:val="52"/>
                        <w:szCs w:val="30"/>
                      </w:rPr>
                      <w:t>8 декабря</w:t>
                    </w:r>
                    <w:r w:rsidR="00C3779F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C3779F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C3779F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C3779F" w:rsidRPr="006911ED" w:rsidRDefault="00C3779F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7A07F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7A07F0" w:rsidRDefault="00490378">
      <w:pPr>
        <w:rPr>
          <w:color w:val="auto"/>
        </w:rPr>
      </w:pPr>
    </w:p>
    <w:p w14:paraId="62C9FA7B" w14:textId="77777777" w:rsidR="00170890" w:rsidRPr="007A07F0" w:rsidRDefault="00170890">
      <w:pPr>
        <w:rPr>
          <w:color w:val="auto"/>
        </w:rPr>
      </w:pPr>
    </w:p>
    <w:p w14:paraId="799B2695" w14:textId="77777777" w:rsidR="00170890" w:rsidRPr="007A07F0" w:rsidRDefault="00170890">
      <w:pPr>
        <w:rPr>
          <w:color w:val="auto"/>
        </w:rPr>
      </w:pPr>
    </w:p>
    <w:p w14:paraId="50242388" w14:textId="77777777" w:rsidR="00170890" w:rsidRPr="007A07F0" w:rsidRDefault="00170890">
      <w:pPr>
        <w:rPr>
          <w:color w:val="auto"/>
        </w:rPr>
      </w:pPr>
    </w:p>
    <w:p w14:paraId="1573E68F" w14:textId="77777777" w:rsidR="00170890" w:rsidRPr="007A07F0" w:rsidRDefault="00170890">
      <w:pPr>
        <w:rPr>
          <w:color w:val="auto"/>
        </w:rPr>
      </w:pPr>
    </w:p>
    <w:p w14:paraId="1A60C0BC" w14:textId="77777777" w:rsidR="00170890" w:rsidRPr="007A07F0" w:rsidRDefault="00170890">
      <w:pPr>
        <w:rPr>
          <w:color w:val="auto"/>
        </w:rPr>
      </w:pPr>
    </w:p>
    <w:p w14:paraId="0CCEBC66" w14:textId="77777777" w:rsidR="00170890" w:rsidRPr="007A07F0" w:rsidRDefault="00170890">
      <w:pPr>
        <w:rPr>
          <w:color w:val="auto"/>
        </w:rPr>
      </w:pPr>
    </w:p>
    <w:p w14:paraId="721E4F32" w14:textId="77777777" w:rsidR="00170890" w:rsidRPr="007A07F0" w:rsidRDefault="00170890">
      <w:pPr>
        <w:rPr>
          <w:color w:val="auto"/>
        </w:rPr>
      </w:pPr>
    </w:p>
    <w:p w14:paraId="0FD12F92" w14:textId="77777777" w:rsidR="00170890" w:rsidRPr="007A07F0" w:rsidRDefault="00170890">
      <w:pPr>
        <w:rPr>
          <w:color w:val="auto"/>
        </w:rPr>
      </w:pPr>
    </w:p>
    <w:p w14:paraId="671AB7FF" w14:textId="77777777" w:rsidR="00170890" w:rsidRPr="007A07F0" w:rsidRDefault="00170890">
      <w:pPr>
        <w:rPr>
          <w:color w:val="auto"/>
        </w:rPr>
      </w:pPr>
    </w:p>
    <w:p w14:paraId="0711A82D" w14:textId="77777777" w:rsidR="00170890" w:rsidRPr="007A07F0" w:rsidRDefault="00170890">
      <w:pPr>
        <w:rPr>
          <w:color w:val="auto"/>
        </w:rPr>
      </w:pPr>
    </w:p>
    <w:p w14:paraId="4B6D8776" w14:textId="77777777" w:rsidR="00170890" w:rsidRPr="007A07F0" w:rsidRDefault="00170890">
      <w:pPr>
        <w:rPr>
          <w:color w:val="auto"/>
        </w:rPr>
      </w:pPr>
    </w:p>
    <w:p w14:paraId="43F28DC9" w14:textId="77777777" w:rsidR="00170890" w:rsidRPr="007A07F0" w:rsidRDefault="00170890">
      <w:pPr>
        <w:rPr>
          <w:color w:val="auto"/>
        </w:rPr>
      </w:pPr>
    </w:p>
    <w:p w14:paraId="4B3642A4" w14:textId="77777777" w:rsidR="00170890" w:rsidRPr="007A07F0" w:rsidRDefault="00170890">
      <w:pPr>
        <w:rPr>
          <w:color w:val="auto"/>
        </w:rPr>
      </w:pPr>
    </w:p>
    <w:p w14:paraId="7BA7799F" w14:textId="77777777" w:rsidR="00170890" w:rsidRPr="007A07F0" w:rsidRDefault="00170890">
      <w:pPr>
        <w:rPr>
          <w:color w:val="auto"/>
        </w:rPr>
      </w:pPr>
    </w:p>
    <w:p w14:paraId="62F1C61D" w14:textId="77777777" w:rsidR="00170890" w:rsidRPr="007A07F0" w:rsidRDefault="00170890">
      <w:pPr>
        <w:rPr>
          <w:color w:val="auto"/>
        </w:rPr>
      </w:pPr>
    </w:p>
    <w:p w14:paraId="704A4264" w14:textId="77777777" w:rsidR="00170890" w:rsidRPr="007A07F0" w:rsidRDefault="00170890">
      <w:pPr>
        <w:rPr>
          <w:color w:val="auto"/>
        </w:rPr>
      </w:pPr>
    </w:p>
    <w:p w14:paraId="6BE1D9D5" w14:textId="77777777" w:rsidR="00170890" w:rsidRPr="007A07F0" w:rsidRDefault="00170890">
      <w:pPr>
        <w:rPr>
          <w:color w:val="auto"/>
        </w:rPr>
      </w:pPr>
    </w:p>
    <w:p w14:paraId="526EA29C" w14:textId="77777777" w:rsidR="00170890" w:rsidRPr="007A07F0" w:rsidRDefault="00170890">
      <w:pPr>
        <w:rPr>
          <w:color w:val="auto"/>
        </w:rPr>
      </w:pPr>
    </w:p>
    <w:p w14:paraId="7961199A" w14:textId="77777777" w:rsidR="00170890" w:rsidRPr="007A07F0" w:rsidRDefault="00170890">
      <w:pPr>
        <w:rPr>
          <w:color w:val="auto"/>
        </w:rPr>
      </w:pPr>
    </w:p>
    <w:p w14:paraId="1D202E78" w14:textId="77777777" w:rsidR="00170890" w:rsidRPr="007A07F0" w:rsidRDefault="00170890">
      <w:pPr>
        <w:rPr>
          <w:color w:val="auto"/>
        </w:rPr>
      </w:pPr>
    </w:p>
    <w:p w14:paraId="76A37F71" w14:textId="77777777" w:rsidR="00170890" w:rsidRPr="007A07F0" w:rsidRDefault="00170890">
      <w:pPr>
        <w:rPr>
          <w:color w:val="auto"/>
        </w:rPr>
      </w:pPr>
    </w:p>
    <w:p w14:paraId="795D07AF" w14:textId="77777777" w:rsidR="00170890" w:rsidRPr="007A07F0" w:rsidRDefault="00170890">
      <w:pPr>
        <w:rPr>
          <w:color w:val="auto"/>
        </w:rPr>
      </w:pPr>
    </w:p>
    <w:p w14:paraId="00FCCBAD" w14:textId="77777777" w:rsidR="00170890" w:rsidRPr="007A07F0" w:rsidRDefault="00170890">
      <w:pPr>
        <w:rPr>
          <w:color w:val="auto"/>
        </w:rPr>
      </w:pPr>
    </w:p>
    <w:p w14:paraId="7D1E4C23" w14:textId="77777777" w:rsidR="00170890" w:rsidRPr="007A07F0" w:rsidRDefault="00170890">
      <w:pPr>
        <w:rPr>
          <w:color w:val="auto"/>
        </w:rPr>
      </w:pPr>
    </w:p>
    <w:p w14:paraId="0E5BE5F0" w14:textId="77777777" w:rsidR="00170890" w:rsidRPr="007A07F0" w:rsidRDefault="00170890">
      <w:pPr>
        <w:rPr>
          <w:color w:val="auto"/>
        </w:rPr>
      </w:pPr>
    </w:p>
    <w:p w14:paraId="7690D391" w14:textId="77777777" w:rsidR="00170890" w:rsidRPr="007A07F0" w:rsidRDefault="00170890">
      <w:pPr>
        <w:rPr>
          <w:color w:val="auto"/>
        </w:rPr>
      </w:pPr>
    </w:p>
    <w:p w14:paraId="2D116866" w14:textId="77777777" w:rsidR="00170890" w:rsidRPr="007A07F0" w:rsidRDefault="00170890">
      <w:pPr>
        <w:rPr>
          <w:color w:val="auto"/>
        </w:rPr>
      </w:pPr>
    </w:p>
    <w:p w14:paraId="0FDEDB50" w14:textId="77777777" w:rsidR="00170890" w:rsidRPr="007A07F0" w:rsidRDefault="00170890">
      <w:pPr>
        <w:rPr>
          <w:color w:val="auto"/>
        </w:rPr>
      </w:pPr>
    </w:p>
    <w:p w14:paraId="73903FC3" w14:textId="77777777" w:rsidR="00170890" w:rsidRPr="007A07F0" w:rsidRDefault="00170890">
      <w:pPr>
        <w:rPr>
          <w:color w:val="auto"/>
        </w:rPr>
      </w:pPr>
    </w:p>
    <w:p w14:paraId="7FEB026A" w14:textId="77777777" w:rsidR="00170890" w:rsidRPr="007A07F0" w:rsidRDefault="00170890">
      <w:pPr>
        <w:rPr>
          <w:color w:val="auto"/>
        </w:rPr>
      </w:pPr>
    </w:p>
    <w:p w14:paraId="75C88FF8" w14:textId="77777777" w:rsidR="00170890" w:rsidRPr="007A07F0" w:rsidRDefault="00170890">
      <w:pPr>
        <w:rPr>
          <w:color w:val="auto"/>
        </w:rPr>
      </w:pPr>
    </w:p>
    <w:p w14:paraId="2A4819DA" w14:textId="77777777" w:rsidR="00170890" w:rsidRPr="007A07F0" w:rsidRDefault="00170890">
      <w:pPr>
        <w:rPr>
          <w:color w:val="auto"/>
        </w:rPr>
      </w:pPr>
    </w:p>
    <w:p w14:paraId="2B14844F" w14:textId="77777777" w:rsidR="00170890" w:rsidRPr="007A07F0" w:rsidRDefault="00170890">
      <w:pPr>
        <w:rPr>
          <w:color w:val="auto"/>
        </w:rPr>
      </w:pPr>
    </w:p>
    <w:p w14:paraId="4D248272" w14:textId="77777777" w:rsidR="00170890" w:rsidRPr="007A07F0" w:rsidRDefault="00170890">
      <w:pPr>
        <w:rPr>
          <w:color w:val="auto"/>
        </w:rPr>
      </w:pPr>
    </w:p>
    <w:p w14:paraId="0CAD2EA7" w14:textId="77777777" w:rsidR="00170890" w:rsidRPr="007A07F0" w:rsidRDefault="00170890">
      <w:pPr>
        <w:rPr>
          <w:color w:val="auto"/>
        </w:rPr>
      </w:pPr>
    </w:p>
    <w:p w14:paraId="6AE36AF9" w14:textId="77777777" w:rsidR="00170890" w:rsidRPr="007A07F0" w:rsidRDefault="00170890">
      <w:pPr>
        <w:rPr>
          <w:color w:val="auto"/>
        </w:rPr>
      </w:pPr>
    </w:p>
    <w:p w14:paraId="318BB60A" w14:textId="77777777" w:rsidR="00170890" w:rsidRPr="007A07F0" w:rsidRDefault="00170890">
      <w:pPr>
        <w:rPr>
          <w:color w:val="auto"/>
        </w:rPr>
      </w:pPr>
    </w:p>
    <w:p w14:paraId="57D3608B" w14:textId="77777777" w:rsidR="00170890" w:rsidRPr="007A07F0" w:rsidRDefault="00170890">
      <w:pPr>
        <w:rPr>
          <w:color w:val="auto"/>
        </w:rPr>
      </w:pPr>
    </w:p>
    <w:p w14:paraId="632B9633" w14:textId="77777777" w:rsidR="00170890" w:rsidRPr="007A07F0" w:rsidRDefault="00170890">
      <w:pPr>
        <w:rPr>
          <w:color w:val="auto"/>
        </w:rPr>
      </w:pPr>
    </w:p>
    <w:p w14:paraId="1A2E1D56" w14:textId="77777777" w:rsidR="00170890" w:rsidRPr="007A07F0" w:rsidRDefault="00170890">
      <w:pPr>
        <w:rPr>
          <w:color w:val="auto"/>
        </w:rPr>
      </w:pPr>
    </w:p>
    <w:p w14:paraId="76283AEA" w14:textId="77777777" w:rsidR="00170890" w:rsidRPr="007A07F0" w:rsidRDefault="00170890">
      <w:pPr>
        <w:rPr>
          <w:color w:val="auto"/>
        </w:rPr>
      </w:pPr>
    </w:p>
    <w:p w14:paraId="00691893" w14:textId="77777777" w:rsidR="00170890" w:rsidRPr="007A07F0" w:rsidRDefault="00170890">
      <w:pPr>
        <w:rPr>
          <w:color w:val="auto"/>
        </w:rPr>
      </w:pPr>
    </w:p>
    <w:p w14:paraId="5AE072BA" w14:textId="77777777" w:rsidR="00170890" w:rsidRPr="007A07F0" w:rsidRDefault="00170890">
      <w:pPr>
        <w:rPr>
          <w:color w:val="auto"/>
        </w:rPr>
      </w:pPr>
    </w:p>
    <w:p w14:paraId="6F9E33AB" w14:textId="77777777" w:rsidR="00170890" w:rsidRPr="007A07F0" w:rsidRDefault="00170890">
      <w:pPr>
        <w:rPr>
          <w:color w:val="auto"/>
        </w:rPr>
      </w:pPr>
    </w:p>
    <w:p w14:paraId="23311724" w14:textId="77777777" w:rsidR="00170890" w:rsidRPr="007A07F0" w:rsidRDefault="00170890">
      <w:pPr>
        <w:rPr>
          <w:color w:val="auto"/>
        </w:rPr>
      </w:pPr>
    </w:p>
    <w:p w14:paraId="2D5188D6" w14:textId="77777777" w:rsidR="00170890" w:rsidRPr="007A07F0" w:rsidRDefault="00170890">
      <w:pPr>
        <w:rPr>
          <w:color w:val="auto"/>
        </w:rPr>
      </w:pPr>
    </w:p>
    <w:p w14:paraId="2BFB3B88" w14:textId="77777777" w:rsidR="00170890" w:rsidRPr="007A07F0" w:rsidRDefault="00170890">
      <w:pPr>
        <w:rPr>
          <w:color w:val="auto"/>
        </w:rPr>
      </w:pPr>
    </w:p>
    <w:p w14:paraId="60279650" w14:textId="77777777" w:rsidR="00170890" w:rsidRPr="007A07F0" w:rsidRDefault="00170890">
      <w:pPr>
        <w:rPr>
          <w:color w:val="auto"/>
        </w:rPr>
      </w:pPr>
    </w:p>
    <w:p w14:paraId="69BE66F5" w14:textId="77777777" w:rsidR="00170890" w:rsidRPr="007A07F0" w:rsidRDefault="00170890">
      <w:pPr>
        <w:rPr>
          <w:color w:val="auto"/>
        </w:rPr>
      </w:pPr>
    </w:p>
    <w:p w14:paraId="4880B46C" w14:textId="77777777" w:rsidR="00170890" w:rsidRPr="007A07F0" w:rsidRDefault="00170890">
      <w:pPr>
        <w:rPr>
          <w:color w:val="auto"/>
        </w:rPr>
      </w:pPr>
    </w:p>
    <w:p w14:paraId="0C9670E6" w14:textId="77777777" w:rsidR="00170890" w:rsidRPr="007A07F0" w:rsidRDefault="00170890">
      <w:pPr>
        <w:rPr>
          <w:color w:val="auto"/>
        </w:rPr>
      </w:pPr>
    </w:p>
    <w:p w14:paraId="0275DCFC" w14:textId="77777777" w:rsidR="00170890" w:rsidRPr="007A07F0" w:rsidRDefault="00170890">
      <w:pPr>
        <w:rPr>
          <w:color w:val="auto"/>
        </w:rPr>
      </w:pPr>
    </w:p>
    <w:p w14:paraId="7EAB5036" w14:textId="77777777" w:rsidR="00170890" w:rsidRPr="007A07F0" w:rsidRDefault="00170890">
      <w:pPr>
        <w:rPr>
          <w:color w:val="auto"/>
        </w:rPr>
      </w:pPr>
    </w:p>
    <w:p w14:paraId="0D312F51" w14:textId="77777777" w:rsidR="00170890" w:rsidRPr="007A07F0" w:rsidRDefault="00170890">
      <w:pPr>
        <w:rPr>
          <w:color w:val="auto"/>
        </w:rPr>
      </w:pPr>
    </w:p>
    <w:p w14:paraId="32F0FF08" w14:textId="77777777" w:rsidR="00170890" w:rsidRPr="007A07F0" w:rsidRDefault="00170890">
      <w:pPr>
        <w:rPr>
          <w:color w:val="auto"/>
        </w:rPr>
      </w:pPr>
    </w:p>
    <w:p w14:paraId="6274B01E" w14:textId="77777777" w:rsidR="00170890" w:rsidRPr="007A07F0" w:rsidRDefault="00170890">
      <w:pPr>
        <w:rPr>
          <w:color w:val="auto"/>
        </w:rPr>
      </w:pPr>
    </w:p>
    <w:p w14:paraId="3195636A" w14:textId="77777777" w:rsidR="00170890" w:rsidRPr="007A07F0" w:rsidRDefault="00170890">
      <w:pPr>
        <w:rPr>
          <w:color w:val="auto"/>
        </w:rPr>
      </w:pPr>
    </w:p>
    <w:p w14:paraId="4B139E4B" w14:textId="77777777" w:rsidR="00170890" w:rsidRPr="007A07F0" w:rsidRDefault="00170890">
      <w:pPr>
        <w:rPr>
          <w:color w:val="auto"/>
        </w:rPr>
      </w:pPr>
    </w:p>
    <w:p w14:paraId="4AAC7358" w14:textId="77777777" w:rsidR="00170890" w:rsidRPr="007A07F0" w:rsidRDefault="00170890">
      <w:pPr>
        <w:rPr>
          <w:color w:val="auto"/>
        </w:rPr>
      </w:pPr>
    </w:p>
    <w:p w14:paraId="54D1D77A" w14:textId="77777777" w:rsidR="00170890" w:rsidRPr="007A07F0" w:rsidRDefault="00170890">
      <w:pPr>
        <w:rPr>
          <w:color w:val="auto"/>
        </w:rPr>
      </w:pPr>
    </w:p>
    <w:p w14:paraId="11443B5D" w14:textId="77777777" w:rsidR="00170890" w:rsidRPr="007A07F0" w:rsidRDefault="00170890">
      <w:pPr>
        <w:rPr>
          <w:color w:val="auto"/>
        </w:rPr>
      </w:pPr>
    </w:p>
    <w:p w14:paraId="01A622AD" w14:textId="77777777" w:rsidR="00F1470D" w:rsidRPr="007A07F0" w:rsidRDefault="00F1470D">
      <w:pPr>
        <w:rPr>
          <w:color w:val="auto"/>
        </w:rPr>
        <w:sectPr w:rsidR="00F1470D" w:rsidRPr="007A07F0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7A07F0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7A07F0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7A07F0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7695"/>
      </w:tblGrid>
      <w:tr w:rsidR="00702195" w:rsidRPr="007A07F0" w14:paraId="7D441176" w14:textId="77777777" w:rsidTr="00122785">
        <w:tc>
          <w:tcPr>
            <w:tcW w:w="9429" w:type="dxa"/>
            <w:gridSpan w:val="2"/>
          </w:tcPr>
          <w:p w14:paraId="7B68C46A" w14:textId="71042CC9" w:rsidR="00702195" w:rsidRPr="007A07F0" w:rsidRDefault="00DC7241" w:rsidP="00170890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Постановления Администрации Комсомольского муниципального района Ивановской области </w:t>
            </w:r>
          </w:p>
        </w:tc>
      </w:tr>
      <w:tr w:rsidR="00D3779F" w:rsidRPr="007A07F0" w14:paraId="38F5BE6C" w14:textId="77777777" w:rsidTr="00122785">
        <w:tc>
          <w:tcPr>
            <w:tcW w:w="1734" w:type="dxa"/>
          </w:tcPr>
          <w:p w14:paraId="3DC05A4E" w14:textId="381B1442" w:rsidR="00D3779F" w:rsidRPr="007A07F0" w:rsidRDefault="00DC7241" w:rsidP="00DC7241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r w:rsidR="00122785"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342</w:t>
            </w: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</w:t>
            </w:r>
            <w:r w:rsidR="00122785"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24.12</w:t>
            </w: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.2024</w:t>
            </w:r>
          </w:p>
        </w:tc>
        <w:tc>
          <w:tcPr>
            <w:tcW w:w="7695" w:type="dxa"/>
          </w:tcPr>
          <w:p w14:paraId="05E100A4" w14:textId="77777777" w:rsidR="00122785" w:rsidRPr="007A07F0" w:rsidRDefault="00122785" w:rsidP="0012278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7F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об обеспечении доступа к информации о деятельности Администрации Комсомольского муниципального </w:t>
            </w:r>
          </w:p>
          <w:p w14:paraId="23E2427C" w14:textId="77777777" w:rsidR="00122785" w:rsidRPr="007A07F0" w:rsidRDefault="00122785" w:rsidP="001227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7F0">
              <w:rPr>
                <w:rFonts w:ascii="Times New Roman" w:hAnsi="Times New Roman"/>
                <w:bCs/>
                <w:sz w:val="24"/>
                <w:szCs w:val="24"/>
              </w:rPr>
              <w:t>района Ивановской области</w:t>
            </w:r>
          </w:p>
          <w:p w14:paraId="1755283F" w14:textId="35634977" w:rsidR="00315817" w:rsidRPr="007A07F0" w:rsidRDefault="00315817" w:rsidP="00C07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7A54" w:rsidRPr="007A07F0" w14:paraId="5EBF0A0A" w14:textId="77777777" w:rsidTr="00122785">
        <w:tc>
          <w:tcPr>
            <w:tcW w:w="1734" w:type="dxa"/>
          </w:tcPr>
          <w:p w14:paraId="10DE4136" w14:textId="67C9D22E" w:rsidR="00C07A54" w:rsidRPr="007A07F0" w:rsidRDefault="00C07A54" w:rsidP="00C07A5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r w:rsidR="00122785"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346</w:t>
            </w: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от </w:t>
            </w:r>
            <w:r w:rsidR="00122785"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24.12</w:t>
            </w: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.2024</w:t>
            </w:r>
          </w:p>
        </w:tc>
        <w:tc>
          <w:tcPr>
            <w:tcW w:w="7695" w:type="dxa"/>
          </w:tcPr>
          <w:p w14:paraId="0BDDBB6A" w14:textId="17EF7B79" w:rsidR="007A07F0" w:rsidRPr="007A07F0" w:rsidRDefault="007A07F0" w:rsidP="007A07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A07F0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 утверждении Порядка предоставления субсидий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7A07F0">
              <w:rPr>
                <w:rFonts w:ascii="Times New Roman" w:eastAsiaTheme="minorEastAsia" w:hAnsi="Times New Roman"/>
                <w:bCs/>
                <w:sz w:val="24"/>
                <w:szCs w:val="24"/>
              </w:rPr>
              <w:t>из бюджета Комсомольского муниципального района  некоммерческим организациям, не являющимсягосударственными (муниципальными) учреждениями</w:t>
            </w:r>
          </w:p>
          <w:p w14:paraId="39787F79" w14:textId="44912313" w:rsidR="00C07A54" w:rsidRPr="007A07F0" w:rsidRDefault="00C07A54" w:rsidP="00C07A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2785" w:rsidRPr="007A07F0" w14:paraId="25F7A90B" w14:textId="77777777" w:rsidTr="00122785">
        <w:tc>
          <w:tcPr>
            <w:tcW w:w="1734" w:type="dxa"/>
          </w:tcPr>
          <w:p w14:paraId="08C2F9D3" w14:textId="35FF39A4" w:rsidR="00122785" w:rsidRPr="007A07F0" w:rsidRDefault="00122785" w:rsidP="00FB5E95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07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347 от 25.12.2024</w:t>
            </w:r>
          </w:p>
        </w:tc>
        <w:tc>
          <w:tcPr>
            <w:tcW w:w="7695" w:type="dxa"/>
          </w:tcPr>
          <w:p w14:paraId="3AF6B7D8" w14:textId="139E718A" w:rsidR="00122785" w:rsidRPr="007A07F0" w:rsidRDefault="00122785" w:rsidP="00FB5E9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показателя средней рыночной стоимости 1 квадратного метра общей площади жилого помещения по Комсомольскому муниципальному району на 1 квартал 2025 года в соответствии с требованиями </w:t>
            </w:r>
            <w:hyperlink r:id="rId10" w:history="1">
              <w:r w:rsidRPr="007A07F0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статьи 8.1</w:t>
              </w:r>
            </w:hyperlink>
            <w:r w:rsidRPr="007A0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Закона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</w:t>
            </w:r>
          </w:p>
        </w:tc>
      </w:tr>
    </w:tbl>
    <w:p w14:paraId="38313ADC" w14:textId="555385A1" w:rsidR="00BF70ED" w:rsidRPr="007A07F0" w:rsidRDefault="00BF70ED" w:rsidP="00BF70ED">
      <w:pPr>
        <w:jc w:val="both"/>
        <w:rPr>
          <w:b/>
          <w:sz w:val="28"/>
          <w:szCs w:val="28"/>
        </w:rPr>
      </w:pPr>
    </w:p>
    <w:p w14:paraId="003A5E37" w14:textId="5A3D0699" w:rsidR="00D92F61" w:rsidRPr="007A07F0" w:rsidRDefault="00D92F61" w:rsidP="00BF70ED">
      <w:pPr>
        <w:jc w:val="both"/>
        <w:rPr>
          <w:b/>
          <w:sz w:val="28"/>
          <w:szCs w:val="28"/>
        </w:rPr>
      </w:pPr>
    </w:p>
    <w:p w14:paraId="7232F246" w14:textId="278555BA" w:rsidR="00D92F61" w:rsidRPr="007A07F0" w:rsidRDefault="00D92F61" w:rsidP="00BF70ED">
      <w:pPr>
        <w:jc w:val="both"/>
        <w:rPr>
          <w:b/>
          <w:sz w:val="28"/>
          <w:szCs w:val="28"/>
        </w:rPr>
      </w:pPr>
    </w:p>
    <w:p w14:paraId="4136826F" w14:textId="452B706A" w:rsidR="00D92F61" w:rsidRPr="007A07F0" w:rsidRDefault="00D92F61" w:rsidP="00BF70ED">
      <w:pPr>
        <w:jc w:val="both"/>
        <w:rPr>
          <w:b/>
          <w:sz w:val="28"/>
          <w:szCs w:val="28"/>
        </w:rPr>
      </w:pPr>
    </w:p>
    <w:p w14:paraId="2E846275" w14:textId="27C1F514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56E3BA2F" w14:textId="796A8692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06B985A8" w14:textId="16491FD4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0E56B86C" w14:textId="2FEDC7C0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5014D349" w14:textId="49FA7CBF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29909470" w14:textId="2A9B597E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24C4F138" w14:textId="3266BEE5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2AB630F5" w14:textId="2A80F1B6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2FC58A44" w14:textId="4856208E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2B2BB6DD" w14:textId="4712F681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3D8791DF" w14:textId="14F3FE24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6F6974A8" w14:textId="3BAD391B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7F74A62F" w14:textId="39185010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74C43A5E" w14:textId="27003012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4D40E932" w14:textId="4E3F0804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63236E06" w14:textId="6140BD96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0BB6026E" w14:textId="6087EEC1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59DF562D" w14:textId="67F9E40C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78AE892E" w14:textId="5AD1AE55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3919E033" w14:textId="30BADEE4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0C05ACEB" w14:textId="50C76FEA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0E1D34DC" w14:textId="11818F07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3258AE60" w14:textId="0F266082" w:rsidR="00122785" w:rsidRPr="007A07F0" w:rsidRDefault="00122785" w:rsidP="00BF70ED">
      <w:pPr>
        <w:jc w:val="both"/>
        <w:rPr>
          <w:b/>
          <w:sz w:val="28"/>
          <w:szCs w:val="28"/>
        </w:rPr>
      </w:pPr>
    </w:p>
    <w:p w14:paraId="026C5BE3" w14:textId="77777777" w:rsidR="00122785" w:rsidRPr="007A07F0" w:rsidRDefault="00122785" w:rsidP="00122785">
      <w:pPr>
        <w:jc w:val="center"/>
      </w:pPr>
      <w:bookmarkStart w:id="0" w:name="_Hlk88753486"/>
      <w:bookmarkStart w:id="1" w:name="_GoBack"/>
      <w:bookmarkEnd w:id="1"/>
      <w:r w:rsidRPr="007A07F0">
        <w:rPr>
          <w:noProof/>
          <w:color w:val="000080"/>
        </w:rPr>
        <w:lastRenderedPageBreak/>
        <w:drawing>
          <wp:inline distT="0" distB="0" distL="0" distR="0" wp14:anchorId="6302EE49" wp14:editId="027C520C">
            <wp:extent cx="544195" cy="678180"/>
            <wp:effectExtent l="19050" t="0" r="825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DD674" w14:textId="77777777" w:rsidR="00122785" w:rsidRPr="007A07F0" w:rsidRDefault="00122785" w:rsidP="00122785">
      <w:pPr>
        <w:jc w:val="center"/>
      </w:pPr>
    </w:p>
    <w:p w14:paraId="37E8E275" w14:textId="77777777" w:rsidR="00122785" w:rsidRPr="007A07F0" w:rsidRDefault="00122785" w:rsidP="00122785">
      <w:pPr>
        <w:keepNext/>
        <w:jc w:val="center"/>
        <w:outlineLvl w:val="0"/>
        <w:rPr>
          <w:b/>
          <w:bCs/>
          <w:color w:val="003366"/>
          <w:sz w:val="36"/>
        </w:rPr>
      </w:pPr>
      <w:r w:rsidRPr="007A07F0">
        <w:rPr>
          <w:b/>
          <w:bCs/>
          <w:color w:val="003366"/>
          <w:sz w:val="36"/>
        </w:rPr>
        <w:t>ПОСТАНОВЛЕНИЕ</w:t>
      </w:r>
    </w:p>
    <w:p w14:paraId="7C446377" w14:textId="77777777" w:rsidR="00122785" w:rsidRPr="007A07F0" w:rsidRDefault="00122785" w:rsidP="00122785">
      <w:pPr>
        <w:jc w:val="center"/>
        <w:rPr>
          <w:b/>
          <w:color w:val="003366"/>
        </w:rPr>
      </w:pPr>
      <w:r w:rsidRPr="007A07F0">
        <w:rPr>
          <w:b/>
          <w:color w:val="003366"/>
        </w:rPr>
        <w:t>АДМИНИСТРАЦИИ</w:t>
      </w:r>
    </w:p>
    <w:p w14:paraId="66A8B893" w14:textId="77777777" w:rsidR="00122785" w:rsidRPr="007A07F0" w:rsidRDefault="00122785" w:rsidP="00122785">
      <w:pPr>
        <w:jc w:val="center"/>
        <w:rPr>
          <w:b/>
          <w:color w:val="003366"/>
        </w:rPr>
      </w:pPr>
      <w:r w:rsidRPr="007A07F0">
        <w:rPr>
          <w:b/>
          <w:color w:val="003366"/>
        </w:rPr>
        <w:t>КОМСОМОЛЬСКОГО МУНИЦИПАЛЬНОГО  РАЙОНА</w:t>
      </w:r>
    </w:p>
    <w:p w14:paraId="71BDD26A" w14:textId="77777777" w:rsidR="00122785" w:rsidRPr="007A07F0" w:rsidRDefault="00122785" w:rsidP="00122785">
      <w:pPr>
        <w:jc w:val="center"/>
        <w:rPr>
          <w:b/>
          <w:color w:val="003366"/>
        </w:rPr>
      </w:pPr>
      <w:r w:rsidRPr="007A07F0">
        <w:rPr>
          <w:b/>
          <w:color w:val="003366"/>
        </w:rPr>
        <w:t>ИВАНОВСКОЙ ОБЛАСТИ</w:t>
      </w:r>
    </w:p>
    <w:p w14:paraId="1A3E25BF" w14:textId="77777777" w:rsidR="00122785" w:rsidRPr="007A07F0" w:rsidRDefault="00122785" w:rsidP="00122785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752"/>
        <w:gridCol w:w="398"/>
        <w:gridCol w:w="1728"/>
        <w:gridCol w:w="1417"/>
        <w:gridCol w:w="1038"/>
        <w:gridCol w:w="520"/>
        <w:gridCol w:w="780"/>
        <w:gridCol w:w="497"/>
      </w:tblGrid>
      <w:tr w:rsidR="00122785" w:rsidRPr="007A07F0" w14:paraId="30FE6C60" w14:textId="77777777" w:rsidTr="00FB5E95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D3ABFF7" w14:textId="77777777" w:rsidR="00122785" w:rsidRPr="007A07F0" w:rsidRDefault="00122785" w:rsidP="00FB5E95">
            <w:pPr>
              <w:jc w:val="center"/>
              <w:rPr>
                <w:color w:val="003366"/>
              </w:rPr>
            </w:pPr>
            <w:r w:rsidRPr="007A07F0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14:paraId="31E34DAF" w14:textId="77777777" w:rsidR="00122785" w:rsidRPr="007A07F0" w:rsidRDefault="00122785" w:rsidP="00FB5E95">
            <w:pPr>
              <w:jc w:val="center"/>
              <w:rPr>
                <w:color w:val="003366"/>
              </w:rPr>
            </w:pPr>
            <w:r w:rsidRPr="007A07F0">
              <w:rPr>
                <w:color w:val="003366"/>
              </w:rPr>
              <w:t xml:space="preserve">ОГРН 1023701625595, Тел./Факс (49352) 4-11-78, e-mail: </w:t>
            </w:r>
            <w:hyperlink r:id="rId12" w:history="1">
              <w:r w:rsidRPr="007A07F0">
                <w:rPr>
                  <w:color w:val="0000FF"/>
                  <w:u w:val="single"/>
                </w:rPr>
                <w:t>admin.komsomolsk@mail.ru</w:t>
              </w:r>
            </w:hyperlink>
          </w:p>
          <w:p w14:paraId="7827FC13" w14:textId="77777777" w:rsidR="00122785" w:rsidRPr="007A07F0" w:rsidRDefault="00122785" w:rsidP="00FB5E95">
            <w:pPr>
              <w:rPr>
                <w:color w:val="003366"/>
                <w:sz w:val="28"/>
                <w:szCs w:val="28"/>
              </w:rPr>
            </w:pPr>
          </w:p>
        </w:tc>
      </w:tr>
      <w:tr w:rsidR="00122785" w:rsidRPr="007A07F0" w14:paraId="4E28D12D" w14:textId="77777777" w:rsidTr="00FB5E95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2B9061F0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D09FD77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</w:p>
          <w:p w14:paraId="634DB0CB" w14:textId="77777777" w:rsidR="00122785" w:rsidRPr="007A07F0" w:rsidRDefault="00122785" w:rsidP="00FB5E95">
            <w:pPr>
              <w:jc w:val="center"/>
            </w:pPr>
            <w:r w:rsidRPr="007A07F0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14:paraId="36845189" w14:textId="77777777" w:rsidR="00122785" w:rsidRPr="007A07F0" w:rsidRDefault="00122785" w:rsidP="00FB5E95">
            <w:pPr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24</w:t>
            </w:r>
          </w:p>
        </w:tc>
        <w:tc>
          <w:tcPr>
            <w:tcW w:w="398" w:type="dxa"/>
          </w:tcPr>
          <w:p w14:paraId="0D38BCEE" w14:textId="77777777" w:rsidR="00122785" w:rsidRPr="007A07F0" w:rsidRDefault="00122785" w:rsidP="00FB5E95">
            <w:pPr>
              <w:ind w:firstLine="720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«»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54B4A6DD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14:paraId="3172532A" w14:textId="77777777" w:rsidR="00122785" w:rsidRPr="007A07F0" w:rsidRDefault="00122785" w:rsidP="00FB5E95">
            <w:pPr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09ED34CC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342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6C0F34F9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1E701D82" w14:textId="77777777" w:rsidR="00122785" w:rsidRPr="007A07F0" w:rsidRDefault="00122785" w:rsidP="00FB5E95">
            <w:pPr>
              <w:jc w:val="center"/>
            </w:pPr>
          </w:p>
        </w:tc>
      </w:tr>
    </w:tbl>
    <w:p w14:paraId="0EED9A18" w14:textId="77777777" w:rsidR="00122785" w:rsidRPr="007A07F0" w:rsidRDefault="00122785" w:rsidP="00122785">
      <w:pPr>
        <w:ind w:firstLine="720"/>
        <w:jc w:val="both"/>
      </w:pPr>
    </w:p>
    <w:p w14:paraId="4C3D5007" w14:textId="77777777" w:rsidR="00122785" w:rsidRPr="007A07F0" w:rsidRDefault="00122785" w:rsidP="00122785"/>
    <w:p w14:paraId="6733F70E" w14:textId="77777777" w:rsidR="00122785" w:rsidRPr="007A07F0" w:rsidRDefault="00122785" w:rsidP="00122785">
      <w:pPr>
        <w:spacing w:line="276" w:lineRule="auto"/>
        <w:jc w:val="center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 xml:space="preserve">Об утверждении положения об обеспечении доступа к информации о деятельности Администрации Комсомольского муниципального </w:t>
      </w:r>
    </w:p>
    <w:p w14:paraId="4F99BE1C" w14:textId="77777777" w:rsidR="00122785" w:rsidRPr="007A07F0" w:rsidRDefault="00122785" w:rsidP="00122785">
      <w:pPr>
        <w:jc w:val="center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>района Ивановской области</w:t>
      </w:r>
    </w:p>
    <w:p w14:paraId="581F12D5" w14:textId="77777777" w:rsidR="00122785" w:rsidRPr="007A07F0" w:rsidRDefault="00122785" w:rsidP="00122785">
      <w:pPr>
        <w:jc w:val="both"/>
        <w:rPr>
          <w:sz w:val="28"/>
          <w:szCs w:val="28"/>
        </w:rPr>
      </w:pPr>
    </w:p>
    <w:p w14:paraId="3B226D57" w14:textId="77777777" w:rsidR="00122785" w:rsidRPr="007A07F0" w:rsidRDefault="00122785" w:rsidP="00122785">
      <w:pPr>
        <w:pStyle w:val="af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7A07F0">
        <w:rPr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7A07F0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7A07F0">
        <w:rPr>
          <w:sz w:val="28"/>
          <w:szCs w:val="28"/>
        </w:rPr>
        <w:t xml:space="preserve">, руководствуясь Уставом Комсомольского муниципального района, Администрация Комсомольского муниципального района </w:t>
      </w:r>
      <w:r w:rsidRPr="007A07F0">
        <w:rPr>
          <w:b/>
          <w:sz w:val="28"/>
          <w:szCs w:val="28"/>
        </w:rPr>
        <w:t>постановляет</w:t>
      </w:r>
      <w:r w:rsidRPr="007A07F0">
        <w:rPr>
          <w:sz w:val="28"/>
          <w:szCs w:val="28"/>
        </w:rPr>
        <w:t>:</w:t>
      </w:r>
    </w:p>
    <w:p w14:paraId="32C97507" w14:textId="77777777" w:rsidR="00122785" w:rsidRPr="007A07F0" w:rsidRDefault="00122785" w:rsidP="00122785">
      <w:pPr>
        <w:pStyle w:val="af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759B5FE3" w14:textId="77777777" w:rsidR="00122785" w:rsidRPr="007A07F0" w:rsidRDefault="00122785" w:rsidP="00122785">
      <w:pPr>
        <w:pStyle w:val="af1"/>
        <w:numPr>
          <w:ilvl w:val="0"/>
          <w:numId w:val="3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Утвердить положение об обеспечении доступа к информации о деятельности Администрации Комсомольского муниципального района Ивановской области (прилагается).</w:t>
      </w:r>
    </w:p>
    <w:p w14:paraId="64BA7934" w14:textId="77777777" w:rsidR="00122785" w:rsidRPr="007A07F0" w:rsidRDefault="00122785" w:rsidP="00122785">
      <w:pPr>
        <w:pStyle w:val="af1"/>
        <w:numPr>
          <w:ilvl w:val="0"/>
          <w:numId w:val="3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Доступ к информации о деятельности Главы Комсомольского муниципального района обеспечивается в порядке, установленном Положением о порядке обеспечения доступа к информации о деятельности Администрации Комсомольского муниципального района, утвержденным настоящим постановлением.</w:t>
      </w:r>
    </w:p>
    <w:p w14:paraId="60C8B5E7" w14:textId="77777777" w:rsidR="00122785" w:rsidRPr="007A07F0" w:rsidRDefault="00122785" w:rsidP="00122785">
      <w:pPr>
        <w:pStyle w:val="af1"/>
        <w:numPr>
          <w:ilvl w:val="0"/>
          <w:numId w:val="3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Возложить контроль за обеспечением доступа к информации о деятельности Главы Комсомольского муниципального района и Администрации Комсомольского муниципального района на заместителя главы Администрации Комсомольского муниципального района, руководителя аппарата Шарыгину И.А.</w:t>
      </w:r>
    </w:p>
    <w:p w14:paraId="0EF73BFB" w14:textId="77777777" w:rsidR="00122785" w:rsidRPr="007A07F0" w:rsidRDefault="00122785" w:rsidP="00122785">
      <w:pPr>
        <w:pStyle w:val="af1"/>
        <w:numPr>
          <w:ilvl w:val="0"/>
          <w:numId w:val="3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Pr="007A07F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в Вестнике нормативных правовых актов органов местного самоуправления Комсомольского </w:t>
      </w:r>
      <w:r w:rsidRPr="007A07F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lastRenderedPageBreak/>
        <w:t>муниципального района и разместить на официальном сайте органов местного самоуправления Комсомольского муниципального района в сети Интернет.</w:t>
      </w:r>
      <w:r w:rsidRPr="007A07F0">
        <w:rPr>
          <w:rFonts w:ascii="Times New Roman" w:hAnsi="Times New Roman" w:cs="Times New Roman"/>
          <w:kern w:val="28"/>
          <w:sz w:val="26"/>
          <w:szCs w:val="26"/>
          <w:shd w:val="clear" w:color="auto" w:fill="FFFFFF"/>
        </w:rPr>
        <w:t xml:space="preserve"> </w:t>
      </w:r>
      <w:r w:rsidRPr="007A07F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C4D696" w14:textId="77777777" w:rsidR="00122785" w:rsidRPr="007A07F0" w:rsidRDefault="00122785" w:rsidP="00122785">
      <w:pPr>
        <w:pStyle w:val="af1"/>
        <w:numPr>
          <w:ilvl w:val="0"/>
          <w:numId w:val="3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Администрации Комсомольского муниципального района 21.05.2009 № 271 «Об обеспечении доступа граждан и организаций к информации о деятельности органов и должностных лиц администрации Комсомольского муниципального района».  </w:t>
      </w:r>
    </w:p>
    <w:p w14:paraId="4369207E" w14:textId="77777777" w:rsidR="00122785" w:rsidRPr="007A07F0" w:rsidRDefault="00122785" w:rsidP="00122785">
      <w:pPr>
        <w:pStyle w:val="af1"/>
        <w:numPr>
          <w:ilvl w:val="0"/>
          <w:numId w:val="3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подписания.  </w:t>
      </w:r>
    </w:p>
    <w:p w14:paraId="3310601C" w14:textId="77777777" w:rsidR="00122785" w:rsidRPr="007A07F0" w:rsidRDefault="00122785" w:rsidP="00122785">
      <w:pPr>
        <w:jc w:val="both"/>
        <w:rPr>
          <w:sz w:val="28"/>
          <w:szCs w:val="28"/>
        </w:rPr>
      </w:pPr>
    </w:p>
    <w:p w14:paraId="1643DFF3" w14:textId="77777777" w:rsidR="00122785" w:rsidRPr="007A07F0" w:rsidRDefault="00122785" w:rsidP="00122785">
      <w:pPr>
        <w:jc w:val="both"/>
        <w:rPr>
          <w:sz w:val="28"/>
          <w:szCs w:val="28"/>
        </w:rPr>
      </w:pPr>
    </w:p>
    <w:p w14:paraId="44F33595" w14:textId="77777777" w:rsidR="00122785" w:rsidRPr="007A07F0" w:rsidRDefault="00122785" w:rsidP="00122785">
      <w:pPr>
        <w:jc w:val="both"/>
        <w:rPr>
          <w:sz w:val="28"/>
          <w:szCs w:val="28"/>
        </w:rPr>
      </w:pPr>
    </w:p>
    <w:p w14:paraId="415B79D5" w14:textId="77777777" w:rsidR="00122785" w:rsidRPr="007A07F0" w:rsidRDefault="00122785" w:rsidP="00122785">
      <w:pPr>
        <w:ind w:left="567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 xml:space="preserve">Глава Комсомольского </w:t>
      </w:r>
    </w:p>
    <w:p w14:paraId="6D5DBF03" w14:textId="77777777" w:rsidR="00122785" w:rsidRPr="007A07F0" w:rsidRDefault="00122785" w:rsidP="00122785">
      <w:pPr>
        <w:ind w:left="142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 xml:space="preserve">      муниципального района:                                             О. В. Бузулуцкая</w:t>
      </w:r>
    </w:p>
    <w:p w14:paraId="4075BFBD" w14:textId="77777777" w:rsidR="00122785" w:rsidRPr="007A07F0" w:rsidRDefault="00122785" w:rsidP="00122785">
      <w:pPr>
        <w:jc w:val="center"/>
      </w:pPr>
    </w:p>
    <w:p w14:paraId="00499400" w14:textId="77777777" w:rsidR="00122785" w:rsidRPr="007A07F0" w:rsidRDefault="00122785" w:rsidP="00122785"/>
    <w:p w14:paraId="21BF6B6A" w14:textId="77777777" w:rsidR="00122785" w:rsidRPr="007A07F0" w:rsidRDefault="00122785" w:rsidP="00122785">
      <w:pPr>
        <w:rPr>
          <w:szCs w:val="28"/>
        </w:rPr>
      </w:pPr>
    </w:p>
    <w:p w14:paraId="478889D1" w14:textId="77777777" w:rsidR="00122785" w:rsidRPr="007A07F0" w:rsidRDefault="00122785" w:rsidP="00122785">
      <w:pPr>
        <w:ind w:left="5245"/>
        <w:jc w:val="center"/>
      </w:pPr>
    </w:p>
    <w:p w14:paraId="5C1BE3A7" w14:textId="77777777" w:rsidR="00122785" w:rsidRPr="007A07F0" w:rsidRDefault="00122785" w:rsidP="00122785">
      <w:pPr>
        <w:ind w:left="5245"/>
        <w:jc w:val="center"/>
      </w:pPr>
    </w:p>
    <w:p w14:paraId="34F95782" w14:textId="77777777" w:rsidR="00122785" w:rsidRPr="007A07F0" w:rsidRDefault="00122785" w:rsidP="00122785">
      <w:pPr>
        <w:ind w:left="5245"/>
        <w:jc w:val="center"/>
      </w:pPr>
    </w:p>
    <w:p w14:paraId="5C9EE7E6" w14:textId="77777777" w:rsidR="00122785" w:rsidRPr="007A07F0" w:rsidRDefault="00122785" w:rsidP="00122785">
      <w:pPr>
        <w:ind w:left="5245"/>
        <w:jc w:val="center"/>
      </w:pPr>
    </w:p>
    <w:p w14:paraId="57333BF1" w14:textId="77777777" w:rsidR="00122785" w:rsidRPr="007A07F0" w:rsidRDefault="00122785" w:rsidP="00122785">
      <w:pPr>
        <w:ind w:left="5245"/>
        <w:jc w:val="center"/>
      </w:pPr>
    </w:p>
    <w:p w14:paraId="638F8123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35A0DD5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0D1705C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DD033F0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7657912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AE288B9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FA3EB3C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E844851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3D73E71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38347FF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E6DDE66" w14:textId="77777777" w:rsidR="00122785" w:rsidRPr="007A07F0" w:rsidRDefault="00122785" w:rsidP="0012278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7F9C3F4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ab/>
      </w:r>
    </w:p>
    <w:p w14:paraId="63DF1366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7FF80CE3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6A1362B0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04BDEE74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05719CEE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729E0031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327A5EAC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1B8EC487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4F1632ED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21AC9DAB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76296E5A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2E7B6C9B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50023E2A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0117B285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052842F4" w14:textId="1A683621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2AF14FE7" w14:textId="06932870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56830A28" w14:textId="7C298695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601CEB1A" w14:textId="507430B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147DC861" w14:textId="387CFA4B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2D9AECE8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749D4BAD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516D2AA9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640A64E4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7DCD7450" w14:textId="77777777" w:rsidR="00122785" w:rsidRPr="007A07F0" w:rsidRDefault="00122785" w:rsidP="00122785">
      <w:pPr>
        <w:pStyle w:val="ConsPlusNormal"/>
        <w:tabs>
          <w:tab w:val="left" w:pos="360"/>
        </w:tabs>
        <w:outlineLvl w:val="0"/>
        <w:rPr>
          <w:rFonts w:ascii="Times New Roman" w:hAnsi="Times New Roman" w:cs="Times New Roman"/>
        </w:rPr>
      </w:pPr>
    </w:p>
    <w:p w14:paraId="4DF41A12" w14:textId="77777777" w:rsidR="00122785" w:rsidRPr="007A07F0" w:rsidRDefault="00122785" w:rsidP="00122785">
      <w:pPr>
        <w:jc w:val="right"/>
      </w:pPr>
      <w:r w:rsidRPr="007A07F0">
        <w:lastRenderedPageBreak/>
        <w:t>Приложение к постановлению</w:t>
      </w:r>
    </w:p>
    <w:p w14:paraId="28990BDE" w14:textId="77777777" w:rsidR="00122785" w:rsidRPr="007A07F0" w:rsidRDefault="00122785" w:rsidP="00122785">
      <w:pPr>
        <w:jc w:val="right"/>
      </w:pPr>
      <w:r w:rsidRPr="007A07F0">
        <w:t>Администрации Комсомольского</w:t>
      </w:r>
    </w:p>
    <w:p w14:paraId="126909A2" w14:textId="77777777" w:rsidR="00122785" w:rsidRPr="007A07F0" w:rsidRDefault="00122785" w:rsidP="00122785">
      <w:pPr>
        <w:jc w:val="right"/>
      </w:pPr>
      <w:r w:rsidRPr="007A07F0">
        <w:t>муниципального района</w:t>
      </w:r>
    </w:p>
    <w:p w14:paraId="62A3585A" w14:textId="77777777" w:rsidR="00122785" w:rsidRPr="007A07F0" w:rsidRDefault="00122785" w:rsidP="00122785">
      <w:pPr>
        <w:jc w:val="right"/>
      </w:pPr>
      <w:r w:rsidRPr="007A07F0">
        <w:t>от 24.12.2024 г.  № 342</w:t>
      </w:r>
    </w:p>
    <w:p w14:paraId="2F815FFE" w14:textId="77777777" w:rsidR="00122785" w:rsidRPr="007A07F0" w:rsidRDefault="00122785" w:rsidP="00122785">
      <w:pPr>
        <w:jc w:val="right"/>
      </w:pPr>
    </w:p>
    <w:p w14:paraId="114C7150" w14:textId="77777777" w:rsidR="00122785" w:rsidRPr="007A07F0" w:rsidRDefault="00122785" w:rsidP="00122785">
      <w:pPr>
        <w:jc w:val="center"/>
        <w:rPr>
          <w:b/>
          <w:sz w:val="28"/>
          <w:szCs w:val="28"/>
        </w:rPr>
      </w:pPr>
    </w:p>
    <w:p w14:paraId="3CA3BBF7" w14:textId="77777777" w:rsidR="00122785" w:rsidRPr="007A07F0" w:rsidRDefault="00122785" w:rsidP="00122785">
      <w:pPr>
        <w:jc w:val="center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>Положение об обеспечении доступа к информации о деятельности Администрации Комсомольского муниципального района</w:t>
      </w:r>
    </w:p>
    <w:p w14:paraId="706ECB85" w14:textId="77777777" w:rsidR="00122785" w:rsidRPr="007A07F0" w:rsidRDefault="00122785" w:rsidP="00122785">
      <w:pPr>
        <w:jc w:val="center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 xml:space="preserve"> Ивановской области</w:t>
      </w:r>
    </w:p>
    <w:p w14:paraId="65829085" w14:textId="77777777" w:rsidR="00122785" w:rsidRPr="007A07F0" w:rsidRDefault="00122785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CEF2B09" w14:textId="77777777" w:rsidR="00122785" w:rsidRPr="007A07F0" w:rsidRDefault="00122785" w:rsidP="00122785">
      <w:pPr>
        <w:pStyle w:val="ConsPlusNormal"/>
        <w:widowControl w:val="0"/>
        <w:numPr>
          <w:ilvl w:val="1"/>
          <w:numId w:val="37"/>
        </w:numPr>
        <w:adjustRightInd/>
        <w:spacing w:before="12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определяет правила организации доступа к информации о деятельности Администрации Комсомольского муниципального района Ивановской области (далее – Администрация).</w:t>
      </w:r>
    </w:p>
    <w:p w14:paraId="5E52E79D" w14:textId="77777777" w:rsidR="00122785" w:rsidRPr="007A07F0" w:rsidRDefault="00122785" w:rsidP="00122785">
      <w:pPr>
        <w:pStyle w:val="af1"/>
        <w:numPr>
          <w:ilvl w:val="1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Доступ к информации о деятельности Администрации</w:t>
      </w:r>
      <w:r w:rsidRPr="007A07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обеспечивается следующими способами:</w:t>
      </w:r>
    </w:p>
    <w:p w14:paraId="2D8C48BB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Опубликование (обнародование) Администрацией информации о своей деятельности, в том числе официальное опубликование (обнародование) муниципальных правовых актов в печатном средстве массовой информации - в «Вестнике нормативных правовых актов органов местного самоуправления Комсомольского муниципального района», размещение их в информационно-справочной системе «КонсультантПлюс»;</w:t>
      </w:r>
    </w:p>
    <w:p w14:paraId="79CEE77A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Размещение Администрацией информации о своей деятельности на официальном сайте Комсомольского муниципального района </w:t>
      </w:r>
      <w:hyperlink r:id="rId13" w:history="1">
        <w:r w:rsidRPr="007A07F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https://adminkoms37.gosuslugi.ru/</w:t>
        </w:r>
      </w:hyperlink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</w:t>
      </w:r>
    </w:p>
    <w:p w14:paraId="11932058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информации о своей деятельности в помещениях, занимаемых Администрацией, и в иных отведенных для этих целей местах;</w:t>
      </w:r>
    </w:p>
    <w:p w14:paraId="544C8E88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пользователей информацией с информацией о своей деятельности в помещениях, занимаемых Администрацией, а также через библиотечные и архивные фонды;</w:t>
      </w:r>
    </w:p>
    <w:p w14:paraId="1804EAF3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Комсомольского муниципального района, а также на заседаниях коллегиальных органов органов местного самоуправления</w:t>
      </w:r>
      <w:r w:rsidRPr="007A07F0">
        <w:rPr>
          <w:rFonts w:ascii="Times New Roman" w:hAnsi="Times New Roman" w:cs="Times New Roman"/>
        </w:rPr>
        <w:t xml:space="preserve"> </w:t>
      </w: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Комсомольского муниципального района; </w:t>
      </w:r>
    </w:p>
    <w:p w14:paraId="0FB62334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пользователям информацией по их запросу информации о деятельности Администрации;</w:t>
      </w:r>
    </w:p>
    <w:p w14:paraId="59713AD6" w14:textId="77777777" w:rsidR="00122785" w:rsidRPr="007A07F0" w:rsidRDefault="00122785" w:rsidP="00122785">
      <w:pPr>
        <w:pStyle w:val="af1"/>
        <w:numPr>
          <w:ilvl w:val="1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14:paraId="67EAFF61" w14:textId="77777777" w:rsidR="00122785" w:rsidRPr="007A07F0" w:rsidRDefault="00122785" w:rsidP="00122785">
      <w:pPr>
        <w:pStyle w:val="ConsPlusNormal"/>
        <w:widowControl w:val="0"/>
        <w:numPr>
          <w:ilvl w:val="1"/>
          <w:numId w:val="37"/>
        </w:numPr>
        <w:adjustRightInd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Порядок официального опубликования (обнародования) муниципальных правовых актов определяется Уставом Комсомольского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Ивановской области.</w:t>
      </w:r>
    </w:p>
    <w:p w14:paraId="3D540BB3" w14:textId="77777777" w:rsidR="00122785" w:rsidRPr="007A07F0" w:rsidRDefault="00122785" w:rsidP="00122785">
      <w:pPr>
        <w:pStyle w:val="af1"/>
        <w:numPr>
          <w:ilvl w:val="1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деятельности Администрации</w:t>
      </w:r>
      <w:r w:rsidRPr="007A07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14:paraId="5C51953D" w14:textId="77777777" w:rsidR="00122785" w:rsidRPr="007A07F0" w:rsidRDefault="00122785" w:rsidP="00122785">
      <w:pPr>
        <w:numPr>
          <w:ilvl w:val="1"/>
          <w:numId w:val="37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 xml:space="preserve">Форма предоставления информации о деятельности Администрации устанавливается Федеральным законом от 09.02.2009 № 8-ФЗ «Об обеспечении доступа к информации о деятельности государственных органов и органов местного самоуправления», другими федеральными законами 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случае если форма предоставления информации о деятельности Администрации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 </w:t>
      </w:r>
    </w:p>
    <w:p w14:paraId="40D71C61" w14:textId="77777777" w:rsidR="00122785" w:rsidRPr="007A07F0" w:rsidRDefault="00122785" w:rsidP="00122785">
      <w:pPr>
        <w:numPr>
          <w:ilvl w:val="1"/>
          <w:numId w:val="37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Информация о деятельности Администрации</w:t>
      </w:r>
      <w:r w:rsidRPr="007A07F0">
        <w:rPr>
          <w:rFonts w:eastAsia="Calibri"/>
          <w:i/>
          <w:sz w:val="28"/>
          <w:szCs w:val="28"/>
        </w:rPr>
        <w:t xml:space="preserve"> </w:t>
      </w:r>
      <w:r w:rsidRPr="007A07F0">
        <w:rPr>
          <w:rFonts w:eastAsia="Calibri"/>
          <w:sz w:val="28"/>
          <w:szCs w:val="28"/>
        </w:rPr>
        <w:t>в устной форме предоставляется пользователям информацией во время приема. Указанная информация предоставляется также по телефонам справочных служб Администрации</w:t>
      </w:r>
      <w:r w:rsidRPr="007A07F0">
        <w:rPr>
          <w:rFonts w:eastAsia="Calibri"/>
          <w:i/>
          <w:sz w:val="28"/>
          <w:szCs w:val="28"/>
        </w:rPr>
        <w:t xml:space="preserve"> </w:t>
      </w:r>
      <w:r w:rsidRPr="007A07F0">
        <w:rPr>
          <w:rFonts w:eastAsia="Calibri"/>
          <w:sz w:val="28"/>
          <w:szCs w:val="28"/>
        </w:rPr>
        <w:t>либо по телефонам должностных лиц, уполномоченных на ее предоставление.</w:t>
      </w:r>
    </w:p>
    <w:p w14:paraId="17687933" w14:textId="77777777" w:rsidR="00122785" w:rsidRPr="007A07F0" w:rsidRDefault="00122785" w:rsidP="00122785">
      <w:pPr>
        <w:numPr>
          <w:ilvl w:val="1"/>
          <w:numId w:val="37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Информация о деятельности Администрации</w:t>
      </w:r>
      <w:r w:rsidRPr="007A07F0">
        <w:rPr>
          <w:rFonts w:eastAsia="Calibri"/>
          <w:i/>
          <w:sz w:val="28"/>
          <w:szCs w:val="28"/>
        </w:rPr>
        <w:t xml:space="preserve"> </w:t>
      </w:r>
      <w:r w:rsidRPr="007A07F0">
        <w:rPr>
          <w:rFonts w:eastAsia="Calibri"/>
          <w:sz w:val="28"/>
          <w:szCs w:val="28"/>
        </w:rPr>
        <w:t>может быть предоставлена по сетям связи общего пользования.</w:t>
      </w:r>
    </w:p>
    <w:p w14:paraId="1DFE69B4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 Информация о деятельности Администрации, размещаемая на официальном сайте Комсомольского муниципального района в информационно-телекоммуникационной сети "Интернет", должна содержать:</w:t>
      </w:r>
    </w:p>
    <w:p w14:paraId="4429DF81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8.1. общую информацию об Администрации, в том числе:</w:t>
      </w:r>
    </w:p>
    <w:p w14:paraId="15702BC9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наименование и структуру Администрации, почтовый адрес, адрес электронной почты, номера контактных телефонов;</w:t>
      </w:r>
    </w:p>
    <w:p w14:paraId="0B4C8248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сведения о полномочиях Главы и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</w:t>
      </w:r>
    </w:p>
    <w:p w14:paraId="112EC9D8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перечень муниципальных предприятий и учреждений, сведения об их задачах и функциях, а также почтовые адреса, адреса электронной почты (при наличии), номера телефонов их справочных служб, информацию об официальных сайтах и официальных страницах с электронными адресами официальных сайтов и указателями данных страниц в сети "Интернет";</w:t>
      </w:r>
    </w:p>
    <w:p w14:paraId="4B021419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г) сведения о Главе Комсомольского муниципального района, руководителях структурных подразделений Администрации, руководителях муниципальных предприятий и учреждений (фамилии, имена, отчества, а также при согласии указанных лиц иные сведения о них);</w:t>
      </w:r>
    </w:p>
    <w:p w14:paraId="29C9D881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14:paraId="3F838309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е) сведения о средствах массовой информации, учрежденных Администрацией (при наличии);</w:t>
      </w:r>
    </w:p>
    <w:p w14:paraId="3346D69F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ж) информацию об официальных страницах органа местного самоуправления Комсомольского муниципального района с указателями данных страниц в сети "Интернет";</w:t>
      </w:r>
    </w:p>
    <w:p w14:paraId="3FA4703F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з) информацию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2272FC9A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и)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14:paraId="30516003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8.2. информацию о нормотворческой деятельности Главы и Администрации, в том числе:</w:t>
      </w:r>
    </w:p>
    <w:p w14:paraId="3CDD122E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постановления Администрации Комсомольского муниципального района, постановления Главы Комсомольского муниципального района, включая сведения о внесении в них изменений, признании их утратившими силу, признании их судом недействующими;</w:t>
      </w:r>
    </w:p>
    <w:p w14:paraId="080F464E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тексты проектов муниципальных нормативных правовых актов, указанных в подпункте "а" настоящего пункта;</w:t>
      </w:r>
    </w:p>
    <w:p w14:paraId="4D08DEC6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административные регламенты;</w:t>
      </w:r>
    </w:p>
    <w:p w14:paraId="685733DC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г) установленные формы обращений, заявлений и иных документов, принимаемых Главой и Администрацией к рассмотрению в соответствии с законами и иными нормативными правовыми актами, муниципальными правовыми актами;</w:t>
      </w:r>
    </w:p>
    <w:p w14:paraId="746D6845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д) порядок обжалования муниципальных правовых актов;</w:t>
      </w:r>
    </w:p>
    <w:p w14:paraId="244607BE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8.3. информацию о мероприятиях, проводимых Администрацией, в том числе сведения об официальных визитах и о рабочих поездках руководителей и официальных делегаций;</w:t>
      </w:r>
    </w:p>
    <w:p w14:paraId="2DA3D46C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Ивановской области;</w:t>
      </w:r>
    </w:p>
    <w:p w14:paraId="01190942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8.5. информацию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организациях;</w:t>
      </w:r>
    </w:p>
    <w:p w14:paraId="3884CA2C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8.6. тексты и (или) видеозаписи официальных выступлений и заявлений главы Комсомольского муниципального района и его заместителей;</w:t>
      </w:r>
    </w:p>
    <w:p w14:paraId="594CBF5E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 xml:space="preserve">8.7. статистическую информацию о деятельности Администрации, в том числе: </w:t>
      </w:r>
    </w:p>
    <w:p w14:paraId="70566617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14:paraId="3D97849B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сведения об использовании Администрацией, подведомственными организациями выделяемых бюджетных средств;</w:t>
      </w:r>
    </w:p>
    <w:p w14:paraId="78C6F8B6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0440461F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8.8. информацию о кадровом обеспечении Администрации, в том числе:</w:t>
      </w:r>
    </w:p>
    <w:p w14:paraId="30CECB3C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14:paraId="08578A93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сведения о вакантных должностях муниципальной службы, имеющихся в Администрации;</w:t>
      </w:r>
    </w:p>
    <w:p w14:paraId="216BF1B6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14:paraId="45249175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14:paraId="26ED1424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Администрации;</w:t>
      </w:r>
    </w:p>
    <w:p w14:paraId="702A6C5C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е) 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14:paraId="268C09F9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8.9. информацию о работе Администрации с обращениями граждан (физических лиц), организаций (юридических лиц) в том числе:</w:t>
      </w:r>
    </w:p>
    <w:p w14:paraId="6567555E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14:paraId="4842F507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фамилию, имя и отчество руководителя структурного подразделения Администрации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4BBEED60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14:paraId="76A561ED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9. Информация о деятельности Администрации, размещаемая на официальном сайте Комсомольского муниципального района в информационно-телекоммуникационной сети "Интернет", обновляется один раз в две недели.</w:t>
      </w:r>
    </w:p>
    <w:p w14:paraId="41AAAA13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В случаях, определенных федеральными законами, и по поручениям Главы Комсомольского муниципального района оперативное обновление данных осуществляется в течение одного рабочего дня.</w:t>
      </w:r>
    </w:p>
    <w:p w14:paraId="4B4B60CF" w14:textId="77777777" w:rsidR="00122785" w:rsidRPr="007A07F0" w:rsidRDefault="00122785" w:rsidP="0012278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10. Структурное подразделение Администрации и (или) должностное (должностные) лицо (лица), ответственное за организацию доступа к информации о деятельности Главы и Администрации, перечень обязательной информации о деятельности Администрации, периодичность ее размещения и сроки ее обновления определяются нормативными правовыми актами Администрации Комсомольского муниципального района.</w:t>
      </w:r>
    </w:p>
    <w:p w14:paraId="25CDD119" w14:textId="77777777" w:rsidR="00122785" w:rsidRPr="007A07F0" w:rsidRDefault="00122785" w:rsidP="00122785">
      <w:pPr>
        <w:pStyle w:val="af1"/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Администрации.</w:t>
      </w:r>
    </w:p>
    <w:p w14:paraId="63DB7523" w14:textId="77777777" w:rsidR="00122785" w:rsidRPr="007A07F0" w:rsidRDefault="00122785" w:rsidP="00122785">
      <w:pPr>
        <w:pStyle w:val="af1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Доступ пользователей информации к информационным стендам о деятельности Администрации осуществляется по адресу: Ивановская область, г. Комсомольск, ул. 50 лет ВЛКСМ, д. 2, в рабочие дни с 8.30 до 17.30 с учетом перерыва с 12.00 до 13.00.</w:t>
      </w:r>
    </w:p>
    <w:p w14:paraId="75299D5F" w14:textId="77777777" w:rsidR="00122785" w:rsidRPr="007A07F0" w:rsidRDefault="00122785" w:rsidP="00122785">
      <w:pPr>
        <w:pStyle w:val="af1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информации также осуществляется на информационном стенде Муниципального казенного учреждения культуры "Городская библиотека", находящемся по адресу: Ивановская область, г. Комсомольск, ул. Зайцева, д. 9, ознакомление с которой осуществляется в соответствии с графиком работы учреждения.</w:t>
      </w:r>
    </w:p>
    <w:p w14:paraId="588747A9" w14:textId="77777777" w:rsidR="00122785" w:rsidRPr="007A07F0" w:rsidRDefault="00122785" w:rsidP="00122785">
      <w:pPr>
        <w:pStyle w:val="af1"/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Библиотечные фонды содержат информацию о деятельности Администрации, включенную в периодическое печатное издание «Вестник нормативных правовых актов органов местного самоуправления Комсомольского муниципального района», а также иные тематические сборники, книги, выпущенные Администрацией.</w:t>
      </w:r>
    </w:p>
    <w:p w14:paraId="58D50BDD" w14:textId="77777777" w:rsidR="00122785" w:rsidRPr="007A07F0" w:rsidRDefault="00122785" w:rsidP="00122785">
      <w:pPr>
        <w:pStyle w:val="af1"/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Архивные фонды содержат информацию о деятельности Администрации в объеме, установленном законодательством Российской Федерации об архивном деле.</w:t>
      </w:r>
    </w:p>
    <w:p w14:paraId="00350597" w14:textId="77777777" w:rsidR="00122785" w:rsidRPr="007A07F0" w:rsidRDefault="00122785" w:rsidP="00122785">
      <w:pPr>
        <w:pStyle w:val="af1"/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заседаний и комитетов, коллегиальных органов, созданных при главе Комсомольского муниципального района, в Администрации,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14:paraId="0D241F57" w14:textId="77777777" w:rsidR="00122785" w:rsidRPr="007A07F0" w:rsidRDefault="00122785" w:rsidP="00122785">
      <w:pPr>
        <w:pStyle w:val="af1"/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3DD309E6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lastRenderedPageBreak/>
        <w:t>16.  Рассмотрение запросов и предоставление информации о деятельности Администрации по запросу осуществляется в порядке и в сроки, установленные статьями 18 и 19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642F94BC" w14:textId="77777777" w:rsidR="00122785" w:rsidRPr="007A07F0" w:rsidRDefault="00122785" w:rsidP="00122785">
      <w:pPr>
        <w:pStyle w:val="af1"/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деятельности Администрации</w:t>
      </w:r>
      <w:r w:rsidRPr="007A07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не предоставляется в случае, если:</w:t>
      </w:r>
    </w:p>
    <w:p w14:paraId="1069D933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а) содержание запроса не позволяет установить запрашиваемую информацию о деятельности Администрации;</w:t>
      </w:r>
    </w:p>
    <w:p w14:paraId="47BE3864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67863D60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в) запрашиваемая информация относится к информации ограниченного доступа;</w:t>
      </w:r>
    </w:p>
    <w:p w14:paraId="23ED7F0B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 xml:space="preserve">г) запрашиваемая информация ранее предоставлялась пользователю информацией; </w:t>
      </w:r>
    </w:p>
    <w:p w14:paraId="692F8370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д) запрашиваемая информация не относится к деятельности Администрации;</w:t>
      </w:r>
    </w:p>
    <w:p w14:paraId="5ED2539A" w14:textId="77777777" w:rsidR="00122785" w:rsidRPr="007A07F0" w:rsidRDefault="00122785" w:rsidP="0012278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>е) в запросе ставится вопрос о правовой оценке актов, принятых Администрацией, проведении анализа деятельности органа местного самоуправления Комсомольского муниципального района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45DE14B6" w14:textId="77777777" w:rsidR="00122785" w:rsidRPr="007A07F0" w:rsidRDefault="00122785" w:rsidP="00122785">
      <w:pPr>
        <w:pStyle w:val="af1"/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вправе не предоставлять информацию о своей деятельности по запросу, если эта информация опубликована в средстве массовой информации или размещена </w:t>
      </w:r>
      <w:r w:rsidRPr="007A07F0">
        <w:rPr>
          <w:rFonts w:ascii="Times New Roman" w:hAnsi="Times New Roman" w:cs="Times New Roman"/>
          <w:color w:val="000000"/>
          <w:kern w:val="28"/>
          <w:sz w:val="28"/>
          <w:szCs w:val="28"/>
        </w:rPr>
        <w:t>в сети «Интернет»</w:t>
      </w: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3CD54D1" w14:textId="77777777" w:rsidR="00122785" w:rsidRPr="007A07F0" w:rsidRDefault="00122785" w:rsidP="00122785">
      <w:pPr>
        <w:pStyle w:val="af1"/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обеспечением доступа к информации о деятельности Администрации, периодичности ее размещения и обнародованием (опубликованием) информации в средствах массовой информации осуществляет руководитель соответствующего отдела либо структурного подразделения Администрации.</w:t>
      </w:r>
    </w:p>
    <w:p w14:paraId="273BD9CD" w14:textId="77777777" w:rsidR="00122785" w:rsidRPr="007A07F0" w:rsidRDefault="00122785" w:rsidP="00122785">
      <w:pPr>
        <w:pStyle w:val="af1"/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7A07F0">
        <w:rPr>
          <w:rFonts w:ascii="Times New Roman" w:eastAsia="Calibri" w:hAnsi="Times New Roman" w:cs="Times New Roman"/>
          <w:color w:val="000000"/>
          <w:sz w:val="28"/>
          <w:szCs w:val="28"/>
        </w:rPr>
        <w:t>По всем вопросам, неурегулированным настоящим Положением, Администрация руководствуется нормами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законами Ивановской области и муниципальными правовыми актами.</w:t>
      </w:r>
    </w:p>
    <w:p w14:paraId="3E1F5B53" w14:textId="77777777" w:rsidR="00122785" w:rsidRPr="007A07F0" w:rsidRDefault="00122785" w:rsidP="00122785">
      <w:pPr>
        <w:tabs>
          <w:tab w:val="left" w:pos="756"/>
        </w:tabs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14:paraId="53FF4E6D" w14:textId="77777777" w:rsidR="00122785" w:rsidRPr="007A07F0" w:rsidRDefault="00122785" w:rsidP="0012278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04708C2F" w14:textId="77777777" w:rsidR="00122785" w:rsidRPr="007A07F0" w:rsidRDefault="00122785" w:rsidP="0012278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6CBE9FB8" w14:textId="77777777" w:rsidR="00122785" w:rsidRPr="007A07F0" w:rsidRDefault="00122785" w:rsidP="0012278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68023BF8" w14:textId="77777777" w:rsidR="00122785" w:rsidRPr="007A07F0" w:rsidRDefault="00122785" w:rsidP="0012278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38C3891D" w14:textId="77777777" w:rsidR="00122785" w:rsidRPr="007A07F0" w:rsidRDefault="00122785" w:rsidP="0012278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406FE637" w14:textId="77777777" w:rsidR="00122785" w:rsidRPr="007A07F0" w:rsidRDefault="00122785" w:rsidP="0012278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33104628" w14:textId="77777777" w:rsidR="007A07F0" w:rsidRPr="007A07F0" w:rsidRDefault="007A07F0" w:rsidP="007A07F0">
      <w:pPr>
        <w:suppressAutoHyphens/>
        <w:spacing w:line="100" w:lineRule="atLeast"/>
        <w:rPr>
          <w:rFonts w:eastAsia="DejaVu Sans"/>
          <w:b/>
          <w:color w:val="00000A"/>
          <w:sz w:val="28"/>
          <w:szCs w:val="28"/>
        </w:rPr>
      </w:pPr>
    </w:p>
    <w:p w14:paraId="1260452D" w14:textId="77777777" w:rsidR="007A07F0" w:rsidRPr="007A07F0" w:rsidRDefault="007A07F0" w:rsidP="007A07F0">
      <w:pPr>
        <w:spacing w:after="200" w:line="276" w:lineRule="auto"/>
        <w:jc w:val="center"/>
        <w:rPr>
          <w:rFonts w:eastAsia="Calibri"/>
        </w:rPr>
      </w:pPr>
      <w:r w:rsidRPr="007A07F0">
        <w:rPr>
          <w:rFonts w:eastAsia="Calibri"/>
          <w:noProof/>
          <w:color w:val="000080"/>
        </w:rPr>
        <w:lastRenderedPageBreak/>
        <w:drawing>
          <wp:inline distT="0" distB="0" distL="0" distR="0" wp14:anchorId="2145B56F" wp14:editId="0A4E1F0C">
            <wp:extent cx="542925" cy="676275"/>
            <wp:effectExtent l="19050" t="0" r="9525" b="0"/>
            <wp:docPr id="7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A7E42" w14:textId="77777777" w:rsidR="007A07F0" w:rsidRPr="007A07F0" w:rsidRDefault="007A07F0" w:rsidP="007A07F0">
      <w:pPr>
        <w:jc w:val="center"/>
        <w:rPr>
          <w:rFonts w:eastAsia="Calibri"/>
        </w:rPr>
      </w:pPr>
    </w:p>
    <w:p w14:paraId="4EDA5236" w14:textId="77777777" w:rsidR="007A07F0" w:rsidRPr="007A07F0" w:rsidRDefault="007A07F0" w:rsidP="007A07F0">
      <w:pPr>
        <w:jc w:val="center"/>
        <w:rPr>
          <w:rFonts w:eastAsia="Calibri"/>
          <w:color w:val="003366"/>
          <w:sz w:val="36"/>
        </w:rPr>
      </w:pPr>
      <w:r w:rsidRPr="007A07F0">
        <w:rPr>
          <w:rFonts w:eastAsia="Calibri"/>
          <w:color w:val="003366"/>
          <w:sz w:val="36"/>
        </w:rPr>
        <w:t>ПОСТАНОВЛЕНИЕ</w:t>
      </w:r>
    </w:p>
    <w:p w14:paraId="2890D037" w14:textId="77777777" w:rsidR="007A07F0" w:rsidRPr="007A07F0" w:rsidRDefault="007A07F0" w:rsidP="007A07F0">
      <w:pPr>
        <w:jc w:val="center"/>
        <w:rPr>
          <w:rFonts w:eastAsia="Calibri"/>
          <w:b/>
          <w:color w:val="003366"/>
        </w:rPr>
      </w:pPr>
      <w:r w:rsidRPr="007A07F0">
        <w:rPr>
          <w:rFonts w:eastAsia="Calibri"/>
          <w:b/>
          <w:color w:val="003366"/>
        </w:rPr>
        <w:t>АДМИНИСТРАЦИИ</w:t>
      </w:r>
    </w:p>
    <w:p w14:paraId="5690855A" w14:textId="77777777" w:rsidR="007A07F0" w:rsidRPr="007A07F0" w:rsidRDefault="007A07F0" w:rsidP="007A07F0">
      <w:pPr>
        <w:jc w:val="center"/>
        <w:rPr>
          <w:rFonts w:eastAsia="Calibri"/>
          <w:b/>
          <w:color w:val="003366"/>
        </w:rPr>
      </w:pPr>
      <w:r w:rsidRPr="007A07F0">
        <w:rPr>
          <w:rFonts w:eastAsia="Calibri"/>
          <w:b/>
          <w:color w:val="003366"/>
        </w:rPr>
        <w:t>КОМСОМОЛЬСКОГО МУНИЦИПАЛЬНОГО  РАЙОНА</w:t>
      </w:r>
    </w:p>
    <w:p w14:paraId="0158B074" w14:textId="77777777" w:rsidR="007A07F0" w:rsidRPr="007A07F0" w:rsidRDefault="007A07F0" w:rsidP="007A07F0">
      <w:pPr>
        <w:jc w:val="center"/>
        <w:rPr>
          <w:rFonts w:eastAsia="Calibri"/>
          <w:b/>
          <w:color w:val="003366"/>
        </w:rPr>
      </w:pPr>
      <w:r w:rsidRPr="007A07F0">
        <w:rPr>
          <w:rFonts w:eastAsia="Calibri"/>
          <w:b/>
          <w:color w:val="003366"/>
        </w:rPr>
        <w:t>ИВАНОВСКОЙ ОБЛАСТИ</w:t>
      </w:r>
    </w:p>
    <w:p w14:paraId="4276150D" w14:textId="77777777" w:rsidR="007A07F0" w:rsidRPr="007A07F0" w:rsidRDefault="007A07F0" w:rsidP="007A07F0">
      <w:pPr>
        <w:jc w:val="center"/>
        <w:rPr>
          <w:rFonts w:eastAsia="Calibri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A07F0" w:rsidRPr="007A07F0" w14:paraId="6F340DF9" w14:textId="77777777" w:rsidTr="00B63F7E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712756E" w14:textId="77777777" w:rsidR="007A07F0" w:rsidRPr="007A07F0" w:rsidRDefault="007A07F0" w:rsidP="00B63F7E">
            <w:pPr>
              <w:rPr>
                <w:rFonts w:eastAsia="Calibri"/>
              </w:rPr>
            </w:pPr>
            <w:r w:rsidRPr="007A07F0">
              <w:rPr>
                <w:rFonts w:eastAsia="Calibri"/>
              </w:rPr>
              <w:t>155150, Ивановская область, г.Комсомольск, ул.50 лет ВЛКСМ, д.2, ИНН 3714002224,КПП 371401001,</w:t>
            </w:r>
          </w:p>
          <w:p w14:paraId="2A2FDCDF" w14:textId="77777777" w:rsidR="007A07F0" w:rsidRPr="007A07F0" w:rsidRDefault="007A07F0" w:rsidP="00B63F7E">
            <w:pPr>
              <w:rPr>
                <w:rFonts w:eastAsia="Calibri"/>
              </w:rPr>
            </w:pPr>
            <w:r w:rsidRPr="007A07F0">
              <w:rPr>
                <w:rFonts w:eastAsia="Calibri"/>
              </w:rPr>
              <w:t xml:space="preserve">ОГРН 1023701625595, Тел./Факс (49352) 4-11-78, e-mail: </w:t>
            </w:r>
            <w:hyperlink r:id="rId15" w:history="1">
              <w:r w:rsidRPr="007A07F0">
                <w:rPr>
                  <w:rFonts w:eastAsia="Calibri"/>
                  <w:color w:val="0000FF"/>
                  <w:u w:val="single"/>
                </w:rPr>
                <w:t>admin.komsomolsk@mail.ru</w:t>
              </w:r>
            </w:hyperlink>
          </w:p>
          <w:p w14:paraId="09391DAC" w14:textId="77777777" w:rsidR="007A07F0" w:rsidRPr="007A07F0" w:rsidRDefault="007A07F0" w:rsidP="00B63F7E">
            <w:pPr>
              <w:spacing w:after="200" w:line="276" w:lineRule="auto"/>
              <w:rPr>
                <w:rFonts w:eastAsia="Calibri"/>
                <w:color w:val="003366"/>
                <w:sz w:val="28"/>
                <w:szCs w:val="28"/>
              </w:rPr>
            </w:pPr>
          </w:p>
        </w:tc>
      </w:tr>
    </w:tbl>
    <w:p w14:paraId="3B08F607" w14:textId="77777777" w:rsidR="007A07F0" w:rsidRPr="007A07F0" w:rsidRDefault="007A07F0" w:rsidP="007A07F0">
      <w:pPr>
        <w:spacing w:after="200" w:line="276" w:lineRule="auto"/>
        <w:ind w:firstLine="720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 xml:space="preserve">                              </w:t>
      </w:r>
      <w:r w:rsidRPr="007A07F0">
        <w:rPr>
          <w:rFonts w:eastAsia="Calibri"/>
          <w:sz w:val="28"/>
          <w:szCs w:val="28"/>
          <w:u w:val="single"/>
        </w:rPr>
        <w:t>«24» декабря  2024г</w:t>
      </w:r>
      <w:r w:rsidRPr="007A07F0">
        <w:rPr>
          <w:rFonts w:eastAsia="Calibri"/>
          <w:sz w:val="28"/>
          <w:szCs w:val="28"/>
        </w:rPr>
        <w:t xml:space="preserve">       № 346</w:t>
      </w:r>
    </w:p>
    <w:p w14:paraId="61D34C06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14:paraId="02186816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Об утверждении Порядка предоставления субсидий</w:t>
      </w:r>
    </w:p>
    <w:p w14:paraId="7D5DC8AA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из бюджета Комсомольского муниципального района         некоммерческим организациям, не являющимся</w:t>
      </w:r>
    </w:p>
    <w:p w14:paraId="11E81634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государственными (муниципальными) учреждениями</w:t>
      </w:r>
    </w:p>
    <w:p w14:paraId="0FA8776D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14:paraId="4CFA3C5B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14:paraId="36EA4BE5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7A07F0">
        <w:rPr>
          <w:rFonts w:eastAsiaTheme="minorEastAsia"/>
          <w:sz w:val="28"/>
          <w:szCs w:val="28"/>
        </w:rPr>
        <w:t xml:space="preserve">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постановлением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Администрация Комсомольского муниципального района ПОСТАНОВЛЯЕТ:</w:t>
      </w:r>
    </w:p>
    <w:p w14:paraId="556E6C0D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14:paraId="08342317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7A07F0">
        <w:rPr>
          <w:rFonts w:eastAsiaTheme="minorEastAsia"/>
          <w:sz w:val="28"/>
          <w:szCs w:val="28"/>
        </w:rPr>
        <w:t>1. Утвердить Порядок предоставления субсидий из бюджета Комсомольского муниципального района некоммерческим организациям, не являющимся государственными (муниципальными) учреждениями (Приложение).</w:t>
      </w:r>
    </w:p>
    <w:p w14:paraId="5332E034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7A07F0">
        <w:rPr>
          <w:rFonts w:eastAsiaTheme="minorEastAsia"/>
          <w:sz w:val="28"/>
          <w:szCs w:val="28"/>
        </w:rPr>
        <w:t>2. Признать утратившим силу:</w:t>
      </w:r>
    </w:p>
    <w:p w14:paraId="61D0033B" w14:textId="77777777" w:rsidR="007A07F0" w:rsidRPr="007A07F0" w:rsidRDefault="007A07F0" w:rsidP="007A07F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lastRenderedPageBreak/>
        <w:t xml:space="preserve">-  Постановление Администрации Комсомольского муниципального района  Ивановской области от 09.08.2023 N211 </w:t>
      </w:r>
      <w:r w:rsidRPr="007A07F0">
        <w:rPr>
          <w:rFonts w:eastAsia="Calibri"/>
          <w:b/>
          <w:sz w:val="28"/>
          <w:szCs w:val="28"/>
        </w:rPr>
        <w:t>«</w:t>
      </w:r>
      <w:hyperlink r:id="rId16" w:history="1">
        <w:r w:rsidRPr="007A07F0">
          <w:rPr>
            <w:rFonts w:eastAsia="Calibri"/>
            <w:bCs/>
            <w:sz w:val="28"/>
          </w:rPr>
          <w:t>Об утверждении Порядка предоставления за счет средств бюджета Комсомольского муниципального района субсидий социально ориентированным некоммерческим организациям, не являющимся государственными (муниципальными) учреждениями</w:t>
        </w:r>
      </w:hyperlink>
      <w:r w:rsidRPr="007A07F0">
        <w:rPr>
          <w:rFonts w:eastAsia="Calibri"/>
          <w:b/>
        </w:rPr>
        <w:t xml:space="preserve">, </w:t>
      </w:r>
      <w:r w:rsidRPr="007A07F0">
        <w:rPr>
          <w:rFonts w:eastAsia="Calibri"/>
          <w:sz w:val="28"/>
        </w:rPr>
        <w:t xml:space="preserve">на оказание финансовой поддержки  </w:t>
      </w:r>
      <w:r w:rsidRPr="007A07F0">
        <w:rPr>
          <w:rFonts w:eastAsia="Calibri"/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органов»</w:t>
      </w:r>
    </w:p>
    <w:p w14:paraId="0418CE32" w14:textId="77777777" w:rsidR="007A07F0" w:rsidRPr="007A07F0" w:rsidRDefault="007A07F0" w:rsidP="007A07F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7A07F0">
        <w:rPr>
          <w:rFonts w:eastAsia="Calibri"/>
          <w:sz w:val="28"/>
          <w:szCs w:val="28"/>
        </w:rPr>
        <w:t xml:space="preserve">        3. Контроль за исполнением настоящего постановления возложить на  заместителя главы Администрации Комсомольского муниципального района по социальной политике Вершкову Т.Н.</w:t>
      </w:r>
    </w:p>
    <w:p w14:paraId="46AB0CE2" w14:textId="77777777" w:rsidR="007A07F0" w:rsidRPr="007A07F0" w:rsidRDefault="007A07F0" w:rsidP="007A07F0">
      <w:pPr>
        <w:spacing w:line="276" w:lineRule="auto"/>
        <w:jc w:val="both"/>
        <w:rPr>
          <w:sz w:val="28"/>
          <w:szCs w:val="28"/>
        </w:rPr>
      </w:pPr>
      <w:r w:rsidRPr="007A07F0">
        <w:rPr>
          <w:rFonts w:eastAsia="Calibri"/>
          <w:sz w:val="28"/>
          <w:szCs w:val="28"/>
        </w:rPr>
        <w:t xml:space="preserve">       4. Постановление вступает в силу </w:t>
      </w:r>
      <w:r w:rsidRPr="007A07F0">
        <w:rPr>
          <w:rFonts w:eastAsia="Calibri"/>
          <w:sz w:val="28"/>
          <w:szCs w:val="28"/>
          <w:lang w:val="en-US"/>
        </w:rPr>
        <w:t>c</w:t>
      </w:r>
      <w:r w:rsidRPr="007A07F0">
        <w:rPr>
          <w:rFonts w:eastAsia="Calibri"/>
          <w:sz w:val="28"/>
          <w:szCs w:val="28"/>
        </w:rPr>
        <w:t xml:space="preserve"> 01.01.2025г и подлежит опубликованию в Вестнике </w:t>
      </w:r>
      <w:r w:rsidRPr="007A07F0">
        <w:rPr>
          <w:sz w:val="28"/>
          <w:szCs w:val="28"/>
        </w:rPr>
        <w:t>нормативных правовых актов органов местного самоуправления Комсомольского муниципального района и подлежит размещению на официальном сайте Администрации Комсомольского муниципального района в сети Интернет.</w:t>
      </w:r>
    </w:p>
    <w:p w14:paraId="2B1A2733" w14:textId="77777777" w:rsidR="007A07F0" w:rsidRPr="007A07F0" w:rsidRDefault="007A07F0" w:rsidP="007A07F0">
      <w:pPr>
        <w:spacing w:line="276" w:lineRule="auto"/>
        <w:jc w:val="both"/>
        <w:rPr>
          <w:sz w:val="28"/>
          <w:szCs w:val="28"/>
        </w:rPr>
      </w:pPr>
      <w:r w:rsidRPr="007A07F0">
        <w:rPr>
          <w:sz w:val="28"/>
          <w:szCs w:val="28"/>
        </w:rPr>
        <w:t xml:space="preserve">          </w:t>
      </w:r>
    </w:p>
    <w:p w14:paraId="255E94FD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14:paraId="38866FFF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18836B6C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 xml:space="preserve">Глава  Комсомольского </w:t>
      </w:r>
    </w:p>
    <w:p w14:paraId="04BCC34A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муниципального района                                     О.В.Бузулуцкая</w:t>
      </w:r>
    </w:p>
    <w:p w14:paraId="589C9212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</w:p>
    <w:p w14:paraId="099CB27B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5B77C869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1D505909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2E746F89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43E79643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267C6AB9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0E1701A5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23A6C087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4F34CD9D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37C0E052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7D6A6CEC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76E19058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466B6E7D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227A8841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51C9ED18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4A99967F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012F6BBE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13451731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5C976AFF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37F0A6D2" w14:textId="5D454BFB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4680D199" w14:textId="56F5A642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28F81D5A" w14:textId="518AC456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539AEB63" w14:textId="79450E20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693BE7AB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263C90EB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7C905DE9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496FABFB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lastRenderedPageBreak/>
        <w:t>Приложение</w:t>
      </w:r>
    </w:p>
    <w:p w14:paraId="5C258B3B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к постановлению</w:t>
      </w:r>
    </w:p>
    <w:p w14:paraId="275B487A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Администрации Комсомольского</w:t>
      </w:r>
    </w:p>
    <w:p w14:paraId="73F83554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 муниципального района</w:t>
      </w:r>
    </w:p>
    <w:p w14:paraId="1422BC86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    24.12.2024   N 346</w:t>
      </w:r>
    </w:p>
    <w:p w14:paraId="13A70E77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</w:rPr>
      </w:pPr>
    </w:p>
    <w:p w14:paraId="0AE29E09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bookmarkStart w:id="2" w:name="P41"/>
      <w:bookmarkEnd w:id="2"/>
      <w:r w:rsidRPr="007A07F0">
        <w:rPr>
          <w:rFonts w:eastAsiaTheme="minorEastAsia"/>
          <w:b/>
          <w:sz w:val="28"/>
          <w:szCs w:val="28"/>
        </w:rPr>
        <w:t>Порядок</w:t>
      </w:r>
    </w:p>
    <w:p w14:paraId="32D57897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предоставления субсидий</w:t>
      </w:r>
    </w:p>
    <w:p w14:paraId="428010F9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из бюджета Комсомольского муниципального района</w:t>
      </w:r>
    </w:p>
    <w:p w14:paraId="4617EB4F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 xml:space="preserve">некоммерческим организациям, не являющимся </w:t>
      </w:r>
    </w:p>
    <w:p w14:paraId="1EAB2126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A07F0">
        <w:rPr>
          <w:rFonts w:eastAsiaTheme="minorEastAsia"/>
          <w:b/>
          <w:sz w:val="28"/>
          <w:szCs w:val="28"/>
        </w:rPr>
        <w:t>государственными (муниципальными) учреждениями</w:t>
      </w:r>
    </w:p>
    <w:p w14:paraId="2623746A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3935D688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p w14:paraId="6173F8F2" w14:textId="77777777" w:rsidR="007A07F0" w:rsidRPr="007A07F0" w:rsidRDefault="007A07F0" w:rsidP="007A07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9223814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p w14:paraId="70CE1AC6" w14:textId="77777777" w:rsidR="007A07F0" w:rsidRPr="007A07F0" w:rsidRDefault="007A07F0" w:rsidP="007A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</w:rPr>
        <w:t xml:space="preserve">         </w:t>
      </w:r>
      <w:r w:rsidRPr="007A07F0">
        <w:rPr>
          <w:rFonts w:ascii="Times New Roman" w:hAnsi="Times New Roman" w:cs="Times New Roman"/>
          <w:sz w:val="28"/>
          <w:szCs w:val="28"/>
        </w:rPr>
        <w:t>1.1.</w:t>
      </w:r>
      <w:r w:rsidRPr="007A07F0">
        <w:rPr>
          <w:rFonts w:ascii="Times New Roman" w:hAnsi="Times New Roman" w:cs="Times New Roman"/>
        </w:rPr>
        <w:t xml:space="preserve"> </w:t>
      </w:r>
      <w:bookmarkStart w:id="3" w:name="P49"/>
      <w:bookmarkEnd w:id="3"/>
      <w:r w:rsidRPr="007A07F0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из бюджета Комсомольского муниципального района некоммерческим организациям, не являющимся государственными (муниципальными) учреждениями (далее –Порядок) устанавливает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социально ориентированные некоммерческие организации), на реализацию общественно полезных проектов (программ), связанных с осуществлением уставной деятельности (далее - субсидия, субсидии), за счёт средств бюджета Комсомольского муниципального района, осуществления контроля за предоставлением и использованием субсидий социально ориентированными некоммерческими организациями.</w:t>
      </w:r>
    </w:p>
    <w:p w14:paraId="2DE61105" w14:textId="77777777" w:rsidR="007A07F0" w:rsidRPr="007A07F0" w:rsidRDefault="007A07F0" w:rsidP="007A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27C6A7" w14:textId="77777777" w:rsidR="007A07F0" w:rsidRPr="007A07F0" w:rsidRDefault="007A07F0" w:rsidP="007A07F0">
      <w:pPr>
        <w:ind w:firstLine="709"/>
        <w:jc w:val="both"/>
        <w:rPr>
          <w:sz w:val="28"/>
          <w:szCs w:val="28"/>
        </w:rPr>
      </w:pPr>
      <w:r w:rsidRPr="007A07F0">
        <w:rPr>
          <w:sz w:val="28"/>
          <w:szCs w:val="28"/>
        </w:rPr>
        <w:t>1.2. Целью предоставления субсидии является финансовое обеспечение затрат</w:t>
      </w:r>
      <w:r w:rsidRPr="007A07F0">
        <w:t xml:space="preserve"> </w:t>
      </w:r>
      <w:r w:rsidRPr="007A07F0">
        <w:rPr>
          <w:sz w:val="28"/>
          <w:szCs w:val="28"/>
        </w:rPr>
        <w:t>на реализацию проектов социально ориентированных некоммерческих организаций, в рамках муниципальной поддержки социально ориентированных некоммерческих организаций.</w:t>
      </w:r>
    </w:p>
    <w:p w14:paraId="06FCECB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   Способ предоставления субсидии  - финансовое обеспечение затрат.</w:t>
      </w:r>
    </w:p>
    <w:p w14:paraId="30118EEE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целях стимулирования участия социально ориентированных некоммерческих организаций в реализации социально значимых мероприятий ведомственного проекта «Развитие ветеранского движения в Комсомольском муниципальном районе»  </w:t>
      </w:r>
      <w:r w:rsidRPr="007A07F0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Pr="007A07F0">
        <w:rPr>
          <w:rFonts w:ascii="Times New Roman" w:hAnsi="Times New Roman" w:cs="Times New Roman"/>
          <w:sz w:val="28"/>
          <w:szCs w:val="28"/>
        </w:rPr>
        <w:t>муниципальной программы «Повышение качества жизни граждан  пожилого возраста в Комсомольском муниципальном районе».</w:t>
      </w:r>
      <w:r w:rsidRPr="007A07F0">
        <w:rPr>
          <w:rFonts w:ascii="Times New Roman" w:hAnsi="Times New Roman" w:cs="Times New Roman"/>
        </w:rPr>
        <w:t xml:space="preserve"> </w:t>
      </w:r>
    </w:p>
    <w:p w14:paraId="2CA51CA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проведение социально значимых мероприятий в период с 01 января до 31 декабря текущего года (далее - результат предоставления субсидии).</w:t>
      </w:r>
    </w:p>
    <w:p w14:paraId="5547E9A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Характеристиками результата предоставления субсидии являются:</w:t>
      </w:r>
    </w:p>
    <w:p w14:paraId="42DADEF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- проведение не менее 2 социально значимых мероприятий в квартал на территории Комсомольского муниципального района Ивановской области;</w:t>
      </w:r>
    </w:p>
    <w:p w14:paraId="61A79D6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- участие в мероприятиях не менее 20 человек.</w:t>
      </w:r>
    </w:p>
    <w:p w14:paraId="764DD6FF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7A07F0">
        <w:rPr>
          <w:rFonts w:eastAsiaTheme="minorEastAsia"/>
          <w:sz w:val="28"/>
          <w:szCs w:val="28"/>
        </w:rPr>
        <w:t xml:space="preserve">1.4. Главным распорядителем средств бюджета Комсомольского муниципального района по предоставлению </w:t>
      </w:r>
      <w:r w:rsidRPr="007A07F0">
        <w:rPr>
          <w:rFonts w:eastAsiaTheme="minorEastAsia"/>
          <w:sz w:val="28"/>
          <w:szCs w:val="28"/>
          <w:lang w:val="en-US"/>
        </w:rPr>
        <w:t>c</w:t>
      </w:r>
      <w:r w:rsidRPr="007A07F0">
        <w:rPr>
          <w:rFonts w:eastAsiaTheme="minorEastAsia"/>
          <w:sz w:val="28"/>
          <w:szCs w:val="28"/>
        </w:rPr>
        <w:t>убсидий, является Администрация Комсомольского муниципального района Ивановской области (далее  - Администрация). Адрес местонахождения: 155150, Ивановская область, г.Комсомольск, ул.50 лет ВЛКСМ, д.2, электронная  почта: admin.komsomolsk@mail.ru</w:t>
      </w:r>
    </w:p>
    <w:p w14:paraId="233DF464" w14:textId="77777777" w:rsidR="007A07F0" w:rsidRPr="007A07F0" w:rsidRDefault="007A07F0" w:rsidP="007A07F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7A07F0">
        <w:rPr>
          <w:rFonts w:eastAsiaTheme="minorEastAsia"/>
          <w:sz w:val="28"/>
          <w:szCs w:val="28"/>
        </w:rPr>
        <w:t>1.5. Субсидии на финансовое обеспечение затрат предоставляются в пределах объема средств бюджета Комсомольского муниципального района, предусмотренных решением Совета Комсомольского муниципального района о бюджете на соответствующий финансовый год и на плановый период и лимитов бюджетных обязательств, утвержденных в установленном порядке на предоставление субсидий.</w:t>
      </w:r>
    </w:p>
    <w:p w14:paraId="1AD56EA1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F0">
        <w:rPr>
          <w:sz w:val="28"/>
          <w:szCs w:val="28"/>
        </w:rPr>
        <w:t>Субсидии социально ориентированным некоммерческим организациям предоставляются на конкурсной основе.</w:t>
      </w:r>
    </w:p>
    <w:p w14:paraId="0901E936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5C847A" w14:textId="77777777" w:rsidR="007A07F0" w:rsidRPr="007A07F0" w:rsidRDefault="007A07F0" w:rsidP="007A0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F0">
        <w:rPr>
          <w:sz w:val="28"/>
          <w:szCs w:val="28"/>
        </w:rPr>
        <w:t>1.6. Получатели субсидий определяются по итогам отбора, проводимого в форме конкурса Администрацией Комсомольского муниципального района по предоставлению субсидий социально ориентированным некоммерческим организациям на реализацию проектов, связанных с осуществлением уставной деятельности (далее - отбор), на основе решений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(далее - конкурсная комиссия) по результатам оценки, проводимой Конкурсной комиссией.</w:t>
      </w:r>
    </w:p>
    <w:p w14:paraId="5D52F73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1.7. Направлениями расходов, источником финансового обеспечения которых является субсидия, являются:</w:t>
      </w:r>
    </w:p>
    <w:p w14:paraId="52E2C9F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выплаты персоналу;</w:t>
      </w:r>
    </w:p>
    <w:p w14:paraId="616B633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закупка работ и услуг (в том числе аренда помещений, услуги связи, коммунальные, транспортные, информационно-консультационные и информационно-аналитические, юридические услуги);</w:t>
      </w:r>
    </w:p>
    <w:p w14:paraId="6FCA4EA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закупка непроизведенных активов, нематериальных активов, материальных запасов и основных средств;</w:t>
      </w:r>
    </w:p>
    <w:p w14:paraId="3F3871C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уплата налогов, сборов и иных платежей в бюджеты бюджетной системы Российской Федерации (в том числе страховые взносы);</w:t>
      </w:r>
    </w:p>
    <w:p w14:paraId="7371A4C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иные расходы.</w:t>
      </w:r>
    </w:p>
    <w:p w14:paraId="69CA423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1.7.1. За счет субсидии запрещается осуществлять расходы:</w:t>
      </w:r>
    </w:p>
    <w:p w14:paraId="0F5A807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не связанные с результатом предоставления субсидии;</w:t>
      </w:r>
    </w:p>
    <w:p w14:paraId="1DFEF1D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поездки за пределы Российской Федерации;</w:t>
      </w:r>
    </w:p>
    <w:p w14:paraId="589120DE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приобретение получателем субсидии, а также иными лицами, получающими средства на основании договоров, заключенных с получателем субсидии, за счет средств полученной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2A6DB5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уплату штрафов;</w:t>
      </w:r>
    </w:p>
    <w:p w14:paraId="6639414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получение кредитов и займов;</w:t>
      </w:r>
    </w:p>
    <w:p w14:paraId="3D8AA5E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проекты, содержащие элементы экстремистской деятельности и (или) направленные на изменение основ государственного строя Российской Федерации;</w:t>
      </w:r>
    </w:p>
    <w:p w14:paraId="0B0C3A1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поддержку и (или) участие в предвыборных кампаниях, проведение публичных мероприятий (собраний, митингов, шествий, демонстраций, пикетирований);</w:t>
      </w:r>
    </w:p>
    <w:p w14:paraId="6F1E02C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осуществление предпринимательской деятельности;</w:t>
      </w:r>
    </w:p>
    <w:p w14:paraId="6D5EB9B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предоставление субсидий и (или) иных безвозмездных целевых поступлений (пожертвований, средств на осуществление благотворительной деятельности) другим организациям, а также предоставление платных услуг гражданам и (или) юридическим лицам;</w:t>
      </w:r>
    </w:p>
    <w:p w14:paraId="66072DFE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 проведение академических, научных исследований.</w:t>
      </w:r>
    </w:p>
    <w:p w14:paraId="3C7C500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Субсидия не подлежит перечислению в качестве взноса в уставный (складочный) капитал, вкладов в имущество другой организации.</w:t>
      </w:r>
    </w:p>
    <w:p w14:paraId="0815EAF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7A07F0">
        <w:rPr>
          <w:rFonts w:ascii="Times New Roman" w:hAnsi="Times New Roman" w:cs="Times New Roman"/>
          <w:sz w:val="28"/>
          <w:szCs w:val="28"/>
        </w:rPr>
        <w:t>1.8. К категории получателей субсидии относятся некоммерческие организации, не являющиеся казенными учреждениями, зарегистрированные и действующие на территории Комсомольского муниципального района и осуществляющие в соответствии со своими учредительными документами деятельность в сфере организации и проведения мероприятий с гражданами пожилого возраста.</w:t>
      </w:r>
    </w:p>
    <w:p w14:paraId="4BE3CCD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7A07F0">
        <w:rPr>
          <w:rFonts w:ascii="Times New Roman" w:hAnsi="Times New Roman" w:cs="Times New Roman"/>
          <w:sz w:val="28"/>
          <w:szCs w:val="28"/>
        </w:rPr>
        <w:t xml:space="preserve">1.9.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Комсомольского муниципального района Ивановской области (далее - Администрация).</w:t>
      </w:r>
    </w:p>
    <w:p w14:paraId="7D36160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1.10. Информация о субсидии размещается Администрацией 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соответствии с порядком размещения такой информации, установленном Министерством финансов Российской Федерации.</w:t>
      </w:r>
    </w:p>
    <w:p w14:paraId="1EF877D8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1A56D6" w14:textId="77777777" w:rsidR="007A07F0" w:rsidRPr="007A07F0" w:rsidRDefault="007A07F0" w:rsidP="007A07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14:paraId="36822084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263A73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2.1. Проведение отбора получателей субсидии обеспечивается 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бюджет").</w:t>
      </w:r>
    </w:p>
    <w:p w14:paraId="0A9D271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49F18AF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Взаимодействие Администрации с участниками отбора осуществляется с использованием документов в электронной форме в системе "Электронный бюджет".</w:t>
      </w:r>
    </w:p>
    <w:p w14:paraId="526D68B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2.2. Не позднее 15 октября текущего финансового года, при наличии лимитов бюджетных обязательств, доведенных до Администрации как получателя средств районного бюджета на цели, указанные в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обеспечивает размещение на едином портале, а также на официальном сайте Администрации в информационно-телекоммуникационной сети Интернет (далее - официальный сайт Администрации в сети Интернет) объявления о проведении отбора.</w:t>
      </w:r>
    </w:p>
    <w:p w14:paraId="4A56404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2.3. Требования к размещению и содержанию объявления о проведении отбора:</w:t>
      </w:r>
    </w:p>
    <w:p w14:paraId="69EC551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Администрация не позднее чем за 1 рабочий день до даты начала подачи заявок на участие в отборе обеспечивает размещение на едином портале, а также на официальном сайте Администрации в сети Интернет объявления о проведении отбора для подачи заявок на участие в отборе;</w:t>
      </w:r>
    </w:p>
    <w:p w14:paraId="2A89D5E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отбор проводится в срок до 1 декабря текущего года;</w:t>
      </w:r>
    </w:p>
    <w:p w14:paraId="04E1059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в) дата начала подачи заявок участников отбора - день, следующий за днем размещения объявления о проведении отбора;</w:t>
      </w:r>
    </w:p>
    <w:p w14:paraId="47A074E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г) дата окончания приема заявок - не ранее 30-го календарного дня, следующего за днем размещения объявления о проведении отбора;</w:t>
      </w:r>
    </w:p>
    <w:p w14:paraId="71B1B63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д) наименование, местонахождение, почтовый адрес, адрес электронной почты Администрации;</w:t>
      </w:r>
    </w:p>
    <w:p w14:paraId="49A7E57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е) результат предоставления субсидии, указанный в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91C15A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ж) доменное имя и (или) указатели страниц системы "Электронный бюджет;</w:t>
      </w:r>
    </w:p>
    <w:p w14:paraId="55784DD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з) требования к участникам отбора, определенные в соответствии с </w:t>
      </w:r>
      <w:hyperlink w:anchor="P10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участник отбора должен соответствовать на даты, определенные </w:t>
      </w:r>
      <w:hyperlink w:anchor="P12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подпунктом 2.7.5 пункта 2.7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и к документам, представляемым участниками отбора для подтверждения соответствия указанным требованиям в соответствии с </w:t>
      </w:r>
      <w:hyperlink w:anchor="P116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подпунктом 2.6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34EE93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и) категории получателей субсидии и критерии оценки отбора, показатели критериев оценки (при необходимости) в соответствии с </w:t>
      </w:r>
      <w:hyperlink w:anchor="P1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подпунктом 2.14.3 пункта 2.14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55631C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к) порядок подачи участниками отбора заявок и требования, предъявляемые к форме и содержанию заявок в соответствии с </w:t>
      </w:r>
      <w:hyperlink w:anchor="P12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6C0AC1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л) 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hyperlink w:anchor="P131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8969E1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м) правила рассмотрения и оценки заявок в соответствии с </w:t>
      </w:r>
      <w:hyperlink w:anchor="P14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2.10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2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2.17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53B248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н) порядок возврата заявок на доработку в соответствии с </w:t>
      </w:r>
      <w:hyperlink w:anchor="P13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подпунктом 2.8.1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8F44E6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о) порядок отклонения заявок, а также информация об основаниях их отклонения в соответствии с </w:t>
      </w:r>
      <w:hyperlink w:anchor="P161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F7030E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п) порядок оценки заявок, включающий критерии оценки, показатели критериев оценки (при необходимости)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минимальный проходной балл, который необходимо набрать по результатам оценки заявок участникам отбора для признания их победителем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в соответствии с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2.10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2.14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E10572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р)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</w:t>
      </w:r>
      <w:hyperlink w:anchor="P184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2.14.2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2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2.14.4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3EC08C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с)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4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1186D3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т) срок, в течение которого победитель отбора должен подписать соглашение о предоставлении субсидии, указанный в </w:t>
      </w:r>
      <w:hyperlink w:anchor="P26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2.18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122AB0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у) условия признания победителя отбора уклонившимся от заключения соглашения в соответствии с </w:t>
      </w:r>
      <w:hyperlink w:anchor="P26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2.21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A08E3E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ф)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Администрации в сети Интернет, которые не могут быть позднее 14-го календарного дня, следующего за днем определения победителя отбора в соответствии с </w:t>
      </w:r>
      <w:hyperlink w:anchor="P24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2.15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21C924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 w:rsidRPr="007A07F0">
        <w:rPr>
          <w:rFonts w:ascii="Times New Roman" w:hAnsi="Times New Roman" w:cs="Times New Roman"/>
          <w:sz w:val="28"/>
          <w:szCs w:val="28"/>
        </w:rPr>
        <w:t>2.4. Требования, которым должны соответствовать участники отбора по состоянию на даты рассмотрения заявки и заключения соглашения:</w:t>
      </w:r>
    </w:p>
    <w:p w14:paraId="3D237FF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F0CAA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9A0FD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8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E5DF83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г) участник отбора не получает средства из бюджета Комсомольского муниципального района на основании иных нормативных правовых актов Комсомольского муниципального района на цели, установленные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608BC7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д) участник отбора не является иностранным агентом в соответствии с Федеральным </w:t>
      </w:r>
      <w:hyperlink r:id="rId1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14:paraId="6832CA3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е) у участника отбора отсутствуют просроченная задолженность по возврату в бюджет Комсомольского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бюджетом Комсомольского муниципального района;</w:t>
      </w:r>
    </w:p>
    <w:p w14:paraId="7F84878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ж)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 (победителем отбора), другого юридического лица), ликвидации, в отношении него не введена процедура банкротства, деятельность участника отбора (победителя отбора) не приостановлена в порядке, предусмотренном законодательством Российской Федерации.</w:t>
      </w:r>
    </w:p>
    <w:p w14:paraId="1A50474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7A07F0">
        <w:rPr>
          <w:rFonts w:ascii="Times New Roman" w:hAnsi="Times New Roman" w:cs="Times New Roman"/>
          <w:sz w:val="28"/>
          <w:szCs w:val="28"/>
        </w:rPr>
        <w:t>2.4.1. Иные требования к участникам отбора:</w:t>
      </w:r>
    </w:p>
    <w:p w14:paraId="14CBEED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Участник отбора должен относиться к категории получателей субсидии, установленной </w:t>
      </w:r>
      <w:hyperlink w:anchor="P74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1.</w:t>
        </w:r>
      </w:hyperlink>
      <w:r w:rsidRPr="007A07F0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E95E1A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2.5.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w:anchor="P10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06FF9F9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  <w:r w:rsidRPr="007A07F0">
        <w:rPr>
          <w:rFonts w:ascii="Times New Roman" w:hAnsi="Times New Roman" w:cs="Times New Roman"/>
          <w:sz w:val="28"/>
          <w:szCs w:val="28"/>
        </w:rPr>
        <w:lastRenderedPageBreak/>
        <w:t xml:space="preserve">2.6. Для участия в отборе участники отбора в срок, установленный в объявлении о проведении отбора, представляют </w:t>
      </w:r>
      <w:hyperlink w:anchor="P328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Порядку, содержащую:</w:t>
      </w:r>
    </w:p>
    <w:p w14:paraId="1799189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7">
        <w:r w:rsidRPr="007A07F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мероприятий по достижению результата предоставления субсидии (последовательное перечисление каждого события, отражающего срок завершения мероприятия (количественные и качественные показатели, период их осуществления) по достижению результата предоставления субсидии (далее - контрольная точка) в течение всего периода, установленного для достижения результата предоставления субсидии по форме согласно приложению 2 к настоящему Порядку. План по достижению результата предоставления субсидии формируется с указанием не менее одной контрольной точки в квартал;</w:t>
      </w:r>
    </w:p>
    <w:p w14:paraId="6750A14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6">
        <w:r w:rsidRPr="007A07F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затрат на достижение результата предоставления субсидии по форме согласно приложению 3 к настоящему Порядку;</w:t>
      </w:r>
    </w:p>
    <w:p w14:paraId="1B47435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копии учредительных документов, а также документа, подтверждающего полномочия руководителя участника отбора (в случае подачи документов лицом, не обладающим правом действовать от имени участника отбора без доверенности, - доверенность, подтверждающую полномочия уполномоченного руководителем участника отбора лица на подачу заявки);</w:t>
      </w:r>
    </w:p>
    <w:p w14:paraId="17EFE6D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69782F8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7A07F0">
        <w:rPr>
          <w:rFonts w:ascii="Times New Roman" w:hAnsi="Times New Roman" w:cs="Times New Roman"/>
          <w:sz w:val="28"/>
          <w:szCs w:val="28"/>
        </w:rPr>
        <w:t>2.7. Порядок формирования и подачи участниками отбора заявок, внесения в них изменений:</w:t>
      </w:r>
    </w:p>
    <w:p w14:paraId="42C360C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2.7.1. К участию в отборе допускаются лица, соответствующие требованиям, указанным в объявлении о проведении отбора.</w:t>
      </w:r>
    </w:p>
    <w:p w14:paraId="5C65526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5"/>
      <w:bookmarkEnd w:id="10"/>
      <w:r w:rsidRPr="007A07F0">
        <w:rPr>
          <w:rFonts w:ascii="Times New Roman" w:hAnsi="Times New Roman" w:cs="Times New Roman"/>
          <w:sz w:val="28"/>
          <w:szCs w:val="28"/>
        </w:rPr>
        <w:t>2.7.2. Заявка подается в соответствии с требованиями, указанными в объявлении о проведении отбора, в сроки, установленные данным объявлением.</w:t>
      </w:r>
    </w:p>
    <w:p w14:paraId="3616AFD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2.7.3.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1F64284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документа либо его фрагмента средствами общедоступного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06980C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2.7.4. Порядок подписания заявки: усиленной квалифицированной электронной подписью руководителя участника отбора или уполномоченного им лица.</w:t>
      </w:r>
    </w:p>
    <w:p w14:paraId="4A7E6ED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 w:rsidRPr="007A07F0">
        <w:rPr>
          <w:rFonts w:ascii="Times New Roman" w:hAnsi="Times New Roman" w:cs="Times New Roman"/>
          <w:sz w:val="28"/>
          <w:szCs w:val="28"/>
        </w:rPr>
        <w:t xml:space="preserve">2.7.5. Участник отбора должен соответствовать установленным требованиям в соответствии с </w:t>
      </w:r>
      <w:hyperlink w:anchor="P10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 по состоянию на даты рассмотрения заявки и заключения соглашения.</w:t>
      </w:r>
    </w:p>
    <w:p w14:paraId="6F6E32E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2.7.6.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71A4704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7A07F0">
        <w:rPr>
          <w:rFonts w:ascii="Times New Roman" w:hAnsi="Times New Roman" w:cs="Times New Roman"/>
          <w:sz w:val="28"/>
          <w:szCs w:val="28"/>
        </w:rPr>
        <w:t xml:space="preserve">2.8.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</w:r>
      <w:hyperlink w:anchor="P12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C737CC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Администрацией является поступление от участника отбора уведомления об отзыве заявки в электронной форме.</w:t>
      </w:r>
    </w:p>
    <w:p w14:paraId="0587A2D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Участник отбора вправе изменить заявку до истечения срока подачи заявок.</w:t>
      </w:r>
    </w:p>
    <w:p w14:paraId="3F7DACF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Для участия в отборе участник отбора может подать только одну заявку.</w:t>
      </w:r>
    </w:p>
    <w:p w14:paraId="5361BB2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5"/>
      <w:bookmarkEnd w:id="13"/>
      <w:r w:rsidRPr="007A07F0">
        <w:rPr>
          <w:rFonts w:ascii="Times New Roman" w:hAnsi="Times New Roman" w:cs="Times New Roman"/>
          <w:sz w:val="28"/>
          <w:szCs w:val="28"/>
        </w:rPr>
        <w:t>2.8.1. Возврат заявки участника отбора на доработку осуществляется Администрацией до истечения срока подачи заявок с указанием основания для возврата заявки на доработку.</w:t>
      </w:r>
    </w:p>
    <w:p w14:paraId="67549F5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</w:p>
    <w:p w14:paraId="3471382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Основания для возврата заявки на доработку:</w:t>
      </w:r>
    </w:p>
    <w:p w14:paraId="7683F37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w:anchor="P116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F1F875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несоответствие представленной участником отбора заявки и (или) документов требованиям, предусмотренным настоящим Порядком.</w:t>
      </w:r>
    </w:p>
    <w:p w14:paraId="3797616E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0"/>
      <w:bookmarkEnd w:id="14"/>
      <w:r w:rsidRPr="007A07F0">
        <w:rPr>
          <w:rFonts w:ascii="Times New Roman" w:hAnsi="Times New Roman" w:cs="Times New Roman"/>
          <w:sz w:val="28"/>
          <w:szCs w:val="28"/>
        </w:rPr>
        <w:t xml:space="preserve">2.9. Любой участник отбора со дня размещения объявления о проведении отбора на едином портале не позднее 3 рабочих дней до дня завершения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подачи заявок участников отбора вправе направить в Администрацию не более 3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14:paraId="4581907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Администрация в ответ на запрос, указанный в </w:t>
      </w:r>
      <w:hyperlink w:anchor="P14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разъяснение положений объявления о проведении отбора получателей субсидии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</w:t>
      </w:r>
    </w:p>
    <w:p w14:paraId="1690782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Представленное Администрацией разъяснение положений объявления не должно изменять суть информации, содержащейся в указанном объявлении.</w:t>
      </w:r>
    </w:p>
    <w:p w14:paraId="3F5E563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3"/>
      <w:bookmarkEnd w:id="15"/>
      <w:r w:rsidRPr="007A07F0">
        <w:rPr>
          <w:rFonts w:ascii="Times New Roman" w:hAnsi="Times New Roman" w:cs="Times New Roman"/>
          <w:sz w:val="28"/>
          <w:szCs w:val="28"/>
        </w:rPr>
        <w:t>2.10. Порядок рассмотрения и оценки заявок, а также определение победителя отбора:</w:t>
      </w:r>
    </w:p>
    <w:p w14:paraId="211E8B5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2.10.1. Администрации и конкурсной комиссии обеспечивается открытие доступа в системе "Электронный бюджет" к поданным участниками отбора заявкам для их рассмотрения и оценки в течение 1 рабочего дня с момента подачи заявки.</w:t>
      </w:r>
    </w:p>
    <w:p w14:paraId="2BD38EA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Конкурсная комиссия формируется в составе не менее 5 человек.</w:t>
      </w:r>
    </w:p>
    <w:p w14:paraId="6E134EB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14:paraId="75BEA97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Председатель, заместитель, секретарь и члены конкурсной комиссии участвуют в заседаниях конкурсной комиссии лично.</w:t>
      </w:r>
    </w:p>
    <w:p w14:paraId="2E788AC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При невозможности участия в заседании конкурсной комиссии председателя его обязанности исполняет заместитель председателя конкурсной комиссии.</w:t>
      </w:r>
    </w:p>
    <w:p w14:paraId="616FFB6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голосования.</w:t>
      </w:r>
    </w:p>
    <w:p w14:paraId="200DABB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распоряжением Администрации.</w:t>
      </w:r>
    </w:p>
    <w:p w14:paraId="47805B0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конкурсной комиссии осуществляет Администрация.</w:t>
      </w:r>
    </w:p>
    <w:p w14:paraId="2230D81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2.10.2. Администрация не позднее одного рабочего дня, следующего за днем окончания срока подачи заявок, установленного в объявлении о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 w14:paraId="46DE94D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14:paraId="6400D59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14:paraId="0F0E173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полное и сокращенное наименование участника отбора;</w:t>
      </w:r>
    </w:p>
    <w:p w14:paraId="2A9E206E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г) юридический адрес участника отбора;</w:t>
      </w:r>
    </w:p>
    <w:p w14:paraId="0F4EE85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д) запрашиваемый участником отбора объем субсидии.</w:t>
      </w:r>
    </w:p>
    <w:p w14:paraId="6133226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2.10.3.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Администрации (в случае его отсутствия - исполняющего обязанности руководителя Администрации) в системе "Электронный бюджет". Указанный протокол размещается на едином портале не позднее 1-го рабочего дня, следующего за днем его подписания.</w:t>
      </w:r>
    </w:p>
    <w:p w14:paraId="01BC6F8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2.10.4. 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350ECC1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2.10.5. Заявка участника отбора отклоняется в случае наличия оснований для отклонения заявки, предусмотренных </w:t>
      </w:r>
      <w:hyperlink w:anchor="P161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3B907A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1"/>
      <w:bookmarkEnd w:id="16"/>
      <w:r w:rsidRPr="007A07F0">
        <w:rPr>
          <w:rFonts w:ascii="Times New Roman" w:hAnsi="Times New Roman" w:cs="Times New Roman"/>
          <w:sz w:val="28"/>
          <w:szCs w:val="28"/>
        </w:rPr>
        <w:t>2.11. Основания для отклонения заявки участника отбора:</w:t>
      </w:r>
    </w:p>
    <w:p w14:paraId="3C671BA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2.11.1. На стадии рассмотрения заявок:</w:t>
      </w:r>
    </w:p>
    <w:p w14:paraId="5A9BF5C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объявлении о проведении отбора получателей субсидии;</w:t>
      </w:r>
    </w:p>
    <w:p w14:paraId="2C30008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488FECF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несоответствие представленной участником отбора заявки и (или) документов требованиям, установленным в объявлении о проведении отбора;</w:t>
      </w:r>
    </w:p>
    <w:p w14:paraId="5483927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требованиям;</w:t>
      </w:r>
    </w:p>
    <w:p w14:paraId="56975A1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даты и (или) времени, определенных для подачи заявки.</w:t>
      </w:r>
    </w:p>
    <w:p w14:paraId="0768034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2.11.2. На стадии оценки заявок:</w:t>
      </w:r>
    </w:p>
    <w:p w14:paraId="3C530D0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а) несоответствие участника отбора требованиям, указанным в объявлении о проведении отбора получателей субсидии;</w:t>
      </w:r>
    </w:p>
    <w:p w14:paraId="59282CB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требованиям.</w:t>
      </w:r>
    </w:p>
    <w:p w14:paraId="7547905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2.12. Проверка участника отбора получателей субсидии на соответствие требованиям, указанным в </w:t>
      </w:r>
      <w:hyperlink w:anchor="P10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пунктах 2.4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течение 1 рабочего дня со дня подачи заявки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557A289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2.13. Подтверждение соответствия участника отбора получателей субсидии требованиям, указанным в </w:t>
      </w:r>
      <w:hyperlink w:anchor="P10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пунктах 2.4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4A74C70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3"/>
      <w:bookmarkEnd w:id="17"/>
      <w:r w:rsidRPr="007A07F0">
        <w:rPr>
          <w:rFonts w:ascii="Times New Roman" w:hAnsi="Times New Roman" w:cs="Times New Roman"/>
          <w:sz w:val="28"/>
          <w:szCs w:val="28"/>
        </w:rPr>
        <w:t>2.14. Порядок рассмотрения заявок и оценки заявок конкурсной комиссией.</w:t>
      </w:r>
    </w:p>
    <w:p w14:paraId="7D03658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Рассмотрение и оценка представленных участниками отбора заявок осуществляются в 2 этапа.</w:t>
      </w:r>
    </w:p>
    <w:p w14:paraId="0659CE2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2.14.1. На 1 этапе Администрация в течение 10 рабочих дней со дня, следующего за днем окончания срока подачи заявок, указанного в объявлении о проведении отбора, осуществляет проверку представленных участниками отбора документов и принимает одно из следующих решений:</w:t>
      </w:r>
    </w:p>
    <w:p w14:paraId="3E472C6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 допуске к участию в отборе;</w:t>
      </w:r>
    </w:p>
    <w:p w14:paraId="4B7F2AA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об отклонении заявки участника отбора.</w:t>
      </w:r>
    </w:p>
    <w:p w14:paraId="6894548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 результатам рассмотрения заявок участников отбора не позднее 15 рабочих дней со дня, следующего за днем окончания срока подачи заявок, указанного в объявлении о проведении отбора, подготавливается протокол рассмотрения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1D7CD08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конкурсной комиссии (в случае его отсутствия - заместителем председателя конкурсной комиссии) в системе "Электронный бюджет". Указанный протокол размещается на едином портале не позднее 1-го рабочего дня, следующего за днем его подписания.</w:t>
      </w:r>
    </w:p>
    <w:p w14:paraId="5857EDE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0"/>
      <w:bookmarkEnd w:id="18"/>
      <w:r w:rsidRPr="007A07F0">
        <w:rPr>
          <w:rFonts w:ascii="Times New Roman" w:hAnsi="Times New Roman" w:cs="Times New Roman"/>
          <w:sz w:val="28"/>
          <w:szCs w:val="28"/>
        </w:rPr>
        <w:t>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разъяснений по представленным им документам и информации, Администрацией осуществляется запрос у участника отбора разъяснения в отношении документов и информации с использованием системы "Электронный бюджет" (при наличии технической возможности).</w:t>
      </w:r>
    </w:p>
    <w:p w14:paraId="404EBF9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1"/>
      <w:bookmarkEnd w:id="19"/>
      <w:r w:rsidRPr="007A07F0">
        <w:rPr>
          <w:rFonts w:ascii="Times New Roman" w:hAnsi="Times New Roman" w:cs="Times New Roman"/>
          <w:sz w:val="28"/>
          <w:szCs w:val="28"/>
        </w:rPr>
        <w:t xml:space="preserve">В запросе, указанном в </w:t>
      </w:r>
      <w:hyperlink w:anchor="P18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подпункта, Администрация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 размещения соответствующего запроса.</w:t>
      </w:r>
    </w:p>
    <w:p w14:paraId="2818C35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Участник отбора формирует и представляет в систему "Электронный бюджет" информацию и документы, запрашиваемые в соответствии с </w:t>
      </w:r>
      <w:hyperlink w:anchor="P18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подпункта, в сроки, установленные соответствующим запросом с учетом положений </w:t>
      </w:r>
      <w:hyperlink w:anchor="P181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абзаца седьмого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14:paraId="5909F4D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в ответ на запрос, указанный в </w:t>
      </w:r>
      <w:hyperlink w:anchor="P18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подпункта, не представил запрашиваемые документы и информацию в срок, установленный соответствующим запросом с учетом положений </w:t>
      </w:r>
      <w:hyperlink w:anchor="P181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абзаца седьмого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подпункта, информация об этом включается в протокол подведения итогов получателей субсидии, предусмотренный </w:t>
      </w:r>
      <w:hyperlink w:anchor="P24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2.15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E036E1E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84"/>
      <w:bookmarkEnd w:id="20"/>
      <w:r w:rsidRPr="007A07F0">
        <w:rPr>
          <w:rFonts w:ascii="Times New Roman" w:hAnsi="Times New Roman" w:cs="Times New Roman"/>
          <w:sz w:val="28"/>
          <w:szCs w:val="28"/>
        </w:rPr>
        <w:t>2.14.2. На 2 этапе в отношении участников отбора, по которым Администрацией принято решение о допуске к участию в отборе, в срок, не превышающий 25 рабочих дней со дня окончания приема заявок участников отбора, проводится заседание конкурсной комиссии в форме очного заседания и (или) видео-конференц-связи.</w:t>
      </w:r>
    </w:p>
    <w:p w14:paraId="14A458B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Заявки рассматриваются на заседании конкурсной комиссии в очном формате с приглашением участников отбора (при необходимости). По итогам заседания конкурсной комиссии члены конкурсной комиссии оценивают заявки участников отбора по критериям оценки заявок, представленных на отбор, установленным </w:t>
      </w:r>
      <w:hyperlink w:anchor="P19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подпунктом 2.14.3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FEBC92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Количество баллов по каждому критерию отбора определяется путем умножения величины присвоенного балла по критерию отбора на его весовое значение.</w:t>
      </w:r>
    </w:p>
    <w:p w14:paraId="138FEBB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Итоговое количество баллов заявки участника отбора определяется путем сложения итоговых баллов заявки по каждому критерию.</w:t>
      </w:r>
    </w:p>
    <w:p w14:paraId="1353186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 результатам оценки заявок участников отбора каждой заявке присваивается порядковый номер в порядке уменьшения полученных баллов по итогам оценки заявок.</w:t>
      </w:r>
    </w:p>
    <w:p w14:paraId="75DC45D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14:paraId="1E6F3C5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более высокое место в рейтинге присваивается заявкам, поступившим в более раннюю дату, а при совпадении дат - в более ранее время.</w:t>
      </w:r>
    </w:p>
    <w:p w14:paraId="2C69BDB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Субсидия предоставляется участнику отбора, набравшему наибольшее количество баллов.</w:t>
      </w:r>
    </w:p>
    <w:p w14:paraId="6FA05B4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отбора, включенный в рейтинг, сформированный по результатам ранжирования поступивших заявок, в пределах объема распределяемой суммы субсидии, указанной в объявлении о проведении отбора.</w:t>
      </w:r>
    </w:p>
    <w:p w14:paraId="75DB141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93"/>
      <w:bookmarkEnd w:id="21"/>
      <w:r w:rsidRPr="007A07F0">
        <w:rPr>
          <w:rFonts w:ascii="Times New Roman" w:hAnsi="Times New Roman" w:cs="Times New Roman"/>
          <w:sz w:val="28"/>
          <w:szCs w:val="28"/>
        </w:rPr>
        <w:t>2.14.3. Критериями оценки заявок членами конкурсной комиссии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175"/>
        <w:gridCol w:w="1290"/>
        <w:gridCol w:w="3969"/>
      </w:tblGrid>
      <w:tr w:rsidR="007A07F0" w:rsidRPr="007A07F0" w14:paraId="7A7F3749" w14:textId="77777777" w:rsidTr="00B63F7E">
        <w:tc>
          <w:tcPr>
            <w:tcW w:w="594" w:type="dxa"/>
          </w:tcPr>
          <w:p w14:paraId="709F0AC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14:paraId="206D4C5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290" w:type="dxa"/>
          </w:tcPr>
          <w:p w14:paraId="1C16433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Весовое значение</w:t>
            </w:r>
          </w:p>
        </w:tc>
        <w:tc>
          <w:tcPr>
            <w:tcW w:w="3969" w:type="dxa"/>
          </w:tcPr>
          <w:p w14:paraId="1D1CF21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Значение критерия</w:t>
            </w:r>
          </w:p>
        </w:tc>
      </w:tr>
      <w:tr w:rsidR="007A07F0" w:rsidRPr="007A07F0" w14:paraId="11A98091" w14:textId="77777777" w:rsidTr="00B63F7E">
        <w:tc>
          <w:tcPr>
            <w:tcW w:w="594" w:type="dxa"/>
          </w:tcPr>
          <w:p w14:paraId="7D78E5C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14:paraId="2214D41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Обоснованность и реалистичность расходов на достижение результата предоставления субсидии</w:t>
            </w:r>
          </w:p>
        </w:tc>
        <w:tc>
          <w:tcPr>
            <w:tcW w:w="1290" w:type="dxa"/>
          </w:tcPr>
          <w:p w14:paraId="141988D8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969" w:type="dxa"/>
          </w:tcPr>
          <w:p w14:paraId="32A37E1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предполагаемые расходы не соответствуют результату предоставления субсидии - 0 баллов;</w:t>
            </w:r>
          </w:p>
          <w:p w14:paraId="4528237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не все предполагаемые расходы обоснованы, имеются расходы, не имеющие отношения к результату предоставления субсидии, - 25 баллов;</w:t>
            </w:r>
          </w:p>
          <w:p w14:paraId="2FE5B5D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предусмотрено финансовое обеспечение всех мероприятий, расходы реалистичны и обоснованы, но не все детализированы - 50 баллов;</w:t>
            </w:r>
          </w:p>
          <w:p w14:paraId="1A7EE87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предусмотрено финансовое обеспечение всех мероприятий, расходы реалистичны и обоснованы, представлена их детализация - 100 баллов</w:t>
            </w:r>
          </w:p>
        </w:tc>
      </w:tr>
      <w:tr w:rsidR="007A07F0" w:rsidRPr="007A07F0" w14:paraId="4EEA85C2" w14:textId="77777777" w:rsidTr="00B63F7E">
        <w:tc>
          <w:tcPr>
            <w:tcW w:w="594" w:type="dxa"/>
          </w:tcPr>
          <w:p w14:paraId="2EB5F1E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14:paraId="150DD960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Проработанность плана по достижению результата предоставления субсидии (далее - План)</w:t>
            </w:r>
          </w:p>
        </w:tc>
        <w:tc>
          <w:tcPr>
            <w:tcW w:w="1290" w:type="dxa"/>
          </w:tcPr>
          <w:p w14:paraId="4F590307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969" w:type="dxa"/>
          </w:tcPr>
          <w:p w14:paraId="24D6048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 xml:space="preserve">разделы заявки заполнены некорректно, мероприятия Плана содержат противоречия между планируемой деятельностью и ожидаемым результатом; сроки выполнения Плана создают риски достижения </w:t>
            </w:r>
            <w:r w:rsidRPr="007A07F0">
              <w:rPr>
                <w:rFonts w:ascii="Times New Roman" w:hAnsi="Times New Roman" w:cs="Times New Roman"/>
              </w:rPr>
              <w:lastRenderedPageBreak/>
              <w:t>результата предоставления субсидии - 0 баллов;</w:t>
            </w:r>
          </w:p>
          <w:p w14:paraId="41777DF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разделы заявки заполнены не в полном объеме, что позволяет определить лишь общие направления деятельности, и не позволяет определить содержание основных мероприятий Плана; требуется доработка - 25 баллов;</w:t>
            </w:r>
          </w:p>
          <w:p w14:paraId="2029246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все разделы заявки логически взаимосвязаны, однако имеются незначительные несоответствия, что нарушает внутреннюю целостность; План мероприятий не является полностью оптимальным и (или) сроки выполнения отдельных мероприятий требуют корректировки - 50 баллов;</w:t>
            </w:r>
          </w:p>
          <w:p w14:paraId="656781C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все разделы заявки логически взаимосвязаны, содержат достаточную и необходимую информацию; календарный План структурирован, детализирован, содержит описание конкретных мероприятий; указаны конкретные и разумные сроки - 100 баллов</w:t>
            </w:r>
          </w:p>
        </w:tc>
      </w:tr>
      <w:tr w:rsidR="007A07F0" w:rsidRPr="007A07F0" w14:paraId="04BD85A9" w14:textId="77777777" w:rsidTr="00B63F7E">
        <w:tc>
          <w:tcPr>
            <w:tcW w:w="594" w:type="dxa"/>
          </w:tcPr>
          <w:p w14:paraId="161A54D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75" w:type="dxa"/>
          </w:tcPr>
          <w:p w14:paraId="0B35B57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Информационный ресурс участника отбора (наличие сайта в информационно-телекоммуникационной сети Интернет, групп (страниц) в социальных сетях), возможность размещения информации о форуме</w:t>
            </w:r>
          </w:p>
        </w:tc>
        <w:tc>
          <w:tcPr>
            <w:tcW w:w="1290" w:type="dxa"/>
          </w:tcPr>
          <w:p w14:paraId="2680602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69" w:type="dxa"/>
          </w:tcPr>
          <w:p w14:paraId="25F515D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отсутствует сайт в информационно-телекоммуникационной сети Интернет, группа (страница) в социальных сетях - 0 баллов;</w:t>
            </w:r>
          </w:p>
          <w:p w14:paraId="46541EB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наличие группы (страницы) в социальных сетях - 50 баллов;</w:t>
            </w:r>
          </w:p>
          <w:p w14:paraId="242A459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наличие сайта в информационно-телекоммуникационной сети Интернет - 100 баллов</w:t>
            </w:r>
          </w:p>
        </w:tc>
      </w:tr>
      <w:tr w:rsidR="007A07F0" w:rsidRPr="007A07F0" w14:paraId="75B6200D" w14:textId="77777777" w:rsidTr="00B63F7E">
        <w:tc>
          <w:tcPr>
            <w:tcW w:w="594" w:type="dxa"/>
          </w:tcPr>
          <w:p w14:paraId="75BD4DE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14:paraId="7A6288E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Наличие у участника отбора опыта организации и проведения мероприятий с ветеранами</w:t>
            </w:r>
          </w:p>
        </w:tc>
        <w:tc>
          <w:tcPr>
            <w:tcW w:w="1290" w:type="dxa"/>
          </w:tcPr>
          <w:p w14:paraId="312A2A95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69" w:type="dxa"/>
          </w:tcPr>
          <w:p w14:paraId="39B05FE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отсутствует опыт организации и проведения мероприятий - 0 баллов;</w:t>
            </w:r>
          </w:p>
          <w:p w14:paraId="3E5D2A7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организовано и проведено от 1 до 3 мероприятий - 50 баллов;</w:t>
            </w:r>
          </w:p>
          <w:p w14:paraId="173209F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организовано и проведено более 3 мероприятий - 100 баллов</w:t>
            </w:r>
          </w:p>
        </w:tc>
      </w:tr>
      <w:tr w:rsidR="007A07F0" w:rsidRPr="007A07F0" w14:paraId="47093AE3" w14:textId="77777777" w:rsidTr="00B63F7E">
        <w:tc>
          <w:tcPr>
            <w:tcW w:w="594" w:type="dxa"/>
          </w:tcPr>
          <w:p w14:paraId="66F8773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5" w:type="dxa"/>
          </w:tcPr>
          <w:p w14:paraId="6501CFB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Соответствие опыта и компетенций членов, работников участника отбора, привлекаемых для достижения результата предоставления субсидии (участник отбора полностью обеспечен опытными, квалифицированными специалистами по всем необходимым для достижения результата предоставления субсидии профилям, в заявке доказана возможность каждого члена указанной в заявке команды качественно работать над результатом предоставления субсидии в сроки, установленные Планом и перечнем затрат на достижение результата предоставления субсидии, без существенных замен)</w:t>
            </w:r>
          </w:p>
        </w:tc>
        <w:tc>
          <w:tcPr>
            <w:tcW w:w="1290" w:type="dxa"/>
          </w:tcPr>
          <w:p w14:paraId="1189B649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69" w:type="dxa"/>
          </w:tcPr>
          <w:p w14:paraId="6B22C11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отсутствует опыт и компетенции членов, работников участника отбора, привлекаемых для достижения результата предоставления субсидии, - 0 баллов;</w:t>
            </w:r>
          </w:p>
          <w:p w14:paraId="2F56A6D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участник отбора обеспечен опытными, квалифицированными специалистами по всем необходимым для достижения результата предоставления субсидии профилям, в заявке не доказана возможность каждого члена указанной в заявке команды качественно работать над результатом предоставления субсидии - 50 баллов;</w:t>
            </w:r>
          </w:p>
          <w:p w14:paraId="2A4C2A8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участник отбора обеспечен опытными, квалифицированными специалистами по всем необходимым для достижения результата предоставления субсидии профилям, в заявке доказана возможность каждого члена указанной в заявке команды качественно работать над результатом предоставления субсидии - 100 баллов</w:t>
            </w:r>
          </w:p>
        </w:tc>
      </w:tr>
    </w:tbl>
    <w:p w14:paraId="4825043C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32"/>
      <w:bookmarkEnd w:id="22"/>
    </w:p>
    <w:p w14:paraId="4F204F9B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2.14.4. Размер субсидии, предоставляемого победителю отбора, определяется в размере стоимости затрат на проведение социально значимых мероприятий, указанных в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и рассчитывается по формуле:</w:t>
      </w:r>
    </w:p>
    <w:p w14:paraId="259AD709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38330F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Vi = S &lt;= Vба, где:</w:t>
      </w:r>
    </w:p>
    <w:p w14:paraId="470BA888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4D3A55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Vi - размер, запрашиваемого участником отбора субсидии на проведение социально значимых мероприятий;</w:t>
      </w:r>
    </w:p>
    <w:p w14:paraId="1EC388F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S - расходы, предусмотренные </w:t>
      </w:r>
      <w:hyperlink w:anchor="P536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затрат на проведение социально значимых мероприятий, согласно приложению 3 к настоящему Порядку;</w:t>
      </w:r>
    </w:p>
    <w:p w14:paraId="4E69A35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Vба - объем бюджетных ассигнований, предусмотренных Администрации на предоставление некоммерческим организациям субсидий на финансовое обеспечение реализации социально значимых мероприятий на территории Комсомольского муниципального района Ивановской области </w:t>
      </w:r>
      <w:bookmarkStart w:id="23" w:name="P240"/>
      <w:bookmarkEnd w:id="23"/>
    </w:p>
    <w:p w14:paraId="45AC7BB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2.15. Протокол подведения итогов отбора формируется автоматически на едином портале на основании результатов определения победителя отбора не позднее 30 рабочих дней со дня, следующего за днем окончания срока подачи заявок, и подписывается усиленной квалифицированной электронной подписью председателя конкурсной комиссии (в случае его отсутствия - заместителем председателя конкурсной комиссии) в системе "Электронный бюджет". Указанный протокол размещается на едином портале, а также на официальном сайте Администрации в сети Интернет не позднее 1-го рабочего дня, следующего за днем его подписания, и включает следующие сведения:</w:t>
      </w:r>
    </w:p>
    <w:p w14:paraId="0512713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F8E607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0417770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133DC0B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4317651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14:paraId="738E85D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DB24CF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14:paraId="7C3EBBD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2.16. Отбор признается несостоявшимся в следующих случаях:</w:t>
      </w:r>
    </w:p>
    <w:p w14:paraId="0DB96F2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14:paraId="1DEA778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по результатам рассмотрения заявок все заявки отклонены;</w:t>
      </w:r>
    </w:p>
    <w:p w14:paraId="46F729C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</w:p>
    <w:p w14:paraId="130AFE6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52"/>
      <w:bookmarkEnd w:id="24"/>
      <w:r w:rsidRPr="007A07F0">
        <w:rPr>
          <w:rFonts w:ascii="Times New Roman" w:hAnsi="Times New Roman" w:cs="Times New Roman"/>
          <w:sz w:val="28"/>
          <w:szCs w:val="28"/>
        </w:rPr>
        <w:t>2.17. Проведение отбора отменяется в случае принятия решения Администрации об отмене проведения отбора.</w:t>
      </w:r>
    </w:p>
    <w:p w14:paraId="27CD9A7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(в случае его отсутствия - исполняющего обязанности руководителя Администрации).</w:t>
      </w:r>
    </w:p>
    <w:p w14:paraId="15ABAF2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Объявление об отмене отбора размещается на едином портале, а также на официальном сайте Администрации в сети Интернет не позднее 1 рабочего дня, следующего за днем его подписания, и не позднее чем за 2 рабочих дня до даты окончания срока подачи заявок участниками отбора.</w:t>
      </w:r>
    </w:p>
    <w:p w14:paraId="766B68E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Отбор отменяется в следующих случаях:</w:t>
      </w:r>
    </w:p>
    <w:p w14:paraId="11A4117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уменьшения Администрации ранее доведенных лимитов бюджетных обязательств, указанных в </w:t>
      </w:r>
      <w:hyperlink w:anchor="P7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объявлении о проведении отбора;</w:t>
      </w:r>
    </w:p>
    <w:p w14:paraId="5E3E572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возникновения обстоятельств непреодолимой силы в соответствии с </w:t>
      </w:r>
      <w:hyperlink r:id="rId2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401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14:paraId="18A215A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Участники отбора, подавшие заявки на участие в отборе, информируются об отмене проведения отбора в системе "Электронный бюджет".</w:t>
      </w:r>
    </w:p>
    <w:p w14:paraId="1D24D6F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14:paraId="2957D03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0"/>
      <w:bookmarkEnd w:id="25"/>
      <w:r w:rsidRPr="007A07F0">
        <w:rPr>
          <w:rFonts w:ascii="Times New Roman" w:hAnsi="Times New Roman" w:cs="Times New Roman"/>
          <w:sz w:val="28"/>
          <w:szCs w:val="28"/>
        </w:rPr>
        <w:t xml:space="preserve">2.18. По результатам отбора получателей субсидии с победителем отбора получателей субсидии заключается соглашение в соответствии с </w:t>
      </w:r>
      <w:hyperlink w:anchor="P27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8DCC6C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Администрация формирует и направляет получателю субсидии проект соглашения в системе "Электронный бюджет" в течение 10 рабочих дней со дня формирования протокола подведения итогов отбора, указанного в </w:t>
      </w:r>
      <w:hyperlink w:anchor="P24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2.15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8C345A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Победитель отбора должен подписать соглашение в срок, не превышающий 3 рабочих дней со дня, следующего за днем направления Администрацией проекта соглашения в системе "Электронный бюджет".</w:t>
      </w:r>
    </w:p>
    <w:p w14:paraId="365393F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2.19. В целях заключения соглашения с победителем отбора получателей субсидии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3F617B4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2.20. Администрация отказывается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требованиям, указанным в объявлении о проведении отбора получателей субсидии, или представления победителем отбора получателей субсидии недостоверной информации.</w:t>
      </w:r>
    </w:p>
    <w:p w14:paraId="19C3EE6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5"/>
      <w:bookmarkEnd w:id="26"/>
      <w:r w:rsidRPr="007A07F0">
        <w:rPr>
          <w:rFonts w:ascii="Times New Roman" w:hAnsi="Times New Roman" w:cs="Times New Roman"/>
          <w:sz w:val="28"/>
          <w:szCs w:val="28"/>
        </w:rPr>
        <w:t xml:space="preserve">2.21. Победитель отбора признается уклонившимся от заключения соглашения в случае неподписания соглашения в срок, установленный </w:t>
      </w:r>
      <w:hyperlink w:anchor="P26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2.18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 и объявлением о проведении отбора получателей субсидии.</w:t>
      </w:r>
    </w:p>
    <w:p w14:paraId="0C9D861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2.22. В случае если в ходе отбора не поступила заявка (заявки) на участие в отборе, Администрация обеспечивает проведение дополнительного отбора в соответствии с настоящим Порядком.</w:t>
      </w:r>
    </w:p>
    <w:p w14:paraId="122DDB5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дополнительного отбора в срок не позднее 1 ноября текущего финансового года при наличии лимитов бюджетных обязательств, доведенных до Администрации как получателя средств районного бюджета на цели, указанные в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обеспечивает размещение на едином портале, а также на официальном сайте Администрации в сети Интернет объявления о проведении дополнительного отбора.</w:t>
      </w:r>
    </w:p>
    <w:p w14:paraId="0443D71F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A07D2E" w14:textId="77777777" w:rsidR="007A07F0" w:rsidRPr="007A07F0" w:rsidRDefault="007A07F0" w:rsidP="007A07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14:paraId="5CEF1B09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ED137E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10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w:anchor="P27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и в сроки, установленные </w:t>
      </w:r>
      <w:hyperlink w:anchor="P26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2.18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1119FD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lastRenderedPageBreak/>
        <w:t>3.2. Основания для отказа получателю субсидии в предоставлении субсидии:</w:t>
      </w:r>
    </w:p>
    <w:p w14:paraId="0C2DD77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116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2.7.2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5B0D53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предоставленной получателем субсидии информации.</w:t>
      </w:r>
    </w:p>
    <w:p w14:paraId="7BEF792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75"/>
      <w:bookmarkEnd w:id="27"/>
      <w:r w:rsidRPr="007A07F0">
        <w:rPr>
          <w:rFonts w:ascii="Times New Roman" w:hAnsi="Times New Roman" w:cs="Times New Roman"/>
          <w:sz w:val="28"/>
          <w:szCs w:val="28"/>
        </w:rPr>
        <w:t>3.3. Субсидия предоставляется на основании соглашения, заключаемого между Администрацией и получателем субсидии.</w:t>
      </w:r>
    </w:p>
    <w:p w14:paraId="2D081B3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При необходимости внесения в соглашение изменений или его расторжения заключается дополнительное соглашение к соглашению или дополнительное соглашение о расторжении соглашения.</w:t>
      </w:r>
    </w:p>
    <w:p w14:paraId="2B0920F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</w:t>
      </w:r>
      <w:hyperlink w:anchor="P7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14:paraId="1842739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Соглашение (дополнительное соглашение) заключается в соответствии с типовой формой, установленной Финансовым управлением Администрации Комсомольского муниципального района, в форме электронного документа в системе "Электронный бюджет" и подписывается усиленной квалифицированной подписью лиц, имеющих право действовать от имени каждой из сторон соглашения.</w:t>
      </w:r>
    </w:p>
    <w:p w14:paraId="4859CCE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 соглашение включаются следующие условия:</w:t>
      </w:r>
    </w:p>
    <w:p w14:paraId="3816EB0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</w:t>
      </w:r>
      <w:hyperlink w:anchor="P75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6244147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полученной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иных операций, определенных настоящим Порядком;</w:t>
      </w:r>
    </w:p>
    <w:p w14:paraId="68D2ACD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на осуществление в отношении 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органами внутреннего муниципального финансового контроля в Комсомольском муниципальном районе в соответствии со </w:t>
      </w:r>
      <w:hyperlink r:id="rId21">
        <w:r w:rsidRPr="007A07F0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>
        <w:r w:rsidRPr="007A07F0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53CAA9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3.4.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36A16F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3.5.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Комсомольского муниципального района.</w:t>
      </w:r>
    </w:p>
    <w:p w14:paraId="07FFB19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3.6. Администрация устанавливает в соглашении конкретное значение </w:t>
      </w:r>
      <w:r w:rsidRPr="007A07F0">
        <w:rPr>
          <w:rFonts w:ascii="Times New Roman" w:hAnsi="Times New Roman" w:cs="Times New Roman"/>
          <w:color w:val="C00000"/>
          <w:sz w:val="28"/>
          <w:szCs w:val="28"/>
        </w:rPr>
        <w:t>результата</w:t>
      </w:r>
      <w:r w:rsidRPr="007A07F0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74D8A2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3.7. Перечисление субсидии получателям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Администрацией по результатам рассмотрения и проверки им документов, указанных в </w:t>
      </w:r>
      <w:hyperlink w:anchor="P116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</w:t>
      </w:r>
      <w:hyperlink w:anchor="P17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2.14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решения о предоставлении субсидии.</w:t>
      </w:r>
    </w:p>
    <w:p w14:paraId="74B919BB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D23F9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A1035" w14:textId="77777777" w:rsidR="007A07F0" w:rsidRPr="007A07F0" w:rsidRDefault="007A07F0" w:rsidP="007A07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P288"/>
      <w:bookmarkEnd w:id="28"/>
      <w:r w:rsidRPr="007A07F0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084C6167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415CF8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90"/>
      <w:bookmarkEnd w:id="29"/>
      <w:r w:rsidRPr="007A07F0">
        <w:rPr>
          <w:rFonts w:ascii="Times New Roman" w:hAnsi="Times New Roman" w:cs="Times New Roman"/>
          <w:sz w:val="28"/>
          <w:szCs w:val="28"/>
        </w:rPr>
        <w:t>4.1. Получатель субсидии не позднее 10-го рабочего дня месяца, следующего за отчетным кварталом, нарастающим итогом по состоянию на 1-е число месяца, следующего за отчетным кварталом, представляет в Администрацию отчеты:</w:t>
      </w:r>
    </w:p>
    <w:p w14:paraId="67988AE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и характеристик результата, установленных в соответствии с </w:t>
      </w:r>
      <w:hyperlink w:anchor="P49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настоящего Порядка, по форме, определенной типовой формой соглашения, установленной Финансовым управлением Администрации Комсомольского муниципального района, в системе "Электронный бюджет";</w:t>
      </w:r>
    </w:p>
    <w:p w14:paraId="6215C70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управлением Администрации Комсомольского муниципального района, в системе "Электронный бюджет".</w:t>
      </w:r>
    </w:p>
    <w:p w14:paraId="7880AB0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Одновременно с отчетом об осуществлении расходов, источником финансового обеспечения которых является субсидия, получателем субсидии представляются документы, подтверждающие факт понесенных затрат. Указанные документы являются неотъемлемым приложением указанного отчета.</w:t>
      </w:r>
    </w:p>
    <w:p w14:paraId="7B2E5627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Отчеты за IV квартал представляются не позднее 10-го рабочего дня первого месяца года, следующего за годом предоставления субсидии.</w:t>
      </w:r>
    </w:p>
    <w:p w14:paraId="3BAC06F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Перечень документов, подтверждающих факт понесенных получателем субсидии затрат, источником финансового обеспечения которых является субсидия, утверждается распоряжением Администрации и размещается на его официальном сайте в сети Интернет.</w:t>
      </w:r>
    </w:p>
    <w:p w14:paraId="5192E6E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96"/>
      <w:bookmarkEnd w:id="30"/>
      <w:r w:rsidRPr="007A07F0">
        <w:rPr>
          <w:rFonts w:ascii="Times New Roman" w:hAnsi="Times New Roman" w:cs="Times New Roman"/>
          <w:sz w:val="28"/>
          <w:szCs w:val="28"/>
        </w:rPr>
        <w:t>4.2. Получатель субсидии в сроки и по форме, которые определены соглашением, представляет в Администрацию дополнительную отчетность: отчет о реализации плана мероприятий по достижению результатов предоставления субсидии (контрольных точек).</w:t>
      </w:r>
    </w:p>
    <w:p w14:paraId="0BB0EAD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4.3. Администрация в течение 30 рабочих дней со дня представления отчетов в соответствии с </w:t>
      </w:r>
      <w:hyperlink w:anchor="P290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6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4.2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 их проверку.</w:t>
      </w:r>
    </w:p>
    <w:p w14:paraId="1D2EC394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 случае обнаружения ошибки в отчетности Администрация отклоняет принятие отчетности и подписывает усиленной квалифицированной электронной подписью руководителя Администрации (уполномоченного им лица) в системе "Электронный бюджет".</w:t>
      </w:r>
    </w:p>
    <w:p w14:paraId="2611CD7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Получатель субсидии в течение 1-го рабочего дня со дня отклонения отчетности дорабатывает ее и представляет в Администрацию в системе "Электронный бюджет".</w:t>
      </w:r>
    </w:p>
    <w:p w14:paraId="14036F9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 случае отсутствия в отчетности ошибок Администрация принимает ее и подписывает усиленной квалифицированной электронной подписью руководителя Администрации (уполномоченного им лица) в системе "Электронный бюджет".</w:t>
      </w:r>
    </w:p>
    <w:p w14:paraId="62DD0A9C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ECEE31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7AC0BE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4104EE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66D202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9395BA" w14:textId="77777777" w:rsidR="007A07F0" w:rsidRPr="007A07F0" w:rsidRDefault="007A07F0" w:rsidP="007A07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5. Требования об осуществлении контроля (мониторинга)</w:t>
      </w:r>
    </w:p>
    <w:p w14:paraId="50E3FC47" w14:textId="77777777" w:rsidR="007A07F0" w:rsidRPr="007A07F0" w:rsidRDefault="007A07F0" w:rsidP="007A0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14:paraId="5552056F" w14:textId="77777777" w:rsidR="007A07F0" w:rsidRPr="007A07F0" w:rsidRDefault="007A07F0" w:rsidP="007A0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46A764C4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D18D32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5.1. Администрация осуществляет проверку соблюдения получателями субсидии условий и порядка предоставления субсидии, в том числе в части достижения результатов предоставления субсидии.</w:t>
      </w:r>
    </w:p>
    <w:p w14:paraId="6822706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Органы внутреннего муниципального финансового контроля Комсомольского муниципального района осуществляют проверку в соответствии со </w:t>
      </w:r>
      <w:hyperlink r:id="rId2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C3F3D4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14:paraId="711F353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5.2. Контроль за соблюдением получателем субсидии порядка и условий предоставления субсидии, в том числе в части достижения результата предоставления субсидии, осуществляется Администрацией в том числе на основании указанных в </w:t>
      </w:r>
      <w:hyperlink w:anchor="P288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 отчетов.</w:t>
      </w:r>
    </w:p>
    <w:p w14:paraId="5549906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>5.3. Администрация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Федерации.</w:t>
      </w:r>
    </w:p>
    <w:p w14:paraId="0236221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11"/>
      <w:bookmarkEnd w:id="31"/>
      <w:r w:rsidRPr="007A07F0">
        <w:rPr>
          <w:rFonts w:ascii="Times New Roman" w:hAnsi="Times New Roman" w:cs="Times New Roman"/>
          <w:sz w:val="28"/>
          <w:szCs w:val="28"/>
        </w:rPr>
        <w:t>5.4. Полученная  субсидия подлежит возврату в районный бюджет в соответствии с требованиями, установленными бюджетным законодательством Российской Федерации, в следующих случаях:</w:t>
      </w:r>
    </w:p>
    <w:p w14:paraId="71C61E7F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312"/>
      <w:bookmarkEnd w:id="32"/>
      <w:r w:rsidRPr="007A07F0">
        <w:rPr>
          <w:rFonts w:ascii="Times New Roman" w:hAnsi="Times New Roman" w:cs="Times New Roman"/>
          <w:sz w:val="28"/>
          <w:szCs w:val="28"/>
        </w:rPr>
        <w:t xml:space="preserve">нарушение получателем субсидии условий предоставления субсидии, предусмотренных настоящим Порядком и соглашением, выявленное в том числе по фактам проверок, проведенных Администрацией и </w:t>
      </w:r>
      <w:r w:rsidRPr="007A07F0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внутреннего муниципального финансового контроля в Комсомольском муниципальном районе;</w:t>
      </w:r>
    </w:p>
    <w:p w14:paraId="588CE80C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13"/>
      <w:bookmarkEnd w:id="33"/>
      <w:r w:rsidRPr="007A07F0">
        <w:rPr>
          <w:rFonts w:ascii="Times New Roman" w:hAnsi="Times New Roman" w:cs="Times New Roman"/>
          <w:sz w:val="28"/>
          <w:szCs w:val="28"/>
        </w:rPr>
        <w:t>недостижение получателем субсидии значений результата предоставления субсидии, установленных соглашением.</w:t>
      </w:r>
    </w:p>
    <w:p w14:paraId="30AEF32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Администрация в течение 10 календарных дней со дня установления фактов, указанных в </w:t>
      </w:r>
      <w:hyperlink w:anchor="P312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</w:t>
      </w:r>
      <w:r w:rsidRPr="007A07F0">
        <w:rPr>
          <w:rFonts w:ascii="Times New Roman" w:hAnsi="Times New Roman" w:cs="Times New Roman"/>
          <w:sz w:val="28"/>
          <w:szCs w:val="28"/>
        </w:rPr>
        <w:lastRenderedPageBreak/>
        <w:t>получателю субсидии требование об обеспечении возврата суммы субсидии в районный бюджет в размере и в сроки, определенные в указанном требовании, с указанием платежных реквизитов для перечисления денежных средств. Получатель субсидии возвращает в районный бюджет сумму субсидии в размере 100% в сроки, определенные в требовании, которые не могут превышать 30 календарных дней с даты получения получателем субсидии требования об обеспечении возврата суммы субсидии в районный бюджет.</w:t>
      </w:r>
    </w:p>
    <w:p w14:paraId="42B2A3A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Администрация по результатам проверки отчета (отчетов) о достижении значений результата предоставления субсидии, установленных соглашением, в течение 10 календарных дней со дня установления факта, указанного в </w:t>
      </w:r>
      <w:hyperlink w:anchor="P313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получателю субсидии требование об обеспечении возврата суммы субсидии в районный бюджет в размере и в сроки, определенные в указанном требовании, с указанием платежных реквизитов для перечисления денежных средств. Получатель субсидии возвращает в районный бюджет сумму субсидии в размере 100% в сроки, определенные в требовании, которые не могут превышать 30 календарных дней с даты получения получателем субсидии требования об обеспечении возврата суммы субсидии в районный бюджет.</w:t>
      </w:r>
    </w:p>
    <w:p w14:paraId="5A3D86B3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7F0">
        <w:rPr>
          <w:rFonts w:ascii="Times New Roman" w:hAnsi="Times New Roman" w:cs="Times New Roman"/>
          <w:sz w:val="28"/>
          <w:szCs w:val="28"/>
        </w:rPr>
        <w:t xml:space="preserve">5.5. При отказе получателя субсидии произвести возврат суммы субсидии в добровольном порядке в случаях, установленных в </w:t>
      </w:r>
      <w:hyperlink w:anchor="P311">
        <w:r w:rsidRPr="007A07F0">
          <w:rPr>
            <w:rFonts w:ascii="Times New Roman" w:hAnsi="Times New Roman" w:cs="Times New Roman"/>
            <w:color w:val="0000FF"/>
            <w:sz w:val="28"/>
            <w:szCs w:val="28"/>
          </w:rPr>
          <w:t>пункте 5.4</w:t>
        </w:r>
      </w:hyperlink>
      <w:r w:rsidRPr="007A07F0">
        <w:rPr>
          <w:rFonts w:ascii="Times New Roman" w:hAnsi="Times New Roman" w:cs="Times New Roman"/>
          <w:sz w:val="28"/>
          <w:szCs w:val="28"/>
        </w:rPr>
        <w:t xml:space="preserve"> настоящего Порядка, сумма субсидии взыскивается в судебном порядке в соответствии с законодательством Российской Федерации.</w:t>
      </w:r>
    </w:p>
    <w:p w14:paraId="056567FC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52D1B1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432E0B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4A456C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560983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B7D927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12A308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F053907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69BA8D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269A7A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100F956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6A28DD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AE9CAC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BD4C06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61A5E58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A2197B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B85069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F1A5FB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798638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1EEBE2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4C1944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8C814E5" w14:textId="77777777" w:rsidR="007A07F0" w:rsidRPr="007A07F0" w:rsidRDefault="007A07F0" w:rsidP="007A07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D64838" w14:textId="77777777" w:rsidR="007A07F0" w:rsidRPr="007A07F0" w:rsidRDefault="007A07F0" w:rsidP="007A07F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lastRenderedPageBreak/>
        <w:t>Приложение 1</w:t>
      </w:r>
    </w:p>
    <w:p w14:paraId="0D9D5A93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к Порядку</w:t>
      </w:r>
    </w:p>
    <w:p w14:paraId="68A85ECA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предоставления субсидий</w:t>
      </w:r>
    </w:p>
    <w:p w14:paraId="1E495DBA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из бюджета Комсомольского муниципального района</w:t>
      </w:r>
    </w:p>
    <w:p w14:paraId="7F9D6316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 xml:space="preserve">некоммерческим организациям, не являющимся </w:t>
      </w:r>
    </w:p>
    <w:p w14:paraId="53EF3DE0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государственными (муниципальными) учреждениями</w:t>
      </w:r>
    </w:p>
    <w:p w14:paraId="1C259005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</w:rPr>
      </w:pPr>
    </w:p>
    <w:p w14:paraId="6812DAE4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bookmarkStart w:id="34" w:name="P328"/>
      <w:bookmarkEnd w:id="34"/>
      <w:r w:rsidRPr="007A07F0">
        <w:rPr>
          <w:rFonts w:ascii="Times New Roman" w:hAnsi="Times New Roman" w:cs="Times New Roman"/>
        </w:rPr>
        <w:t>Заявка об участии в отборе</w:t>
      </w:r>
    </w:p>
    <w:p w14:paraId="36645D2E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5161"/>
        <w:gridCol w:w="3345"/>
      </w:tblGrid>
      <w:tr w:rsidR="007A07F0" w:rsidRPr="007A07F0" w14:paraId="5BF428F7" w14:textId="77777777" w:rsidTr="00B63F7E">
        <w:tc>
          <w:tcPr>
            <w:tcW w:w="549" w:type="dxa"/>
          </w:tcPr>
          <w:p w14:paraId="43578D5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1" w:type="dxa"/>
          </w:tcPr>
          <w:p w14:paraId="10D553F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Наименование организации-заявителя (ИНН, КПП)</w:t>
            </w:r>
          </w:p>
        </w:tc>
        <w:tc>
          <w:tcPr>
            <w:tcW w:w="3345" w:type="dxa"/>
          </w:tcPr>
          <w:p w14:paraId="6301ED2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229D20D" w14:textId="77777777" w:rsidTr="00B63F7E">
        <w:tc>
          <w:tcPr>
            <w:tcW w:w="549" w:type="dxa"/>
          </w:tcPr>
          <w:p w14:paraId="40D47B3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1" w:type="dxa"/>
          </w:tcPr>
          <w:p w14:paraId="32881E5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Организационная форма организации-заявителя</w:t>
            </w:r>
          </w:p>
        </w:tc>
        <w:tc>
          <w:tcPr>
            <w:tcW w:w="3345" w:type="dxa"/>
          </w:tcPr>
          <w:p w14:paraId="2B00A0E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E66C729" w14:textId="77777777" w:rsidTr="00B63F7E">
        <w:tc>
          <w:tcPr>
            <w:tcW w:w="549" w:type="dxa"/>
          </w:tcPr>
          <w:p w14:paraId="296C1A8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1" w:type="dxa"/>
          </w:tcPr>
          <w:p w14:paraId="3342BD2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Дата регистрации организации-заявителя</w:t>
            </w:r>
          </w:p>
        </w:tc>
        <w:tc>
          <w:tcPr>
            <w:tcW w:w="3345" w:type="dxa"/>
          </w:tcPr>
          <w:p w14:paraId="225E802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7D03444A" w14:textId="77777777" w:rsidTr="00B63F7E">
        <w:tc>
          <w:tcPr>
            <w:tcW w:w="549" w:type="dxa"/>
          </w:tcPr>
          <w:p w14:paraId="67F340D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1" w:type="dxa"/>
          </w:tcPr>
          <w:p w14:paraId="7A0A725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Юридический адрес организации-заявителя</w:t>
            </w:r>
          </w:p>
        </w:tc>
        <w:tc>
          <w:tcPr>
            <w:tcW w:w="3345" w:type="dxa"/>
          </w:tcPr>
          <w:p w14:paraId="7DD2047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09315047" w14:textId="77777777" w:rsidTr="00B63F7E">
        <w:tc>
          <w:tcPr>
            <w:tcW w:w="549" w:type="dxa"/>
          </w:tcPr>
          <w:p w14:paraId="015FC81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1" w:type="dxa"/>
          </w:tcPr>
          <w:p w14:paraId="528BE1E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Фактический адрес организации-заявителя</w:t>
            </w:r>
          </w:p>
        </w:tc>
        <w:tc>
          <w:tcPr>
            <w:tcW w:w="3345" w:type="dxa"/>
          </w:tcPr>
          <w:p w14:paraId="5B669364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4E3A12E6" w14:textId="77777777" w:rsidTr="00B63F7E">
        <w:tc>
          <w:tcPr>
            <w:tcW w:w="549" w:type="dxa"/>
          </w:tcPr>
          <w:p w14:paraId="43E16B5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1" w:type="dxa"/>
          </w:tcPr>
          <w:p w14:paraId="39DECCC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Телефон организации-заявителя (с указанием кода города)</w:t>
            </w:r>
          </w:p>
        </w:tc>
        <w:tc>
          <w:tcPr>
            <w:tcW w:w="3345" w:type="dxa"/>
          </w:tcPr>
          <w:p w14:paraId="3361E92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7F1A6AE9" w14:textId="77777777" w:rsidTr="00B63F7E">
        <w:tc>
          <w:tcPr>
            <w:tcW w:w="549" w:type="dxa"/>
          </w:tcPr>
          <w:p w14:paraId="24F3CEF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1" w:type="dxa"/>
          </w:tcPr>
          <w:p w14:paraId="385758D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Электронный адрес организации-заявителя</w:t>
            </w:r>
          </w:p>
        </w:tc>
        <w:tc>
          <w:tcPr>
            <w:tcW w:w="3345" w:type="dxa"/>
          </w:tcPr>
          <w:p w14:paraId="09F7B654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4441A059" w14:textId="77777777" w:rsidTr="00B63F7E">
        <w:tc>
          <w:tcPr>
            <w:tcW w:w="549" w:type="dxa"/>
          </w:tcPr>
          <w:p w14:paraId="338467E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1" w:type="dxa"/>
          </w:tcPr>
          <w:p w14:paraId="7992DB1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ФИО руководителя организации-заявителя</w:t>
            </w:r>
          </w:p>
        </w:tc>
        <w:tc>
          <w:tcPr>
            <w:tcW w:w="3345" w:type="dxa"/>
          </w:tcPr>
          <w:p w14:paraId="11ECCB5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3FEE3D70" w14:textId="77777777" w:rsidTr="00B63F7E">
        <w:tc>
          <w:tcPr>
            <w:tcW w:w="549" w:type="dxa"/>
          </w:tcPr>
          <w:p w14:paraId="24B144B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1" w:type="dxa"/>
          </w:tcPr>
          <w:p w14:paraId="3FA5AD7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Телефон руководителя организации-заявителя (с указанием кода города)</w:t>
            </w:r>
          </w:p>
        </w:tc>
        <w:tc>
          <w:tcPr>
            <w:tcW w:w="3345" w:type="dxa"/>
          </w:tcPr>
          <w:p w14:paraId="51FBB22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9DAFBC7" w14:textId="77777777" w:rsidTr="00B63F7E">
        <w:tc>
          <w:tcPr>
            <w:tcW w:w="549" w:type="dxa"/>
          </w:tcPr>
          <w:p w14:paraId="31B7BF2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1" w:type="dxa"/>
          </w:tcPr>
          <w:p w14:paraId="712D810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Мобильный телефон руководителя организации-заявителя</w:t>
            </w:r>
          </w:p>
        </w:tc>
        <w:tc>
          <w:tcPr>
            <w:tcW w:w="3345" w:type="dxa"/>
          </w:tcPr>
          <w:p w14:paraId="79BCC4E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2A84645F" w14:textId="77777777" w:rsidTr="00B63F7E">
        <w:tc>
          <w:tcPr>
            <w:tcW w:w="549" w:type="dxa"/>
          </w:tcPr>
          <w:p w14:paraId="40F9F91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1" w:type="dxa"/>
          </w:tcPr>
          <w:p w14:paraId="50D6454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Электронный адрес руководителя организации-заявителя</w:t>
            </w:r>
          </w:p>
        </w:tc>
        <w:tc>
          <w:tcPr>
            <w:tcW w:w="3345" w:type="dxa"/>
          </w:tcPr>
          <w:p w14:paraId="472D28D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48CD670" w14:textId="77777777" w:rsidTr="00B63F7E">
        <w:tc>
          <w:tcPr>
            <w:tcW w:w="549" w:type="dxa"/>
          </w:tcPr>
          <w:p w14:paraId="340B670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1" w:type="dxa"/>
          </w:tcPr>
          <w:p w14:paraId="347D560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ФИО ответственного за финансово-экономический блок проекта (финансист/бухгалтер организации-заявителя)</w:t>
            </w:r>
          </w:p>
        </w:tc>
        <w:tc>
          <w:tcPr>
            <w:tcW w:w="3345" w:type="dxa"/>
          </w:tcPr>
          <w:p w14:paraId="475B4C5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505B3EA" w14:textId="77777777" w:rsidTr="00B63F7E">
        <w:tc>
          <w:tcPr>
            <w:tcW w:w="549" w:type="dxa"/>
          </w:tcPr>
          <w:p w14:paraId="7A0B53E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1" w:type="dxa"/>
          </w:tcPr>
          <w:p w14:paraId="1FA0027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Телефон ответственного за финансово-экономический блок проекта (с указанием кода города) (финансист/бухгалтер организации-заявителя)</w:t>
            </w:r>
          </w:p>
        </w:tc>
        <w:tc>
          <w:tcPr>
            <w:tcW w:w="3345" w:type="dxa"/>
          </w:tcPr>
          <w:p w14:paraId="588A846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0ABCC37" w14:textId="77777777" w:rsidTr="00B63F7E">
        <w:tc>
          <w:tcPr>
            <w:tcW w:w="549" w:type="dxa"/>
          </w:tcPr>
          <w:p w14:paraId="56D3EBB4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1" w:type="dxa"/>
          </w:tcPr>
          <w:p w14:paraId="1B062E1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Мобильный телефон ответственного за финансово-экономический блок проекта (финансист/бухгалтер организации-заявителя)</w:t>
            </w:r>
          </w:p>
        </w:tc>
        <w:tc>
          <w:tcPr>
            <w:tcW w:w="3345" w:type="dxa"/>
          </w:tcPr>
          <w:p w14:paraId="5723BA3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036F9784" w14:textId="77777777" w:rsidTr="00B63F7E">
        <w:tc>
          <w:tcPr>
            <w:tcW w:w="549" w:type="dxa"/>
          </w:tcPr>
          <w:p w14:paraId="29C6139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1" w:type="dxa"/>
          </w:tcPr>
          <w:p w14:paraId="2EEAC89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Электронный адрес ответственного за финансово-экономический блок проекта (финансист/бухгалтер организации-заявителя)</w:t>
            </w:r>
          </w:p>
        </w:tc>
        <w:tc>
          <w:tcPr>
            <w:tcW w:w="3345" w:type="dxa"/>
          </w:tcPr>
          <w:p w14:paraId="001D69C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08021FAB" w14:textId="77777777" w:rsidTr="00B63F7E">
        <w:tc>
          <w:tcPr>
            <w:tcW w:w="549" w:type="dxa"/>
          </w:tcPr>
          <w:p w14:paraId="6B145A7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1" w:type="dxa"/>
          </w:tcPr>
          <w:p w14:paraId="06DFD30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Наименование вышестоящей организации (если имеется)</w:t>
            </w:r>
          </w:p>
        </w:tc>
        <w:tc>
          <w:tcPr>
            <w:tcW w:w="3345" w:type="dxa"/>
          </w:tcPr>
          <w:p w14:paraId="53AF52A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645C58CE" w14:textId="77777777" w:rsidTr="00B63F7E">
        <w:tc>
          <w:tcPr>
            <w:tcW w:w="549" w:type="dxa"/>
          </w:tcPr>
          <w:p w14:paraId="54859E8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1" w:type="dxa"/>
          </w:tcPr>
          <w:p w14:paraId="251FEF8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5535986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Расчетный счет</w:t>
            </w:r>
          </w:p>
          <w:p w14:paraId="0424EA1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Банк получателя</w:t>
            </w:r>
          </w:p>
          <w:p w14:paraId="1734FDB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Корреспондентский счет</w:t>
            </w:r>
          </w:p>
          <w:p w14:paraId="66F670B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345" w:type="dxa"/>
          </w:tcPr>
          <w:p w14:paraId="174F9D90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67AD8E18" w14:textId="77777777" w:rsidTr="00B63F7E">
        <w:tc>
          <w:tcPr>
            <w:tcW w:w="549" w:type="dxa"/>
          </w:tcPr>
          <w:p w14:paraId="45C7B93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1" w:type="dxa"/>
          </w:tcPr>
          <w:p w14:paraId="1A195FC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Результат предоставления субсидии с указанием характеристик предоставления субсидии</w:t>
            </w:r>
          </w:p>
        </w:tc>
        <w:tc>
          <w:tcPr>
            <w:tcW w:w="3345" w:type="dxa"/>
          </w:tcPr>
          <w:p w14:paraId="5A7C253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2B520FD5" w14:textId="77777777" w:rsidTr="00B63F7E">
        <w:tc>
          <w:tcPr>
            <w:tcW w:w="549" w:type="dxa"/>
          </w:tcPr>
          <w:p w14:paraId="08310F0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5" w:name="P388"/>
            <w:bookmarkEnd w:id="35"/>
            <w:r w:rsidRPr="007A07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1" w:type="dxa"/>
          </w:tcPr>
          <w:p w14:paraId="5D195C7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Ссылка на информационный ресурс участника отбора (сайт в информационно-телекоммуникационной сети Интернет, группа (страница) в социальных сетях)</w:t>
            </w:r>
          </w:p>
        </w:tc>
        <w:tc>
          <w:tcPr>
            <w:tcW w:w="3345" w:type="dxa"/>
          </w:tcPr>
          <w:p w14:paraId="30FE6AC0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0D5E1987" w14:textId="77777777" w:rsidTr="00B63F7E">
        <w:tc>
          <w:tcPr>
            <w:tcW w:w="549" w:type="dxa"/>
          </w:tcPr>
          <w:p w14:paraId="06362E2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1" w:type="dxa"/>
          </w:tcPr>
          <w:p w14:paraId="67965F5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 xml:space="preserve">Опыт участника отбора в организации и проведении </w:t>
            </w:r>
            <w:r w:rsidRPr="007A07F0">
              <w:rPr>
                <w:rFonts w:ascii="Times New Roman" w:hAnsi="Times New Roman" w:cs="Times New Roman"/>
              </w:rPr>
              <w:lastRenderedPageBreak/>
              <w:t>мероприятий с ветеранами (описание, подтверждающие документы, ссылки на информационные ресурсы)</w:t>
            </w:r>
          </w:p>
        </w:tc>
        <w:tc>
          <w:tcPr>
            <w:tcW w:w="3345" w:type="dxa"/>
          </w:tcPr>
          <w:p w14:paraId="0ED49B7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61878E60" w14:textId="77777777" w:rsidTr="00B63F7E">
        <w:tc>
          <w:tcPr>
            <w:tcW w:w="549" w:type="dxa"/>
          </w:tcPr>
          <w:p w14:paraId="6E0600F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6" w:name="P394"/>
            <w:bookmarkEnd w:id="36"/>
            <w:r w:rsidRPr="007A07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1" w:type="dxa"/>
          </w:tcPr>
          <w:p w14:paraId="77601B6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Опыт и компетенция членов, работников участника отбора, привлекаемых для достижения результата предоставления субсидии (описание, подтверждающие документы)</w:t>
            </w:r>
          </w:p>
        </w:tc>
        <w:tc>
          <w:tcPr>
            <w:tcW w:w="3345" w:type="dxa"/>
          </w:tcPr>
          <w:p w14:paraId="3D077104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990624C" w14:textId="77777777" w:rsidTr="00B63F7E">
        <w:tc>
          <w:tcPr>
            <w:tcW w:w="549" w:type="dxa"/>
          </w:tcPr>
          <w:p w14:paraId="286DF69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1" w:type="dxa"/>
          </w:tcPr>
          <w:p w14:paraId="1D9A6A3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Размер запрашиваемой субсидии</w:t>
            </w:r>
          </w:p>
        </w:tc>
        <w:tc>
          <w:tcPr>
            <w:tcW w:w="3345" w:type="dxa"/>
          </w:tcPr>
          <w:p w14:paraId="47E93B2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17F0DA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p w14:paraId="187F9C9C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Настоящим подтверждаю, что на дату рассмотрения заявки:</w:t>
      </w:r>
    </w:p>
    <w:p w14:paraId="72A7D61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5">
        <w:r w:rsidRPr="007A07F0">
          <w:rPr>
            <w:rFonts w:ascii="Times New Roman" w:hAnsi="Times New Roman" w:cs="Times New Roman"/>
            <w:color w:val="0000FF"/>
          </w:rPr>
          <w:t>перечень</w:t>
        </w:r>
      </w:hyperlink>
      <w:r w:rsidRPr="007A07F0">
        <w:rPr>
          <w:rFonts w:ascii="Times New Roman" w:hAnsi="Times New Roman" w:cs="Times New Roman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BCD7D9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557AAC1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участник отбора не находится в составляемых в рамках реализации полномочий, предусмотренных </w:t>
      </w:r>
      <w:hyperlink r:id="rId26">
        <w:r w:rsidRPr="007A07F0">
          <w:rPr>
            <w:rFonts w:ascii="Times New Roman" w:hAnsi="Times New Roman" w:cs="Times New Roman"/>
            <w:color w:val="0000FF"/>
          </w:rPr>
          <w:t>главой VII</w:t>
        </w:r>
      </w:hyperlink>
      <w:r w:rsidRPr="007A07F0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F3E57A0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участник отбора не получает средства из бюджета Комсомольского муниципального района на основании иных нормативных правовых актов Комсомольского муниципального района на цели, установленные </w:t>
      </w:r>
      <w:hyperlink w:anchor="P49">
        <w:r w:rsidRPr="007A07F0">
          <w:rPr>
            <w:rFonts w:ascii="Times New Roman" w:hAnsi="Times New Roman" w:cs="Times New Roman"/>
          </w:rPr>
          <w:t>пунктом 1.2</w:t>
        </w:r>
      </w:hyperlink>
      <w:r w:rsidRPr="007A07F0">
        <w:rPr>
          <w:rFonts w:ascii="Times New Roman" w:hAnsi="Times New Roman" w:cs="Times New Roman"/>
        </w:rPr>
        <w:t xml:space="preserve"> Порядка предоставления некоммерческим организациям  субсидий на финансовое обеспечение реализации мероприятий в сфере молодежной политики на территории Ивановской области, утвержденного постановлением Правительства Ивановской области от 11.08.2023 N 364-п (далее - Порядок);</w:t>
      </w:r>
    </w:p>
    <w:p w14:paraId="65B460BA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участник отбора не является иностранным агентом в соответствии с Федеральным </w:t>
      </w:r>
      <w:hyperlink r:id="rId27">
        <w:r w:rsidRPr="007A07F0">
          <w:rPr>
            <w:rFonts w:ascii="Times New Roman" w:hAnsi="Times New Roman" w:cs="Times New Roman"/>
            <w:color w:val="0000FF"/>
          </w:rPr>
          <w:t>законом</w:t>
        </w:r>
      </w:hyperlink>
      <w:r w:rsidRPr="007A07F0">
        <w:rPr>
          <w:rFonts w:ascii="Times New Roman" w:hAnsi="Times New Roman" w:cs="Times New Roman"/>
        </w:rPr>
        <w:t xml:space="preserve"> от 14.07.2022 N 255-ФЗ "О контроле за деятельностью лиц, находящихся под иностранным влиянием";</w:t>
      </w:r>
    </w:p>
    <w:p w14:paraId="53EFA3F9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у участника отбора отсутствует просроченная задолженность по возврату в бюджет Комсомольского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бюджетом Комсомольского муниципального района;</w:t>
      </w:r>
    </w:p>
    <w:p w14:paraId="2B72709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14:paraId="6055D7E6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Настоящим подтверждаем свое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 в соответствии с требованиями Порядка.</w:t>
      </w:r>
    </w:p>
    <w:p w14:paraId="58486F3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Полноту и достоверность сведений, представленных в составе заявки на участие в отборе, подтверждаем.</w:t>
      </w:r>
    </w:p>
    <w:p w14:paraId="6DE06B72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Приложения:</w:t>
      </w:r>
    </w:p>
    <w:p w14:paraId="5586F105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1. План по достижению результата предоставления субсидии.</w:t>
      </w:r>
    </w:p>
    <w:p w14:paraId="34D9295B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lastRenderedPageBreak/>
        <w:t>2. Перечень затрат на достижение результата предоставления субсидии.</w:t>
      </w:r>
    </w:p>
    <w:p w14:paraId="0A14480D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3. Копии учредительных документов (действующая редакция устава представляется с цветной печатью регистрирующего органа), а также документа, подтверждающего полномочия руководителя участника отбора (в случае подачи документов лицом, не обладающим правом действовать от имени участника отбора без доверенности, - доверенность, подтверждающую полномочия уполномоченного руководителем участника отбора лица на подачу заявки).</w:t>
      </w:r>
    </w:p>
    <w:p w14:paraId="471CD2D8" w14:textId="77777777" w:rsidR="007A07F0" w:rsidRPr="007A07F0" w:rsidRDefault="007A07F0" w:rsidP="007A0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 xml:space="preserve">4. Документы и материалы, подтверждающие сведения, указанные в </w:t>
      </w:r>
      <w:hyperlink w:anchor="P388">
        <w:r w:rsidRPr="007A07F0">
          <w:rPr>
            <w:rFonts w:ascii="Times New Roman" w:hAnsi="Times New Roman" w:cs="Times New Roman"/>
            <w:color w:val="0000FF"/>
          </w:rPr>
          <w:t>разделах 19</w:t>
        </w:r>
      </w:hyperlink>
      <w:r w:rsidRPr="007A07F0">
        <w:rPr>
          <w:rFonts w:ascii="Times New Roman" w:hAnsi="Times New Roman" w:cs="Times New Roman"/>
        </w:rPr>
        <w:t xml:space="preserve"> - </w:t>
      </w:r>
      <w:hyperlink w:anchor="P394">
        <w:r w:rsidRPr="007A07F0">
          <w:rPr>
            <w:rFonts w:ascii="Times New Roman" w:hAnsi="Times New Roman" w:cs="Times New Roman"/>
            <w:color w:val="0000FF"/>
          </w:rPr>
          <w:t>21</w:t>
        </w:r>
      </w:hyperlink>
      <w:r w:rsidRPr="007A07F0">
        <w:rPr>
          <w:rFonts w:ascii="Times New Roman" w:hAnsi="Times New Roman" w:cs="Times New Roman"/>
        </w:rPr>
        <w:t xml:space="preserve"> настоящей заявки (при наличии).</w:t>
      </w:r>
    </w:p>
    <w:p w14:paraId="37D1842F" w14:textId="77777777" w:rsidR="007A07F0" w:rsidRPr="007A07F0" w:rsidRDefault="007A07F0" w:rsidP="007A07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107"/>
        <w:gridCol w:w="1216"/>
        <w:gridCol w:w="3231"/>
      </w:tblGrid>
      <w:tr w:rsidR="007A07F0" w:rsidRPr="007A07F0" w14:paraId="08A3545E" w14:textId="77777777" w:rsidTr="00B63F7E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C8BF22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Наименование должности</w:t>
            </w:r>
          </w:p>
          <w:p w14:paraId="5F59872B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руководителя участника отбора: ____________________/_______________________</w:t>
            </w:r>
          </w:p>
        </w:tc>
      </w:tr>
      <w:tr w:rsidR="007A07F0" w:rsidRPr="007A07F0" w14:paraId="45A2B0A6" w14:textId="77777777" w:rsidTr="00B63F7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E84228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EF895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BD3564E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(ФИО)</w:t>
            </w:r>
          </w:p>
        </w:tc>
      </w:tr>
      <w:tr w:rsidR="007A07F0" w:rsidRPr="007A07F0" w14:paraId="6C3AECCF" w14:textId="77777777" w:rsidTr="00B63F7E"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FA0A2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"___" ______________ 20__ г.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20F8A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2B9BAC93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</w:p>
    <w:p w14:paraId="15DDEC0C" w14:textId="77777777" w:rsidR="007A07F0" w:rsidRPr="007A07F0" w:rsidRDefault="007A07F0" w:rsidP="007A07F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Приложение 2</w:t>
      </w:r>
    </w:p>
    <w:p w14:paraId="7DB540ED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к Порядку</w:t>
      </w:r>
    </w:p>
    <w:p w14:paraId="2D88C99F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предоставления субсидий</w:t>
      </w:r>
    </w:p>
    <w:p w14:paraId="73ABA69C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из бюджета Комсомольского муниципального района</w:t>
      </w:r>
    </w:p>
    <w:p w14:paraId="1B23A450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 xml:space="preserve">некоммерческим организациям, не являющимся </w:t>
      </w:r>
    </w:p>
    <w:p w14:paraId="41634B6F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государственными (муниципальными) учреждениями</w:t>
      </w:r>
    </w:p>
    <w:p w14:paraId="1951A7E9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p w14:paraId="6CA34D2A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bookmarkStart w:id="37" w:name="P437"/>
      <w:bookmarkEnd w:id="37"/>
    </w:p>
    <w:p w14:paraId="4FD434F3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p w14:paraId="1B002F50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ПЛАН</w:t>
      </w:r>
    </w:p>
    <w:p w14:paraId="7123CC27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мероприятий по достижению результата предоставления субсидии</w:t>
      </w:r>
    </w:p>
    <w:p w14:paraId="055BE7F0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992"/>
        <w:gridCol w:w="992"/>
        <w:gridCol w:w="1361"/>
        <w:gridCol w:w="1644"/>
      </w:tblGrid>
      <w:tr w:rsidR="007A07F0" w:rsidRPr="007A07F0" w14:paraId="26D66A01" w14:textId="77777777" w:rsidTr="00B63F7E">
        <w:tc>
          <w:tcPr>
            <w:tcW w:w="4082" w:type="dxa"/>
            <w:gridSpan w:val="2"/>
          </w:tcPr>
          <w:p w14:paraId="31DD87BA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Результат предоставления субсидии, контрольные точки</w:t>
            </w:r>
          </w:p>
        </w:tc>
        <w:tc>
          <w:tcPr>
            <w:tcW w:w="1984" w:type="dxa"/>
            <w:gridSpan w:val="2"/>
          </w:tcPr>
          <w:p w14:paraId="1AACC47D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vMerge w:val="restart"/>
          </w:tcPr>
          <w:p w14:paraId="70FAA1AF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644" w:type="dxa"/>
            <w:vMerge w:val="restart"/>
          </w:tcPr>
          <w:p w14:paraId="5A19B23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Плановый срок достижения (дд.мм.гггг)</w:t>
            </w:r>
          </w:p>
        </w:tc>
      </w:tr>
      <w:tr w:rsidR="007A07F0" w:rsidRPr="007A07F0" w14:paraId="369A37C2" w14:textId="77777777" w:rsidTr="00B63F7E">
        <w:tc>
          <w:tcPr>
            <w:tcW w:w="2835" w:type="dxa"/>
          </w:tcPr>
          <w:p w14:paraId="0AAD7E89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14:paraId="3CDBFCE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992" w:type="dxa"/>
          </w:tcPr>
          <w:p w14:paraId="5E81E70F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14:paraId="388A0CAE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 xml:space="preserve">код по </w:t>
            </w:r>
            <w:hyperlink r:id="rId28">
              <w:r w:rsidRPr="007A07F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361" w:type="dxa"/>
            <w:vMerge/>
          </w:tcPr>
          <w:p w14:paraId="23154E12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0360E0BC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2B048C15" w14:textId="77777777" w:rsidTr="00B63F7E">
        <w:tc>
          <w:tcPr>
            <w:tcW w:w="2835" w:type="dxa"/>
          </w:tcPr>
          <w:p w14:paraId="5559CE7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71518B08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04FA4C5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A7104F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14:paraId="0CD75032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14:paraId="3B2C3BF2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6</w:t>
            </w:r>
          </w:p>
        </w:tc>
      </w:tr>
      <w:tr w:rsidR="007A07F0" w:rsidRPr="007A07F0" w14:paraId="6EB233ED" w14:textId="77777777" w:rsidTr="00B63F7E">
        <w:tc>
          <w:tcPr>
            <w:tcW w:w="2835" w:type="dxa"/>
          </w:tcPr>
          <w:p w14:paraId="687EBAF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247" w:type="dxa"/>
          </w:tcPr>
          <w:p w14:paraId="60D6D46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9EF18C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A54CF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885A58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A2BD5B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000E742" w14:textId="77777777" w:rsidTr="00B63F7E">
        <w:tc>
          <w:tcPr>
            <w:tcW w:w="2835" w:type="dxa"/>
          </w:tcPr>
          <w:p w14:paraId="457F0D9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247" w:type="dxa"/>
          </w:tcPr>
          <w:p w14:paraId="363A76C9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BEBD7AE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1BE262C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14:paraId="16CB387C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</w:tcPr>
          <w:p w14:paraId="0D42A00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</w:tr>
      <w:tr w:rsidR="007A07F0" w:rsidRPr="007A07F0" w14:paraId="48B4EA01" w14:textId="77777777" w:rsidTr="00B63F7E">
        <w:tc>
          <w:tcPr>
            <w:tcW w:w="2835" w:type="dxa"/>
          </w:tcPr>
          <w:p w14:paraId="4DB49ED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253EDCCD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A96283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3524B7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9CE5453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B85D7CF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78208271" w14:textId="77777777" w:rsidTr="00B63F7E">
        <w:tc>
          <w:tcPr>
            <w:tcW w:w="2835" w:type="dxa"/>
          </w:tcPr>
          <w:p w14:paraId="5F81FEF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247" w:type="dxa"/>
          </w:tcPr>
          <w:p w14:paraId="191FBC2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80E267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7A6DE5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BD6DA5D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4C83D21D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357FAF5" w14:textId="77777777" w:rsidTr="00B63F7E">
        <w:tc>
          <w:tcPr>
            <w:tcW w:w="2835" w:type="dxa"/>
          </w:tcPr>
          <w:p w14:paraId="1239161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33109578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42E9C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0F07DB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43AD158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621ED18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4984836D" w14:textId="77777777" w:rsidTr="00B63F7E">
        <w:tc>
          <w:tcPr>
            <w:tcW w:w="2835" w:type="dxa"/>
          </w:tcPr>
          <w:p w14:paraId="7143729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247" w:type="dxa"/>
          </w:tcPr>
          <w:p w14:paraId="438F6EFB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A17D8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58B465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2C0D94AF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00DB925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684CDB8B" w14:textId="77777777" w:rsidTr="00B63F7E">
        <w:tc>
          <w:tcPr>
            <w:tcW w:w="2835" w:type="dxa"/>
          </w:tcPr>
          <w:p w14:paraId="7BB2D54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247" w:type="dxa"/>
          </w:tcPr>
          <w:p w14:paraId="16ACAEC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9B8F129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708A3EF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14:paraId="3185F359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</w:tcPr>
          <w:p w14:paraId="7AD569E8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x</w:t>
            </w:r>
          </w:p>
        </w:tc>
      </w:tr>
      <w:tr w:rsidR="007A07F0" w:rsidRPr="007A07F0" w14:paraId="6E6EB178" w14:textId="77777777" w:rsidTr="00B63F7E">
        <w:tc>
          <w:tcPr>
            <w:tcW w:w="2835" w:type="dxa"/>
          </w:tcPr>
          <w:p w14:paraId="678F63D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02F65B72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1ECF33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FFA68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02A37E9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53BB3D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B127FF3" w14:textId="77777777" w:rsidTr="00B63F7E">
        <w:tc>
          <w:tcPr>
            <w:tcW w:w="2835" w:type="dxa"/>
          </w:tcPr>
          <w:p w14:paraId="279B373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247" w:type="dxa"/>
          </w:tcPr>
          <w:p w14:paraId="08A10A2D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101CBE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2B67EE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A3F1D87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625CBED9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4A13CD91" w14:textId="77777777" w:rsidTr="00B63F7E">
        <w:tc>
          <w:tcPr>
            <w:tcW w:w="2835" w:type="dxa"/>
          </w:tcPr>
          <w:p w14:paraId="2FC33D1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00B241F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759CC3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0BED7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9A09A4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14AB523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C202F2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814"/>
        <w:gridCol w:w="340"/>
        <w:gridCol w:w="3346"/>
      </w:tblGrid>
      <w:tr w:rsidR="007A07F0" w:rsidRPr="007A07F0" w14:paraId="2F889BBA" w14:textId="77777777" w:rsidTr="00B63F7E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804DC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F4B02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D527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13E54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0DE9A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32415740" w14:textId="77777777" w:rsidTr="00B63F7E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B09FC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AD319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15C0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401E8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A162C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7A07F0" w:rsidRPr="007A07F0" w14:paraId="45F38037" w14:textId="77777777" w:rsidTr="00B63F7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BCEDB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"___" ___________ 20___ г.</w:t>
            </w:r>
          </w:p>
          <w:p w14:paraId="5DF9746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E190586" w14:textId="77777777" w:rsidR="007A07F0" w:rsidRPr="007A07F0" w:rsidRDefault="007A07F0" w:rsidP="007A07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0F5C5F7" w14:textId="77777777" w:rsidR="007A07F0" w:rsidRPr="007A07F0" w:rsidRDefault="007A07F0" w:rsidP="007A07F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Приложение 3</w:t>
      </w:r>
    </w:p>
    <w:p w14:paraId="6FB857DD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к Порядку</w:t>
      </w:r>
    </w:p>
    <w:p w14:paraId="0E0FAFE7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предоставления субсидий</w:t>
      </w:r>
    </w:p>
    <w:p w14:paraId="0ADBDE41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>из бюджета Комсомольского муниципального района</w:t>
      </w:r>
    </w:p>
    <w:p w14:paraId="2FEA12F8" w14:textId="77777777" w:rsidR="007A07F0" w:rsidRPr="007A07F0" w:rsidRDefault="007A07F0" w:rsidP="007A07F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A07F0">
        <w:rPr>
          <w:rFonts w:eastAsiaTheme="minorEastAsia"/>
        </w:rPr>
        <w:t xml:space="preserve">некоммерческим организациям, не являющимся </w:t>
      </w:r>
    </w:p>
    <w:p w14:paraId="41E68624" w14:textId="77777777" w:rsidR="007A07F0" w:rsidRPr="007A07F0" w:rsidRDefault="007A07F0" w:rsidP="007A07F0">
      <w:pPr>
        <w:pStyle w:val="ConsPlusNormal"/>
        <w:jc w:val="right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государственными (муниципальными) учреждениями</w:t>
      </w:r>
    </w:p>
    <w:p w14:paraId="43B4E8F2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bookmarkStart w:id="38" w:name="P536"/>
      <w:bookmarkEnd w:id="38"/>
    </w:p>
    <w:p w14:paraId="0E596BE7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</w:p>
    <w:p w14:paraId="178D242F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ПЕРЕЧЕНЬ</w:t>
      </w:r>
    </w:p>
    <w:p w14:paraId="1CB1D972" w14:textId="77777777" w:rsidR="007A07F0" w:rsidRPr="007A07F0" w:rsidRDefault="007A07F0" w:rsidP="007A07F0">
      <w:pPr>
        <w:pStyle w:val="ConsPlusNormal"/>
        <w:jc w:val="center"/>
        <w:rPr>
          <w:rFonts w:ascii="Times New Roman" w:hAnsi="Times New Roman" w:cs="Times New Roman"/>
        </w:rPr>
      </w:pPr>
      <w:r w:rsidRPr="007A07F0">
        <w:rPr>
          <w:rFonts w:ascii="Times New Roman" w:hAnsi="Times New Roman" w:cs="Times New Roman"/>
        </w:rPr>
        <w:t>затрат на достижение результата предоставления субсидии</w:t>
      </w:r>
    </w:p>
    <w:p w14:paraId="6DEFB0FE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1644"/>
        <w:gridCol w:w="1644"/>
        <w:gridCol w:w="1474"/>
      </w:tblGrid>
      <w:tr w:rsidR="007A07F0" w:rsidRPr="007A07F0" w14:paraId="7245866D" w14:textId="77777777" w:rsidTr="00B63F7E">
        <w:tc>
          <w:tcPr>
            <w:tcW w:w="4309" w:type="dxa"/>
          </w:tcPr>
          <w:p w14:paraId="1F66048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644" w:type="dxa"/>
          </w:tcPr>
          <w:p w14:paraId="27C8531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644" w:type="dxa"/>
          </w:tcPr>
          <w:p w14:paraId="4B2834A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Средства субсидии</w:t>
            </w:r>
          </w:p>
        </w:tc>
        <w:tc>
          <w:tcPr>
            <w:tcW w:w="1474" w:type="dxa"/>
          </w:tcPr>
          <w:p w14:paraId="6077E2D2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Итого</w:t>
            </w:r>
          </w:p>
        </w:tc>
      </w:tr>
      <w:tr w:rsidR="007A07F0" w:rsidRPr="007A07F0" w14:paraId="00FB0542" w14:textId="77777777" w:rsidTr="00B63F7E">
        <w:tc>
          <w:tcPr>
            <w:tcW w:w="4309" w:type="dxa"/>
          </w:tcPr>
          <w:p w14:paraId="7042F244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 том числе:</w:t>
            </w:r>
          </w:p>
          <w:p w14:paraId="5354FF7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выплаты заработной платы персоналу, всего</w:t>
            </w:r>
          </w:p>
        </w:tc>
        <w:tc>
          <w:tcPr>
            <w:tcW w:w="1644" w:type="dxa"/>
          </w:tcPr>
          <w:p w14:paraId="7ED9F75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0AF370E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83FC1C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35E4073F" w14:textId="77777777" w:rsidTr="00B63F7E">
        <w:tc>
          <w:tcPr>
            <w:tcW w:w="4309" w:type="dxa"/>
          </w:tcPr>
          <w:p w14:paraId="39056D6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  <w:p w14:paraId="2042B34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44" w:type="dxa"/>
          </w:tcPr>
          <w:p w14:paraId="39E48C3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0FE35F7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0D2110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7DA387E2" w14:textId="77777777" w:rsidTr="00B63F7E">
        <w:tc>
          <w:tcPr>
            <w:tcW w:w="4309" w:type="dxa"/>
          </w:tcPr>
          <w:p w14:paraId="07F6BD3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1644" w:type="dxa"/>
          </w:tcPr>
          <w:p w14:paraId="1FC61C8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0E416BA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ECC45E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3A934151" w14:textId="77777777" w:rsidTr="00B63F7E">
        <w:tc>
          <w:tcPr>
            <w:tcW w:w="4309" w:type="dxa"/>
          </w:tcPr>
          <w:p w14:paraId="05A0F3C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</w:p>
        </w:tc>
        <w:tc>
          <w:tcPr>
            <w:tcW w:w="1644" w:type="dxa"/>
          </w:tcPr>
          <w:p w14:paraId="0AB594F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732119A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7E3006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4078B06" w14:textId="77777777" w:rsidTr="00B63F7E">
        <w:tc>
          <w:tcPr>
            <w:tcW w:w="4309" w:type="dxa"/>
          </w:tcPr>
          <w:p w14:paraId="3E3D885B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14:paraId="59A4F34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2816046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FB37E7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23832242" w14:textId="77777777" w:rsidTr="00B63F7E">
        <w:tc>
          <w:tcPr>
            <w:tcW w:w="4309" w:type="dxa"/>
          </w:tcPr>
          <w:p w14:paraId="406D3F5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иные выплаты физическим лицам</w:t>
            </w:r>
          </w:p>
        </w:tc>
        <w:tc>
          <w:tcPr>
            <w:tcW w:w="1644" w:type="dxa"/>
          </w:tcPr>
          <w:p w14:paraId="3A22F3F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69F6605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BDB9F8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48DADEA" w14:textId="77777777" w:rsidTr="00B63F7E">
        <w:tc>
          <w:tcPr>
            <w:tcW w:w="4309" w:type="dxa"/>
          </w:tcPr>
          <w:p w14:paraId="78C6044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1644" w:type="dxa"/>
          </w:tcPr>
          <w:p w14:paraId="5F9E405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5179795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51F15A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A9999C2" w14:textId="77777777" w:rsidTr="00B63F7E">
        <w:tc>
          <w:tcPr>
            <w:tcW w:w="4309" w:type="dxa"/>
          </w:tcPr>
          <w:p w14:paraId="1A55971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  <w:p w14:paraId="60931AB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1644" w:type="dxa"/>
          </w:tcPr>
          <w:p w14:paraId="0674968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41BF8DC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CAF429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671E08C" w14:textId="77777777" w:rsidTr="00B63F7E">
        <w:tc>
          <w:tcPr>
            <w:tcW w:w="4309" w:type="dxa"/>
          </w:tcPr>
          <w:p w14:paraId="11AC5C4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14:paraId="1C5DD1F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64D8C7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813460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24D8D5BF" w14:textId="77777777" w:rsidTr="00B63F7E">
        <w:tc>
          <w:tcPr>
            <w:tcW w:w="4309" w:type="dxa"/>
          </w:tcPr>
          <w:p w14:paraId="29C00D4A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1644" w:type="dxa"/>
          </w:tcPr>
          <w:p w14:paraId="47CA8CB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408581E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CD6507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27953604" w14:textId="77777777" w:rsidTr="00B63F7E">
        <w:tc>
          <w:tcPr>
            <w:tcW w:w="4309" w:type="dxa"/>
          </w:tcPr>
          <w:p w14:paraId="2D8CB9E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644" w:type="dxa"/>
          </w:tcPr>
          <w:p w14:paraId="0AC5CC7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61426F8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CBDC75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35D16ADF" w14:textId="77777777" w:rsidTr="00B63F7E">
        <w:tc>
          <w:tcPr>
            <w:tcW w:w="4309" w:type="dxa"/>
          </w:tcPr>
          <w:p w14:paraId="2245F00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  <w:p w14:paraId="7015F55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1644" w:type="dxa"/>
          </w:tcPr>
          <w:p w14:paraId="1571D84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4B84101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46AF1F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D53E1CC" w14:textId="77777777" w:rsidTr="00B63F7E">
        <w:tc>
          <w:tcPr>
            <w:tcW w:w="4309" w:type="dxa"/>
          </w:tcPr>
          <w:p w14:paraId="3DFDB43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14:paraId="48F6AB1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3A0DA14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7F06B5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792DFABE" w14:textId="77777777" w:rsidTr="00B63F7E">
        <w:tc>
          <w:tcPr>
            <w:tcW w:w="4309" w:type="dxa"/>
          </w:tcPr>
          <w:p w14:paraId="360A111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1644" w:type="dxa"/>
          </w:tcPr>
          <w:p w14:paraId="3B3FAD1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14DF9170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FDB3FD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1054060B" w14:textId="77777777" w:rsidTr="00B63F7E">
        <w:tc>
          <w:tcPr>
            <w:tcW w:w="4309" w:type="dxa"/>
          </w:tcPr>
          <w:p w14:paraId="73F935B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644" w:type="dxa"/>
          </w:tcPr>
          <w:p w14:paraId="3A8EC6DC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126FB8DF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313F96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7F9868C5" w14:textId="77777777" w:rsidTr="00B63F7E">
        <w:tc>
          <w:tcPr>
            <w:tcW w:w="4309" w:type="dxa"/>
          </w:tcPr>
          <w:p w14:paraId="02787FC2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14:paraId="63C9EBF3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546DA524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D653B1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04671D9E" w14:textId="77777777" w:rsidTr="00B63F7E">
        <w:tc>
          <w:tcPr>
            <w:tcW w:w="4309" w:type="dxa"/>
          </w:tcPr>
          <w:p w14:paraId="14F84D1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lastRenderedPageBreak/>
              <w:t>иные выплаты, всего:</w:t>
            </w:r>
          </w:p>
        </w:tc>
        <w:tc>
          <w:tcPr>
            <w:tcW w:w="1644" w:type="dxa"/>
          </w:tcPr>
          <w:p w14:paraId="14B2718E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1CBB144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005AA67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5332598E" w14:textId="77777777" w:rsidTr="00B63F7E">
        <w:tc>
          <w:tcPr>
            <w:tcW w:w="4309" w:type="dxa"/>
          </w:tcPr>
          <w:p w14:paraId="02E7F4F8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14:paraId="17AD74E9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14:paraId="746AC591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F2A41F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A283D6" w14:textId="77777777" w:rsidR="007A07F0" w:rsidRPr="007A07F0" w:rsidRDefault="007A07F0" w:rsidP="007A07F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814"/>
        <w:gridCol w:w="340"/>
        <w:gridCol w:w="3346"/>
      </w:tblGrid>
      <w:tr w:rsidR="007A07F0" w:rsidRPr="007A07F0" w14:paraId="330C848A" w14:textId="77777777" w:rsidTr="00B63F7E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88E1E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10BE2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C80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36FBD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26C2B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F0" w:rsidRPr="007A07F0" w14:paraId="3CB1D92E" w14:textId="77777777" w:rsidTr="00B63F7E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57096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CE4C9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1D900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EA7A6" w14:textId="77777777" w:rsidR="007A07F0" w:rsidRPr="007A07F0" w:rsidRDefault="007A07F0" w:rsidP="00B63F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24C31" w14:textId="77777777" w:rsidR="007A07F0" w:rsidRPr="007A07F0" w:rsidRDefault="007A07F0" w:rsidP="00B63F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7A07F0" w:rsidRPr="007A07F0" w14:paraId="18629F08" w14:textId="77777777" w:rsidTr="00B63F7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E58A56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"___" ___________ 20___ г.</w:t>
            </w:r>
          </w:p>
          <w:p w14:paraId="39F8C9CD" w14:textId="77777777" w:rsidR="007A07F0" w:rsidRPr="007A07F0" w:rsidRDefault="007A07F0" w:rsidP="00B63F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F0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A7BBC6B" w14:textId="77777777" w:rsidR="007A07F0" w:rsidRPr="007A07F0" w:rsidRDefault="007A07F0" w:rsidP="007A07F0">
      <w:pPr>
        <w:pStyle w:val="ConsPlusNormal"/>
        <w:jc w:val="both"/>
        <w:rPr>
          <w:rFonts w:ascii="Times New Roman" w:hAnsi="Times New Roman" w:cs="Times New Roman"/>
        </w:rPr>
      </w:pPr>
    </w:p>
    <w:p w14:paraId="17F8056D" w14:textId="77777777" w:rsidR="007A07F0" w:rsidRPr="007A07F0" w:rsidRDefault="007A07F0" w:rsidP="007A07F0">
      <w:pPr>
        <w:pStyle w:val="ConsPlusNormal"/>
        <w:jc w:val="both"/>
        <w:rPr>
          <w:rFonts w:ascii="Times New Roman" w:hAnsi="Times New Roman" w:cs="Times New Roman"/>
        </w:rPr>
      </w:pPr>
    </w:p>
    <w:p w14:paraId="20F4F50D" w14:textId="77777777" w:rsidR="007A07F0" w:rsidRPr="007A07F0" w:rsidRDefault="007A07F0" w:rsidP="007A07F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069AE04" w14:textId="77777777" w:rsidR="007A07F0" w:rsidRPr="007A07F0" w:rsidRDefault="007A07F0" w:rsidP="007A07F0"/>
    <w:p w14:paraId="1FDFAD2A" w14:textId="260524E8" w:rsidR="00122785" w:rsidRDefault="00122785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E658FF4" w14:textId="09505BE9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6AE2AC12" w14:textId="14F011BF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8E592BE" w14:textId="7A3B725D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59F56D7" w14:textId="5CD35616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329A7DFB" w14:textId="6BDFE6EA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07AA8BF5" w14:textId="34C7EDAD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74F5DE1C" w14:textId="1756D754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798F6E6E" w14:textId="0E8C65A7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3B247C87" w14:textId="01CA1E1D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41F1F48F" w14:textId="7A3FEA5D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010EEF85" w14:textId="35076D00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78ED6EDE" w14:textId="47C32622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49AC2BD" w14:textId="602DA513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222B0A1" w14:textId="17DEEB74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DFB883F" w14:textId="15A6C131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394E2248" w14:textId="058607D1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01E6805F" w14:textId="02D76CC5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1D747426" w14:textId="17989139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307E51D" w14:textId="70ED6638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E7766A2" w14:textId="25A92B19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65E7142E" w14:textId="6CFE0818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68896352" w14:textId="79B4427D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13679F5D" w14:textId="09596045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44CEF45C" w14:textId="5281373A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423082B0" w14:textId="5A1272E0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10CDEC85" w14:textId="46F7686F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1C6E340E" w14:textId="4ACFCCBC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0EE255C" w14:textId="6B1C04D3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CF1FAA8" w14:textId="5A29B700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0D5E6F24" w14:textId="7ADA8061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B7C144F" w14:textId="5223D2F8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43615DBE" w14:textId="09562036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481E7775" w14:textId="53D9940D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D119AAD" w14:textId="0767C487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32EB352D" w14:textId="0463D9CA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05A6D714" w14:textId="6C95D2AF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4AC07B29" w14:textId="5541A9D6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31D5DB1" w14:textId="28A03F2C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6A435BB" w14:textId="04AE0A00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3C244EB" w14:textId="6EDAB792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7C151D3" w14:textId="2E6CFA2C" w:rsid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25C640C1" w14:textId="77777777" w:rsidR="007A07F0" w:rsidRPr="007A07F0" w:rsidRDefault="007A07F0" w:rsidP="00122785">
      <w:pPr>
        <w:pStyle w:val="ConsPlusNormal"/>
        <w:outlineLvl w:val="0"/>
        <w:rPr>
          <w:rFonts w:ascii="Times New Roman" w:hAnsi="Times New Roman" w:cs="Times New Roman"/>
        </w:rPr>
      </w:pPr>
    </w:p>
    <w:p w14:paraId="5A398CD1" w14:textId="27D43D78" w:rsidR="00122785" w:rsidRPr="007A07F0" w:rsidRDefault="00122785" w:rsidP="00122785">
      <w:pPr>
        <w:jc w:val="center"/>
      </w:pPr>
      <w:r w:rsidRPr="007A07F0">
        <w:rPr>
          <w:noProof/>
        </w:rPr>
        <w:lastRenderedPageBreak/>
        <w:drawing>
          <wp:inline distT="0" distB="0" distL="0" distR="0" wp14:anchorId="30AF9024" wp14:editId="65A937F2">
            <wp:extent cx="54292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22A9" w14:textId="77777777" w:rsidR="00122785" w:rsidRPr="007A07F0" w:rsidRDefault="00122785" w:rsidP="00122785">
      <w:pPr>
        <w:jc w:val="center"/>
      </w:pPr>
    </w:p>
    <w:p w14:paraId="542AAD72" w14:textId="77777777" w:rsidR="00122785" w:rsidRPr="007A07F0" w:rsidRDefault="00122785" w:rsidP="00122785">
      <w:pPr>
        <w:pStyle w:val="1"/>
        <w:jc w:val="center"/>
        <w:rPr>
          <w:color w:val="003366"/>
          <w:sz w:val="36"/>
        </w:rPr>
      </w:pPr>
      <w:r w:rsidRPr="007A07F0">
        <w:rPr>
          <w:color w:val="003366"/>
          <w:sz w:val="36"/>
        </w:rPr>
        <w:t>ПОСТАНОВЛЕНИЕ</w:t>
      </w:r>
    </w:p>
    <w:p w14:paraId="044CD897" w14:textId="77777777" w:rsidR="00122785" w:rsidRPr="007A07F0" w:rsidRDefault="00122785" w:rsidP="00122785">
      <w:pPr>
        <w:jc w:val="center"/>
        <w:rPr>
          <w:b/>
          <w:color w:val="003366"/>
        </w:rPr>
      </w:pPr>
      <w:r w:rsidRPr="007A07F0">
        <w:rPr>
          <w:b/>
          <w:color w:val="003366"/>
        </w:rPr>
        <w:t>АДМИНИСТРАЦИИ</w:t>
      </w:r>
    </w:p>
    <w:p w14:paraId="131DDB18" w14:textId="77777777" w:rsidR="00122785" w:rsidRPr="007A07F0" w:rsidRDefault="00122785" w:rsidP="00122785">
      <w:pPr>
        <w:jc w:val="center"/>
        <w:rPr>
          <w:b/>
          <w:color w:val="003366"/>
        </w:rPr>
      </w:pPr>
      <w:r w:rsidRPr="007A07F0">
        <w:rPr>
          <w:b/>
          <w:color w:val="003366"/>
        </w:rPr>
        <w:t xml:space="preserve"> КОМСОМОЛЬСКОГО МУНИЦИПАЛЬНОГО  РАЙОНА</w:t>
      </w:r>
    </w:p>
    <w:p w14:paraId="7B6AF112" w14:textId="77777777" w:rsidR="00122785" w:rsidRPr="007A07F0" w:rsidRDefault="00122785" w:rsidP="00122785">
      <w:pPr>
        <w:jc w:val="center"/>
        <w:rPr>
          <w:b/>
          <w:color w:val="003366"/>
        </w:rPr>
      </w:pPr>
      <w:r w:rsidRPr="007A07F0">
        <w:rPr>
          <w:b/>
          <w:color w:val="003366"/>
        </w:rPr>
        <w:t>ИВАНОВСКОЙ ОБЛАСТИ</w:t>
      </w:r>
    </w:p>
    <w:p w14:paraId="50AF3912" w14:textId="77777777" w:rsidR="00122785" w:rsidRPr="007A07F0" w:rsidRDefault="00122785" w:rsidP="00122785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22785" w:rsidRPr="007A07F0" w14:paraId="61804B32" w14:textId="77777777" w:rsidTr="00FB5E95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D2D595A" w14:textId="77777777" w:rsidR="00122785" w:rsidRPr="007A07F0" w:rsidRDefault="00122785" w:rsidP="00FB5E95">
            <w:pPr>
              <w:jc w:val="center"/>
              <w:rPr>
                <w:color w:val="003366"/>
              </w:rPr>
            </w:pPr>
            <w:r w:rsidRPr="007A07F0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14:paraId="7FC9CE86" w14:textId="77777777" w:rsidR="00122785" w:rsidRPr="007A07F0" w:rsidRDefault="00122785" w:rsidP="00FB5E95">
            <w:pPr>
              <w:jc w:val="center"/>
              <w:rPr>
                <w:color w:val="003366"/>
              </w:rPr>
            </w:pPr>
            <w:r w:rsidRPr="007A07F0">
              <w:rPr>
                <w:color w:val="003366"/>
              </w:rPr>
              <w:t xml:space="preserve">ОГРН 1023701625595, Тел./Факс (49352) 4-11-78, e-mail: </w:t>
            </w:r>
            <w:hyperlink r:id="rId30" w:history="1">
              <w:r w:rsidRPr="007A07F0">
                <w:rPr>
                  <w:rStyle w:val="a5"/>
                </w:rPr>
                <w:t>admin.komsomolsk@mail.ru</w:t>
              </w:r>
            </w:hyperlink>
          </w:p>
          <w:p w14:paraId="7C04DC31" w14:textId="77777777" w:rsidR="00122785" w:rsidRPr="007A07F0" w:rsidRDefault="00122785" w:rsidP="00FB5E95">
            <w:pPr>
              <w:rPr>
                <w:color w:val="003366"/>
                <w:sz w:val="28"/>
                <w:szCs w:val="28"/>
              </w:rPr>
            </w:pPr>
          </w:p>
        </w:tc>
      </w:tr>
      <w:tr w:rsidR="00122785" w:rsidRPr="007A07F0" w14:paraId="131FEC71" w14:textId="77777777" w:rsidTr="00FB5E95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11D19FB3" w14:textId="77777777" w:rsidR="00122785" w:rsidRPr="007A07F0" w:rsidRDefault="00122785" w:rsidP="00FB5E9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1E84409" w14:textId="77777777" w:rsidR="00122785" w:rsidRPr="007A07F0" w:rsidRDefault="00122785" w:rsidP="00FB5E95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3686D4FA" w14:textId="77777777" w:rsidR="00122785" w:rsidRPr="007A07F0" w:rsidRDefault="00122785" w:rsidP="00FB5E95">
            <w:pPr>
              <w:ind w:right="-108"/>
              <w:jc w:val="center"/>
            </w:pPr>
            <w:r w:rsidRPr="007A07F0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6DA54E23" w14:textId="77777777" w:rsidR="00122785" w:rsidRPr="007A07F0" w:rsidRDefault="00122785" w:rsidP="00FB5E95">
            <w:pPr>
              <w:ind w:right="-108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540" w:type="dxa"/>
            <w:vAlign w:val="bottom"/>
          </w:tcPr>
          <w:p w14:paraId="79B39451" w14:textId="77777777" w:rsidR="00122785" w:rsidRPr="007A07F0" w:rsidRDefault="00122785" w:rsidP="00FB5E95">
            <w:pPr>
              <w:ind w:left="-734" w:firstLine="720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794DCE26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декабря</w:t>
            </w:r>
          </w:p>
        </w:tc>
        <w:tc>
          <w:tcPr>
            <w:tcW w:w="1417" w:type="dxa"/>
            <w:vAlign w:val="bottom"/>
          </w:tcPr>
          <w:p w14:paraId="38EA8935" w14:textId="77777777" w:rsidR="00122785" w:rsidRPr="007A07F0" w:rsidRDefault="00122785" w:rsidP="00FB5E95">
            <w:pPr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189E8468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  <w:r w:rsidRPr="007A07F0">
              <w:rPr>
                <w:sz w:val="28"/>
                <w:szCs w:val="28"/>
              </w:rPr>
              <w:t>347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144A4E92" w14:textId="77777777" w:rsidR="00122785" w:rsidRPr="007A07F0" w:rsidRDefault="00122785" w:rsidP="00FB5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01B4E0C7" w14:textId="77777777" w:rsidR="00122785" w:rsidRPr="007A07F0" w:rsidRDefault="00122785" w:rsidP="00FB5E95">
            <w:pPr>
              <w:jc w:val="center"/>
            </w:pPr>
          </w:p>
        </w:tc>
      </w:tr>
    </w:tbl>
    <w:p w14:paraId="4ABE5CBB" w14:textId="77777777" w:rsidR="00122785" w:rsidRPr="007A07F0" w:rsidRDefault="00122785" w:rsidP="00122785">
      <w:pPr>
        <w:ind w:firstLine="720"/>
        <w:jc w:val="center"/>
        <w:rPr>
          <w:sz w:val="28"/>
          <w:szCs w:val="28"/>
        </w:rPr>
      </w:pPr>
    </w:p>
    <w:p w14:paraId="03F84CD3" w14:textId="77777777" w:rsidR="00122785" w:rsidRPr="007A07F0" w:rsidRDefault="00122785" w:rsidP="00122785">
      <w:pPr>
        <w:ind w:firstLine="720"/>
        <w:jc w:val="center"/>
        <w:rPr>
          <w:b/>
          <w:sz w:val="28"/>
          <w:szCs w:val="28"/>
        </w:rPr>
      </w:pPr>
    </w:p>
    <w:p w14:paraId="67A7FACA" w14:textId="77777777" w:rsidR="00122785" w:rsidRPr="007A07F0" w:rsidRDefault="00122785" w:rsidP="001227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07F0">
        <w:rPr>
          <w:b/>
          <w:sz w:val="28"/>
          <w:szCs w:val="28"/>
        </w:rPr>
        <w:t xml:space="preserve">Об установлении показателя средней рыночной стоимости 1 квадратного метра общей площади жилого помещения по Комсомольскому муниципальному району на 1 квартал 2025 года </w:t>
      </w:r>
      <w:r w:rsidRPr="007A07F0">
        <w:rPr>
          <w:b/>
          <w:bCs/>
          <w:sz w:val="28"/>
          <w:szCs w:val="28"/>
        </w:rPr>
        <w:t xml:space="preserve">в соответствии с требованиями </w:t>
      </w:r>
      <w:hyperlink r:id="rId31" w:history="1">
        <w:r w:rsidRPr="007A07F0">
          <w:rPr>
            <w:b/>
            <w:bCs/>
            <w:sz w:val="28"/>
            <w:szCs w:val="28"/>
          </w:rPr>
          <w:t>статьи 8.1</w:t>
        </w:r>
      </w:hyperlink>
      <w:r w:rsidRPr="007A07F0">
        <w:rPr>
          <w:b/>
          <w:bCs/>
          <w:sz w:val="28"/>
          <w:szCs w:val="28"/>
        </w:rPr>
        <w:t xml:space="preserve"> Закона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</w:t>
      </w:r>
    </w:p>
    <w:p w14:paraId="324D03CE" w14:textId="77777777" w:rsidR="00122785" w:rsidRPr="007A07F0" w:rsidRDefault="00122785" w:rsidP="001227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97C94E" w14:textId="77777777" w:rsidR="00122785" w:rsidRPr="007A07F0" w:rsidRDefault="00122785" w:rsidP="00122785">
      <w:pPr>
        <w:widowControl w:val="0"/>
        <w:suppressAutoHyphens/>
        <w:jc w:val="center"/>
        <w:rPr>
          <w:shd w:val="clear" w:color="auto" w:fill="FFFFFF"/>
        </w:rPr>
      </w:pPr>
    </w:p>
    <w:p w14:paraId="0D129C84" w14:textId="77777777" w:rsidR="00122785" w:rsidRPr="007A07F0" w:rsidRDefault="00122785" w:rsidP="001227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7F0">
        <w:rPr>
          <w:sz w:val="28"/>
          <w:szCs w:val="28"/>
        </w:rPr>
        <w:t xml:space="preserve">В соответствии с </w:t>
      </w:r>
      <w:hyperlink r:id="rId32" w:history="1">
        <w:r w:rsidRPr="007A07F0">
          <w:rPr>
            <w:sz w:val="28"/>
            <w:szCs w:val="28"/>
          </w:rPr>
          <w:t>Законом</w:t>
        </w:r>
      </w:hyperlink>
      <w:r w:rsidRPr="007A07F0">
        <w:rPr>
          <w:sz w:val="28"/>
          <w:szCs w:val="28"/>
        </w:rPr>
        <w:t xml:space="preserve"> Ивановской области от 14.03.1997 N 7-ОЗ "О дополнительных гарантиях по социальной поддержке детей-сирот и детей, оставшихся без попечения родителей, в Ивановской области", </w:t>
      </w:r>
      <w:hyperlink r:id="rId33" w:history="1">
        <w:r w:rsidRPr="007A07F0">
          <w:rPr>
            <w:sz w:val="28"/>
            <w:szCs w:val="28"/>
          </w:rPr>
          <w:t>Порядком</w:t>
        </w:r>
      </w:hyperlink>
      <w:r w:rsidRPr="007A07F0">
        <w:rPr>
          <w:sz w:val="28"/>
          <w:szCs w:val="28"/>
        </w:rPr>
        <w:t xml:space="preserve">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области, утвержденным постановлением Правительства Ивановской области от 20.05.2022 N 247-п, Уставом Комсомольского муниципального района Ивановской области, с учетом заключения Департамента строительства и архитектуры Ивановской области о согласовании планируемого к установлению показателя средней рыночной стоимости 1 квадратного метра общей площади жилого помещения по Комсомольскому  муниципальному району Ивановской области от 18.12.2024г.  № исх–4461-011/6-22 Администрация  Комсомольского муниципального района </w:t>
      </w:r>
      <w:r w:rsidRPr="007A07F0">
        <w:rPr>
          <w:b/>
          <w:sz w:val="28"/>
          <w:szCs w:val="28"/>
        </w:rPr>
        <w:t>постановляет</w:t>
      </w:r>
      <w:r w:rsidRPr="007A07F0">
        <w:rPr>
          <w:sz w:val="28"/>
          <w:szCs w:val="28"/>
        </w:rPr>
        <w:t>:</w:t>
      </w:r>
    </w:p>
    <w:p w14:paraId="1E0B2C00" w14:textId="77777777" w:rsidR="00122785" w:rsidRPr="007A07F0" w:rsidRDefault="00122785" w:rsidP="001227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2DA3D0BF" w14:textId="77777777" w:rsidR="00122785" w:rsidRPr="007A07F0" w:rsidRDefault="00122785" w:rsidP="001227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A07F0">
        <w:rPr>
          <w:sz w:val="28"/>
          <w:szCs w:val="28"/>
        </w:rPr>
        <w:t xml:space="preserve">1. Установить показатель средней рыночной стоимости 1 квадратного метра общей площади жилого помещения по Комсомольскому  муниципальному району Ивановской области на 1 квартал 2025 года в размере </w:t>
      </w:r>
      <w:r w:rsidRPr="007A07F0">
        <w:rPr>
          <w:sz w:val="28"/>
          <w:szCs w:val="28"/>
        </w:rPr>
        <w:lastRenderedPageBreak/>
        <w:t xml:space="preserve">36141 (тридцать шесть тысяч сто сорок один) рубль 11 копеек </w:t>
      </w:r>
      <w:r w:rsidRPr="007A07F0">
        <w:rPr>
          <w:sz w:val="28"/>
          <w:szCs w:val="28"/>
          <w:shd w:val="clear" w:color="auto" w:fill="FFFFFF"/>
        </w:rPr>
        <w:t>в соответствии с Приложением 1 к настоящему постановлению.</w:t>
      </w:r>
    </w:p>
    <w:p w14:paraId="008BF393" w14:textId="77777777" w:rsidR="00122785" w:rsidRPr="007A07F0" w:rsidRDefault="00122785" w:rsidP="001227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0C0D1F" w14:textId="77777777" w:rsidR="00122785" w:rsidRPr="007A07F0" w:rsidRDefault="00122785" w:rsidP="001227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A07F0">
        <w:rPr>
          <w:bCs/>
          <w:sz w:val="28"/>
          <w:szCs w:val="28"/>
        </w:rPr>
        <w:t xml:space="preserve">2. Опубликовать настоящее постановление </w:t>
      </w:r>
      <w:r w:rsidRPr="007A07F0">
        <w:rPr>
          <w:sz w:val="28"/>
          <w:szCs w:val="28"/>
        </w:rPr>
        <w:t>в «Вестнике нормативных правовых актов органов местного самоуправления Комсомольского муниципального района»</w:t>
      </w:r>
      <w:r w:rsidRPr="007A07F0">
        <w:rPr>
          <w:bCs/>
          <w:sz w:val="28"/>
          <w:szCs w:val="28"/>
        </w:rPr>
        <w:t xml:space="preserve"> и разместить на официальном сайте органов местного самоуправления Комсомольского муниципального района в </w:t>
      </w:r>
      <w:r w:rsidRPr="007A07F0">
        <w:rPr>
          <w:sz w:val="28"/>
          <w:szCs w:val="28"/>
        </w:rPr>
        <w:t>информационно-телекоммуникационной</w:t>
      </w:r>
      <w:r w:rsidRPr="007A07F0">
        <w:rPr>
          <w:bCs/>
          <w:sz w:val="28"/>
          <w:szCs w:val="28"/>
        </w:rPr>
        <w:t xml:space="preserve"> сети «Интернет».</w:t>
      </w:r>
    </w:p>
    <w:p w14:paraId="2D601304" w14:textId="77777777" w:rsidR="00122785" w:rsidRPr="007A07F0" w:rsidRDefault="00122785" w:rsidP="00122785">
      <w:pPr>
        <w:autoSpaceDE w:val="0"/>
        <w:autoSpaceDN w:val="0"/>
        <w:adjustRightInd w:val="0"/>
        <w:rPr>
          <w:sz w:val="28"/>
          <w:szCs w:val="28"/>
        </w:rPr>
      </w:pPr>
      <w:r w:rsidRPr="007A07F0">
        <w:rPr>
          <w:sz w:val="28"/>
          <w:szCs w:val="28"/>
        </w:rPr>
        <w:t xml:space="preserve">         </w:t>
      </w:r>
    </w:p>
    <w:p w14:paraId="59C63AA2" w14:textId="77777777" w:rsidR="00122785" w:rsidRPr="007A07F0" w:rsidRDefault="00122785" w:rsidP="00122785">
      <w:pPr>
        <w:autoSpaceDE w:val="0"/>
        <w:autoSpaceDN w:val="0"/>
        <w:adjustRightInd w:val="0"/>
        <w:rPr>
          <w:sz w:val="28"/>
          <w:szCs w:val="28"/>
        </w:rPr>
      </w:pPr>
      <w:r w:rsidRPr="007A07F0">
        <w:rPr>
          <w:sz w:val="28"/>
          <w:szCs w:val="28"/>
        </w:rPr>
        <w:t xml:space="preserve">         3. Настоящее постановление вступает в силу с 01.01.2025г.</w:t>
      </w:r>
    </w:p>
    <w:p w14:paraId="24C4478F" w14:textId="77777777" w:rsidR="00122785" w:rsidRPr="007A07F0" w:rsidRDefault="00122785" w:rsidP="00122785">
      <w:pPr>
        <w:autoSpaceDE w:val="0"/>
        <w:autoSpaceDN w:val="0"/>
        <w:adjustRightInd w:val="0"/>
        <w:rPr>
          <w:sz w:val="28"/>
          <w:szCs w:val="28"/>
        </w:rPr>
      </w:pPr>
    </w:p>
    <w:p w14:paraId="18FA0DEC" w14:textId="77777777" w:rsidR="00122785" w:rsidRPr="007A07F0" w:rsidRDefault="00122785" w:rsidP="0012278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A07F0">
        <w:rPr>
          <w:sz w:val="28"/>
          <w:szCs w:val="28"/>
        </w:rPr>
        <w:t xml:space="preserve"> </w:t>
      </w:r>
    </w:p>
    <w:p w14:paraId="4BF4C976" w14:textId="77777777" w:rsidR="00122785" w:rsidRPr="007A07F0" w:rsidRDefault="00122785" w:rsidP="00122785">
      <w:pPr>
        <w:ind w:firstLine="720"/>
        <w:jc w:val="center"/>
        <w:rPr>
          <w:b/>
          <w:sz w:val="28"/>
          <w:szCs w:val="28"/>
        </w:rPr>
      </w:pPr>
    </w:p>
    <w:p w14:paraId="08E18C96" w14:textId="77777777" w:rsidR="00122785" w:rsidRPr="007A07F0" w:rsidRDefault="00122785" w:rsidP="00122785">
      <w:pPr>
        <w:ind w:firstLine="720"/>
        <w:jc w:val="center"/>
        <w:rPr>
          <w:b/>
          <w:sz w:val="28"/>
          <w:szCs w:val="28"/>
        </w:rPr>
      </w:pPr>
    </w:p>
    <w:p w14:paraId="4FDB0C5D" w14:textId="77777777" w:rsidR="00122785" w:rsidRPr="007A07F0" w:rsidRDefault="00122785" w:rsidP="00122785">
      <w:pPr>
        <w:pStyle w:val="afffffffff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>Глава Комсомольского</w:t>
      </w:r>
    </w:p>
    <w:p w14:paraId="21763CA1" w14:textId="77777777" w:rsidR="00122785" w:rsidRPr="007A07F0" w:rsidRDefault="00122785" w:rsidP="00122785">
      <w:pPr>
        <w:rPr>
          <w:b/>
          <w:sz w:val="28"/>
          <w:szCs w:val="28"/>
        </w:rPr>
      </w:pPr>
      <w:r w:rsidRPr="007A07F0">
        <w:rPr>
          <w:b/>
          <w:sz w:val="28"/>
          <w:szCs w:val="28"/>
        </w:rPr>
        <w:t>муниципального района:                                                           О.В. Бузулуцкая</w:t>
      </w:r>
    </w:p>
    <w:p w14:paraId="5000B518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463033EF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424525FA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71CEAC9A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20C08669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14F1245E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020CE2CC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43656BE0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24E839F5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7C0444B7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4ACD2315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3AC7A72F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186585A7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09C50767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66B9A294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7A9EEF63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3E52B12F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05643A9C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712920AD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51D77AEB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52935CC4" w14:textId="77777777" w:rsidR="00122785" w:rsidRPr="007A07F0" w:rsidRDefault="00122785" w:rsidP="00122785">
      <w:pPr>
        <w:rPr>
          <w:b/>
          <w:sz w:val="28"/>
          <w:szCs w:val="28"/>
        </w:rPr>
      </w:pPr>
    </w:p>
    <w:p w14:paraId="7A5AAB68" w14:textId="77777777" w:rsidR="00122785" w:rsidRPr="007A07F0" w:rsidRDefault="00122785" w:rsidP="00122785">
      <w:pPr>
        <w:rPr>
          <w:b/>
          <w:sz w:val="28"/>
          <w:szCs w:val="28"/>
        </w:rPr>
        <w:sectPr w:rsidR="00122785" w:rsidRPr="007A07F0" w:rsidSect="00D96A71">
          <w:pgSz w:w="11906" w:h="16838"/>
          <w:pgMar w:top="1134" w:right="850" w:bottom="1134" w:left="1559" w:header="720" w:footer="720" w:gutter="0"/>
          <w:cols w:space="720"/>
        </w:sectPr>
      </w:pPr>
    </w:p>
    <w:p w14:paraId="036EBDAE" w14:textId="77777777" w:rsidR="00122785" w:rsidRPr="007A07F0" w:rsidRDefault="00122785" w:rsidP="00122785">
      <w:pPr>
        <w:jc w:val="right"/>
        <w:rPr>
          <w:sz w:val="28"/>
          <w:szCs w:val="28"/>
        </w:rPr>
      </w:pPr>
      <w:r w:rsidRPr="007A07F0">
        <w:rPr>
          <w:sz w:val="28"/>
          <w:szCs w:val="28"/>
        </w:rPr>
        <w:lastRenderedPageBreak/>
        <w:t>Приложение 1 к постановлению</w:t>
      </w:r>
    </w:p>
    <w:p w14:paraId="4A6F6A4B" w14:textId="77777777" w:rsidR="00122785" w:rsidRPr="007A07F0" w:rsidRDefault="00122785" w:rsidP="00122785">
      <w:pPr>
        <w:jc w:val="right"/>
        <w:rPr>
          <w:sz w:val="28"/>
          <w:szCs w:val="28"/>
        </w:rPr>
      </w:pPr>
      <w:r w:rsidRPr="007A07F0">
        <w:rPr>
          <w:sz w:val="28"/>
          <w:szCs w:val="28"/>
        </w:rPr>
        <w:t>Администрации Комсомольского</w:t>
      </w:r>
    </w:p>
    <w:p w14:paraId="2F4D8DEC" w14:textId="77777777" w:rsidR="00122785" w:rsidRPr="007A07F0" w:rsidRDefault="00122785" w:rsidP="00122785">
      <w:pPr>
        <w:jc w:val="right"/>
        <w:rPr>
          <w:sz w:val="28"/>
          <w:szCs w:val="28"/>
        </w:rPr>
      </w:pPr>
      <w:r w:rsidRPr="007A07F0">
        <w:rPr>
          <w:sz w:val="28"/>
          <w:szCs w:val="28"/>
        </w:rPr>
        <w:t>муниципального района</w:t>
      </w:r>
    </w:p>
    <w:p w14:paraId="4D4A65EF" w14:textId="77777777" w:rsidR="00122785" w:rsidRPr="007A07F0" w:rsidRDefault="00122785" w:rsidP="00122785">
      <w:pPr>
        <w:jc w:val="right"/>
        <w:rPr>
          <w:sz w:val="28"/>
          <w:szCs w:val="28"/>
          <w:u w:val="single"/>
        </w:rPr>
      </w:pPr>
      <w:r w:rsidRPr="007A07F0">
        <w:rPr>
          <w:sz w:val="28"/>
          <w:szCs w:val="28"/>
        </w:rPr>
        <w:t>от «</w:t>
      </w:r>
      <w:r w:rsidRPr="007A07F0">
        <w:rPr>
          <w:sz w:val="28"/>
          <w:szCs w:val="28"/>
          <w:u w:val="single"/>
        </w:rPr>
        <w:t>___</w:t>
      </w:r>
      <w:r w:rsidRPr="007A07F0">
        <w:rPr>
          <w:sz w:val="28"/>
          <w:szCs w:val="28"/>
        </w:rPr>
        <w:t xml:space="preserve">» декабря 2024г. № </w:t>
      </w:r>
      <w:r w:rsidRPr="007A07F0">
        <w:rPr>
          <w:sz w:val="28"/>
          <w:szCs w:val="28"/>
          <w:u w:val="single"/>
        </w:rPr>
        <w:t>_____</w:t>
      </w:r>
    </w:p>
    <w:p w14:paraId="3A355B70" w14:textId="77777777" w:rsidR="00122785" w:rsidRPr="007A07F0" w:rsidRDefault="00122785" w:rsidP="00122785">
      <w:pPr>
        <w:rPr>
          <w:b/>
          <w:sz w:val="28"/>
          <w:szCs w:val="28"/>
          <w:u w:val="single"/>
        </w:rPr>
      </w:pPr>
    </w:p>
    <w:p w14:paraId="2C01BAD2" w14:textId="77777777" w:rsidR="00122785" w:rsidRPr="007A07F0" w:rsidRDefault="00122785" w:rsidP="00122785">
      <w:pPr>
        <w:autoSpaceDE w:val="0"/>
        <w:autoSpaceDN w:val="0"/>
        <w:adjustRightInd w:val="0"/>
        <w:jc w:val="center"/>
        <w:rPr>
          <w:b/>
        </w:rPr>
      </w:pPr>
      <w:r w:rsidRPr="007A07F0">
        <w:rPr>
          <w:b/>
        </w:rPr>
        <w:t xml:space="preserve">Показатель средней рыночной стоимости </w:t>
      </w:r>
    </w:p>
    <w:p w14:paraId="5968C9AD" w14:textId="77777777" w:rsidR="00122785" w:rsidRPr="007A07F0" w:rsidRDefault="00122785" w:rsidP="00122785">
      <w:pPr>
        <w:autoSpaceDE w:val="0"/>
        <w:autoSpaceDN w:val="0"/>
        <w:adjustRightInd w:val="0"/>
        <w:jc w:val="center"/>
        <w:rPr>
          <w:b/>
        </w:rPr>
      </w:pPr>
      <w:r w:rsidRPr="007A07F0">
        <w:rPr>
          <w:b/>
          <w:color w:val="212529"/>
          <w:shd w:val="clear" w:color="auto" w:fill="FFFFFF"/>
        </w:rPr>
        <w:t>приобретения жилого помещения (квартиры или жилого дома) для предоставления детям-сиротам и детям, оставшимся без попечения родителей,</w:t>
      </w:r>
      <w:r w:rsidRPr="007A07F0">
        <w:rPr>
          <w:b/>
          <w:bdr w:val="none" w:sz="0" w:space="0" w:color="auto" w:frame="1"/>
        </w:rPr>
        <w:t xml:space="preserve"> лицам из числа детей-сирот и детей, оставшихся без попечения родителей по договору найма специализированного жилого помещения</w:t>
      </w:r>
    </w:p>
    <w:p w14:paraId="240DE550" w14:textId="77777777" w:rsidR="00122785" w:rsidRPr="007A07F0" w:rsidRDefault="00122785" w:rsidP="00122785">
      <w:pPr>
        <w:jc w:val="center"/>
        <w:rPr>
          <w:b/>
          <w:bCs/>
        </w:rPr>
      </w:pPr>
      <w:r w:rsidRPr="007A07F0">
        <w:rPr>
          <w:b/>
          <w:bCs/>
        </w:rPr>
        <w:t xml:space="preserve">      </w:t>
      </w:r>
    </w:p>
    <w:p w14:paraId="44230461" w14:textId="77777777" w:rsidR="00122785" w:rsidRPr="007A07F0" w:rsidRDefault="00122785" w:rsidP="00122785">
      <w:pPr>
        <w:jc w:val="both"/>
        <w:rPr>
          <w:color w:val="FF0000"/>
        </w:rPr>
      </w:pPr>
    </w:p>
    <w:p w14:paraId="0E6BE0AC" w14:textId="77777777" w:rsidR="00122785" w:rsidRPr="007A07F0" w:rsidRDefault="00122785" w:rsidP="00122785">
      <w:pPr>
        <w:jc w:val="both"/>
      </w:pPr>
      <w:r w:rsidRPr="007A07F0">
        <w:t>В соответствии со статьей 22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 рынка):</w:t>
      </w:r>
    </w:p>
    <w:p w14:paraId="5B96DB62" w14:textId="77777777" w:rsidR="00122785" w:rsidRPr="007A07F0" w:rsidRDefault="00122785" w:rsidP="00122785">
      <w:pPr>
        <w:jc w:val="both"/>
      </w:pPr>
      <w:r w:rsidRPr="007A07F0">
        <w:t>Информация о валюте, используемой для формирования цены контракта и расчетов с поставщиками (исполнителями, подрядчиками)</w:t>
      </w:r>
    </w:p>
    <w:p w14:paraId="456B2195" w14:textId="77777777" w:rsidR="00122785" w:rsidRPr="007A07F0" w:rsidRDefault="00122785" w:rsidP="00122785">
      <w:pPr>
        <w:jc w:val="both"/>
      </w:pPr>
      <w:r w:rsidRPr="007A07F0">
        <w:t xml:space="preserve">Официальной денежной единицей для формирования цены и расчетов по контракту является </w:t>
      </w:r>
      <w:r w:rsidRPr="007A07F0">
        <w:rPr>
          <w:b/>
        </w:rPr>
        <w:t>рубль Российской Федерации</w:t>
      </w:r>
      <w:r w:rsidRPr="007A07F0">
        <w:t>.</w:t>
      </w:r>
    </w:p>
    <w:p w14:paraId="39F428F2" w14:textId="77777777" w:rsidR="00122785" w:rsidRPr="007A07F0" w:rsidRDefault="00122785" w:rsidP="00122785">
      <w:pPr>
        <w:jc w:val="both"/>
      </w:pPr>
      <w:r w:rsidRPr="007A07F0">
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</w:t>
      </w:r>
      <w:r w:rsidRPr="007A07F0">
        <w:rPr>
          <w:b/>
        </w:rPr>
        <w:t>не применяется</w:t>
      </w:r>
    </w:p>
    <w:p w14:paraId="66D3A141" w14:textId="77777777" w:rsidR="00122785" w:rsidRPr="007A07F0" w:rsidRDefault="00122785" w:rsidP="00122785"/>
    <w:p w14:paraId="5FDE368B" w14:textId="77777777" w:rsidR="00122785" w:rsidRPr="007A07F0" w:rsidRDefault="00122785" w:rsidP="00122785">
      <w:r w:rsidRPr="007A07F0">
        <w:t>Начальная (максимальная) цена контракта</w:t>
      </w:r>
      <w:r w:rsidRPr="007A07F0">
        <w:rPr>
          <w:i/>
          <w:iCs/>
        </w:rPr>
        <w:t xml:space="preserve"> </w:t>
      </w:r>
      <w:r w:rsidRPr="007A07F0">
        <w:t>определена методом сопоставимых рыночных цен (анализ рынка).</w:t>
      </w:r>
    </w:p>
    <w:p w14:paraId="6ADF5CF8" w14:textId="77777777" w:rsidR="00122785" w:rsidRPr="007A07F0" w:rsidRDefault="00122785" w:rsidP="00122785">
      <w:r w:rsidRPr="007A07F0">
        <w:t>НМЦК методом сопоставимых рыночных цен (анализа рынка) определяется по формуле:</w:t>
      </w:r>
    </w:p>
    <w:p w14:paraId="15FE7435" w14:textId="019AAA43" w:rsidR="00122785" w:rsidRPr="007A07F0" w:rsidRDefault="00122785" w:rsidP="00122785">
      <w:r w:rsidRPr="007A07F0">
        <w:rPr>
          <w:noProof/>
        </w:rPr>
        <w:drawing>
          <wp:anchor distT="0" distB="0" distL="114935" distR="114935" simplePos="0" relativeHeight="251656704" behindDoc="0" locked="0" layoutInCell="1" allowOverlap="1" wp14:anchorId="5BA9F96B" wp14:editId="67BE10E2">
            <wp:simplePos x="0" y="0"/>
            <wp:positionH relativeFrom="column">
              <wp:posOffset>-51435</wp:posOffset>
            </wp:positionH>
            <wp:positionV relativeFrom="paragraph">
              <wp:posOffset>28575</wp:posOffset>
            </wp:positionV>
            <wp:extent cx="1711325" cy="3683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134" r="-32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36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CCE1F" w14:textId="77777777" w:rsidR="00122785" w:rsidRPr="007A07F0" w:rsidRDefault="00122785" w:rsidP="00122785">
      <w:pPr>
        <w:jc w:val="center"/>
      </w:pPr>
    </w:p>
    <w:p w14:paraId="2F3C764C" w14:textId="77777777" w:rsidR="00122785" w:rsidRPr="007A07F0" w:rsidRDefault="00122785" w:rsidP="00122785"/>
    <w:p w14:paraId="3D92FED4" w14:textId="1E01B476" w:rsidR="00122785" w:rsidRPr="007A07F0" w:rsidRDefault="00122785" w:rsidP="00122785">
      <w:pPr>
        <w:tabs>
          <w:tab w:val="right" w:pos="14570"/>
        </w:tabs>
      </w:pPr>
      <w:r w:rsidRPr="007A07F0">
        <w:rPr>
          <w:noProof/>
        </w:rPr>
        <w:drawing>
          <wp:anchor distT="0" distB="0" distL="114935" distR="114935" simplePos="0" relativeHeight="251658752" behindDoc="0" locked="0" layoutInCell="1" allowOverlap="1" wp14:anchorId="22D268CC" wp14:editId="03EC5EE9">
            <wp:simplePos x="0" y="0"/>
            <wp:positionH relativeFrom="column">
              <wp:posOffset>-50165</wp:posOffset>
            </wp:positionH>
            <wp:positionV relativeFrom="paragraph">
              <wp:posOffset>137160</wp:posOffset>
            </wp:positionV>
            <wp:extent cx="615950" cy="2254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95" r="-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2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7F0">
        <w:t>где:</w:t>
      </w:r>
      <w:r w:rsidRPr="007A07F0">
        <w:tab/>
      </w:r>
    </w:p>
    <w:p w14:paraId="4B46CDDA" w14:textId="77777777" w:rsidR="00122785" w:rsidRPr="007A07F0" w:rsidRDefault="00122785" w:rsidP="00122785">
      <w:pPr>
        <w:jc w:val="both"/>
      </w:pPr>
      <w:r w:rsidRPr="007A07F0">
        <w:t xml:space="preserve">                   НМЦК, определяемая методом сопоставимых рыночных цен (анализа рынка);</w:t>
      </w:r>
    </w:p>
    <w:p w14:paraId="7653FEEE" w14:textId="66CEB756" w:rsidR="00122785" w:rsidRPr="007A07F0" w:rsidRDefault="00122785" w:rsidP="00122785">
      <w:pPr>
        <w:jc w:val="both"/>
      </w:pPr>
      <w:r w:rsidRPr="007A07F0">
        <w:rPr>
          <w:noProof/>
        </w:rPr>
        <w:drawing>
          <wp:anchor distT="0" distB="0" distL="114935" distR="114935" simplePos="0" relativeHeight="251660800" behindDoc="0" locked="0" layoutInCell="1" allowOverlap="1" wp14:anchorId="7D0B2C4D" wp14:editId="3AEE6613">
            <wp:simplePos x="0" y="0"/>
            <wp:positionH relativeFrom="column">
              <wp:posOffset>-48260</wp:posOffset>
            </wp:positionH>
            <wp:positionV relativeFrom="paragraph">
              <wp:posOffset>480695</wp:posOffset>
            </wp:positionV>
            <wp:extent cx="158750" cy="2254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-56" r="-85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7F0">
        <w:t xml:space="preserve">v - количество (объем) закупаемого товара (работы, услуги); </w:t>
      </w:r>
    </w:p>
    <w:p w14:paraId="0F67EF65" w14:textId="77777777" w:rsidR="00122785" w:rsidRPr="007A07F0" w:rsidRDefault="00122785" w:rsidP="00122785">
      <w:pPr>
        <w:jc w:val="both"/>
      </w:pPr>
      <w:r w:rsidRPr="007A07F0">
        <w:t xml:space="preserve">n - количество значений, используемых в расчете; </w:t>
      </w:r>
    </w:p>
    <w:p w14:paraId="21579DC8" w14:textId="77777777" w:rsidR="00122785" w:rsidRPr="007A07F0" w:rsidRDefault="00122785" w:rsidP="00122785">
      <w:pPr>
        <w:jc w:val="both"/>
      </w:pPr>
      <w:r w:rsidRPr="007A07F0">
        <w:t>i - номер источника ценовой информации;</w:t>
      </w:r>
    </w:p>
    <w:p w14:paraId="394CBBF4" w14:textId="77777777" w:rsidR="00122785" w:rsidRPr="007A07F0" w:rsidRDefault="00122785" w:rsidP="00122785">
      <w:pPr>
        <w:jc w:val="both"/>
      </w:pPr>
      <w:r w:rsidRPr="007A07F0">
        <w:t>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4FD33F41" w14:textId="77777777" w:rsidR="00122785" w:rsidRPr="007A07F0" w:rsidRDefault="00122785" w:rsidP="00122785">
      <w:pPr>
        <w:widowControl w:val="0"/>
        <w:ind w:firstLine="567"/>
        <w:jc w:val="both"/>
      </w:pPr>
      <w:r w:rsidRPr="007A07F0">
        <w:t>Решением Совета Комсомольского муниципального района Ивановской области от 13.02.2020 года  № 514 «Об установлении нормы предоставления общей площади жилых помещений для детей сирот и детей, оставшихся без попечения родителей, лиц из числа детей-сирот и детей, оставшихся без попечения родителей» норма составляет от 28,0 кв.м. до 33 кв.м.</w:t>
      </w:r>
    </w:p>
    <w:p w14:paraId="05416C1D" w14:textId="77777777" w:rsidR="00122785" w:rsidRPr="007A07F0" w:rsidRDefault="00122785" w:rsidP="001227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708"/>
        <w:gridCol w:w="1843"/>
        <w:gridCol w:w="1985"/>
        <w:gridCol w:w="1559"/>
        <w:gridCol w:w="1982"/>
        <w:gridCol w:w="1560"/>
        <w:gridCol w:w="850"/>
        <w:gridCol w:w="1607"/>
      </w:tblGrid>
      <w:tr w:rsidR="00122785" w:rsidRPr="007A07F0" w14:paraId="6F28491E" w14:textId="77777777" w:rsidTr="00122785">
        <w:trPr>
          <w:cantSplit/>
          <w:trHeight w:val="63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D45EA" w14:textId="77777777" w:rsidR="00122785" w:rsidRPr="007A07F0" w:rsidRDefault="00122785" w:rsidP="00FB5E95">
            <w:pPr>
              <w:jc w:val="center"/>
            </w:pPr>
            <w:r w:rsidRPr="007A07F0"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FF061" w14:textId="77777777" w:rsidR="00122785" w:rsidRPr="007A07F0" w:rsidRDefault="00122785" w:rsidP="00FB5E95">
            <w:pPr>
              <w:jc w:val="center"/>
            </w:pPr>
            <w:r w:rsidRPr="007A07F0"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45B94A" w14:textId="77777777" w:rsidR="00122785" w:rsidRPr="007A07F0" w:rsidRDefault="00122785" w:rsidP="00FB5E95">
            <w:pPr>
              <w:jc w:val="center"/>
            </w:pPr>
            <w:r w:rsidRPr="007A07F0">
              <w:t>Кол-во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360E" w14:textId="77777777" w:rsidR="00122785" w:rsidRPr="007A07F0" w:rsidRDefault="00122785" w:rsidP="00FB5E95">
            <w:pPr>
              <w:jc w:val="center"/>
            </w:pPr>
            <w:r w:rsidRPr="007A07F0">
              <w:t xml:space="preserve">Общедоступная информация с сайта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409FAF" w14:textId="77777777" w:rsidR="00122785" w:rsidRPr="007A07F0" w:rsidRDefault="00122785" w:rsidP="00FB5E95">
            <w:pPr>
              <w:jc w:val="center"/>
            </w:pPr>
            <w:r w:rsidRPr="007A07F0">
              <w:rPr>
                <w:bCs/>
              </w:rPr>
              <w:t>Средняя цена за 1 кв.м., 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3AEC4B" w14:textId="77777777" w:rsidR="00122785" w:rsidRPr="007A07F0" w:rsidRDefault="00122785" w:rsidP="00FB5E95">
            <w:pPr>
              <w:jc w:val="center"/>
              <w:rPr>
                <w:rFonts w:eastAsia="Calibri"/>
              </w:rPr>
            </w:pPr>
            <w:r w:rsidRPr="007A07F0">
              <w:rPr>
                <w:rFonts w:eastAsia="Calibri"/>
              </w:rPr>
              <w:t>Среднее квадратичное отклонение,</w:t>
            </w:r>
          </w:p>
          <w:p w14:paraId="7787CC7D" w14:textId="77777777" w:rsidR="00122785" w:rsidRPr="007A07F0" w:rsidRDefault="00122785" w:rsidP="00FB5E95">
            <w:pPr>
              <w:jc w:val="center"/>
            </w:pPr>
            <w:r w:rsidRPr="007A07F0">
              <w:rPr>
                <w:rFonts w:eastAsia="Calibri"/>
                <w:i/>
              </w:rPr>
              <w:sym w:font="Symbol" w:char="F073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BCD00C" w14:textId="77777777" w:rsidR="00122785" w:rsidRPr="007A07F0" w:rsidRDefault="00122785" w:rsidP="00FB5E95">
            <w:pPr>
              <w:jc w:val="center"/>
            </w:pPr>
            <w:r w:rsidRPr="007A07F0">
              <w:t>Коэффициент вариации (%)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8620EA" w14:textId="77777777" w:rsidR="00122785" w:rsidRPr="007A07F0" w:rsidRDefault="00122785" w:rsidP="00FB5E95">
            <w:pPr>
              <w:jc w:val="center"/>
              <w:rPr>
                <w:bCs/>
              </w:rPr>
            </w:pPr>
            <w:r w:rsidRPr="007A07F0">
              <w:rPr>
                <w:bCs/>
              </w:rPr>
              <w:t>НМЦК</w:t>
            </w:r>
          </w:p>
          <w:p w14:paraId="29A9B8EE" w14:textId="77777777" w:rsidR="00122785" w:rsidRPr="007A07F0" w:rsidRDefault="00122785" w:rsidP="00FB5E95">
            <w:pPr>
              <w:jc w:val="center"/>
            </w:pPr>
            <w:r w:rsidRPr="007A07F0">
              <w:rPr>
                <w:bCs/>
              </w:rPr>
              <w:t xml:space="preserve"> (руб.)*</w:t>
            </w:r>
          </w:p>
        </w:tc>
      </w:tr>
      <w:tr w:rsidR="00122785" w:rsidRPr="007A07F0" w14:paraId="71EDD6F1" w14:textId="77777777" w:rsidTr="00122785">
        <w:trPr>
          <w:cantSplit/>
          <w:trHeight w:val="161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E8C0" w14:textId="77777777" w:rsidR="00122785" w:rsidRPr="007A07F0" w:rsidRDefault="00122785" w:rsidP="00FB5E95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FA7A" w14:textId="77777777" w:rsidR="00122785" w:rsidRPr="007A07F0" w:rsidRDefault="00122785" w:rsidP="00FB5E95">
            <w:pPr>
              <w:snapToGrid w:val="0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FBD02" w14:textId="77777777" w:rsidR="00122785" w:rsidRPr="007A07F0" w:rsidRDefault="00122785" w:rsidP="00FB5E9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2F9C0" w14:textId="77777777" w:rsidR="00122785" w:rsidRPr="007A07F0" w:rsidRDefault="00122785" w:rsidP="00FB5E95">
            <w:pPr>
              <w:rPr>
                <w:highlight w:val="yellow"/>
              </w:rPr>
            </w:pPr>
            <w:r w:rsidRPr="007A07F0">
              <w:t>https://www.avito.ru/komsomolsk/kvartiry/2-k._kvartira_395_m_23_et._4315450321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42214" w14:textId="77777777" w:rsidR="00122785" w:rsidRPr="007A07F0" w:rsidRDefault="00122785" w:rsidP="00FB5E95">
            <w:pPr>
              <w:jc w:val="center"/>
              <w:rPr>
                <w:highlight w:val="yellow"/>
              </w:rPr>
            </w:pPr>
            <w:r w:rsidRPr="007A07F0">
              <w:t>https://www.avito.ru/komsomolsk/kvartiry/1-k._kvartira_298_m_45_et._4382042490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C1F40" w14:textId="77777777" w:rsidR="00122785" w:rsidRPr="007A07F0" w:rsidRDefault="00122785" w:rsidP="00FB5E95">
            <w:pPr>
              <w:rPr>
                <w:highlight w:val="yellow"/>
              </w:rPr>
            </w:pPr>
            <w:r w:rsidRPr="007A07F0">
              <w:t>https://ivanovo.cian.ru/sale/flat/310264229/</w:t>
            </w: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7A6C0" w14:textId="77777777" w:rsidR="00122785" w:rsidRPr="007A07F0" w:rsidRDefault="00122785" w:rsidP="00FB5E95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FF0D" w14:textId="77777777" w:rsidR="00122785" w:rsidRPr="007A07F0" w:rsidRDefault="00122785" w:rsidP="00FB5E95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D64" w14:textId="77777777" w:rsidR="00122785" w:rsidRPr="007A07F0" w:rsidRDefault="00122785" w:rsidP="00FB5E95">
            <w:pPr>
              <w:snapToGrid w:val="0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F3F4" w14:textId="77777777" w:rsidR="00122785" w:rsidRPr="007A07F0" w:rsidRDefault="00122785" w:rsidP="00FB5E95">
            <w:pPr>
              <w:snapToGrid w:val="0"/>
            </w:pPr>
          </w:p>
        </w:tc>
      </w:tr>
      <w:tr w:rsidR="00122785" w:rsidRPr="007A07F0" w14:paraId="6B5E3D16" w14:textId="77777777" w:rsidTr="00122785">
        <w:trPr>
          <w:cantSplit/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CCC4" w14:textId="77777777" w:rsidR="00122785" w:rsidRPr="007A07F0" w:rsidRDefault="00122785" w:rsidP="00FB5E95">
            <w:pPr>
              <w:jc w:val="center"/>
            </w:pPr>
            <w:r w:rsidRPr="007A07F0">
              <w:t>Благоустроенное жилое помещение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66B9" w14:textId="77777777" w:rsidR="00122785" w:rsidRPr="007A07F0" w:rsidRDefault="00122785" w:rsidP="00FB5E95">
            <w:pPr>
              <w:jc w:val="center"/>
            </w:pPr>
            <w:r w:rsidRPr="007A07F0"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BA26" w14:textId="77777777" w:rsidR="00122785" w:rsidRPr="007A07F0" w:rsidRDefault="00122785" w:rsidP="00FB5E95">
            <w:pPr>
              <w:jc w:val="center"/>
            </w:pPr>
            <w:r w:rsidRPr="007A07F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0FDC" w14:textId="77777777" w:rsidR="00122785" w:rsidRPr="007A07F0" w:rsidRDefault="00122785" w:rsidP="00FB5E95">
            <w:pPr>
              <w:jc w:val="center"/>
            </w:pPr>
            <w:r w:rsidRPr="007A07F0">
              <w:t>995 000,00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72C69" w14:textId="77777777" w:rsidR="00122785" w:rsidRPr="007A07F0" w:rsidRDefault="00122785" w:rsidP="00FB5E95">
            <w:pPr>
              <w:jc w:val="center"/>
            </w:pPr>
            <w:r w:rsidRPr="007A07F0">
              <w:t>1 150 000,00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888B" w14:textId="77777777" w:rsidR="00122785" w:rsidRPr="007A07F0" w:rsidRDefault="00122785" w:rsidP="00FB5E95">
            <w:pPr>
              <w:jc w:val="center"/>
            </w:pPr>
            <w:r w:rsidRPr="007A07F0">
              <w:t>1 250 000,00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61283" w14:textId="77777777" w:rsidR="00122785" w:rsidRPr="007A07F0" w:rsidRDefault="00122785" w:rsidP="00FB5E95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1983" w14:textId="77777777" w:rsidR="00122785" w:rsidRPr="007A07F0" w:rsidRDefault="00122785" w:rsidP="00FB5E9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C7BFA" w14:textId="77777777" w:rsidR="00122785" w:rsidRPr="007A07F0" w:rsidRDefault="00122785" w:rsidP="00FB5E95">
            <w:pPr>
              <w:snapToGrid w:val="0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E0F0" w14:textId="77777777" w:rsidR="00122785" w:rsidRPr="007A07F0" w:rsidRDefault="00122785" w:rsidP="00FB5E95">
            <w:pPr>
              <w:snapToGrid w:val="0"/>
              <w:jc w:val="center"/>
            </w:pPr>
          </w:p>
        </w:tc>
      </w:tr>
      <w:tr w:rsidR="00122785" w:rsidRPr="007A07F0" w14:paraId="0ABD2EEC" w14:textId="77777777" w:rsidTr="00122785">
        <w:trPr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A7665" w14:textId="77777777" w:rsidR="00122785" w:rsidRPr="007A07F0" w:rsidRDefault="00122785" w:rsidP="00FB5E95">
            <w:pPr>
              <w:jc w:val="center"/>
            </w:pPr>
            <w:r w:rsidRPr="007A07F0">
              <w:t>Размер общей жилой площади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CCED8" w14:textId="77777777" w:rsidR="00122785" w:rsidRPr="007A07F0" w:rsidRDefault="00122785" w:rsidP="00FB5E95">
            <w:pPr>
              <w:jc w:val="center"/>
            </w:pPr>
            <w:r w:rsidRPr="007A07F0">
              <w:t>кв.м.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F941" w14:textId="77777777" w:rsidR="00122785" w:rsidRPr="007A07F0" w:rsidRDefault="00122785" w:rsidP="00FB5E95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02B7" w14:textId="77777777" w:rsidR="00122785" w:rsidRPr="007A07F0" w:rsidRDefault="00122785" w:rsidP="00FB5E95">
            <w:pPr>
              <w:jc w:val="center"/>
            </w:pPr>
            <w:r w:rsidRPr="007A07F0">
              <w:t>39,5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E0A1" w14:textId="77777777" w:rsidR="00122785" w:rsidRPr="007A07F0" w:rsidRDefault="00122785" w:rsidP="00FB5E95">
            <w:pPr>
              <w:jc w:val="center"/>
            </w:pPr>
            <w:r w:rsidRPr="007A07F0">
              <w:t>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322B" w14:textId="77777777" w:rsidR="00122785" w:rsidRPr="007A07F0" w:rsidRDefault="00122785" w:rsidP="00FB5E95">
            <w:pPr>
              <w:jc w:val="center"/>
            </w:pPr>
            <w:r w:rsidRPr="007A07F0">
              <w:t>28,0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5F81" w14:textId="77777777" w:rsidR="00122785" w:rsidRPr="007A07F0" w:rsidRDefault="00122785" w:rsidP="00FB5E9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C76F" w14:textId="77777777" w:rsidR="00122785" w:rsidRPr="007A07F0" w:rsidRDefault="00122785" w:rsidP="00FB5E9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0B28F" w14:textId="77777777" w:rsidR="00122785" w:rsidRPr="007A07F0" w:rsidRDefault="00122785" w:rsidP="00FB5E9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EB7F" w14:textId="77777777" w:rsidR="00122785" w:rsidRPr="007A07F0" w:rsidRDefault="00122785" w:rsidP="00FB5E95">
            <w:pPr>
              <w:snapToGrid w:val="0"/>
              <w:jc w:val="center"/>
              <w:rPr>
                <w:lang w:val="en-US"/>
              </w:rPr>
            </w:pPr>
          </w:p>
        </w:tc>
      </w:tr>
      <w:tr w:rsidR="00122785" w:rsidRPr="007A07F0" w14:paraId="7E632BCD" w14:textId="77777777" w:rsidTr="00122785">
        <w:trPr>
          <w:cantSplit/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C7AA" w14:textId="77777777" w:rsidR="00122785" w:rsidRPr="007A07F0" w:rsidRDefault="00122785" w:rsidP="00FB5E95">
            <w:pPr>
              <w:jc w:val="center"/>
            </w:pPr>
            <w:r w:rsidRPr="007A07F0">
              <w:t>Стоимость 1 кв. м. жилой площади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7384" w14:textId="77777777" w:rsidR="00122785" w:rsidRPr="007A07F0" w:rsidRDefault="00122785" w:rsidP="00FB5E95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4F9F" w14:textId="77777777" w:rsidR="00122785" w:rsidRPr="007A07F0" w:rsidRDefault="00122785" w:rsidP="00FB5E95">
            <w:pPr>
              <w:jc w:val="center"/>
            </w:pPr>
            <w:r w:rsidRPr="007A07F0"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30DF" w14:textId="77777777" w:rsidR="00122785" w:rsidRPr="007A07F0" w:rsidRDefault="00122785" w:rsidP="00FB5E95">
            <w:pPr>
              <w:jc w:val="center"/>
            </w:pPr>
            <w:r w:rsidRPr="007A07F0">
              <w:t>25189,87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FB7FF" w14:textId="77777777" w:rsidR="00122785" w:rsidRPr="007A07F0" w:rsidRDefault="00122785" w:rsidP="00FB5E95">
            <w:pPr>
              <w:jc w:val="center"/>
            </w:pPr>
            <w:r w:rsidRPr="007A07F0">
              <w:t>38590,60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9B70" w14:textId="77777777" w:rsidR="00122785" w:rsidRPr="007A07F0" w:rsidRDefault="00122785" w:rsidP="00FB5E95">
            <w:pPr>
              <w:jc w:val="center"/>
            </w:pPr>
            <w:r w:rsidRPr="007A07F0">
              <w:t>44642,86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DD71" w14:textId="77777777" w:rsidR="00122785" w:rsidRPr="007A07F0" w:rsidRDefault="00122785" w:rsidP="00FB5E95">
            <w:pPr>
              <w:jc w:val="center"/>
            </w:pPr>
            <w:r w:rsidRPr="007A07F0">
              <w:t>36141,11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3C60" w14:textId="77777777" w:rsidR="00122785" w:rsidRPr="007A07F0" w:rsidRDefault="00122785" w:rsidP="00FB5E95">
            <w:pPr>
              <w:jc w:val="center"/>
            </w:pPr>
            <w:r w:rsidRPr="007A07F0">
              <w:t>9955,13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0053" w14:textId="77777777" w:rsidR="00122785" w:rsidRPr="007A07F0" w:rsidRDefault="00122785" w:rsidP="00FB5E95">
            <w:pPr>
              <w:jc w:val="center"/>
            </w:pPr>
            <w:r w:rsidRPr="007A07F0">
              <w:t>27,55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34A3" w14:textId="77777777" w:rsidR="00122785" w:rsidRPr="007A07F0" w:rsidRDefault="00122785" w:rsidP="00FB5E95">
            <w:pPr>
              <w:jc w:val="center"/>
            </w:pPr>
            <w:r w:rsidRPr="007A07F0">
              <w:t>1 011 951,08</w:t>
            </w:r>
          </w:p>
        </w:tc>
      </w:tr>
    </w:tbl>
    <w:p w14:paraId="3D944877" w14:textId="77777777" w:rsidR="00122785" w:rsidRPr="007A07F0" w:rsidRDefault="00122785" w:rsidP="00122785">
      <w:pPr>
        <w:pStyle w:val="afffffffff6"/>
        <w:widowControl w:val="0"/>
        <w:spacing w:before="0" w:after="0"/>
        <w:ind w:firstLine="709"/>
        <w:jc w:val="both"/>
        <w:rPr>
          <w:color w:val="000000"/>
        </w:rPr>
      </w:pPr>
    </w:p>
    <w:p w14:paraId="7CACD3C5" w14:textId="77777777" w:rsidR="00122785" w:rsidRPr="007A07F0" w:rsidRDefault="00122785" w:rsidP="00122785">
      <w:pPr>
        <w:pStyle w:val="afffffffff6"/>
        <w:widowControl w:val="0"/>
        <w:spacing w:before="0" w:after="0"/>
        <w:ind w:firstLine="709"/>
        <w:jc w:val="both"/>
        <w:rPr>
          <w:color w:val="000000"/>
        </w:rPr>
      </w:pPr>
    </w:p>
    <w:p w14:paraId="0D4524E8" w14:textId="77777777" w:rsidR="00122785" w:rsidRPr="007A07F0" w:rsidRDefault="00122785" w:rsidP="00122785">
      <w:pPr>
        <w:pStyle w:val="afffffffff6"/>
        <w:widowControl w:val="0"/>
        <w:spacing w:before="0" w:after="0"/>
        <w:ind w:firstLine="709"/>
        <w:jc w:val="both"/>
        <w:rPr>
          <w:b/>
          <w:bCs/>
          <w:color w:val="000000"/>
        </w:rPr>
      </w:pPr>
      <w:r w:rsidRPr="007A07F0">
        <w:rPr>
          <w:color w:val="000000"/>
        </w:rPr>
        <w:t xml:space="preserve">Средняя стоимость одного квадратного метра площади жилого помещения в г. Комсомольск Комсомольского муниципального района Ивановской области составляет </w:t>
      </w:r>
      <w:r w:rsidRPr="007A07F0">
        <w:rPr>
          <w:b/>
          <w:bCs/>
          <w:color w:val="000000"/>
        </w:rPr>
        <w:t xml:space="preserve"> </w:t>
      </w:r>
      <w:r w:rsidRPr="007A07F0">
        <w:rPr>
          <w:b/>
          <w:color w:val="000000"/>
        </w:rPr>
        <w:t>36141,11</w:t>
      </w:r>
      <w:r w:rsidRPr="007A07F0">
        <w:rPr>
          <w:b/>
          <w:bCs/>
          <w:color w:val="000000"/>
        </w:rPr>
        <w:t xml:space="preserve"> рублей.</w:t>
      </w:r>
    </w:p>
    <w:p w14:paraId="30A580F8" w14:textId="77777777" w:rsidR="00122785" w:rsidRPr="007A07F0" w:rsidRDefault="00122785" w:rsidP="00122785">
      <w:pPr>
        <w:pStyle w:val="afffffffff6"/>
        <w:widowControl w:val="0"/>
        <w:spacing w:before="0" w:after="0"/>
        <w:ind w:firstLine="709"/>
        <w:jc w:val="both"/>
        <w:rPr>
          <w:color w:val="000000"/>
        </w:rPr>
      </w:pPr>
    </w:p>
    <w:p w14:paraId="585175C5" w14:textId="77777777" w:rsidR="00122785" w:rsidRPr="007A07F0" w:rsidRDefault="00122785" w:rsidP="00122785">
      <w:pPr>
        <w:pStyle w:val="afffffffff6"/>
        <w:widowControl w:val="0"/>
        <w:spacing w:before="0" w:after="0"/>
        <w:ind w:firstLine="709"/>
        <w:jc w:val="both"/>
        <w:rPr>
          <w:color w:val="000000"/>
        </w:rPr>
      </w:pPr>
    </w:p>
    <w:p w14:paraId="481FF1F0" w14:textId="77777777" w:rsidR="00122785" w:rsidRPr="007A07F0" w:rsidRDefault="00122785" w:rsidP="00122785">
      <w:pPr>
        <w:pStyle w:val="afffffffff6"/>
        <w:widowControl w:val="0"/>
        <w:spacing w:before="0" w:after="0"/>
        <w:ind w:firstLine="709"/>
        <w:jc w:val="both"/>
        <w:rPr>
          <w:color w:val="000000"/>
        </w:rPr>
      </w:pPr>
    </w:p>
    <w:p w14:paraId="1CB9C0BB" w14:textId="77777777" w:rsidR="00315817" w:rsidRPr="007A07F0" w:rsidRDefault="00315817" w:rsidP="00315817">
      <w:pPr>
        <w:jc w:val="both"/>
        <w:rPr>
          <w:b/>
        </w:rPr>
      </w:pPr>
    </w:p>
    <w:p w14:paraId="1D239031" w14:textId="77777777" w:rsidR="00315817" w:rsidRPr="007A07F0" w:rsidRDefault="00315817" w:rsidP="00315817">
      <w:pPr>
        <w:jc w:val="both"/>
        <w:rPr>
          <w:b/>
        </w:rPr>
      </w:pPr>
    </w:p>
    <w:p w14:paraId="785F5B80" w14:textId="77777777" w:rsidR="00315817" w:rsidRPr="007A07F0" w:rsidRDefault="00315817" w:rsidP="00315817">
      <w:pPr>
        <w:jc w:val="both"/>
        <w:rPr>
          <w:b/>
        </w:rPr>
      </w:pPr>
    </w:p>
    <w:p w14:paraId="7D462413" w14:textId="77777777" w:rsidR="00315817" w:rsidRPr="007A07F0" w:rsidRDefault="00315817" w:rsidP="00315817">
      <w:pPr>
        <w:jc w:val="both"/>
        <w:rPr>
          <w:b/>
        </w:rPr>
      </w:pPr>
    </w:p>
    <w:p w14:paraId="1C0BC536" w14:textId="3C8DBC3E" w:rsidR="00420566" w:rsidRPr="007A07F0" w:rsidRDefault="00420566" w:rsidP="00420566">
      <w:pPr>
        <w:ind w:firstLine="567"/>
        <w:jc w:val="both"/>
        <w:rPr>
          <w:sz w:val="28"/>
          <w:szCs w:val="28"/>
        </w:rPr>
      </w:pPr>
    </w:p>
    <w:p w14:paraId="247B5F6E" w14:textId="2C08CEB0" w:rsidR="00BD7FFC" w:rsidRPr="007A07F0" w:rsidRDefault="00BD7FFC" w:rsidP="00420566">
      <w:pPr>
        <w:ind w:firstLine="567"/>
        <w:jc w:val="both"/>
        <w:rPr>
          <w:sz w:val="28"/>
          <w:szCs w:val="28"/>
        </w:rPr>
      </w:pPr>
    </w:p>
    <w:p w14:paraId="68EDF39A" w14:textId="0BA74798" w:rsidR="00BD7FFC" w:rsidRPr="007A07F0" w:rsidRDefault="00BD7FFC" w:rsidP="00420566">
      <w:pPr>
        <w:ind w:firstLine="567"/>
        <w:jc w:val="both"/>
        <w:rPr>
          <w:sz w:val="28"/>
          <w:szCs w:val="28"/>
        </w:rPr>
      </w:pPr>
    </w:p>
    <w:p w14:paraId="2B72543B" w14:textId="77777777" w:rsidR="00BD7FFC" w:rsidRPr="007A07F0" w:rsidRDefault="00BD7FFC" w:rsidP="00420566">
      <w:pPr>
        <w:ind w:firstLine="567"/>
        <w:jc w:val="both"/>
        <w:rPr>
          <w:sz w:val="28"/>
          <w:szCs w:val="28"/>
        </w:rPr>
      </w:pPr>
    </w:p>
    <w:p w14:paraId="0A997A98" w14:textId="77777777" w:rsidR="00420566" w:rsidRPr="007A07F0" w:rsidRDefault="00420566" w:rsidP="00420566">
      <w:pPr>
        <w:ind w:firstLine="567"/>
        <w:jc w:val="both"/>
        <w:rPr>
          <w:sz w:val="28"/>
          <w:szCs w:val="28"/>
        </w:rPr>
      </w:pPr>
    </w:p>
    <w:bookmarkEnd w:id="0"/>
    <w:p w14:paraId="3D00C1C1" w14:textId="77777777" w:rsidR="00420566" w:rsidRPr="007A07F0" w:rsidRDefault="00420566" w:rsidP="00420566">
      <w:pPr>
        <w:ind w:firstLine="567"/>
      </w:pPr>
    </w:p>
    <w:p w14:paraId="7F2EB0CE" w14:textId="22749038" w:rsidR="005A3A91" w:rsidRPr="007A07F0" w:rsidRDefault="005A3A91" w:rsidP="005A3A91">
      <w:pPr>
        <w:ind w:firstLine="567"/>
        <w:jc w:val="both"/>
        <w:rPr>
          <w:sz w:val="28"/>
          <w:szCs w:val="28"/>
        </w:rPr>
      </w:pPr>
    </w:p>
    <w:p w14:paraId="6CCD83FD" w14:textId="234D8456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6FDAA1CB" w14:textId="317DDEAF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44D4B5D1" w14:textId="2F4FEF63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289F885A" w14:textId="0B3EA0F1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7CB0F286" w14:textId="2B54E8A1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736D3C55" w14:textId="40B06C89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4B408DB9" w14:textId="0689D6C4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7100C789" w14:textId="45F3C4A9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33CC64D5" w14:textId="43450643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4A0E0BBC" w14:textId="17E50B82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48F73665" w14:textId="4EEE950F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31D94E85" w14:textId="2B7F5C12" w:rsidR="007E74A5" w:rsidRPr="007A07F0" w:rsidRDefault="007E74A5" w:rsidP="005A3A91">
      <w:pPr>
        <w:ind w:firstLine="567"/>
        <w:jc w:val="both"/>
        <w:rPr>
          <w:sz w:val="28"/>
          <w:szCs w:val="28"/>
        </w:rPr>
      </w:pPr>
    </w:p>
    <w:p w14:paraId="4FFBE592" w14:textId="0DA2F360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3F5F5B7A" w14:textId="48453A9A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22E5F346" w14:textId="6AB28949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5E49B2F3" w14:textId="4C62F0AA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0AB7822D" w14:textId="54ADC14C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28DD604B" w14:textId="4FC3F55C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2BA8BBA4" w14:textId="033347AB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61510A5D" w14:textId="77777777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38FFF915" w14:textId="4F0361BC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4FC95199" w14:textId="794C2E6C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7A9DEF40" w14:textId="77777777" w:rsidR="00122785" w:rsidRPr="007A07F0" w:rsidRDefault="00122785" w:rsidP="005A3A91">
      <w:pPr>
        <w:ind w:firstLine="567"/>
        <w:jc w:val="both"/>
        <w:rPr>
          <w:sz w:val="28"/>
          <w:szCs w:val="28"/>
        </w:rPr>
      </w:pPr>
    </w:p>
    <w:p w14:paraId="3D41CDD7" w14:textId="77777777" w:rsidR="005A3A91" w:rsidRPr="007A07F0" w:rsidRDefault="005A3A91" w:rsidP="005A3A91">
      <w:pPr>
        <w:ind w:firstLine="567"/>
        <w:jc w:val="both"/>
        <w:rPr>
          <w:bCs/>
          <w:sz w:val="28"/>
          <w:szCs w:val="28"/>
        </w:rPr>
      </w:pPr>
    </w:p>
    <w:p w14:paraId="56698D3A" w14:textId="2A5CA221" w:rsidR="005A3A91" w:rsidRPr="007A07F0" w:rsidRDefault="005A3A91" w:rsidP="00170890">
      <w:pPr>
        <w:widowControl w:val="0"/>
        <w:jc w:val="center"/>
        <w:rPr>
          <w:b/>
          <w:color w:val="auto"/>
        </w:rPr>
      </w:pPr>
    </w:p>
    <w:p w14:paraId="3EC4A0A8" w14:textId="1854309D" w:rsidR="005A3A91" w:rsidRPr="007A07F0" w:rsidRDefault="005A3A91" w:rsidP="00170890">
      <w:pPr>
        <w:widowControl w:val="0"/>
        <w:jc w:val="center"/>
        <w:rPr>
          <w:b/>
          <w:color w:val="auto"/>
        </w:rPr>
      </w:pPr>
    </w:p>
    <w:p w14:paraId="70D9B9DE" w14:textId="77777777" w:rsidR="005A3A91" w:rsidRPr="007A07F0" w:rsidRDefault="005A3A91" w:rsidP="00170890">
      <w:pPr>
        <w:widowControl w:val="0"/>
        <w:jc w:val="center"/>
        <w:rPr>
          <w:b/>
          <w:color w:val="auto"/>
        </w:rPr>
      </w:pPr>
    </w:p>
    <w:p w14:paraId="1F68DCF2" w14:textId="77777777" w:rsidR="005A3A91" w:rsidRPr="007A07F0" w:rsidRDefault="005A3A91" w:rsidP="00170890">
      <w:pPr>
        <w:widowControl w:val="0"/>
        <w:jc w:val="center"/>
        <w:rPr>
          <w:b/>
          <w:color w:val="auto"/>
        </w:rPr>
      </w:pPr>
    </w:p>
    <w:p w14:paraId="62200141" w14:textId="2BDFA6EB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Ответственный за выпуск -</w:t>
      </w:r>
    </w:p>
    <w:p w14:paraId="00DD0FCE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Шарыгина И.А.</w:t>
      </w:r>
    </w:p>
    <w:p w14:paraId="04BB1A0D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 </w:t>
      </w:r>
    </w:p>
    <w:p w14:paraId="18E30758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 </w:t>
      </w:r>
    </w:p>
    <w:p w14:paraId="589D6B4C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 </w:t>
      </w:r>
    </w:p>
    <w:p w14:paraId="2D7B0EFA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 xml:space="preserve">Администрация </w:t>
      </w:r>
    </w:p>
    <w:p w14:paraId="64FA4B4F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Ивановской области</w:t>
      </w:r>
    </w:p>
    <w:p w14:paraId="26EBF27A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 </w:t>
      </w:r>
    </w:p>
    <w:p w14:paraId="44C1EAE4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Индекс: 155150</w:t>
      </w:r>
    </w:p>
    <w:p w14:paraId="5E5D0BFC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Ивановская область,</w:t>
      </w:r>
    </w:p>
    <w:p w14:paraId="32A1B69D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г.Комсомольск,</w:t>
      </w:r>
    </w:p>
    <w:p w14:paraId="00E76660" w14:textId="77777777" w:rsidR="00170890" w:rsidRPr="007A07F0" w:rsidRDefault="00170890" w:rsidP="00170890">
      <w:pPr>
        <w:widowControl w:val="0"/>
        <w:jc w:val="center"/>
        <w:rPr>
          <w:b/>
          <w:color w:val="auto"/>
        </w:rPr>
      </w:pPr>
      <w:r w:rsidRPr="007A07F0">
        <w:rPr>
          <w:b/>
          <w:color w:val="auto"/>
        </w:rPr>
        <w:t>ул.50 лет ВЛКСМ, д.2</w:t>
      </w:r>
    </w:p>
    <w:p w14:paraId="484F3356" w14:textId="77777777" w:rsidR="00170890" w:rsidRPr="007A07F0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7A07F0">
        <w:rPr>
          <w:b/>
          <w:color w:val="auto"/>
        </w:rPr>
        <w:t>Тел</w:t>
      </w:r>
      <w:r w:rsidRPr="007A07F0">
        <w:rPr>
          <w:b/>
          <w:color w:val="auto"/>
          <w:lang w:val="en-US"/>
        </w:rPr>
        <w:t xml:space="preserve">.: 8 (49352) </w:t>
      </w:r>
      <w:r w:rsidR="002A4149" w:rsidRPr="007A07F0">
        <w:rPr>
          <w:b/>
          <w:color w:val="auto"/>
          <w:lang w:val="en-US"/>
        </w:rPr>
        <w:t>4</w:t>
      </w:r>
      <w:r w:rsidRPr="007A07F0">
        <w:rPr>
          <w:b/>
          <w:color w:val="auto"/>
          <w:lang w:val="en-US"/>
        </w:rPr>
        <w:t>-11-78</w:t>
      </w:r>
    </w:p>
    <w:p w14:paraId="21714881" w14:textId="77777777" w:rsidR="001D2250" w:rsidRPr="007A07F0" w:rsidRDefault="00170890" w:rsidP="004B5C47">
      <w:pPr>
        <w:widowControl w:val="0"/>
        <w:jc w:val="center"/>
        <w:rPr>
          <w:color w:val="auto"/>
          <w:lang w:val="en-US"/>
        </w:rPr>
      </w:pPr>
      <w:r w:rsidRPr="007A07F0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7A07F0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7A07F0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7A07F0" w:rsidSect="00023416">
      <w:headerReference w:type="default" r:id="rId37"/>
      <w:footerReference w:type="default" r:id="rId38"/>
      <w:footerReference w:type="first" r:id="rId39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3A1B7" w14:textId="77777777" w:rsidR="00DC78FF" w:rsidRDefault="00DC78FF" w:rsidP="00C66F05">
      <w:r>
        <w:separator/>
      </w:r>
    </w:p>
  </w:endnote>
  <w:endnote w:type="continuationSeparator" w:id="0">
    <w:p w14:paraId="2314402C" w14:textId="77777777" w:rsidR="00DC78FF" w:rsidRDefault="00DC78FF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77777777" w:rsidR="00C3779F" w:rsidRDefault="00C3779F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C3779F" w:rsidRDefault="00C3779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77777777" w:rsidR="00C3779F" w:rsidRDefault="00C3779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892C3B1" w14:textId="77777777" w:rsidR="00C3779F" w:rsidRDefault="00C3779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C3779F" w:rsidRDefault="00C3779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C3779F" w:rsidRDefault="00C377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2ACB" w14:textId="77777777" w:rsidR="00DC78FF" w:rsidRDefault="00DC78FF" w:rsidP="00C66F05">
      <w:r>
        <w:separator/>
      </w:r>
    </w:p>
  </w:footnote>
  <w:footnote w:type="continuationSeparator" w:id="0">
    <w:p w14:paraId="57CB2140" w14:textId="77777777" w:rsidR="00DC78FF" w:rsidRDefault="00DC78FF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C3779F" w:rsidRPr="00736CEA" w:rsidRDefault="00C3779F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0A7C7049"/>
    <w:multiLevelType w:val="multilevel"/>
    <w:tmpl w:val="DE0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F7F8A"/>
    <w:multiLevelType w:val="hybridMultilevel"/>
    <w:tmpl w:val="847A9E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9046DC3"/>
    <w:multiLevelType w:val="hybridMultilevel"/>
    <w:tmpl w:val="75D60514"/>
    <w:lvl w:ilvl="0" w:tplc="8F66C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F8D1274"/>
    <w:multiLevelType w:val="multilevel"/>
    <w:tmpl w:val="A1CEC89C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26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 w15:restartNumberingAfterBreak="0">
    <w:nsid w:val="2280359F"/>
    <w:multiLevelType w:val="hybridMultilevel"/>
    <w:tmpl w:val="DEDA0DA2"/>
    <w:lvl w:ilvl="0" w:tplc="FBD24AB2">
      <w:start w:val="17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8" w15:restartNumberingAfterBreak="0">
    <w:nsid w:val="22F1327A"/>
    <w:multiLevelType w:val="hybridMultilevel"/>
    <w:tmpl w:val="C3DE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801CE"/>
    <w:multiLevelType w:val="hybridMultilevel"/>
    <w:tmpl w:val="29AC0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32F21CB5"/>
    <w:multiLevelType w:val="hybridMultilevel"/>
    <w:tmpl w:val="FF22829A"/>
    <w:lvl w:ilvl="0" w:tplc="31A63E0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8A254C6"/>
    <w:multiLevelType w:val="hybridMultilevel"/>
    <w:tmpl w:val="342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B1A5F"/>
    <w:multiLevelType w:val="hybridMultilevel"/>
    <w:tmpl w:val="4530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59C36795"/>
    <w:multiLevelType w:val="hybridMultilevel"/>
    <w:tmpl w:val="03C05AE0"/>
    <w:lvl w:ilvl="0" w:tplc="8A4E50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F56150"/>
    <w:multiLevelType w:val="multilevel"/>
    <w:tmpl w:val="2CAE53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B0F1C42"/>
    <w:multiLevelType w:val="multilevel"/>
    <w:tmpl w:val="8DE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80303"/>
    <w:multiLevelType w:val="hybridMultilevel"/>
    <w:tmpl w:val="13587EB8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5716866"/>
    <w:multiLevelType w:val="hybridMultilevel"/>
    <w:tmpl w:val="867CE68C"/>
    <w:lvl w:ilvl="0" w:tplc="793EB1F8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CC34836"/>
    <w:multiLevelType w:val="hybridMultilevel"/>
    <w:tmpl w:val="57023D56"/>
    <w:lvl w:ilvl="0" w:tplc="35DA37A0">
      <w:start w:val="1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2" w15:restartNumberingAfterBreak="0">
    <w:nsid w:val="6E63139E"/>
    <w:multiLevelType w:val="multilevel"/>
    <w:tmpl w:val="98B6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100F9D"/>
    <w:multiLevelType w:val="hybridMultilevel"/>
    <w:tmpl w:val="DAE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204206"/>
    <w:multiLevelType w:val="hybridMultilevel"/>
    <w:tmpl w:val="55FC1CF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BF37F18"/>
    <w:multiLevelType w:val="multilevel"/>
    <w:tmpl w:val="375411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 w15:restartNumberingAfterBreak="0">
    <w:nsid w:val="7F7B6149"/>
    <w:multiLevelType w:val="hybridMultilevel"/>
    <w:tmpl w:val="6E589F42"/>
    <w:lvl w:ilvl="0" w:tplc="8730C83E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FDC029B"/>
    <w:multiLevelType w:val="multilevel"/>
    <w:tmpl w:val="3690AB28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9" w:hanging="85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0"/>
  </w:num>
  <w:num w:numId="2">
    <w:abstractNumId w:val="4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44"/>
  </w:num>
  <w:num w:numId="14">
    <w:abstractNumId w:val="43"/>
  </w:num>
  <w:num w:numId="15">
    <w:abstractNumId w:val="29"/>
  </w:num>
  <w:num w:numId="16">
    <w:abstractNumId w:val="22"/>
  </w:num>
  <w:num w:numId="17">
    <w:abstractNumId w:val="45"/>
  </w:num>
  <w:num w:numId="18">
    <w:abstractNumId w:val="35"/>
  </w:num>
  <w:num w:numId="19">
    <w:abstractNumId w:val="31"/>
  </w:num>
  <w:num w:numId="20">
    <w:abstractNumId w:val="39"/>
  </w:num>
  <w:num w:numId="21">
    <w:abstractNumId w:val="33"/>
  </w:num>
  <w:num w:numId="22">
    <w:abstractNumId w:val="47"/>
  </w:num>
  <w:num w:numId="23">
    <w:abstractNumId w:val="32"/>
  </w:num>
  <w:num w:numId="24">
    <w:abstractNumId w:val="37"/>
  </w:num>
  <w:num w:numId="25">
    <w:abstractNumId w:val="19"/>
  </w:num>
  <w:num w:numId="26">
    <w:abstractNumId w:val="42"/>
  </w:num>
  <w:num w:numId="27">
    <w:abstractNumId w:val="34"/>
  </w:num>
  <w:num w:numId="28">
    <w:abstractNumId w:val="18"/>
  </w:num>
  <w:num w:numId="29">
    <w:abstractNumId w:val="46"/>
  </w:num>
  <w:num w:numId="30">
    <w:abstractNumId w:val="24"/>
  </w:num>
  <w:num w:numId="31">
    <w:abstractNumId w:val="28"/>
  </w:num>
  <w:num w:numId="32">
    <w:abstractNumId w:val="23"/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25"/>
  </w:num>
  <w:num w:numId="37">
    <w:abstractNumId w:val="48"/>
  </w:num>
  <w:num w:numId="38">
    <w:abstractNumId w:val="36"/>
  </w:num>
  <w:num w:numId="39">
    <w:abstractNumId w:val="41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5EC0"/>
    <w:rsid w:val="00007EBB"/>
    <w:rsid w:val="00010AA6"/>
    <w:rsid w:val="00010EE4"/>
    <w:rsid w:val="000150F9"/>
    <w:rsid w:val="00015382"/>
    <w:rsid w:val="00015A6C"/>
    <w:rsid w:val="00016155"/>
    <w:rsid w:val="0002143B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785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10B0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DA3"/>
    <w:rsid w:val="004F61FB"/>
    <w:rsid w:val="005016D2"/>
    <w:rsid w:val="00503EAF"/>
    <w:rsid w:val="005050B7"/>
    <w:rsid w:val="0050601C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07F0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407E1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46F3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72E5"/>
    <w:rsid w:val="00C07A54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1D39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8F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734"/>
    <w:rsid w:val="00EC0DEC"/>
    <w:rsid w:val="00EC135D"/>
    <w:rsid w:val="00EC2232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E0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uiPriority w:val="99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iPriority w:val="99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uiPriority w:val="99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uiPriority w:val="11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uiPriority w:val="11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uiPriority w:val="99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uiPriority w:val="10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6">
    <w:basedOn w:val="a1"/>
    <w:next w:val="af4"/>
    <w:unhideWhenUsed/>
    <w:rsid w:val="00122785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koms37.gosuslugi.ru/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hyperlink" Target="https://login.consultant.ru/link/?req=doc&amp;base=LAW&amp;n=121087&amp;dst=100142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login.consultant.ru/link/?req=doc&amp;base=LAW&amp;n=469774&amp;dst=3704" TargetMode="External"/><Relationship Id="rId34" Type="http://schemas.openxmlformats.org/officeDocument/2006/relationships/image" Target="media/image5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5970815/0" TargetMode="External"/><Relationship Id="rId20" Type="http://schemas.openxmlformats.org/officeDocument/2006/relationships/hyperlink" Target="https://login.consultant.ru/link/?req=doc&amp;base=LAW&amp;n=482692&amp;dst=101922" TargetMode="External"/><Relationship Id="rId29" Type="http://schemas.openxmlformats.org/officeDocument/2006/relationships/image" Target="media/image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login.consultant.ru/link/?req=doc&amp;base=LAW&amp;n=469774&amp;dst=3722" TargetMode="External"/><Relationship Id="rId32" Type="http://schemas.openxmlformats.org/officeDocument/2006/relationships/hyperlink" Target="consultantplus://offline/ref=8C44CE161616541A137206077681FB3281F1EB3FCCBC1C5849AA3E3A5AD5846F2F7071CD9D8F21486B0AAB7DD24C9C85289555E419002B6E0B173D6CJ8kFG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23" Type="http://schemas.openxmlformats.org/officeDocument/2006/relationships/hyperlink" Target="https://login.consultant.ru/link/?req=doc&amp;base=LAW&amp;n=469774&amp;dst=3704" TargetMode="External"/><Relationship Id="rId28" Type="http://schemas.openxmlformats.org/officeDocument/2006/relationships/hyperlink" Target="https://login.consultant.ru/link/?req=doc&amp;base=LAW&amp;n=482062" TargetMode="External"/><Relationship Id="rId36" Type="http://schemas.openxmlformats.org/officeDocument/2006/relationships/image" Target="media/image7.wmf"/><Relationship Id="rId10" Type="http://schemas.openxmlformats.org/officeDocument/2006/relationships/hyperlink" Target="consultantplus://offline/ref=5BA4351EC150F4D2CE6C6D27996D35FB03E67A7109BF2E413979700DC462E767AD51EC130A39D61DF519E9A97B0170612B4D075EE53952CD7C69DB552CyAG" TargetMode="External"/><Relationship Id="rId19" Type="http://schemas.openxmlformats.org/officeDocument/2006/relationships/hyperlink" Target="https://login.consultant.ru/link/?req=doc&amp;base=LAW&amp;n=465999" TargetMode="External"/><Relationship Id="rId31" Type="http://schemas.openxmlformats.org/officeDocument/2006/relationships/hyperlink" Target="consultantplus://offline/ref=5BA4351EC150F4D2CE6C6D27996D35FB03E67A7109BF2E413979700DC462E767AD51EC130A39D61DF519E9A97B0170612B4D075EE53952CD7C69DB552CyA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https://login.consultant.ru/link/?req=doc&amp;base=LAW&amp;n=469774&amp;dst=3722" TargetMode="External"/><Relationship Id="rId27" Type="http://schemas.openxmlformats.org/officeDocument/2006/relationships/hyperlink" Target="https://login.consultant.ru/link/?req=doc&amp;base=LAW&amp;n=465999" TargetMode="External"/><Relationship Id="rId30" Type="http://schemas.openxmlformats.org/officeDocument/2006/relationships/hyperlink" Target="mailto:admin.komsomolsk@mail.ru" TargetMode="External"/><Relationship Id="rId35" Type="http://schemas.openxmlformats.org/officeDocument/2006/relationships/image" Target="media/image6.wmf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hyperlink" Target="https://login.consultant.ru/link/?req=doc&amp;base=LAW&amp;n=420230&amp;dst=100010" TargetMode="External"/><Relationship Id="rId25" Type="http://schemas.openxmlformats.org/officeDocument/2006/relationships/hyperlink" Target="https://login.consultant.ru/link/?req=doc&amp;base=LAW&amp;n=420230&amp;dst=100010" TargetMode="External"/><Relationship Id="rId33" Type="http://schemas.openxmlformats.org/officeDocument/2006/relationships/hyperlink" Target="consultantplus://offline/ref=8C44CE161616541A137206077681FB3281F1EB3FCCBC1E5949AF3E3A5AD5846F2F7071CD9D8F21486B0AAF7BD34C9C85289555E419002B6E0B173D6CJ8kFG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143-68C6-46A7-824E-AAA7BD3E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45</Pages>
  <Words>13109</Words>
  <Characters>74727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87661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137</cp:revision>
  <cp:lastPrinted>2018-03-12T14:58:00Z</cp:lastPrinted>
  <dcterms:created xsi:type="dcterms:W3CDTF">2023-06-15T12:04:00Z</dcterms:created>
  <dcterms:modified xsi:type="dcterms:W3CDTF">2024-12-28T09:14:00Z</dcterms:modified>
</cp:coreProperties>
</file>