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773ED6" w:rsidRDefault="00213E09">
      <w:pPr>
        <w:rPr>
          <w:color w:val="auto"/>
        </w:rPr>
      </w:pPr>
      <w:r w:rsidRPr="00213E09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:rsidR="00EB7734" w:rsidRPr="006911ED" w:rsidRDefault="00EB773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:rsidR="00EB7734" w:rsidRPr="006911ED" w:rsidRDefault="00EB773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EB7734" w:rsidRDefault="00EB7734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№ </w:t>
                    </w:r>
                    <w:r w:rsidR="00773ED6">
                      <w:rPr>
                        <w:b/>
                        <w:bCs/>
                        <w:sz w:val="52"/>
                        <w:szCs w:val="30"/>
                      </w:rPr>
                      <w:t>7</w:t>
                    </w:r>
                  </w:p>
                  <w:p w:rsidR="00EB7734" w:rsidRPr="006911ED" w:rsidRDefault="00D87F13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11</w:t>
                    </w:r>
                    <w:r w:rsidR="00EB7734">
                      <w:rPr>
                        <w:b/>
                        <w:bCs/>
                        <w:sz w:val="52"/>
                        <w:szCs w:val="30"/>
                      </w:rPr>
                      <w:t xml:space="preserve"> марта</w:t>
                    </w:r>
                    <w:r w:rsidR="00EB7734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EB7734">
                      <w:rPr>
                        <w:b/>
                        <w:bCs/>
                        <w:sz w:val="52"/>
                        <w:szCs w:val="30"/>
                      </w:rPr>
                      <w:t>4</w:t>
                    </w:r>
                    <w:r w:rsidR="00EB7734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B7734" w:rsidRPr="006911ED" w:rsidRDefault="00EB773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773ED6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773ED6" w:rsidRDefault="00490378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170890" w:rsidRPr="00773ED6" w:rsidRDefault="00170890">
      <w:pPr>
        <w:rPr>
          <w:color w:val="auto"/>
        </w:rPr>
      </w:pPr>
    </w:p>
    <w:p w:rsidR="00F1470D" w:rsidRPr="00773ED6" w:rsidRDefault="00F1470D">
      <w:pPr>
        <w:rPr>
          <w:color w:val="auto"/>
        </w:rPr>
        <w:sectPr w:rsidR="00F1470D" w:rsidRPr="00773ED6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196"/>
        <w:gridCol w:w="8501"/>
        <w:gridCol w:w="563"/>
      </w:tblGrid>
      <w:tr w:rsidR="00FA64B9" w:rsidRPr="00773ED6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773ED6" w:rsidRDefault="00FA64B9" w:rsidP="00FA64B9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73ED6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C6341F" w:rsidRPr="00773ED6" w:rsidTr="007F646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6341F" w:rsidRPr="00773ED6" w:rsidRDefault="004955BF" w:rsidP="007F646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73ED6">
              <w:rPr>
                <w:b/>
                <w:color w:val="auto"/>
                <w:sz w:val="24"/>
                <w:szCs w:val="24"/>
              </w:rPr>
              <w:t xml:space="preserve">Постановления Администрации </w:t>
            </w:r>
            <w:r w:rsidR="00C6341F" w:rsidRPr="00773ED6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7F716C" w:rsidRPr="00773ED6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773ED6" w:rsidRDefault="006437CC" w:rsidP="00773ED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73ED6">
              <w:rPr>
                <w:color w:val="auto"/>
                <w:sz w:val="24"/>
                <w:szCs w:val="24"/>
              </w:rPr>
              <w:t xml:space="preserve">№ </w:t>
            </w:r>
            <w:r w:rsidR="00773ED6" w:rsidRPr="00773ED6">
              <w:rPr>
                <w:color w:val="auto"/>
                <w:sz w:val="24"/>
                <w:szCs w:val="24"/>
              </w:rPr>
              <w:t>75 от 04</w:t>
            </w:r>
            <w:r w:rsidR="00883356" w:rsidRPr="00773ED6">
              <w:rPr>
                <w:color w:val="auto"/>
                <w:sz w:val="24"/>
                <w:szCs w:val="24"/>
              </w:rPr>
              <w:t>.0</w:t>
            </w:r>
            <w:r w:rsidR="00773ED6" w:rsidRPr="00773ED6">
              <w:rPr>
                <w:color w:val="auto"/>
                <w:sz w:val="24"/>
                <w:szCs w:val="24"/>
              </w:rPr>
              <w:t>3</w:t>
            </w:r>
            <w:r w:rsidRPr="00773ED6">
              <w:rPr>
                <w:color w:val="auto"/>
                <w:sz w:val="24"/>
                <w:szCs w:val="24"/>
              </w:rPr>
              <w:t>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73ED6" w:rsidRPr="00773ED6" w:rsidRDefault="00773ED6" w:rsidP="00773ED6">
            <w:pPr>
              <w:jc w:val="both"/>
              <w:rPr>
                <w:sz w:val="24"/>
                <w:szCs w:val="24"/>
              </w:rPr>
            </w:pPr>
            <w:r w:rsidRPr="00773ED6">
              <w:rPr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12.09.2023г. №229 «Об утверждении лимитов потребления услуг связи по главным распорядителям бюджета</w:t>
            </w:r>
          </w:p>
          <w:p w:rsidR="00773ED6" w:rsidRPr="00773ED6" w:rsidRDefault="00773ED6" w:rsidP="00773ED6">
            <w:pPr>
              <w:jc w:val="both"/>
              <w:rPr>
                <w:sz w:val="24"/>
                <w:szCs w:val="24"/>
              </w:rPr>
            </w:pPr>
            <w:r w:rsidRPr="00773ED6">
              <w:rPr>
                <w:sz w:val="24"/>
                <w:szCs w:val="24"/>
              </w:rPr>
              <w:t>Комсомольского муниципального района на 2024 год»</w:t>
            </w:r>
          </w:p>
          <w:p w:rsidR="007F716C" w:rsidRPr="00773ED6" w:rsidRDefault="007F716C" w:rsidP="00773E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773ED6" w:rsidRDefault="007F716C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C65F2A" w:rsidRPr="00773ED6" w:rsidRDefault="00C65F2A" w:rsidP="00BE1178">
      <w:pPr>
        <w:jc w:val="center"/>
        <w:rPr>
          <w:sz w:val="24"/>
          <w:szCs w:val="24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  <w:bookmarkStart w:id="0" w:name="_GoBack"/>
      <w:bookmarkEnd w:id="0"/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773ED6" w:rsidRDefault="00773ED6" w:rsidP="00773ED6">
      <w:pPr>
        <w:pStyle w:val="a6"/>
        <w:rPr>
          <w:rFonts w:ascii="Times New Roman" w:hAnsi="Times New Roman"/>
          <w:sz w:val="20"/>
        </w:rPr>
      </w:pPr>
    </w:p>
    <w:p w:rsidR="00773ED6" w:rsidRPr="00773ED6" w:rsidRDefault="00773ED6" w:rsidP="00773ED6">
      <w:pPr>
        <w:jc w:val="center"/>
      </w:pPr>
      <w:r w:rsidRPr="00773ED6">
        <w:rPr>
          <w:noProof/>
          <w:color w:val="000080"/>
        </w:rPr>
        <w:lastRenderedPageBreak/>
        <w:drawing>
          <wp:inline distT="0" distB="0" distL="0" distR="0">
            <wp:extent cx="544830" cy="678180"/>
            <wp:effectExtent l="19050" t="0" r="7620" b="0"/>
            <wp:docPr id="7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ED6" w:rsidRPr="00773ED6" w:rsidRDefault="00773ED6" w:rsidP="00773ED6">
      <w:pPr>
        <w:jc w:val="center"/>
      </w:pPr>
    </w:p>
    <w:p w:rsidR="00773ED6" w:rsidRPr="00773ED6" w:rsidRDefault="00773ED6" w:rsidP="00773ED6">
      <w:pPr>
        <w:pStyle w:val="1"/>
        <w:jc w:val="center"/>
        <w:rPr>
          <w:color w:val="003366"/>
          <w:sz w:val="36"/>
        </w:rPr>
      </w:pPr>
      <w:r w:rsidRPr="00773ED6">
        <w:rPr>
          <w:color w:val="003366"/>
          <w:sz w:val="36"/>
        </w:rPr>
        <w:t>ПОСТАНОВЛЕНИЕ</w:t>
      </w:r>
    </w:p>
    <w:p w:rsidR="00773ED6" w:rsidRPr="00773ED6" w:rsidRDefault="00773ED6" w:rsidP="00773ED6">
      <w:pPr>
        <w:jc w:val="center"/>
        <w:rPr>
          <w:b/>
          <w:color w:val="003366"/>
        </w:rPr>
      </w:pPr>
      <w:r w:rsidRPr="00773ED6">
        <w:rPr>
          <w:b/>
          <w:color w:val="003366"/>
        </w:rPr>
        <w:t>АДМИНИСТРАЦИИ</w:t>
      </w:r>
    </w:p>
    <w:p w:rsidR="00773ED6" w:rsidRPr="00773ED6" w:rsidRDefault="00773ED6" w:rsidP="00773ED6">
      <w:pPr>
        <w:jc w:val="center"/>
        <w:rPr>
          <w:b/>
          <w:color w:val="003366"/>
        </w:rPr>
      </w:pPr>
      <w:r w:rsidRPr="00773ED6">
        <w:rPr>
          <w:b/>
          <w:color w:val="003366"/>
        </w:rPr>
        <w:t xml:space="preserve"> КОМСОМОЛЬСКОГО МУНИЦИПАЛЬНОГО  РАЙОНА</w:t>
      </w:r>
    </w:p>
    <w:p w:rsidR="00773ED6" w:rsidRPr="00773ED6" w:rsidRDefault="00773ED6" w:rsidP="00773ED6">
      <w:pPr>
        <w:jc w:val="center"/>
        <w:rPr>
          <w:b/>
          <w:color w:val="003366"/>
        </w:rPr>
      </w:pPr>
      <w:r w:rsidRPr="00773ED6">
        <w:rPr>
          <w:b/>
          <w:color w:val="003366"/>
        </w:rPr>
        <w:t>ИВАНОВСКОЙ ОБЛАСТИ</w:t>
      </w:r>
    </w:p>
    <w:p w:rsidR="00773ED6" w:rsidRPr="00773ED6" w:rsidRDefault="00773ED6" w:rsidP="00773ED6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773ED6" w:rsidRPr="00773ED6" w:rsidTr="009F78E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73ED6" w:rsidRPr="00773ED6" w:rsidRDefault="00773ED6" w:rsidP="009F78E2">
            <w:pPr>
              <w:jc w:val="center"/>
              <w:rPr>
                <w:color w:val="003366"/>
              </w:rPr>
            </w:pPr>
            <w:r w:rsidRPr="00773ED6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773ED6" w:rsidRPr="00773ED6" w:rsidRDefault="00773ED6" w:rsidP="009F78E2">
            <w:pPr>
              <w:jc w:val="center"/>
              <w:rPr>
                <w:color w:val="003366"/>
              </w:rPr>
            </w:pPr>
            <w:r w:rsidRPr="00773ED6">
              <w:rPr>
                <w:color w:val="003366"/>
              </w:rPr>
              <w:t xml:space="preserve">ОГРН 1023701625595,Тел./Факс (49352) 4-11-78, e-mail: </w:t>
            </w:r>
            <w:hyperlink r:id="rId11" w:history="1">
              <w:r w:rsidRPr="00773ED6">
                <w:rPr>
                  <w:rStyle w:val="a5"/>
                </w:rPr>
                <w:t>admin.komsomolsk@mail.ru</w:t>
              </w:r>
            </w:hyperlink>
          </w:p>
          <w:p w:rsidR="00773ED6" w:rsidRPr="00773ED6" w:rsidRDefault="00773ED6" w:rsidP="009F78E2">
            <w:pPr>
              <w:rPr>
                <w:color w:val="003366"/>
                <w:sz w:val="28"/>
                <w:szCs w:val="28"/>
              </w:rPr>
            </w:pPr>
          </w:p>
        </w:tc>
      </w:tr>
      <w:tr w:rsidR="00773ED6" w:rsidRPr="00773ED6" w:rsidTr="009F78E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773ED6" w:rsidRPr="00773ED6" w:rsidRDefault="00773ED6" w:rsidP="009F78E2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73ED6" w:rsidRPr="00773ED6" w:rsidRDefault="00773ED6" w:rsidP="009F78E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73ED6" w:rsidRPr="00773ED6" w:rsidRDefault="00773ED6" w:rsidP="009F78E2">
            <w:pPr>
              <w:ind w:right="-108"/>
              <w:jc w:val="center"/>
            </w:pPr>
            <w:r w:rsidRPr="00773ED6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773ED6" w:rsidRPr="00773ED6" w:rsidRDefault="00773ED6" w:rsidP="009F78E2">
            <w:pPr>
              <w:ind w:right="-108"/>
              <w:jc w:val="center"/>
              <w:rPr>
                <w:sz w:val="28"/>
                <w:szCs w:val="28"/>
              </w:rPr>
            </w:pPr>
            <w:r w:rsidRPr="00773ED6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vAlign w:val="bottom"/>
          </w:tcPr>
          <w:p w:rsidR="00773ED6" w:rsidRPr="00773ED6" w:rsidRDefault="00773ED6" w:rsidP="009F78E2">
            <w:pPr>
              <w:ind w:left="-734" w:firstLine="720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773ED6" w:rsidRPr="00773ED6" w:rsidRDefault="00773ED6" w:rsidP="009F78E2">
            <w:pPr>
              <w:jc w:val="center"/>
              <w:rPr>
                <w:sz w:val="28"/>
                <w:szCs w:val="28"/>
              </w:rPr>
            </w:pPr>
            <w:r w:rsidRPr="00773ED6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bottom"/>
          </w:tcPr>
          <w:p w:rsidR="00773ED6" w:rsidRPr="00773ED6" w:rsidRDefault="00773ED6" w:rsidP="009F78E2">
            <w:pPr>
              <w:rPr>
                <w:sz w:val="28"/>
                <w:szCs w:val="28"/>
              </w:rPr>
            </w:pPr>
            <w:r w:rsidRPr="00773ED6">
              <w:rPr>
                <w:sz w:val="28"/>
                <w:szCs w:val="28"/>
              </w:rPr>
              <w:t>2024г.№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73ED6" w:rsidRPr="00773ED6" w:rsidRDefault="00773ED6" w:rsidP="009F78E2">
            <w:pPr>
              <w:jc w:val="center"/>
              <w:rPr>
                <w:sz w:val="28"/>
                <w:szCs w:val="28"/>
              </w:rPr>
            </w:pPr>
            <w:r w:rsidRPr="00773ED6">
              <w:rPr>
                <w:sz w:val="28"/>
                <w:szCs w:val="28"/>
              </w:rPr>
              <w:t>75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73ED6" w:rsidRPr="00773ED6" w:rsidRDefault="00773ED6" w:rsidP="009F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73ED6" w:rsidRPr="00773ED6" w:rsidRDefault="00773ED6" w:rsidP="009F78E2">
            <w:pPr>
              <w:jc w:val="center"/>
            </w:pPr>
          </w:p>
        </w:tc>
      </w:tr>
    </w:tbl>
    <w:p w:rsidR="00773ED6" w:rsidRPr="00773ED6" w:rsidRDefault="00773ED6" w:rsidP="00773ED6"/>
    <w:p w:rsidR="00773ED6" w:rsidRPr="00773ED6" w:rsidRDefault="00773ED6" w:rsidP="00773ED6">
      <w:pPr>
        <w:jc w:val="center"/>
        <w:rPr>
          <w:b/>
          <w:sz w:val="28"/>
        </w:rPr>
      </w:pPr>
    </w:p>
    <w:p w:rsidR="00773ED6" w:rsidRPr="00773ED6" w:rsidRDefault="00773ED6" w:rsidP="00773ED6">
      <w:pPr>
        <w:jc w:val="center"/>
        <w:rPr>
          <w:b/>
          <w:sz w:val="28"/>
        </w:rPr>
      </w:pPr>
    </w:p>
    <w:p w:rsidR="00773ED6" w:rsidRPr="00773ED6" w:rsidRDefault="00773ED6" w:rsidP="00773ED6">
      <w:pPr>
        <w:jc w:val="center"/>
        <w:rPr>
          <w:b/>
          <w:sz w:val="28"/>
        </w:rPr>
      </w:pPr>
      <w:r w:rsidRPr="00773ED6">
        <w:rPr>
          <w:b/>
          <w:sz w:val="28"/>
        </w:rPr>
        <w:t>О внесении изменений в постановление Администрации Комсомольского муниципального района от 05.09.2016 №373 «Об утверждении Порядка составления проектов бюджетов Комсомольского муниципального района и Комсомольского городского поселения на очередной финансовый год и плановый период»</w:t>
      </w:r>
    </w:p>
    <w:p w:rsidR="00773ED6" w:rsidRPr="00773ED6" w:rsidRDefault="00773ED6" w:rsidP="00773ED6">
      <w:pPr>
        <w:jc w:val="both"/>
        <w:rPr>
          <w:sz w:val="28"/>
        </w:rPr>
      </w:pPr>
    </w:p>
    <w:p w:rsidR="00773ED6" w:rsidRPr="00773ED6" w:rsidRDefault="00773ED6" w:rsidP="00773ED6">
      <w:pPr>
        <w:jc w:val="both"/>
        <w:rPr>
          <w:sz w:val="28"/>
        </w:rPr>
      </w:pPr>
    </w:p>
    <w:p w:rsidR="00773ED6" w:rsidRPr="00773ED6" w:rsidRDefault="00773ED6" w:rsidP="00773ED6">
      <w:pPr>
        <w:jc w:val="both"/>
        <w:rPr>
          <w:sz w:val="28"/>
        </w:rPr>
      </w:pPr>
    </w:p>
    <w:p w:rsidR="00773ED6" w:rsidRPr="00773ED6" w:rsidRDefault="00773ED6" w:rsidP="00773ED6">
      <w:pPr>
        <w:jc w:val="both"/>
        <w:rPr>
          <w:rFonts w:eastAsiaTheme="minorHAnsi"/>
          <w:sz w:val="28"/>
          <w:lang w:eastAsia="en-US"/>
        </w:rPr>
      </w:pPr>
      <w:r w:rsidRPr="00773ED6">
        <w:rPr>
          <w:sz w:val="28"/>
        </w:rPr>
        <w:tab/>
      </w:r>
      <w:r w:rsidRPr="00773ED6">
        <w:rPr>
          <w:rFonts w:eastAsiaTheme="minorHAnsi"/>
          <w:sz w:val="28"/>
          <w:lang w:eastAsia="en-US"/>
        </w:rPr>
        <w:t xml:space="preserve">В соответствии со </w:t>
      </w:r>
      <w:hyperlink r:id="rId12" w:history="1">
        <w:r w:rsidRPr="00773ED6">
          <w:rPr>
            <w:rFonts w:eastAsiaTheme="minorHAnsi"/>
            <w:sz w:val="28"/>
            <w:lang w:eastAsia="en-US"/>
          </w:rPr>
          <w:t>статьей 169</w:t>
        </w:r>
      </w:hyperlink>
      <w:r w:rsidRPr="00773ED6">
        <w:rPr>
          <w:rFonts w:eastAsiaTheme="minorHAnsi"/>
          <w:sz w:val="28"/>
          <w:lang w:eastAsia="en-US"/>
        </w:rPr>
        <w:t xml:space="preserve"> и 184 Бюджетного кодекса Российской Федерации, Положениями о бюджетном процессе в Комсомольском муниципальном районе и Комсомольском городском поселении, Администрация Комсомольского муниципального района, </w:t>
      </w:r>
    </w:p>
    <w:p w:rsidR="00773ED6" w:rsidRPr="00773ED6" w:rsidRDefault="00773ED6" w:rsidP="00773ED6">
      <w:pPr>
        <w:jc w:val="both"/>
        <w:rPr>
          <w:rFonts w:eastAsiaTheme="minorHAnsi"/>
          <w:sz w:val="28"/>
          <w:lang w:eastAsia="en-US"/>
        </w:rPr>
      </w:pPr>
      <w:r w:rsidRPr="00773ED6">
        <w:rPr>
          <w:rFonts w:eastAsiaTheme="minorHAnsi"/>
          <w:b/>
          <w:sz w:val="28"/>
          <w:lang w:eastAsia="en-US"/>
        </w:rPr>
        <w:t>постановляет:</w:t>
      </w:r>
    </w:p>
    <w:p w:rsidR="00773ED6" w:rsidRPr="00773ED6" w:rsidRDefault="00773ED6" w:rsidP="00773ED6">
      <w:pPr>
        <w:jc w:val="both"/>
        <w:rPr>
          <w:rFonts w:eastAsiaTheme="minorHAnsi"/>
          <w:sz w:val="28"/>
          <w:lang w:eastAsia="en-US"/>
        </w:rPr>
      </w:pPr>
    </w:p>
    <w:p w:rsidR="00773ED6" w:rsidRPr="00773ED6" w:rsidRDefault="00773ED6" w:rsidP="00773ED6">
      <w:pPr>
        <w:pStyle w:val="af2"/>
        <w:numPr>
          <w:ilvl w:val="0"/>
          <w:numId w:val="44"/>
        </w:numPr>
        <w:spacing w:after="0" w:line="240" w:lineRule="auto"/>
        <w:ind w:left="0" w:firstLine="360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773ED6">
        <w:rPr>
          <w:rFonts w:ascii="Times New Roman" w:eastAsiaTheme="minorHAnsi" w:hAnsi="Times New Roman" w:cs="Times New Roman"/>
          <w:sz w:val="28"/>
          <w:lang w:eastAsia="en-US"/>
        </w:rPr>
        <w:t>Внести изменения в постановление Администрации Комсомольского муниципального района от 05.09.2016 №373 «Об утверждении Порядка составления проектов бюджетов Комсомольского муниципального района и Комсомольского городского поселения на очередной финансовый год и плановый период»:</w:t>
      </w:r>
    </w:p>
    <w:p w:rsidR="00773ED6" w:rsidRPr="00773ED6" w:rsidRDefault="00773ED6" w:rsidP="00773ED6">
      <w:pPr>
        <w:pStyle w:val="af2"/>
        <w:numPr>
          <w:ilvl w:val="1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773ED6">
        <w:rPr>
          <w:rFonts w:ascii="Times New Roman" w:eastAsiaTheme="minorHAnsi" w:hAnsi="Times New Roman" w:cs="Times New Roman"/>
          <w:sz w:val="28"/>
          <w:lang w:eastAsia="en-US"/>
        </w:rPr>
        <w:t>пункт 4 постановления изложить в новой редакции: «4. Контроль за выполнением данного постановления возложить на начальника финансового управления Лебедеву А.А.»;</w:t>
      </w:r>
    </w:p>
    <w:p w:rsidR="00773ED6" w:rsidRPr="00773ED6" w:rsidRDefault="00773ED6" w:rsidP="00773ED6">
      <w:pPr>
        <w:pStyle w:val="af2"/>
        <w:numPr>
          <w:ilvl w:val="1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773ED6">
        <w:rPr>
          <w:rFonts w:ascii="Times New Roman" w:eastAsiaTheme="minorHAnsi" w:hAnsi="Times New Roman" w:cs="Times New Roman"/>
          <w:sz w:val="28"/>
          <w:lang w:eastAsia="en-US"/>
        </w:rPr>
        <w:t xml:space="preserve">в приложении к постановлению: </w:t>
      </w:r>
    </w:p>
    <w:p w:rsidR="00773ED6" w:rsidRPr="00773ED6" w:rsidRDefault="00773ED6" w:rsidP="00773ED6">
      <w:pPr>
        <w:pStyle w:val="af2"/>
        <w:ind w:left="36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773ED6">
        <w:rPr>
          <w:rFonts w:ascii="Times New Roman" w:eastAsiaTheme="minorHAnsi" w:hAnsi="Times New Roman" w:cs="Times New Roman"/>
          <w:sz w:val="28"/>
          <w:lang w:eastAsia="en-US"/>
        </w:rPr>
        <w:t>-</w:t>
      </w:r>
      <w:r w:rsidRPr="00773ED6">
        <w:rPr>
          <w:rFonts w:ascii="Times New Roman" w:eastAsiaTheme="minorHAnsi" w:hAnsi="Times New Roman" w:cs="Times New Roman"/>
          <w:sz w:val="28"/>
          <w:lang w:eastAsia="en-US"/>
        </w:rPr>
        <w:tab/>
        <w:t>в подпункте 6 пункта 1.2. раздела 1. слова «сопровождающих» заменить словом «сопроводительных»;</w:t>
      </w:r>
    </w:p>
    <w:p w:rsidR="00773ED6" w:rsidRPr="00773ED6" w:rsidRDefault="00773ED6" w:rsidP="00773ED6">
      <w:pPr>
        <w:pStyle w:val="af2"/>
        <w:ind w:left="36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773ED6">
        <w:rPr>
          <w:rFonts w:ascii="Times New Roman" w:eastAsiaTheme="minorHAnsi" w:hAnsi="Times New Roman" w:cs="Times New Roman"/>
          <w:sz w:val="28"/>
          <w:lang w:eastAsia="en-US"/>
        </w:rPr>
        <w:lastRenderedPageBreak/>
        <w:t>-</w:t>
      </w:r>
      <w:r w:rsidRPr="00773ED6">
        <w:rPr>
          <w:rFonts w:ascii="Times New Roman" w:eastAsiaTheme="minorHAnsi" w:hAnsi="Times New Roman" w:cs="Times New Roman"/>
          <w:sz w:val="28"/>
          <w:lang w:eastAsia="en-US"/>
        </w:rPr>
        <w:tab/>
        <w:t>в абзаце 2 пункта 3.1. раздела 3 «-до 1 сентября» заменить словами «- до 15 сентября»;</w:t>
      </w:r>
    </w:p>
    <w:p w:rsidR="00773ED6" w:rsidRPr="00773ED6" w:rsidRDefault="00773ED6" w:rsidP="00773ED6">
      <w:pPr>
        <w:pStyle w:val="af2"/>
        <w:ind w:left="36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773ED6">
        <w:rPr>
          <w:rFonts w:ascii="Times New Roman" w:eastAsiaTheme="minorHAnsi" w:hAnsi="Times New Roman" w:cs="Times New Roman"/>
          <w:sz w:val="28"/>
          <w:lang w:eastAsia="en-US"/>
        </w:rPr>
        <w:t>-</w:t>
      </w:r>
      <w:r w:rsidRPr="00773ED6">
        <w:rPr>
          <w:rFonts w:ascii="Times New Roman" w:eastAsiaTheme="minorHAnsi" w:hAnsi="Times New Roman" w:cs="Times New Roman"/>
          <w:sz w:val="28"/>
          <w:lang w:eastAsia="en-US"/>
        </w:rPr>
        <w:tab/>
        <w:t>в абзаце 1 пункта 4.5. раздела 4 слова «До 15 сентября» заменить словами «До 20 сентября»;</w:t>
      </w:r>
    </w:p>
    <w:p w:rsidR="00773ED6" w:rsidRPr="00773ED6" w:rsidRDefault="00773ED6" w:rsidP="00773ED6">
      <w:pPr>
        <w:pStyle w:val="af2"/>
        <w:ind w:left="36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773ED6">
        <w:rPr>
          <w:rFonts w:ascii="Times New Roman" w:eastAsiaTheme="minorHAnsi" w:hAnsi="Times New Roman" w:cs="Times New Roman"/>
          <w:sz w:val="28"/>
          <w:lang w:eastAsia="en-US"/>
        </w:rPr>
        <w:t>-</w:t>
      </w:r>
      <w:r w:rsidRPr="00773ED6">
        <w:rPr>
          <w:rFonts w:ascii="Times New Roman" w:eastAsiaTheme="minorHAnsi" w:hAnsi="Times New Roman" w:cs="Times New Roman"/>
          <w:sz w:val="28"/>
          <w:lang w:eastAsia="en-US"/>
        </w:rPr>
        <w:tab/>
        <w:t>в абзаце 1 пункта 4.9. раздела 4 слова «Не позднее 25 сентября» заменить словами «Не позднее 3 октября».</w:t>
      </w:r>
    </w:p>
    <w:p w:rsidR="00773ED6" w:rsidRPr="00773ED6" w:rsidRDefault="00773ED6" w:rsidP="00773ED6">
      <w:pPr>
        <w:pStyle w:val="af2"/>
        <w:ind w:left="36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773ED6" w:rsidRPr="00773ED6" w:rsidRDefault="00773ED6" w:rsidP="00773ED6">
      <w:pPr>
        <w:pStyle w:val="af2"/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773ED6">
        <w:rPr>
          <w:rFonts w:ascii="Times New Roman" w:eastAsiaTheme="minorHAnsi" w:hAnsi="Times New Roman" w:cs="Times New Roman"/>
          <w:sz w:val="28"/>
          <w:lang w:eastAsia="en-US"/>
        </w:rPr>
        <w:t>Настоящее постановление вступает в силу с момента официального опубликования и распространяются на правоотношения, связанные с формированием проектов бюджетов Комсомольского муниципального района и Комсомольского городского поселения, начиная с проектов бюджетов на 2025 год и на плановый период 2026 и 2027 годов.</w:t>
      </w:r>
    </w:p>
    <w:p w:rsidR="00773ED6" w:rsidRPr="00773ED6" w:rsidRDefault="00773ED6" w:rsidP="00773ED6">
      <w:pPr>
        <w:pStyle w:val="af2"/>
        <w:numPr>
          <w:ilvl w:val="0"/>
          <w:numId w:val="45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773ED6">
        <w:rPr>
          <w:rFonts w:ascii="Times New Roman" w:eastAsiaTheme="minorHAnsi" w:hAnsi="Times New Roman" w:cs="Times New Roman"/>
          <w:sz w:val="28"/>
          <w:lang w:eastAsia="en-US"/>
        </w:rPr>
        <w:t>Опубликовать настоящее постановление в Вестнике нормативных правовых актов органов местного самоуправления Комсомольского муниципального района.</w:t>
      </w:r>
    </w:p>
    <w:p w:rsidR="00773ED6" w:rsidRPr="00773ED6" w:rsidRDefault="00773ED6" w:rsidP="00773ED6">
      <w:pPr>
        <w:pStyle w:val="af2"/>
        <w:ind w:left="0" w:firstLine="36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73ED6" w:rsidRPr="00773ED6" w:rsidTr="009F78E2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73ED6" w:rsidRPr="00773ED6" w:rsidRDefault="00773ED6" w:rsidP="009F78E2">
            <w:pPr>
              <w:jc w:val="both"/>
            </w:pPr>
          </w:p>
          <w:p w:rsidR="00773ED6" w:rsidRPr="00773ED6" w:rsidRDefault="00773ED6" w:rsidP="009F78E2">
            <w:pPr>
              <w:jc w:val="both"/>
              <w:rPr>
                <w:b/>
                <w:sz w:val="28"/>
                <w:szCs w:val="28"/>
              </w:rPr>
            </w:pPr>
            <w:r w:rsidRPr="00773ED6"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773ED6" w:rsidRPr="00773ED6" w:rsidRDefault="00773ED6" w:rsidP="009F78E2">
            <w:pPr>
              <w:jc w:val="both"/>
              <w:rPr>
                <w:b/>
                <w:sz w:val="28"/>
                <w:szCs w:val="28"/>
              </w:rPr>
            </w:pPr>
            <w:r w:rsidRPr="00773ED6">
              <w:rPr>
                <w:b/>
                <w:sz w:val="28"/>
                <w:szCs w:val="28"/>
              </w:rPr>
              <w:t>муниципального района:                       О.В.Бузулуцкая</w:t>
            </w:r>
          </w:p>
        </w:tc>
      </w:tr>
      <w:tr w:rsidR="00773ED6" w:rsidRPr="00773ED6" w:rsidTr="009F78E2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73ED6" w:rsidRPr="00773ED6" w:rsidRDefault="00773ED6" w:rsidP="009F78E2">
            <w:pPr>
              <w:jc w:val="both"/>
            </w:pPr>
          </w:p>
        </w:tc>
      </w:tr>
    </w:tbl>
    <w:p w:rsidR="00773ED6" w:rsidRPr="00773ED6" w:rsidRDefault="00773ED6" w:rsidP="00773ED6">
      <w:pPr>
        <w:jc w:val="both"/>
      </w:pPr>
    </w:p>
    <w:p w:rsidR="00773ED6" w:rsidRPr="00773ED6" w:rsidRDefault="00773ED6" w:rsidP="00773ED6">
      <w:pPr>
        <w:pStyle w:val="af2"/>
        <w:ind w:left="36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ind w:firstLine="698"/>
        <w:jc w:val="right"/>
        <w:rPr>
          <w:rStyle w:val="af9"/>
        </w:rPr>
      </w:pPr>
    </w:p>
    <w:p w:rsidR="00773ED6" w:rsidRPr="00773ED6" w:rsidRDefault="00773ED6" w:rsidP="00773ED6">
      <w:pPr>
        <w:pStyle w:val="af2"/>
        <w:ind w:left="1071"/>
        <w:jc w:val="both"/>
        <w:rPr>
          <w:rFonts w:ascii="Times New Roman" w:hAnsi="Times New Roman" w:cs="Times New Roman"/>
          <w:sz w:val="28"/>
          <w:szCs w:val="28"/>
        </w:rPr>
      </w:pPr>
    </w:p>
    <w:p w:rsidR="00663F83" w:rsidRPr="00773ED6" w:rsidRDefault="00663F83" w:rsidP="00170890">
      <w:pPr>
        <w:widowControl w:val="0"/>
        <w:jc w:val="center"/>
        <w:rPr>
          <w:b/>
          <w:color w:val="auto"/>
        </w:rPr>
      </w:pP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Ответственный за выпуск -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заместитель Главы Администрации, руководителя аппарата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Шарыгина  И.А.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 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 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Тираж 50 экз. Распространяется бесплатно.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 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 xml:space="preserve">Администрация 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Комсомольского муниципального района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Ивановской области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 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Индекс: 155150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Ивановская область,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г.Комсомольск,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>ул.50 лет ВЛКСМ, д.2</w:t>
      </w:r>
    </w:p>
    <w:p w:rsidR="00170890" w:rsidRPr="00773ED6" w:rsidRDefault="00170890" w:rsidP="00170890">
      <w:pPr>
        <w:widowControl w:val="0"/>
        <w:jc w:val="center"/>
        <w:rPr>
          <w:b/>
          <w:color w:val="auto"/>
        </w:rPr>
      </w:pPr>
      <w:r w:rsidRPr="00773ED6">
        <w:rPr>
          <w:b/>
          <w:color w:val="auto"/>
        </w:rPr>
        <w:t xml:space="preserve">Тел.: 8 (49352) </w:t>
      </w:r>
      <w:r w:rsidR="002A4149" w:rsidRPr="00773ED6">
        <w:rPr>
          <w:b/>
          <w:color w:val="auto"/>
        </w:rPr>
        <w:t>4</w:t>
      </w:r>
      <w:r w:rsidRPr="00773ED6">
        <w:rPr>
          <w:b/>
          <w:color w:val="auto"/>
        </w:rPr>
        <w:t>-11-78</w:t>
      </w:r>
    </w:p>
    <w:p w:rsidR="001D2250" w:rsidRPr="00773ED6" w:rsidRDefault="00170890" w:rsidP="004B5C47">
      <w:pPr>
        <w:widowControl w:val="0"/>
        <w:jc w:val="center"/>
        <w:rPr>
          <w:color w:val="auto"/>
          <w:lang w:val="en-US"/>
        </w:rPr>
      </w:pPr>
      <w:r w:rsidRPr="00773ED6">
        <w:rPr>
          <w:b/>
          <w:color w:val="auto"/>
          <w:lang w:val="en-US"/>
        </w:rPr>
        <w:t>E-mail: admin.komsomolsk@mail.ru</w:t>
      </w:r>
    </w:p>
    <w:sectPr w:rsidR="001D2250" w:rsidRPr="00773ED6" w:rsidSect="00023416">
      <w:headerReference w:type="default" r:id="rId13"/>
      <w:footerReference w:type="default" r:id="rId14"/>
      <w:footerReference w:type="first" r:id="rId15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1D1" w:rsidRDefault="00DB51D1" w:rsidP="00C66F05">
      <w:r>
        <w:separator/>
      </w:r>
    </w:p>
  </w:endnote>
  <w:endnote w:type="continuationSeparator" w:id="1">
    <w:p w:rsidR="00DB51D1" w:rsidRDefault="00DB51D1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7682"/>
    </w:sdtPr>
    <w:sdtContent>
      <w:p w:rsidR="00EB7734" w:rsidRDefault="00213E09">
        <w:pPr>
          <w:pStyle w:val="ac"/>
        </w:pPr>
        <w:fldSimple w:instr=" PAGE   \* MERGEFORMAT ">
          <w:r w:rsidR="00D87F13">
            <w:rPr>
              <w:noProof/>
            </w:rPr>
            <w:t>2</w:t>
          </w:r>
        </w:fldSimple>
      </w:p>
    </w:sdtContent>
  </w:sdt>
  <w:p w:rsidR="00EB7734" w:rsidRDefault="00EB773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34" w:rsidRDefault="00213E09">
    <w:pPr>
      <w:pStyle w:val="ac"/>
      <w:jc w:val="right"/>
    </w:pPr>
    <w:fldSimple w:instr=" PAGE   \* MERGEFORMAT ">
      <w:r w:rsidR="00D87F13">
        <w:rPr>
          <w:noProof/>
        </w:rPr>
        <w:t>6</w:t>
      </w:r>
    </w:fldSimple>
  </w:p>
  <w:p w:rsidR="00EB7734" w:rsidRDefault="00EB773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34" w:rsidRDefault="00213E09">
    <w:pPr>
      <w:pStyle w:val="ac"/>
      <w:jc w:val="right"/>
    </w:pPr>
    <w:fldSimple w:instr=" PAGE   \* MERGEFORMAT ">
      <w:r w:rsidR="00EB7734">
        <w:rPr>
          <w:noProof/>
        </w:rPr>
        <w:t>39</w:t>
      </w:r>
    </w:fldSimple>
  </w:p>
  <w:p w:rsidR="00EB7734" w:rsidRDefault="00EB773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1D1" w:rsidRDefault="00DB51D1" w:rsidP="00C66F05">
      <w:r>
        <w:separator/>
      </w:r>
    </w:p>
  </w:footnote>
  <w:footnote w:type="continuationSeparator" w:id="1">
    <w:p w:rsidR="00DB51D1" w:rsidRDefault="00DB51D1" w:rsidP="00C6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34" w:rsidRPr="00736CEA" w:rsidRDefault="00EB7734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0000099"/>
    <w:multiLevelType w:val="hybridMultilevel"/>
    <w:tmpl w:val="08F04700"/>
    <w:lvl w:ilvl="0" w:tplc="434AEFFA">
      <w:start w:val="1"/>
      <w:numFmt w:val="bullet"/>
      <w:lvlText w:val="и"/>
      <w:lvlJc w:val="left"/>
    </w:lvl>
    <w:lvl w:ilvl="1" w:tplc="07C800BC">
      <w:start w:val="3"/>
      <w:numFmt w:val="decimal"/>
      <w:lvlText w:val="%2."/>
      <w:lvlJc w:val="left"/>
      <w:rPr>
        <w:rFonts w:cs="Times New Roman"/>
      </w:rPr>
    </w:lvl>
    <w:lvl w:ilvl="2" w:tplc="7258369C">
      <w:numFmt w:val="decimal"/>
      <w:lvlText w:val=""/>
      <w:lvlJc w:val="left"/>
      <w:rPr>
        <w:rFonts w:cs="Times New Roman"/>
      </w:rPr>
    </w:lvl>
    <w:lvl w:ilvl="3" w:tplc="7BB66F16">
      <w:numFmt w:val="decimal"/>
      <w:lvlText w:val=""/>
      <w:lvlJc w:val="left"/>
      <w:rPr>
        <w:rFonts w:cs="Times New Roman"/>
      </w:rPr>
    </w:lvl>
    <w:lvl w:ilvl="4" w:tplc="2F206A5A">
      <w:numFmt w:val="decimal"/>
      <w:lvlText w:val=""/>
      <w:lvlJc w:val="left"/>
      <w:rPr>
        <w:rFonts w:cs="Times New Roman"/>
      </w:rPr>
    </w:lvl>
    <w:lvl w:ilvl="5" w:tplc="9036CF68">
      <w:numFmt w:val="decimal"/>
      <w:lvlText w:val=""/>
      <w:lvlJc w:val="left"/>
      <w:rPr>
        <w:rFonts w:cs="Times New Roman"/>
      </w:rPr>
    </w:lvl>
    <w:lvl w:ilvl="6" w:tplc="5EB0FF58">
      <w:numFmt w:val="decimal"/>
      <w:lvlText w:val=""/>
      <w:lvlJc w:val="left"/>
      <w:rPr>
        <w:rFonts w:cs="Times New Roman"/>
      </w:rPr>
    </w:lvl>
    <w:lvl w:ilvl="7" w:tplc="834A2A16">
      <w:numFmt w:val="decimal"/>
      <w:lvlText w:val=""/>
      <w:lvlJc w:val="left"/>
      <w:rPr>
        <w:rFonts w:cs="Times New Roman"/>
      </w:rPr>
    </w:lvl>
    <w:lvl w:ilvl="8" w:tplc="F914FC0E">
      <w:numFmt w:val="decimal"/>
      <w:lvlText w:val=""/>
      <w:lvlJc w:val="left"/>
      <w:rPr>
        <w:rFonts w:cs="Times New Roman"/>
      </w:rPr>
    </w:lvl>
  </w:abstractNum>
  <w:abstractNum w:abstractNumId="17">
    <w:nsid w:val="00000124"/>
    <w:multiLevelType w:val="hybridMultilevel"/>
    <w:tmpl w:val="5D9A3372"/>
    <w:lvl w:ilvl="0" w:tplc="267A879A">
      <w:start w:val="1"/>
      <w:numFmt w:val="bullet"/>
      <w:lvlText w:val="и"/>
      <w:lvlJc w:val="left"/>
    </w:lvl>
    <w:lvl w:ilvl="1" w:tplc="BF48C7A2">
      <w:start w:val="4"/>
      <w:numFmt w:val="decimal"/>
      <w:lvlText w:val="%2."/>
      <w:lvlJc w:val="left"/>
      <w:rPr>
        <w:rFonts w:cs="Times New Roman"/>
      </w:rPr>
    </w:lvl>
    <w:lvl w:ilvl="2" w:tplc="33024C52">
      <w:numFmt w:val="decimal"/>
      <w:lvlText w:val=""/>
      <w:lvlJc w:val="left"/>
      <w:rPr>
        <w:rFonts w:cs="Times New Roman"/>
      </w:rPr>
    </w:lvl>
    <w:lvl w:ilvl="3" w:tplc="4FEC6CE6">
      <w:numFmt w:val="decimal"/>
      <w:lvlText w:val=""/>
      <w:lvlJc w:val="left"/>
      <w:rPr>
        <w:rFonts w:cs="Times New Roman"/>
      </w:rPr>
    </w:lvl>
    <w:lvl w:ilvl="4" w:tplc="49C225F0">
      <w:numFmt w:val="decimal"/>
      <w:lvlText w:val=""/>
      <w:lvlJc w:val="left"/>
      <w:rPr>
        <w:rFonts w:cs="Times New Roman"/>
      </w:rPr>
    </w:lvl>
    <w:lvl w:ilvl="5" w:tplc="C714DB84">
      <w:numFmt w:val="decimal"/>
      <w:lvlText w:val=""/>
      <w:lvlJc w:val="left"/>
      <w:rPr>
        <w:rFonts w:cs="Times New Roman"/>
      </w:rPr>
    </w:lvl>
    <w:lvl w:ilvl="6" w:tplc="EE281D06">
      <w:numFmt w:val="decimal"/>
      <w:lvlText w:val=""/>
      <w:lvlJc w:val="left"/>
      <w:rPr>
        <w:rFonts w:cs="Times New Roman"/>
      </w:rPr>
    </w:lvl>
    <w:lvl w:ilvl="7" w:tplc="CD12E3A2">
      <w:numFmt w:val="decimal"/>
      <w:lvlText w:val=""/>
      <w:lvlJc w:val="left"/>
      <w:rPr>
        <w:rFonts w:cs="Times New Roman"/>
      </w:rPr>
    </w:lvl>
    <w:lvl w:ilvl="8" w:tplc="75F0F94A">
      <w:numFmt w:val="decimal"/>
      <w:lvlText w:val=""/>
      <w:lvlJc w:val="left"/>
      <w:rPr>
        <w:rFonts w:cs="Times New Roman"/>
      </w:rPr>
    </w:lvl>
  </w:abstractNum>
  <w:abstractNum w:abstractNumId="18">
    <w:nsid w:val="00000F3E"/>
    <w:multiLevelType w:val="hybridMultilevel"/>
    <w:tmpl w:val="8988A7B0"/>
    <w:lvl w:ilvl="0" w:tplc="77986FC0">
      <w:start w:val="1"/>
      <w:numFmt w:val="bullet"/>
      <w:lvlText w:val="в"/>
      <w:lvlJc w:val="left"/>
    </w:lvl>
    <w:lvl w:ilvl="1" w:tplc="747C4B8C">
      <w:start w:val="1"/>
      <w:numFmt w:val="decimal"/>
      <w:lvlText w:val="%2."/>
      <w:lvlJc w:val="left"/>
      <w:rPr>
        <w:rFonts w:cs="Times New Roman"/>
      </w:rPr>
    </w:lvl>
    <w:lvl w:ilvl="2" w:tplc="B624F780">
      <w:numFmt w:val="decimal"/>
      <w:lvlText w:val=""/>
      <w:lvlJc w:val="left"/>
      <w:rPr>
        <w:rFonts w:cs="Times New Roman"/>
      </w:rPr>
    </w:lvl>
    <w:lvl w:ilvl="3" w:tplc="AD227730">
      <w:numFmt w:val="decimal"/>
      <w:lvlText w:val=""/>
      <w:lvlJc w:val="left"/>
      <w:rPr>
        <w:rFonts w:cs="Times New Roman"/>
      </w:rPr>
    </w:lvl>
    <w:lvl w:ilvl="4" w:tplc="D756A10A">
      <w:numFmt w:val="decimal"/>
      <w:lvlText w:val=""/>
      <w:lvlJc w:val="left"/>
      <w:rPr>
        <w:rFonts w:cs="Times New Roman"/>
      </w:rPr>
    </w:lvl>
    <w:lvl w:ilvl="5" w:tplc="80B2C94A">
      <w:numFmt w:val="decimal"/>
      <w:lvlText w:val=""/>
      <w:lvlJc w:val="left"/>
      <w:rPr>
        <w:rFonts w:cs="Times New Roman"/>
      </w:rPr>
    </w:lvl>
    <w:lvl w:ilvl="6" w:tplc="B97C6D50">
      <w:numFmt w:val="decimal"/>
      <w:lvlText w:val=""/>
      <w:lvlJc w:val="left"/>
      <w:rPr>
        <w:rFonts w:cs="Times New Roman"/>
      </w:rPr>
    </w:lvl>
    <w:lvl w:ilvl="7" w:tplc="FFA61914">
      <w:numFmt w:val="decimal"/>
      <w:lvlText w:val=""/>
      <w:lvlJc w:val="left"/>
      <w:rPr>
        <w:rFonts w:cs="Times New Roman"/>
      </w:rPr>
    </w:lvl>
    <w:lvl w:ilvl="8" w:tplc="692A06BE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2012D920"/>
    <w:lvl w:ilvl="0" w:tplc="4B84829E">
      <w:start w:val="1"/>
      <w:numFmt w:val="bullet"/>
      <w:lvlText w:val="-"/>
      <w:lvlJc w:val="left"/>
    </w:lvl>
    <w:lvl w:ilvl="1" w:tplc="8876823C">
      <w:numFmt w:val="decimal"/>
      <w:lvlText w:val=""/>
      <w:lvlJc w:val="left"/>
      <w:rPr>
        <w:rFonts w:cs="Times New Roman"/>
      </w:rPr>
    </w:lvl>
    <w:lvl w:ilvl="2" w:tplc="C902E5F8">
      <w:numFmt w:val="decimal"/>
      <w:lvlText w:val=""/>
      <w:lvlJc w:val="left"/>
      <w:rPr>
        <w:rFonts w:cs="Times New Roman"/>
      </w:rPr>
    </w:lvl>
    <w:lvl w:ilvl="3" w:tplc="E2B61F32">
      <w:numFmt w:val="decimal"/>
      <w:lvlText w:val=""/>
      <w:lvlJc w:val="left"/>
      <w:rPr>
        <w:rFonts w:cs="Times New Roman"/>
      </w:rPr>
    </w:lvl>
    <w:lvl w:ilvl="4" w:tplc="13C236F8">
      <w:numFmt w:val="decimal"/>
      <w:lvlText w:val=""/>
      <w:lvlJc w:val="left"/>
      <w:rPr>
        <w:rFonts w:cs="Times New Roman"/>
      </w:rPr>
    </w:lvl>
    <w:lvl w:ilvl="5" w:tplc="10BC5AFE">
      <w:numFmt w:val="decimal"/>
      <w:lvlText w:val=""/>
      <w:lvlJc w:val="left"/>
      <w:rPr>
        <w:rFonts w:cs="Times New Roman"/>
      </w:rPr>
    </w:lvl>
    <w:lvl w:ilvl="6" w:tplc="5192E0EE">
      <w:numFmt w:val="decimal"/>
      <w:lvlText w:val=""/>
      <w:lvlJc w:val="left"/>
      <w:rPr>
        <w:rFonts w:cs="Times New Roman"/>
      </w:rPr>
    </w:lvl>
    <w:lvl w:ilvl="7" w:tplc="CD7A6478">
      <w:numFmt w:val="decimal"/>
      <w:lvlText w:val=""/>
      <w:lvlJc w:val="left"/>
      <w:rPr>
        <w:rFonts w:cs="Times New Roman"/>
      </w:rPr>
    </w:lvl>
    <w:lvl w:ilvl="8" w:tplc="DC927398">
      <w:numFmt w:val="decimal"/>
      <w:lvlText w:val=""/>
      <w:lvlJc w:val="left"/>
      <w:rPr>
        <w:rFonts w:cs="Times New Roman"/>
      </w:rPr>
    </w:lvl>
  </w:abstractNum>
  <w:abstractNum w:abstractNumId="2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15961F5"/>
    <w:multiLevelType w:val="multilevel"/>
    <w:tmpl w:val="B8F40C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1D557EDD"/>
    <w:multiLevelType w:val="multilevel"/>
    <w:tmpl w:val="8C9E1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1EFE1DC5"/>
    <w:multiLevelType w:val="hybridMultilevel"/>
    <w:tmpl w:val="BBE6EA58"/>
    <w:lvl w:ilvl="0" w:tplc="192AE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3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>
    <w:nsid w:val="23EC3DC4"/>
    <w:multiLevelType w:val="hybridMultilevel"/>
    <w:tmpl w:val="6E98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861304"/>
    <w:multiLevelType w:val="multilevel"/>
    <w:tmpl w:val="B8F40C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3">
    <w:nsid w:val="307E7F7B"/>
    <w:multiLevelType w:val="multilevel"/>
    <w:tmpl w:val="0F1E6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30AF667B"/>
    <w:multiLevelType w:val="hybridMultilevel"/>
    <w:tmpl w:val="BBE6EA58"/>
    <w:lvl w:ilvl="0" w:tplc="192AE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31CC0DDB"/>
    <w:multiLevelType w:val="hybridMultilevel"/>
    <w:tmpl w:val="2A2A06F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AA04C4"/>
    <w:multiLevelType w:val="multilevel"/>
    <w:tmpl w:val="B8F40C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8">
    <w:nsid w:val="3F486FC5"/>
    <w:multiLevelType w:val="multilevel"/>
    <w:tmpl w:val="70BE86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39">
    <w:nsid w:val="43BE0F1E"/>
    <w:multiLevelType w:val="hybridMultilevel"/>
    <w:tmpl w:val="D30859AE"/>
    <w:lvl w:ilvl="0" w:tplc="84E827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>
    <w:nsid w:val="43F37440"/>
    <w:multiLevelType w:val="multilevel"/>
    <w:tmpl w:val="0F1E6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E111B5"/>
    <w:multiLevelType w:val="multilevel"/>
    <w:tmpl w:val="5554F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4">
    <w:nsid w:val="5A704834"/>
    <w:multiLevelType w:val="multilevel"/>
    <w:tmpl w:val="76EE2C5A"/>
    <w:lvl w:ilvl="0">
      <w:start w:val="1"/>
      <w:numFmt w:val="decimal"/>
      <w:lvlText w:val="%1)"/>
      <w:lvlJc w:val="left"/>
      <w:pPr>
        <w:tabs>
          <w:tab w:val="num" w:pos="0"/>
        </w:tabs>
        <w:ind w:left="1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4" w:hanging="180"/>
      </w:pPr>
    </w:lvl>
  </w:abstractNum>
  <w:abstractNum w:abstractNumId="45">
    <w:nsid w:val="5E453502"/>
    <w:multiLevelType w:val="hybridMultilevel"/>
    <w:tmpl w:val="3ECC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552E3F"/>
    <w:multiLevelType w:val="hybridMultilevel"/>
    <w:tmpl w:val="6330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CFA7340"/>
    <w:multiLevelType w:val="hybridMultilevel"/>
    <w:tmpl w:val="F3E40A06"/>
    <w:lvl w:ilvl="0" w:tplc="6F3CDB9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52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800FA5"/>
    <w:multiLevelType w:val="multilevel"/>
    <w:tmpl w:val="99A4A3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num w:numId="1">
    <w:abstractNumId w:val="35"/>
  </w:num>
  <w:num w:numId="2">
    <w:abstractNumId w:val="4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33"/>
  </w:num>
  <w:num w:numId="17">
    <w:abstractNumId w:val="44"/>
  </w:num>
  <w:num w:numId="18">
    <w:abstractNumId w:val="44"/>
    <w:lvlOverride w:ilvl="0">
      <w:startOverride w:val="1"/>
    </w:lvlOverride>
  </w:num>
  <w:num w:numId="19">
    <w:abstractNumId w:val="36"/>
  </w:num>
  <w:num w:numId="20">
    <w:abstractNumId w:val="50"/>
  </w:num>
  <w:num w:numId="21">
    <w:abstractNumId w:val="46"/>
  </w:num>
  <w:num w:numId="22">
    <w:abstractNumId w:val="19"/>
  </w:num>
  <w:num w:numId="23">
    <w:abstractNumId w:val="18"/>
  </w:num>
  <w:num w:numId="24">
    <w:abstractNumId w:val="16"/>
  </w:num>
  <w:num w:numId="25">
    <w:abstractNumId w:val="17"/>
  </w:num>
  <w:num w:numId="26">
    <w:abstractNumId w:val="39"/>
  </w:num>
  <w:num w:numId="27">
    <w:abstractNumId w:val="31"/>
  </w:num>
  <w:num w:numId="28">
    <w:abstractNumId w:val="28"/>
  </w:num>
  <w:num w:numId="29">
    <w:abstractNumId w:val="34"/>
  </w:num>
  <w:num w:numId="30">
    <w:abstractNumId w:val="37"/>
  </w:num>
  <w:num w:numId="31">
    <w:abstractNumId w:val="32"/>
  </w:num>
  <w:num w:numId="32">
    <w:abstractNumId w:val="43"/>
  </w:num>
  <w:num w:numId="33">
    <w:abstractNumId w:val="41"/>
  </w:num>
  <w:num w:numId="34">
    <w:abstractNumId w:val="20"/>
  </w:num>
  <w:num w:numId="35">
    <w:abstractNumId w:val="52"/>
  </w:num>
  <w:num w:numId="36">
    <w:abstractNumId w:val="51"/>
  </w:num>
  <w:num w:numId="37">
    <w:abstractNumId w:val="25"/>
  </w:num>
  <w:num w:numId="38">
    <w:abstractNumId w:val="53"/>
  </w:num>
  <w:num w:numId="39">
    <w:abstractNumId w:val="38"/>
  </w:num>
  <w:num w:numId="40">
    <w:abstractNumId w:val="45"/>
  </w:num>
  <w:num w:numId="41">
    <w:abstractNumId w:val="21"/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/>
  <w:rsids>
    <w:rsidRoot w:val="006A20AD"/>
    <w:rsid w:val="000014ED"/>
    <w:rsid w:val="00003431"/>
    <w:rsid w:val="000036D6"/>
    <w:rsid w:val="00007EBB"/>
    <w:rsid w:val="00010AA6"/>
    <w:rsid w:val="00010EE4"/>
    <w:rsid w:val="000150F9"/>
    <w:rsid w:val="00015382"/>
    <w:rsid w:val="00015A6C"/>
    <w:rsid w:val="0002143B"/>
    <w:rsid w:val="00023416"/>
    <w:rsid w:val="000275C9"/>
    <w:rsid w:val="000277AC"/>
    <w:rsid w:val="000324B1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B7411"/>
    <w:rsid w:val="000C35BA"/>
    <w:rsid w:val="000C4822"/>
    <w:rsid w:val="000C50F9"/>
    <w:rsid w:val="000C60FA"/>
    <w:rsid w:val="000C6746"/>
    <w:rsid w:val="000D0106"/>
    <w:rsid w:val="000D0EE3"/>
    <w:rsid w:val="000D2161"/>
    <w:rsid w:val="000D3AA9"/>
    <w:rsid w:val="000D42B8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3018"/>
    <w:rsid w:val="00134678"/>
    <w:rsid w:val="00135A7D"/>
    <w:rsid w:val="001364DF"/>
    <w:rsid w:val="00136503"/>
    <w:rsid w:val="0013682A"/>
    <w:rsid w:val="0013692A"/>
    <w:rsid w:val="001404B7"/>
    <w:rsid w:val="00140666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18FD"/>
    <w:rsid w:val="00182954"/>
    <w:rsid w:val="00186829"/>
    <w:rsid w:val="00190C92"/>
    <w:rsid w:val="00191C18"/>
    <w:rsid w:val="0019501A"/>
    <w:rsid w:val="00195AF0"/>
    <w:rsid w:val="00197153"/>
    <w:rsid w:val="001A05F7"/>
    <w:rsid w:val="001A3985"/>
    <w:rsid w:val="001A3B5F"/>
    <w:rsid w:val="001A6414"/>
    <w:rsid w:val="001C19CC"/>
    <w:rsid w:val="001C6392"/>
    <w:rsid w:val="001C79CC"/>
    <w:rsid w:val="001D00C0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1748"/>
    <w:rsid w:val="001F0AAE"/>
    <w:rsid w:val="001F112C"/>
    <w:rsid w:val="001F38C1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70D7"/>
    <w:rsid w:val="00221007"/>
    <w:rsid w:val="00221257"/>
    <w:rsid w:val="00222441"/>
    <w:rsid w:val="00225BFE"/>
    <w:rsid w:val="00232706"/>
    <w:rsid w:val="00233008"/>
    <w:rsid w:val="002338FB"/>
    <w:rsid w:val="00235AD7"/>
    <w:rsid w:val="0024154C"/>
    <w:rsid w:val="0024763E"/>
    <w:rsid w:val="00252D34"/>
    <w:rsid w:val="00262E92"/>
    <w:rsid w:val="002641ED"/>
    <w:rsid w:val="002656D3"/>
    <w:rsid w:val="00270BFA"/>
    <w:rsid w:val="00271884"/>
    <w:rsid w:val="002723F9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F78"/>
    <w:rsid w:val="002A3AE2"/>
    <w:rsid w:val="002A4149"/>
    <w:rsid w:val="002A658D"/>
    <w:rsid w:val="002A7B0D"/>
    <w:rsid w:val="002B26F5"/>
    <w:rsid w:val="002B59A5"/>
    <w:rsid w:val="002B750E"/>
    <w:rsid w:val="002C2908"/>
    <w:rsid w:val="002C753D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659B"/>
    <w:rsid w:val="003E0BE0"/>
    <w:rsid w:val="003E2E77"/>
    <w:rsid w:val="003E3899"/>
    <w:rsid w:val="003E6CBE"/>
    <w:rsid w:val="003F0336"/>
    <w:rsid w:val="003F1CB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36BB"/>
    <w:rsid w:val="00446D8E"/>
    <w:rsid w:val="004544D4"/>
    <w:rsid w:val="00456F00"/>
    <w:rsid w:val="0046022A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0A85"/>
    <w:rsid w:val="00483056"/>
    <w:rsid w:val="00484BDE"/>
    <w:rsid w:val="00484DB4"/>
    <w:rsid w:val="0048662E"/>
    <w:rsid w:val="00490378"/>
    <w:rsid w:val="00494133"/>
    <w:rsid w:val="004955BF"/>
    <w:rsid w:val="00495680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4E10"/>
    <w:rsid w:val="004C5037"/>
    <w:rsid w:val="004C7CF8"/>
    <w:rsid w:val="004D00ED"/>
    <w:rsid w:val="004D36BD"/>
    <w:rsid w:val="004D76A1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93531"/>
    <w:rsid w:val="00594B5A"/>
    <w:rsid w:val="005A0533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5F14AF"/>
    <w:rsid w:val="00602C37"/>
    <w:rsid w:val="00604CF5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7A67"/>
    <w:rsid w:val="006801EE"/>
    <w:rsid w:val="00681202"/>
    <w:rsid w:val="0068148D"/>
    <w:rsid w:val="00685424"/>
    <w:rsid w:val="00686591"/>
    <w:rsid w:val="00686AC1"/>
    <w:rsid w:val="00686C45"/>
    <w:rsid w:val="00687AAC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704D24"/>
    <w:rsid w:val="00705F70"/>
    <w:rsid w:val="00707136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57AA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D003A"/>
    <w:rsid w:val="007D22E5"/>
    <w:rsid w:val="007D3C29"/>
    <w:rsid w:val="007D3EA3"/>
    <w:rsid w:val="007D6EFF"/>
    <w:rsid w:val="007E0D52"/>
    <w:rsid w:val="007E5B1E"/>
    <w:rsid w:val="007F0426"/>
    <w:rsid w:val="007F6463"/>
    <w:rsid w:val="007F716C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6FBE"/>
    <w:rsid w:val="008509BB"/>
    <w:rsid w:val="008512AC"/>
    <w:rsid w:val="008531CE"/>
    <w:rsid w:val="008608F2"/>
    <w:rsid w:val="00863EB2"/>
    <w:rsid w:val="008649A9"/>
    <w:rsid w:val="0087091C"/>
    <w:rsid w:val="00872925"/>
    <w:rsid w:val="008730FB"/>
    <w:rsid w:val="00873CB7"/>
    <w:rsid w:val="00875009"/>
    <w:rsid w:val="00876068"/>
    <w:rsid w:val="008821DF"/>
    <w:rsid w:val="00882EEB"/>
    <w:rsid w:val="00883356"/>
    <w:rsid w:val="00890280"/>
    <w:rsid w:val="00890292"/>
    <w:rsid w:val="00890392"/>
    <w:rsid w:val="008A2140"/>
    <w:rsid w:val="008A56A6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72ED"/>
    <w:rsid w:val="0090187D"/>
    <w:rsid w:val="009035ED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7B21"/>
    <w:rsid w:val="00930277"/>
    <w:rsid w:val="00931DCE"/>
    <w:rsid w:val="0093271F"/>
    <w:rsid w:val="009335EA"/>
    <w:rsid w:val="00935AF5"/>
    <w:rsid w:val="00937B16"/>
    <w:rsid w:val="0094158D"/>
    <w:rsid w:val="00941D40"/>
    <w:rsid w:val="00942047"/>
    <w:rsid w:val="009427F6"/>
    <w:rsid w:val="00945A59"/>
    <w:rsid w:val="00951054"/>
    <w:rsid w:val="00953507"/>
    <w:rsid w:val="00956BC0"/>
    <w:rsid w:val="009634DB"/>
    <w:rsid w:val="00964829"/>
    <w:rsid w:val="00964DB3"/>
    <w:rsid w:val="0096646E"/>
    <w:rsid w:val="00970EF9"/>
    <w:rsid w:val="00972569"/>
    <w:rsid w:val="00972ABF"/>
    <w:rsid w:val="00972C53"/>
    <w:rsid w:val="0097386C"/>
    <w:rsid w:val="009757D4"/>
    <w:rsid w:val="00975CD0"/>
    <w:rsid w:val="00980141"/>
    <w:rsid w:val="00984D0B"/>
    <w:rsid w:val="00986BE0"/>
    <w:rsid w:val="00990F24"/>
    <w:rsid w:val="009915D1"/>
    <w:rsid w:val="00991D93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E15D4"/>
    <w:rsid w:val="009E31C6"/>
    <w:rsid w:val="009F39D9"/>
    <w:rsid w:val="009F6DB8"/>
    <w:rsid w:val="00A000B8"/>
    <w:rsid w:val="00A006E4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B8A"/>
    <w:rsid w:val="00A23BBB"/>
    <w:rsid w:val="00A31439"/>
    <w:rsid w:val="00A32AE1"/>
    <w:rsid w:val="00A32B72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73C54"/>
    <w:rsid w:val="00A760CC"/>
    <w:rsid w:val="00A84D4B"/>
    <w:rsid w:val="00A8597C"/>
    <w:rsid w:val="00A87677"/>
    <w:rsid w:val="00A90CE8"/>
    <w:rsid w:val="00A91E5F"/>
    <w:rsid w:val="00A92B86"/>
    <w:rsid w:val="00A92D02"/>
    <w:rsid w:val="00A9518D"/>
    <w:rsid w:val="00A95D9C"/>
    <w:rsid w:val="00A97E13"/>
    <w:rsid w:val="00AA50CB"/>
    <w:rsid w:val="00AA773C"/>
    <w:rsid w:val="00AB1BDF"/>
    <w:rsid w:val="00AB388A"/>
    <w:rsid w:val="00AB6BCE"/>
    <w:rsid w:val="00AB71C8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725C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7185"/>
    <w:rsid w:val="00B77689"/>
    <w:rsid w:val="00B80C99"/>
    <w:rsid w:val="00B83FD2"/>
    <w:rsid w:val="00B8478D"/>
    <w:rsid w:val="00B87B21"/>
    <w:rsid w:val="00B95DFC"/>
    <w:rsid w:val="00B96DEF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1F11"/>
    <w:rsid w:val="00BC2072"/>
    <w:rsid w:val="00BC2EBD"/>
    <w:rsid w:val="00BC4821"/>
    <w:rsid w:val="00BD2654"/>
    <w:rsid w:val="00BD414C"/>
    <w:rsid w:val="00BD41AC"/>
    <w:rsid w:val="00BD4CBB"/>
    <w:rsid w:val="00BD4F30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C0118C"/>
    <w:rsid w:val="00C072E5"/>
    <w:rsid w:val="00C12972"/>
    <w:rsid w:val="00C12A72"/>
    <w:rsid w:val="00C153ED"/>
    <w:rsid w:val="00C1621B"/>
    <w:rsid w:val="00C1669D"/>
    <w:rsid w:val="00C209F0"/>
    <w:rsid w:val="00C26C22"/>
    <w:rsid w:val="00C31DDE"/>
    <w:rsid w:val="00C3495E"/>
    <w:rsid w:val="00C37DE9"/>
    <w:rsid w:val="00C43ABE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5A59"/>
    <w:rsid w:val="00C767C6"/>
    <w:rsid w:val="00C7683E"/>
    <w:rsid w:val="00C7712D"/>
    <w:rsid w:val="00C772D1"/>
    <w:rsid w:val="00C84D3E"/>
    <w:rsid w:val="00C90F0A"/>
    <w:rsid w:val="00C915CE"/>
    <w:rsid w:val="00C93264"/>
    <w:rsid w:val="00C96552"/>
    <w:rsid w:val="00C9796E"/>
    <w:rsid w:val="00CA095A"/>
    <w:rsid w:val="00CA5F53"/>
    <w:rsid w:val="00CB0EC3"/>
    <w:rsid w:val="00CB4F80"/>
    <w:rsid w:val="00CD3844"/>
    <w:rsid w:val="00CD49DF"/>
    <w:rsid w:val="00CD53E1"/>
    <w:rsid w:val="00CE7135"/>
    <w:rsid w:val="00CF0202"/>
    <w:rsid w:val="00CF7E11"/>
    <w:rsid w:val="00D0424F"/>
    <w:rsid w:val="00D04E8B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19D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67F7"/>
    <w:rsid w:val="00D87F13"/>
    <w:rsid w:val="00D904DD"/>
    <w:rsid w:val="00DA24FC"/>
    <w:rsid w:val="00DA3E57"/>
    <w:rsid w:val="00DA4CB1"/>
    <w:rsid w:val="00DB1E1D"/>
    <w:rsid w:val="00DB3849"/>
    <w:rsid w:val="00DB51D1"/>
    <w:rsid w:val="00DB5B2A"/>
    <w:rsid w:val="00DB72E3"/>
    <w:rsid w:val="00DC234B"/>
    <w:rsid w:val="00DC3D3F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E07005"/>
    <w:rsid w:val="00E112CE"/>
    <w:rsid w:val="00E11F70"/>
    <w:rsid w:val="00E13589"/>
    <w:rsid w:val="00E16B4F"/>
    <w:rsid w:val="00E211AE"/>
    <w:rsid w:val="00E24C22"/>
    <w:rsid w:val="00E27C17"/>
    <w:rsid w:val="00E317ED"/>
    <w:rsid w:val="00E34C01"/>
    <w:rsid w:val="00E352EA"/>
    <w:rsid w:val="00E404F3"/>
    <w:rsid w:val="00E47908"/>
    <w:rsid w:val="00E50190"/>
    <w:rsid w:val="00E566B0"/>
    <w:rsid w:val="00E61CA4"/>
    <w:rsid w:val="00E61D84"/>
    <w:rsid w:val="00E66E08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7734"/>
    <w:rsid w:val="00EC0DEC"/>
    <w:rsid w:val="00EC135D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50C54"/>
    <w:rsid w:val="00F50DE2"/>
    <w:rsid w:val="00F51E47"/>
    <w:rsid w:val="00F55097"/>
    <w:rsid w:val="00F57FF1"/>
    <w:rsid w:val="00F6256F"/>
    <w:rsid w:val="00F63513"/>
    <w:rsid w:val="00F716C4"/>
    <w:rsid w:val="00F72083"/>
    <w:rsid w:val="00F741D3"/>
    <w:rsid w:val="00F77A33"/>
    <w:rsid w:val="00F805F2"/>
    <w:rsid w:val="00F80887"/>
    <w:rsid w:val="00F81C97"/>
    <w:rsid w:val="00F81D87"/>
    <w:rsid w:val="00F828F0"/>
    <w:rsid w:val="00F84614"/>
    <w:rsid w:val="00F87C03"/>
    <w:rsid w:val="00F952AA"/>
    <w:rsid w:val="00F97F04"/>
    <w:rsid w:val="00FA06C7"/>
    <w:rsid w:val="00FA64B9"/>
    <w:rsid w:val="00FA7386"/>
    <w:rsid w:val="00FA73D8"/>
    <w:rsid w:val="00FA7617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annotation text" w:uiPriority="99"/>
    <w:lsdException w:name="foot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Body Text 3" w:uiPriority="99" w:qFormat="1"/>
    <w:lsdException w:name="Body Text Indent 2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uiPriority w:val="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uiPriority w:val="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aliases w:val="Заголовок"/>
    <w:basedOn w:val="a1"/>
    <w:link w:val="af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f">
    <w:name w:val="Название Знак"/>
    <w:aliases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0">
    <w:name w:val="Body Text"/>
    <w:basedOn w:val="a1"/>
    <w:link w:val="af1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1">
    <w:name w:val="Основной текст Знак"/>
    <w:basedOn w:val="a2"/>
    <w:link w:val="af0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1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2">
    <w:name w:val="List Paragraph"/>
    <w:aliases w:val="мой"/>
    <w:basedOn w:val="a1"/>
    <w:link w:val="af3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4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5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6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7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a">
    <w:name w:val="Table Grid"/>
    <w:basedOn w:val="a3"/>
    <w:uiPriority w:val="59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uiPriority w:val="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uiPriority w:val="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b">
    <w:name w:val="Document Map"/>
    <w:basedOn w:val="a1"/>
    <w:link w:val="afc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c">
    <w:name w:val="Схема документа Знак"/>
    <w:basedOn w:val="a2"/>
    <w:link w:val="afb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1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"/>
    <w:basedOn w:val="a1"/>
    <w:link w:val="afe"/>
    <w:unhideWhenUsed/>
    <w:rsid w:val="000A301A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d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1"/>
    <w:next w:val="af0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f">
    <w:name w:val="List"/>
    <w:basedOn w:val="af0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0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1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2">
    <w:name w:val="annotation text"/>
    <w:basedOn w:val="a1"/>
    <w:link w:val="aff3"/>
    <w:uiPriority w:val="99"/>
    <w:rsid w:val="000A301A"/>
    <w:rPr>
      <w:color w:val="auto"/>
      <w:kern w:val="0"/>
    </w:rPr>
  </w:style>
  <w:style w:type="character" w:customStyle="1" w:styleId="aff3">
    <w:name w:val="Текст примечания Знак"/>
    <w:basedOn w:val="a2"/>
    <w:link w:val="aff2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4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5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6">
    <w:name w:val="Символ сноски"/>
    <w:uiPriority w:val="99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7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7">
    <w:name w:val="Subtitle"/>
    <w:basedOn w:val="18"/>
    <w:next w:val="af0"/>
    <w:link w:val="aff8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8">
    <w:name w:val="Подзаголовок Знак"/>
    <w:basedOn w:val="a2"/>
    <w:link w:val="aff7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9">
    <w:name w:val="Текст сноски Знак"/>
    <w:link w:val="affa"/>
    <w:uiPriority w:val="99"/>
    <w:qFormat/>
    <w:rsid w:val="000A301A"/>
    <w:rPr>
      <w:rFonts w:ascii="Courier New" w:hAnsi="Courier New"/>
      <w:lang w:eastAsia="ar-SA"/>
    </w:rPr>
  </w:style>
  <w:style w:type="paragraph" w:styleId="affa">
    <w:name w:val="footnote text"/>
    <w:basedOn w:val="a1"/>
    <w:link w:val="aff9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2"/>
    <w:uiPriority w:val="99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qFormat/>
    <w:rsid w:val="000A301A"/>
    <w:rPr>
      <w:sz w:val="24"/>
      <w:szCs w:val="24"/>
    </w:rPr>
  </w:style>
  <w:style w:type="character" w:customStyle="1" w:styleId="affb">
    <w:name w:val="Заголовок Знак"/>
    <w:link w:val="affc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d">
    <w:name w:val="Strong"/>
    <w:basedOn w:val="a2"/>
    <w:qFormat/>
    <w:rsid w:val="0021550A"/>
    <w:rPr>
      <w:b/>
      <w:bCs/>
    </w:rPr>
  </w:style>
  <w:style w:type="character" w:styleId="affe">
    <w:name w:val="Emphasis"/>
    <w:qFormat/>
    <w:rsid w:val="00352375"/>
    <w:rPr>
      <w:i/>
      <w:iCs/>
    </w:rPr>
  </w:style>
  <w:style w:type="paragraph" w:customStyle="1" w:styleId="afff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0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uiPriority w:val="99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uiPriority w:val="99"/>
    <w:qFormat/>
    <w:rsid w:val="00704D24"/>
    <w:rPr>
      <w:sz w:val="28"/>
      <w:lang w:eastAsia="ru-RU"/>
    </w:rPr>
  </w:style>
  <w:style w:type="paragraph" w:styleId="afff1">
    <w:name w:val="Plain Text"/>
    <w:basedOn w:val="a1"/>
    <w:link w:val="afff2"/>
    <w:uiPriority w:val="99"/>
    <w:qFormat/>
    <w:rsid w:val="00704D24"/>
    <w:rPr>
      <w:rFonts w:ascii="Courier New" w:hAnsi="Courier New"/>
      <w:color w:val="auto"/>
      <w:kern w:val="0"/>
    </w:rPr>
  </w:style>
  <w:style w:type="character" w:customStyle="1" w:styleId="afff2">
    <w:name w:val="Текст Знак"/>
    <w:basedOn w:val="a2"/>
    <w:link w:val="afff1"/>
    <w:uiPriority w:val="99"/>
    <w:qFormat/>
    <w:rsid w:val="00704D24"/>
    <w:rPr>
      <w:rFonts w:ascii="Courier New" w:hAnsi="Courier New"/>
    </w:rPr>
  </w:style>
  <w:style w:type="paragraph" w:customStyle="1" w:styleId="1b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3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4">
    <w:name w:val="Тема примечания Знак"/>
    <w:link w:val="afff5"/>
    <w:uiPriority w:val="99"/>
    <w:rsid w:val="00D5053A"/>
    <w:rPr>
      <w:rFonts w:eastAsia="Andale Sans UI"/>
      <w:b/>
      <w:bCs/>
      <w:kern w:val="1"/>
    </w:rPr>
  </w:style>
  <w:style w:type="character" w:customStyle="1" w:styleId="afff6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7">
    <w:name w:val="Âûäåëåíèå"/>
    <w:rsid w:val="00D5053A"/>
    <w:rPr>
      <w:i/>
    </w:rPr>
  </w:style>
  <w:style w:type="character" w:customStyle="1" w:styleId="afff8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D5053A"/>
  </w:style>
  <w:style w:type="character" w:customStyle="1" w:styleId="afffa">
    <w:name w:val="Îñíîâíîé øðèôò àáçàöà"/>
    <w:rsid w:val="00D5053A"/>
  </w:style>
  <w:style w:type="character" w:customStyle="1" w:styleId="afffb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d">
    <w:name w:val="Текст примечания Знак1"/>
    <w:basedOn w:val="a2"/>
    <w:rsid w:val="00D5053A"/>
  </w:style>
  <w:style w:type="paragraph" w:styleId="afff5">
    <w:name w:val="annotation subject"/>
    <w:basedOn w:val="aff2"/>
    <w:next w:val="aff2"/>
    <w:link w:val="afff4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e">
    <w:name w:val="Тема примечания Знак1"/>
    <w:basedOn w:val="aff3"/>
    <w:rsid w:val="00D5053A"/>
    <w:rPr>
      <w:b/>
      <w:bCs/>
      <w:color w:val="000000"/>
      <w:kern w:val="28"/>
      <w:lang w:eastAsia="ru-RU"/>
    </w:rPr>
  </w:style>
  <w:style w:type="paragraph" w:customStyle="1" w:styleId="afffc">
    <w:name w:val="Заголовок таблицы"/>
    <w:basedOn w:val="afff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0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d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1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2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3">
    <w:name w:val="стиль1"/>
    <w:basedOn w:val="17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e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4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e"/>
    <w:rsid w:val="0053388E"/>
    <w:rPr>
      <w:sz w:val="27"/>
      <w:szCs w:val="27"/>
      <w:shd w:val="clear" w:color="auto" w:fill="FFFFFF"/>
    </w:rPr>
  </w:style>
  <w:style w:type="character" w:customStyle="1" w:styleId="1f5">
    <w:name w:val="Знак примечания1"/>
    <w:rsid w:val="0053388E"/>
    <w:rPr>
      <w:sz w:val="16"/>
      <w:szCs w:val="16"/>
    </w:rPr>
  </w:style>
  <w:style w:type="paragraph" w:styleId="affff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6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7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0">
    <w:name w:val="Содержимое врезки"/>
    <w:basedOn w:val="af0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1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8"/>
    <w:next w:val="af0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a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2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3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4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b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5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e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c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6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d">
    <w:name w:val="Нижний колонтитул Знак1"/>
    <w:basedOn w:val="a2"/>
    <w:uiPriority w:val="99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iPriority w:val="99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uiPriority w:val="99"/>
    <w:qFormat/>
    <w:rsid w:val="00182954"/>
    <w:rPr>
      <w:rFonts w:ascii="Courier New" w:hAnsi="Courier New" w:cs="Courier New"/>
      <w:lang w:eastAsia="ru-RU"/>
    </w:rPr>
  </w:style>
  <w:style w:type="paragraph" w:customStyle="1" w:styleId="affff7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8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9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a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b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e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c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3">
    <w:name w:val="Абзац списка Знак"/>
    <w:aliases w:val="мой Знак"/>
    <w:basedOn w:val="a2"/>
    <w:link w:val="af2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d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e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f">
    <w:name w:val="Текст абзаца"/>
    <w:basedOn w:val="a1"/>
    <w:link w:val="afffff0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0">
    <w:name w:val="Текст абзаца Знак"/>
    <w:link w:val="afffff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1">
    <w:name w:val="Готовый текст Знак"/>
    <w:link w:val="afffff2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2">
    <w:name w:val="Готовый текст Знак Знак"/>
    <w:link w:val="afffff1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3">
    <w:name w:val="Вставлено"/>
    <w:aliases w:val="добавленно"/>
    <w:basedOn w:val="a1"/>
    <w:link w:val="afffff4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4">
    <w:name w:val="добавленно Знак"/>
    <w:link w:val="afffff3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a"/>
    <w:rsid w:val="00C517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5">
    <w:name w:val="Оглавление_"/>
    <w:link w:val="afffff6"/>
    <w:rsid w:val="00C51708"/>
    <w:rPr>
      <w:shd w:val="clear" w:color="auto" w:fill="FFFFFF"/>
    </w:rPr>
  </w:style>
  <w:style w:type="paragraph" w:customStyle="1" w:styleId="afffff6">
    <w:name w:val="Оглавление"/>
    <w:basedOn w:val="a1"/>
    <w:link w:val="afffff5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7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0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1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8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c">
    <w:basedOn w:val="18"/>
    <w:next w:val="af0"/>
    <w:link w:val="affb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2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9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semiHidden/>
    <w:rsid w:val="007A57AA"/>
    <w:pPr>
      <w:contextualSpacing/>
    </w:pPr>
    <w:rPr>
      <w:b/>
      <w:sz w:val="24"/>
    </w:rPr>
  </w:style>
  <w:style w:type="paragraph" w:customStyle="1" w:styleId="afffffa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b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c">
    <w:name w:val="Message Header"/>
    <w:basedOn w:val="a1"/>
    <w:link w:val="afffffd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d">
    <w:name w:val="Шапка Знак"/>
    <w:basedOn w:val="a2"/>
    <w:link w:val="afffffc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e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Date"/>
    <w:basedOn w:val="a1"/>
    <w:next w:val="a1"/>
    <w:link w:val="affffff0"/>
    <w:rsid w:val="007A57AA"/>
    <w:rPr>
      <w:color w:val="auto"/>
      <w:kern w:val="0"/>
      <w:sz w:val="24"/>
      <w:szCs w:val="24"/>
    </w:rPr>
  </w:style>
  <w:style w:type="character" w:customStyle="1" w:styleId="affffff0">
    <w:name w:val="Дата Знак"/>
    <w:basedOn w:val="a2"/>
    <w:link w:val="affffff"/>
    <w:rsid w:val="007A57AA"/>
    <w:rPr>
      <w:sz w:val="24"/>
      <w:szCs w:val="24"/>
      <w:lang w:eastAsia="ru-RU"/>
    </w:rPr>
  </w:style>
  <w:style w:type="paragraph" w:styleId="affffff1">
    <w:name w:val="Note Heading"/>
    <w:basedOn w:val="a1"/>
    <w:next w:val="a1"/>
    <w:link w:val="affffff2"/>
    <w:rsid w:val="007A57AA"/>
    <w:rPr>
      <w:color w:val="auto"/>
      <w:kern w:val="0"/>
      <w:sz w:val="24"/>
      <w:szCs w:val="24"/>
    </w:rPr>
  </w:style>
  <w:style w:type="character" w:customStyle="1" w:styleId="affffff2">
    <w:name w:val="Заголовок записки Знак"/>
    <w:basedOn w:val="a2"/>
    <w:link w:val="affffff1"/>
    <w:rsid w:val="007A57AA"/>
    <w:rPr>
      <w:sz w:val="24"/>
      <w:szCs w:val="24"/>
      <w:lang w:eastAsia="ru-RU"/>
    </w:rPr>
  </w:style>
  <w:style w:type="table" w:styleId="affffff3">
    <w:name w:val="Table Elegant"/>
    <w:basedOn w:val="a3"/>
    <w:rsid w:val="007A57AA"/>
    <w:rPr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3">
    <w:name w:val="Table Subtle 1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4">
    <w:name w:val="Table Classic 1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4">
    <w:name w:val="Body Text First Indent"/>
    <w:basedOn w:val="af0"/>
    <w:link w:val="affffff5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5">
    <w:name w:val="Красная строка Знак"/>
    <w:basedOn w:val="af1"/>
    <w:link w:val="affffff4"/>
    <w:rsid w:val="007A57AA"/>
  </w:style>
  <w:style w:type="paragraph" w:styleId="2f8">
    <w:name w:val="Body Text First Indent 2"/>
    <w:basedOn w:val="afd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e"/>
    <w:link w:val="2f8"/>
    <w:rsid w:val="007A57AA"/>
    <w:rPr>
      <w:sz w:val="24"/>
      <w:szCs w:val="24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6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5">
    <w:name w:val="Table 3D effects 1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7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8">
    <w:name w:val="Signature"/>
    <w:basedOn w:val="a1"/>
    <w:link w:val="affffff9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9">
    <w:name w:val="Подпись Знак"/>
    <w:basedOn w:val="a2"/>
    <w:link w:val="affffff8"/>
    <w:rsid w:val="007A57AA"/>
    <w:rPr>
      <w:sz w:val="24"/>
      <w:szCs w:val="24"/>
      <w:lang w:eastAsia="ru-RU"/>
    </w:rPr>
  </w:style>
  <w:style w:type="paragraph" w:styleId="affffffa">
    <w:name w:val="Salutation"/>
    <w:basedOn w:val="a1"/>
    <w:next w:val="a1"/>
    <w:link w:val="affffffb"/>
    <w:rsid w:val="007A57AA"/>
    <w:rPr>
      <w:color w:val="auto"/>
      <w:kern w:val="0"/>
      <w:sz w:val="24"/>
      <w:szCs w:val="24"/>
    </w:rPr>
  </w:style>
  <w:style w:type="character" w:customStyle="1" w:styleId="affffffb">
    <w:name w:val="Приветствие Знак"/>
    <w:basedOn w:val="a2"/>
    <w:link w:val="affffffa"/>
    <w:rsid w:val="007A57AA"/>
    <w:rPr>
      <w:sz w:val="24"/>
      <w:szCs w:val="24"/>
      <w:lang w:eastAsia="ru-RU"/>
    </w:rPr>
  </w:style>
  <w:style w:type="paragraph" w:styleId="affffffc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6">
    <w:name w:val="Table Simple 1"/>
    <w:basedOn w:val="a3"/>
    <w:rsid w:val="007A57AA"/>
    <w:rPr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d">
    <w:name w:val="Closing"/>
    <w:basedOn w:val="a1"/>
    <w:link w:val="affffffe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e">
    <w:name w:val="Прощание Знак"/>
    <w:basedOn w:val="a2"/>
    <w:link w:val="affffffd"/>
    <w:rsid w:val="007A57AA"/>
    <w:rPr>
      <w:sz w:val="24"/>
      <w:szCs w:val="24"/>
      <w:lang w:eastAsia="ru-RU"/>
    </w:rPr>
  </w:style>
  <w:style w:type="table" w:styleId="1ff7">
    <w:name w:val="Table Grid 1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">
    <w:name w:val="Table Contemporary"/>
    <w:basedOn w:val="a3"/>
    <w:rsid w:val="007A57AA"/>
    <w:rPr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0">
    <w:name w:val="Table Professional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8">
    <w:name w:val="Table Columns 1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1">
    <w:name w:val="Table Theme"/>
    <w:basedOn w:val="a3"/>
    <w:rsid w:val="007A57A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9">
    <w:name w:val="Table Colorful 1"/>
    <w:basedOn w:val="a3"/>
    <w:rsid w:val="007A57AA"/>
    <w:rPr>
      <w:color w:val="FFFFFF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2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3">
    <w:name w:val="E-mail Signature"/>
    <w:basedOn w:val="a1"/>
    <w:link w:val="afffffff4"/>
    <w:rsid w:val="007A57AA"/>
    <w:rPr>
      <w:color w:val="auto"/>
      <w:kern w:val="0"/>
      <w:sz w:val="24"/>
      <w:szCs w:val="24"/>
    </w:rPr>
  </w:style>
  <w:style w:type="character" w:customStyle="1" w:styleId="afffffff4">
    <w:name w:val="Электронная подпись Знак"/>
    <w:basedOn w:val="a2"/>
    <w:link w:val="afffffff3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a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5">
    <w:name w:val="Мой стиль"/>
    <w:basedOn w:val="a1"/>
    <w:link w:val="afffffff6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6">
    <w:name w:val="Мой стиль Знак"/>
    <w:link w:val="afffffff5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7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8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9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b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e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a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c">
    <w:name w:val="Сетка таблицы1"/>
    <w:basedOn w:val="a3"/>
    <w:next w:val="afa"/>
    <w:uiPriority w:val="59"/>
    <w:rsid w:val="005B55D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">
    <w:name w:val="Heading 1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b">
    <w:name w:val="Колонтитул_"/>
    <w:link w:val="afffffffc"/>
    <w:rsid w:val="00C96552"/>
    <w:rPr>
      <w:sz w:val="26"/>
      <w:szCs w:val="26"/>
    </w:rPr>
  </w:style>
  <w:style w:type="paragraph" w:customStyle="1" w:styleId="afffffffc">
    <w:name w:val="Колонтитул"/>
    <w:basedOn w:val="a1"/>
    <w:link w:val="afffffffb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d">
    <w:name w:val="Другое_"/>
    <w:link w:val="afffffffe"/>
    <w:rsid w:val="00C96552"/>
    <w:rPr>
      <w:sz w:val="26"/>
      <w:szCs w:val="26"/>
    </w:rPr>
  </w:style>
  <w:style w:type="paragraph" w:customStyle="1" w:styleId="afffffffe">
    <w:name w:val="Другое"/>
    <w:basedOn w:val="a1"/>
    <w:link w:val="afffffffd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f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0">
    <w:name w:val="Информация о версии"/>
    <w:basedOn w:val="affffffff"/>
    <w:next w:val="a1"/>
    <w:uiPriority w:val="99"/>
    <w:rsid w:val="00010AA6"/>
    <w:rPr>
      <w:i/>
      <w:iCs/>
    </w:rPr>
  </w:style>
  <w:style w:type="paragraph" w:customStyle="1" w:styleId="affffffff1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2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3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d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e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4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UnresolvedMention">
    <w:name w:val="Unresolved Mention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e">
    <w:name w:val="Текст выноски Знак1"/>
    <w:basedOn w:val="a2"/>
    <w:semiHidden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0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5">
    <w:name w:val="endnote reference"/>
    <w:rsid w:val="007B7D9A"/>
    <w:rPr>
      <w:vertAlign w:val="superscript"/>
    </w:rPr>
  </w:style>
  <w:style w:type="character" w:customStyle="1" w:styleId="affffffff6">
    <w:name w:val="Текст концевой сноски Знак"/>
    <w:basedOn w:val="a2"/>
    <w:link w:val="affffffff7"/>
    <w:uiPriority w:val="99"/>
    <w:semiHidden/>
    <w:qFormat/>
    <w:rsid w:val="007B7D9A"/>
    <w:rPr>
      <w:lang w:eastAsia="ru-RU"/>
    </w:rPr>
  </w:style>
  <w:style w:type="character" w:customStyle="1" w:styleId="affffffff8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9">
    <w:name w:val="Привязка концевой сноски"/>
    <w:qFormat/>
    <w:rsid w:val="007B7D9A"/>
    <w:rPr>
      <w:vertAlign w:val="superscript"/>
    </w:rPr>
  </w:style>
  <w:style w:type="character" w:customStyle="1" w:styleId="affffffffa">
    <w:name w:val="Привязка сноски"/>
    <w:qFormat/>
    <w:rsid w:val="007B7D9A"/>
    <w:rPr>
      <w:vertAlign w:val="superscript"/>
    </w:rPr>
  </w:style>
  <w:style w:type="character" w:customStyle="1" w:styleId="1fff1">
    <w:name w:val="Привязка концевой сноски1"/>
    <w:qFormat/>
    <w:rsid w:val="007B7D9A"/>
    <w:rPr>
      <w:vertAlign w:val="superscript"/>
    </w:rPr>
  </w:style>
  <w:style w:type="character" w:customStyle="1" w:styleId="1fff2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b">
    <w:name w:val="Информация об изменениях документа"/>
    <w:basedOn w:val="affffffff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7">
    <w:name w:val="endnote text"/>
    <w:basedOn w:val="a1"/>
    <w:link w:val="affffffff6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3">
    <w:name w:val="Текст концевой сноски Знак1"/>
    <w:basedOn w:val="a2"/>
    <w:link w:val="affffffff7"/>
    <w:uiPriority w:val="99"/>
    <w:semiHidden/>
    <w:rsid w:val="007B7D9A"/>
    <w:rPr>
      <w:color w:val="000000"/>
      <w:kern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16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4F6B-0C89-4499-AAB8-4BC38DBB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51</cp:revision>
  <cp:lastPrinted>2018-03-12T14:58:00Z</cp:lastPrinted>
  <dcterms:created xsi:type="dcterms:W3CDTF">2023-06-15T12:04:00Z</dcterms:created>
  <dcterms:modified xsi:type="dcterms:W3CDTF">2024-03-11T07:16:00Z</dcterms:modified>
</cp:coreProperties>
</file>