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90" w:rsidRPr="001350FB" w:rsidRDefault="0023197E">
      <w:pPr>
        <w:rPr>
          <w:color w:val="auto"/>
        </w:rPr>
      </w:pPr>
      <w:r w:rsidRPr="001350FB">
        <w:rPr>
          <w:noProof/>
          <w:color w:val="auto"/>
          <w:kern w:val="0"/>
          <w:sz w:val="24"/>
          <w:szCs w:val="24"/>
        </w:rPr>
        <w:pict>
          <v:group id="Группа 4" o:spid="_x0000_s1026" style="position:absolute;margin-left:-32.95pt;margin-top:-22.15pt;width:548.55pt;height:790.9pt;z-index:251661312" coordsize="69665,100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">
            <v:rect id="Прямоугольник 1" o:spid="_x0000_s1027" style="position:absolute;width:69665;height:1004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mktcIA&#10;AADaAAAADwAAAGRycy9kb3ducmV2LnhtbESPQWvDMAyF74P+B6PCbovdHkbJ4pZRWhijlyY77KjG&#10;apw1loPttdm/nwuDnYR47316qjaTG8SVQuw9a1gUCgRx603PnYaPZv+0AhETssHBM2n4oQib9eyh&#10;wtL4Gx/pWqdOZAjHEjXYlMZSythachgLPxJn7eyDw5TX0EkT8JbhbpBLpZ6lw57zBYsjbS21l/rb&#10;ZcqxV8tPTtJ+hVNzOKjd+0petH6cT68vIBJN6d/8l34zuT7cX7lP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SaS1wgAAANoAAAAPAAAAAAAAAAAAAAAAAJgCAABkcnMvZG93&#10;bnJldi54bWxQSwUGAAAAAAQABAD1AAAAhwMAAAAA&#10;" filled="f" strokecolor="black [0]" insetpen="t">
              <v:shadow color="#ccc"/>
              <v:textbox inset="2.88pt,2.88pt,2.88pt,2.88p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725;top:1466;width:66415;height:973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SXOsAA&#10;AADaAAAADwAAAGRycy9kb3ducmV2LnhtbESPT4vCMBTE78J+h/AEb5rqgrjVKK6ykKP/YK+P5tkW&#10;m5eSxFq//WZB8DjMzG+Y1aa3jejIh9qxgukkA0FcOFNzqeBy/hkvQISIbLBxTAqeFGCz/hisMDfu&#10;wUfqTrEUCcIhRwVVjG0uZSgqshgmriVO3tV5izFJX0rj8ZHgtpGzLJtLizWnhQpb2lVU3E53q0B3&#10;Z3/L7tp8dd/m97D91M0etVKjYb9dgojUx3f41dZGwQz+r6Qb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KSXOsAAAADaAAAADwAAAAAAAAAAAAAAAACYAgAAZHJzL2Rvd25y&#10;ZXYueG1sUEsFBgAAAAAEAAQA9QAAAIUDAAAAAA==&#10;" filled="f" strokecolor="black [0]" strokeweight="4.5pt">
              <v:stroke linestyle="thickThin"/>
              <v:shadow color="#ccc"/>
              <v:textbox style="mso-next-textbox:#_x0000_s1028" inset="2.88pt,2.88pt,2.88pt,2.88pt">
                <w:txbxContent>
                  <w:p w:rsidR="00EB7734" w:rsidRPr="006911ED" w:rsidRDefault="00EB7734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:rsidR="00EB7734" w:rsidRPr="006911ED" w:rsidRDefault="00EB7734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:rsidR="00EB7734" w:rsidRPr="006911ED" w:rsidRDefault="00EB7734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:rsidR="00EB7734" w:rsidRPr="006911ED" w:rsidRDefault="00EB7734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:rsidR="00EB7734" w:rsidRPr="006911ED" w:rsidRDefault="00EB7734" w:rsidP="00170890">
                    <w:pPr>
                      <w:widowControl w:val="0"/>
                    </w:pPr>
                    <w:r w:rsidRPr="006911ED">
                      <w:t xml:space="preserve">    </w:t>
                    </w:r>
                  </w:p>
                  <w:p w:rsidR="00EB7734" w:rsidRPr="006911ED" w:rsidRDefault="00EB7734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:rsidR="00EB7734" w:rsidRPr="006911ED" w:rsidRDefault="00EB7734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:rsidR="00EB7734" w:rsidRPr="006911ED" w:rsidRDefault="00EB7734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:rsidR="00EB7734" w:rsidRPr="006911ED" w:rsidRDefault="00EB7734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  <w:sz w:val="22"/>
                      </w:rPr>
                    </w:pPr>
                    <w:r w:rsidRPr="006911ED">
                      <w:rPr>
                        <w:b/>
                        <w:bCs/>
                        <w:color w:val="0066FF"/>
                        <w:sz w:val="22"/>
                      </w:rPr>
                      <w:t>Российская Федерация</w:t>
                    </w:r>
                  </w:p>
                  <w:p w:rsidR="00EB7734" w:rsidRPr="006911ED" w:rsidRDefault="00EB7734" w:rsidP="00170890">
                    <w:pPr>
                      <w:widowControl w:val="0"/>
                      <w:jc w:val="center"/>
                      <w:rPr>
                        <w:b/>
                        <w:bCs/>
                        <w:sz w:val="18"/>
                        <w:szCs w:val="16"/>
                      </w:rPr>
                    </w:pPr>
                    <w:r w:rsidRPr="006911ED">
                      <w:rPr>
                        <w:b/>
                        <w:bCs/>
                        <w:sz w:val="18"/>
                        <w:szCs w:val="16"/>
                      </w:rPr>
                      <w:t>Ивановскаяобласть</w:t>
                    </w:r>
                  </w:p>
                  <w:p w:rsidR="00EB7734" w:rsidRPr="006911ED" w:rsidRDefault="00EB7734" w:rsidP="00170890">
                    <w:pPr>
                      <w:widowControl w:val="0"/>
                      <w:jc w:val="center"/>
                      <w:rPr>
                        <w:b/>
                        <w:bCs/>
                        <w:sz w:val="18"/>
                        <w:szCs w:val="16"/>
                      </w:rPr>
                    </w:pPr>
                    <w:r w:rsidRPr="006911ED">
                      <w:rPr>
                        <w:b/>
                        <w:bCs/>
                        <w:sz w:val="18"/>
                        <w:szCs w:val="16"/>
                      </w:rPr>
                      <w:t> </w:t>
                    </w:r>
                  </w:p>
                  <w:p w:rsidR="00EB7734" w:rsidRPr="006911ED" w:rsidRDefault="00EB7734" w:rsidP="00170890">
                    <w:pPr>
                      <w:widowControl w:val="0"/>
                      <w:jc w:val="center"/>
                      <w:rPr>
                        <w:b/>
                        <w:bCs/>
                        <w:szCs w:val="18"/>
                      </w:rPr>
                    </w:pPr>
                    <w:r w:rsidRPr="006911ED">
                      <w:rPr>
                        <w:b/>
                        <w:bCs/>
                        <w:szCs w:val="18"/>
                      </w:rPr>
                      <w:t>КОМСОМОЛЬСКИЙ МУНИЦИПАЛЬНЫЙ РАЙОН</w:t>
                    </w:r>
                  </w:p>
                  <w:p w:rsidR="00EB7734" w:rsidRPr="006911ED" w:rsidRDefault="00EB7734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:rsidR="00EB7734" w:rsidRPr="006911ED" w:rsidRDefault="00EB7734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:rsidR="00EB7734" w:rsidRPr="006911ED" w:rsidRDefault="00EB7734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:rsidR="00EB7734" w:rsidRPr="006911ED" w:rsidRDefault="00EB7734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:rsidR="00EB7734" w:rsidRPr="006911ED" w:rsidRDefault="00EB7734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:rsidR="00EB7734" w:rsidRPr="006911ED" w:rsidRDefault="00EB7734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:rsidR="00EB7734" w:rsidRPr="006911ED" w:rsidRDefault="00EB7734" w:rsidP="00170890">
                    <w:pPr>
                      <w:widowControl w:val="0"/>
                      <w:jc w:val="center"/>
                      <w:rPr>
                        <w:b/>
                        <w:bCs/>
                        <w:sz w:val="72"/>
                        <w:szCs w:val="72"/>
                      </w:rPr>
                    </w:pPr>
                  </w:p>
                  <w:p w:rsidR="00EB7734" w:rsidRPr="006911ED" w:rsidRDefault="00EB7734" w:rsidP="00170890">
                    <w:pPr>
                      <w:widowControl w:val="0"/>
                      <w:jc w:val="center"/>
                      <w:rPr>
                        <w:b/>
                        <w:bCs/>
                        <w:sz w:val="96"/>
                        <w:szCs w:val="72"/>
                      </w:rPr>
                    </w:pPr>
                    <w:r w:rsidRPr="006911ED">
                      <w:rPr>
                        <w:b/>
                        <w:bCs/>
                        <w:sz w:val="96"/>
                        <w:szCs w:val="72"/>
                      </w:rPr>
                      <w:t>ВЕСТНИК</w:t>
                    </w:r>
                  </w:p>
                  <w:p w:rsidR="00EB7734" w:rsidRPr="006911ED" w:rsidRDefault="00EB7734" w:rsidP="00170890">
                    <w:pPr>
                      <w:widowControl w:val="0"/>
                      <w:jc w:val="center"/>
                      <w:rPr>
                        <w:b/>
                        <w:bCs/>
                        <w:sz w:val="36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6"/>
                        <w:szCs w:val="30"/>
                      </w:rPr>
                      <w:t xml:space="preserve">нормативных правовых актов </w:t>
                    </w:r>
                  </w:p>
                  <w:p w:rsidR="00EB7734" w:rsidRPr="006911ED" w:rsidRDefault="00EB7734" w:rsidP="00170890">
                    <w:pPr>
                      <w:widowControl w:val="0"/>
                      <w:jc w:val="center"/>
                      <w:rPr>
                        <w:b/>
                        <w:bCs/>
                        <w:sz w:val="36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6"/>
                        <w:szCs w:val="30"/>
                      </w:rPr>
                      <w:t>органов местного самоуправления</w:t>
                    </w:r>
                  </w:p>
                  <w:p w:rsidR="00EB7734" w:rsidRPr="006911ED" w:rsidRDefault="00EB773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6"/>
                        <w:szCs w:val="30"/>
                      </w:rPr>
                      <w:t>Комсомольского муниципального района</w:t>
                    </w:r>
                  </w:p>
                  <w:p w:rsidR="00EB7734" w:rsidRPr="006911ED" w:rsidRDefault="00EB773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EB7734" w:rsidRPr="006911ED" w:rsidRDefault="00EB773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EB7734" w:rsidRPr="006911ED" w:rsidRDefault="00EB773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EB7734" w:rsidRPr="006911ED" w:rsidRDefault="00EB773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EB7734" w:rsidRDefault="00EB7734" w:rsidP="00625C34">
                    <w:pPr>
                      <w:widowControl w:val="0"/>
                      <w:jc w:val="center"/>
                      <w:rPr>
                        <w:b/>
                        <w:bCs/>
                        <w:sz w:val="52"/>
                        <w:szCs w:val="30"/>
                      </w:rPr>
                    </w:pPr>
                    <w:r>
                      <w:rPr>
                        <w:b/>
                        <w:bCs/>
                        <w:sz w:val="52"/>
                        <w:szCs w:val="30"/>
                      </w:rPr>
                      <w:t xml:space="preserve">№ </w:t>
                    </w:r>
                    <w:r w:rsidR="001350FB">
                      <w:rPr>
                        <w:b/>
                        <w:bCs/>
                        <w:sz w:val="52"/>
                        <w:szCs w:val="30"/>
                      </w:rPr>
                      <w:t>8</w:t>
                    </w:r>
                  </w:p>
                  <w:p w:rsidR="00EB7734" w:rsidRPr="006911ED" w:rsidRDefault="001350FB" w:rsidP="00625C34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52"/>
                        <w:szCs w:val="30"/>
                      </w:rPr>
                      <w:t>19</w:t>
                    </w:r>
                    <w:r w:rsidR="00EB7734">
                      <w:rPr>
                        <w:b/>
                        <w:bCs/>
                        <w:sz w:val="52"/>
                        <w:szCs w:val="30"/>
                      </w:rPr>
                      <w:t xml:space="preserve"> марта</w:t>
                    </w:r>
                    <w:r w:rsidR="00EB7734" w:rsidRPr="006911ED">
                      <w:rPr>
                        <w:b/>
                        <w:bCs/>
                        <w:sz w:val="52"/>
                        <w:szCs w:val="30"/>
                      </w:rPr>
                      <w:t xml:space="preserve"> 202</w:t>
                    </w:r>
                    <w:r w:rsidR="00EB7734">
                      <w:rPr>
                        <w:b/>
                        <w:bCs/>
                        <w:sz w:val="52"/>
                        <w:szCs w:val="30"/>
                      </w:rPr>
                      <w:t>4</w:t>
                    </w:r>
                    <w:r w:rsidR="00EB7734" w:rsidRPr="006911ED">
                      <w:rPr>
                        <w:b/>
                        <w:bCs/>
                        <w:sz w:val="52"/>
                        <w:szCs w:val="30"/>
                      </w:rPr>
                      <w:t>г.</w:t>
                    </w:r>
                  </w:p>
                  <w:p w:rsidR="00EB7734" w:rsidRPr="006911ED" w:rsidRDefault="00EB773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EB7734" w:rsidRPr="006911ED" w:rsidRDefault="00EB773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EB7734" w:rsidRPr="006911ED" w:rsidRDefault="00EB773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EB7734" w:rsidRPr="006911ED" w:rsidRDefault="00EB773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EB7734" w:rsidRPr="006911ED" w:rsidRDefault="00EB773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EB7734" w:rsidRPr="006911ED" w:rsidRDefault="00EB773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EB7734" w:rsidRPr="006911ED" w:rsidRDefault="00EB773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EB7734" w:rsidRPr="006911ED" w:rsidRDefault="00EB773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EB7734" w:rsidRPr="006911ED" w:rsidRDefault="00EB773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Официальное издание</w:t>
                    </w:r>
                  </w:p>
                  <w:p w:rsidR="00EB7734" w:rsidRPr="006911ED" w:rsidRDefault="00EB773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EB7734" w:rsidRPr="006911ED" w:rsidRDefault="00EB773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EB7734" w:rsidRPr="006911ED" w:rsidRDefault="00EB773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EB7734" w:rsidRPr="006911ED" w:rsidRDefault="00EB773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EB7734" w:rsidRPr="006911ED" w:rsidRDefault="00EB773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EB7734" w:rsidRPr="006911ED" w:rsidRDefault="00EB773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EB7734" w:rsidRPr="006911ED" w:rsidRDefault="00EB773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EB7734" w:rsidRPr="006911ED" w:rsidRDefault="00EB773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EB7734" w:rsidRPr="006911ED" w:rsidRDefault="00EB773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</w:txbxContent>
              </v:textbox>
            </v:shape>
          </v:group>
        </w:pict>
      </w:r>
      <w:r w:rsidR="00604CF5" w:rsidRPr="001350FB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67945</wp:posOffset>
            </wp:positionV>
            <wp:extent cx="795655" cy="1007110"/>
            <wp:effectExtent l="0" t="0" r="4445" b="2540"/>
            <wp:wrapNone/>
            <wp:docPr id="3" name="Рисунок 3" descr="komsomolsky_rayon_coa_n8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msomolsky_rayon_coa_n80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490378" w:rsidRPr="001350FB" w:rsidRDefault="00490378">
      <w:pPr>
        <w:rPr>
          <w:color w:val="auto"/>
        </w:rPr>
      </w:pPr>
    </w:p>
    <w:p w:rsidR="00170890" w:rsidRPr="001350FB" w:rsidRDefault="00170890">
      <w:pPr>
        <w:rPr>
          <w:color w:val="auto"/>
        </w:rPr>
      </w:pPr>
    </w:p>
    <w:p w:rsidR="00170890" w:rsidRPr="001350FB" w:rsidRDefault="00170890">
      <w:pPr>
        <w:rPr>
          <w:color w:val="auto"/>
        </w:rPr>
      </w:pPr>
    </w:p>
    <w:p w:rsidR="00170890" w:rsidRPr="001350FB" w:rsidRDefault="00170890">
      <w:pPr>
        <w:rPr>
          <w:color w:val="auto"/>
        </w:rPr>
      </w:pPr>
    </w:p>
    <w:p w:rsidR="00170890" w:rsidRPr="001350FB" w:rsidRDefault="00170890">
      <w:pPr>
        <w:rPr>
          <w:color w:val="auto"/>
        </w:rPr>
      </w:pPr>
    </w:p>
    <w:p w:rsidR="00170890" w:rsidRPr="001350FB" w:rsidRDefault="00170890">
      <w:pPr>
        <w:rPr>
          <w:color w:val="auto"/>
        </w:rPr>
      </w:pPr>
    </w:p>
    <w:p w:rsidR="00170890" w:rsidRPr="001350FB" w:rsidRDefault="00170890">
      <w:pPr>
        <w:rPr>
          <w:color w:val="auto"/>
        </w:rPr>
      </w:pPr>
    </w:p>
    <w:p w:rsidR="00170890" w:rsidRPr="001350FB" w:rsidRDefault="00170890">
      <w:pPr>
        <w:rPr>
          <w:color w:val="auto"/>
        </w:rPr>
      </w:pPr>
    </w:p>
    <w:p w:rsidR="00170890" w:rsidRPr="001350FB" w:rsidRDefault="00170890">
      <w:pPr>
        <w:rPr>
          <w:color w:val="auto"/>
        </w:rPr>
      </w:pPr>
    </w:p>
    <w:p w:rsidR="00170890" w:rsidRPr="001350FB" w:rsidRDefault="00170890">
      <w:pPr>
        <w:rPr>
          <w:color w:val="auto"/>
        </w:rPr>
      </w:pPr>
    </w:p>
    <w:p w:rsidR="00170890" w:rsidRPr="001350FB" w:rsidRDefault="00170890">
      <w:pPr>
        <w:rPr>
          <w:color w:val="auto"/>
        </w:rPr>
      </w:pPr>
    </w:p>
    <w:p w:rsidR="00170890" w:rsidRPr="001350FB" w:rsidRDefault="00170890">
      <w:pPr>
        <w:rPr>
          <w:color w:val="auto"/>
        </w:rPr>
      </w:pPr>
    </w:p>
    <w:p w:rsidR="00170890" w:rsidRPr="001350FB" w:rsidRDefault="00170890">
      <w:pPr>
        <w:rPr>
          <w:color w:val="auto"/>
        </w:rPr>
      </w:pPr>
    </w:p>
    <w:p w:rsidR="00170890" w:rsidRPr="001350FB" w:rsidRDefault="00170890">
      <w:pPr>
        <w:rPr>
          <w:color w:val="auto"/>
        </w:rPr>
      </w:pPr>
    </w:p>
    <w:p w:rsidR="00170890" w:rsidRPr="001350FB" w:rsidRDefault="00170890">
      <w:pPr>
        <w:rPr>
          <w:color w:val="auto"/>
        </w:rPr>
      </w:pPr>
    </w:p>
    <w:p w:rsidR="00170890" w:rsidRPr="001350FB" w:rsidRDefault="00170890">
      <w:pPr>
        <w:rPr>
          <w:color w:val="auto"/>
        </w:rPr>
      </w:pPr>
    </w:p>
    <w:p w:rsidR="00170890" w:rsidRPr="001350FB" w:rsidRDefault="00170890">
      <w:pPr>
        <w:rPr>
          <w:color w:val="auto"/>
        </w:rPr>
      </w:pPr>
    </w:p>
    <w:p w:rsidR="00170890" w:rsidRPr="001350FB" w:rsidRDefault="00170890">
      <w:pPr>
        <w:rPr>
          <w:color w:val="auto"/>
        </w:rPr>
      </w:pPr>
    </w:p>
    <w:p w:rsidR="00170890" w:rsidRPr="001350FB" w:rsidRDefault="00170890">
      <w:pPr>
        <w:rPr>
          <w:color w:val="auto"/>
        </w:rPr>
      </w:pPr>
    </w:p>
    <w:p w:rsidR="00170890" w:rsidRPr="001350FB" w:rsidRDefault="00170890">
      <w:pPr>
        <w:rPr>
          <w:color w:val="auto"/>
        </w:rPr>
      </w:pPr>
    </w:p>
    <w:p w:rsidR="00170890" w:rsidRPr="001350FB" w:rsidRDefault="00170890">
      <w:pPr>
        <w:rPr>
          <w:color w:val="auto"/>
        </w:rPr>
      </w:pPr>
    </w:p>
    <w:p w:rsidR="00170890" w:rsidRPr="001350FB" w:rsidRDefault="00170890">
      <w:pPr>
        <w:rPr>
          <w:color w:val="auto"/>
        </w:rPr>
      </w:pPr>
    </w:p>
    <w:p w:rsidR="00170890" w:rsidRPr="001350FB" w:rsidRDefault="00170890">
      <w:pPr>
        <w:rPr>
          <w:color w:val="auto"/>
        </w:rPr>
      </w:pPr>
    </w:p>
    <w:p w:rsidR="00170890" w:rsidRPr="001350FB" w:rsidRDefault="00170890">
      <w:pPr>
        <w:rPr>
          <w:color w:val="auto"/>
        </w:rPr>
      </w:pPr>
    </w:p>
    <w:p w:rsidR="00170890" w:rsidRPr="001350FB" w:rsidRDefault="00170890">
      <w:pPr>
        <w:rPr>
          <w:color w:val="auto"/>
        </w:rPr>
      </w:pPr>
    </w:p>
    <w:p w:rsidR="00170890" w:rsidRPr="001350FB" w:rsidRDefault="00170890">
      <w:pPr>
        <w:rPr>
          <w:color w:val="auto"/>
        </w:rPr>
      </w:pPr>
    </w:p>
    <w:p w:rsidR="00170890" w:rsidRPr="001350FB" w:rsidRDefault="00170890">
      <w:pPr>
        <w:rPr>
          <w:color w:val="auto"/>
        </w:rPr>
      </w:pPr>
    </w:p>
    <w:p w:rsidR="00170890" w:rsidRPr="001350FB" w:rsidRDefault="00170890">
      <w:pPr>
        <w:rPr>
          <w:color w:val="auto"/>
        </w:rPr>
      </w:pPr>
    </w:p>
    <w:p w:rsidR="00170890" w:rsidRPr="001350FB" w:rsidRDefault="00170890">
      <w:pPr>
        <w:rPr>
          <w:color w:val="auto"/>
        </w:rPr>
      </w:pPr>
    </w:p>
    <w:p w:rsidR="00170890" w:rsidRPr="001350FB" w:rsidRDefault="00170890">
      <w:pPr>
        <w:rPr>
          <w:color w:val="auto"/>
        </w:rPr>
      </w:pPr>
    </w:p>
    <w:p w:rsidR="00170890" w:rsidRPr="001350FB" w:rsidRDefault="00170890">
      <w:pPr>
        <w:rPr>
          <w:color w:val="auto"/>
        </w:rPr>
      </w:pPr>
    </w:p>
    <w:p w:rsidR="00170890" w:rsidRPr="001350FB" w:rsidRDefault="00170890">
      <w:pPr>
        <w:rPr>
          <w:color w:val="auto"/>
        </w:rPr>
      </w:pPr>
    </w:p>
    <w:p w:rsidR="00170890" w:rsidRPr="001350FB" w:rsidRDefault="00170890">
      <w:pPr>
        <w:rPr>
          <w:color w:val="auto"/>
        </w:rPr>
      </w:pPr>
    </w:p>
    <w:p w:rsidR="00170890" w:rsidRPr="001350FB" w:rsidRDefault="00170890">
      <w:pPr>
        <w:rPr>
          <w:color w:val="auto"/>
        </w:rPr>
      </w:pPr>
    </w:p>
    <w:p w:rsidR="00170890" w:rsidRPr="001350FB" w:rsidRDefault="00170890">
      <w:pPr>
        <w:rPr>
          <w:color w:val="auto"/>
        </w:rPr>
      </w:pPr>
    </w:p>
    <w:p w:rsidR="00170890" w:rsidRPr="001350FB" w:rsidRDefault="00170890">
      <w:pPr>
        <w:rPr>
          <w:color w:val="auto"/>
        </w:rPr>
      </w:pPr>
    </w:p>
    <w:p w:rsidR="00170890" w:rsidRPr="001350FB" w:rsidRDefault="00170890">
      <w:pPr>
        <w:rPr>
          <w:color w:val="auto"/>
        </w:rPr>
      </w:pPr>
    </w:p>
    <w:p w:rsidR="00170890" w:rsidRPr="001350FB" w:rsidRDefault="00170890">
      <w:pPr>
        <w:rPr>
          <w:color w:val="auto"/>
        </w:rPr>
      </w:pPr>
    </w:p>
    <w:p w:rsidR="00170890" w:rsidRPr="001350FB" w:rsidRDefault="00170890">
      <w:pPr>
        <w:rPr>
          <w:color w:val="auto"/>
        </w:rPr>
      </w:pPr>
    </w:p>
    <w:p w:rsidR="00170890" w:rsidRPr="001350FB" w:rsidRDefault="00170890">
      <w:pPr>
        <w:rPr>
          <w:color w:val="auto"/>
        </w:rPr>
      </w:pPr>
    </w:p>
    <w:p w:rsidR="00170890" w:rsidRPr="001350FB" w:rsidRDefault="00170890">
      <w:pPr>
        <w:rPr>
          <w:color w:val="auto"/>
        </w:rPr>
      </w:pPr>
    </w:p>
    <w:p w:rsidR="00170890" w:rsidRPr="001350FB" w:rsidRDefault="00170890">
      <w:pPr>
        <w:rPr>
          <w:color w:val="auto"/>
        </w:rPr>
      </w:pPr>
    </w:p>
    <w:p w:rsidR="00170890" w:rsidRPr="001350FB" w:rsidRDefault="00170890">
      <w:pPr>
        <w:rPr>
          <w:color w:val="auto"/>
        </w:rPr>
      </w:pPr>
    </w:p>
    <w:p w:rsidR="00170890" w:rsidRPr="001350FB" w:rsidRDefault="00170890">
      <w:pPr>
        <w:rPr>
          <w:color w:val="auto"/>
        </w:rPr>
      </w:pPr>
    </w:p>
    <w:p w:rsidR="00170890" w:rsidRPr="001350FB" w:rsidRDefault="00170890">
      <w:pPr>
        <w:rPr>
          <w:color w:val="auto"/>
        </w:rPr>
      </w:pPr>
    </w:p>
    <w:p w:rsidR="00170890" w:rsidRPr="001350FB" w:rsidRDefault="00170890">
      <w:pPr>
        <w:rPr>
          <w:color w:val="auto"/>
        </w:rPr>
      </w:pPr>
    </w:p>
    <w:p w:rsidR="00170890" w:rsidRPr="001350FB" w:rsidRDefault="00170890">
      <w:pPr>
        <w:rPr>
          <w:color w:val="auto"/>
        </w:rPr>
      </w:pPr>
    </w:p>
    <w:p w:rsidR="00170890" w:rsidRPr="001350FB" w:rsidRDefault="00170890">
      <w:pPr>
        <w:rPr>
          <w:color w:val="auto"/>
        </w:rPr>
      </w:pPr>
    </w:p>
    <w:p w:rsidR="00170890" w:rsidRPr="001350FB" w:rsidRDefault="00170890">
      <w:pPr>
        <w:rPr>
          <w:color w:val="auto"/>
        </w:rPr>
      </w:pPr>
    </w:p>
    <w:p w:rsidR="00170890" w:rsidRPr="001350FB" w:rsidRDefault="00170890">
      <w:pPr>
        <w:rPr>
          <w:color w:val="auto"/>
        </w:rPr>
      </w:pPr>
    </w:p>
    <w:p w:rsidR="00170890" w:rsidRPr="001350FB" w:rsidRDefault="00170890">
      <w:pPr>
        <w:rPr>
          <w:color w:val="auto"/>
        </w:rPr>
      </w:pPr>
    </w:p>
    <w:p w:rsidR="00170890" w:rsidRPr="001350FB" w:rsidRDefault="00170890">
      <w:pPr>
        <w:rPr>
          <w:color w:val="auto"/>
        </w:rPr>
      </w:pPr>
    </w:p>
    <w:p w:rsidR="00170890" w:rsidRPr="001350FB" w:rsidRDefault="00170890">
      <w:pPr>
        <w:rPr>
          <w:color w:val="auto"/>
        </w:rPr>
      </w:pPr>
    </w:p>
    <w:p w:rsidR="00170890" w:rsidRPr="001350FB" w:rsidRDefault="00170890">
      <w:pPr>
        <w:rPr>
          <w:color w:val="auto"/>
        </w:rPr>
      </w:pPr>
    </w:p>
    <w:p w:rsidR="00170890" w:rsidRPr="001350FB" w:rsidRDefault="00170890">
      <w:pPr>
        <w:rPr>
          <w:color w:val="auto"/>
        </w:rPr>
      </w:pPr>
    </w:p>
    <w:p w:rsidR="00170890" w:rsidRPr="001350FB" w:rsidRDefault="00170890">
      <w:pPr>
        <w:rPr>
          <w:color w:val="auto"/>
        </w:rPr>
      </w:pPr>
    </w:p>
    <w:p w:rsidR="00170890" w:rsidRPr="001350FB" w:rsidRDefault="00170890">
      <w:pPr>
        <w:rPr>
          <w:color w:val="auto"/>
        </w:rPr>
      </w:pPr>
    </w:p>
    <w:p w:rsidR="00170890" w:rsidRPr="001350FB" w:rsidRDefault="00170890">
      <w:pPr>
        <w:rPr>
          <w:color w:val="auto"/>
        </w:rPr>
      </w:pPr>
    </w:p>
    <w:p w:rsidR="00170890" w:rsidRPr="001350FB" w:rsidRDefault="00170890">
      <w:pPr>
        <w:rPr>
          <w:color w:val="auto"/>
        </w:rPr>
      </w:pPr>
    </w:p>
    <w:p w:rsidR="00170890" w:rsidRPr="001350FB" w:rsidRDefault="00170890">
      <w:pPr>
        <w:rPr>
          <w:color w:val="auto"/>
        </w:rPr>
      </w:pPr>
    </w:p>
    <w:p w:rsidR="00170890" w:rsidRPr="001350FB" w:rsidRDefault="00170890">
      <w:pPr>
        <w:rPr>
          <w:color w:val="auto"/>
        </w:rPr>
      </w:pPr>
    </w:p>
    <w:p w:rsidR="00170890" w:rsidRPr="001350FB" w:rsidRDefault="00170890">
      <w:pPr>
        <w:rPr>
          <w:color w:val="auto"/>
        </w:rPr>
      </w:pPr>
    </w:p>
    <w:p w:rsidR="00F1470D" w:rsidRPr="001350FB" w:rsidRDefault="00F1470D">
      <w:pPr>
        <w:rPr>
          <w:color w:val="auto"/>
        </w:rPr>
        <w:sectPr w:rsidR="00F1470D" w:rsidRPr="001350FB" w:rsidSect="00C66F05">
          <w:footerReference w:type="default" r:id="rId9"/>
          <w:pgSz w:w="11906" w:h="16838"/>
          <w:pgMar w:top="851" w:right="850" w:bottom="1134" w:left="1134" w:header="708" w:footer="708" w:gutter="0"/>
          <w:pgNumType w:start="2"/>
          <w:cols w:space="708"/>
          <w:docGrid w:linePitch="360"/>
        </w:sectPr>
      </w:pPr>
    </w:p>
    <w:tbl>
      <w:tblPr>
        <w:tblW w:w="10260" w:type="dxa"/>
        <w:tblCellMar>
          <w:left w:w="0" w:type="dxa"/>
          <w:right w:w="0" w:type="dxa"/>
        </w:tblCellMar>
        <w:tblLook w:val="04A0"/>
      </w:tblPr>
      <w:tblGrid>
        <w:gridCol w:w="1196"/>
        <w:gridCol w:w="8501"/>
        <w:gridCol w:w="563"/>
      </w:tblGrid>
      <w:tr w:rsidR="00FA64B9" w:rsidRPr="001350FB" w:rsidTr="00FA64B9">
        <w:trPr>
          <w:trHeight w:val="292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64B9" w:rsidRPr="001350FB" w:rsidRDefault="00FA64B9" w:rsidP="00FA64B9">
            <w:pPr>
              <w:widowControl w:val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350FB">
              <w:rPr>
                <w:b/>
                <w:bCs/>
                <w:color w:val="auto"/>
                <w:sz w:val="28"/>
                <w:szCs w:val="28"/>
              </w:rPr>
              <w:lastRenderedPageBreak/>
              <w:t>Содержание</w:t>
            </w:r>
          </w:p>
        </w:tc>
      </w:tr>
      <w:tr w:rsidR="00C6341F" w:rsidRPr="001350FB" w:rsidTr="007F6463">
        <w:trPr>
          <w:trHeight w:val="900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6341F" w:rsidRPr="001350FB" w:rsidRDefault="004955BF" w:rsidP="007F6463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1350FB">
              <w:rPr>
                <w:b/>
                <w:color w:val="auto"/>
                <w:sz w:val="24"/>
                <w:szCs w:val="24"/>
              </w:rPr>
              <w:t xml:space="preserve">Постановления Администрации </w:t>
            </w:r>
            <w:r w:rsidR="00C6341F" w:rsidRPr="001350FB">
              <w:rPr>
                <w:b/>
                <w:bCs/>
                <w:color w:val="auto"/>
                <w:sz w:val="24"/>
                <w:szCs w:val="24"/>
              </w:rPr>
              <w:t>Комсомольского муниципального района Ивановской области</w:t>
            </w:r>
          </w:p>
        </w:tc>
      </w:tr>
      <w:tr w:rsidR="007F716C" w:rsidRPr="001350FB" w:rsidTr="006E6054">
        <w:trPr>
          <w:trHeight w:val="900"/>
        </w:trPr>
        <w:tc>
          <w:tcPr>
            <w:tcW w:w="119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F716C" w:rsidRPr="001350FB" w:rsidRDefault="006437CC" w:rsidP="001350FB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1350FB">
              <w:rPr>
                <w:color w:val="auto"/>
                <w:sz w:val="24"/>
                <w:szCs w:val="24"/>
              </w:rPr>
              <w:t xml:space="preserve">№ </w:t>
            </w:r>
            <w:r w:rsidR="001350FB" w:rsidRPr="001350FB">
              <w:rPr>
                <w:color w:val="auto"/>
                <w:sz w:val="24"/>
                <w:szCs w:val="24"/>
              </w:rPr>
              <w:t>350</w:t>
            </w:r>
            <w:r w:rsidR="00773ED6" w:rsidRPr="001350FB">
              <w:rPr>
                <w:color w:val="auto"/>
                <w:sz w:val="24"/>
                <w:szCs w:val="24"/>
              </w:rPr>
              <w:t xml:space="preserve"> от </w:t>
            </w:r>
            <w:r w:rsidR="001350FB" w:rsidRPr="001350FB">
              <w:rPr>
                <w:color w:val="auto"/>
                <w:sz w:val="24"/>
                <w:szCs w:val="24"/>
              </w:rPr>
              <w:t>29.12.2023</w:t>
            </w:r>
          </w:p>
        </w:tc>
        <w:tc>
          <w:tcPr>
            <w:tcW w:w="850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350FB" w:rsidRPr="001350FB" w:rsidRDefault="001350FB" w:rsidP="001350FB">
            <w:pPr>
              <w:contextualSpacing/>
              <w:jc w:val="both"/>
              <w:rPr>
                <w:sz w:val="24"/>
                <w:szCs w:val="24"/>
              </w:rPr>
            </w:pPr>
            <w:r w:rsidRPr="001350FB">
              <w:rPr>
                <w:sz w:val="24"/>
                <w:szCs w:val="24"/>
              </w:rPr>
              <w:t>Об утверждении муниципальной программы Комсомольского горо</w:t>
            </w:r>
            <w:r w:rsidRPr="001350FB">
              <w:rPr>
                <w:sz w:val="24"/>
                <w:szCs w:val="24"/>
              </w:rPr>
              <w:t>д</w:t>
            </w:r>
            <w:r w:rsidRPr="001350FB">
              <w:rPr>
                <w:sz w:val="24"/>
                <w:szCs w:val="24"/>
              </w:rPr>
              <w:t>ского поселения «Культура Комсомольского городского поселения  Комсомольского муниципального района»</w:t>
            </w:r>
          </w:p>
          <w:p w:rsidR="007F716C" w:rsidRPr="001350FB" w:rsidRDefault="007F716C" w:rsidP="001350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F716C" w:rsidRPr="001350FB" w:rsidRDefault="007F716C" w:rsidP="00990F24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1350FB" w:rsidRPr="001350FB" w:rsidTr="006E6054">
        <w:trPr>
          <w:trHeight w:val="900"/>
        </w:trPr>
        <w:tc>
          <w:tcPr>
            <w:tcW w:w="119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350FB" w:rsidRPr="001350FB" w:rsidRDefault="001350FB" w:rsidP="00773ED6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1350FB">
              <w:rPr>
                <w:color w:val="auto"/>
                <w:sz w:val="24"/>
                <w:szCs w:val="24"/>
              </w:rPr>
              <w:t>№ 351 от 29.12.2023</w:t>
            </w:r>
          </w:p>
        </w:tc>
        <w:tc>
          <w:tcPr>
            <w:tcW w:w="850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350FB" w:rsidRPr="001350FB" w:rsidRDefault="001350FB" w:rsidP="001350FB">
            <w:pPr>
              <w:contextualSpacing/>
              <w:jc w:val="both"/>
              <w:rPr>
                <w:sz w:val="24"/>
                <w:szCs w:val="24"/>
              </w:rPr>
            </w:pPr>
            <w:r w:rsidRPr="001350FB">
              <w:rPr>
                <w:sz w:val="24"/>
                <w:szCs w:val="24"/>
              </w:rPr>
              <w:t>Об утверждении муниципальной программыКомсомольского муниц</w:t>
            </w:r>
            <w:r w:rsidRPr="001350FB">
              <w:rPr>
                <w:sz w:val="24"/>
                <w:szCs w:val="24"/>
              </w:rPr>
              <w:t>и</w:t>
            </w:r>
            <w:r w:rsidRPr="001350FB">
              <w:rPr>
                <w:sz w:val="24"/>
                <w:szCs w:val="24"/>
              </w:rPr>
              <w:t>пального района«Развитиекультуры, спорта и молодежной политики Комсомольского муниципального района»</w:t>
            </w:r>
          </w:p>
        </w:tc>
        <w:tc>
          <w:tcPr>
            <w:tcW w:w="56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350FB" w:rsidRPr="001350FB" w:rsidRDefault="001350FB" w:rsidP="00990F24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1350FB" w:rsidRPr="001350FB" w:rsidTr="009752A4">
        <w:trPr>
          <w:trHeight w:val="900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350FB" w:rsidRPr="001350FB" w:rsidRDefault="001350FB" w:rsidP="009752A4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1350FB">
              <w:rPr>
                <w:b/>
                <w:color w:val="auto"/>
                <w:sz w:val="24"/>
                <w:szCs w:val="24"/>
              </w:rPr>
              <w:t xml:space="preserve">Извещение Управления земельно-имущественных отношений Администрации </w:t>
            </w:r>
            <w:r w:rsidRPr="001350FB">
              <w:rPr>
                <w:b/>
                <w:bCs/>
                <w:color w:val="auto"/>
                <w:sz w:val="24"/>
                <w:szCs w:val="24"/>
              </w:rPr>
              <w:t>Комсомольского муниципального района Ивановской области</w:t>
            </w:r>
          </w:p>
        </w:tc>
      </w:tr>
      <w:tr w:rsidR="001350FB" w:rsidRPr="001350FB" w:rsidTr="009752A4">
        <w:trPr>
          <w:trHeight w:val="900"/>
        </w:trPr>
        <w:tc>
          <w:tcPr>
            <w:tcW w:w="119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350FB" w:rsidRPr="001350FB" w:rsidRDefault="001350FB" w:rsidP="009752A4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850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350FB" w:rsidRPr="001350FB" w:rsidRDefault="001350FB" w:rsidP="009752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350FB" w:rsidRPr="001350FB" w:rsidRDefault="001350FB" w:rsidP="009752A4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</w:p>
        </w:tc>
      </w:tr>
    </w:tbl>
    <w:p w:rsidR="00C65F2A" w:rsidRPr="001350FB" w:rsidRDefault="00C65F2A" w:rsidP="00BE1178">
      <w:pPr>
        <w:jc w:val="center"/>
        <w:rPr>
          <w:b/>
          <w:sz w:val="24"/>
          <w:szCs w:val="24"/>
        </w:rPr>
      </w:pPr>
    </w:p>
    <w:p w:rsidR="00773ED6" w:rsidRPr="001350FB" w:rsidRDefault="00773ED6" w:rsidP="00773ED6">
      <w:pPr>
        <w:pStyle w:val="a6"/>
        <w:rPr>
          <w:rFonts w:ascii="Times New Roman" w:hAnsi="Times New Roman"/>
          <w:sz w:val="20"/>
        </w:rPr>
      </w:pPr>
      <w:bookmarkStart w:id="0" w:name="_GoBack"/>
      <w:bookmarkEnd w:id="0"/>
    </w:p>
    <w:p w:rsidR="00773ED6" w:rsidRPr="001350FB" w:rsidRDefault="00773ED6" w:rsidP="00773ED6">
      <w:pPr>
        <w:pStyle w:val="a6"/>
        <w:rPr>
          <w:rFonts w:ascii="Times New Roman" w:hAnsi="Times New Roman"/>
          <w:sz w:val="20"/>
        </w:rPr>
      </w:pPr>
    </w:p>
    <w:p w:rsidR="00773ED6" w:rsidRPr="001350FB" w:rsidRDefault="00773ED6" w:rsidP="00773ED6">
      <w:pPr>
        <w:pStyle w:val="a6"/>
        <w:rPr>
          <w:rFonts w:ascii="Times New Roman" w:hAnsi="Times New Roman"/>
          <w:sz w:val="20"/>
        </w:rPr>
      </w:pPr>
    </w:p>
    <w:p w:rsidR="00773ED6" w:rsidRPr="001350FB" w:rsidRDefault="00773ED6" w:rsidP="00773ED6">
      <w:pPr>
        <w:pStyle w:val="a6"/>
        <w:rPr>
          <w:rFonts w:ascii="Times New Roman" w:hAnsi="Times New Roman"/>
          <w:sz w:val="20"/>
        </w:rPr>
      </w:pPr>
    </w:p>
    <w:p w:rsidR="00773ED6" w:rsidRPr="001350FB" w:rsidRDefault="00773ED6" w:rsidP="00773ED6">
      <w:pPr>
        <w:pStyle w:val="a6"/>
        <w:rPr>
          <w:rFonts w:ascii="Times New Roman" w:hAnsi="Times New Roman"/>
          <w:sz w:val="20"/>
        </w:rPr>
      </w:pPr>
    </w:p>
    <w:p w:rsidR="00773ED6" w:rsidRPr="001350FB" w:rsidRDefault="00773ED6" w:rsidP="00773ED6">
      <w:pPr>
        <w:pStyle w:val="a6"/>
        <w:rPr>
          <w:rFonts w:ascii="Times New Roman" w:hAnsi="Times New Roman"/>
          <w:sz w:val="20"/>
        </w:rPr>
      </w:pPr>
    </w:p>
    <w:p w:rsidR="00773ED6" w:rsidRPr="001350FB" w:rsidRDefault="00773ED6" w:rsidP="00773ED6">
      <w:pPr>
        <w:pStyle w:val="a6"/>
        <w:rPr>
          <w:rFonts w:ascii="Times New Roman" w:hAnsi="Times New Roman"/>
          <w:sz w:val="20"/>
        </w:rPr>
      </w:pPr>
    </w:p>
    <w:p w:rsidR="00773ED6" w:rsidRPr="001350FB" w:rsidRDefault="00773ED6" w:rsidP="00773ED6">
      <w:pPr>
        <w:pStyle w:val="a6"/>
        <w:rPr>
          <w:rFonts w:ascii="Times New Roman" w:hAnsi="Times New Roman"/>
          <w:sz w:val="20"/>
        </w:rPr>
      </w:pPr>
    </w:p>
    <w:p w:rsidR="00773ED6" w:rsidRPr="001350FB" w:rsidRDefault="00773ED6" w:rsidP="00773ED6">
      <w:pPr>
        <w:pStyle w:val="a6"/>
        <w:rPr>
          <w:rFonts w:ascii="Times New Roman" w:hAnsi="Times New Roman"/>
          <w:sz w:val="20"/>
        </w:rPr>
      </w:pPr>
    </w:p>
    <w:p w:rsidR="00773ED6" w:rsidRPr="001350FB" w:rsidRDefault="00773ED6" w:rsidP="00773ED6">
      <w:pPr>
        <w:pStyle w:val="a6"/>
        <w:rPr>
          <w:rFonts w:ascii="Times New Roman" w:hAnsi="Times New Roman"/>
          <w:sz w:val="20"/>
        </w:rPr>
      </w:pPr>
    </w:p>
    <w:p w:rsidR="00773ED6" w:rsidRPr="001350FB" w:rsidRDefault="00773ED6" w:rsidP="00773ED6">
      <w:pPr>
        <w:pStyle w:val="a6"/>
        <w:rPr>
          <w:rFonts w:ascii="Times New Roman" w:hAnsi="Times New Roman"/>
          <w:sz w:val="20"/>
        </w:rPr>
      </w:pPr>
    </w:p>
    <w:p w:rsidR="00773ED6" w:rsidRPr="001350FB" w:rsidRDefault="00773ED6" w:rsidP="00773ED6">
      <w:pPr>
        <w:pStyle w:val="a6"/>
        <w:rPr>
          <w:rFonts w:ascii="Times New Roman" w:hAnsi="Times New Roman"/>
          <w:sz w:val="20"/>
        </w:rPr>
      </w:pPr>
    </w:p>
    <w:p w:rsidR="00773ED6" w:rsidRPr="001350FB" w:rsidRDefault="00773ED6" w:rsidP="00773ED6">
      <w:pPr>
        <w:pStyle w:val="a6"/>
        <w:rPr>
          <w:rFonts w:ascii="Times New Roman" w:hAnsi="Times New Roman"/>
          <w:sz w:val="20"/>
        </w:rPr>
      </w:pPr>
    </w:p>
    <w:p w:rsidR="00773ED6" w:rsidRPr="001350FB" w:rsidRDefault="00773ED6" w:rsidP="00773ED6">
      <w:pPr>
        <w:pStyle w:val="a6"/>
        <w:rPr>
          <w:rFonts w:ascii="Times New Roman" w:hAnsi="Times New Roman"/>
          <w:sz w:val="20"/>
        </w:rPr>
      </w:pPr>
    </w:p>
    <w:p w:rsidR="00773ED6" w:rsidRPr="001350FB" w:rsidRDefault="00773ED6" w:rsidP="00773ED6">
      <w:pPr>
        <w:pStyle w:val="a6"/>
        <w:rPr>
          <w:rFonts w:ascii="Times New Roman" w:hAnsi="Times New Roman"/>
          <w:sz w:val="20"/>
        </w:rPr>
      </w:pPr>
    </w:p>
    <w:p w:rsidR="00773ED6" w:rsidRPr="001350FB" w:rsidRDefault="00773ED6" w:rsidP="00773ED6">
      <w:pPr>
        <w:pStyle w:val="a6"/>
        <w:rPr>
          <w:rFonts w:ascii="Times New Roman" w:hAnsi="Times New Roman"/>
          <w:sz w:val="20"/>
        </w:rPr>
      </w:pPr>
    </w:p>
    <w:p w:rsidR="00773ED6" w:rsidRPr="001350FB" w:rsidRDefault="00773ED6" w:rsidP="00773ED6">
      <w:pPr>
        <w:pStyle w:val="a6"/>
        <w:rPr>
          <w:rFonts w:ascii="Times New Roman" w:hAnsi="Times New Roman"/>
          <w:sz w:val="20"/>
        </w:rPr>
      </w:pPr>
    </w:p>
    <w:p w:rsidR="00773ED6" w:rsidRPr="001350FB" w:rsidRDefault="00773ED6" w:rsidP="00773ED6">
      <w:pPr>
        <w:pStyle w:val="a6"/>
        <w:rPr>
          <w:rFonts w:ascii="Times New Roman" w:hAnsi="Times New Roman"/>
          <w:sz w:val="20"/>
        </w:rPr>
      </w:pPr>
    </w:p>
    <w:p w:rsidR="00773ED6" w:rsidRPr="001350FB" w:rsidRDefault="00773ED6" w:rsidP="00773ED6">
      <w:pPr>
        <w:pStyle w:val="a6"/>
        <w:rPr>
          <w:rFonts w:ascii="Times New Roman" w:hAnsi="Times New Roman"/>
          <w:sz w:val="20"/>
        </w:rPr>
      </w:pPr>
    </w:p>
    <w:p w:rsidR="00773ED6" w:rsidRPr="001350FB" w:rsidRDefault="00773ED6" w:rsidP="00773ED6">
      <w:pPr>
        <w:pStyle w:val="a6"/>
        <w:rPr>
          <w:rFonts w:ascii="Times New Roman" w:hAnsi="Times New Roman"/>
          <w:sz w:val="20"/>
        </w:rPr>
      </w:pPr>
    </w:p>
    <w:p w:rsidR="00773ED6" w:rsidRPr="001350FB" w:rsidRDefault="00773ED6" w:rsidP="00773ED6">
      <w:pPr>
        <w:pStyle w:val="a6"/>
        <w:rPr>
          <w:rFonts w:ascii="Times New Roman" w:hAnsi="Times New Roman"/>
          <w:sz w:val="20"/>
        </w:rPr>
      </w:pPr>
    </w:p>
    <w:p w:rsidR="00773ED6" w:rsidRPr="001350FB" w:rsidRDefault="00773ED6" w:rsidP="00773ED6">
      <w:pPr>
        <w:pStyle w:val="a6"/>
        <w:rPr>
          <w:rFonts w:ascii="Times New Roman" w:hAnsi="Times New Roman"/>
          <w:sz w:val="20"/>
        </w:rPr>
      </w:pPr>
    </w:p>
    <w:p w:rsidR="00773ED6" w:rsidRPr="001350FB" w:rsidRDefault="00773ED6" w:rsidP="00773ED6">
      <w:pPr>
        <w:pStyle w:val="a6"/>
        <w:rPr>
          <w:rFonts w:ascii="Times New Roman" w:hAnsi="Times New Roman"/>
          <w:sz w:val="20"/>
        </w:rPr>
      </w:pPr>
    </w:p>
    <w:p w:rsidR="00773ED6" w:rsidRPr="001350FB" w:rsidRDefault="00773ED6" w:rsidP="00773ED6">
      <w:pPr>
        <w:pStyle w:val="a6"/>
        <w:rPr>
          <w:rFonts w:ascii="Times New Roman" w:hAnsi="Times New Roman"/>
          <w:sz w:val="20"/>
        </w:rPr>
      </w:pPr>
    </w:p>
    <w:p w:rsidR="00773ED6" w:rsidRPr="001350FB" w:rsidRDefault="00773ED6" w:rsidP="00773ED6">
      <w:pPr>
        <w:pStyle w:val="a6"/>
        <w:rPr>
          <w:rFonts w:ascii="Times New Roman" w:hAnsi="Times New Roman"/>
          <w:sz w:val="20"/>
        </w:rPr>
      </w:pPr>
    </w:p>
    <w:p w:rsidR="00773ED6" w:rsidRPr="001350FB" w:rsidRDefault="00773ED6" w:rsidP="00773ED6">
      <w:pPr>
        <w:pStyle w:val="a6"/>
        <w:rPr>
          <w:rFonts w:ascii="Times New Roman" w:hAnsi="Times New Roman"/>
          <w:sz w:val="20"/>
        </w:rPr>
      </w:pPr>
    </w:p>
    <w:p w:rsidR="00773ED6" w:rsidRPr="001350FB" w:rsidRDefault="00773ED6" w:rsidP="00773ED6">
      <w:pPr>
        <w:pStyle w:val="a6"/>
        <w:rPr>
          <w:rFonts w:ascii="Times New Roman" w:hAnsi="Times New Roman"/>
          <w:sz w:val="20"/>
        </w:rPr>
      </w:pPr>
    </w:p>
    <w:p w:rsidR="00773ED6" w:rsidRPr="001350FB" w:rsidRDefault="00773ED6" w:rsidP="00773ED6">
      <w:pPr>
        <w:pStyle w:val="a6"/>
        <w:rPr>
          <w:rFonts w:ascii="Times New Roman" w:hAnsi="Times New Roman"/>
          <w:sz w:val="20"/>
        </w:rPr>
      </w:pPr>
    </w:p>
    <w:p w:rsidR="00773ED6" w:rsidRPr="001350FB" w:rsidRDefault="00773ED6" w:rsidP="00773ED6">
      <w:pPr>
        <w:pStyle w:val="a6"/>
        <w:rPr>
          <w:rFonts w:ascii="Times New Roman" w:hAnsi="Times New Roman"/>
          <w:sz w:val="20"/>
        </w:rPr>
      </w:pPr>
    </w:p>
    <w:p w:rsidR="00773ED6" w:rsidRPr="001350FB" w:rsidRDefault="00773ED6" w:rsidP="00773ED6">
      <w:pPr>
        <w:pStyle w:val="a6"/>
        <w:rPr>
          <w:rFonts w:ascii="Times New Roman" w:hAnsi="Times New Roman"/>
          <w:sz w:val="20"/>
        </w:rPr>
      </w:pPr>
    </w:p>
    <w:p w:rsidR="00773ED6" w:rsidRPr="001350FB" w:rsidRDefault="00773ED6" w:rsidP="00773ED6">
      <w:pPr>
        <w:pStyle w:val="a6"/>
        <w:rPr>
          <w:rFonts w:ascii="Times New Roman" w:hAnsi="Times New Roman"/>
          <w:sz w:val="20"/>
        </w:rPr>
      </w:pPr>
    </w:p>
    <w:p w:rsidR="00773ED6" w:rsidRPr="001350FB" w:rsidRDefault="00773ED6" w:rsidP="00773ED6">
      <w:pPr>
        <w:pStyle w:val="a6"/>
        <w:rPr>
          <w:rFonts w:ascii="Times New Roman" w:hAnsi="Times New Roman"/>
          <w:sz w:val="20"/>
        </w:rPr>
      </w:pPr>
    </w:p>
    <w:p w:rsidR="00773ED6" w:rsidRPr="001350FB" w:rsidRDefault="00773ED6" w:rsidP="00773ED6">
      <w:pPr>
        <w:pStyle w:val="a6"/>
        <w:rPr>
          <w:rFonts w:ascii="Times New Roman" w:hAnsi="Times New Roman"/>
          <w:sz w:val="20"/>
        </w:rPr>
      </w:pPr>
    </w:p>
    <w:p w:rsidR="00773ED6" w:rsidRPr="001350FB" w:rsidRDefault="00773ED6" w:rsidP="00773ED6">
      <w:pPr>
        <w:pStyle w:val="a6"/>
        <w:rPr>
          <w:rFonts w:ascii="Times New Roman" w:hAnsi="Times New Roman"/>
          <w:sz w:val="20"/>
        </w:rPr>
      </w:pPr>
    </w:p>
    <w:p w:rsidR="00773ED6" w:rsidRPr="001350FB" w:rsidRDefault="00773ED6" w:rsidP="00773ED6">
      <w:pPr>
        <w:pStyle w:val="a6"/>
        <w:rPr>
          <w:rFonts w:ascii="Times New Roman" w:hAnsi="Times New Roman"/>
          <w:sz w:val="20"/>
        </w:rPr>
      </w:pPr>
    </w:p>
    <w:p w:rsidR="001350FB" w:rsidRPr="001350FB" w:rsidRDefault="001350FB" w:rsidP="001350FB">
      <w:pPr>
        <w:rPr>
          <w:sz w:val="28"/>
          <w:szCs w:val="28"/>
        </w:rPr>
      </w:pPr>
    </w:p>
    <w:p w:rsidR="001350FB" w:rsidRPr="001350FB" w:rsidRDefault="001350FB" w:rsidP="001350FB">
      <w:pPr>
        <w:jc w:val="center"/>
        <w:rPr>
          <w:sz w:val="28"/>
          <w:szCs w:val="28"/>
        </w:rPr>
      </w:pPr>
    </w:p>
    <w:p w:rsidR="001350FB" w:rsidRPr="001350FB" w:rsidRDefault="001350FB" w:rsidP="001350FB">
      <w:pPr>
        <w:pStyle w:val="aff7"/>
        <w:rPr>
          <w:rFonts w:ascii="Times New Roman" w:hAnsi="Times New Roman"/>
        </w:rPr>
      </w:pPr>
      <w:r w:rsidRPr="001350FB">
        <w:rPr>
          <w:rFonts w:ascii="Times New Roman" w:hAnsi="Times New Roman"/>
          <w:noProof/>
        </w:rPr>
        <w:lastRenderedPageBreak/>
        <w:drawing>
          <wp:inline distT="0" distB="0" distL="0" distR="0">
            <wp:extent cx="540385" cy="675640"/>
            <wp:effectExtent l="1905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0FB" w:rsidRPr="001350FB" w:rsidRDefault="001350FB" w:rsidP="001350FB">
      <w:pPr>
        <w:jc w:val="center"/>
      </w:pPr>
    </w:p>
    <w:p w:rsidR="001350FB" w:rsidRPr="001350FB" w:rsidRDefault="001350FB" w:rsidP="001350FB">
      <w:pPr>
        <w:pStyle w:val="1"/>
        <w:jc w:val="center"/>
        <w:rPr>
          <w:color w:val="003366"/>
          <w:sz w:val="36"/>
        </w:rPr>
      </w:pPr>
      <w:r w:rsidRPr="001350FB">
        <w:rPr>
          <w:color w:val="003366"/>
          <w:sz w:val="36"/>
        </w:rPr>
        <w:t>ПОСТАНОВЛЕНИЕ</w:t>
      </w:r>
    </w:p>
    <w:p w:rsidR="001350FB" w:rsidRPr="001350FB" w:rsidRDefault="001350FB" w:rsidP="001350FB">
      <w:pPr>
        <w:jc w:val="center"/>
        <w:rPr>
          <w:b/>
          <w:color w:val="003366"/>
        </w:rPr>
      </w:pPr>
      <w:r w:rsidRPr="001350FB">
        <w:rPr>
          <w:b/>
          <w:color w:val="003366"/>
        </w:rPr>
        <w:t>АДМИНИСТРАЦИИ</w:t>
      </w:r>
    </w:p>
    <w:p w:rsidR="001350FB" w:rsidRPr="001350FB" w:rsidRDefault="001350FB" w:rsidP="001350FB">
      <w:pPr>
        <w:jc w:val="center"/>
        <w:rPr>
          <w:b/>
          <w:color w:val="003366"/>
        </w:rPr>
      </w:pPr>
      <w:r w:rsidRPr="001350FB">
        <w:rPr>
          <w:b/>
          <w:color w:val="003366"/>
        </w:rPr>
        <w:t xml:space="preserve"> КОМСОМОЛЬСКОГО МУНИЦИПАЛЬНОГО  РАЙОНА</w:t>
      </w:r>
    </w:p>
    <w:p w:rsidR="001350FB" w:rsidRPr="001350FB" w:rsidRDefault="001350FB" w:rsidP="001350FB">
      <w:pPr>
        <w:jc w:val="center"/>
        <w:rPr>
          <w:b/>
          <w:color w:val="003366"/>
        </w:rPr>
      </w:pPr>
      <w:r w:rsidRPr="001350FB">
        <w:rPr>
          <w:b/>
          <w:color w:val="003366"/>
        </w:rPr>
        <w:t>ИВАНОВСКОЙ ОБЛАСТИ</w:t>
      </w:r>
    </w:p>
    <w:p w:rsidR="001350FB" w:rsidRPr="001350FB" w:rsidRDefault="001350FB" w:rsidP="001350FB">
      <w:pPr>
        <w:jc w:val="center"/>
      </w:pPr>
    </w:p>
    <w:tbl>
      <w:tblPr>
        <w:tblW w:w="9484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9484"/>
      </w:tblGrid>
      <w:tr w:rsidR="001350FB" w:rsidRPr="001350FB" w:rsidTr="009752A4">
        <w:trPr>
          <w:trHeight w:val="100"/>
        </w:trPr>
        <w:tc>
          <w:tcPr>
            <w:tcW w:w="9484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1350FB" w:rsidRPr="001350FB" w:rsidRDefault="001350FB" w:rsidP="009752A4">
            <w:pPr>
              <w:jc w:val="center"/>
              <w:rPr>
                <w:color w:val="003366"/>
              </w:rPr>
            </w:pPr>
            <w:r w:rsidRPr="001350FB">
              <w:rPr>
                <w:color w:val="003366"/>
              </w:rPr>
              <w:t>155150, г. Комсомольск, ул. 50 лет ВЛКСМ, д. 2  Тел./Факс (49325) 4-11-78 ОГРН 1023701625595</w:t>
            </w:r>
          </w:p>
          <w:p w:rsidR="001350FB" w:rsidRPr="001350FB" w:rsidRDefault="001350FB" w:rsidP="009752A4">
            <w:pPr>
              <w:jc w:val="center"/>
              <w:rPr>
                <w:color w:val="003366"/>
              </w:rPr>
            </w:pPr>
            <w:r w:rsidRPr="001350FB">
              <w:rPr>
                <w:color w:val="003366"/>
              </w:rPr>
              <w:t>ИНН 3714002224   КПП 371401001</w:t>
            </w:r>
          </w:p>
        </w:tc>
      </w:tr>
    </w:tbl>
    <w:p w:rsidR="001350FB" w:rsidRPr="001350FB" w:rsidRDefault="001350FB" w:rsidP="001350FB">
      <w:pPr>
        <w:ind w:firstLine="720"/>
        <w:jc w:val="center"/>
      </w:pPr>
    </w:p>
    <w:p w:rsidR="001350FB" w:rsidRPr="001350FB" w:rsidRDefault="001350FB" w:rsidP="001350FB">
      <w:pPr>
        <w:ind w:firstLine="720"/>
        <w:jc w:val="center"/>
        <w:rPr>
          <w:u w:val="single"/>
        </w:rPr>
      </w:pPr>
      <w:r w:rsidRPr="001350FB">
        <w:rPr>
          <w:u w:val="single"/>
        </w:rPr>
        <w:t xml:space="preserve">«   29     »                    12. 2023г.№    350___ </w:t>
      </w:r>
    </w:p>
    <w:p w:rsidR="001350FB" w:rsidRPr="001350FB" w:rsidRDefault="001350FB" w:rsidP="001350FB">
      <w:pPr>
        <w:ind w:firstLine="720"/>
        <w:jc w:val="both"/>
      </w:pPr>
    </w:p>
    <w:p w:rsidR="001350FB" w:rsidRPr="001350FB" w:rsidRDefault="001350FB" w:rsidP="001350FB">
      <w:pPr>
        <w:contextualSpacing/>
        <w:jc w:val="center"/>
        <w:rPr>
          <w:b/>
          <w:sz w:val="28"/>
          <w:szCs w:val="28"/>
        </w:rPr>
      </w:pPr>
      <w:r w:rsidRPr="001350FB">
        <w:rPr>
          <w:b/>
          <w:sz w:val="28"/>
          <w:szCs w:val="28"/>
        </w:rPr>
        <w:t>Об утверждении муниципальной программы Комсомольского горо</w:t>
      </w:r>
      <w:r w:rsidRPr="001350FB">
        <w:rPr>
          <w:b/>
          <w:sz w:val="28"/>
          <w:szCs w:val="28"/>
        </w:rPr>
        <w:t>д</w:t>
      </w:r>
      <w:r w:rsidRPr="001350FB">
        <w:rPr>
          <w:b/>
          <w:sz w:val="28"/>
          <w:szCs w:val="28"/>
        </w:rPr>
        <w:t>ского поселения «Культура Комсомольского городского поселения</w:t>
      </w:r>
    </w:p>
    <w:p w:rsidR="001350FB" w:rsidRPr="001350FB" w:rsidRDefault="001350FB" w:rsidP="001350FB">
      <w:pPr>
        <w:contextualSpacing/>
        <w:jc w:val="center"/>
        <w:rPr>
          <w:b/>
          <w:sz w:val="28"/>
          <w:szCs w:val="28"/>
        </w:rPr>
      </w:pPr>
      <w:r w:rsidRPr="001350FB">
        <w:rPr>
          <w:b/>
          <w:sz w:val="28"/>
          <w:szCs w:val="28"/>
        </w:rPr>
        <w:t xml:space="preserve"> Комсомольского муниципального района»</w:t>
      </w:r>
    </w:p>
    <w:p w:rsidR="001350FB" w:rsidRPr="001350FB" w:rsidRDefault="001350FB" w:rsidP="001350FB">
      <w:pPr>
        <w:contextualSpacing/>
        <w:jc w:val="center"/>
        <w:rPr>
          <w:b/>
          <w:sz w:val="28"/>
          <w:szCs w:val="28"/>
        </w:rPr>
      </w:pPr>
    </w:p>
    <w:p w:rsidR="001350FB" w:rsidRPr="001350FB" w:rsidRDefault="001350FB" w:rsidP="001350FB">
      <w:pPr>
        <w:contextualSpacing/>
        <w:jc w:val="both"/>
        <w:rPr>
          <w:sz w:val="28"/>
          <w:szCs w:val="28"/>
        </w:rPr>
      </w:pPr>
    </w:p>
    <w:p w:rsidR="001350FB" w:rsidRPr="001350FB" w:rsidRDefault="001350FB" w:rsidP="001350FB">
      <w:pPr>
        <w:pStyle w:val="af5"/>
        <w:shd w:val="clear" w:color="auto" w:fill="FFFFFF"/>
        <w:jc w:val="both"/>
        <w:rPr>
          <w:sz w:val="28"/>
          <w:szCs w:val="28"/>
        </w:rPr>
      </w:pPr>
      <w:r w:rsidRPr="001350FB">
        <w:rPr>
          <w:color w:val="000000"/>
          <w:sz w:val="28"/>
          <w:szCs w:val="28"/>
        </w:rPr>
        <w:t>В соответствии с постановлениями Администрации Комсомольского мун</w:t>
      </w:r>
      <w:r w:rsidRPr="001350FB">
        <w:rPr>
          <w:color w:val="000000"/>
          <w:sz w:val="28"/>
          <w:szCs w:val="28"/>
        </w:rPr>
        <w:t>и</w:t>
      </w:r>
      <w:r w:rsidRPr="001350FB">
        <w:rPr>
          <w:color w:val="000000"/>
          <w:sz w:val="28"/>
          <w:szCs w:val="28"/>
        </w:rPr>
        <w:t>ципального района от 21.04.2023 г. №117 «О порядке разработки и реализ</w:t>
      </w:r>
      <w:r w:rsidRPr="001350FB">
        <w:rPr>
          <w:color w:val="000000"/>
          <w:sz w:val="28"/>
          <w:szCs w:val="28"/>
        </w:rPr>
        <w:t>а</w:t>
      </w:r>
      <w:r w:rsidRPr="001350FB">
        <w:rPr>
          <w:color w:val="000000"/>
          <w:sz w:val="28"/>
          <w:szCs w:val="28"/>
        </w:rPr>
        <w:t>ции муниципальных программ Комсомольского муниципального района и Комсомольского городского поселения Комсомольского муниципального района, от 03.05.2023 г. № 124 «Об утверждении Методических указаний по разработке и реализации муниципальных программ Комсомольского мун</w:t>
      </w:r>
      <w:r w:rsidRPr="001350FB">
        <w:rPr>
          <w:color w:val="000000"/>
          <w:sz w:val="28"/>
          <w:szCs w:val="28"/>
        </w:rPr>
        <w:t>и</w:t>
      </w:r>
      <w:r w:rsidRPr="001350FB">
        <w:rPr>
          <w:color w:val="000000"/>
          <w:sz w:val="28"/>
          <w:szCs w:val="28"/>
        </w:rPr>
        <w:t>ципального района и Комсомольского городского поселения Комсомол</w:t>
      </w:r>
      <w:r w:rsidRPr="001350FB">
        <w:rPr>
          <w:color w:val="000000"/>
          <w:sz w:val="28"/>
          <w:szCs w:val="28"/>
        </w:rPr>
        <w:t>ь</w:t>
      </w:r>
      <w:r w:rsidRPr="001350FB">
        <w:rPr>
          <w:color w:val="000000"/>
          <w:sz w:val="28"/>
          <w:szCs w:val="28"/>
        </w:rPr>
        <w:t xml:space="preserve">ского муниципального района», </w:t>
      </w:r>
      <w:r w:rsidRPr="001350FB">
        <w:rPr>
          <w:sz w:val="28"/>
          <w:szCs w:val="28"/>
        </w:rPr>
        <w:t>Решением Совета Комсомольского горо</w:t>
      </w:r>
      <w:r w:rsidRPr="001350FB">
        <w:rPr>
          <w:sz w:val="28"/>
          <w:szCs w:val="28"/>
        </w:rPr>
        <w:t>д</w:t>
      </w:r>
      <w:r w:rsidRPr="001350FB">
        <w:rPr>
          <w:sz w:val="28"/>
          <w:szCs w:val="28"/>
        </w:rPr>
        <w:t>ского поселения №195 от 11.12.2023г. "О бюджете Комсомольского горо</w:t>
      </w:r>
      <w:r w:rsidRPr="001350FB">
        <w:rPr>
          <w:sz w:val="28"/>
          <w:szCs w:val="28"/>
        </w:rPr>
        <w:t>д</w:t>
      </w:r>
      <w:r w:rsidRPr="001350FB">
        <w:rPr>
          <w:sz w:val="28"/>
          <w:szCs w:val="28"/>
        </w:rPr>
        <w:t>ского поселения на 2024 год и на плановый период 2025 и 2026 годов»</w:t>
      </w:r>
      <w:r w:rsidRPr="001350FB">
        <w:rPr>
          <w:color w:val="000000"/>
          <w:sz w:val="28"/>
          <w:szCs w:val="28"/>
        </w:rPr>
        <w:t xml:space="preserve"> и ц</w:t>
      </w:r>
      <w:r w:rsidRPr="001350FB">
        <w:rPr>
          <w:color w:val="000000"/>
          <w:sz w:val="28"/>
          <w:szCs w:val="28"/>
        </w:rPr>
        <w:t>е</w:t>
      </w:r>
      <w:r w:rsidRPr="001350FB">
        <w:rPr>
          <w:color w:val="000000"/>
          <w:sz w:val="28"/>
          <w:szCs w:val="28"/>
        </w:rPr>
        <w:t>лях совершенствования нормативного правового регулирования работы с муниципальными программами на территории Комсомольского муниц</w:t>
      </w:r>
      <w:r w:rsidRPr="001350FB">
        <w:rPr>
          <w:color w:val="000000"/>
          <w:sz w:val="28"/>
          <w:szCs w:val="28"/>
        </w:rPr>
        <w:t>и</w:t>
      </w:r>
      <w:r w:rsidRPr="001350FB">
        <w:rPr>
          <w:color w:val="000000"/>
          <w:sz w:val="28"/>
          <w:szCs w:val="28"/>
        </w:rPr>
        <w:t xml:space="preserve">пального района Администрация Комсомольского муниципального района  </w:t>
      </w:r>
      <w:r w:rsidRPr="001350FB">
        <w:rPr>
          <w:b/>
          <w:color w:val="000000"/>
          <w:sz w:val="28"/>
          <w:szCs w:val="28"/>
        </w:rPr>
        <w:t>ПОСТАНОВЛЯЕТ</w:t>
      </w:r>
      <w:r w:rsidRPr="001350FB">
        <w:rPr>
          <w:sz w:val="28"/>
          <w:szCs w:val="28"/>
        </w:rPr>
        <w:t>:</w:t>
      </w:r>
    </w:p>
    <w:p w:rsidR="001350FB" w:rsidRPr="001350FB" w:rsidRDefault="001350FB" w:rsidP="001350FB">
      <w:pPr>
        <w:ind w:firstLine="708"/>
        <w:contextualSpacing/>
        <w:jc w:val="both"/>
        <w:rPr>
          <w:sz w:val="28"/>
          <w:szCs w:val="28"/>
        </w:rPr>
      </w:pPr>
      <w:r w:rsidRPr="001350FB">
        <w:rPr>
          <w:sz w:val="28"/>
          <w:szCs w:val="28"/>
        </w:rPr>
        <w:t>1. Утвердить муниципальную программу Комсомольского городского поселения «Культура Комсомольского городского поселения Комсомол</w:t>
      </w:r>
      <w:r w:rsidRPr="001350FB">
        <w:rPr>
          <w:sz w:val="28"/>
          <w:szCs w:val="28"/>
        </w:rPr>
        <w:t>ь</w:t>
      </w:r>
      <w:r w:rsidRPr="001350FB">
        <w:rPr>
          <w:sz w:val="28"/>
          <w:szCs w:val="28"/>
        </w:rPr>
        <w:t>ского муниципального района», изложив приложение № 1 к Постановлению (прилагается).</w:t>
      </w:r>
    </w:p>
    <w:p w:rsidR="001350FB" w:rsidRPr="001350FB" w:rsidRDefault="001350FB" w:rsidP="001350FB">
      <w:pPr>
        <w:ind w:firstLine="851"/>
        <w:contextualSpacing/>
        <w:jc w:val="both"/>
        <w:rPr>
          <w:sz w:val="28"/>
          <w:szCs w:val="28"/>
        </w:rPr>
      </w:pPr>
      <w:r w:rsidRPr="001350FB">
        <w:rPr>
          <w:sz w:val="28"/>
          <w:szCs w:val="28"/>
        </w:rPr>
        <w:t>2. Признать утратившим свою силу постановление Администрации Комсомольского муниципального района от 26.06.2016 г. № 244 «Об утве</w:t>
      </w:r>
      <w:r w:rsidRPr="001350FB">
        <w:rPr>
          <w:sz w:val="28"/>
          <w:szCs w:val="28"/>
        </w:rPr>
        <w:t>р</w:t>
      </w:r>
      <w:r w:rsidRPr="001350FB">
        <w:rPr>
          <w:sz w:val="28"/>
          <w:szCs w:val="28"/>
        </w:rPr>
        <w:t>ждении муниципальной программы «Культура Комсомольского городского поселения Комсомольского муниципального района».</w:t>
      </w:r>
    </w:p>
    <w:p w:rsidR="001350FB" w:rsidRPr="001350FB" w:rsidRDefault="001350FB" w:rsidP="001350FB">
      <w:pPr>
        <w:ind w:firstLine="851"/>
        <w:jc w:val="both"/>
        <w:rPr>
          <w:sz w:val="28"/>
          <w:szCs w:val="28"/>
        </w:rPr>
      </w:pPr>
      <w:r w:rsidRPr="001350FB">
        <w:rPr>
          <w:sz w:val="28"/>
          <w:szCs w:val="28"/>
        </w:rPr>
        <w:t>3. Постановление вступает в силу с момента его официального опубликования в «Вестнике нормативных правовых актов органов местного с</w:t>
      </w:r>
      <w:r w:rsidRPr="001350FB">
        <w:rPr>
          <w:sz w:val="28"/>
          <w:szCs w:val="28"/>
        </w:rPr>
        <w:t>а</w:t>
      </w:r>
      <w:r w:rsidRPr="001350FB">
        <w:rPr>
          <w:sz w:val="28"/>
          <w:szCs w:val="28"/>
        </w:rPr>
        <w:t>моуправления Комсомольского муниципального района».</w:t>
      </w:r>
    </w:p>
    <w:p w:rsidR="001350FB" w:rsidRPr="001350FB" w:rsidRDefault="001350FB" w:rsidP="001350FB">
      <w:pPr>
        <w:contextualSpacing/>
        <w:jc w:val="both"/>
        <w:rPr>
          <w:sz w:val="28"/>
          <w:szCs w:val="28"/>
        </w:rPr>
      </w:pPr>
      <w:r w:rsidRPr="001350FB">
        <w:rPr>
          <w:sz w:val="28"/>
          <w:szCs w:val="28"/>
        </w:rPr>
        <w:lastRenderedPageBreak/>
        <w:t xml:space="preserve">            3. Установить, что реализация мероприятий муниципальной пр</w:t>
      </w:r>
      <w:r w:rsidRPr="001350FB">
        <w:rPr>
          <w:sz w:val="28"/>
          <w:szCs w:val="28"/>
        </w:rPr>
        <w:t>о</w:t>
      </w:r>
      <w:r w:rsidRPr="001350FB">
        <w:rPr>
          <w:sz w:val="28"/>
          <w:szCs w:val="28"/>
        </w:rPr>
        <w:t>граммыКомсомольского городского поселения «Культура Комсомольского городского поселения Комсомольского муниципального района» является расходным обязательством Комсомольского городского поселения Комс</w:t>
      </w:r>
      <w:r w:rsidRPr="001350FB">
        <w:rPr>
          <w:sz w:val="28"/>
          <w:szCs w:val="28"/>
        </w:rPr>
        <w:t>о</w:t>
      </w:r>
      <w:r w:rsidRPr="001350FB">
        <w:rPr>
          <w:sz w:val="28"/>
          <w:szCs w:val="28"/>
        </w:rPr>
        <w:t>мольского муниципального района.</w:t>
      </w:r>
    </w:p>
    <w:p w:rsidR="001350FB" w:rsidRPr="001350FB" w:rsidRDefault="001350FB" w:rsidP="001350FB">
      <w:pPr>
        <w:ind w:firstLine="851"/>
        <w:contextualSpacing/>
        <w:jc w:val="both"/>
        <w:rPr>
          <w:sz w:val="28"/>
          <w:szCs w:val="28"/>
        </w:rPr>
      </w:pPr>
      <w:r w:rsidRPr="001350FB">
        <w:rPr>
          <w:sz w:val="28"/>
          <w:szCs w:val="28"/>
        </w:rPr>
        <w:t>4.  Контроль за исполнением настоящего постановления возложить на заведующего отделом по делам культуры, молодежи и спорта Админис</w:t>
      </w:r>
      <w:r w:rsidRPr="001350FB">
        <w:rPr>
          <w:sz w:val="28"/>
          <w:szCs w:val="28"/>
        </w:rPr>
        <w:t>т</w:t>
      </w:r>
      <w:r w:rsidRPr="001350FB">
        <w:rPr>
          <w:sz w:val="28"/>
          <w:szCs w:val="28"/>
        </w:rPr>
        <w:t>рации Комсомольского муниципального района Ивановской области       Б</w:t>
      </w:r>
      <w:r w:rsidRPr="001350FB">
        <w:rPr>
          <w:sz w:val="28"/>
          <w:szCs w:val="28"/>
        </w:rPr>
        <w:t>е</w:t>
      </w:r>
      <w:r w:rsidRPr="001350FB">
        <w:rPr>
          <w:sz w:val="28"/>
          <w:szCs w:val="28"/>
        </w:rPr>
        <w:t>лоусову Н.Г.</w:t>
      </w:r>
    </w:p>
    <w:p w:rsidR="001350FB" w:rsidRPr="001350FB" w:rsidRDefault="001350FB" w:rsidP="001350FB">
      <w:pPr>
        <w:ind w:firstLine="851"/>
        <w:contextualSpacing/>
        <w:jc w:val="both"/>
        <w:rPr>
          <w:sz w:val="28"/>
          <w:szCs w:val="28"/>
        </w:rPr>
      </w:pPr>
    </w:p>
    <w:p w:rsidR="001350FB" w:rsidRPr="001350FB" w:rsidRDefault="001350FB" w:rsidP="001350FB">
      <w:pPr>
        <w:ind w:firstLine="851"/>
        <w:contextualSpacing/>
        <w:jc w:val="both"/>
        <w:rPr>
          <w:sz w:val="28"/>
          <w:szCs w:val="28"/>
        </w:rPr>
      </w:pPr>
    </w:p>
    <w:p w:rsidR="001350FB" w:rsidRPr="001350FB" w:rsidRDefault="001350FB" w:rsidP="001350FB">
      <w:pPr>
        <w:contextualSpacing/>
        <w:jc w:val="both"/>
        <w:rPr>
          <w:b/>
          <w:sz w:val="28"/>
          <w:szCs w:val="28"/>
        </w:rPr>
      </w:pPr>
      <w:r w:rsidRPr="001350FB">
        <w:rPr>
          <w:b/>
          <w:sz w:val="28"/>
          <w:szCs w:val="28"/>
        </w:rPr>
        <w:t xml:space="preserve">Глава Комсомольского                                                      </w:t>
      </w:r>
    </w:p>
    <w:p w:rsidR="001350FB" w:rsidRPr="001350FB" w:rsidRDefault="001350FB" w:rsidP="001350FB">
      <w:pPr>
        <w:contextualSpacing/>
        <w:jc w:val="both"/>
        <w:rPr>
          <w:b/>
          <w:sz w:val="28"/>
          <w:szCs w:val="28"/>
        </w:rPr>
      </w:pPr>
      <w:r w:rsidRPr="001350FB">
        <w:rPr>
          <w:b/>
          <w:sz w:val="28"/>
          <w:szCs w:val="28"/>
        </w:rPr>
        <w:t>муниципального района                                                 О.В. Бузулуцкая</w:t>
      </w: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Default="001350FB" w:rsidP="001350FB">
      <w:pPr>
        <w:rPr>
          <w:sz w:val="28"/>
          <w:szCs w:val="28"/>
        </w:rPr>
      </w:pPr>
    </w:p>
    <w:p w:rsidR="001350FB" w:rsidRDefault="001350FB" w:rsidP="001350FB">
      <w:pPr>
        <w:rPr>
          <w:sz w:val="28"/>
          <w:szCs w:val="28"/>
        </w:rPr>
      </w:pPr>
    </w:p>
    <w:p w:rsidR="001350FB" w:rsidRPr="001350FB" w:rsidRDefault="001350FB" w:rsidP="001350FB">
      <w:pPr>
        <w:rPr>
          <w:sz w:val="28"/>
          <w:szCs w:val="28"/>
        </w:rPr>
      </w:pPr>
    </w:p>
    <w:p w:rsidR="001350FB" w:rsidRPr="001350FB" w:rsidRDefault="001350FB" w:rsidP="001350FB">
      <w:pPr>
        <w:rPr>
          <w:sz w:val="28"/>
          <w:szCs w:val="28"/>
        </w:rPr>
      </w:pPr>
    </w:p>
    <w:p w:rsidR="001350FB" w:rsidRPr="001350FB" w:rsidRDefault="001350FB" w:rsidP="001350FB">
      <w:pPr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350FB">
        <w:rPr>
          <w:rFonts w:ascii="Times New Roman" w:hAnsi="Times New Roman" w:cs="Times New Roman"/>
          <w:sz w:val="28"/>
          <w:szCs w:val="28"/>
        </w:rPr>
        <w:lastRenderedPageBreak/>
        <w:t>Приложениек постановлению</w:t>
      </w:r>
    </w:p>
    <w:p w:rsidR="001350FB" w:rsidRPr="001350FB" w:rsidRDefault="001350FB" w:rsidP="001350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50FB">
        <w:rPr>
          <w:rFonts w:ascii="Times New Roman" w:hAnsi="Times New Roman" w:cs="Times New Roman"/>
          <w:sz w:val="28"/>
          <w:szCs w:val="28"/>
        </w:rPr>
        <w:t>Администрации Комсомольского</w:t>
      </w:r>
    </w:p>
    <w:p w:rsidR="001350FB" w:rsidRPr="001350FB" w:rsidRDefault="001350FB" w:rsidP="001350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50FB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1350FB" w:rsidRPr="001350FB" w:rsidRDefault="001350FB" w:rsidP="001350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50FB">
        <w:rPr>
          <w:rFonts w:ascii="Times New Roman" w:hAnsi="Times New Roman" w:cs="Times New Roman"/>
          <w:sz w:val="28"/>
          <w:szCs w:val="28"/>
        </w:rPr>
        <w:t>от 29.12.2023г. № 350</w:t>
      </w:r>
    </w:p>
    <w:p w:rsidR="001350FB" w:rsidRPr="001350FB" w:rsidRDefault="001350FB" w:rsidP="001350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350FB" w:rsidRPr="001350FB" w:rsidRDefault="001350FB" w:rsidP="001350F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0FB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1350FB" w:rsidRPr="001350FB" w:rsidRDefault="001350FB" w:rsidP="001350F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0FB">
        <w:rPr>
          <w:rFonts w:ascii="Times New Roman" w:hAnsi="Times New Roman" w:cs="Times New Roman"/>
          <w:b/>
          <w:sz w:val="28"/>
          <w:szCs w:val="28"/>
        </w:rPr>
        <w:t>Комсомольского городского поселения</w:t>
      </w:r>
    </w:p>
    <w:p w:rsidR="001350FB" w:rsidRPr="001350FB" w:rsidRDefault="001350FB" w:rsidP="001350F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0FB">
        <w:rPr>
          <w:rFonts w:ascii="Times New Roman" w:hAnsi="Times New Roman" w:cs="Times New Roman"/>
          <w:b/>
          <w:sz w:val="28"/>
          <w:szCs w:val="28"/>
        </w:rPr>
        <w:t xml:space="preserve">«Культура Комсомольского городского поселения </w:t>
      </w:r>
    </w:p>
    <w:p w:rsidR="001350FB" w:rsidRPr="001350FB" w:rsidRDefault="001350FB" w:rsidP="001350F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0FB">
        <w:rPr>
          <w:rFonts w:ascii="Times New Roman" w:hAnsi="Times New Roman" w:cs="Times New Roman"/>
          <w:b/>
          <w:sz w:val="28"/>
          <w:szCs w:val="28"/>
        </w:rPr>
        <w:t>Комсомольского муниципального района»</w:t>
      </w:r>
    </w:p>
    <w:p w:rsidR="001350FB" w:rsidRPr="001350FB" w:rsidRDefault="001350FB" w:rsidP="001350F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0FB" w:rsidRPr="001350FB" w:rsidRDefault="001350FB" w:rsidP="001350FB">
      <w:pPr>
        <w:spacing w:before="100" w:beforeAutospacing="1"/>
        <w:jc w:val="center"/>
        <w:rPr>
          <w:b/>
          <w:sz w:val="28"/>
        </w:rPr>
      </w:pPr>
      <w:r w:rsidRPr="001350FB">
        <w:rPr>
          <w:b/>
          <w:sz w:val="28"/>
        </w:rPr>
        <w:t xml:space="preserve">Анализ текущей ситуации в сфере реализации </w:t>
      </w:r>
    </w:p>
    <w:p w:rsidR="001350FB" w:rsidRPr="001350FB" w:rsidRDefault="001350FB" w:rsidP="001350FB">
      <w:pPr>
        <w:spacing w:before="100" w:beforeAutospacing="1"/>
        <w:jc w:val="center"/>
        <w:rPr>
          <w:b/>
          <w:sz w:val="28"/>
        </w:rPr>
      </w:pPr>
      <w:r w:rsidRPr="001350FB">
        <w:rPr>
          <w:b/>
          <w:sz w:val="28"/>
        </w:rPr>
        <w:t>муниципальной программы</w:t>
      </w:r>
    </w:p>
    <w:p w:rsidR="001350FB" w:rsidRPr="001350FB" w:rsidRDefault="001350FB" w:rsidP="001350FB">
      <w:pPr>
        <w:ind w:firstLine="851"/>
        <w:jc w:val="both"/>
        <w:rPr>
          <w:sz w:val="28"/>
          <w:szCs w:val="28"/>
        </w:rPr>
      </w:pPr>
    </w:p>
    <w:p w:rsidR="001350FB" w:rsidRPr="001350FB" w:rsidRDefault="001350FB" w:rsidP="001350FB">
      <w:pPr>
        <w:ind w:firstLine="851"/>
        <w:jc w:val="both"/>
        <w:rPr>
          <w:sz w:val="28"/>
          <w:szCs w:val="28"/>
        </w:rPr>
      </w:pPr>
      <w:r w:rsidRPr="001350FB">
        <w:rPr>
          <w:sz w:val="28"/>
          <w:szCs w:val="28"/>
        </w:rPr>
        <w:t>В современном обществе культура играет основополагающую роль в развитии и самореализации личности, гуманизации общества и сохранении национальной самобытности народов, утверждении их достоинства, прио</w:t>
      </w:r>
      <w:r w:rsidRPr="001350FB">
        <w:rPr>
          <w:sz w:val="28"/>
          <w:szCs w:val="28"/>
        </w:rPr>
        <w:t>б</w:t>
      </w:r>
      <w:r w:rsidRPr="001350FB">
        <w:rPr>
          <w:sz w:val="28"/>
          <w:szCs w:val="28"/>
        </w:rPr>
        <w:t>щении граждан к созданию и сохранению культурных ценностей.</w:t>
      </w:r>
    </w:p>
    <w:p w:rsidR="001350FB" w:rsidRPr="001350FB" w:rsidRDefault="001350FB" w:rsidP="001350FB">
      <w:pPr>
        <w:ind w:firstLine="851"/>
        <w:jc w:val="both"/>
        <w:rPr>
          <w:sz w:val="28"/>
          <w:szCs w:val="28"/>
        </w:rPr>
      </w:pPr>
      <w:r w:rsidRPr="001350FB">
        <w:rPr>
          <w:sz w:val="28"/>
          <w:szCs w:val="28"/>
        </w:rPr>
        <w:t>На фоне неизбежных противоречий общественной жизни в период ее трансформации необходимо укреплять сеть существующих учреждений культуры и образования в сфере культуры, поскольку именно они обеспечивают историческую преемственность поколений, сохранение, распр</w:t>
      </w:r>
      <w:r w:rsidRPr="001350FB">
        <w:rPr>
          <w:sz w:val="28"/>
          <w:szCs w:val="28"/>
        </w:rPr>
        <w:t>о</w:t>
      </w:r>
      <w:r w:rsidRPr="001350FB">
        <w:rPr>
          <w:sz w:val="28"/>
          <w:szCs w:val="28"/>
        </w:rPr>
        <w:t>странение и развитие национальной культуры и духовно-нравственных це</w:t>
      </w:r>
      <w:r w:rsidRPr="001350FB">
        <w:rPr>
          <w:sz w:val="28"/>
          <w:szCs w:val="28"/>
        </w:rPr>
        <w:t>н</w:t>
      </w:r>
      <w:r w:rsidRPr="001350FB">
        <w:rPr>
          <w:sz w:val="28"/>
          <w:szCs w:val="28"/>
        </w:rPr>
        <w:t>ностей, в конечном счете определяя лицо того общества, в котором пре</w:t>
      </w:r>
      <w:r w:rsidRPr="001350FB">
        <w:rPr>
          <w:sz w:val="28"/>
          <w:szCs w:val="28"/>
        </w:rPr>
        <w:t>д</w:t>
      </w:r>
      <w:r w:rsidRPr="001350FB">
        <w:rPr>
          <w:sz w:val="28"/>
          <w:szCs w:val="28"/>
        </w:rPr>
        <w:t>стоит жить человечеству.</w:t>
      </w:r>
    </w:p>
    <w:p w:rsidR="001350FB" w:rsidRPr="001350FB" w:rsidRDefault="001350FB" w:rsidP="001350FB">
      <w:pPr>
        <w:ind w:firstLine="851"/>
        <w:jc w:val="both"/>
        <w:rPr>
          <w:sz w:val="28"/>
          <w:szCs w:val="28"/>
        </w:rPr>
      </w:pPr>
      <w:r w:rsidRPr="001350FB">
        <w:rPr>
          <w:sz w:val="28"/>
          <w:szCs w:val="28"/>
        </w:rPr>
        <w:t>В настоящее время в Комсомольском городском поселении Комсомольского муниципального района имеется значительный культурный п</w:t>
      </w:r>
      <w:r w:rsidRPr="001350FB">
        <w:rPr>
          <w:sz w:val="28"/>
          <w:szCs w:val="28"/>
        </w:rPr>
        <w:t>о</w:t>
      </w:r>
      <w:r w:rsidRPr="001350FB">
        <w:rPr>
          <w:sz w:val="28"/>
          <w:szCs w:val="28"/>
        </w:rPr>
        <w:t>тенциал, функционирует многопрофильная сеть учреждений культуры.</w:t>
      </w:r>
    </w:p>
    <w:p w:rsidR="001350FB" w:rsidRPr="001350FB" w:rsidRDefault="001350FB" w:rsidP="001350FB">
      <w:pPr>
        <w:ind w:firstLine="851"/>
        <w:jc w:val="both"/>
        <w:rPr>
          <w:sz w:val="28"/>
          <w:szCs w:val="28"/>
        </w:rPr>
      </w:pPr>
      <w:r w:rsidRPr="001350FB">
        <w:rPr>
          <w:sz w:val="28"/>
          <w:szCs w:val="28"/>
        </w:rPr>
        <w:t>К сожалению, сеть учреждений культуры испытывают серьезные проблемы. Серьезной проблемой остается старение кадров. По этой же причине учреждения культурыне имеют возможности привлечь для работы высококвалифицированных специалистов, которая приводит к неукомплект</w:t>
      </w:r>
      <w:r w:rsidRPr="001350FB">
        <w:rPr>
          <w:sz w:val="28"/>
          <w:szCs w:val="28"/>
        </w:rPr>
        <w:t>о</w:t>
      </w:r>
      <w:r w:rsidRPr="001350FB">
        <w:rPr>
          <w:sz w:val="28"/>
          <w:szCs w:val="28"/>
        </w:rPr>
        <w:t>ванности кадрами.</w:t>
      </w:r>
    </w:p>
    <w:p w:rsidR="001350FB" w:rsidRPr="001350FB" w:rsidRDefault="001350FB" w:rsidP="001350FB">
      <w:pPr>
        <w:ind w:firstLine="851"/>
        <w:jc w:val="both"/>
        <w:rPr>
          <w:sz w:val="28"/>
          <w:szCs w:val="28"/>
        </w:rPr>
      </w:pPr>
      <w:r w:rsidRPr="001350FB">
        <w:rPr>
          <w:sz w:val="28"/>
          <w:szCs w:val="28"/>
        </w:rPr>
        <w:t>Для решения имеющихся проблем возникла потребность в формир</w:t>
      </w:r>
      <w:r w:rsidRPr="001350FB">
        <w:rPr>
          <w:sz w:val="28"/>
          <w:szCs w:val="28"/>
        </w:rPr>
        <w:t>о</w:t>
      </w:r>
      <w:r w:rsidRPr="001350FB">
        <w:rPr>
          <w:sz w:val="28"/>
          <w:szCs w:val="28"/>
        </w:rPr>
        <w:t>вании системы мероприятий и механизмов государственной политики в сфере культуры Комсомольскогогородского поселения Комсомольского муниципального района. Кроме того, актуальна проблема более эффекти</w:t>
      </w:r>
      <w:r w:rsidRPr="001350FB">
        <w:rPr>
          <w:sz w:val="28"/>
          <w:szCs w:val="28"/>
        </w:rPr>
        <w:t>в</w:t>
      </w:r>
      <w:r w:rsidRPr="001350FB">
        <w:rPr>
          <w:sz w:val="28"/>
          <w:szCs w:val="28"/>
        </w:rPr>
        <w:t>ного использования историко-культурного потенциала Комсомольскогог</w:t>
      </w:r>
      <w:r w:rsidRPr="001350FB">
        <w:rPr>
          <w:sz w:val="28"/>
          <w:szCs w:val="28"/>
        </w:rPr>
        <w:t>о</w:t>
      </w:r>
      <w:r w:rsidRPr="001350FB">
        <w:rPr>
          <w:sz w:val="28"/>
          <w:szCs w:val="28"/>
        </w:rPr>
        <w:t>родского поселения Комсомольского муниципального района для активиз</w:t>
      </w:r>
      <w:r w:rsidRPr="001350FB">
        <w:rPr>
          <w:sz w:val="28"/>
          <w:szCs w:val="28"/>
        </w:rPr>
        <w:t>а</w:t>
      </w:r>
      <w:r w:rsidRPr="001350FB">
        <w:rPr>
          <w:sz w:val="28"/>
          <w:szCs w:val="28"/>
        </w:rPr>
        <w:t>ции туристического потенциала. Разработка муниципальной программ</w:t>
      </w:r>
      <w:r w:rsidRPr="001350FB">
        <w:rPr>
          <w:sz w:val="28"/>
          <w:szCs w:val="28"/>
        </w:rPr>
        <w:t>ы</w:t>
      </w:r>
      <w:r w:rsidRPr="001350FB">
        <w:rPr>
          <w:sz w:val="28"/>
          <w:szCs w:val="28"/>
        </w:rPr>
        <w:t>Комсомольского городского поселения «Культура Комсомольского горо</w:t>
      </w:r>
      <w:r w:rsidRPr="001350FB">
        <w:rPr>
          <w:sz w:val="28"/>
          <w:szCs w:val="28"/>
        </w:rPr>
        <w:t>д</w:t>
      </w:r>
      <w:r w:rsidRPr="001350FB">
        <w:rPr>
          <w:sz w:val="28"/>
          <w:szCs w:val="28"/>
        </w:rPr>
        <w:t>ского поселения Комсомольского муниципального района» на 2024-2030 годы (далее – муниципальная программа), позволит осуществить:</w:t>
      </w:r>
    </w:p>
    <w:p w:rsidR="001350FB" w:rsidRPr="001350FB" w:rsidRDefault="001350FB" w:rsidP="001350FB">
      <w:pPr>
        <w:ind w:firstLine="851"/>
        <w:jc w:val="both"/>
        <w:rPr>
          <w:sz w:val="28"/>
          <w:szCs w:val="28"/>
        </w:rPr>
      </w:pPr>
      <w:r w:rsidRPr="001350FB">
        <w:rPr>
          <w:sz w:val="28"/>
          <w:szCs w:val="28"/>
        </w:rPr>
        <w:lastRenderedPageBreak/>
        <w:t>комплексное решение задач реализации муниципальной политики в области культуры в рамках широкого взаимодействия всех основных суб</w:t>
      </w:r>
      <w:r w:rsidRPr="001350FB">
        <w:rPr>
          <w:sz w:val="28"/>
          <w:szCs w:val="28"/>
        </w:rPr>
        <w:t>ъ</w:t>
      </w:r>
      <w:r w:rsidRPr="001350FB">
        <w:rPr>
          <w:sz w:val="28"/>
          <w:szCs w:val="28"/>
        </w:rPr>
        <w:t>ектов и участников культурного процесса;</w:t>
      </w:r>
    </w:p>
    <w:p w:rsidR="001350FB" w:rsidRPr="001350FB" w:rsidRDefault="001350FB" w:rsidP="001350FB">
      <w:pPr>
        <w:ind w:firstLine="851"/>
        <w:jc w:val="both"/>
        <w:rPr>
          <w:sz w:val="28"/>
          <w:szCs w:val="28"/>
        </w:rPr>
      </w:pPr>
      <w:r w:rsidRPr="001350FB">
        <w:rPr>
          <w:sz w:val="28"/>
          <w:szCs w:val="28"/>
        </w:rPr>
        <w:t>формирование позитивного имиджа в Комсомольском городском поселении Комсомольского муниципального района как территории привл</w:t>
      </w:r>
      <w:r w:rsidRPr="001350FB">
        <w:rPr>
          <w:sz w:val="28"/>
          <w:szCs w:val="28"/>
        </w:rPr>
        <w:t>е</w:t>
      </w:r>
      <w:r w:rsidRPr="001350FB">
        <w:rPr>
          <w:sz w:val="28"/>
          <w:szCs w:val="28"/>
        </w:rPr>
        <w:t>кательной для туристов.</w:t>
      </w:r>
    </w:p>
    <w:p w:rsidR="001350FB" w:rsidRPr="001350FB" w:rsidRDefault="001350FB" w:rsidP="001350FB">
      <w:pPr>
        <w:rPr>
          <w:sz w:val="28"/>
          <w:szCs w:val="28"/>
        </w:rPr>
      </w:pPr>
      <w:bookmarkStart w:id="1" w:name="Par770"/>
      <w:bookmarkEnd w:id="1"/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  <w:r w:rsidRPr="001350FB">
        <w:rPr>
          <w:sz w:val="28"/>
          <w:szCs w:val="28"/>
        </w:rPr>
        <w:t>Приложение 1</w:t>
      </w:r>
    </w:p>
    <w:p w:rsidR="001350FB" w:rsidRPr="001350FB" w:rsidRDefault="001350FB" w:rsidP="001350FB">
      <w:pPr>
        <w:jc w:val="right"/>
        <w:rPr>
          <w:sz w:val="28"/>
          <w:szCs w:val="28"/>
        </w:rPr>
      </w:pPr>
      <w:r w:rsidRPr="001350FB">
        <w:rPr>
          <w:sz w:val="28"/>
          <w:szCs w:val="28"/>
        </w:rPr>
        <w:t>к муниципальной программе</w:t>
      </w:r>
    </w:p>
    <w:p w:rsidR="001350FB" w:rsidRPr="001350FB" w:rsidRDefault="001350FB" w:rsidP="001350FB">
      <w:pPr>
        <w:jc w:val="right"/>
        <w:rPr>
          <w:sz w:val="28"/>
          <w:szCs w:val="28"/>
        </w:rPr>
      </w:pPr>
      <w:r w:rsidRPr="001350FB">
        <w:rPr>
          <w:sz w:val="28"/>
          <w:szCs w:val="28"/>
        </w:rPr>
        <w:t>Комсомольского городского поселения</w:t>
      </w:r>
    </w:p>
    <w:p w:rsidR="001350FB" w:rsidRPr="001350FB" w:rsidRDefault="001350FB" w:rsidP="001350FB">
      <w:pPr>
        <w:jc w:val="right"/>
        <w:rPr>
          <w:sz w:val="28"/>
          <w:szCs w:val="28"/>
        </w:rPr>
      </w:pPr>
      <w:r w:rsidRPr="001350FB">
        <w:rPr>
          <w:sz w:val="28"/>
          <w:szCs w:val="28"/>
        </w:rPr>
        <w:t xml:space="preserve">«Культура Комсомольского городского </w:t>
      </w:r>
    </w:p>
    <w:p w:rsidR="001350FB" w:rsidRPr="001350FB" w:rsidRDefault="001350FB" w:rsidP="001350FB">
      <w:pPr>
        <w:jc w:val="right"/>
        <w:rPr>
          <w:sz w:val="28"/>
          <w:szCs w:val="28"/>
        </w:rPr>
      </w:pPr>
      <w:r w:rsidRPr="001350FB">
        <w:rPr>
          <w:sz w:val="28"/>
          <w:szCs w:val="28"/>
        </w:rPr>
        <w:t xml:space="preserve">поселения Комсомольского муниципального </w:t>
      </w:r>
    </w:p>
    <w:p w:rsidR="001350FB" w:rsidRPr="001350FB" w:rsidRDefault="001350FB" w:rsidP="001350FB">
      <w:pPr>
        <w:jc w:val="right"/>
        <w:rPr>
          <w:sz w:val="28"/>
          <w:szCs w:val="28"/>
        </w:rPr>
      </w:pPr>
      <w:r w:rsidRPr="001350FB">
        <w:rPr>
          <w:sz w:val="28"/>
          <w:szCs w:val="28"/>
        </w:rPr>
        <w:t>района»</w:t>
      </w: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350FB" w:rsidRPr="001350FB" w:rsidRDefault="001350FB" w:rsidP="001350F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337"/>
      <w:bookmarkEnd w:id="2"/>
      <w:r w:rsidRPr="001350FB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1350FB" w:rsidRPr="001350FB" w:rsidRDefault="001350FB" w:rsidP="001350F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0FB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1350FB" w:rsidRPr="001350FB" w:rsidRDefault="001350FB" w:rsidP="001350F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0FB">
        <w:rPr>
          <w:rFonts w:ascii="Times New Roman" w:hAnsi="Times New Roman" w:cs="Times New Roman"/>
          <w:b/>
          <w:sz w:val="28"/>
          <w:szCs w:val="28"/>
        </w:rPr>
        <w:t>Комсомольского городского поселения</w:t>
      </w:r>
    </w:p>
    <w:p w:rsidR="001350FB" w:rsidRPr="001350FB" w:rsidRDefault="001350FB" w:rsidP="001350F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0FB">
        <w:rPr>
          <w:rFonts w:ascii="Times New Roman" w:hAnsi="Times New Roman" w:cs="Times New Roman"/>
          <w:b/>
          <w:sz w:val="28"/>
          <w:szCs w:val="28"/>
        </w:rPr>
        <w:t>«Культура Комсомольского городского поселения Комсомольского м</w:t>
      </w:r>
      <w:r w:rsidRPr="001350FB">
        <w:rPr>
          <w:rFonts w:ascii="Times New Roman" w:hAnsi="Times New Roman" w:cs="Times New Roman"/>
          <w:b/>
          <w:sz w:val="28"/>
          <w:szCs w:val="28"/>
        </w:rPr>
        <w:t>у</w:t>
      </w:r>
      <w:r w:rsidRPr="001350FB">
        <w:rPr>
          <w:rFonts w:ascii="Times New Roman" w:hAnsi="Times New Roman" w:cs="Times New Roman"/>
          <w:b/>
          <w:sz w:val="28"/>
          <w:szCs w:val="28"/>
        </w:rPr>
        <w:t>ниципального района»</w:t>
      </w:r>
    </w:p>
    <w:p w:rsidR="001350FB" w:rsidRPr="001350FB" w:rsidRDefault="001350FB" w:rsidP="001350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0FB" w:rsidRPr="001350FB" w:rsidRDefault="001350FB" w:rsidP="001350F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350FB">
        <w:rPr>
          <w:rFonts w:ascii="Times New Roman" w:hAnsi="Times New Roman" w:cs="Times New Roman"/>
          <w:b/>
          <w:sz w:val="28"/>
          <w:szCs w:val="28"/>
        </w:rPr>
        <w:t>1. Основные положения</w:t>
      </w:r>
    </w:p>
    <w:p w:rsidR="001350FB" w:rsidRPr="001350FB" w:rsidRDefault="001350FB" w:rsidP="001350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061"/>
      </w:tblGrid>
      <w:tr w:rsidR="001350FB" w:rsidRPr="001350FB" w:rsidTr="009752A4">
        <w:tc>
          <w:tcPr>
            <w:tcW w:w="3369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50FB">
              <w:rPr>
                <w:rFonts w:ascii="Times New Roman" w:hAnsi="Times New Roman" w:cs="Times New Roman"/>
                <w:sz w:val="28"/>
                <w:szCs w:val="28"/>
              </w:rPr>
              <w:t>Куратор муниципальной программы Комсомольского городского посел</w:t>
            </w:r>
            <w:r w:rsidRPr="001350F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350FB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</w:p>
        </w:tc>
        <w:tc>
          <w:tcPr>
            <w:tcW w:w="6061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50FB">
              <w:rPr>
                <w:rFonts w:ascii="Times New Roman" w:hAnsi="Times New Roman" w:cs="Times New Roman"/>
                <w:sz w:val="28"/>
                <w:szCs w:val="28"/>
              </w:rPr>
              <w:t>Вершкова Татьяна Николаевна - заместитель Главы Администрации Комсомольского мун</w:t>
            </w:r>
            <w:r w:rsidRPr="001350F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350FB">
              <w:rPr>
                <w:rFonts w:ascii="Times New Roman" w:hAnsi="Times New Roman" w:cs="Times New Roman"/>
                <w:sz w:val="28"/>
                <w:szCs w:val="28"/>
              </w:rPr>
              <w:t>ципального района по социальной политике</w:t>
            </w:r>
          </w:p>
        </w:tc>
      </w:tr>
      <w:tr w:rsidR="001350FB" w:rsidRPr="001350FB" w:rsidTr="009752A4">
        <w:tc>
          <w:tcPr>
            <w:tcW w:w="3369" w:type="dxa"/>
          </w:tcPr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0FB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</w:t>
            </w:r>
            <w:r w:rsidRPr="001350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350FB">
              <w:rPr>
                <w:rFonts w:ascii="Times New Roman" w:hAnsi="Times New Roman" w:cs="Times New Roman"/>
                <w:sz w:val="28"/>
                <w:szCs w:val="28"/>
              </w:rPr>
              <w:t xml:space="preserve">граммы Комсомольского городского поселения </w:t>
            </w:r>
          </w:p>
        </w:tc>
        <w:tc>
          <w:tcPr>
            <w:tcW w:w="6061" w:type="dxa"/>
          </w:tcPr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0FB">
              <w:rPr>
                <w:rFonts w:ascii="Times New Roman" w:hAnsi="Times New Roman" w:cs="Times New Roman"/>
                <w:sz w:val="28"/>
                <w:szCs w:val="28"/>
              </w:rPr>
              <w:t>Белоусова Наталья Геннадьевна - заведующий отделом по делам культуры, молодежи и спорта Администрации Комсомольского муниципал</w:t>
            </w:r>
            <w:r w:rsidRPr="001350F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350FB">
              <w:rPr>
                <w:rFonts w:ascii="Times New Roman" w:hAnsi="Times New Roman" w:cs="Times New Roman"/>
                <w:sz w:val="28"/>
                <w:szCs w:val="28"/>
              </w:rPr>
              <w:t>ного района  Ивановской области</w:t>
            </w:r>
          </w:p>
        </w:tc>
      </w:tr>
      <w:tr w:rsidR="001350FB" w:rsidRPr="001350FB" w:rsidTr="009752A4">
        <w:tc>
          <w:tcPr>
            <w:tcW w:w="3369" w:type="dxa"/>
          </w:tcPr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0FB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6061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50FB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 w:rsidRPr="001350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I: 201</w:t>
            </w:r>
            <w:r w:rsidRPr="001350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350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-202</w:t>
            </w:r>
            <w:r w:rsidRPr="001350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50FB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 w:rsidRPr="001350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</w:t>
            </w:r>
            <w:r w:rsidRPr="001350FB">
              <w:rPr>
                <w:rFonts w:ascii="Times New Roman" w:hAnsi="Times New Roman" w:cs="Times New Roman"/>
                <w:sz w:val="28"/>
                <w:szCs w:val="28"/>
              </w:rPr>
              <w:t>: 2024-2030</w:t>
            </w:r>
          </w:p>
        </w:tc>
      </w:tr>
      <w:tr w:rsidR="001350FB" w:rsidRPr="001350FB" w:rsidTr="009752A4">
        <w:tc>
          <w:tcPr>
            <w:tcW w:w="3369" w:type="dxa"/>
          </w:tcPr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0FB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  Комсомольского городского посел</w:t>
            </w:r>
            <w:r w:rsidRPr="001350F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350FB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6061" w:type="dxa"/>
          </w:tcPr>
          <w:p w:rsidR="001350FB" w:rsidRPr="001350FB" w:rsidRDefault="001350FB" w:rsidP="009752A4">
            <w:pPr>
              <w:jc w:val="both"/>
              <w:rPr>
                <w:sz w:val="28"/>
                <w:szCs w:val="28"/>
              </w:rPr>
            </w:pPr>
            <w:r w:rsidRPr="001350FB">
              <w:rPr>
                <w:sz w:val="28"/>
                <w:szCs w:val="28"/>
              </w:rPr>
              <w:t>1. Повышение роли культуры в воспитании, просвещении жителей Комсомольского горо</w:t>
            </w:r>
            <w:r w:rsidRPr="001350FB">
              <w:rPr>
                <w:sz w:val="28"/>
                <w:szCs w:val="28"/>
              </w:rPr>
              <w:t>д</w:t>
            </w:r>
            <w:r w:rsidRPr="001350FB">
              <w:rPr>
                <w:sz w:val="28"/>
                <w:szCs w:val="28"/>
              </w:rPr>
              <w:t>ского поселения.</w:t>
            </w:r>
          </w:p>
          <w:p w:rsidR="001350FB" w:rsidRPr="001350FB" w:rsidRDefault="001350FB" w:rsidP="009752A4">
            <w:pPr>
              <w:jc w:val="both"/>
              <w:rPr>
                <w:sz w:val="28"/>
                <w:szCs w:val="28"/>
              </w:rPr>
            </w:pPr>
            <w:r w:rsidRPr="001350FB">
              <w:rPr>
                <w:sz w:val="28"/>
                <w:szCs w:val="28"/>
              </w:rPr>
              <w:t>2. Содействие развитию трудовой занятости д</w:t>
            </w:r>
            <w:r w:rsidRPr="001350FB">
              <w:rPr>
                <w:sz w:val="28"/>
                <w:szCs w:val="28"/>
              </w:rPr>
              <w:t>е</w:t>
            </w:r>
            <w:r w:rsidRPr="001350FB">
              <w:rPr>
                <w:sz w:val="28"/>
                <w:szCs w:val="28"/>
              </w:rPr>
              <w:t>тей и подростков Комсомольского городского поселения.</w:t>
            </w:r>
          </w:p>
          <w:p w:rsidR="001350FB" w:rsidRPr="001350FB" w:rsidRDefault="001350FB" w:rsidP="009752A4">
            <w:pPr>
              <w:jc w:val="both"/>
              <w:rPr>
                <w:sz w:val="28"/>
                <w:szCs w:val="28"/>
              </w:rPr>
            </w:pPr>
            <w:r w:rsidRPr="001350FB">
              <w:rPr>
                <w:sz w:val="28"/>
                <w:szCs w:val="28"/>
              </w:rPr>
              <w:t>3. Формирование здорового образа жизни населения на территории Комсомольского городск</w:t>
            </w:r>
            <w:r w:rsidRPr="001350FB">
              <w:rPr>
                <w:sz w:val="28"/>
                <w:szCs w:val="28"/>
              </w:rPr>
              <w:t>о</w:t>
            </w:r>
            <w:r w:rsidRPr="001350FB">
              <w:rPr>
                <w:sz w:val="28"/>
                <w:szCs w:val="28"/>
              </w:rPr>
              <w:t>го поселения посредством создания условий, обеспечивающих возможность вести здоровый образ жизни.</w:t>
            </w:r>
          </w:p>
          <w:p w:rsidR="001350FB" w:rsidRPr="001350FB" w:rsidRDefault="001350FB" w:rsidP="009752A4">
            <w:pPr>
              <w:jc w:val="both"/>
              <w:rPr>
                <w:sz w:val="28"/>
                <w:szCs w:val="28"/>
              </w:rPr>
            </w:pPr>
            <w:r w:rsidRPr="001350FB">
              <w:rPr>
                <w:sz w:val="28"/>
                <w:szCs w:val="28"/>
              </w:rPr>
              <w:t>4. Совершенствование деятельности библиотек как информационного, культурного и просветительского центра для различных категорий н</w:t>
            </w:r>
            <w:r w:rsidRPr="001350FB">
              <w:rPr>
                <w:sz w:val="28"/>
                <w:szCs w:val="28"/>
              </w:rPr>
              <w:t>а</w:t>
            </w:r>
            <w:r w:rsidRPr="001350FB">
              <w:rPr>
                <w:sz w:val="28"/>
                <w:szCs w:val="28"/>
              </w:rPr>
              <w:t>селения.</w:t>
            </w:r>
          </w:p>
        </w:tc>
      </w:tr>
      <w:tr w:rsidR="001350FB" w:rsidRPr="001350FB" w:rsidTr="009752A4">
        <w:tc>
          <w:tcPr>
            <w:tcW w:w="3369" w:type="dxa"/>
          </w:tcPr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0FB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муниципальной </w:t>
            </w:r>
            <w:r w:rsidRPr="001350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  Комсомольского горо</w:t>
            </w:r>
            <w:r w:rsidRPr="001350F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350FB">
              <w:rPr>
                <w:rFonts w:ascii="Times New Roman" w:hAnsi="Times New Roman" w:cs="Times New Roman"/>
                <w:sz w:val="28"/>
                <w:szCs w:val="28"/>
              </w:rPr>
              <w:t>ского поселения</w:t>
            </w:r>
          </w:p>
        </w:tc>
        <w:tc>
          <w:tcPr>
            <w:tcW w:w="6061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50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Направление 1. «Организация и осуществление мероприятий по работе с детьми и молодежью в </w:t>
            </w:r>
            <w:r w:rsidRPr="001350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Комсомольском городском поселении»</w:t>
            </w:r>
          </w:p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50FB">
              <w:rPr>
                <w:rFonts w:ascii="Times New Roman" w:hAnsi="Times New Roman" w:cs="Times New Roman"/>
                <w:sz w:val="28"/>
                <w:szCs w:val="28"/>
              </w:rPr>
              <w:t>Направление 2. «Развитие физической культуры и спорта Комсомольского городского поселения Комсомольского муниципального района»</w:t>
            </w:r>
          </w:p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50FB">
              <w:rPr>
                <w:rFonts w:ascii="Times New Roman" w:hAnsi="Times New Roman" w:cs="Times New Roman"/>
                <w:sz w:val="28"/>
                <w:szCs w:val="28"/>
              </w:rPr>
              <w:t>Направление 3. «Библиотечное обслуживание населения, комплектование и обеспечение сохранности библиотечных фондов библиотек п</w:t>
            </w:r>
            <w:r w:rsidRPr="001350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350FB">
              <w:rPr>
                <w:rFonts w:ascii="Times New Roman" w:hAnsi="Times New Roman" w:cs="Times New Roman"/>
                <w:sz w:val="28"/>
                <w:szCs w:val="28"/>
              </w:rPr>
              <w:t>селения»</w:t>
            </w:r>
          </w:p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50FB">
              <w:rPr>
                <w:rFonts w:ascii="Times New Roman" w:hAnsi="Times New Roman" w:cs="Times New Roman"/>
                <w:sz w:val="28"/>
                <w:szCs w:val="28"/>
              </w:rPr>
              <w:t>Направление 4. «Организация культурно-досугового обслуживания населения Комс</w:t>
            </w:r>
            <w:r w:rsidRPr="001350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350FB">
              <w:rPr>
                <w:rFonts w:ascii="Times New Roman" w:hAnsi="Times New Roman" w:cs="Times New Roman"/>
                <w:sz w:val="28"/>
                <w:szCs w:val="28"/>
              </w:rPr>
              <w:t>мольского городского поселения»</w:t>
            </w:r>
          </w:p>
        </w:tc>
      </w:tr>
      <w:tr w:rsidR="001350FB" w:rsidRPr="001350FB" w:rsidTr="009752A4">
        <w:tc>
          <w:tcPr>
            <w:tcW w:w="3369" w:type="dxa"/>
          </w:tcPr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0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финансового обеспечения </w:t>
            </w:r>
          </w:p>
        </w:tc>
        <w:tc>
          <w:tcPr>
            <w:tcW w:w="6061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50FB">
              <w:rPr>
                <w:rFonts w:ascii="Times New Roman" w:hAnsi="Times New Roman" w:cs="Times New Roman"/>
                <w:sz w:val="28"/>
                <w:szCs w:val="28"/>
              </w:rPr>
              <w:t xml:space="preserve">Всего по муниципальной программе – </w:t>
            </w:r>
            <w:r w:rsidRPr="001350FB">
              <w:rPr>
                <w:rFonts w:ascii="Times New Roman" w:hAnsi="Times New Roman" w:cs="Times New Roman"/>
                <w:bCs/>
                <w:sz w:val="28"/>
                <w:szCs w:val="28"/>
              </w:rPr>
              <w:t>203 548 899,00</w:t>
            </w:r>
            <w:r w:rsidRPr="001350F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1350FB" w:rsidRPr="001350FB" w:rsidTr="009752A4">
        <w:tc>
          <w:tcPr>
            <w:tcW w:w="3369" w:type="dxa"/>
          </w:tcPr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0FB">
              <w:rPr>
                <w:rFonts w:ascii="Times New Roman" w:hAnsi="Times New Roman" w:cs="Times New Roman"/>
                <w:sz w:val="28"/>
                <w:szCs w:val="28"/>
              </w:rPr>
              <w:t>Перечень направлений, соответствующих стратегическим целям социально-экономического ра</w:t>
            </w:r>
            <w:r w:rsidRPr="001350F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350FB">
              <w:rPr>
                <w:rFonts w:ascii="Times New Roman" w:hAnsi="Times New Roman" w:cs="Times New Roman"/>
                <w:sz w:val="28"/>
                <w:szCs w:val="28"/>
              </w:rPr>
              <w:t xml:space="preserve">вития Комсомольского муниципального района </w:t>
            </w:r>
          </w:p>
        </w:tc>
        <w:tc>
          <w:tcPr>
            <w:tcW w:w="6061" w:type="dxa"/>
          </w:tcPr>
          <w:p w:rsidR="001350FB" w:rsidRPr="001350FB" w:rsidRDefault="001350FB" w:rsidP="0013155D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посещений культурно-массовых мероприятий.</w:t>
            </w:r>
          </w:p>
          <w:p w:rsidR="001350FB" w:rsidRPr="001350FB" w:rsidRDefault="001350FB" w:rsidP="0013155D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культурно-массовых мер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приятий.</w:t>
            </w:r>
          </w:p>
          <w:p w:rsidR="001350FB" w:rsidRPr="001350FB" w:rsidRDefault="001350FB" w:rsidP="0013155D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клубных объединений.</w:t>
            </w:r>
          </w:p>
          <w:p w:rsidR="001350FB" w:rsidRPr="001350FB" w:rsidRDefault="001350FB" w:rsidP="0013155D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подростков</w:t>
            </w:r>
            <w:r w:rsidRPr="001350FB">
              <w:rPr>
                <w:rFonts w:ascii="Times New Roman" w:hAnsi="Times New Roman" w:cs="Times New Roman"/>
                <w:sz w:val="28"/>
                <w:szCs w:val="28"/>
              </w:rPr>
              <w:t xml:space="preserve"> Комсомольского городского поселения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занятых в трудовой временной летней занятости.</w:t>
            </w:r>
          </w:p>
          <w:p w:rsidR="001350FB" w:rsidRPr="001350FB" w:rsidRDefault="001350FB" w:rsidP="0013155D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граждан, занимающихся спортом.</w:t>
            </w:r>
          </w:p>
          <w:p w:rsidR="001350FB" w:rsidRPr="001350FB" w:rsidRDefault="001350FB" w:rsidP="0013155D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читателей.</w:t>
            </w:r>
          </w:p>
          <w:p w:rsidR="001350FB" w:rsidRPr="001350FB" w:rsidRDefault="001350FB" w:rsidP="0013155D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Книговыдача.</w:t>
            </w:r>
          </w:p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1350FB" w:rsidRPr="001350FB" w:rsidRDefault="001350FB" w:rsidP="001350FB">
      <w:pPr>
        <w:jc w:val="both"/>
        <w:rPr>
          <w:sz w:val="28"/>
          <w:szCs w:val="28"/>
        </w:rPr>
      </w:pPr>
    </w:p>
    <w:p w:rsidR="001350FB" w:rsidRPr="001350FB" w:rsidRDefault="001350FB" w:rsidP="001350FB">
      <w:pPr>
        <w:pStyle w:val="ConsPlusNormal"/>
        <w:rPr>
          <w:rFonts w:ascii="Times New Roman" w:hAnsi="Times New Roman" w:cs="Times New Roman"/>
          <w:b/>
        </w:rPr>
        <w:sectPr w:rsidR="001350FB" w:rsidRPr="001350FB" w:rsidSect="00C72E98">
          <w:footerReference w:type="default" r:id="rId11"/>
          <w:pgSz w:w="11906" w:h="16838"/>
          <w:pgMar w:top="567" w:right="1133" w:bottom="142" w:left="1559" w:header="720" w:footer="720" w:gutter="0"/>
          <w:cols w:space="720"/>
        </w:sectPr>
      </w:pPr>
    </w:p>
    <w:p w:rsidR="001350FB" w:rsidRPr="001350FB" w:rsidRDefault="001350FB" w:rsidP="001350FB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50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2.Показатели муниципальной программы Комсомольского городского поселения</w:t>
      </w:r>
    </w:p>
    <w:p w:rsidR="001350FB" w:rsidRPr="001350FB" w:rsidRDefault="001350FB" w:rsidP="001350FB">
      <w:pPr>
        <w:pStyle w:val="ConsPlusNormal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350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1350FB">
        <w:rPr>
          <w:rFonts w:ascii="Times New Roman" w:hAnsi="Times New Roman" w:cs="Times New Roman"/>
          <w:b/>
          <w:sz w:val="28"/>
          <w:szCs w:val="28"/>
        </w:rPr>
        <w:t>Культура Комсомольского городского поселения</w:t>
      </w:r>
      <w:r w:rsidRPr="001350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1350FB" w:rsidRPr="001350FB" w:rsidRDefault="001350FB" w:rsidP="001350FB">
      <w:pPr>
        <w:pStyle w:val="ConsPlusNormal"/>
        <w:rPr>
          <w:rFonts w:ascii="Times New Roman" w:hAnsi="Times New Roman" w:cs="Times New Roman"/>
          <w:color w:val="FF0000"/>
          <w:sz w:val="22"/>
          <w:szCs w:val="22"/>
        </w:rPr>
      </w:pPr>
    </w:p>
    <w:p w:rsidR="001350FB" w:rsidRPr="001350FB" w:rsidRDefault="001350FB" w:rsidP="001350FB">
      <w:pPr>
        <w:pStyle w:val="ConsPlusNormal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1715"/>
        <w:gridCol w:w="1078"/>
        <w:gridCol w:w="992"/>
        <w:gridCol w:w="709"/>
        <w:gridCol w:w="708"/>
        <w:gridCol w:w="709"/>
        <w:gridCol w:w="709"/>
        <w:gridCol w:w="709"/>
        <w:gridCol w:w="708"/>
        <w:gridCol w:w="709"/>
        <w:gridCol w:w="2977"/>
        <w:gridCol w:w="1745"/>
        <w:gridCol w:w="1373"/>
      </w:tblGrid>
      <w:tr w:rsidR="001350FB" w:rsidRPr="001350FB" w:rsidTr="009752A4">
        <w:tc>
          <w:tcPr>
            <w:tcW w:w="576" w:type="dxa"/>
            <w:vMerge w:val="restart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№</w:t>
            </w:r>
          </w:p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1715" w:type="dxa"/>
            <w:vMerge w:val="restart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078" w:type="dxa"/>
            <w:vMerge w:val="restart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Единица измер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ния (по ОКЕИ)</w:t>
            </w:r>
          </w:p>
        </w:tc>
        <w:tc>
          <w:tcPr>
            <w:tcW w:w="992" w:type="dxa"/>
            <w:vMerge w:val="restart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Базовое </w:t>
            </w:r>
          </w:p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знач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ние </w:t>
            </w:r>
          </w:p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2023 год</w:t>
            </w:r>
          </w:p>
        </w:tc>
        <w:tc>
          <w:tcPr>
            <w:tcW w:w="4961" w:type="dxa"/>
            <w:gridSpan w:val="7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Значение показателей</w:t>
            </w:r>
          </w:p>
        </w:tc>
        <w:tc>
          <w:tcPr>
            <w:tcW w:w="2977" w:type="dxa"/>
            <w:vMerge w:val="restart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Документ</w:t>
            </w:r>
          </w:p>
        </w:tc>
        <w:tc>
          <w:tcPr>
            <w:tcW w:w="1745" w:type="dxa"/>
            <w:vMerge w:val="restart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1373" w:type="dxa"/>
            <w:vMerge w:val="restart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Связь с п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казателями стратегич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ских целей</w:t>
            </w:r>
          </w:p>
        </w:tc>
      </w:tr>
      <w:tr w:rsidR="001350FB" w:rsidRPr="001350FB" w:rsidTr="009752A4">
        <w:tc>
          <w:tcPr>
            <w:tcW w:w="576" w:type="dxa"/>
            <w:vMerge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15" w:type="dxa"/>
            <w:vMerge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78" w:type="dxa"/>
            <w:vMerge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2024</w:t>
            </w:r>
          </w:p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год</w:t>
            </w:r>
          </w:p>
        </w:tc>
        <w:tc>
          <w:tcPr>
            <w:tcW w:w="708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2026</w:t>
            </w:r>
          </w:p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2027</w:t>
            </w:r>
          </w:p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2028</w:t>
            </w:r>
          </w:p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708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2029 год</w:t>
            </w: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2030 год</w:t>
            </w:r>
          </w:p>
        </w:tc>
        <w:tc>
          <w:tcPr>
            <w:tcW w:w="2977" w:type="dxa"/>
            <w:vMerge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  <w:vMerge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350FB" w:rsidRPr="001350FB" w:rsidTr="009752A4">
        <w:tc>
          <w:tcPr>
            <w:tcW w:w="576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15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78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977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745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73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</w:t>
            </w:r>
          </w:p>
        </w:tc>
      </w:tr>
      <w:tr w:rsidR="001350FB" w:rsidRPr="001350FB" w:rsidTr="009752A4">
        <w:tc>
          <w:tcPr>
            <w:tcW w:w="15417" w:type="dxa"/>
            <w:gridSpan w:val="14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Цель муниципальной программы   Комсомольского городского поселения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«Культура Комсомольского городского поселения Комсомольского муниципального района»</w:t>
            </w:r>
          </w:p>
          <w:p w:rsidR="001350FB" w:rsidRPr="001350FB" w:rsidRDefault="001350FB" w:rsidP="0013155D">
            <w:pPr>
              <w:pStyle w:val="af2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  <w:r w:rsidRPr="001350FB">
              <w:rPr>
                <w:rFonts w:ascii="Times New Roman" w:hAnsi="Times New Roman" w:cs="Times New Roman"/>
              </w:rPr>
              <w:t>Повышение роли культуры в воспитании, просвещении жителей Комсомольского городского поселения</w:t>
            </w:r>
          </w:p>
        </w:tc>
      </w:tr>
      <w:tr w:rsidR="001350FB" w:rsidRPr="001350FB" w:rsidTr="009752A4">
        <w:trPr>
          <w:trHeight w:val="2292"/>
        </w:trPr>
        <w:tc>
          <w:tcPr>
            <w:tcW w:w="576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1.1.</w:t>
            </w:r>
          </w:p>
        </w:tc>
        <w:tc>
          <w:tcPr>
            <w:tcW w:w="1715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посещений культурно-массовых м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роприятий</w:t>
            </w:r>
          </w:p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78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91000 </w:t>
            </w: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100100</w:t>
            </w:r>
          </w:p>
        </w:tc>
        <w:tc>
          <w:tcPr>
            <w:tcW w:w="708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109200 </w:t>
            </w: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118300 </w:t>
            </w: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127400 </w:t>
            </w: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136500 </w:t>
            </w:r>
          </w:p>
        </w:tc>
        <w:tc>
          <w:tcPr>
            <w:tcW w:w="708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145600 </w:t>
            </w: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154700 </w:t>
            </w:r>
          </w:p>
        </w:tc>
        <w:tc>
          <w:tcPr>
            <w:tcW w:w="2977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Распоряжение Департамента культуры и туризма Ивано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ской области</w:t>
            </w:r>
          </w:p>
        </w:tc>
        <w:tc>
          <w:tcPr>
            <w:tcW w:w="1745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делам культуры, молодежи и спо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та  Админис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рации Комс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мольского м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ниципального района Ивано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ской области</w:t>
            </w:r>
          </w:p>
        </w:tc>
        <w:tc>
          <w:tcPr>
            <w:tcW w:w="1373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Увеличение количества посещаем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сти кул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ь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турно-массовых меропри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я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тий</w:t>
            </w:r>
          </w:p>
        </w:tc>
      </w:tr>
      <w:tr w:rsidR="001350FB" w:rsidRPr="001350FB" w:rsidTr="009752A4">
        <w:trPr>
          <w:trHeight w:val="2354"/>
        </w:trPr>
        <w:tc>
          <w:tcPr>
            <w:tcW w:w="576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1.2.</w:t>
            </w:r>
          </w:p>
        </w:tc>
        <w:tc>
          <w:tcPr>
            <w:tcW w:w="1715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культурно-массовых м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роприятий</w:t>
            </w:r>
          </w:p>
        </w:tc>
        <w:tc>
          <w:tcPr>
            <w:tcW w:w="1078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992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2 243</w:t>
            </w: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2250</w:t>
            </w:r>
          </w:p>
        </w:tc>
        <w:tc>
          <w:tcPr>
            <w:tcW w:w="708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2255</w:t>
            </w: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2260</w:t>
            </w: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2270</w:t>
            </w: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2280</w:t>
            </w:r>
          </w:p>
        </w:tc>
        <w:tc>
          <w:tcPr>
            <w:tcW w:w="708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2285</w:t>
            </w: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2290</w:t>
            </w:r>
          </w:p>
        </w:tc>
        <w:tc>
          <w:tcPr>
            <w:tcW w:w="2977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Распоряжение Департамента культуры и туризма Ивано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ской области</w:t>
            </w:r>
          </w:p>
        </w:tc>
        <w:tc>
          <w:tcPr>
            <w:tcW w:w="1745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делам культуры, молодежи и спо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та  Админис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рации Комс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мольского м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ниципального района Ивано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ской 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области</w:t>
            </w:r>
          </w:p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Увеличение количества культурно-массовых меропри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я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тий</w:t>
            </w:r>
          </w:p>
        </w:tc>
      </w:tr>
      <w:tr w:rsidR="001350FB" w:rsidRPr="001350FB" w:rsidTr="009752A4">
        <w:trPr>
          <w:trHeight w:val="2542"/>
        </w:trPr>
        <w:tc>
          <w:tcPr>
            <w:tcW w:w="576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1.3.</w:t>
            </w:r>
          </w:p>
        </w:tc>
        <w:tc>
          <w:tcPr>
            <w:tcW w:w="1715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клубных объ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динений</w:t>
            </w:r>
          </w:p>
        </w:tc>
        <w:tc>
          <w:tcPr>
            <w:tcW w:w="1078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992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708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105</w:t>
            </w: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110</w:t>
            </w: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115</w:t>
            </w: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708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125</w:t>
            </w: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130</w:t>
            </w:r>
          </w:p>
        </w:tc>
        <w:tc>
          <w:tcPr>
            <w:tcW w:w="2977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Распоряжение Департамента культуры и туризма Ивано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ской области</w:t>
            </w:r>
          </w:p>
        </w:tc>
        <w:tc>
          <w:tcPr>
            <w:tcW w:w="1745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делам культуры, молодежи и спо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та  Админис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рации Комс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мольского м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ниципального района Ивано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ской области</w:t>
            </w:r>
          </w:p>
        </w:tc>
        <w:tc>
          <w:tcPr>
            <w:tcW w:w="1373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Увеличение количества клубных объедин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ний</w:t>
            </w:r>
          </w:p>
        </w:tc>
      </w:tr>
    </w:tbl>
    <w:p w:rsidR="001350FB" w:rsidRPr="001350FB" w:rsidRDefault="001350FB" w:rsidP="001350F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1715"/>
        <w:gridCol w:w="1078"/>
        <w:gridCol w:w="850"/>
        <w:gridCol w:w="142"/>
        <w:gridCol w:w="567"/>
        <w:gridCol w:w="142"/>
        <w:gridCol w:w="708"/>
        <w:gridCol w:w="709"/>
        <w:gridCol w:w="709"/>
        <w:gridCol w:w="709"/>
        <w:gridCol w:w="708"/>
        <w:gridCol w:w="709"/>
        <w:gridCol w:w="2977"/>
        <w:gridCol w:w="1745"/>
        <w:gridCol w:w="1373"/>
      </w:tblGrid>
      <w:tr w:rsidR="001350FB" w:rsidRPr="001350FB" w:rsidTr="009752A4">
        <w:tc>
          <w:tcPr>
            <w:tcW w:w="15417" w:type="dxa"/>
            <w:gridSpan w:val="16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Цель муниципальной программы   Комсомольского городского поселения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«Культура Комсомольского городского поселения Комсомольского муниципального района»</w:t>
            </w:r>
          </w:p>
          <w:p w:rsidR="001350FB" w:rsidRPr="001350FB" w:rsidRDefault="001350FB" w:rsidP="0013155D">
            <w:pPr>
              <w:pStyle w:val="ConsPlusNorma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Содействие развитию трудовой занятости детей и подростков Комсомольского городского поселения</w:t>
            </w:r>
          </w:p>
          <w:p w:rsidR="001350FB" w:rsidRPr="001350FB" w:rsidRDefault="001350FB" w:rsidP="009752A4">
            <w:pPr>
              <w:pStyle w:val="ConsPlusNormal"/>
              <w:ind w:left="72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350FB" w:rsidRPr="001350FB" w:rsidTr="009752A4">
        <w:trPr>
          <w:trHeight w:val="763"/>
        </w:trPr>
        <w:tc>
          <w:tcPr>
            <w:tcW w:w="576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2.1</w:t>
            </w:r>
          </w:p>
        </w:tc>
        <w:tc>
          <w:tcPr>
            <w:tcW w:w="1715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подростков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 xml:space="preserve"> Комсомольск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го городского поселения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занятых в труд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вой временной летней занят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сти</w:t>
            </w:r>
          </w:p>
        </w:tc>
        <w:tc>
          <w:tcPr>
            <w:tcW w:w="1078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992" w:type="dxa"/>
            <w:gridSpan w:val="2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709" w:type="dxa"/>
            <w:gridSpan w:val="2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708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977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Распоряжение главы Адм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нистрации Комсомольского муниципального района Ивановской области </w:t>
            </w:r>
          </w:p>
        </w:tc>
        <w:tc>
          <w:tcPr>
            <w:tcW w:w="1745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делам культуры, молодежи и спо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та  Админис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рации Комс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мольского м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ниципального района Ивано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ской 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области</w:t>
            </w:r>
          </w:p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Увеличение доли мол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дежи, в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влеченных в трудовую деятел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ь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ность</w:t>
            </w:r>
          </w:p>
        </w:tc>
      </w:tr>
      <w:tr w:rsidR="001350FB" w:rsidRPr="001350FB" w:rsidTr="009752A4">
        <w:trPr>
          <w:trHeight w:val="1014"/>
        </w:trPr>
        <w:tc>
          <w:tcPr>
            <w:tcW w:w="15417" w:type="dxa"/>
            <w:gridSpan w:val="16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Цель муниципальной программы   Комсомольского городского поселения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«Культура Комсомольского городского поселения Комсомольского муниципального района»</w:t>
            </w:r>
          </w:p>
          <w:p w:rsidR="001350FB" w:rsidRPr="001350FB" w:rsidRDefault="001350FB" w:rsidP="0013155D">
            <w:pPr>
              <w:pStyle w:val="af2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  <w:r w:rsidRPr="001350FB">
              <w:rPr>
                <w:rFonts w:ascii="Times New Roman" w:hAnsi="Times New Roman" w:cs="Times New Roman"/>
              </w:rPr>
              <w:t>Формирование здорового образа жизни населения на территории Комсомольского городского поселения посредством создания условий, обеспечива</w:t>
            </w:r>
            <w:r w:rsidRPr="001350FB">
              <w:rPr>
                <w:rFonts w:ascii="Times New Roman" w:hAnsi="Times New Roman" w:cs="Times New Roman"/>
              </w:rPr>
              <w:t>ю</w:t>
            </w:r>
            <w:r w:rsidRPr="001350FB">
              <w:rPr>
                <w:rFonts w:ascii="Times New Roman" w:hAnsi="Times New Roman" w:cs="Times New Roman"/>
              </w:rPr>
              <w:t>щих возможность вести здоровый образ жизни</w:t>
            </w:r>
          </w:p>
        </w:tc>
      </w:tr>
      <w:tr w:rsidR="001350FB" w:rsidRPr="001350FB" w:rsidTr="009752A4">
        <w:trPr>
          <w:trHeight w:val="810"/>
        </w:trPr>
        <w:tc>
          <w:tcPr>
            <w:tcW w:w="576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3.1</w:t>
            </w:r>
          </w:p>
        </w:tc>
        <w:tc>
          <w:tcPr>
            <w:tcW w:w="1715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граждан, зан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мающихся спортом</w:t>
            </w:r>
          </w:p>
        </w:tc>
        <w:tc>
          <w:tcPr>
            <w:tcW w:w="1078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850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9882</w:t>
            </w:r>
          </w:p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10000 </w:t>
            </w:r>
          </w:p>
        </w:tc>
        <w:tc>
          <w:tcPr>
            <w:tcW w:w="850" w:type="dxa"/>
            <w:gridSpan w:val="2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10100 </w:t>
            </w: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10115</w:t>
            </w: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10120</w:t>
            </w:r>
          </w:p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10125</w:t>
            </w:r>
          </w:p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10130</w:t>
            </w:r>
          </w:p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10135</w:t>
            </w:r>
          </w:p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Распоряжение Департамента спорта Ивановской области</w:t>
            </w:r>
          </w:p>
        </w:tc>
        <w:tc>
          <w:tcPr>
            <w:tcW w:w="1745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делам культуры, молодежи и спо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та  Админис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рации Комс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мольского м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ниципального района Ивано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ской области</w:t>
            </w:r>
          </w:p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Увеличение массовой доли нас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ления, р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гулярно занима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щейся ф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зической культурой и спортом</w:t>
            </w:r>
          </w:p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350FB" w:rsidRPr="001350FB" w:rsidTr="009752A4">
        <w:trPr>
          <w:trHeight w:val="915"/>
        </w:trPr>
        <w:tc>
          <w:tcPr>
            <w:tcW w:w="15417" w:type="dxa"/>
            <w:gridSpan w:val="16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Цель муниципальной программы   Комсомольского городского поселения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«Культура Комсомольского городского поселения Комсомольского муниципального района»</w:t>
            </w:r>
          </w:p>
          <w:p w:rsidR="001350FB" w:rsidRPr="001350FB" w:rsidRDefault="001350FB" w:rsidP="0013155D">
            <w:pPr>
              <w:pStyle w:val="ConsPlusNorma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Совершенствование деятельности библиотек как информационного, культурного и просветительского центра для различных категорий населения</w:t>
            </w:r>
          </w:p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350FB" w:rsidRPr="001350FB" w:rsidTr="009752A4">
        <w:trPr>
          <w:trHeight w:val="751"/>
        </w:trPr>
        <w:tc>
          <w:tcPr>
            <w:tcW w:w="576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4.1</w:t>
            </w:r>
          </w:p>
        </w:tc>
        <w:tc>
          <w:tcPr>
            <w:tcW w:w="1715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читателей</w:t>
            </w:r>
          </w:p>
        </w:tc>
        <w:tc>
          <w:tcPr>
            <w:tcW w:w="1078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992" w:type="dxa"/>
            <w:gridSpan w:val="2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5600</w:t>
            </w:r>
          </w:p>
        </w:tc>
        <w:tc>
          <w:tcPr>
            <w:tcW w:w="709" w:type="dxa"/>
            <w:gridSpan w:val="2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5800</w:t>
            </w:r>
          </w:p>
        </w:tc>
        <w:tc>
          <w:tcPr>
            <w:tcW w:w="708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6000</w:t>
            </w: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6100</w:t>
            </w: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6200</w:t>
            </w: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6300</w:t>
            </w:r>
          </w:p>
        </w:tc>
        <w:tc>
          <w:tcPr>
            <w:tcW w:w="708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6400</w:t>
            </w: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6500</w:t>
            </w:r>
          </w:p>
        </w:tc>
        <w:tc>
          <w:tcPr>
            <w:tcW w:w="2977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Распоряжение Департамента культуры и туризма Ивано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ской области</w:t>
            </w:r>
          </w:p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делам культуры, молодежи и спо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та  Админис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рации Комс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мольского м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ниципального района Ивано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ской 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области</w:t>
            </w:r>
          </w:p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Увеличение количества посетителей библиотеки</w:t>
            </w:r>
          </w:p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350FB" w:rsidRPr="001350FB" w:rsidTr="009752A4">
        <w:trPr>
          <w:trHeight w:val="675"/>
        </w:trPr>
        <w:tc>
          <w:tcPr>
            <w:tcW w:w="576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4.2</w:t>
            </w:r>
          </w:p>
        </w:tc>
        <w:tc>
          <w:tcPr>
            <w:tcW w:w="1715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Книговыдача</w:t>
            </w:r>
          </w:p>
        </w:tc>
        <w:tc>
          <w:tcPr>
            <w:tcW w:w="1078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шт.</w:t>
            </w:r>
          </w:p>
        </w:tc>
        <w:tc>
          <w:tcPr>
            <w:tcW w:w="992" w:type="dxa"/>
            <w:gridSpan w:val="2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115000 </w:t>
            </w:r>
          </w:p>
        </w:tc>
        <w:tc>
          <w:tcPr>
            <w:tcW w:w="709" w:type="dxa"/>
            <w:gridSpan w:val="2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120000</w:t>
            </w:r>
          </w:p>
        </w:tc>
        <w:tc>
          <w:tcPr>
            <w:tcW w:w="708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125000</w:t>
            </w: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130000</w:t>
            </w: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135000</w:t>
            </w: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140000</w:t>
            </w:r>
          </w:p>
        </w:tc>
        <w:tc>
          <w:tcPr>
            <w:tcW w:w="708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145000</w:t>
            </w: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150000</w:t>
            </w:r>
          </w:p>
        </w:tc>
        <w:tc>
          <w:tcPr>
            <w:tcW w:w="2977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Распоряжение Департамента культуры и туризма Ивано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ской области</w:t>
            </w:r>
          </w:p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делам культуры, молодежи и спо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та  Админис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рации Комс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мольского м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ниципального района Ивано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ской области</w:t>
            </w:r>
          </w:p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Увеличение </w:t>
            </w:r>
          </w:p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количества выданных книг и жу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налов</w:t>
            </w:r>
          </w:p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1350FB" w:rsidRPr="001350FB" w:rsidRDefault="001350FB" w:rsidP="001350F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1350FB" w:rsidRPr="001350FB" w:rsidRDefault="001350FB" w:rsidP="001350F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1350FB" w:rsidRPr="001350FB" w:rsidRDefault="001350FB" w:rsidP="001350F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1350FB" w:rsidRPr="001350FB" w:rsidRDefault="001350FB" w:rsidP="001350F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1350FB" w:rsidRPr="001350FB" w:rsidRDefault="001350FB" w:rsidP="001350F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0FB">
        <w:rPr>
          <w:rFonts w:ascii="Times New Roman" w:hAnsi="Times New Roman" w:cs="Times New Roman"/>
          <w:b/>
          <w:sz w:val="28"/>
          <w:szCs w:val="28"/>
        </w:rPr>
        <w:t>3.Перечень структурных элементов  муниципальной программы  Комсомольского городского поселения</w:t>
      </w:r>
    </w:p>
    <w:p w:rsidR="001350FB" w:rsidRPr="001350FB" w:rsidRDefault="001350FB" w:rsidP="001350F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0FB">
        <w:rPr>
          <w:rFonts w:ascii="Times New Roman" w:hAnsi="Times New Roman" w:cs="Times New Roman"/>
          <w:b/>
          <w:sz w:val="28"/>
          <w:szCs w:val="28"/>
        </w:rPr>
        <w:t xml:space="preserve"> «Культура Комсомольского городского поселения Комсомольского муниципального района»</w:t>
      </w:r>
    </w:p>
    <w:p w:rsidR="001350FB" w:rsidRPr="001350FB" w:rsidRDefault="001350FB" w:rsidP="001350F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"/>
        <w:gridCol w:w="11020"/>
        <w:gridCol w:w="296"/>
        <w:gridCol w:w="1256"/>
        <w:gridCol w:w="943"/>
        <w:gridCol w:w="2119"/>
      </w:tblGrid>
      <w:tr w:rsidR="001350FB" w:rsidRPr="001350FB" w:rsidTr="009752A4">
        <w:tc>
          <w:tcPr>
            <w:tcW w:w="0" w:type="auto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0473" w:type="dxa"/>
            <w:gridSpan w:val="2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2051" w:type="dxa"/>
            <w:gridSpan w:val="2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Краткое описание ожидаемых эффектов от реализации задачи  структурн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го элемента</w:t>
            </w:r>
          </w:p>
        </w:tc>
        <w:tc>
          <w:tcPr>
            <w:tcW w:w="2118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Связь с показат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лями</w:t>
            </w:r>
          </w:p>
        </w:tc>
      </w:tr>
      <w:tr w:rsidR="001350FB" w:rsidRPr="001350FB" w:rsidTr="009752A4">
        <w:tc>
          <w:tcPr>
            <w:tcW w:w="0" w:type="auto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473" w:type="dxa"/>
            <w:gridSpan w:val="2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51" w:type="dxa"/>
            <w:gridSpan w:val="2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18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1350FB" w:rsidRPr="001350FB" w:rsidTr="009752A4">
        <w:tc>
          <w:tcPr>
            <w:tcW w:w="0" w:type="auto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0" w:type="auto"/>
            <w:gridSpan w:val="5"/>
          </w:tcPr>
          <w:p w:rsidR="001350FB" w:rsidRPr="001350FB" w:rsidRDefault="001350FB" w:rsidP="009752A4">
            <w:pPr>
              <w:jc w:val="both"/>
              <w:rPr>
                <w:b/>
                <w:sz w:val="22"/>
                <w:szCs w:val="22"/>
              </w:rPr>
            </w:pPr>
            <w:r w:rsidRPr="001350FB">
              <w:rPr>
                <w:b/>
                <w:sz w:val="22"/>
                <w:szCs w:val="22"/>
              </w:rPr>
              <w:t xml:space="preserve">Направление «Организация и осуществление мероприятий по работе с детьми и молодежью в Комсомольском городском поселении»  </w:t>
            </w:r>
          </w:p>
        </w:tc>
      </w:tr>
      <w:tr w:rsidR="001350FB" w:rsidRPr="001350FB" w:rsidTr="009752A4">
        <w:tc>
          <w:tcPr>
            <w:tcW w:w="0" w:type="auto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0" w:type="auto"/>
            <w:gridSpan w:val="5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Ведомственный проект «Организация и осуществление мероприятий по работе с детьми и молодежью в Комсомольском городском поселении»                    </w:t>
            </w:r>
          </w:p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(Вершкова Татьяна Николаевна – куратор)</w:t>
            </w:r>
          </w:p>
        </w:tc>
      </w:tr>
      <w:tr w:rsidR="001350FB" w:rsidRPr="001350FB" w:rsidTr="009752A4">
        <w:tc>
          <w:tcPr>
            <w:tcW w:w="0" w:type="auto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реализацию: </w:t>
            </w:r>
            <w:r w:rsidRPr="001350F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Отдел по делам культуры, молодежи и спорта Администрации Комсомольского мун</w:t>
            </w:r>
            <w:r w:rsidRPr="001350F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1350F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ципального района Ивановской области,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Муниципальное казённое учреждение «Городской Дом культуры»</w:t>
            </w:r>
          </w:p>
        </w:tc>
        <w:tc>
          <w:tcPr>
            <w:tcW w:w="0" w:type="auto"/>
            <w:gridSpan w:val="2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Срок реализации 2024-2030 г.г.</w:t>
            </w:r>
          </w:p>
        </w:tc>
      </w:tr>
      <w:tr w:rsidR="001350FB" w:rsidRPr="001350FB" w:rsidTr="009752A4">
        <w:tc>
          <w:tcPr>
            <w:tcW w:w="0" w:type="auto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10473" w:type="dxa"/>
            <w:gridSpan w:val="2"/>
          </w:tcPr>
          <w:p w:rsidR="001350FB" w:rsidRPr="001350FB" w:rsidRDefault="001350FB" w:rsidP="009752A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Создание 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условий для успешной социализации и эффективной самореализации молодежи, развитие п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 xml:space="preserve">тенциала 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молодежи и его использование в интересах района.</w:t>
            </w:r>
          </w:p>
          <w:p w:rsidR="001350FB" w:rsidRPr="001350FB" w:rsidRDefault="001350FB" w:rsidP="009752A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 xml:space="preserve">1. Обеспечение развития инновационной и  творческой деятельности в молодежной среде, профилактики  асоциальных  явлении, пропаганды здорового образа  жизни, гражданско-патриотического воспитания  и  формирования  семейных и духовных ценностей; </w:t>
            </w:r>
          </w:p>
          <w:p w:rsidR="001350FB" w:rsidRPr="001350FB" w:rsidRDefault="001350FB" w:rsidP="009752A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2. Содействие развитию трудовой занятости и профориентации  молодежи, развитию массовых видов де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ского и молодежного спорта.</w:t>
            </w:r>
          </w:p>
          <w:p w:rsidR="001350FB" w:rsidRPr="001350FB" w:rsidRDefault="001350FB" w:rsidP="009752A4">
            <w:pPr>
              <w:rPr>
                <w:sz w:val="22"/>
                <w:szCs w:val="22"/>
              </w:rPr>
            </w:pPr>
            <w:r w:rsidRPr="001350FB">
              <w:rPr>
                <w:sz w:val="22"/>
                <w:szCs w:val="22"/>
              </w:rPr>
              <w:t>3. Работа по патриотическому воспитанию (организация временной занятости детей и подростков  Комс</w:t>
            </w:r>
            <w:r w:rsidRPr="001350FB">
              <w:rPr>
                <w:sz w:val="22"/>
                <w:szCs w:val="22"/>
              </w:rPr>
              <w:t>о</w:t>
            </w:r>
            <w:r w:rsidRPr="001350FB">
              <w:rPr>
                <w:sz w:val="22"/>
                <w:szCs w:val="22"/>
              </w:rPr>
              <w:t>мольского городского поселения  в летний период)</w:t>
            </w:r>
          </w:p>
        </w:tc>
        <w:tc>
          <w:tcPr>
            <w:tcW w:w="2051" w:type="dxa"/>
            <w:gridSpan w:val="2"/>
          </w:tcPr>
          <w:p w:rsidR="001350FB" w:rsidRPr="001350FB" w:rsidRDefault="001350FB" w:rsidP="009752A4">
            <w:pPr>
              <w:rPr>
                <w:sz w:val="28"/>
                <w:szCs w:val="28"/>
              </w:rPr>
            </w:pPr>
            <w:r w:rsidRPr="001350FB">
              <w:rPr>
                <w:sz w:val="22"/>
                <w:szCs w:val="22"/>
              </w:rPr>
              <w:lastRenderedPageBreak/>
              <w:t>Гражданско-</w:t>
            </w:r>
            <w:r w:rsidRPr="001350FB">
              <w:rPr>
                <w:sz w:val="22"/>
                <w:szCs w:val="22"/>
              </w:rPr>
              <w:lastRenderedPageBreak/>
              <w:t>патриотическое и духовно-нравственное воспитание молодежи, трудовое воспитание, интеллектуальное, творческое.Создание условий для организации временной занятости детей и подростков города Комс</w:t>
            </w:r>
            <w:r w:rsidRPr="001350FB">
              <w:rPr>
                <w:sz w:val="22"/>
                <w:szCs w:val="22"/>
              </w:rPr>
              <w:t>о</w:t>
            </w:r>
            <w:r w:rsidRPr="001350FB">
              <w:rPr>
                <w:sz w:val="22"/>
                <w:szCs w:val="22"/>
              </w:rPr>
              <w:t>мольска</w:t>
            </w:r>
          </w:p>
        </w:tc>
        <w:tc>
          <w:tcPr>
            <w:tcW w:w="2118" w:type="dxa"/>
          </w:tcPr>
          <w:p w:rsidR="001350FB" w:rsidRPr="001350FB" w:rsidRDefault="001350FB" w:rsidP="009752A4">
            <w:pPr>
              <w:jc w:val="both"/>
              <w:rPr>
                <w:sz w:val="22"/>
                <w:szCs w:val="22"/>
              </w:rPr>
            </w:pPr>
            <w:r w:rsidRPr="001350FB">
              <w:rPr>
                <w:sz w:val="22"/>
                <w:szCs w:val="22"/>
              </w:rPr>
              <w:lastRenderedPageBreak/>
              <w:t xml:space="preserve">Увеличение доли </w:t>
            </w:r>
            <w:r w:rsidRPr="001350FB">
              <w:rPr>
                <w:sz w:val="22"/>
                <w:szCs w:val="22"/>
              </w:rPr>
              <w:lastRenderedPageBreak/>
              <w:t>молодежи, получающей гражданско-патриотическое и духовно-нравственное воспитание, трудовое воспитание, интеллектуальное, тво</w:t>
            </w:r>
            <w:r w:rsidRPr="001350FB">
              <w:rPr>
                <w:sz w:val="22"/>
                <w:szCs w:val="22"/>
              </w:rPr>
              <w:t>р</w:t>
            </w:r>
            <w:r w:rsidRPr="001350FB">
              <w:rPr>
                <w:sz w:val="22"/>
                <w:szCs w:val="22"/>
              </w:rPr>
              <w:t>ческое; увеличение числа подростков, занятых в трудовой  временной летней занятости</w:t>
            </w:r>
          </w:p>
        </w:tc>
      </w:tr>
      <w:tr w:rsidR="001350FB" w:rsidRPr="001350FB" w:rsidTr="009752A4">
        <w:tc>
          <w:tcPr>
            <w:tcW w:w="0" w:type="auto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0" w:type="auto"/>
            <w:gridSpan w:val="5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b/>
                <w:sz w:val="22"/>
                <w:szCs w:val="22"/>
              </w:rPr>
              <w:t>Направление  «Развитие физической культуры и спорта Комсомольского городского поселения Комсомольского муниципального района»</w:t>
            </w:r>
          </w:p>
        </w:tc>
      </w:tr>
      <w:tr w:rsidR="001350FB" w:rsidRPr="001350FB" w:rsidTr="009752A4">
        <w:tc>
          <w:tcPr>
            <w:tcW w:w="0" w:type="auto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0" w:type="auto"/>
            <w:gridSpan w:val="5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b/>
                <w:sz w:val="22"/>
                <w:szCs w:val="22"/>
              </w:rPr>
              <w:t>Ведомственный проект «Развитие физической культуры и спорта Комсомольского городского поселения Комсомольского муниципального района»</w:t>
            </w:r>
          </w:p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(Вершкова Татьяна Николаевна – куратор)</w:t>
            </w:r>
          </w:p>
        </w:tc>
      </w:tr>
      <w:tr w:rsidR="001350FB" w:rsidRPr="001350FB" w:rsidTr="009752A4">
        <w:tc>
          <w:tcPr>
            <w:tcW w:w="0" w:type="auto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</w:tcPr>
          <w:p w:rsidR="001350FB" w:rsidRPr="001350FB" w:rsidRDefault="001350FB" w:rsidP="009752A4">
            <w:pPr>
              <w:contextualSpacing/>
              <w:jc w:val="both"/>
              <w:rPr>
                <w:sz w:val="22"/>
                <w:szCs w:val="22"/>
              </w:rPr>
            </w:pPr>
            <w:r w:rsidRPr="001350FB">
              <w:rPr>
                <w:sz w:val="22"/>
                <w:szCs w:val="22"/>
              </w:rPr>
              <w:t>Ответственный за реализацию:Отдел по делам культуры, молодежи и спорта Администрации Комсомольского муниц</w:t>
            </w:r>
            <w:r w:rsidRPr="001350FB">
              <w:rPr>
                <w:sz w:val="22"/>
                <w:szCs w:val="22"/>
              </w:rPr>
              <w:t>и</w:t>
            </w:r>
            <w:r w:rsidRPr="001350FB">
              <w:rPr>
                <w:sz w:val="22"/>
                <w:szCs w:val="22"/>
              </w:rPr>
              <w:t xml:space="preserve">пального района Ивановской области </w:t>
            </w:r>
          </w:p>
        </w:tc>
        <w:tc>
          <w:tcPr>
            <w:tcW w:w="0" w:type="auto"/>
            <w:gridSpan w:val="2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Срок реализации 2024-2030 г.г.</w:t>
            </w:r>
          </w:p>
        </w:tc>
      </w:tr>
      <w:tr w:rsidR="001350FB" w:rsidRPr="001350FB" w:rsidTr="009752A4">
        <w:tc>
          <w:tcPr>
            <w:tcW w:w="0" w:type="auto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2.1.1.</w:t>
            </w:r>
          </w:p>
        </w:tc>
        <w:tc>
          <w:tcPr>
            <w:tcW w:w="10173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укрепления здоровья населения путем развития инфраструктуры спорта, популяризации массового и профессионального спорта и приобщения различных слоев общества к регулярным занятиям физической культурой и спортом. Повышение уровня и качества услуг в сфере физической культуры и спорта, реализация комплексных мер по обеспечению системы подготовки спорти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ных сборных команд и создание условий для подготовки резерва в спортивные сборные команды.</w:t>
            </w:r>
          </w:p>
        </w:tc>
        <w:tc>
          <w:tcPr>
            <w:tcW w:w="2351" w:type="dxa"/>
            <w:gridSpan w:val="3"/>
          </w:tcPr>
          <w:p w:rsidR="001350FB" w:rsidRPr="001350FB" w:rsidRDefault="001350FB" w:rsidP="009752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350FB">
              <w:rPr>
                <w:sz w:val="22"/>
                <w:szCs w:val="22"/>
              </w:rPr>
              <w:t>Достижение следу</w:t>
            </w:r>
            <w:r w:rsidRPr="001350FB">
              <w:rPr>
                <w:sz w:val="22"/>
                <w:szCs w:val="22"/>
              </w:rPr>
              <w:t>ю</w:t>
            </w:r>
            <w:r w:rsidRPr="001350FB">
              <w:rPr>
                <w:sz w:val="22"/>
                <w:szCs w:val="22"/>
              </w:rPr>
              <w:t>щих результатов:</w:t>
            </w:r>
          </w:p>
          <w:p w:rsidR="001350FB" w:rsidRPr="001350FB" w:rsidRDefault="001350FB" w:rsidP="009752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350FB">
              <w:rPr>
                <w:sz w:val="22"/>
                <w:szCs w:val="22"/>
              </w:rPr>
              <w:t xml:space="preserve">- </w:t>
            </w:r>
            <w:r w:rsidRPr="001350FB">
              <w:rPr>
                <w:color w:val="333333"/>
                <w:spacing w:val="-6"/>
                <w:sz w:val="22"/>
                <w:szCs w:val="22"/>
              </w:rPr>
              <w:t>увеличение доли граждан, систематически занимающихся физической культурой и спо</w:t>
            </w:r>
            <w:r w:rsidRPr="001350FB">
              <w:rPr>
                <w:color w:val="333333"/>
                <w:spacing w:val="-6"/>
                <w:sz w:val="22"/>
                <w:szCs w:val="22"/>
              </w:rPr>
              <w:t>р</w:t>
            </w:r>
            <w:r w:rsidRPr="001350FB">
              <w:rPr>
                <w:color w:val="333333"/>
                <w:spacing w:val="-6"/>
                <w:sz w:val="22"/>
                <w:szCs w:val="22"/>
              </w:rPr>
              <w:t>том;</w:t>
            </w:r>
          </w:p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t>- повышение уровня обеспеченности граждан спортивными сооружениями исходя из един</w:t>
            </w:r>
            <w:r w:rsidRPr="001350FB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t>о</w:t>
            </w:r>
            <w:r w:rsidRPr="001350FB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t xml:space="preserve">временной пропускной способности </w:t>
            </w:r>
            <w:r w:rsidRPr="001350FB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lastRenderedPageBreak/>
              <w:t>объектов спорта.</w:t>
            </w:r>
          </w:p>
        </w:tc>
        <w:tc>
          <w:tcPr>
            <w:tcW w:w="2118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Увеличение массовой доли населения, регулярно занимающейся физической культурой и спортом, повышение роли физической культуры и спорта в воспитании, повышение уровня гражданственности, 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патриотизма и неприятия вредных привычек жителей Комсомольского муниц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пального района, особенно детей школьного возраста</w:t>
            </w:r>
          </w:p>
        </w:tc>
      </w:tr>
      <w:tr w:rsidR="001350FB" w:rsidRPr="001350FB" w:rsidTr="009752A4">
        <w:tc>
          <w:tcPr>
            <w:tcW w:w="0" w:type="auto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0" w:type="auto"/>
            <w:gridSpan w:val="5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b/>
                <w:sz w:val="22"/>
                <w:szCs w:val="22"/>
              </w:rPr>
              <w:t>Направление  «Библиотечное обслуживание населения, комплектование и обеспечение сохранности библиотечных фондов библиотек посел</w:t>
            </w:r>
            <w:r w:rsidRPr="001350FB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1350FB">
              <w:rPr>
                <w:rFonts w:ascii="Times New Roman" w:hAnsi="Times New Roman" w:cs="Times New Roman"/>
                <w:b/>
                <w:sz w:val="22"/>
                <w:szCs w:val="22"/>
              </w:rPr>
              <w:t>ния»</w:t>
            </w:r>
          </w:p>
        </w:tc>
      </w:tr>
      <w:tr w:rsidR="001350FB" w:rsidRPr="001350FB" w:rsidTr="009752A4">
        <w:tc>
          <w:tcPr>
            <w:tcW w:w="0" w:type="auto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0" w:type="auto"/>
            <w:gridSpan w:val="5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b/>
                <w:sz w:val="22"/>
                <w:szCs w:val="22"/>
              </w:rPr>
              <w:t>Ведомственный проект «</w:t>
            </w:r>
            <w:r w:rsidRPr="001350F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Библиотечное обслуживание населения, комплектование и обеспечение сохранности библиотечных фондов библиотек поселения</w:t>
            </w:r>
            <w:r w:rsidRPr="001350FB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(Вершкова Татьяна Николаевна – куратор)</w:t>
            </w:r>
          </w:p>
        </w:tc>
      </w:tr>
      <w:tr w:rsidR="001350FB" w:rsidRPr="001350FB" w:rsidTr="009752A4">
        <w:tc>
          <w:tcPr>
            <w:tcW w:w="0" w:type="auto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</w:tcPr>
          <w:p w:rsidR="001350FB" w:rsidRPr="001350FB" w:rsidRDefault="001350FB" w:rsidP="009752A4">
            <w:pPr>
              <w:contextualSpacing/>
              <w:jc w:val="both"/>
              <w:rPr>
                <w:sz w:val="22"/>
                <w:szCs w:val="22"/>
              </w:rPr>
            </w:pPr>
            <w:r w:rsidRPr="001350FB">
              <w:rPr>
                <w:sz w:val="22"/>
                <w:szCs w:val="22"/>
              </w:rPr>
              <w:t>Ответственный за реализацию:Муниципальное казённое учреждение культуры "Городская библиотека" Комсомольск</w:t>
            </w:r>
            <w:r w:rsidRPr="001350FB">
              <w:rPr>
                <w:sz w:val="22"/>
                <w:szCs w:val="22"/>
              </w:rPr>
              <w:t>о</w:t>
            </w:r>
            <w:r w:rsidRPr="001350FB">
              <w:rPr>
                <w:sz w:val="22"/>
                <w:szCs w:val="22"/>
              </w:rPr>
              <w:t>го городского поселения Комсомольского муниципального района</w:t>
            </w:r>
          </w:p>
        </w:tc>
        <w:tc>
          <w:tcPr>
            <w:tcW w:w="0" w:type="auto"/>
            <w:gridSpan w:val="2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Срок реализации 2024-2030 г.г.</w:t>
            </w:r>
          </w:p>
        </w:tc>
      </w:tr>
      <w:tr w:rsidR="001350FB" w:rsidRPr="001350FB" w:rsidTr="009752A4">
        <w:tc>
          <w:tcPr>
            <w:tcW w:w="0" w:type="auto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3.1.1.</w:t>
            </w:r>
          </w:p>
        </w:tc>
        <w:tc>
          <w:tcPr>
            <w:tcW w:w="10173" w:type="dxa"/>
          </w:tcPr>
          <w:p w:rsidR="001350FB" w:rsidRPr="001350FB" w:rsidRDefault="001350FB" w:rsidP="009752A4">
            <w:pPr>
              <w:rPr>
                <w:sz w:val="22"/>
                <w:szCs w:val="22"/>
              </w:rPr>
            </w:pPr>
            <w:r w:rsidRPr="001350FB">
              <w:rPr>
                <w:sz w:val="22"/>
                <w:szCs w:val="22"/>
              </w:rPr>
              <w:t>1.Совершенствование деятельности муниципальной библиотеки города Комсомольска  как  информ</w:t>
            </w:r>
            <w:r w:rsidRPr="001350FB">
              <w:rPr>
                <w:sz w:val="22"/>
                <w:szCs w:val="22"/>
              </w:rPr>
              <w:t>а</w:t>
            </w:r>
            <w:r w:rsidRPr="001350FB">
              <w:rPr>
                <w:sz w:val="22"/>
                <w:szCs w:val="22"/>
              </w:rPr>
              <w:t>ционного,  культурного и просветительского центра для различных категорий населения.</w:t>
            </w:r>
          </w:p>
          <w:p w:rsidR="001350FB" w:rsidRPr="001350FB" w:rsidRDefault="001350FB" w:rsidP="009752A4">
            <w:pPr>
              <w:shd w:val="clear" w:color="auto" w:fill="FFFFFF"/>
              <w:tabs>
                <w:tab w:val="left" w:pos="221"/>
              </w:tabs>
              <w:rPr>
                <w:sz w:val="22"/>
                <w:szCs w:val="22"/>
              </w:rPr>
            </w:pPr>
            <w:r w:rsidRPr="001350FB">
              <w:rPr>
                <w:sz w:val="22"/>
                <w:szCs w:val="22"/>
              </w:rPr>
              <w:t xml:space="preserve"> 2. Формирование и обеспечение сохранности библиотечных фондов,  в том числе и особо ценных д</w:t>
            </w:r>
            <w:r w:rsidRPr="001350FB">
              <w:rPr>
                <w:sz w:val="22"/>
                <w:szCs w:val="22"/>
              </w:rPr>
              <w:t>о</w:t>
            </w:r>
            <w:r w:rsidRPr="001350FB">
              <w:rPr>
                <w:sz w:val="22"/>
                <w:szCs w:val="22"/>
              </w:rPr>
              <w:t>кументов.</w:t>
            </w:r>
          </w:p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3. Внедрение   новых   информационных   технологий  библиотечного обслуживания населения.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4. Развитие городского культурно-информационного пространства: </w:t>
            </w:r>
            <w:r w:rsidRPr="001350FB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библиотечное, библиографическое, информационное обслуживание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 xml:space="preserve"> пользователей.</w:t>
            </w:r>
          </w:p>
        </w:tc>
        <w:tc>
          <w:tcPr>
            <w:tcW w:w="2351" w:type="dxa"/>
            <w:gridSpan w:val="3"/>
          </w:tcPr>
          <w:p w:rsidR="001350FB" w:rsidRPr="001350FB" w:rsidRDefault="001350FB" w:rsidP="009752A4">
            <w:pPr>
              <w:shd w:val="clear" w:color="auto" w:fill="FFFFFF"/>
              <w:ind w:left="38" w:right="5"/>
              <w:jc w:val="both"/>
              <w:rPr>
                <w:sz w:val="22"/>
                <w:szCs w:val="22"/>
              </w:rPr>
            </w:pPr>
            <w:r w:rsidRPr="001350FB">
              <w:rPr>
                <w:sz w:val="22"/>
                <w:szCs w:val="22"/>
              </w:rPr>
              <w:t>Достижение следу</w:t>
            </w:r>
            <w:r w:rsidRPr="001350FB">
              <w:rPr>
                <w:sz w:val="22"/>
                <w:szCs w:val="22"/>
              </w:rPr>
              <w:t>ю</w:t>
            </w:r>
            <w:r w:rsidRPr="001350FB">
              <w:rPr>
                <w:sz w:val="22"/>
                <w:szCs w:val="22"/>
              </w:rPr>
              <w:t>щих результатов:</w:t>
            </w:r>
          </w:p>
          <w:p w:rsidR="001350FB" w:rsidRPr="001350FB" w:rsidRDefault="001350FB" w:rsidP="009752A4">
            <w:pPr>
              <w:shd w:val="clear" w:color="auto" w:fill="FFFFFF"/>
              <w:ind w:left="38" w:right="5"/>
              <w:jc w:val="both"/>
              <w:rPr>
                <w:sz w:val="22"/>
                <w:szCs w:val="22"/>
              </w:rPr>
            </w:pPr>
            <w:r w:rsidRPr="001350FB">
              <w:rPr>
                <w:sz w:val="22"/>
                <w:szCs w:val="22"/>
              </w:rPr>
              <w:t>- обеспечение доступности услуг МКУК "Городская библиотека" для всех социал</w:t>
            </w:r>
            <w:r w:rsidRPr="001350FB">
              <w:rPr>
                <w:sz w:val="22"/>
                <w:szCs w:val="22"/>
              </w:rPr>
              <w:t>ь</w:t>
            </w:r>
            <w:r w:rsidRPr="001350FB">
              <w:rPr>
                <w:sz w:val="22"/>
                <w:szCs w:val="22"/>
              </w:rPr>
              <w:t>ных групп населения;</w:t>
            </w:r>
          </w:p>
          <w:p w:rsidR="001350FB" w:rsidRPr="001350FB" w:rsidRDefault="001350FB" w:rsidP="009752A4">
            <w:pPr>
              <w:shd w:val="clear" w:color="auto" w:fill="FFFFFF"/>
              <w:ind w:left="38" w:right="5"/>
              <w:jc w:val="both"/>
              <w:rPr>
                <w:sz w:val="22"/>
                <w:szCs w:val="22"/>
              </w:rPr>
            </w:pPr>
            <w:r w:rsidRPr="001350FB">
              <w:rPr>
                <w:sz w:val="22"/>
                <w:szCs w:val="22"/>
              </w:rPr>
              <w:t xml:space="preserve"> - повышение уровня образования и информационной культуры подрастающего пок</w:t>
            </w:r>
            <w:r w:rsidRPr="001350FB">
              <w:rPr>
                <w:sz w:val="22"/>
                <w:szCs w:val="22"/>
              </w:rPr>
              <w:t>о</w:t>
            </w:r>
            <w:r w:rsidRPr="001350FB">
              <w:rPr>
                <w:sz w:val="22"/>
                <w:szCs w:val="22"/>
              </w:rPr>
              <w:t xml:space="preserve">ления; </w:t>
            </w:r>
          </w:p>
          <w:p w:rsidR="001350FB" w:rsidRPr="001350FB" w:rsidRDefault="001350FB" w:rsidP="009752A4">
            <w:pPr>
              <w:shd w:val="clear" w:color="auto" w:fill="FFFFFF"/>
              <w:ind w:left="38" w:right="5"/>
              <w:jc w:val="both"/>
              <w:rPr>
                <w:sz w:val="22"/>
                <w:szCs w:val="22"/>
              </w:rPr>
            </w:pPr>
            <w:r w:rsidRPr="001350FB">
              <w:rPr>
                <w:sz w:val="22"/>
                <w:szCs w:val="22"/>
              </w:rPr>
              <w:t xml:space="preserve">- создание комфортных условий для работы библиотечных работников и повышение качества обслуживания </w:t>
            </w:r>
            <w:r w:rsidRPr="001350FB">
              <w:rPr>
                <w:sz w:val="22"/>
                <w:szCs w:val="22"/>
              </w:rPr>
              <w:lastRenderedPageBreak/>
              <w:t>пользователей библиотеки,  создание условий для функционирования и развития библиотечного обслуживания на основе применения совреме</w:t>
            </w:r>
            <w:r w:rsidRPr="001350FB">
              <w:rPr>
                <w:sz w:val="22"/>
                <w:szCs w:val="22"/>
              </w:rPr>
              <w:t>н</w:t>
            </w:r>
            <w:r w:rsidRPr="001350FB">
              <w:rPr>
                <w:sz w:val="22"/>
                <w:szCs w:val="22"/>
              </w:rPr>
              <w:t>ных информационных технологий;</w:t>
            </w:r>
          </w:p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обеспечение сохра</w:t>
            </w:r>
            <w:r w:rsidRPr="001350F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</w:t>
            </w:r>
            <w:r w:rsidRPr="001350F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ности библиотечных фондов, в том числе редких и особо ценных документов.</w:t>
            </w:r>
          </w:p>
        </w:tc>
        <w:tc>
          <w:tcPr>
            <w:tcW w:w="2118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Повышение престижа и роли библиотеки в обществе, активизировать информационную и просветительскую деятельность библиотеки, расширить направления де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тельности и формы работы.</w:t>
            </w:r>
          </w:p>
        </w:tc>
      </w:tr>
      <w:tr w:rsidR="001350FB" w:rsidRPr="001350FB" w:rsidTr="009752A4">
        <w:tc>
          <w:tcPr>
            <w:tcW w:w="0" w:type="auto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0" w:type="auto"/>
            <w:gridSpan w:val="5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b/>
                <w:sz w:val="22"/>
                <w:szCs w:val="22"/>
              </w:rPr>
              <w:t>Направление  «Организация культурно-досугового обслуживания населения Комсомольского городского поселения»</w:t>
            </w:r>
          </w:p>
        </w:tc>
      </w:tr>
      <w:tr w:rsidR="001350FB" w:rsidRPr="001350FB" w:rsidTr="009752A4">
        <w:tc>
          <w:tcPr>
            <w:tcW w:w="0" w:type="auto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4.1.</w:t>
            </w:r>
          </w:p>
        </w:tc>
        <w:tc>
          <w:tcPr>
            <w:tcW w:w="0" w:type="auto"/>
            <w:gridSpan w:val="5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Ведомственный проект «Организация культурно-досугового обслуживания населения Комсомольского городского поселения»»                    </w:t>
            </w:r>
          </w:p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(Вершкова Татьяна Николаевна – куратор)</w:t>
            </w:r>
          </w:p>
        </w:tc>
      </w:tr>
      <w:tr w:rsidR="001350FB" w:rsidRPr="001350FB" w:rsidTr="009752A4">
        <w:tc>
          <w:tcPr>
            <w:tcW w:w="0" w:type="auto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</w:tcPr>
          <w:p w:rsidR="001350FB" w:rsidRPr="001350FB" w:rsidRDefault="001350FB" w:rsidP="009752A4">
            <w:pPr>
              <w:contextualSpacing/>
              <w:jc w:val="both"/>
              <w:rPr>
                <w:sz w:val="22"/>
                <w:szCs w:val="22"/>
              </w:rPr>
            </w:pPr>
            <w:r w:rsidRPr="001350FB">
              <w:rPr>
                <w:sz w:val="22"/>
                <w:szCs w:val="22"/>
              </w:rPr>
              <w:t xml:space="preserve">Ответственный за реализацию:Муниципальное казённое учреждение «Городской Дом культуры»  </w:t>
            </w:r>
          </w:p>
        </w:tc>
        <w:tc>
          <w:tcPr>
            <w:tcW w:w="0" w:type="auto"/>
            <w:gridSpan w:val="2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Срок реализации 2024-2030 г.г.</w:t>
            </w:r>
          </w:p>
        </w:tc>
      </w:tr>
      <w:tr w:rsidR="001350FB" w:rsidRPr="001350FB" w:rsidTr="009752A4">
        <w:tc>
          <w:tcPr>
            <w:tcW w:w="0" w:type="auto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4.1.1.</w:t>
            </w:r>
          </w:p>
        </w:tc>
        <w:tc>
          <w:tcPr>
            <w:tcW w:w="10173" w:type="dxa"/>
          </w:tcPr>
          <w:p w:rsidR="001350FB" w:rsidRPr="001350FB" w:rsidRDefault="001350FB" w:rsidP="009752A4">
            <w:pPr>
              <w:rPr>
                <w:sz w:val="22"/>
                <w:szCs w:val="22"/>
              </w:rPr>
            </w:pPr>
            <w:r w:rsidRPr="001350FB">
              <w:rPr>
                <w:sz w:val="22"/>
                <w:szCs w:val="22"/>
              </w:rPr>
              <w:t>Комплексное решение проблем развития культурно-досуговой деятельности на территории Комсомольского муниципального района. Обеспечение модернизации в сфере культуры, сохранение культурного наследия, сохранение и развитие системы образования в сфере культуры и искусства, сохранение и ра</w:t>
            </w:r>
            <w:r w:rsidRPr="001350FB">
              <w:rPr>
                <w:sz w:val="22"/>
                <w:szCs w:val="22"/>
              </w:rPr>
              <w:t>з</w:t>
            </w:r>
            <w:r w:rsidRPr="001350FB">
              <w:rPr>
                <w:sz w:val="22"/>
                <w:szCs w:val="22"/>
              </w:rPr>
              <w:t>витие культурно-досуговой деятельности учреждения.</w:t>
            </w:r>
          </w:p>
          <w:p w:rsidR="001350FB" w:rsidRPr="001350FB" w:rsidRDefault="001350FB" w:rsidP="009752A4">
            <w:pPr>
              <w:rPr>
                <w:sz w:val="22"/>
                <w:szCs w:val="22"/>
              </w:rPr>
            </w:pPr>
            <w:r w:rsidRPr="001350FB">
              <w:rPr>
                <w:sz w:val="22"/>
                <w:szCs w:val="22"/>
              </w:rPr>
              <w:t>Задачи Подпрограммы:</w:t>
            </w:r>
          </w:p>
          <w:p w:rsidR="001350FB" w:rsidRPr="001350FB" w:rsidRDefault="001350FB" w:rsidP="009752A4">
            <w:pPr>
              <w:rPr>
                <w:sz w:val="22"/>
                <w:szCs w:val="22"/>
              </w:rPr>
            </w:pPr>
            <w:r w:rsidRPr="001350FB">
              <w:rPr>
                <w:sz w:val="22"/>
                <w:szCs w:val="22"/>
              </w:rPr>
              <w:t>1.Повышение доступности культурных услуг для всех категорий и групп населения;</w:t>
            </w:r>
          </w:p>
          <w:p w:rsidR="001350FB" w:rsidRPr="001350FB" w:rsidRDefault="001350FB" w:rsidP="009752A4">
            <w:pPr>
              <w:rPr>
                <w:sz w:val="22"/>
                <w:szCs w:val="22"/>
              </w:rPr>
            </w:pPr>
            <w:r w:rsidRPr="001350FB">
              <w:rPr>
                <w:sz w:val="22"/>
                <w:szCs w:val="22"/>
              </w:rPr>
              <w:t>2. Содействие росту многообразия и богатства творческих процессов;</w:t>
            </w:r>
          </w:p>
          <w:p w:rsidR="001350FB" w:rsidRPr="001350FB" w:rsidRDefault="001350FB" w:rsidP="009752A4">
            <w:pPr>
              <w:rPr>
                <w:sz w:val="22"/>
                <w:szCs w:val="22"/>
              </w:rPr>
            </w:pPr>
            <w:r w:rsidRPr="001350FB">
              <w:rPr>
                <w:sz w:val="22"/>
                <w:szCs w:val="22"/>
              </w:rPr>
              <w:t>3.Совершенствование информационного пространства культуры;</w:t>
            </w:r>
          </w:p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4.Повышение престижа культуры и культурной деятельности Муниципального  казённого учреждения «Городской Дом культуры» в Комсомольском муниципальном районе.</w:t>
            </w:r>
          </w:p>
        </w:tc>
        <w:tc>
          <w:tcPr>
            <w:tcW w:w="2351" w:type="dxa"/>
            <w:gridSpan w:val="3"/>
          </w:tcPr>
          <w:p w:rsidR="001350FB" w:rsidRPr="001350FB" w:rsidRDefault="001350FB" w:rsidP="009752A4">
            <w:pPr>
              <w:jc w:val="both"/>
              <w:rPr>
                <w:sz w:val="22"/>
                <w:szCs w:val="22"/>
              </w:rPr>
            </w:pPr>
            <w:r w:rsidRPr="001350FB">
              <w:rPr>
                <w:sz w:val="22"/>
                <w:szCs w:val="22"/>
              </w:rPr>
              <w:t>Достижение следу</w:t>
            </w:r>
            <w:r w:rsidRPr="001350FB">
              <w:rPr>
                <w:sz w:val="22"/>
                <w:szCs w:val="22"/>
              </w:rPr>
              <w:t>ю</w:t>
            </w:r>
            <w:r w:rsidRPr="001350FB">
              <w:rPr>
                <w:sz w:val="22"/>
                <w:szCs w:val="22"/>
              </w:rPr>
              <w:t>щих результатов:</w:t>
            </w:r>
          </w:p>
          <w:p w:rsidR="001350FB" w:rsidRPr="001350FB" w:rsidRDefault="001350FB" w:rsidP="009752A4">
            <w:pPr>
              <w:jc w:val="both"/>
              <w:rPr>
                <w:sz w:val="22"/>
                <w:szCs w:val="22"/>
              </w:rPr>
            </w:pPr>
            <w:r w:rsidRPr="001350FB">
              <w:rPr>
                <w:sz w:val="22"/>
                <w:szCs w:val="22"/>
              </w:rPr>
              <w:t>- улучшение материально-технической б</w:t>
            </w:r>
            <w:r w:rsidRPr="001350FB">
              <w:rPr>
                <w:sz w:val="22"/>
                <w:szCs w:val="22"/>
              </w:rPr>
              <w:t>а</w:t>
            </w:r>
            <w:r w:rsidRPr="001350FB">
              <w:rPr>
                <w:sz w:val="22"/>
                <w:szCs w:val="22"/>
              </w:rPr>
              <w:t>зы;</w:t>
            </w:r>
          </w:p>
          <w:p w:rsidR="001350FB" w:rsidRPr="001350FB" w:rsidRDefault="001350FB" w:rsidP="009752A4">
            <w:pPr>
              <w:jc w:val="both"/>
              <w:rPr>
                <w:sz w:val="22"/>
                <w:szCs w:val="22"/>
              </w:rPr>
            </w:pPr>
            <w:r w:rsidRPr="001350FB">
              <w:rPr>
                <w:sz w:val="22"/>
                <w:szCs w:val="22"/>
              </w:rPr>
              <w:t>- повышение качества проводимых мероприятий и оказываемых услуг учреждением кул</w:t>
            </w:r>
            <w:r w:rsidRPr="001350FB">
              <w:rPr>
                <w:sz w:val="22"/>
                <w:szCs w:val="22"/>
              </w:rPr>
              <w:t>ь</w:t>
            </w:r>
            <w:r w:rsidRPr="001350FB">
              <w:rPr>
                <w:sz w:val="22"/>
                <w:szCs w:val="22"/>
              </w:rPr>
              <w:t>туры;</w:t>
            </w:r>
          </w:p>
          <w:p w:rsidR="001350FB" w:rsidRPr="001350FB" w:rsidRDefault="001350FB" w:rsidP="009752A4">
            <w:pPr>
              <w:jc w:val="both"/>
              <w:rPr>
                <w:sz w:val="22"/>
                <w:szCs w:val="22"/>
              </w:rPr>
            </w:pPr>
            <w:r w:rsidRPr="001350FB">
              <w:rPr>
                <w:sz w:val="22"/>
                <w:szCs w:val="22"/>
              </w:rPr>
              <w:t xml:space="preserve">- привлечение большего количество </w:t>
            </w:r>
            <w:r w:rsidRPr="001350FB">
              <w:rPr>
                <w:sz w:val="22"/>
                <w:szCs w:val="22"/>
              </w:rPr>
              <w:lastRenderedPageBreak/>
              <w:t>участников и зрителей культурно-досуговых мер</w:t>
            </w:r>
            <w:r w:rsidRPr="001350FB">
              <w:rPr>
                <w:sz w:val="22"/>
                <w:szCs w:val="22"/>
              </w:rPr>
              <w:t>о</w:t>
            </w:r>
            <w:r w:rsidRPr="001350FB">
              <w:rPr>
                <w:sz w:val="22"/>
                <w:szCs w:val="22"/>
              </w:rPr>
              <w:t>приятий;</w:t>
            </w:r>
          </w:p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t>- вовлечение различных социальных групп в культурную деятел</w:t>
            </w:r>
            <w:r w:rsidRPr="001350FB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t>ь</w:t>
            </w:r>
            <w:r w:rsidRPr="001350FB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t>ность</w:t>
            </w:r>
          </w:p>
        </w:tc>
        <w:tc>
          <w:tcPr>
            <w:tcW w:w="2118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lastRenderedPageBreak/>
              <w:t>Увеличение посещаемости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 xml:space="preserve"> культурно-досуговых мероприятий, качес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во, проводимых мероприятий,</w:t>
            </w:r>
            <w:r w:rsidRPr="001350FB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br/>
              <w:t>увеличение количества клубных фо</w:t>
            </w:r>
            <w:r w:rsidRPr="001350FB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t>р</w:t>
            </w:r>
            <w:r w:rsidRPr="001350FB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t>мирований.</w:t>
            </w:r>
          </w:p>
        </w:tc>
      </w:tr>
    </w:tbl>
    <w:p w:rsidR="001350FB" w:rsidRPr="001350FB" w:rsidRDefault="001350FB" w:rsidP="001350F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1350FB" w:rsidRPr="001350FB" w:rsidRDefault="001350FB" w:rsidP="001350F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0FB">
        <w:rPr>
          <w:rFonts w:ascii="Times New Roman" w:hAnsi="Times New Roman" w:cs="Times New Roman"/>
          <w:b/>
          <w:sz w:val="28"/>
          <w:szCs w:val="28"/>
        </w:rPr>
        <w:t xml:space="preserve">4.Параметры финансового обеспечения реализации муниципальной программы  </w:t>
      </w:r>
    </w:p>
    <w:p w:rsidR="001350FB" w:rsidRPr="001350FB" w:rsidRDefault="001350FB" w:rsidP="001350F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0FB">
        <w:rPr>
          <w:rFonts w:ascii="Times New Roman" w:hAnsi="Times New Roman" w:cs="Times New Roman"/>
          <w:b/>
          <w:sz w:val="28"/>
          <w:szCs w:val="28"/>
        </w:rPr>
        <w:t>Комсомольского городского поселения  «Культура Комсомольского городского поселения Комсомольского муниц</w:t>
      </w:r>
      <w:r w:rsidRPr="001350FB">
        <w:rPr>
          <w:rFonts w:ascii="Times New Roman" w:hAnsi="Times New Roman" w:cs="Times New Roman"/>
          <w:b/>
          <w:sz w:val="28"/>
          <w:szCs w:val="28"/>
        </w:rPr>
        <w:t>и</w:t>
      </w:r>
      <w:r w:rsidRPr="001350FB">
        <w:rPr>
          <w:rFonts w:ascii="Times New Roman" w:hAnsi="Times New Roman" w:cs="Times New Roman"/>
          <w:b/>
          <w:sz w:val="28"/>
          <w:szCs w:val="28"/>
        </w:rPr>
        <w:t>пального района»</w:t>
      </w:r>
    </w:p>
    <w:p w:rsidR="001350FB" w:rsidRPr="001350FB" w:rsidRDefault="001350FB" w:rsidP="001350F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3"/>
        <w:gridCol w:w="1275"/>
        <w:gridCol w:w="1418"/>
        <w:gridCol w:w="1276"/>
        <w:gridCol w:w="1275"/>
        <w:gridCol w:w="1276"/>
        <w:gridCol w:w="1276"/>
        <w:gridCol w:w="1417"/>
        <w:gridCol w:w="1701"/>
      </w:tblGrid>
      <w:tr w:rsidR="001350FB" w:rsidRPr="001350FB" w:rsidTr="009752A4">
        <w:tc>
          <w:tcPr>
            <w:tcW w:w="4503" w:type="dxa"/>
            <w:vMerge w:val="restart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</w:t>
            </w:r>
          </w:p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 xml:space="preserve">структурного элемента/ источник </w:t>
            </w:r>
          </w:p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финансового обеспечения</w:t>
            </w:r>
          </w:p>
        </w:tc>
        <w:tc>
          <w:tcPr>
            <w:tcW w:w="10914" w:type="dxa"/>
            <w:gridSpan w:val="8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реализации, рублей</w:t>
            </w:r>
          </w:p>
        </w:tc>
      </w:tr>
      <w:tr w:rsidR="001350FB" w:rsidRPr="001350FB" w:rsidTr="009752A4">
        <w:tc>
          <w:tcPr>
            <w:tcW w:w="4503" w:type="dxa"/>
            <w:vMerge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418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276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275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276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2028 год</w:t>
            </w:r>
          </w:p>
        </w:tc>
        <w:tc>
          <w:tcPr>
            <w:tcW w:w="1276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2029 год</w:t>
            </w:r>
          </w:p>
        </w:tc>
        <w:tc>
          <w:tcPr>
            <w:tcW w:w="1417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2030 год</w:t>
            </w:r>
          </w:p>
        </w:tc>
        <w:tc>
          <w:tcPr>
            <w:tcW w:w="1701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</w:tr>
      <w:tr w:rsidR="001350FB" w:rsidRPr="001350FB" w:rsidTr="009752A4">
        <w:tc>
          <w:tcPr>
            <w:tcW w:w="4503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1350FB" w:rsidRPr="001350FB" w:rsidTr="009752A4">
        <w:tc>
          <w:tcPr>
            <w:tcW w:w="4503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F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(ко</w:t>
            </w:r>
            <w:r w:rsidRPr="001350FB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1350FB">
              <w:rPr>
                <w:rFonts w:ascii="Times New Roman" w:hAnsi="Times New Roman" w:cs="Times New Roman"/>
                <w:b/>
                <w:sz w:val="24"/>
                <w:szCs w:val="24"/>
              </w:rPr>
              <w:t>плексная программа) (всего), в том числе:</w:t>
            </w:r>
          </w:p>
        </w:tc>
        <w:tc>
          <w:tcPr>
            <w:tcW w:w="1275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350FB" w:rsidRPr="001350FB" w:rsidTr="009752A4">
        <w:tc>
          <w:tcPr>
            <w:tcW w:w="4503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27 934 057,00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28 896 057,00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29 343 757,00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29 343 757,00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29 343 757,00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29 343 757,00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29 343 757,00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50FB">
              <w:rPr>
                <w:b/>
                <w:bCs/>
                <w:sz w:val="18"/>
                <w:szCs w:val="18"/>
              </w:rPr>
              <w:t>203 548 899,00</w:t>
            </w:r>
          </w:p>
        </w:tc>
      </w:tr>
      <w:tr w:rsidR="001350FB" w:rsidRPr="001350FB" w:rsidTr="009752A4">
        <w:tc>
          <w:tcPr>
            <w:tcW w:w="4503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- бюджет Комсомольского муниципал</w:t>
            </w: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ного района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27 934 057,00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28 896 057,00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29 343 757,00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29 343 757,00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29 343 757,00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29 343 757,00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29 343 757,00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50FB">
              <w:rPr>
                <w:b/>
                <w:bCs/>
                <w:sz w:val="18"/>
                <w:szCs w:val="18"/>
              </w:rPr>
              <w:t>203 548 899,00</w:t>
            </w:r>
          </w:p>
        </w:tc>
      </w:tr>
      <w:tr w:rsidR="001350FB" w:rsidRPr="001350FB" w:rsidTr="009752A4">
        <w:tc>
          <w:tcPr>
            <w:tcW w:w="4503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275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350FB" w:rsidRPr="001350FB" w:rsidTr="009752A4">
        <w:tc>
          <w:tcPr>
            <w:tcW w:w="4503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275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350FB" w:rsidRPr="001350FB" w:rsidTr="009752A4">
        <w:tc>
          <w:tcPr>
            <w:tcW w:w="4503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- средства некоммерческих организаций-фондов</w:t>
            </w:r>
          </w:p>
        </w:tc>
        <w:tc>
          <w:tcPr>
            <w:tcW w:w="1275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350FB" w:rsidRPr="001350FB" w:rsidTr="009752A4">
        <w:tc>
          <w:tcPr>
            <w:tcW w:w="4503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Ведомственный проект «Организация и осуществление мероприятий по работе с детьми и молодежью в Комсомольском городском поселении»                    </w:t>
            </w:r>
          </w:p>
        </w:tc>
        <w:tc>
          <w:tcPr>
            <w:tcW w:w="1275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350FB" w:rsidRPr="001350FB" w:rsidTr="009752A4">
        <w:tc>
          <w:tcPr>
            <w:tcW w:w="4503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486 733,00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50FB">
              <w:rPr>
                <w:b/>
                <w:bCs/>
                <w:sz w:val="18"/>
                <w:szCs w:val="18"/>
              </w:rPr>
              <w:t>486 733,00</w:t>
            </w:r>
          </w:p>
        </w:tc>
      </w:tr>
      <w:tr w:rsidR="001350FB" w:rsidRPr="001350FB" w:rsidTr="009752A4">
        <w:tc>
          <w:tcPr>
            <w:tcW w:w="4503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- бюджет Комсомольского муниципал</w:t>
            </w: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ного района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486 733,00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50FB">
              <w:rPr>
                <w:b/>
                <w:bCs/>
                <w:sz w:val="18"/>
                <w:szCs w:val="18"/>
              </w:rPr>
              <w:t>486 733,00</w:t>
            </w:r>
          </w:p>
        </w:tc>
      </w:tr>
      <w:tr w:rsidR="001350FB" w:rsidRPr="001350FB" w:rsidTr="009752A4">
        <w:tc>
          <w:tcPr>
            <w:tcW w:w="4503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областной бюджет</w:t>
            </w:r>
          </w:p>
        </w:tc>
        <w:tc>
          <w:tcPr>
            <w:tcW w:w="1275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350FB" w:rsidRPr="001350FB" w:rsidTr="009752A4">
        <w:tc>
          <w:tcPr>
            <w:tcW w:w="4503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275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350FB" w:rsidRPr="001350FB" w:rsidTr="009752A4">
        <w:tc>
          <w:tcPr>
            <w:tcW w:w="4503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- средства некоммерческих организаций-фондов</w:t>
            </w:r>
          </w:p>
        </w:tc>
        <w:tc>
          <w:tcPr>
            <w:tcW w:w="1275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350FB" w:rsidRPr="001350FB" w:rsidTr="009752A4">
        <w:tc>
          <w:tcPr>
            <w:tcW w:w="4503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b/>
                <w:sz w:val="22"/>
                <w:szCs w:val="22"/>
              </w:rPr>
              <w:t>Ведомственный проект «Развитие физич</w:t>
            </w:r>
            <w:r w:rsidRPr="001350FB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1350FB">
              <w:rPr>
                <w:rFonts w:ascii="Times New Roman" w:hAnsi="Times New Roman" w:cs="Times New Roman"/>
                <w:b/>
                <w:sz w:val="22"/>
                <w:szCs w:val="22"/>
              </w:rPr>
              <w:t>ской культуры и спорта Комсомольского городского поселения Комсомольского муниципального района»</w:t>
            </w:r>
          </w:p>
        </w:tc>
        <w:tc>
          <w:tcPr>
            <w:tcW w:w="1275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350FB" w:rsidRPr="001350FB" w:rsidTr="009752A4">
        <w:tc>
          <w:tcPr>
            <w:tcW w:w="4503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21 000,00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50FB">
              <w:rPr>
                <w:b/>
                <w:bCs/>
                <w:sz w:val="18"/>
                <w:szCs w:val="18"/>
              </w:rPr>
              <w:t>21 000,00</w:t>
            </w:r>
          </w:p>
        </w:tc>
      </w:tr>
      <w:tr w:rsidR="001350FB" w:rsidRPr="001350FB" w:rsidTr="009752A4">
        <w:tc>
          <w:tcPr>
            <w:tcW w:w="4503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- бюджет Комсомольского муниципал</w:t>
            </w: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ного района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21 000,00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50FB">
              <w:rPr>
                <w:b/>
                <w:bCs/>
                <w:sz w:val="18"/>
                <w:szCs w:val="18"/>
              </w:rPr>
              <w:t>21 000,00</w:t>
            </w:r>
          </w:p>
        </w:tc>
      </w:tr>
      <w:tr w:rsidR="001350FB" w:rsidRPr="001350FB" w:rsidTr="009752A4">
        <w:tc>
          <w:tcPr>
            <w:tcW w:w="4503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275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350FB" w:rsidRPr="001350FB" w:rsidTr="009752A4">
        <w:tc>
          <w:tcPr>
            <w:tcW w:w="4503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275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350FB" w:rsidRPr="001350FB" w:rsidTr="009752A4">
        <w:tc>
          <w:tcPr>
            <w:tcW w:w="4503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- средства некоммерческих организаций-фондов</w:t>
            </w:r>
          </w:p>
        </w:tc>
        <w:tc>
          <w:tcPr>
            <w:tcW w:w="1275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350FB" w:rsidRPr="001350FB" w:rsidTr="009752A4">
        <w:tc>
          <w:tcPr>
            <w:tcW w:w="4503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b/>
                <w:sz w:val="22"/>
                <w:szCs w:val="22"/>
              </w:rPr>
              <w:t>Ведомственный проект «</w:t>
            </w:r>
            <w:r w:rsidRPr="001350F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Библиотечное обслуживание населения, комплектование и обеспечение сохранности библиотечных фондов библиотек поселения</w:t>
            </w:r>
            <w:r w:rsidRPr="001350FB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  <w:tc>
          <w:tcPr>
            <w:tcW w:w="1275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350FB" w:rsidRPr="001350FB" w:rsidTr="009752A4">
        <w:tc>
          <w:tcPr>
            <w:tcW w:w="4503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7 042 529,00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9 380 300,00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9 522 000,00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9 522 000,00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9 522 000,00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9 522 000,00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9 522 000,00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50FB">
              <w:rPr>
                <w:b/>
                <w:bCs/>
                <w:sz w:val="18"/>
                <w:szCs w:val="18"/>
              </w:rPr>
              <w:t>64 032 829,00</w:t>
            </w:r>
          </w:p>
        </w:tc>
      </w:tr>
      <w:tr w:rsidR="001350FB" w:rsidRPr="001350FB" w:rsidTr="009752A4">
        <w:tc>
          <w:tcPr>
            <w:tcW w:w="4503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- бюджет Комсомольского муниципал</w:t>
            </w: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ного района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7 042 529,00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9 380 300,00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9 522 000,00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9 522 000,00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9 522 000,00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9 522 000,00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9 522 000,00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50FB">
              <w:rPr>
                <w:b/>
                <w:bCs/>
                <w:sz w:val="18"/>
                <w:szCs w:val="18"/>
              </w:rPr>
              <w:t>64 032 829,00</w:t>
            </w:r>
          </w:p>
        </w:tc>
      </w:tr>
      <w:tr w:rsidR="001350FB" w:rsidRPr="001350FB" w:rsidTr="009752A4">
        <w:tc>
          <w:tcPr>
            <w:tcW w:w="4503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275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350FB" w:rsidRPr="001350FB" w:rsidTr="009752A4">
        <w:tc>
          <w:tcPr>
            <w:tcW w:w="4503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275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350FB" w:rsidRPr="001350FB" w:rsidTr="009752A4">
        <w:tc>
          <w:tcPr>
            <w:tcW w:w="4503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- средства некоммерческих организаций-фондов</w:t>
            </w:r>
          </w:p>
        </w:tc>
        <w:tc>
          <w:tcPr>
            <w:tcW w:w="1275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350FB" w:rsidRPr="001350FB" w:rsidTr="009752A4">
        <w:tc>
          <w:tcPr>
            <w:tcW w:w="4503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FB">
              <w:rPr>
                <w:rFonts w:ascii="Times New Roman" w:hAnsi="Times New Roman" w:cs="Times New Roman"/>
                <w:b/>
                <w:sz w:val="22"/>
                <w:szCs w:val="22"/>
              </w:rPr>
              <w:t>Ведомственный проект «Организация культурно-досугового обслуживания н</w:t>
            </w:r>
            <w:r w:rsidRPr="001350FB"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 w:rsidRPr="001350FB">
              <w:rPr>
                <w:rFonts w:ascii="Times New Roman" w:hAnsi="Times New Roman" w:cs="Times New Roman"/>
                <w:b/>
                <w:sz w:val="22"/>
                <w:szCs w:val="22"/>
              </w:rPr>
              <w:t>селения Комсомольского городского пос</w:t>
            </w:r>
            <w:r w:rsidRPr="001350FB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1350FB">
              <w:rPr>
                <w:rFonts w:ascii="Times New Roman" w:hAnsi="Times New Roman" w:cs="Times New Roman"/>
                <w:b/>
                <w:sz w:val="22"/>
                <w:szCs w:val="22"/>
              </w:rPr>
              <w:t>ления»</w:t>
            </w:r>
          </w:p>
        </w:tc>
        <w:tc>
          <w:tcPr>
            <w:tcW w:w="1275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350FB" w:rsidRPr="001350FB" w:rsidTr="009752A4">
        <w:tc>
          <w:tcPr>
            <w:tcW w:w="4503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20 383 795,00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19 515 757,00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19 821 757,00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19 821 757,00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19 821 757,00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19 821 757,00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19 821 757,00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50FB">
              <w:rPr>
                <w:b/>
                <w:bCs/>
                <w:sz w:val="18"/>
                <w:szCs w:val="18"/>
              </w:rPr>
              <w:t>139 008 337,00</w:t>
            </w:r>
          </w:p>
        </w:tc>
      </w:tr>
      <w:tr w:rsidR="001350FB" w:rsidRPr="001350FB" w:rsidTr="009752A4">
        <w:tc>
          <w:tcPr>
            <w:tcW w:w="4503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- бюджет Комсомольского муниципал</w:t>
            </w: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ного района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20 383 795,00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19 515 757,00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19 821 757,00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19 821 757,00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19 821 757,00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19 821 757,00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19 821 757,00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50FB">
              <w:rPr>
                <w:b/>
                <w:bCs/>
                <w:sz w:val="18"/>
                <w:szCs w:val="18"/>
              </w:rPr>
              <w:t>139 008 337,00</w:t>
            </w:r>
          </w:p>
        </w:tc>
      </w:tr>
      <w:tr w:rsidR="001350FB" w:rsidRPr="001350FB" w:rsidTr="009752A4">
        <w:tc>
          <w:tcPr>
            <w:tcW w:w="4503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областной бюджет</w:t>
            </w:r>
          </w:p>
        </w:tc>
        <w:tc>
          <w:tcPr>
            <w:tcW w:w="1275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350FB" w:rsidRPr="001350FB" w:rsidTr="009752A4">
        <w:tc>
          <w:tcPr>
            <w:tcW w:w="4503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275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350FB" w:rsidRPr="001350FB" w:rsidTr="009752A4">
        <w:tc>
          <w:tcPr>
            <w:tcW w:w="4503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</w:rPr>
            </w:pPr>
            <w:r w:rsidRPr="001350FB">
              <w:rPr>
                <w:rFonts w:ascii="Times New Roman" w:hAnsi="Times New Roman" w:cs="Times New Roman"/>
              </w:rPr>
              <w:t>- средства некоммерческих организаций-фондов</w:t>
            </w:r>
          </w:p>
        </w:tc>
        <w:tc>
          <w:tcPr>
            <w:tcW w:w="1275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</w:tbl>
    <w:p w:rsidR="001350FB" w:rsidRPr="001350FB" w:rsidRDefault="001350FB" w:rsidP="001350F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737"/>
      <w:bookmarkEnd w:id="3"/>
      <w:r w:rsidRPr="001350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5.Сведения о порядке сбора информации и методике расчета показателя муниципальнойпрограммы Комсомольского городского поселения «</w:t>
      </w:r>
      <w:r w:rsidRPr="001350FB">
        <w:rPr>
          <w:rFonts w:ascii="Times New Roman" w:hAnsi="Times New Roman" w:cs="Times New Roman"/>
          <w:b/>
          <w:sz w:val="28"/>
          <w:szCs w:val="28"/>
        </w:rPr>
        <w:t>Культура Комсомольского городского поселения Комсомольского муниципального района»</w:t>
      </w:r>
    </w:p>
    <w:p w:rsidR="001350FB" w:rsidRPr="001350FB" w:rsidRDefault="001350FB" w:rsidP="001350FB">
      <w:pPr>
        <w:pStyle w:val="ConsPlusNormal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5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2"/>
        <w:gridCol w:w="1484"/>
        <w:gridCol w:w="784"/>
        <w:gridCol w:w="1275"/>
        <w:gridCol w:w="3946"/>
        <w:gridCol w:w="1275"/>
        <w:gridCol w:w="1560"/>
        <w:gridCol w:w="992"/>
        <w:gridCol w:w="1701"/>
        <w:gridCol w:w="709"/>
        <w:gridCol w:w="1275"/>
      </w:tblGrid>
      <w:tr w:rsidR="001350FB" w:rsidRPr="001350FB" w:rsidTr="009752A4">
        <w:trPr>
          <w:jc w:val="center"/>
        </w:trPr>
        <w:tc>
          <w:tcPr>
            <w:tcW w:w="362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N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п/п</w:t>
            </w:r>
          </w:p>
        </w:tc>
        <w:tc>
          <w:tcPr>
            <w:tcW w:w="1484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ние показат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ля</w:t>
            </w:r>
          </w:p>
        </w:tc>
        <w:tc>
          <w:tcPr>
            <w:tcW w:w="784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ница изм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рения</w:t>
            </w:r>
          </w:p>
        </w:tc>
        <w:tc>
          <w:tcPr>
            <w:tcW w:w="1275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Временные характер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стики пок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зателя</w:t>
            </w:r>
          </w:p>
        </w:tc>
        <w:tc>
          <w:tcPr>
            <w:tcW w:w="3946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Алгоритм формирования (формула) и методологические пояснения к показ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телю </w:t>
            </w:r>
          </w:p>
        </w:tc>
        <w:tc>
          <w:tcPr>
            <w:tcW w:w="1275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Базовые показатели (испол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ь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зуемые в формуле)</w:t>
            </w:r>
          </w:p>
        </w:tc>
        <w:tc>
          <w:tcPr>
            <w:tcW w:w="1560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Метод сбора информации</w:t>
            </w:r>
          </w:p>
        </w:tc>
        <w:tc>
          <w:tcPr>
            <w:tcW w:w="992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Объект и единица набл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ю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дения</w:t>
            </w:r>
          </w:p>
        </w:tc>
        <w:tc>
          <w:tcPr>
            <w:tcW w:w="1701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Ответственный за сбор данных по показателю </w:t>
            </w: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виз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 акта</w:t>
            </w:r>
          </w:p>
        </w:tc>
        <w:tc>
          <w:tcPr>
            <w:tcW w:w="1275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Срок пре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ставления годовой отчетной информ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ции</w:t>
            </w:r>
          </w:p>
        </w:tc>
      </w:tr>
      <w:tr w:rsidR="001350FB" w:rsidRPr="001350FB" w:rsidTr="009752A4">
        <w:trPr>
          <w:trHeight w:val="167"/>
          <w:jc w:val="center"/>
        </w:trPr>
        <w:tc>
          <w:tcPr>
            <w:tcW w:w="362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84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84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946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60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1350FB" w:rsidRPr="001350FB" w:rsidTr="009752A4">
        <w:trPr>
          <w:trHeight w:val="2488"/>
          <w:jc w:val="center"/>
        </w:trPr>
        <w:tc>
          <w:tcPr>
            <w:tcW w:w="362" w:type="dxa"/>
          </w:tcPr>
          <w:p w:rsidR="001350FB" w:rsidRPr="001350FB" w:rsidRDefault="001350FB" w:rsidP="009752A4">
            <w:pPr>
              <w:pStyle w:val="ConsPlusNormal"/>
              <w:tabs>
                <w:tab w:val="right" w:pos="238"/>
                <w:tab w:val="center" w:pos="479"/>
              </w:tabs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</w:t>
            </w:r>
            <w:r w:rsidRPr="001350FB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ab/>
            </w:r>
            <w:r w:rsidRPr="001350FB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ab/>
              <w:t>1</w:t>
            </w:r>
          </w:p>
        </w:tc>
        <w:tc>
          <w:tcPr>
            <w:tcW w:w="1484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посещений культурно-массовых м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роприятий</w:t>
            </w:r>
          </w:p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84" w:type="dxa"/>
          </w:tcPr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1275" w:type="dxa"/>
          </w:tcPr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01.01.2024-</w:t>
            </w:r>
          </w:p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форме статистической отче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ности 7-НК</w:t>
            </w:r>
          </w:p>
        </w:tc>
        <w:tc>
          <w:tcPr>
            <w:tcW w:w="1275" w:type="dxa"/>
          </w:tcPr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посетит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лей кул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ь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турно-массовых меропри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я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тий</w:t>
            </w:r>
          </w:p>
        </w:tc>
        <w:tc>
          <w:tcPr>
            <w:tcW w:w="1560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Данные фо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мируются отделом по д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лам культуры, молодежи и спорта Адм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нистрации Комсомол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ь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ского муниц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пального ра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й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она Ивано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ской области</w:t>
            </w:r>
          </w:p>
        </w:tc>
        <w:tc>
          <w:tcPr>
            <w:tcW w:w="992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ство ч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ловек</w:t>
            </w:r>
          </w:p>
        </w:tc>
        <w:tc>
          <w:tcPr>
            <w:tcW w:w="1701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делам культуры, м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лодежи и спорта  Администрации Комсомольск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 муниципал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ь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ного района Ивановской 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ласти</w:t>
            </w:r>
          </w:p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 01марта следующ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го года </w:t>
            </w:r>
          </w:p>
        </w:tc>
      </w:tr>
      <w:tr w:rsidR="001350FB" w:rsidRPr="001350FB" w:rsidTr="009752A4">
        <w:trPr>
          <w:trHeight w:val="813"/>
          <w:jc w:val="center"/>
        </w:trPr>
        <w:tc>
          <w:tcPr>
            <w:tcW w:w="362" w:type="dxa"/>
          </w:tcPr>
          <w:p w:rsidR="001350FB" w:rsidRPr="001350FB" w:rsidRDefault="001350FB" w:rsidP="009752A4">
            <w:pPr>
              <w:rPr>
                <w:color w:val="000000" w:themeColor="text1"/>
                <w:sz w:val="22"/>
                <w:szCs w:val="22"/>
              </w:rPr>
            </w:pPr>
            <w:r w:rsidRPr="001350FB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484" w:type="dxa"/>
          </w:tcPr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Количество культурно-массовых 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м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роприятий</w:t>
            </w:r>
          </w:p>
        </w:tc>
        <w:tc>
          <w:tcPr>
            <w:tcW w:w="784" w:type="dxa"/>
          </w:tcPr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275" w:type="dxa"/>
          </w:tcPr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01.01.2024-</w:t>
            </w:r>
          </w:p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форме статистической отче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ности 7-НК</w:t>
            </w:r>
          </w:p>
        </w:tc>
        <w:tc>
          <w:tcPr>
            <w:tcW w:w="1275" w:type="dxa"/>
          </w:tcPr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Количество культурно-массовых 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меропри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я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тий</w:t>
            </w:r>
          </w:p>
        </w:tc>
        <w:tc>
          <w:tcPr>
            <w:tcW w:w="1560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Данные фо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мируются отделом по 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д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лам культуры, молодежи и спорта Адм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нистрации Комсомол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ь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ского муниц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пального ра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й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она Ивано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ской области</w:t>
            </w:r>
          </w:p>
        </w:tc>
        <w:tc>
          <w:tcPr>
            <w:tcW w:w="992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Колич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ство меропри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я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тий</w:t>
            </w:r>
          </w:p>
        </w:tc>
        <w:tc>
          <w:tcPr>
            <w:tcW w:w="1701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Отдел по делам культуры, м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лодежи и 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спорта  Администрации Комсомольск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 муниципал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ь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ного района Ивановской 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ласти</w:t>
            </w:r>
          </w:p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 01марта следующ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 года</w:t>
            </w:r>
          </w:p>
        </w:tc>
      </w:tr>
      <w:tr w:rsidR="001350FB" w:rsidRPr="001350FB" w:rsidTr="009752A4">
        <w:trPr>
          <w:trHeight w:val="3007"/>
          <w:jc w:val="center"/>
        </w:trPr>
        <w:tc>
          <w:tcPr>
            <w:tcW w:w="362" w:type="dxa"/>
          </w:tcPr>
          <w:p w:rsidR="001350FB" w:rsidRPr="001350FB" w:rsidRDefault="001350FB" w:rsidP="009752A4">
            <w:pPr>
              <w:rPr>
                <w:color w:val="000000" w:themeColor="text1"/>
                <w:sz w:val="22"/>
                <w:szCs w:val="22"/>
              </w:rPr>
            </w:pPr>
            <w:r w:rsidRPr="001350FB">
              <w:rPr>
                <w:color w:val="000000" w:themeColor="text1"/>
                <w:sz w:val="22"/>
                <w:szCs w:val="22"/>
              </w:rPr>
              <w:lastRenderedPageBreak/>
              <w:t>3.</w:t>
            </w:r>
          </w:p>
        </w:tc>
        <w:tc>
          <w:tcPr>
            <w:tcW w:w="1484" w:type="dxa"/>
          </w:tcPr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клубных об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ъ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единений</w:t>
            </w:r>
          </w:p>
        </w:tc>
        <w:tc>
          <w:tcPr>
            <w:tcW w:w="784" w:type="dxa"/>
          </w:tcPr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275" w:type="dxa"/>
          </w:tcPr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01.01.2024-</w:t>
            </w:r>
          </w:p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форме статистического отчета 7-НК</w:t>
            </w:r>
          </w:p>
          <w:p w:rsidR="001350FB" w:rsidRPr="001350FB" w:rsidRDefault="001350FB" w:rsidP="009752A4"/>
          <w:p w:rsidR="001350FB" w:rsidRPr="001350FB" w:rsidRDefault="001350FB" w:rsidP="009752A4"/>
          <w:p w:rsidR="001350FB" w:rsidRPr="001350FB" w:rsidRDefault="001350FB" w:rsidP="009752A4"/>
          <w:p w:rsidR="001350FB" w:rsidRPr="001350FB" w:rsidRDefault="001350FB" w:rsidP="009752A4"/>
          <w:p w:rsidR="001350FB" w:rsidRPr="001350FB" w:rsidRDefault="001350FB" w:rsidP="009752A4"/>
        </w:tc>
        <w:tc>
          <w:tcPr>
            <w:tcW w:w="1275" w:type="dxa"/>
          </w:tcPr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объедин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ний</w:t>
            </w:r>
          </w:p>
        </w:tc>
        <w:tc>
          <w:tcPr>
            <w:tcW w:w="1560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Данные фо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мируются отделом по д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лам культуры, молодежи и спорта Адм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нистрации Комсомол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ь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ского муниц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пального ра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й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она Ивано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ской области</w:t>
            </w:r>
          </w:p>
        </w:tc>
        <w:tc>
          <w:tcPr>
            <w:tcW w:w="992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ство объед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нений</w:t>
            </w:r>
          </w:p>
        </w:tc>
        <w:tc>
          <w:tcPr>
            <w:tcW w:w="1701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делам культуры, м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лодежи и спорта  Администрации Комсомольск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 муниципал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ь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ного района Ивановской 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ласти</w:t>
            </w:r>
          </w:p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 01марта следующ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 года</w:t>
            </w:r>
          </w:p>
        </w:tc>
      </w:tr>
      <w:tr w:rsidR="001350FB" w:rsidRPr="001350FB" w:rsidTr="009752A4">
        <w:trPr>
          <w:trHeight w:val="712"/>
          <w:jc w:val="center"/>
        </w:trPr>
        <w:tc>
          <w:tcPr>
            <w:tcW w:w="362" w:type="dxa"/>
          </w:tcPr>
          <w:p w:rsidR="001350FB" w:rsidRPr="001350FB" w:rsidRDefault="001350FB" w:rsidP="009752A4">
            <w:pPr>
              <w:rPr>
                <w:color w:val="000000" w:themeColor="text1"/>
                <w:sz w:val="22"/>
                <w:szCs w:val="22"/>
              </w:rPr>
            </w:pPr>
            <w:r w:rsidRPr="001350FB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1484" w:type="dxa"/>
          </w:tcPr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подростков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 xml:space="preserve"> Комсомол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ского горо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ского посел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занятых в трудовой временной летней зан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я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тости</w:t>
            </w:r>
          </w:p>
        </w:tc>
        <w:tc>
          <w:tcPr>
            <w:tcW w:w="784" w:type="dxa"/>
          </w:tcPr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1275" w:type="dxa"/>
          </w:tcPr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01.01.2024-</w:t>
            </w:r>
          </w:p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форме отчета по трудовой з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нятости</w:t>
            </w:r>
          </w:p>
        </w:tc>
        <w:tc>
          <w:tcPr>
            <w:tcW w:w="1275" w:type="dxa"/>
          </w:tcPr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подростков</w:t>
            </w:r>
          </w:p>
        </w:tc>
        <w:tc>
          <w:tcPr>
            <w:tcW w:w="1560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Данные фо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мируются отделом по д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лам культуры, молодежи и 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спорта Адм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нистрации Комсомол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ь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ского муниц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пального ра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й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она Ивано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ской области</w:t>
            </w:r>
          </w:p>
        </w:tc>
        <w:tc>
          <w:tcPr>
            <w:tcW w:w="992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колич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ство ч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ловек</w:t>
            </w:r>
          </w:p>
        </w:tc>
        <w:tc>
          <w:tcPr>
            <w:tcW w:w="1701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делам культуры, м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лодежи и спорта  Администрации Комсомольск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о муниципал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ь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ного района Ивановской 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ласти</w:t>
            </w:r>
          </w:p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 01марта следующ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 года</w:t>
            </w:r>
          </w:p>
        </w:tc>
      </w:tr>
      <w:tr w:rsidR="001350FB" w:rsidRPr="001350FB" w:rsidTr="009752A4">
        <w:trPr>
          <w:trHeight w:val="172"/>
          <w:jc w:val="center"/>
        </w:trPr>
        <w:tc>
          <w:tcPr>
            <w:tcW w:w="362" w:type="dxa"/>
          </w:tcPr>
          <w:p w:rsidR="001350FB" w:rsidRPr="001350FB" w:rsidRDefault="001350FB" w:rsidP="009752A4">
            <w:pPr>
              <w:rPr>
                <w:color w:val="000000" w:themeColor="text1"/>
                <w:sz w:val="22"/>
                <w:szCs w:val="22"/>
              </w:rPr>
            </w:pPr>
            <w:r w:rsidRPr="001350FB">
              <w:rPr>
                <w:color w:val="000000" w:themeColor="text1"/>
                <w:sz w:val="22"/>
                <w:szCs w:val="22"/>
              </w:rPr>
              <w:lastRenderedPageBreak/>
              <w:t>5.</w:t>
            </w:r>
          </w:p>
        </w:tc>
        <w:tc>
          <w:tcPr>
            <w:tcW w:w="1484" w:type="dxa"/>
          </w:tcPr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граждан, з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нимающихся спортом</w:t>
            </w:r>
          </w:p>
        </w:tc>
        <w:tc>
          <w:tcPr>
            <w:tcW w:w="784" w:type="dxa"/>
          </w:tcPr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1275" w:type="dxa"/>
          </w:tcPr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01.01.2024-</w:t>
            </w:r>
          </w:p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форме статистического отчета 1-ФК</w:t>
            </w:r>
          </w:p>
        </w:tc>
        <w:tc>
          <w:tcPr>
            <w:tcW w:w="1275" w:type="dxa"/>
          </w:tcPr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граждан</w:t>
            </w:r>
          </w:p>
        </w:tc>
        <w:tc>
          <w:tcPr>
            <w:tcW w:w="1560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Данные фо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мируются отделом по д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лам культуры, молодежи и спорта Адм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нистрации Комсомол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ь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ского муниц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пального ра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й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она Ивано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ской области</w:t>
            </w:r>
          </w:p>
        </w:tc>
        <w:tc>
          <w:tcPr>
            <w:tcW w:w="992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ство ч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ловек</w:t>
            </w:r>
          </w:p>
        </w:tc>
        <w:tc>
          <w:tcPr>
            <w:tcW w:w="1701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делам культуры, м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лодежи и спорта  Администрации Комсомольск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 муниципал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ь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ного района Ивановской 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ласти</w:t>
            </w:r>
          </w:p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 01марта следующ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 года</w:t>
            </w:r>
          </w:p>
        </w:tc>
      </w:tr>
      <w:tr w:rsidR="001350FB" w:rsidRPr="001350FB" w:rsidTr="009752A4">
        <w:trPr>
          <w:trHeight w:val="712"/>
          <w:jc w:val="center"/>
        </w:trPr>
        <w:tc>
          <w:tcPr>
            <w:tcW w:w="362" w:type="dxa"/>
          </w:tcPr>
          <w:p w:rsidR="001350FB" w:rsidRPr="001350FB" w:rsidRDefault="001350FB" w:rsidP="009752A4">
            <w:pPr>
              <w:rPr>
                <w:color w:val="000000" w:themeColor="text1"/>
                <w:sz w:val="22"/>
                <w:szCs w:val="22"/>
              </w:rPr>
            </w:pPr>
            <w:r w:rsidRPr="001350FB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484" w:type="dxa"/>
          </w:tcPr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читателей</w:t>
            </w:r>
          </w:p>
        </w:tc>
        <w:tc>
          <w:tcPr>
            <w:tcW w:w="784" w:type="dxa"/>
          </w:tcPr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1275" w:type="dxa"/>
          </w:tcPr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01.01.2024-</w:t>
            </w:r>
          </w:p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форме статистического отчета 6-НК</w:t>
            </w:r>
          </w:p>
        </w:tc>
        <w:tc>
          <w:tcPr>
            <w:tcW w:w="1275" w:type="dxa"/>
          </w:tcPr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граждан</w:t>
            </w:r>
          </w:p>
        </w:tc>
        <w:tc>
          <w:tcPr>
            <w:tcW w:w="1560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Данные фо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мируются отделом по д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лам культуры, молодежи и спорта Адм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нистрации 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Комсомол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ь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ского муниц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пального ра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й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она Ивано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ской области</w:t>
            </w:r>
          </w:p>
        </w:tc>
        <w:tc>
          <w:tcPr>
            <w:tcW w:w="992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колич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ство ч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ловек</w:t>
            </w:r>
          </w:p>
        </w:tc>
        <w:tc>
          <w:tcPr>
            <w:tcW w:w="1701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делам культуры, м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лодежи и спорта  Администрации Комсомольск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 муниципал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ь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ного района 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Ивановской 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ласти</w:t>
            </w:r>
          </w:p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 01марта следующ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 года</w:t>
            </w:r>
          </w:p>
        </w:tc>
      </w:tr>
      <w:tr w:rsidR="001350FB" w:rsidRPr="001350FB" w:rsidTr="009752A4">
        <w:trPr>
          <w:trHeight w:val="712"/>
          <w:jc w:val="center"/>
        </w:trPr>
        <w:tc>
          <w:tcPr>
            <w:tcW w:w="362" w:type="dxa"/>
          </w:tcPr>
          <w:p w:rsidR="001350FB" w:rsidRPr="001350FB" w:rsidRDefault="001350FB" w:rsidP="009752A4">
            <w:pPr>
              <w:rPr>
                <w:color w:val="000000" w:themeColor="text1"/>
                <w:sz w:val="22"/>
                <w:szCs w:val="22"/>
              </w:rPr>
            </w:pPr>
            <w:r w:rsidRPr="001350FB">
              <w:rPr>
                <w:color w:val="000000" w:themeColor="text1"/>
                <w:sz w:val="22"/>
                <w:szCs w:val="22"/>
              </w:rPr>
              <w:lastRenderedPageBreak/>
              <w:t>7.</w:t>
            </w:r>
          </w:p>
        </w:tc>
        <w:tc>
          <w:tcPr>
            <w:tcW w:w="1484" w:type="dxa"/>
          </w:tcPr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Книговыдача</w:t>
            </w:r>
          </w:p>
        </w:tc>
        <w:tc>
          <w:tcPr>
            <w:tcW w:w="784" w:type="dxa"/>
          </w:tcPr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275" w:type="dxa"/>
          </w:tcPr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01.01.2024-</w:t>
            </w:r>
          </w:p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форме статистического отчета 6-НК</w:t>
            </w:r>
          </w:p>
        </w:tc>
        <w:tc>
          <w:tcPr>
            <w:tcW w:w="1275" w:type="dxa"/>
          </w:tcPr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книг</w:t>
            </w:r>
          </w:p>
        </w:tc>
        <w:tc>
          <w:tcPr>
            <w:tcW w:w="1560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Данные фо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мируются отделом по д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лам культуры, молодежи и спорта Адм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нистрации Комсомол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ь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ского муниц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пального ра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й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она Ивано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ской области</w:t>
            </w:r>
          </w:p>
        </w:tc>
        <w:tc>
          <w:tcPr>
            <w:tcW w:w="992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ство книг</w:t>
            </w:r>
          </w:p>
        </w:tc>
        <w:tc>
          <w:tcPr>
            <w:tcW w:w="1701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делам культуры, м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лодежи и спорта  Администрации Комсомольск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 муниципал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ь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ного района Ивановской 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ласти</w:t>
            </w:r>
          </w:p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 01марта следующ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 года</w:t>
            </w:r>
          </w:p>
        </w:tc>
      </w:tr>
    </w:tbl>
    <w:p w:rsidR="001350FB" w:rsidRDefault="001350FB" w:rsidP="001350FB">
      <w:pPr>
        <w:pStyle w:val="ConsPlusNormal"/>
        <w:outlineLvl w:val="3"/>
        <w:rPr>
          <w:rFonts w:ascii="Times New Roman" w:hAnsi="Times New Roman" w:cs="Times New Roman"/>
          <w:b/>
          <w:sz w:val="28"/>
          <w:szCs w:val="28"/>
        </w:rPr>
        <w:sectPr w:rsidR="001350FB" w:rsidSect="001350FB">
          <w:footerReference w:type="default" r:id="rId12"/>
          <w:pgSz w:w="16838" w:h="11906" w:orient="landscape"/>
          <w:pgMar w:top="1559" w:right="567" w:bottom="1133" w:left="142" w:header="720" w:footer="720" w:gutter="0"/>
          <w:cols w:space="720"/>
          <w:docGrid w:linePitch="272"/>
        </w:sectPr>
      </w:pPr>
    </w:p>
    <w:p w:rsidR="001350FB" w:rsidRPr="001350FB" w:rsidRDefault="001350FB" w:rsidP="001350FB">
      <w:pPr>
        <w:pStyle w:val="aff7"/>
        <w:rPr>
          <w:rFonts w:ascii="Times New Roman" w:hAnsi="Times New Roman"/>
        </w:rPr>
      </w:pPr>
      <w:r w:rsidRPr="001350FB">
        <w:rPr>
          <w:rFonts w:ascii="Times New Roman" w:hAnsi="Times New Roman"/>
          <w:noProof/>
        </w:rPr>
        <w:lastRenderedPageBreak/>
        <w:drawing>
          <wp:inline distT="0" distB="0" distL="0" distR="0">
            <wp:extent cx="540385" cy="675640"/>
            <wp:effectExtent l="19050" t="0" r="0" b="0"/>
            <wp:docPr id="2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0FB" w:rsidRPr="001350FB" w:rsidRDefault="001350FB" w:rsidP="001350FB">
      <w:pPr>
        <w:jc w:val="center"/>
      </w:pPr>
    </w:p>
    <w:p w:rsidR="001350FB" w:rsidRPr="001350FB" w:rsidRDefault="001350FB" w:rsidP="001350FB">
      <w:pPr>
        <w:pStyle w:val="1"/>
        <w:jc w:val="center"/>
        <w:rPr>
          <w:color w:val="003366"/>
          <w:sz w:val="36"/>
        </w:rPr>
      </w:pPr>
      <w:r w:rsidRPr="001350FB">
        <w:rPr>
          <w:color w:val="003366"/>
          <w:sz w:val="36"/>
        </w:rPr>
        <w:t>ПОСТАНОВЛЕНИЕ</w:t>
      </w:r>
    </w:p>
    <w:p w:rsidR="001350FB" w:rsidRPr="001350FB" w:rsidRDefault="001350FB" w:rsidP="001350FB">
      <w:pPr>
        <w:jc w:val="center"/>
        <w:rPr>
          <w:b/>
          <w:color w:val="003366"/>
        </w:rPr>
      </w:pPr>
      <w:r w:rsidRPr="001350FB">
        <w:rPr>
          <w:b/>
          <w:color w:val="003366"/>
        </w:rPr>
        <w:t>АДМИНИСТРАЦИИ</w:t>
      </w:r>
    </w:p>
    <w:p w:rsidR="001350FB" w:rsidRPr="001350FB" w:rsidRDefault="001350FB" w:rsidP="001350FB">
      <w:pPr>
        <w:jc w:val="center"/>
        <w:rPr>
          <w:b/>
          <w:color w:val="003366"/>
        </w:rPr>
      </w:pPr>
      <w:r w:rsidRPr="001350FB">
        <w:rPr>
          <w:b/>
          <w:color w:val="003366"/>
        </w:rPr>
        <w:t xml:space="preserve"> КОМСОМОЛЬСКОГО МУНИЦИПАЛЬНОГО  РАЙОНА</w:t>
      </w:r>
    </w:p>
    <w:p w:rsidR="001350FB" w:rsidRPr="001350FB" w:rsidRDefault="001350FB" w:rsidP="001350FB">
      <w:pPr>
        <w:jc w:val="center"/>
        <w:rPr>
          <w:b/>
          <w:color w:val="003366"/>
        </w:rPr>
      </w:pPr>
      <w:r w:rsidRPr="001350FB">
        <w:rPr>
          <w:b/>
          <w:color w:val="003366"/>
        </w:rPr>
        <w:t>ИВАНОВСКОЙ ОБЛАСТИ</w:t>
      </w:r>
    </w:p>
    <w:p w:rsidR="001350FB" w:rsidRPr="001350FB" w:rsidRDefault="001350FB" w:rsidP="001350FB">
      <w:pPr>
        <w:jc w:val="center"/>
      </w:pPr>
    </w:p>
    <w:tbl>
      <w:tblPr>
        <w:tblW w:w="9484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9484"/>
      </w:tblGrid>
      <w:tr w:rsidR="001350FB" w:rsidRPr="001350FB" w:rsidTr="009752A4">
        <w:trPr>
          <w:trHeight w:val="100"/>
        </w:trPr>
        <w:tc>
          <w:tcPr>
            <w:tcW w:w="9484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1350FB" w:rsidRPr="001350FB" w:rsidRDefault="001350FB" w:rsidP="009752A4">
            <w:pPr>
              <w:jc w:val="center"/>
              <w:rPr>
                <w:color w:val="003366"/>
              </w:rPr>
            </w:pPr>
            <w:r w:rsidRPr="001350FB">
              <w:rPr>
                <w:color w:val="003366"/>
              </w:rPr>
              <w:t>155150, г. Комсомольск, ул. 50 лет ВЛКСМ, д. 2  Тел./Факс (49325) 4-11-78 ОГРН 1023701625595</w:t>
            </w:r>
          </w:p>
          <w:p w:rsidR="001350FB" w:rsidRPr="001350FB" w:rsidRDefault="001350FB" w:rsidP="009752A4">
            <w:pPr>
              <w:jc w:val="center"/>
              <w:rPr>
                <w:color w:val="003366"/>
              </w:rPr>
            </w:pPr>
            <w:r w:rsidRPr="001350FB">
              <w:rPr>
                <w:color w:val="003366"/>
              </w:rPr>
              <w:t>ИНН 3714002224   КПП 371401001</w:t>
            </w:r>
          </w:p>
        </w:tc>
      </w:tr>
    </w:tbl>
    <w:p w:rsidR="001350FB" w:rsidRPr="001350FB" w:rsidRDefault="001350FB" w:rsidP="001350FB">
      <w:pPr>
        <w:ind w:firstLine="720"/>
        <w:jc w:val="center"/>
      </w:pPr>
    </w:p>
    <w:p w:rsidR="001350FB" w:rsidRPr="001350FB" w:rsidRDefault="001350FB" w:rsidP="001350FB">
      <w:pPr>
        <w:ind w:firstLine="720"/>
        <w:jc w:val="center"/>
        <w:rPr>
          <w:u w:val="single"/>
        </w:rPr>
      </w:pPr>
      <w:r w:rsidRPr="001350FB">
        <w:rPr>
          <w:u w:val="single"/>
        </w:rPr>
        <w:t xml:space="preserve">«     29   »                 122023г.№   351 ___ </w:t>
      </w:r>
    </w:p>
    <w:p w:rsidR="001350FB" w:rsidRPr="001350FB" w:rsidRDefault="001350FB" w:rsidP="001350FB">
      <w:pPr>
        <w:ind w:firstLine="720"/>
        <w:jc w:val="both"/>
      </w:pPr>
    </w:p>
    <w:p w:rsidR="001350FB" w:rsidRPr="001350FB" w:rsidRDefault="001350FB" w:rsidP="001350FB">
      <w:pPr>
        <w:contextualSpacing/>
        <w:jc w:val="center"/>
        <w:rPr>
          <w:b/>
          <w:sz w:val="28"/>
          <w:szCs w:val="28"/>
        </w:rPr>
      </w:pPr>
      <w:r w:rsidRPr="001350FB">
        <w:rPr>
          <w:b/>
          <w:sz w:val="28"/>
          <w:szCs w:val="28"/>
        </w:rPr>
        <w:t>Об утверждении муниципальной программыКомсомольского муниц</w:t>
      </w:r>
      <w:r w:rsidRPr="001350FB">
        <w:rPr>
          <w:b/>
          <w:sz w:val="28"/>
          <w:szCs w:val="28"/>
        </w:rPr>
        <w:t>и</w:t>
      </w:r>
      <w:r w:rsidRPr="001350FB">
        <w:rPr>
          <w:b/>
          <w:sz w:val="28"/>
          <w:szCs w:val="28"/>
        </w:rPr>
        <w:t xml:space="preserve">пального района«Развитиекультуры, спорта и молодежной политики  </w:t>
      </w:r>
    </w:p>
    <w:p w:rsidR="001350FB" w:rsidRPr="001350FB" w:rsidRDefault="001350FB" w:rsidP="001350FB">
      <w:pPr>
        <w:contextualSpacing/>
        <w:jc w:val="center"/>
        <w:rPr>
          <w:b/>
          <w:sz w:val="28"/>
          <w:szCs w:val="28"/>
        </w:rPr>
      </w:pPr>
      <w:r w:rsidRPr="001350FB">
        <w:rPr>
          <w:b/>
          <w:sz w:val="28"/>
          <w:szCs w:val="28"/>
        </w:rPr>
        <w:t>Комсомольского муниципального района»</w:t>
      </w:r>
    </w:p>
    <w:p w:rsidR="001350FB" w:rsidRPr="001350FB" w:rsidRDefault="001350FB" w:rsidP="001350FB">
      <w:pPr>
        <w:contextualSpacing/>
        <w:jc w:val="center"/>
        <w:rPr>
          <w:b/>
          <w:sz w:val="28"/>
          <w:szCs w:val="28"/>
        </w:rPr>
      </w:pPr>
    </w:p>
    <w:p w:rsidR="001350FB" w:rsidRPr="001350FB" w:rsidRDefault="001350FB" w:rsidP="001350FB">
      <w:pPr>
        <w:contextualSpacing/>
        <w:jc w:val="both"/>
        <w:rPr>
          <w:sz w:val="28"/>
          <w:szCs w:val="28"/>
        </w:rPr>
      </w:pPr>
    </w:p>
    <w:p w:rsidR="001350FB" w:rsidRPr="001350FB" w:rsidRDefault="001350FB" w:rsidP="001350FB">
      <w:pPr>
        <w:pStyle w:val="af5"/>
        <w:shd w:val="clear" w:color="auto" w:fill="FFFFFF"/>
        <w:jc w:val="both"/>
        <w:rPr>
          <w:sz w:val="28"/>
          <w:szCs w:val="28"/>
        </w:rPr>
      </w:pPr>
      <w:r w:rsidRPr="001350FB">
        <w:rPr>
          <w:color w:val="000000"/>
          <w:sz w:val="28"/>
          <w:szCs w:val="28"/>
        </w:rPr>
        <w:t>В соответствии с постановлениями Администрации Комсомольского мун</w:t>
      </w:r>
      <w:r w:rsidRPr="001350FB">
        <w:rPr>
          <w:color w:val="000000"/>
          <w:sz w:val="28"/>
          <w:szCs w:val="28"/>
        </w:rPr>
        <w:t>и</w:t>
      </w:r>
      <w:r w:rsidRPr="001350FB">
        <w:rPr>
          <w:color w:val="000000"/>
          <w:sz w:val="28"/>
          <w:szCs w:val="28"/>
        </w:rPr>
        <w:t>ципального района от 21.04.2023 г. №117 «О порядке разработки и реализ</w:t>
      </w:r>
      <w:r w:rsidRPr="001350FB">
        <w:rPr>
          <w:color w:val="000000"/>
          <w:sz w:val="28"/>
          <w:szCs w:val="28"/>
        </w:rPr>
        <w:t>а</w:t>
      </w:r>
      <w:r w:rsidRPr="001350FB">
        <w:rPr>
          <w:color w:val="000000"/>
          <w:sz w:val="28"/>
          <w:szCs w:val="28"/>
        </w:rPr>
        <w:t>ции муниципальных программ Комсомольского муниципального района и Комсомольского городского поселения Комсомольского муниципального района, от 03.05.2023 г. № 124 «Об утверждении Методических указаний по разработке и реализации муниципальных программ Комсомольского мун</w:t>
      </w:r>
      <w:r w:rsidRPr="001350FB">
        <w:rPr>
          <w:color w:val="000000"/>
          <w:sz w:val="28"/>
          <w:szCs w:val="28"/>
        </w:rPr>
        <w:t>и</w:t>
      </w:r>
      <w:r w:rsidRPr="001350FB">
        <w:rPr>
          <w:color w:val="000000"/>
          <w:sz w:val="28"/>
          <w:szCs w:val="28"/>
        </w:rPr>
        <w:t>ципального района и Комсомольского городского поселения Комсомол</w:t>
      </w:r>
      <w:r w:rsidRPr="001350FB">
        <w:rPr>
          <w:color w:val="000000"/>
          <w:sz w:val="28"/>
          <w:szCs w:val="28"/>
        </w:rPr>
        <w:t>ь</w:t>
      </w:r>
      <w:r w:rsidRPr="001350FB">
        <w:rPr>
          <w:color w:val="000000"/>
          <w:sz w:val="28"/>
          <w:szCs w:val="28"/>
        </w:rPr>
        <w:t>ского муниципального района», Р</w:t>
      </w:r>
      <w:r w:rsidRPr="001350FB">
        <w:rPr>
          <w:sz w:val="28"/>
          <w:szCs w:val="28"/>
        </w:rPr>
        <w:t>ешениемСовета Комсомольского муниц</w:t>
      </w:r>
      <w:r w:rsidRPr="001350FB">
        <w:rPr>
          <w:sz w:val="28"/>
          <w:szCs w:val="28"/>
        </w:rPr>
        <w:t>и</w:t>
      </w:r>
      <w:r w:rsidRPr="001350FB">
        <w:rPr>
          <w:sz w:val="28"/>
          <w:szCs w:val="28"/>
        </w:rPr>
        <w:t>пального районаот 13.12.2023г. № 326 "О бюджете Комсомольского мун</w:t>
      </w:r>
      <w:r w:rsidRPr="001350FB">
        <w:rPr>
          <w:sz w:val="28"/>
          <w:szCs w:val="28"/>
        </w:rPr>
        <w:t>и</w:t>
      </w:r>
      <w:r w:rsidRPr="001350FB">
        <w:rPr>
          <w:sz w:val="28"/>
          <w:szCs w:val="28"/>
        </w:rPr>
        <w:t>ципального района на 2024 год и на плановый период 2025 и 2026 годов»</w:t>
      </w:r>
      <w:r w:rsidRPr="001350FB">
        <w:rPr>
          <w:color w:val="000000"/>
          <w:sz w:val="28"/>
          <w:szCs w:val="28"/>
        </w:rPr>
        <w:t xml:space="preserve"> и целях совершенствования нормативного правового регулирования работы с муниципальными программами на территории Комсомольского муниц</w:t>
      </w:r>
      <w:r w:rsidRPr="001350FB">
        <w:rPr>
          <w:color w:val="000000"/>
          <w:sz w:val="28"/>
          <w:szCs w:val="28"/>
        </w:rPr>
        <w:t>и</w:t>
      </w:r>
      <w:r w:rsidRPr="001350FB">
        <w:rPr>
          <w:color w:val="000000"/>
          <w:sz w:val="28"/>
          <w:szCs w:val="28"/>
        </w:rPr>
        <w:t xml:space="preserve">пального района Администрация Комсомольского муниципального района  </w:t>
      </w:r>
      <w:r w:rsidRPr="001350FB">
        <w:rPr>
          <w:b/>
          <w:color w:val="000000"/>
          <w:sz w:val="28"/>
          <w:szCs w:val="28"/>
        </w:rPr>
        <w:t>ПОСТАНОВЛЯЕТ</w:t>
      </w:r>
      <w:r w:rsidRPr="001350FB">
        <w:rPr>
          <w:sz w:val="28"/>
          <w:szCs w:val="28"/>
        </w:rPr>
        <w:t>:</w:t>
      </w:r>
    </w:p>
    <w:p w:rsidR="001350FB" w:rsidRPr="001350FB" w:rsidRDefault="001350FB" w:rsidP="001350FB">
      <w:pPr>
        <w:ind w:firstLine="708"/>
        <w:contextualSpacing/>
        <w:jc w:val="both"/>
        <w:rPr>
          <w:sz w:val="28"/>
          <w:szCs w:val="28"/>
        </w:rPr>
      </w:pPr>
      <w:r w:rsidRPr="001350FB">
        <w:rPr>
          <w:sz w:val="28"/>
          <w:szCs w:val="28"/>
        </w:rPr>
        <w:t>1. Утвердить муниципальную программуКомсомольского муниц</w:t>
      </w:r>
      <w:r w:rsidRPr="001350FB">
        <w:rPr>
          <w:sz w:val="28"/>
          <w:szCs w:val="28"/>
        </w:rPr>
        <w:t>и</w:t>
      </w:r>
      <w:r w:rsidRPr="001350FB">
        <w:rPr>
          <w:sz w:val="28"/>
          <w:szCs w:val="28"/>
        </w:rPr>
        <w:t>пального района «Развитие культуры, спорта и молодежной политики Ко</w:t>
      </w:r>
      <w:r w:rsidRPr="001350FB">
        <w:rPr>
          <w:sz w:val="28"/>
          <w:szCs w:val="28"/>
        </w:rPr>
        <w:t>м</w:t>
      </w:r>
      <w:r w:rsidRPr="001350FB">
        <w:rPr>
          <w:sz w:val="28"/>
          <w:szCs w:val="28"/>
        </w:rPr>
        <w:t>сомольского муниципального района», изложив приложение № 1 к Пост</w:t>
      </w:r>
      <w:r w:rsidRPr="001350FB">
        <w:rPr>
          <w:sz w:val="28"/>
          <w:szCs w:val="28"/>
        </w:rPr>
        <w:t>а</w:t>
      </w:r>
      <w:r w:rsidRPr="001350FB">
        <w:rPr>
          <w:sz w:val="28"/>
          <w:szCs w:val="28"/>
        </w:rPr>
        <w:t>новлению (прилагается).</w:t>
      </w:r>
    </w:p>
    <w:p w:rsidR="001350FB" w:rsidRPr="001350FB" w:rsidRDefault="001350FB" w:rsidP="001350FB">
      <w:pPr>
        <w:ind w:firstLine="851"/>
        <w:contextualSpacing/>
        <w:jc w:val="both"/>
        <w:rPr>
          <w:sz w:val="28"/>
          <w:szCs w:val="28"/>
        </w:rPr>
      </w:pPr>
      <w:r w:rsidRPr="001350FB">
        <w:rPr>
          <w:sz w:val="28"/>
          <w:szCs w:val="28"/>
        </w:rPr>
        <w:t>2. Признать утратившим свою силу постановление Администрации Комсомольского муниципального района от 15.11.2013 г. № 962 «Об утверждении муниципальной программы «Развитие культуры, спорта и мол</w:t>
      </w:r>
      <w:r w:rsidRPr="001350FB">
        <w:rPr>
          <w:sz w:val="28"/>
          <w:szCs w:val="28"/>
        </w:rPr>
        <w:t>о</w:t>
      </w:r>
      <w:r w:rsidRPr="001350FB">
        <w:rPr>
          <w:sz w:val="28"/>
          <w:szCs w:val="28"/>
        </w:rPr>
        <w:t>дежной политики Комсомольского муниципального района».</w:t>
      </w:r>
    </w:p>
    <w:p w:rsidR="001350FB" w:rsidRPr="001350FB" w:rsidRDefault="001350FB" w:rsidP="001350FB">
      <w:pPr>
        <w:ind w:firstLine="851"/>
        <w:jc w:val="both"/>
        <w:rPr>
          <w:sz w:val="28"/>
          <w:szCs w:val="28"/>
        </w:rPr>
      </w:pPr>
      <w:r w:rsidRPr="001350FB">
        <w:rPr>
          <w:sz w:val="28"/>
          <w:szCs w:val="28"/>
        </w:rPr>
        <w:lastRenderedPageBreak/>
        <w:t>3. Постановление вступает в силу с момента его официального опубликования в «Вестнике нормативных правовых актов органов местного с</w:t>
      </w:r>
      <w:r w:rsidRPr="001350FB">
        <w:rPr>
          <w:sz w:val="28"/>
          <w:szCs w:val="28"/>
        </w:rPr>
        <w:t>а</w:t>
      </w:r>
      <w:r w:rsidRPr="001350FB">
        <w:rPr>
          <w:sz w:val="28"/>
          <w:szCs w:val="28"/>
        </w:rPr>
        <w:t>моуправления Комсомольского муниципального района».</w:t>
      </w:r>
    </w:p>
    <w:p w:rsidR="001350FB" w:rsidRPr="001350FB" w:rsidRDefault="001350FB" w:rsidP="001350FB">
      <w:pPr>
        <w:contextualSpacing/>
        <w:jc w:val="both"/>
        <w:rPr>
          <w:sz w:val="28"/>
          <w:szCs w:val="28"/>
        </w:rPr>
      </w:pPr>
      <w:r w:rsidRPr="001350FB">
        <w:rPr>
          <w:sz w:val="28"/>
          <w:szCs w:val="28"/>
        </w:rPr>
        <w:t xml:space="preserve">            3. Установить, что реализация мероприятий муниципальной программыКомсомольского муниципального района«Развитие культуры, спорта и молодежной политики Комсомольского муниципального района» явл</w:t>
      </w:r>
      <w:r w:rsidRPr="001350FB">
        <w:rPr>
          <w:sz w:val="28"/>
          <w:szCs w:val="28"/>
        </w:rPr>
        <w:t>я</w:t>
      </w:r>
      <w:r w:rsidRPr="001350FB">
        <w:rPr>
          <w:sz w:val="28"/>
          <w:szCs w:val="28"/>
        </w:rPr>
        <w:t>ется расходным обязательством Комсомольского муниципального района.</w:t>
      </w:r>
    </w:p>
    <w:p w:rsidR="001350FB" w:rsidRPr="001350FB" w:rsidRDefault="001350FB" w:rsidP="001350FB">
      <w:pPr>
        <w:ind w:firstLine="851"/>
        <w:contextualSpacing/>
        <w:jc w:val="both"/>
        <w:rPr>
          <w:sz w:val="28"/>
          <w:szCs w:val="28"/>
        </w:rPr>
      </w:pPr>
      <w:r w:rsidRPr="001350FB">
        <w:rPr>
          <w:sz w:val="28"/>
          <w:szCs w:val="28"/>
        </w:rPr>
        <w:t>4.  Контроль за исполнением настоящего постановления возложить на заведующего отделом по делам культуры, молодежи и спорта Админис</w:t>
      </w:r>
      <w:r w:rsidRPr="001350FB">
        <w:rPr>
          <w:sz w:val="28"/>
          <w:szCs w:val="28"/>
        </w:rPr>
        <w:t>т</w:t>
      </w:r>
      <w:r w:rsidRPr="001350FB">
        <w:rPr>
          <w:sz w:val="28"/>
          <w:szCs w:val="28"/>
        </w:rPr>
        <w:t>рации Комсомольского муниципального района Ивановской области Бел</w:t>
      </w:r>
      <w:r w:rsidRPr="001350FB">
        <w:rPr>
          <w:sz w:val="28"/>
          <w:szCs w:val="28"/>
        </w:rPr>
        <w:t>о</w:t>
      </w:r>
      <w:r w:rsidRPr="001350FB">
        <w:rPr>
          <w:sz w:val="28"/>
          <w:szCs w:val="28"/>
        </w:rPr>
        <w:t>усову Н.Г.</w:t>
      </w:r>
    </w:p>
    <w:p w:rsidR="001350FB" w:rsidRPr="001350FB" w:rsidRDefault="001350FB" w:rsidP="001350FB">
      <w:pPr>
        <w:ind w:firstLine="851"/>
        <w:contextualSpacing/>
        <w:jc w:val="both"/>
        <w:rPr>
          <w:sz w:val="28"/>
          <w:szCs w:val="28"/>
        </w:rPr>
      </w:pPr>
    </w:p>
    <w:p w:rsidR="001350FB" w:rsidRPr="001350FB" w:rsidRDefault="001350FB" w:rsidP="001350FB">
      <w:pPr>
        <w:ind w:firstLine="851"/>
        <w:contextualSpacing/>
        <w:jc w:val="both"/>
        <w:rPr>
          <w:sz w:val="28"/>
          <w:szCs w:val="28"/>
        </w:rPr>
      </w:pPr>
    </w:p>
    <w:p w:rsidR="001350FB" w:rsidRPr="001350FB" w:rsidRDefault="001350FB" w:rsidP="001350FB">
      <w:pPr>
        <w:contextualSpacing/>
        <w:jc w:val="both"/>
        <w:rPr>
          <w:b/>
          <w:sz w:val="28"/>
          <w:szCs w:val="28"/>
        </w:rPr>
      </w:pPr>
      <w:r w:rsidRPr="001350FB">
        <w:rPr>
          <w:b/>
          <w:sz w:val="28"/>
          <w:szCs w:val="28"/>
        </w:rPr>
        <w:t xml:space="preserve">Глава Комсомольского                                                      </w:t>
      </w:r>
    </w:p>
    <w:p w:rsidR="001350FB" w:rsidRPr="001350FB" w:rsidRDefault="001350FB" w:rsidP="001350FB">
      <w:pPr>
        <w:contextualSpacing/>
        <w:jc w:val="both"/>
        <w:rPr>
          <w:b/>
          <w:sz w:val="28"/>
          <w:szCs w:val="28"/>
        </w:rPr>
      </w:pPr>
      <w:r w:rsidRPr="001350FB">
        <w:rPr>
          <w:b/>
          <w:sz w:val="28"/>
          <w:szCs w:val="28"/>
        </w:rPr>
        <w:t>муниципального района                                                 О.В. Бузулуцкая</w:t>
      </w: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350FB">
        <w:rPr>
          <w:rFonts w:ascii="Times New Roman" w:hAnsi="Times New Roman" w:cs="Times New Roman"/>
          <w:sz w:val="28"/>
          <w:szCs w:val="28"/>
        </w:rPr>
        <w:lastRenderedPageBreak/>
        <w:t>Приложениек постановлению</w:t>
      </w:r>
    </w:p>
    <w:p w:rsidR="001350FB" w:rsidRPr="001350FB" w:rsidRDefault="001350FB" w:rsidP="001350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50FB">
        <w:rPr>
          <w:rFonts w:ascii="Times New Roman" w:hAnsi="Times New Roman" w:cs="Times New Roman"/>
          <w:sz w:val="28"/>
          <w:szCs w:val="28"/>
        </w:rPr>
        <w:t>Администрации Комсомольского</w:t>
      </w:r>
    </w:p>
    <w:p w:rsidR="001350FB" w:rsidRPr="001350FB" w:rsidRDefault="001350FB" w:rsidP="001350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50FB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1350FB" w:rsidRPr="001350FB" w:rsidRDefault="001350FB" w:rsidP="001350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50FB">
        <w:rPr>
          <w:rFonts w:ascii="Times New Roman" w:hAnsi="Times New Roman" w:cs="Times New Roman"/>
          <w:sz w:val="28"/>
          <w:szCs w:val="28"/>
        </w:rPr>
        <w:t>от 29.12.2023г № 351</w:t>
      </w:r>
    </w:p>
    <w:p w:rsidR="001350FB" w:rsidRPr="001350FB" w:rsidRDefault="001350FB" w:rsidP="001350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350FB" w:rsidRPr="001350FB" w:rsidRDefault="001350FB" w:rsidP="001350F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0FB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1350FB" w:rsidRPr="001350FB" w:rsidRDefault="001350FB" w:rsidP="001350F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0FB">
        <w:rPr>
          <w:rFonts w:ascii="Times New Roman" w:hAnsi="Times New Roman" w:cs="Times New Roman"/>
          <w:b/>
          <w:sz w:val="28"/>
          <w:szCs w:val="28"/>
        </w:rPr>
        <w:t>Комсомольского муниципального района</w:t>
      </w:r>
    </w:p>
    <w:p w:rsidR="001350FB" w:rsidRPr="001350FB" w:rsidRDefault="001350FB" w:rsidP="001350F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0FB">
        <w:rPr>
          <w:rFonts w:ascii="Times New Roman" w:hAnsi="Times New Roman" w:cs="Times New Roman"/>
          <w:b/>
          <w:sz w:val="28"/>
          <w:szCs w:val="28"/>
        </w:rPr>
        <w:t>«Развитие культуры, спорта и молодежной политики Комсомольского муниципального района»</w:t>
      </w:r>
    </w:p>
    <w:p w:rsidR="001350FB" w:rsidRPr="001350FB" w:rsidRDefault="001350FB" w:rsidP="001350F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0FB" w:rsidRPr="001350FB" w:rsidRDefault="001350FB" w:rsidP="001350F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1350FB" w:rsidRPr="001350FB" w:rsidRDefault="001350FB" w:rsidP="001350FB">
      <w:pPr>
        <w:spacing w:before="100" w:beforeAutospacing="1"/>
        <w:jc w:val="center"/>
        <w:rPr>
          <w:b/>
        </w:rPr>
      </w:pPr>
      <w:r w:rsidRPr="001350FB">
        <w:rPr>
          <w:b/>
          <w:sz w:val="28"/>
        </w:rPr>
        <w:t>Анализ текущей ситуации в сфере реализации муниципальной пр</w:t>
      </w:r>
      <w:r w:rsidRPr="001350FB">
        <w:rPr>
          <w:b/>
          <w:sz w:val="28"/>
        </w:rPr>
        <w:t>о</w:t>
      </w:r>
      <w:r w:rsidRPr="001350FB">
        <w:rPr>
          <w:b/>
          <w:sz w:val="28"/>
        </w:rPr>
        <w:t>граммы</w:t>
      </w:r>
    </w:p>
    <w:p w:rsidR="001350FB" w:rsidRPr="001350FB" w:rsidRDefault="001350FB" w:rsidP="001350FB">
      <w:pPr>
        <w:ind w:firstLine="851"/>
        <w:jc w:val="both"/>
        <w:rPr>
          <w:sz w:val="28"/>
          <w:szCs w:val="28"/>
        </w:rPr>
      </w:pPr>
      <w:r w:rsidRPr="001350FB">
        <w:rPr>
          <w:sz w:val="28"/>
          <w:szCs w:val="28"/>
        </w:rPr>
        <w:t>В современном обществе культура играет основополагающую роль в развитии и самореализации личности, гуманизации общества и сохранении национальной самобытности народов, утверждении их достоинства, прио</w:t>
      </w:r>
      <w:r w:rsidRPr="001350FB">
        <w:rPr>
          <w:sz w:val="28"/>
          <w:szCs w:val="28"/>
        </w:rPr>
        <w:t>б</w:t>
      </w:r>
      <w:r w:rsidRPr="001350FB">
        <w:rPr>
          <w:sz w:val="28"/>
          <w:szCs w:val="28"/>
        </w:rPr>
        <w:t>щении граждан к созданию и сохранению культурных ценностей.</w:t>
      </w:r>
    </w:p>
    <w:p w:rsidR="001350FB" w:rsidRPr="001350FB" w:rsidRDefault="001350FB" w:rsidP="001350FB">
      <w:pPr>
        <w:ind w:firstLine="851"/>
        <w:jc w:val="both"/>
        <w:rPr>
          <w:sz w:val="28"/>
          <w:szCs w:val="28"/>
        </w:rPr>
      </w:pPr>
      <w:r w:rsidRPr="001350FB">
        <w:rPr>
          <w:sz w:val="28"/>
          <w:szCs w:val="28"/>
        </w:rPr>
        <w:t>На фоне неизбежных противоречий общественной жизни в период ее трансформации необходимо укреплять сеть существующих учреждений культуры и образования в сфере культуры, поскольку именно они обеспечивают историческую преемственность поколений, сохранение, распр</w:t>
      </w:r>
      <w:r w:rsidRPr="001350FB">
        <w:rPr>
          <w:sz w:val="28"/>
          <w:szCs w:val="28"/>
        </w:rPr>
        <w:t>о</w:t>
      </w:r>
      <w:r w:rsidRPr="001350FB">
        <w:rPr>
          <w:sz w:val="28"/>
          <w:szCs w:val="28"/>
        </w:rPr>
        <w:t>странение и развитие национальной культуры и духовно-нравственных це</w:t>
      </w:r>
      <w:r w:rsidRPr="001350FB">
        <w:rPr>
          <w:sz w:val="28"/>
          <w:szCs w:val="28"/>
        </w:rPr>
        <w:t>н</w:t>
      </w:r>
      <w:r w:rsidRPr="001350FB">
        <w:rPr>
          <w:sz w:val="28"/>
          <w:szCs w:val="28"/>
        </w:rPr>
        <w:t>ностей, в конечном счете определяя лицо того общества, в котором пре</w:t>
      </w:r>
      <w:r w:rsidRPr="001350FB">
        <w:rPr>
          <w:sz w:val="28"/>
          <w:szCs w:val="28"/>
        </w:rPr>
        <w:t>д</w:t>
      </w:r>
      <w:r w:rsidRPr="001350FB">
        <w:rPr>
          <w:sz w:val="28"/>
          <w:szCs w:val="28"/>
        </w:rPr>
        <w:t>стоит жить человечеству.</w:t>
      </w:r>
    </w:p>
    <w:p w:rsidR="001350FB" w:rsidRPr="001350FB" w:rsidRDefault="001350FB" w:rsidP="001350FB">
      <w:pPr>
        <w:ind w:firstLine="851"/>
        <w:jc w:val="both"/>
        <w:rPr>
          <w:sz w:val="28"/>
          <w:szCs w:val="28"/>
        </w:rPr>
      </w:pPr>
      <w:r w:rsidRPr="001350FB">
        <w:rPr>
          <w:sz w:val="28"/>
          <w:szCs w:val="28"/>
        </w:rPr>
        <w:t>В настоящее время в Комсомольском муниципальном районе имее</w:t>
      </w:r>
      <w:r w:rsidRPr="001350FB">
        <w:rPr>
          <w:sz w:val="28"/>
          <w:szCs w:val="28"/>
        </w:rPr>
        <w:t>т</w:t>
      </w:r>
      <w:r w:rsidRPr="001350FB">
        <w:rPr>
          <w:sz w:val="28"/>
          <w:szCs w:val="28"/>
        </w:rPr>
        <w:t>ся значительный культурный потенциал, функционирует многопрофильная сеть учреждений культуры.</w:t>
      </w:r>
    </w:p>
    <w:p w:rsidR="001350FB" w:rsidRPr="001350FB" w:rsidRDefault="001350FB" w:rsidP="001350FB">
      <w:pPr>
        <w:ind w:firstLine="851"/>
        <w:jc w:val="both"/>
        <w:rPr>
          <w:sz w:val="28"/>
          <w:szCs w:val="28"/>
        </w:rPr>
      </w:pPr>
      <w:r w:rsidRPr="001350FB">
        <w:rPr>
          <w:sz w:val="28"/>
          <w:szCs w:val="28"/>
        </w:rPr>
        <w:t>На развитие культуры в районе влияет недостаточность бюджетного финансирования. По-прежнему учреждения культуры отстают в освоении новых технологий.</w:t>
      </w:r>
    </w:p>
    <w:p w:rsidR="001350FB" w:rsidRPr="001350FB" w:rsidRDefault="001350FB" w:rsidP="001350FB">
      <w:pPr>
        <w:ind w:firstLine="851"/>
        <w:jc w:val="both"/>
        <w:rPr>
          <w:sz w:val="28"/>
          <w:szCs w:val="28"/>
        </w:rPr>
      </w:pPr>
      <w:r w:rsidRPr="001350FB">
        <w:rPr>
          <w:sz w:val="28"/>
          <w:szCs w:val="28"/>
        </w:rPr>
        <w:t>К сожалению, сеть учреждений культуры и образования в сфере культуры испытывают серьезные проблемы. Серьезной проблемой остается старение кадров. По этой же причине учреждения культуры и образования в сфере культуры не имеют возможности привлечь для работы высококвал</w:t>
      </w:r>
      <w:r w:rsidRPr="001350FB">
        <w:rPr>
          <w:sz w:val="28"/>
          <w:szCs w:val="28"/>
        </w:rPr>
        <w:t>и</w:t>
      </w:r>
      <w:r w:rsidRPr="001350FB">
        <w:rPr>
          <w:sz w:val="28"/>
          <w:szCs w:val="28"/>
        </w:rPr>
        <w:t>фицированных специалистов, которая приводит к неукомплектованности кадрами.</w:t>
      </w:r>
    </w:p>
    <w:p w:rsidR="001350FB" w:rsidRPr="001350FB" w:rsidRDefault="001350FB" w:rsidP="001350FB">
      <w:pPr>
        <w:ind w:firstLine="851"/>
        <w:jc w:val="both"/>
        <w:rPr>
          <w:sz w:val="28"/>
          <w:szCs w:val="28"/>
        </w:rPr>
      </w:pPr>
      <w:r w:rsidRPr="001350FB">
        <w:rPr>
          <w:sz w:val="28"/>
          <w:szCs w:val="28"/>
        </w:rPr>
        <w:t>Для решения имеющихся проблем и в развитие программно-целевого метода возникла потребность в формировании системы мероприятий и механизмов государственной политики в сфере культуры Комсомольского м</w:t>
      </w:r>
      <w:r w:rsidRPr="001350FB">
        <w:rPr>
          <w:sz w:val="28"/>
          <w:szCs w:val="28"/>
        </w:rPr>
        <w:t>у</w:t>
      </w:r>
      <w:r w:rsidRPr="001350FB">
        <w:rPr>
          <w:sz w:val="28"/>
          <w:szCs w:val="28"/>
        </w:rPr>
        <w:t>ниципального района. Кроме того, актуальна проблема более эффективного использования историко-культурного потенциала Комсомольского муниц</w:t>
      </w:r>
      <w:r w:rsidRPr="001350FB">
        <w:rPr>
          <w:sz w:val="28"/>
          <w:szCs w:val="28"/>
        </w:rPr>
        <w:t>и</w:t>
      </w:r>
      <w:r w:rsidRPr="001350FB">
        <w:rPr>
          <w:sz w:val="28"/>
          <w:szCs w:val="28"/>
        </w:rPr>
        <w:t>пального района для активизации туристического потенциала. Разработка муниципальной программы Комсомольского муниципального ра</w:t>
      </w:r>
      <w:r w:rsidRPr="001350FB">
        <w:rPr>
          <w:sz w:val="28"/>
          <w:szCs w:val="28"/>
        </w:rPr>
        <w:t>й</w:t>
      </w:r>
      <w:r w:rsidRPr="001350FB">
        <w:rPr>
          <w:sz w:val="28"/>
          <w:szCs w:val="28"/>
        </w:rPr>
        <w:t>она«Развитие культуры, спорта и молодежной политики в Комсомольском муниципальном районе» на 2024-2030 годы (далее – муниципальная пр</w:t>
      </w:r>
      <w:r w:rsidRPr="001350FB">
        <w:rPr>
          <w:sz w:val="28"/>
          <w:szCs w:val="28"/>
        </w:rPr>
        <w:t>о</w:t>
      </w:r>
      <w:r w:rsidRPr="001350FB">
        <w:rPr>
          <w:sz w:val="28"/>
          <w:szCs w:val="28"/>
        </w:rPr>
        <w:t>грамма), позволит осуществить:</w:t>
      </w:r>
    </w:p>
    <w:p w:rsidR="001350FB" w:rsidRPr="001350FB" w:rsidRDefault="001350FB" w:rsidP="001350FB">
      <w:pPr>
        <w:ind w:firstLine="851"/>
        <w:jc w:val="both"/>
        <w:rPr>
          <w:sz w:val="28"/>
          <w:szCs w:val="28"/>
        </w:rPr>
      </w:pPr>
      <w:r w:rsidRPr="001350FB">
        <w:rPr>
          <w:sz w:val="28"/>
          <w:szCs w:val="28"/>
        </w:rPr>
        <w:lastRenderedPageBreak/>
        <w:t>комплексное решение задач реализации муниципальной политики в области культуры в рамках широкого взаимодействия всех основных суб</w:t>
      </w:r>
      <w:r w:rsidRPr="001350FB">
        <w:rPr>
          <w:sz w:val="28"/>
          <w:szCs w:val="28"/>
        </w:rPr>
        <w:t>ъ</w:t>
      </w:r>
      <w:r w:rsidRPr="001350FB">
        <w:rPr>
          <w:sz w:val="28"/>
          <w:szCs w:val="28"/>
        </w:rPr>
        <w:t>ектов и участников культурного процесса;</w:t>
      </w:r>
    </w:p>
    <w:p w:rsidR="001350FB" w:rsidRPr="001350FB" w:rsidRDefault="001350FB" w:rsidP="001350FB">
      <w:pPr>
        <w:ind w:firstLine="851"/>
        <w:jc w:val="both"/>
        <w:rPr>
          <w:sz w:val="28"/>
          <w:szCs w:val="28"/>
        </w:rPr>
      </w:pPr>
      <w:r w:rsidRPr="001350FB">
        <w:rPr>
          <w:sz w:val="28"/>
          <w:szCs w:val="28"/>
        </w:rPr>
        <w:t>формирование позитивного имиджа в Комсомольском муниципал</w:t>
      </w:r>
      <w:r w:rsidRPr="001350FB">
        <w:rPr>
          <w:sz w:val="28"/>
          <w:szCs w:val="28"/>
        </w:rPr>
        <w:t>ь</w:t>
      </w:r>
      <w:r w:rsidRPr="001350FB">
        <w:rPr>
          <w:sz w:val="28"/>
          <w:szCs w:val="28"/>
        </w:rPr>
        <w:t>ном районе как территории привлекательной для туристов.</w:t>
      </w:r>
    </w:p>
    <w:p w:rsidR="001350FB" w:rsidRPr="001350FB" w:rsidRDefault="001350FB" w:rsidP="001350FB">
      <w:pPr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</w:p>
    <w:p w:rsidR="001350FB" w:rsidRPr="001350FB" w:rsidRDefault="001350FB" w:rsidP="001350FB">
      <w:pPr>
        <w:rPr>
          <w:sz w:val="28"/>
          <w:szCs w:val="28"/>
        </w:rPr>
      </w:pPr>
    </w:p>
    <w:p w:rsidR="001350FB" w:rsidRPr="001350FB" w:rsidRDefault="001350FB" w:rsidP="001350FB">
      <w:pPr>
        <w:jc w:val="right"/>
        <w:rPr>
          <w:sz w:val="28"/>
          <w:szCs w:val="28"/>
        </w:rPr>
      </w:pPr>
      <w:r w:rsidRPr="001350FB">
        <w:rPr>
          <w:sz w:val="28"/>
          <w:szCs w:val="28"/>
        </w:rPr>
        <w:t>Приложение 1</w:t>
      </w:r>
    </w:p>
    <w:p w:rsidR="001350FB" w:rsidRPr="001350FB" w:rsidRDefault="001350FB" w:rsidP="001350FB">
      <w:pPr>
        <w:jc w:val="right"/>
        <w:rPr>
          <w:sz w:val="28"/>
          <w:szCs w:val="28"/>
        </w:rPr>
      </w:pPr>
      <w:r w:rsidRPr="001350FB">
        <w:rPr>
          <w:sz w:val="28"/>
          <w:szCs w:val="28"/>
        </w:rPr>
        <w:lastRenderedPageBreak/>
        <w:t>к муниципальной программе</w:t>
      </w:r>
    </w:p>
    <w:p w:rsidR="001350FB" w:rsidRPr="001350FB" w:rsidRDefault="001350FB" w:rsidP="001350FB">
      <w:pPr>
        <w:jc w:val="right"/>
        <w:rPr>
          <w:sz w:val="28"/>
          <w:szCs w:val="28"/>
        </w:rPr>
      </w:pPr>
      <w:r w:rsidRPr="001350FB">
        <w:rPr>
          <w:sz w:val="28"/>
          <w:szCs w:val="28"/>
        </w:rPr>
        <w:t>Комсомольского муниципального района</w:t>
      </w:r>
    </w:p>
    <w:p w:rsidR="001350FB" w:rsidRPr="001350FB" w:rsidRDefault="001350FB" w:rsidP="001350FB">
      <w:pPr>
        <w:jc w:val="right"/>
        <w:rPr>
          <w:sz w:val="28"/>
          <w:szCs w:val="28"/>
        </w:rPr>
      </w:pPr>
      <w:r w:rsidRPr="001350FB">
        <w:rPr>
          <w:sz w:val="28"/>
          <w:szCs w:val="28"/>
        </w:rPr>
        <w:t xml:space="preserve">«Развитие культуры, спорта и молодежной </w:t>
      </w:r>
    </w:p>
    <w:p w:rsidR="001350FB" w:rsidRPr="001350FB" w:rsidRDefault="001350FB" w:rsidP="001350FB">
      <w:pPr>
        <w:jc w:val="right"/>
        <w:rPr>
          <w:sz w:val="28"/>
          <w:szCs w:val="28"/>
        </w:rPr>
      </w:pPr>
      <w:r w:rsidRPr="001350FB">
        <w:rPr>
          <w:sz w:val="28"/>
          <w:szCs w:val="28"/>
        </w:rPr>
        <w:t>политики Комсомольского муниципального района»</w:t>
      </w:r>
    </w:p>
    <w:p w:rsidR="001350FB" w:rsidRPr="001350FB" w:rsidRDefault="001350FB" w:rsidP="001350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350FB" w:rsidRPr="001350FB" w:rsidRDefault="001350FB" w:rsidP="001350F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0FB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1350FB" w:rsidRPr="001350FB" w:rsidRDefault="001350FB" w:rsidP="001350F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0FB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1350FB" w:rsidRPr="001350FB" w:rsidRDefault="001350FB" w:rsidP="001350F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0FB">
        <w:rPr>
          <w:rFonts w:ascii="Times New Roman" w:hAnsi="Times New Roman" w:cs="Times New Roman"/>
          <w:b/>
          <w:sz w:val="28"/>
          <w:szCs w:val="28"/>
        </w:rPr>
        <w:t>Комсомольского муниципального района</w:t>
      </w:r>
    </w:p>
    <w:p w:rsidR="001350FB" w:rsidRPr="001350FB" w:rsidRDefault="001350FB" w:rsidP="001350F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0FB">
        <w:rPr>
          <w:rFonts w:ascii="Times New Roman" w:hAnsi="Times New Roman" w:cs="Times New Roman"/>
          <w:b/>
          <w:sz w:val="28"/>
          <w:szCs w:val="28"/>
        </w:rPr>
        <w:t>«Развитие культуры, спорта и молодежной политики Комсомольского муниципального района»</w:t>
      </w:r>
    </w:p>
    <w:p w:rsidR="001350FB" w:rsidRPr="001350FB" w:rsidRDefault="001350FB" w:rsidP="001350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0FB" w:rsidRPr="001350FB" w:rsidRDefault="001350FB" w:rsidP="001350F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350FB">
        <w:rPr>
          <w:rFonts w:ascii="Times New Roman" w:hAnsi="Times New Roman" w:cs="Times New Roman"/>
          <w:b/>
          <w:sz w:val="28"/>
          <w:szCs w:val="28"/>
        </w:rPr>
        <w:t>1. Основные положения</w:t>
      </w:r>
    </w:p>
    <w:p w:rsidR="001350FB" w:rsidRPr="001350FB" w:rsidRDefault="001350FB" w:rsidP="001350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061"/>
      </w:tblGrid>
      <w:tr w:rsidR="001350FB" w:rsidRPr="001350FB" w:rsidTr="009752A4">
        <w:tc>
          <w:tcPr>
            <w:tcW w:w="3369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50FB">
              <w:rPr>
                <w:rFonts w:ascii="Times New Roman" w:hAnsi="Times New Roman" w:cs="Times New Roman"/>
                <w:sz w:val="28"/>
                <w:szCs w:val="28"/>
              </w:rPr>
              <w:t>Куратор муниципальной программы Комсомол</w:t>
            </w:r>
            <w:r w:rsidRPr="001350F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350FB">
              <w:rPr>
                <w:rFonts w:ascii="Times New Roman" w:hAnsi="Times New Roman" w:cs="Times New Roman"/>
                <w:sz w:val="28"/>
                <w:szCs w:val="28"/>
              </w:rPr>
              <w:t xml:space="preserve">ского муниципального района </w:t>
            </w:r>
          </w:p>
        </w:tc>
        <w:tc>
          <w:tcPr>
            <w:tcW w:w="6061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50FB">
              <w:rPr>
                <w:rFonts w:ascii="Times New Roman" w:hAnsi="Times New Roman" w:cs="Times New Roman"/>
                <w:sz w:val="28"/>
                <w:szCs w:val="28"/>
              </w:rPr>
              <w:t>Вершкова Татьяна Николаевна - заместитель Главы Администрации Комсомольского мун</w:t>
            </w:r>
            <w:r w:rsidRPr="001350F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350FB">
              <w:rPr>
                <w:rFonts w:ascii="Times New Roman" w:hAnsi="Times New Roman" w:cs="Times New Roman"/>
                <w:sz w:val="28"/>
                <w:szCs w:val="28"/>
              </w:rPr>
              <w:t>ципального района по социальной политике</w:t>
            </w:r>
          </w:p>
        </w:tc>
      </w:tr>
      <w:tr w:rsidR="001350FB" w:rsidRPr="001350FB" w:rsidTr="009752A4">
        <w:tc>
          <w:tcPr>
            <w:tcW w:w="3369" w:type="dxa"/>
          </w:tcPr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0FB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</w:t>
            </w:r>
            <w:r w:rsidRPr="001350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350FB">
              <w:rPr>
                <w:rFonts w:ascii="Times New Roman" w:hAnsi="Times New Roman" w:cs="Times New Roman"/>
                <w:sz w:val="28"/>
                <w:szCs w:val="28"/>
              </w:rPr>
              <w:t>граммы Комсомольского муниципального района</w:t>
            </w:r>
          </w:p>
        </w:tc>
        <w:tc>
          <w:tcPr>
            <w:tcW w:w="6061" w:type="dxa"/>
          </w:tcPr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0FB">
              <w:rPr>
                <w:rFonts w:ascii="Times New Roman" w:hAnsi="Times New Roman" w:cs="Times New Roman"/>
                <w:sz w:val="28"/>
                <w:szCs w:val="28"/>
              </w:rPr>
              <w:t>Белоусова Наталья Геннадьевна - заведующий отделом по делам культуры, молодежи и спорта Администрации Комсомольского муниципал</w:t>
            </w:r>
            <w:r w:rsidRPr="001350F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350FB">
              <w:rPr>
                <w:rFonts w:ascii="Times New Roman" w:hAnsi="Times New Roman" w:cs="Times New Roman"/>
                <w:sz w:val="28"/>
                <w:szCs w:val="28"/>
              </w:rPr>
              <w:t>ного района  Ивановской области</w:t>
            </w:r>
          </w:p>
        </w:tc>
      </w:tr>
      <w:tr w:rsidR="001350FB" w:rsidRPr="001350FB" w:rsidTr="009752A4">
        <w:tc>
          <w:tcPr>
            <w:tcW w:w="3369" w:type="dxa"/>
          </w:tcPr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0FB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6061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50FB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 w:rsidRPr="001350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I: 201</w:t>
            </w:r>
            <w:r w:rsidRPr="001350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350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-202</w:t>
            </w:r>
            <w:r w:rsidRPr="001350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50FB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 w:rsidRPr="001350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</w:t>
            </w:r>
            <w:r w:rsidRPr="001350FB">
              <w:rPr>
                <w:rFonts w:ascii="Times New Roman" w:hAnsi="Times New Roman" w:cs="Times New Roman"/>
                <w:sz w:val="28"/>
                <w:szCs w:val="28"/>
              </w:rPr>
              <w:t>: 2024-2030</w:t>
            </w:r>
          </w:p>
        </w:tc>
      </w:tr>
      <w:tr w:rsidR="001350FB" w:rsidRPr="001350FB" w:rsidTr="009752A4">
        <w:tc>
          <w:tcPr>
            <w:tcW w:w="3369" w:type="dxa"/>
          </w:tcPr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0FB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  Комсомол</w:t>
            </w:r>
            <w:r w:rsidRPr="001350F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350FB">
              <w:rPr>
                <w:rFonts w:ascii="Times New Roman" w:hAnsi="Times New Roman" w:cs="Times New Roman"/>
                <w:sz w:val="28"/>
                <w:szCs w:val="28"/>
              </w:rPr>
              <w:t xml:space="preserve">ского муниципального района </w:t>
            </w:r>
          </w:p>
        </w:tc>
        <w:tc>
          <w:tcPr>
            <w:tcW w:w="6061" w:type="dxa"/>
          </w:tcPr>
          <w:p w:rsidR="001350FB" w:rsidRPr="001350FB" w:rsidRDefault="001350FB" w:rsidP="009752A4">
            <w:pPr>
              <w:jc w:val="both"/>
              <w:rPr>
                <w:sz w:val="28"/>
                <w:szCs w:val="28"/>
              </w:rPr>
            </w:pPr>
            <w:r w:rsidRPr="001350FB">
              <w:rPr>
                <w:sz w:val="28"/>
                <w:szCs w:val="28"/>
              </w:rPr>
              <w:t>1. Повышение роли культуры в воспитании, просвещении жителей Комсомольского мун</w:t>
            </w:r>
            <w:r w:rsidRPr="001350FB">
              <w:rPr>
                <w:sz w:val="28"/>
                <w:szCs w:val="28"/>
              </w:rPr>
              <w:t>и</w:t>
            </w:r>
            <w:r w:rsidRPr="001350FB">
              <w:rPr>
                <w:sz w:val="28"/>
                <w:szCs w:val="28"/>
              </w:rPr>
              <w:t>ципального района.</w:t>
            </w:r>
          </w:p>
          <w:p w:rsidR="001350FB" w:rsidRPr="001350FB" w:rsidRDefault="001350FB" w:rsidP="009752A4">
            <w:pPr>
              <w:jc w:val="both"/>
              <w:rPr>
                <w:sz w:val="28"/>
                <w:szCs w:val="28"/>
              </w:rPr>
            </w:pPr>
            <w:r w:rsidRPr="001350FB">
              <w:rPr>
                <w:sz w:val="28"/>
                <w:szCs w:val="28"/>
              </w:rPr>
              <w:t>2. Сохранение и развитие системы образования в сфере культуры и искусства.</w:t>
            </w:r>
          </w:p>
          <w:p w:rsidR="001350FB" w:rsidRPr="001350FB" w:rsidRDefault="001350FB" w:rsidP="009752A4">
            <w:pPr>
              <w:jc w:val="both"/>
              <w:rPr>
                <w:sz w:val="28"/>
                <w:szCs w:val="28"/>
              </w:rPr>
            </w:pPr>
            <w:r w:rsidRPr="001350FB">
              <w:rPr>
                <w:sz w:val="28"/>
                <w:szCs w:val="28"/>
              </w:rPr>
              <w:t>3. Содействие развитию трудовой занятости детей и подростков Комсомольского муниципал</w:t>
            </w:r>
            <w:r w:rsidRPr="001350FB">
              <w:rPr>
                <w:sz w:val="28"/>
                <w:szCs w:val="28"/>
              </w:rPr>
              <w:t>ь</w:t>
            </w:r>
            <w:r w:rsidRPr="001350FB">
              <w:rPr>
                <w:sz w:val="28"/>
                <w:szCs w:val="28"/>
              </w:rPr>
              <w:t>ного района.</w:t>
            </w:r>
          </w:p>
          <w:p w:rsidR="001350FB" w:rsidRPr="001350FB" w:rsidRDefault="001350FB" w:rsidP="009752A4">
            <w:pPr>
              <w:jc w:val="both"/>
              <w:rPr>
                <w:sz w:val="28"/>
                <w:szCs w:val="28"/>
              </w:rPr>
            </w:pPr>
            <w:r w:rsidRPr="001350FB">
              <w:rPr>
                <w:sz w:val="28"/>
                <w:szCs w:val="28"/>
              </w:rPr>
              <w:t>4. Формирование здорового образа жизни населения на территории муниципального образования посредством создания условий, обеспечивающих возможность для населения района ве</w:t>
            </w:r>
            <w:r w:rsidRPr="001350FB">
              <w:rPr>
                <w:sz w:val="28"/>
                <w:szCs w:val="28"/>
              </w:rPr>
              <w:t>с</w:t>
            </w:r>
            <w:r w:rsidRPr="001350FB">
              <w:rPr>
                <w:sz w:val="28"/>
                <w:szCs w:val="28"/>
              </w:rPr>
              <w:t>ти здоровый образ жизни.</w:t>
            </w:r>
          </w:p>
          <w:p w:rsidR="001350FB" w:rsidRPr="001350FB" w:rsidRDefault="001350FB" w:rsidP="009752A4">
            <w:pPr>
              <w:jc w:val="both"/>
              <w:rPr>
                <w:sz w:val="28"/>
                <w:szCs w:val="28"/>
              </w:rPr>
            </w:pPr>
            <w:r w:rsidRPr="001350FB">
              <w:rPr>
                <w:sz w:val="28"/>
                <w:szCs w:val="28"/>
              </w:rPr>
              <w:t>5. Совершенствование деятельности библиотек как информационного, культурного и просветительского центра для различных категорий н</w:t>
            </w:r>
            <w:r w:rsidRPr="001350FB">
              <w:rPr>
                <w:sz w:val="28"/>
                <w:szCs w:val="28"/>
              </w:rPr>
              <w:t>а</w:t>
            </w:r>
            <w:r w:rsidRPr="001350FB">
              <w:rPr>
                <w:sz w:val="28"/>
                <w:szCs w:val="28"/>
              </w:rPr>
              <w:t>селения.</w:t>
            </w:r>
          </w:p>
        </w:tc>
      </w:tr>
      <w:tr w:rsidR="001350FB" w:rsidRPr="001350FB" w:rsidTr="009752A4">
        <w:tc>
          <w:tcPr>
            <w:tcW w:w="3369" w:type="dxa"/>
          </w:tcPr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0FB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муниципальной программы  Комсомольского </w:t>
            </w:r>
            <w:r w:rsidRPr="001350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</w:t>
            </w:r>
            <w:r w:rsidRPr="001350F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350FB">
              <w:rPr>
                <w:rFonts w:ascii="Times New Roman" w:hAnsi="Times New Roman" w:cs="Times New Roman"/>
                <w:sz w:val="28"/>
                <w:szCs w:val="28"/>
              </w:rPr>
              <w:t xml:space="preserve">пального района </w:t>
            </w:r>
          </w:p>
        </w:tc>
        <w:tc>
          <w:tcPr>
            <w:tcW w:w="6061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50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 1. «Дополнительное образование детей в сфере культуры и искусства в Комс</w:t>
            </w:r>
            <w:r w:rsidRPr="001350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350FB">
              <w:rPr>
                <w:rFonts w:ascii="Times New Roman" w:hAnsi="Times New Roman" w:cs="Times New Roman"/>
                <w:sz w:val="28"/>
                <w:szCs w:val="28"/>
              </w:rPr>
              <w:t>мольском муниципальном районе»</w:t>
            </w:r>
          </w:p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50FB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2. «Реализация молодежной </w:t>
            </w:r>
            <w:r w:rsidRPr="001350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политики на территории Комсомольского муниц</w:t>
            </w:r>
            <w:r w:rsidRPr="001350F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350FB">
              <w:rPr>
                <w:rFonts w:ascii="Times New Roman" w:hAnsi="Times New Roman" w:cs="Times New Roman"/>
                <w:sz w:val="28"/>
                <w:szCs w:val="28"/>
              </w:rPr>
              <w:t>пального района»</w:t>
            </w:r>
          </w:p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50FB">
              <w:rPr>
                <w:rFonts w:ascii="Times New Roman" w:hAnsi="Times New Roman" w:cs="Times New Roman"/>
                <w:sz w:val="28"/>
                <w:szCs w:val="28"/>
              </w:rPr>
              <w:t>Направление 3. «Развитие физической культуры и спорта в Комсомольском муниципальном ра</w:t>
            </w:r>
            <w:r w:rsidRPr="001350F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350FB">
              <w:rPr>
                <w:rFonts w:ascii="Times New Roman" w:hAnsi="Times New Roman" w:cs="Times New Roman"/>
                <w:sz w:val="28"/>
                <w:szCs w:val="28"/>
              </w:rPr>
              <w:t>оне»</w:t>
            </w:r>
          </w:p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50FB">
              <w:rPr>
                <w:rFonts w:ascii="Times New Roman" w:hAnsi="Times New Roman" w:cs="Times New Roman"/>
                <w:sz w:val="28"/>
                <w:szCs w:val="28"/>
              </w:rPr>
              <w:t>Направление 4. «Проведение мероприятий, связанных с государственными праздниками, юб</w:t>
            </w:r>
            <w:r w:rsidRPr="001350F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350FB">
              <w:rPr>
                <w:rFonts w:ascii="Times New Roman" w:hAnsi="Times New Roman" w:cs="Times New Roman"/>
                <w:sz w:val="28"/>
                <w:szCs w:val="28"/>
              </w:rPr>
              <w:t>лейными и памятными датами»</w:t>
            </w:r>
          </w:p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50FB">
              <w:rPr>
                <w:rFonts w:ascii="Times New Roman" w:hAnsi="Times New Roman" w:cs="Times New Roman"/>
                <w:sz w:val="28"/>
                <w:szCs w:val="28"/>
              </w:rPr>
              <w:t>Направление 5. «Библиотечное обслуживание населения, комплектование и обеспечение с</w:t>
            </w:r>
            <w:r w:rsidRPr="001350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350FB">
              <w:rPr>
                <w:rFonts w:ascii="Times New Roman" w:hAnsi="Times New Roman" w:cs="Times New Roman"/>
                <w:sz w:val="28"/>
                <w:szCs w:val="28"/>
              </w:rPr>
              <w:t>хранности библиотечных фондов библиотек в Комсомольском муниципальном районе»</w:t>
            </w:r>
          </w:p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50FB">
              <w:rPr>
                <w:rFonts w:ascii="Times New Roman" w:hAnsi="Times New Roman" w:cs="Times New Roman"/>
                <w:sz w:val="28"/>
                <w:szCs w:val="28"/>
              </w:rPr>
              <w:t>Направление 6. «Организация культурно-досугового обслуживания населения Комс</w:t>
            </w:r>
            <w:r w:rsidRPr="001350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350FB">
              <w:rPr>
                <w:rFonts w:ascii="Times New Roman" w:hAnsi="Times New Roman" w:cs="Times New Roman"/>
                <w:sz w:val="28"/>
                <w:szCs w:val="28"/>
              </w:rPr>
              <w:t>мольского городского поселения»</w:t>
            </w:r>
          </w:p>
        </w:tc>
      </w:tr>
      <w:tr w:rsidR="001350FB" w:rsidRPr="001350FB" w:rsidTr="009752A4">
        <w:tc>
          <w:tcPr>
            <w:tcW w:w="3369" w:type="dxa"/>
          </w:tcPr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0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финансового обеспечения </w:t>
            </w:r>
          </w:p>
        </w:tc>
        <w:tc>
          <w:tcPr>
            <w:tcW w:w="6061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50FB">
              <w:rPr>
                <w:rFonts w:ascii="Times New Roman" w:hAnsi="Times New Roman" w:cs="Times New Roman"/>
                <w:sz w:val="28"/>
                <w:szCs w:val="28"/>
              </w:rPr>
              <w:t>Всего по муниципальной программе – 288 451 303,86 руб.</w:t>
            </w:r>
          </w:p>
        </w:tc>
      </w:tr>
      <w:tr w:rsidR="001350FB" w:rsidRPr="001350FB" w:rsidTr="009752A4">
        <w:tc>
          <w:tcPr>
            <w:tcW w:w="3369" w:type="dxa"/>
          </w:tcPr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0FB">
              <w:rPr>
                <w:rFonts w:ascii="Times New Roman" w:hAnsi="Times New Roman" w:cs="Times New Roman"/>
                <w:sz w:val="28"/>
                <w:szCs w:val="28"/>
              </w:rPr>
              <w:t>Перечень направлений, соответствующих стратегическим целям социально-экономического ра</w:t>
            </w:r>
            <w:r w:rsidRPr="001350F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350FB">
              <w:rPr>
                <w:rFonts w:ascii="Times New Roman" w:hAnsi="Times New Roman" w:cs="Times New Roman"/>
                <w:sz w:val="28"/>
                <w:szCs w:val="28"/>
              </w:rPr>
              <w:t xml:space="preserve">вития Комсомольского муниципального района </w:t>
            </w:r>
          </w:p>
        </w:tc>
        <w:tc>
          <w:tcPr>
            <w:tcW w:w="6061" w:type="dxa"/>
          </w:tcPr>
          <w:p w:rsidR="001350FB" w:rsidRPr="001350FB" w:rsidRDefault="001350FB" w:rsidP="0013155D">
            <w:pPr>
              <w:pStyle w:val="ConsPlusNormal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посещений культурно-массовых мероприятий.</w:t>
            </w:r>
          </w:p>
          <w:p w:rsidR="001350FB" w:rsidRPr="001350FB" w:rsidRDefault="001350FB" w:rsidP="0013155D">
            <w:pPr>
              <w:pStyle w:val="ConsPlusNormal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культурно-массовых мер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приятий</w:t>
            </w:r>
          </w:p>
          <w:p w:rsidR="001350FB" w:rsidRPr="001350FB" w:rsidRDefault="001350FB" w:rsidP="0013155D">
            <w:pPr>
              <w:pStyle w:val="ConsPlusNormal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клубных объединений.</w:t>
            </w:r>
          </w:p>
          <w:p w:rsidR="001350FB" w:rsidRPr="001350FB" w:rsidRDefault="001350FB" w:rsidP="0013155D">
            <w:pPr>
              <w:pStyle w:val="ConsPlusNormal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обучающихся в детских шк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лах искусств.</w:t>
            </w:r>
          </w:p>
          <w:p w:rsidR="001350FB" w:rsidRPr="001350FB" w:rsidRDefault="001350FB" w:rsidP="0013155D">
            <w:pPr>
              <w:pStyle w:val="ConsPlusNormal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подростков, занятых в труд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вой временной летней занятости.</w:t>
            </w:r>
          </w:p>
          <w:p w:rsidR="001350FB" w:rsidRPr="001350FB" w:rsidRDefault="001350FB" w:rsidP="0013155D">
            <w:pPr>
              <w:pStyle w:val="ConsPlusNormal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граждан, занимающихся спортом</w:t>
            </w:r>
          </w:p>
          <w:p w:rsidR="001350FB" w:rsidRPr="001350FB" w:rsidRDefault="001350FB" w:rsidP="0013155D">
            <w:pPr>
              <w:pStyle w:val="ConsPlusNormal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читателей.</w:t>
            </w:r>
          </w:p>
          <w:p w:rsidR="001350FB" w:rsidRPr="001350FB" w:rsidRDefault="001350FB" w:rsidP="0013155D">
            <w:pPr>
              <w:pStyle w:val="ConsPlusNormal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Книговыдача.</w:t>
            </w:r>
          </w:p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1350FB" w:rsidRPr="001350FB" w:rsidRDefault="001350FB" w:rsidP="001350FB">
      <w:pPr>
        <w:jc w:val="both"/>
        <w:rPr>
          <w:sz w:val="28"/>
          <w:szCs w:val="28"/>
        </w:rPr>
      </w:pPr>
    </w:p>
    <w:p w:rsidR="001350FB" w:rsidRPr="001350FB" w:rsidRDefault="001350FB" w:rsidP="001350FB">
      <w:pPr>
        <w:pStyle w:val="ConsPlusNormal"/>
        <w:rPr>
          <w:rFonts w:ascii="Times New Roman" w:hAnsi="Times New Roman" w:cs="Times New Roman"/>
          <w:b/>
        </w:rPr>
        <w:sectPr w:rsidR="001350FB" w:rsidRPr="001350FB" w:rsidSect="00C72E98">
          <w:pgSz w:w="11906" w:h="16838"/>
          <w:pgMar w:top="567" w:right="1133" w:bottom="142" w:left="1559" w:header="720" w:footer="720" w:gutter="0"/>
          <w:cols w:space="720"/>
        </w:sectPr>
      </w:pPr>
    </w:p>
    <w:p w:rsidR="001350FB" w:rsidRPr="001350FB" w:rsidRDefault="001350FB" w:rsidP="001350FB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50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2.Показатели муниципальной программы  Комсомольского муниципального района </w:t>
      </w:r>
    </w:p>
    <w:p w:rsidR="001350FB" w:rsidRPr="001350FB" w:rsidRDefault="001350FB" w:rsidP="001350FB">
      <w:pPr>
        <w:pStyle w:val="ConsPlusNormal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350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1350FB">
        <w:rPr>
          <w:rFonts w:ascii="Times New Roman" w:hAnsi="Times New Roman" w:cs="Times New Roman"/>
          <w:b/>
          <w:sz w:val="28"/>
          <w:szCs w:val="28"/>
        </w:rPr>
        <w:t>Развитие культуры, спорта и молодежной политики Комсомольского муниципального района</w:t>
      </w:r>
      <w:r w:rsidRPr="001350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1350FB" w:rsidRPr="001350FB" w:rsidRDefault="001350FB" w:rsidP="001350FB">
      <w:pPr>
        <w:pStyle w:val="ConsPlusNormal"/>
        <w:rPr>
          <w:rFonts w:ascii="Times New Roman" w:hAnsi="Times New Roman" w:cs="Times New Roman"/>
          <w:color w:val="FF0000"/>
          <w:sz w:val="22"/>
          <w:szCs w:val="2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1715"/>
        <w:gridCol w:w="1078"/>
        <w:gridCol w:w="850"/>
        <w:gridCol w:w="851"/>
        <w:gridCol w:w="708"/>
        <w:gridCol w:w="709"/>
        <w:gridCol w:w="709"/>
        <w:gridCol w:w="709"/>
        <w:gridCol w:w="708"/>
        <w:gridCol w:w="709"/>
        <w:gridCol w:w="2977"/>
        <w:gridCol w:w="1745"/>
        <w:gridCol w:w="1373"/>
      </w:tblGrid>
      <w:tr w:rsidR="001350FB" w:rsidRPr="001350FB" w:rsidTr="009752A4">
        <w:tc>
          <w:tcPr>
            <w:tcW w:w="576" w:type="dxa"/>
            <w:vMerge w:val="restart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№</w:t>
            </w:r>
          </w:p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1715" w:type="dxa"/>
            <w:vMerge w:val="restart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078" w:type="dxa"/>
            <w:vMerge w:val="restart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Единица измер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ния (по ОКЕИ)</w:t>
            </w:r>
          </w:p>
        </w:tc>
        <w:tc>
          <w:tcPr>
            <w:tcW w:w="850" w:type="dxa"/>
            <w:vMerge w:val="restart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Баз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вое </w:t>
            </w:r>
          </w:p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знач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ние </w:t>
            </w:r>
          </w:p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2023 год</w:t>
            </w:r>
          </w:p>
        </w:tc>
        <w:tc>
          <w:tcPr>
            <w:tcW w:w="5103" w:type="dxa"/>
            <w:gridSpan w:val="7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Значение показателей</w:t>
            </w:r>
          </w:p>
        </w:tc>
        <w:tc>
          <w:tcPr>
            <w:tcW w:w="2977" w:type="dxa"/>
            <w:vMerge w:val="restart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Документ</w:t>
            </w:r>
          </w:p>
        </w:tc>
        <w:tc>
          <w:tcPr>
            <w:tcW w:w="1745" w:type="dxa"/>
            <w:vMerge w:val="restart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1373" w:type="dxa"/>
            <w:vMerge w:val="restart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Связь с п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казателями стратегич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ских целей</w:t>
            </w:r>
          </w:p>
        </w:tc>
      </w:tr>
      <w:tr w:rsidR="001350FB" w:rsidRPr="001350FB" w:rsidTr="009752A4">
        <w:tc>
          <w:tcPr>
            <w:tcW w:w="576" w:type="dxa"/>
            <w:vMerge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15" w:type="dxa"/>
            <w:vMerge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78" w:type="dxa"/>
            <w:vMerge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2024</w:t>
            </w:r>
          </w:p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год</w:t>
            </w:r>
          </w:p>
        </w:tc>
        <w:tc>
          <w:tcPr>
            <w:tcW w:w="708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2026</w:t>
            </w:r>
          </w:p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2027</w:t>
            </w:r>
          </w:p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2028</w:t>
            </w:r>
          </w:p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708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2029 год</w:t>
            </w: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2030 год</w:t>
            </w:r>
          </w:p>
        </w:tc>
        <w:tc>
          <w:tcPr>
            <w:tcW w:w="2977" w:type="dxa"/>
            <w:vMerge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  <w:vMerge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350FB" w:rsidRPr="001350FB" w:rsidTr="009752A4">
        <w:tc>
          <w:tcPr>
            <w:tcW w:w="576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15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78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977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745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73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</w:t>
            </w:r>
          </w:p>
        </w:tc>
      </w:tr>
      <w:tr w:rsidR="001350FB" w:rsidRPr="001350FB" w:rsidTr="009752A4">
        <w:tc>
          <w:tcPr>
            <w:tcW w:w="15417" w:type="dxa"/>
            <w:gridSpan w:val="14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Цель муниципальной программы   Комсомольского муниципального района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«Развитие культуры, спорта и молодежной политики в Комсомольском муниц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пальном районе»</w:t>
            </w:r>
          </w:p>
          <w:p w:rsidR="001350FB" w:rsidRPr="001350FB" w:rsidRDefault="001350FB" w:rsidP="0013155D">
            <w:pPr>
              <w:pStyle w:val="af2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350FB">
              <w:rPr>
                <w:rFonts w:ascii="Times New Roman" w:hAnsi="Times New Roman" w:cs="Times New Roman"/>
              </w:rPr>
              <w:t>Повышение роли культуры в воспитании, просвещении жителей Комсомольского муниципального района</w:t>
            </w:r>
          </w:p>
        </w:tc>
      </w:tr>
      <w:tr w:rsidR="001350FB" w:rsidRPr="001350FB" w:rsidTr="009752A4">
        <w:trPr>
          <w:trHeight w:val="2292"/>
        </w:trPr>
        <w:tc>
          <w:tcPr>
            <w:tcW w:w="576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1.1.</w:t>
            </w:r>
          </w:p>
        </w:tc>
        <w:tc>
          <w:tcPr>
            <w:tcW w:w="1715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посещений культурно-массовых м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роприятий</w:t>
            </w:r>
          </w:p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78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850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91000 </w:t>
            </w:r>
          </w:p>
        </w:tc>
        <w:tc>
          <w:tcPr>
            <w:tcW w:w="851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100100</w:t>
            </w:r>
          </w:p>
        </w:tc>
        <w:tc>
          <w:tcPr>
            <w:tcW w:w="708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109200 </w:t>
            </w: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118300 </w:t>
            </w: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127400 </w:t>
            </w: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136500 </w:t>
            </w:r>
          </w:p>
        </w:tc>
        <w:tc>
          <w:tcPr>
            <w:tcW w:w="708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145600 </w:t>
            </w: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154700 </w:t>
            </w:r>
          </w:p>
        </w:tc>
        <w:tc>
          <w:tcPr>
            <w:tcW w:w="2977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Распоряжение Департамента культуры и туризма Ивано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ской области</w:t>
            </w:r>
          </w:p>
        </w:tc>
        <w:tc>
          <w:tcPr>
            <w:tcW w:w="1745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делам культуры, молодежи и спо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та  Админис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рации Комс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мольского м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ниципального района Ивано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ской области</w:t>
            </w:r>
          </w:p>
        </w:tc>
        <w:tc>
          <w:tcPr>
            <w:tcW w:w="1373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Увеличение количества посещаем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сти кул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ь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турно-массовых меропри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я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тий</w:t>
            </w:r>
          </w:p>
        </w:tc>
      </w:tr>
      <w:tr w:rsidR="001350FB" w:rsidRPr="001350FB" w:rsidTr="009752A4">
        <w:trPr>
          <w:trHeight w:val="2354"/>
        </w:trPr>
        <w:tc>
          <w:tcPr>
            <w:tcW w:w="576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1.2.</w:t>
            </w:r>
          </w:p>
        </w:tc>
        <w:tc>
          <w:tcPr>
            <w:tcW w:w="1715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культурно-массовых м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роприятий</w:t>
            </w:r>
          </w:p>
        </w:tc>
        <w:tc>
          <w:tcPr>
            <w:tcW w:w="1078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2 243</w:t>
            </w:r>
          </w:p>
        </w:tc>
        <w:tc>
          <w:tcPr>
            <w:tcW w:w="851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2250</w:t>
            </w:r>
          </w:p>
        </w:tc>
        <w:tc>
          <w:tcPr>
            <w:tcW w:w="708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2255</w:t>
            </w: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2260</w:t>
            </w: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2270</w:t>
            </w: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2280</w:t>
            </w:r>
          </w:p>
        </w:tc>
        <w:tc>
          <w:tcPr>
            <w:tcW w:w="708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2285</w:t>
            </w: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2290</w:t>
            </w:r>
          </w:p>
        </w:tc>
        <w:tc>
          <w:tcPr>
            <w:tcW w:w="2977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Распоряжение Департамента культуры и туризма Ивано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ской области</w:t>
            </w:r>
          </w:p>
        </w:tc>
        <w:tc>
          <w:tcPr>
            <w:tcW w:w="1745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делам культуры, молодежи и спо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та Админис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рации Комс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мольского м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ниципального района Ивано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ской области</w:t>
            </w:r>
          </w:p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Увеличение количества культурно-массовых меропри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я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тий</w:t>
            </w:r>
          </w:p>
        </w:tc>
      </w:tr>
      <w:tr w:rsidR="001350FB" w:rsidRPr="001350FB" w:rsidTr="009752A4">
        <w:trPr>
          <w:trHeight w:val="2542"/>
        </w:trPr>
        <w:tc>
          <w:tcPr>
            <w:tcW w:w="576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1.3</w:t>
            </w:r>
          </w:p>
        </w:tc>
        <w:tc>
          <w:tcPr>
            <w:tcW w:w="1715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клубных объ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динений</w:t>
            </w:r>
          </w:p>
        </w:tc>
        <w:tc>
          <w:tcPr>
            <w:tcW w:w="1078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851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708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105</w:t>
            </w: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110</w:t>
            </w: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115</w:t>
            </w: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708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125</w:t>
            </w: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130</w:t>
            </w:r>
          </w:p>
        </w:tc>
        <w:tc>
          <w:tcPr>
            <w:tcW w:w="2977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Распоряжение Департамента культуры и туризма Ивано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ской области</w:t>
            </w:r>
          </w:p>
        </w:tc>
        <w:tc>
          <w:tcPr>
            <w:tcW w:w="1745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делам культуры, молодежи и спо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та  Админис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рации Комс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мольского м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ниципального района Ивано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ской области</w:t>
            </w:r>
          </w:p>
        </w:tc>
        <w:tc>
          <w:tcPr>
            <w:tcW w:w="1373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Увеличение количества клубных объедин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ний</w:t>
            </w:r>
          </w:p>
        </w:tc>
      </w:tr>
    </w:tbl>
    <w:p w:rsidR="001350FB" w:rsidRPr="001350FB" w:rsidRDefault="001350FB" w:rsidP="001350F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1715"/>
        <w:gridCol w:w="1078"/>
        <w:gridCol w:w="992"/>
        <w:gridCol w:w="709"/>
        <w:gridCol w:w="708"/>
        <w:gridCol w:w="709"/>
        <w:gridCol w:w="709"/>
        <w:gridCol w:w="709"/>
        <w:gridCol w:w="708"/>
        <w:gridCol w:w="709"/>
        <w:gridCol w:w="2977"/>
        <w:gridCol w:w="1745"/>
        <w:gridCol w:w="1373"/>
      </w:tblGrid>
      <w:tr w:rsidR="001350FB" w:rsidRPr="001350FB" w:rsidTr="009752A4">
        <w:tc>
          <w:tcPr>
            <w:tcW w:w="15417" w:type="dxa"/>
            <w:gridSpan w:val="14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Цель муниципальной программы   Комсомольского муниципального района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«Развитие культуры, спорта и молодежной политики в Комсомольском муниц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пальном районе»</w:t>
            </w:r>
          </w:p>
          <w:p w:rsidR="001350FB" w:rsidRPr="001350FB" w:rsidRDefault="001350FB" w:rsidP="0013155D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Сохранение и развитие системы образования в сфере культуры и искусства</w:t>
            </w:r>
          </w:p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1350FB" w:rsidRPr="001350FB" w:rsidTr="009752A4">
        <w:trPr>
          <w:trHeight w:val="2367"/>
        </w:trPr>
        <w:tc>
          <w:tcPr>
            <w:tcW w:w="576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2.1.</w:t>
            </w:r>
          </w:p>
        </w:tc>
        <w:tc>
          <w:tcPr>
            <w:tcW w:w="1715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обучающихся в детских школах искусств</w:t>
            </w:r>
          </w:p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78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102</w:t>
            </w: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110</w:t>
            </w:r>
          </w:p>
        </w:tc>
        <w:tc>
          <w:tcPr>
            <w:tcW w:w="708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130</w:t>
            </w: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140</w:t>
            </w: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150</w:t>
            </w:r>
          </w:p>
        </w:tc>
        <w:tc>
          <w:tcPr>
            <w:tcW w:w="708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160</w:t>
            </w: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170</w:t>
            </w:r>
          </w:p>
        </w:tc>
        <w:tc>
          <w:tcPr>
            <w:tcW w:w="2977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Распоряжение Департамента культуры и туризма Ивано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ской области</w:t>
            </w:r>
          </w:p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делам культуры, молодежи и спо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та Админис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рации Комс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мольского м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ниципального района Ивано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ской области</w:t>
            </w:r>
          </w:p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Увеличение количества обуча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ю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щихся де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ских школах и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кусств</w:t>
            </w:r>
          </w:p>
        </w:tc>
      </w:tr>
      <w:tr w:rsidR="001350FB" w:rsidRPr="001350FB" w:rsidTr="009752A4">
        <w:trPr>
          <w:trHeight w:val="851"/>
        </w:trPr>
        <w:tc>
          <w:tcPr>
            <w:tcW w:w="15417" w:type="dxa"/>
            <w:gridSpan w:val="14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Цель муниципальной программы   Комсомольского муниципального района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«Развитие культуры, спорта и молодежной политики в Комсомольском муниц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пальном районе»</w:t>
            </w:r>
          </w:p>
          <w:p w:rsidR="001350FB" w:rsidRPr="001350FB" w:rsidRDefault="001350FB" w:rsidP="0013155D">
            <w:pPr>
              <w:pStyle w:val="af2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  <w:r w:rsidRPr="001350FB">
              <w:rPr>
                <w:rFonts w:ascii="Times New Roman" w:hAnsi="Times New Roman" w:cs="Times New Roman"/>
              </w:rPr>
              <w:t>Содействие развитию трудовой занятости детей и подростков Комсомольского муниципального района</w:t>
            </w:r>
          </w:p>
        </w:tc>
      </w:tr>
      <w:tr w:rsidR="001350FB" w:rsidRPr="001350FB" w:rsidTr="009752A4">
        <w:trPr>
          <w:trHeight w:val="763"/>
        </w:trPr>
        <w:tc>
          <w:tcPr>
            <w:tcW w:w="576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3.1</w:t>
            </w:r>
          </w:p>
        </w:tc>
        <w:tc>
          <w:tcPr>
            <w:tcW w:w="1715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подростков, занятых в трудовой време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ной 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летней з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нятости</w:t>
            </w:r>
          </w:p>
        </w:tc>
        <w:tc>
          <w:tcPr>
            <w:tcW w:w="1078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992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123</w:t>
            </w:r>
          </w:p>
        </w:tc>
        <w:tc>
          <w:tcPr>
            <w:tcW w:w="708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977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Распоряжение главы Адм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нистрации Комсомольского муниципального района Ивановской области </w:t>
            </w:r>
          </w:p>
        </w:tc>
        <w:tc>
          <w:tcPr>
            <w:tcW w:w="1745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делам культуры, молодежи и спо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та Админис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рации 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Комс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мольского м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ниципального района Ивано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ской области</w:t>
            </w:r>
          </w:p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Увеличение доли мол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дежи, в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влеченных в летнюю 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трудовую деятел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ь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ность</w:t>
            </w:r>
          </w:p>
        </w:tc>
      </w:tr>
      <w:tr w:rsidR="001350FB" w:rsidRPr="001350FB" w:rsidTr="009752A4">
        <w:trPr>
          <w:trHeight w:val="1014"/>
        </w:trPr>
        <w:tc>
          <w:tcPr>
            <w:tcW w:w="15417" w:type="dxa"/>
            <w:gridSpan w:val="14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Цель муниципальной программы   Комсомольского муниципального района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«Развитие культуры, спорта и молодежной политики в Комсомольском муниц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пальном районе»</w:t>
            </w:r>
          </w:p>
          <w:p w:rsidR="001350FB" w:rsidRPr="001350FB" w:rsidRDefault="001350FB" w:rsidP="0013155D">
            <w:pPr>
              <w:pStyle w:val="af2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  <w:r w:rsidRPr="001350FB">
              <w:rPr>
                <w:rFonts w:ascii="Times New Roman" w:hAnsi="Times New Roman" w:cs="Times New Roman"/>
              </w:rPr>
              <w:t>Формирование здорового образа жизни населения на территории муниципального образования посредством создания условий, обеспечивающих во</w:t>
            </w:r>
            <w:r w:rsidRPr="001350FB">
              <w:rPr>
                <w:rFonts w:ascii="Times New Roman" w:hAnsi="Times New Roman" w:cs="Times New Roman"/>
              </w:rPr>
              <w:t>з</w:t>
            </w:r>
            <w:r w:rsidRPr="001350FB">
              <w:rPr>
                <w:rFonts w:ascii="Times New Roman" w:hAnsi="Times New Roman" w:cs="Times New Roman"/>
              </w:rPr>
              <w:t>можность для населения района вести здоровый образ жизни</w:t>
            </w:r>
          </w:p>
        </w:tc>
      </w:tr>
      <w:tr w:rsidR="001350FB" w:rsidRPr="001350FB" w:rsidTr="009752A4">
        <w:trPr>
          <w:trHeight w:val="810"/>
        </w:trPr>
        <w:tc>
          <w:tcPr>
            <w:tcW w:w="576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4.1</w:t>
            </w:r>
          </w:p>
        </w:tc>
        <w:tc>
          <w:tcPr>
            <w:tcW w:w="1715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граждан, зан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мающихся спортом</w:t>
            </w:r>
          </w:p>
        </w:tc>
        <w:tc>
          <w:tcPr>
            <w:tcW w:w="1078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9882</w:t>
            </w:r>
          </w:p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10000 </w:t>
            </w:r>
          </w:p>
        </w:tc>
        <w:tc>
          <w:tcPr>
            <w:tcW w:w="708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10100 </w:t>
            </w: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10115</w:t>
            </w: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10120</w:t>
            </w:r>
          </w:p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10125</w:t>
            </w:r>
          </w:p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10130</w:t>
            </w:r>
          </w:p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10135</w:t>
            </w:r>
          </w:p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Распоряжение Департамента спорта Ивановской области</w:t>
            </w:r>
          </w:p>
        </w:tc>
        <w:tc>
          <w:tcPr>
            <w:tcW w:w="1745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делам культуры, молодежи и спо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та Админис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рации Комс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мольского м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ниципального района Ивано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ской области</w:t>
            </w:r>
          </w:p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Увеличение массовой доли нас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ления, р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гулярно занима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щейся ф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зической культурой и спортом</w:t>
            </w:r>
          </w:p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350FB" w:rsidRPr="001350FB" w:rsidTr="009752A4">
        <w:trPr>
          <w:trHeight w:val="915"/>
        </w:trPr>
        <w:tc>
          <w:tcPr>
            <w:tcW w:w="15417" w:type="dxa"/>
            <w:gridSpan w:val="14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Цель муниципальной программы   Комсомольского муниципального района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«Развитие культуры, спорта и молодежной политики в Комсомольском муниц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пальном районе»</w:t>
            </w:r>
          </w:p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1350FB" w:rsidRPr="001350FB" w:rsidRDefault="001350FB" w:rsidP="0013155D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Совершенствование деятельности библиотек как информационного, культурного и просветительского центра для различных категорий населения</w:t>
            </w:r>
          </w:p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350FB" w:rsidRPr="001350FB" w:rsidTr="009752A4">
        <w:trPr>
          <w:trHeight w:val="751"/>
        </w:trPr>
        <w:tc>
          <w:tcPr>
            <w:tcW w:w="576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5.1</w:t>
            </w:r>
          </w:p>
        </w:tc>
        <w:tc>
          <w:tcPr>
            <w:tcW w:w="1715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читателей</w:t>
            </w:r>
          </w:p>
        </w:tc>
        <w:tc>
          <w:tcPr>
            <w:tcW w:w="1078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5600</w:t>
            </w: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5800</w:t>
            </w:r>
          </w:p>
        </w:tc>
        <w:tc>
          <w:tcPr>
            <w:tcW w:w="708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6000</w:t>
            </w: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6100</w:t>
            </w: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6200</w:t>
            </w: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6300</w:t>
            </w:r>
          </w:p>
        </w:tc>
        <w:tc>
          <w:tcPr>
            <w:tcW w:w="708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6400</w:t>
            </w: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6500</w:t>
            </w:r>
          </w:p>
        </w:tc>
        <w:tc>
          <w:tcPr>
            <w:tcW w:w="2977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Распоряжение Департамента культуры и туризма Ивано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ской области</w:t>
            </w:r>
          </w:p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делам культуры, молодежи и спо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та Админис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рации Комс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мольского 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м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ниципального района Ивано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ской области</w:t>
            </w:r>
          </w:p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Увеличение количества посетителей библиотеки</w:t>
            </w:r>
          </w:p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350FB" w:rsidRPr="001350FB" w:rsidTr="009752A4">
        <w:trPr>
          <w:trHeight w:val="675"/>
        </w:trPr>
        <w:tc>
          <w:tcPr>
            <w:tcW w:w="576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5.2</w:t>
            </w:r>
          </w:p>
        </w:tc>
        <w:tc>
          <w:tcPr>
            <w:tcW w:w="1715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Книговыдача</w:t>
            </w:r>
          </w:p>
        </w:tc>
        <w:tc>
          <w:tcPr>
            <w:tcW w:w="1078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115000</w:t>
            </w: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120000</w:t>
            </w:r>
          </w:p>
        </w:tc>
        <w:tc>
          <w:tcPr>
            <w:tcW w:w="708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125000</w:t>
            </w: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130000</w:t>
            </w: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135000</w:t>
            </w: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140000</w:t>
            </w:r>
          </w:p>
        </w:tc>
        <w:tc>
          <w:tcPr>
            <w:tcW w:w="708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145000</w:t>
            </w: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150000</w:t>
            </w:r>
          </w:p>
        </w:tc>
        <w:tc>
          <w:tcPr>
            <w:tcW w:w="2977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Распоряжение Департамента культуры и туризма Ивано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ской области</w:t>
            </w:r>
          </w:p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делам культуры, молодежи и спо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та  Админис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рации Комс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мольского м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ниципального района Ивано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ской области</w:t>
            </w:r>
          </w:p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Увеличение </w:t>
            </w:r>
          </w:p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количества выданных книг и жу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налов</w:t>
            </w:r>
          </w:p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1350FB" w:rsidRPr="001350FB" w:rsidRDefault="001350FB" w:rsidP="001350F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1350FB" w:rsidRPr="001350FB" w:rsidRDefault="001350FB" w:rsidP="001350F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0FB">
        <w:rPr>
          <w:rFonts w:ascii="Times New Roman" w:hAnsi="Times New Roman" w:cs="Times New Roman"/>
          <w:b/>
          <w:sz w:val="28"/>
          <w:szCs w:val="28"/>
        </w:rPr>
        <w:t>3.Перечень структурных элементов муниципальной программы  Комсомольского муниципального района</w:t>
      </w:r>
    </w:p>
    <w:p w:rsidR="001350FB" w:rsidRPr="001350FB" w:rsidRDefault="001350FB" w:rsidP="001350F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0FB">
        <w:rPr>
          <w:rFonts w:ascii="Times New Roman" w:hAnsi="Times New Roman" w:cs="Times New Roman"/>
          <w:b/>
          <w:sz w:val="28"/>
          <w:szCs w:val="28"/>
        </w:rPr>
        <w:t xml:space="preserve"> «Развитие культуры, спорта и молодежной политики Комсомольского муниципального района»</w:t>
      </w:r>
    </w:p>
    <w:p w:rsidR="001350FB" w:rsidRPr="001350FB" w:rsidRDefault="001350FB" w:rsidP="001350F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"/>
        <w:gridCol w:w="10041"/>
        <w:gridCol w:w="457"/>
        <w:gridCol w:w="1133"/>
        <w:gridCol w:w="895"/>
        <w:gridCol w:w="2116"/>
      </w:tblGrid>
      <w:tr w:rsidR="001350FB" w:rsidRPr="001350FB" w:rsidTr="009752A4">
        <w:tc>
          <w:tcPr>
            <w:tcW w:w="0" w:type="auto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0498" w:type="dxa"/>
            <w:gridSpan w:val="2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2028" w:type="dxa"/>
            <w:gridSpan w:val="2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Краткое описание ожидаемых эффектов от реализации задачи  стру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турного элемента</w:t>
            </w:r>
          </w:p>
        </w:tc>
        <w:tc>
          <w:tcPr>
            <w:tcW w:w="2116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Связь с показат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лями</w:t>
            </w:r>
          </w:p>
        </w:tc>
      </w:tr>
      <w:tr w:rsidR="001350FB" w:rsidRPr="001350FB" w:rsidTr="009752A4">
        <w:tc>
          <w:tcPr>
            <w:tcW w:w="0" w:type="auto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498" w:type="dxa"/>
            <w:gridSpan w:val="2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28" w:type="dxa"/>
            <w:gridSpan w:val="2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16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1350FB" w:rsidRPr="001350FB" w:rsidTr="009752A4">
        <w:tc>
          <w:tcPr>
            <w:tcW w:w="0" w:type="auto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0" w:type="auto"/>
            <w:gridSpan w:val="5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b/>
                <w:sz w:val="22"/>
                <w:szCs w:val="22"/>
              </w:rPr>
              <w:t>Направление  «Дополнительное образование детей в сфере культуры и искусства в Комсомольском муниципальном районе»</w:t>
            </w:r>
          </w:p>
        </w:tc>
      </w:tr>
      <w:tr w:rsidR="001350FB" w:rsidRPr="001350FB" w:rsidTr="009752A4">
        <w:tc>
          <w:tcPr>
            <w:tcW w:w="0" w:type="auto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0" w:type="auto"/>
            <w:gridSpan w:val="5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Ведомственный проект «Дополнительное образование детей в сфере культуры и искусства в Комсомольском муниципальном районе»                    </w:t>
            </w:r>
          </w:p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(Вершкова Татьяна Николаевна – куратор)</w:t>
            </w:r>
          </w:p>
        </w:tc>
      </w:tr>
      <w:tr w:rsidR="001350FB" w:rsidRPr="001350FB" w:rsidTr="009752A4">
        <w:tc>
          <w:tcPr>
            <w:tcW w:w="0" w:type="auto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</w:tcPr>
          <w:p w:rsidR="001350FB" w:rsidRPr="001350FB" w:rsidRDefault="001350FB" w:rsidP="009752A4">
            <w:pPr>
              <w:contextualSpacing/>
              <w:jc w:val="both"/>
              <w:rPr>
                <w:sz w:val="22"/>
                <w:szCs w:val="22"/>
              </w:rPr>
            </w:pPr>
            <w:r w:rsidRPr="001350FB">
              <w:rPr>
                <w:sz w:val="22"/>
                <w:szCs w:val="22"/>
              </w:rPr>
              <w:t>Ответственный за реализацию:Отдел по делам культуры, молодежи и спорта Администрации Комсомольского муниципального района Ивановской области ,учреждения по организации обучения по программам дополнительного образов</w:t>
            </w:r>
            <w:r w:rsidRPr="001350FB">
              <w:rPr>
                <w:sz w:val="22"/>
                <w:szCs w:val="22"/>
              </w:rPr>
              <w:t>а</w:t>
            </w:r>
            <w:r w:rsidRPr="001350FB">
              <w:rPr>
                <w:sz w:val="22"/>
                <w:szCs w:val="22"/>
              </w:rPr>
              <w:t xml:space="preserve">ния детей (Детские школы искусств) </w:t>
            </w:r>
          </w:p>
        </w:tc>
        <w:tc>
          <w:tcPr>
            <w:tcW w:w="0" w:type="auto"/>
            <w:gridSpan w:val="2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Срок реализации 2024-2030 г.г.</w:t>
            </w:r>
          </w:p>
        </w:tc>
      </w:tr>
      <w:tr w:rsidR="001350FB" w:rsidRPr="001350FB" w:rsidTr="009752A4">
        <w:tc>
          <w:tcPr>
            <w:tcW w:w="0" w:type="auto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10094" w:type="dxa"/>
          </w:tcPr>
          <w:p w:rsidR="001350FB" w:rsidRPr="001350FB" w:rsidRDefault="001350FB" w:rsidP="009752A4">
            <w:pPr>
              <w:contextualSpacing/>
              <w:jc w:val="both"/>
              <w:rPr>
                <w:sz w:val="22"/>
                <w:szCs w:val="22"/>
              </w:rPr>
            </w:pPr>
            <w:r w:rsidRPr="001350FB">
              <w:rPr>
                <w:sz w:val="22"/>
                <w:szCs w:val="22"/>
              </w:rPr>
              <w:t>1. Выявление одарённых детей и подростков, их образование и творческое развитие.</w:t>
            </w:r>
          </w:p>
          <w:p w:rsidR="001350FB" w:rsidRPr="001350FB" w:rsidRDefault="001350FB" w:rsidP="009752A4">
            <w:pPr>
              <w:contextualSpacing/>
              <w:jc w:val="both"/>
              <w:rPr>
                <w:sz w:val="22"/>
                <w:szCs w:val="22"/>
              </w:rPr>
            </w:pPr>
            <w:r w:rsidRPr="001350FB">
              <w:rPr>
                <w:sz w:val="22"/>
                <w:szCs w:val="22"/>
              </w:rPr>
              <w:t>2. Создание комфортных и безопасных условий для проведения образовательного процесса.</w:t>
            </w:r>
          </w:p>
          <w:p w:rsidR="001350FB" w:rsidRPr="001350FB" w:rsidRDefault="001350FB" w:rsidP="009752A4">
            <w:pPr>
              <w:contextualSpacing/>
              <w:jc w:val="both"/>
              <w:rPr>
                <w:sz w:val="22"/>
                <w:szCs w:val="22"/>
              </w:rPr>
            </w:pPr>
            <w:r w:rsidRPr="001350FB">
              <w:rPr>
                <w:sz w:val="22"/>
                <w:szCs w:val="22"/>
              </w:rPr>
              <w:t>3. Совершенствование материально-технической базы и методического обеспечения ДШИ.</w:t>
            </w:r>
          </w:p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 Обеспечение участия учащихся ДШИ во Всероссийских, региональных, зональных конкурсах, фе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тивалях, олимпиадах, выставках.</w:t>
            </w:r>
          </w:p>
        </w:tc>
        <w:tc>
          <w:tcPr>
            <w:tcW w:w="2432" w:type="dxa"/>
            <w:gridSpan w:val="3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 xml:space="preserve">Сохранение поступательного роста объёма и уровня </w:t>
            </w:r>
            <w:r w:rsidRPr="001350FB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 xml:space="preserve">качества дополнительного образования детей и подростков в области культуры и искусства  в Комсомольском муниципальном районе, 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обучение музыкальным и художественным дисциплинам, развитие и формирование целостной личности, её духовности, творческой интеллектуальности, худож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ственно-эстетическое воспитание, выявление творчески одаренных детей и подростков.</w:t>
            </w:r>
          </w:p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6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Увеличение количества учащихся ДШИ, 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увеличение количества учащихся - участников Всероссийских, региональных, зональных конкурсов, фестивалей, оли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пиад, выставок</w:t>
            </w:r>
          </w:p>
        </w:tc>
      </w:tr>
      <w:tr w:rsidR="001350FB" w:rsidRPr="001350FB" w:rsidTr="009752A4">
        <w:tc>
          <w:tcPr>
            <w:tcW w:w="0" w:type="auto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0" w:type="auto"/>
            <w:gridSpan w:val="5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b/>
                <w:sz w:val="22"/>
                <w:szCs w:val="22"/>
              </w:rPr>
              <w:t>Направление «Реализация молодежной политики на территории Комсомольского муниципального района»</w:t>
            </w:r>
          </w:p>
        </w:tc>
      </w:tr>
      <w:tr w:rsidR="001350FB" w:rsidRPr="001350FB" w:rsidTr="009752A4">
        <w:tc>
          <w:tcPr>
            <w:tcW w:w="0" w:type="auto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0" w:type="auto"/>
            <w:gridSpan w:val="5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b/>
                <w:sz w:val="22"/>
                <w:szCs w:val="22"/>
              </w:rPr>
              <w:t>Ведомственный проект «Реализация молодежной политики на территории Комсомольского муниципального района»</w:t>
            </w:r>
          </w:p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(Вершкова Татьяна Николаевна – куратор)</w:t>
            </w:r>
          </w:p>
        </w:tc>
      </w:tr>
      <w:tr w:rsidR="001350FB" w:rsidRPr="001350FB" w:rsidTr="009752A4">
        <w:tc>
          <w:tcPr>
            <w:tcW w:w="0" w:type="auto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реализацию: </w:t>
            </w:r>
            <w:r w:rsidRPr="001350F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Отдел по делам культуры, молодежи и спорта Администрации Комсомольского муниц</w:t>
            </w:r>
            <w:r w:rsidRPr="001350F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1350F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пального района Ивановской области,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Муниципальное казённое учреждение «Городской Дом культуры»</w:t>
            </w:r>
          </w:p>
        </w:tc>
        <w:tc>
          <w:tcPr>
            <w:tcW w:w="0" w:type="auto"/>
            <w:gridSpan w:val="2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Срок реализации 2024-2030 г.г.</w:t>
            </w:r>
          </w:p>
        </w:tc>
      </w:tr>
      <w:tr w:rsidR="001350FB" w:rsidRPr="001350FB" w:rsidTr="009752A4">
        <w:tc>
          <w:tcPr>
            <w:tcW w:w="0" w:type="auto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2.1.1.</w:t>
            </w:r>
          </w:p>
        </w:tc>
        <w:tc>
          <w:tcPr>
            <w:tcW w:w="10498" w:type="dxa"/>
            <w:gridSpan w:val="2"/>
          </w:tcPr>
          <w:p w:rsidR="001350FB" w:rsidRPr="001350FB" w:rsidRDefault="001350FB" w:rsidP="009752A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 xml:space="preserve">1.Обеспечение развития инновационной и творческой деятельности в молодежной среде, профилактики  асоциальных  явлении, пропаганды здорового образа  жизни, гражданско-патриотического воспитания  и  формирования  семейных и духовных ценностей; </w:t>
            </w:r>
          </w:p>
          <w:p w:rsidR="001350FB" w:rsidRPr="001350FB" w:rsidRDefault="001350FB" w:rsidP="009752A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2.Содействие развитию трудовой занятости и профориентации молодежи, развитию массовых видов детск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го и молодежного спорта, развитию системы молодежного, детского, семейного отдыха и оздоровления.</w:t>
            </w:r>
          </w:p>
          <w:p w:rsidR="001350FB" w:rsidRPr="001350FB" w:rsidRDefault="001350FB" w:rsidP="009752A4">
            <w:pPr>
              <w:ind w:left="491" w:hanging="491"/>
              <w:rPr>
                <w:sz w:val="22"/>
                <w:szCs w:val="22"/>
              </w:rPr>
            </w:pPr>
            <w:r w:rsidRPr="001350FB">
              <w:rPr>
                <w:sz w:val="22"/>
                <w:szCs w:val="22"/>
              </w:rPr>
              <w:t xml:space="preserve">3.Формирование системы поддержки обладающей лидерскими навыками инициативной и </w:t>
            </w:r>
          </w:p>
          <w:p w:rsidR="001350FB" w:rsidRPr="001350FB" w:rsidRDefault="001350FB" w:rsidP="009752A4">
            <w:pPr>
              <w:ind w:left="491" w:hanging="491"/>
              <w:rPr>
                <w:sz w:val="22"/>
                <w:szCs w:val="22"/>
              </w:rPr>
            </w:pPr>
            <w:r w:rsidRPr="001350FB">
              <w:rPr>
                <w:sz w:val="22"/>
                <w:szCs w:val="22"/>
              </w:rPr>
              <w:t>талантливой молодежи;</w:t>
            </w:r>
          </w:p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4.Развитие межмуниципального сотрудничества молодежи в Комсомольском районе</w:t>
            </w:r>
          </w:p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5.Работа по патриотическому воспитанию (организация временной занятости детей и подростков  Комс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мольского муниципального района  в летний период)</w:t>
            </w:r>
          </w:p>
        </w:tc>
        <w:tc>
          <w:tcPr>
            <w:tcW w:w="2028" w:type="dxa"/>
            <w:gridSpan w:val="2"/>
          </w:tcPr>
          <w:p w:rsidR="001350FB" w:rsidRPr="001350FB" w:rsidRDefault="001350FB" w:rsidP="009752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350FB">
              <w:rPr>
                <w:sz w:val="22"/>
                <w:szCs w:val="22"/>
              </w:rPr>
              <w:t>Достижение следующих результ</w:t>
            </w:r>
            <w:r w:rsidRPr="001350FB">
              <w:rPr>
                <w:sz w:val="22"/>
                <w:szCs w:val="22"/>
              </w:rPr>
              <w:t>а</w:t>
            </w:r>
            <w:r w:rsidRPr="001350FB">
              <w:rPr>
                <w:sz w:val="22"/>
                <w:szCs w:val="22"/>
              </w:rPr>
              <w:t>тов:</w:t>
            </w:r>
          </w:p>
          <w:p w:rsidR="001350FB" w:rsidRPr="001350FB" w:rsidRDefault="001350FB" w:rsidP="009752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350FB">
              <w:rPr>
                <w:sz w:val="22"/>
                <w:szCs w:val="22"/>
              </w:rPr>
              <w:t>- увеличения охвата молодежи, получающей социальные услугив рамках реализации молодежной пол</w:t>
            </w:r>
            <w:r w:rsidRPr="001350FB">
              <w:rPr>
                <w:sz w:val="22"/>
                <w:szCs w:val="22"/>
              </w:rPr>
              <w:t>и</w:t>
            </w:r>
            <w:r w:rsidRPr="001350FB">
              <w:rPr>
                <w:sz w:val="22"/>
                <w:szCs w:val="22"/>
              </w:rPr>
              <w:t>тике;</w:t>
            </w:r>
          </w:p>
          <w:p w:rsidR="001350FB" w:rsidRPr="001350FB" w:rsidRDefault="001350FB" w:rsidP="009752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350FB">
              <w:rPr>
                <w:sz w:val="22"/>
                <w:szCs w:val="22"/>
              </w:rPr>
              <w:t xml:space="preserve">- увеличение доли </w:t>
            </w:r>
            <w:r w:rsidRPr="001350FB">
              <w:rPr>
                <w:sz w:val="22"/>
                <w:szCs w:val="22"/>
              </w:rPr>
              <w:lastRenderedPageBreak/>
              <w:t>молодежи, вовлеченной в деятел</w:t>
            </w:r>
            <w:r w:rsidRPr="001350FB">
              <w:rPr>
                <w:sz w:val="22"/>
                <w:szCs w:val="22"/>
              </w:rPr>
              <w:t>ь</w:t>
            </w:r>
            <w:r w:rsidRPr="001350FB">
              <w:rPr>
                <w:sz w:val="22"/>
                <w:szCs w:val="22"/>
              </w:rPr>
              <w:t>ность молодежных общественных объединений;</w:t>
            </w:r>
          </w:p>
          <w:p w:rsidR="001350FB" w:rsidRPr="001350FB" w:rsidRDefault="001350FB" w:rsidP="009752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350FB">
              <w:rPr>
                <w:sz w:val="22"/>
                <w:szCs w:val="22"/>
              </w:rPr>
              <w:t>- увеличение доли молодежи, вовлеченной в волонтерскую (добровольческую) де</w:t>
            </w:r>
            <w:r w:rsidRPr="001350FB">
              <w:rPr>
                <w:sz w:val="22"/>
                <w:szCs w:val="22"/>
              </w:rPr>
              <w:t>я</w:t>
            </w:r>
            <w:r w:rsidRPr="001350FB">
              <w:rPr>
                <w:sz w:val="22"/>
                <w:szCs w:val="22"/>
              </w:rPr>
              <w:t>тельность;</w:t>
            </w:r>
          </w:p>
          <w:p w:rsidR="001350FB" w:rsidRPr="001350FB" w:rsidRDefault="001350FB" w:rsidP="009752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350FB">
              <w:rPr>
                <w:sz w:val="22"/>
                <w:szCs w:val="22"/>
              </w:rPr>
              <w:t>- создание условий для организации временной занятости детей и подростков Комсомольского муниц</w:t>
            </w:r>
            <w:r w:rsidRPr="001350FB">
              <w:rPr>
                <w:sz w:val="22"/>
                <w:szCs w:val="22"/>
              </w:rPr>
              <w:t>и</w:t>
            </w:r>
            <w:r w:rsidRPr="001350FB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2116" w:type="dxa"/>
          </w:tcPr>
          <w:p w:rsidR="001350FB" w:rsidRPr="001350FB" w:rsidRDefault="001350FB" w:rsidP="009752A4">
            <w:pPr>
              <w:jc w:val="both"/>
              <w:rPr>
                <w:sz w:val="22"/>
                <w:szCs w:val="22"/>
              </w:rPr>
            </w:pPr>
            <w:r w:rsidRPr="001350FB">
              <w:rPr>
                <w:sz w:val="22"/>
                <w:szCs w:val="22"/>
              </w:rPr>
              <w:lastRenderedPageBreak/>
              <w:t>Увеличение доли молодежи, получающей гражданско-патриотическое и духовно-нравственное воспитание, трудовое воспитание, интеллектуальное, тво</w:t>
            </w:r>
            <w:r w:rsidRPr="001350FB">
              <w:rPr>
                <w:sz w:val="22"/>
                <w:szCs w:val="22"/>
              </w:rPr>
              <w:t>р</w:t>
            </w:r>
            <w:r w:rsidRPr="001350FB">
              <w:rPr>
                <w:sz w:val="22"/>
                <w:szCs w:val="22"/>
              </w:rPr>
              <w:t xml:space="preserve">ческое, </w:t>
            </w:r>
            <w:r w:rsidRPr="001350FB">
              <w:rPr>
                <w:sz w:val="22"/>
                <w:szCs w:val="22"/>
              </w:rPr>
              <w:lastRenderedPageBreak/>
              <w:t>увеличение числа подростков, занятых в трудовой  временной летней занятости</w:t>
            </w:r>
          </w:p>
        </w:tc>
      </w:tr>
      <w:tr w:rsidR="001350FB" w:rsidRPr="001350FB" w:rsidTr="009752A4">
        <w:tc>
          <w:tcPr>
            <w:tcW w:w="0" w:type="auto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0" w:type="auto"/>
            <w:gridSpan w:val="5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b/>
                <w:sz w:val="22"/>
                <w:szCs w:val="22"/>
              </w:rPr>
              <w:t>Направление  «Развитие физической культуры и спорта в Комсомольском муниципальном районе»</w:t>
            </w:r>
          </w:p>
        </w:tc>
      </w:tr>
      <w:tr w:rsidR="001350FB" w:rsidRPr="001350FB" w:rsidTr="009752A4">
        <w:tc>
          <w:tcPr>
            <w:tcW w:w="0" w:type="auto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0" w:type="auto"/>
            <w:gridSpan w:val="5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b/>
                <w:sz w:val="22"/>
                <w:szCs w:val="22"/>
              </w:rPr>
              <w:t>Ведомственный проект «Развитие физической культуры и спорта в Комсомольском муниципальном районе»</w:t>
            </w:r>
          </w:p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(Вершкова Татьяна Николаевна – куратор)</w:t>
            </w:r>
          </w:p>
        </w:tc>
      </w:tr>
      <w:tr w:rsidR="001350FB" w:rsidRPr="001350FB" w:rsidTr="009752A4">
        <w:tc>
          <w:tcPr>
            <w:tcW w:w="0" w:type="auto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</w:tcPr>
          <w:p w:rsidR="001350FB" w:rsidRPr="001350FB" w:rsidRDefault="001350FB" w:rsidP="009752A4">
            <w:pPr>
              <w:contextualSpacing/>
              <w:jc w:val="both"/>
              <w:rPr>
                <w:sz w:val="22"/>
                <w:szCs w:val="22"/>
              </w:rPr>
            </w:pPr>
            <w:r w:rsidRPr="001350FB">
              <w:rPr>
                <w:sz w:val="22"/>
                <w:szCs w:val="22"/>
              </w:rPr>
              <w:t>Ответственный за реализацию:Отдел по делам культуры, молодежи и спорта Администрации Комсомольского муниц</w:t>
            </w:r>
            <w:r w:rsidRPr="001350FB">
              <w:rPr>
                <w:sz w:val="22"/>
                <w:szCs w:val="22"/>
              </w:rPr>
              <w:t>и</w:t>
            </w:r>
            <w:r w:rsidRPr="001350FB">
              <w:rPr>
                <w:sz w:val="22"/>
                <w:szCs w:val="22"/>
              </w:rPr>
              <w:t xml:space="preserve">пального района Ивановской области </w:t>
            </w:r>
          </w:p>
        </w:tc>
        <w:tc>
          <w:tcPr>
            <w:tcW w:w="0" w:type="auto"/>
            <w:gridSpan w:val="2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Срок реализации 2024-2030 г.г.</w:t>
            </w:r>
          </w:p>
        </w:tc>
      </w:tr>
      <w:tr w:rsidR="001350FB" w:rsidRPr="001350FB" w:rsidTr="009752A4">
        <w:tc>
          <w:tcPr>
            <w:tcW w:w="0" w:type="auto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3.1.1.</w:t>
            </w:r>
          </w:p>
        </w:tc>
        <w:tc>
          <w:tcPr>
            <w:tcW w:w="10094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t>Формирование здорового образа жизни населения на территории муниципального образования посредством создания условий, обеспечивающих возможность для населения района вести здоровый образ жизни, систематически заниматься физической культурой и спортом, получить доступ к развитой спортивной инфрастру</w:t>
            </w:r>
            <w:r w:rsidRPr="001350FB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t>к</w:t>
            </w:r>
            <w:r w:rsidRPr="001350FB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t>туре; увеличение доли граждан, систематически занимающихся физической культурой и спортом.</w:t>
            </w:r>
          </w:p>
        </w:tc>
        <w:tc>
          <w:tcPr>
            <w:tcW w:w="2432" w:type="dxa"/>
            <w:gridSpan w:val="3"/>
          </w:tcPr>
          <w:p w:rsidR="001350FB" w:rsidRPr="001350FB" w:rsidRDefault="001350FB" w:rsidP="009752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350FB">
              <w:rPr>
                <w:sz w:val="22"/>
                <w:szCs w:val="22"/>
              </w:rPr>
              <w:t>Достижение следу</w:t>
            </w:r>
            <w:r w:rsidRPr="001350FB">
              <w:rPr>
                <w:sz w:val="22"/>
                <w:szCs w:val="22"/>
              </w:rPr>
              <w:t>ю</w:t>
            </w:r>
            <w:r w:rsidRPr="001350FB">
              <w:rPr>
                <w:sz w:val="22"/>
                <w:szCs w:val="22"/>
              </w:rPr>
              <w:t>щих результатов:</w:t>
            </w:r>
          </w:p>
          <w:p w:rsidR="001350FB" w:rsidRPr="001350FB" w:rsidRDefault="001350FB" w:rsidP="009752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350FB">
              <w:rPr>
                <w:sz w:val="22"/>
                <w:szCs w:val="22"/>
              </w:rPr>
              <w:t xml:space="preserve">- </w:t>
            </w:r>
            <w:r w:rsidRPr="001350FB">
              <w:rPr>
                <w:color w:val="333333"/>
                <w:spacing w:val="-6"/>
                <w:sz w:val="22"/>
                <w:szCs w:val="22"/>
              </w:rPr>
              <w:t>увеличение доли граждан, систематически з</w:t>
            </w:r>
            <w:r w:rsidRPr="001350FB">
              <w:rPr>
                <w:color w:val="333333"/>
                <w:spacing w:val="-6"/>
                <w:sz w:val="22"/>
                <w:szCs w:val="22"/>
              </w:rPr>
              <w:t>а</w:t>
            </w:r>
            <w:r w:rsidRPr="001350FB">
              <w:rPr>
                <w:color w:val="333333"/>
                <w:spacing w:val="-6"/>
                <w:sz w:val="22"/>
                <w:szCs w:val="22"/>
              </w:rPr>
              <w:t>нимающихся физической культурой и спортом;</w:t>
            </w:r>
          </w:p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t>- повышение уровня обеспеченности граждан спортивными сооружениями исходя из един</w:t>
            </w:r>
            <w:r w:rsidRPr="001350FB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t>о</w:t>
            </w:r>
            <w:r w:rsidRPr="001350FB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t xml:space="preserve">временной </w:t>
            </w:r>
            <w:r w:rsidRPr="001350FB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lastRenderedPageBreak/>
              <w:t>пропускной способности объектов спорта.</w:t>
            </w:r>
          </w:p>
        </w:tc>
        <w:tc>
          <w:tcPr>
            <w:tcW w:w="2116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Увеличение массовой доли населения, регулярно занимающейся физической культурой и спортом, повышение роли физической культуры и спорта в воспитании, повышение уровня 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гражданственности, патриотизма и неприятия вредных привычек жителей Комсомольского муниц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пального района, особенно детей школьного возраста</w:t>
            </w:r>
          </w:p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50FB" w:rsidRPr="001350FB" w:rsidTr="009752A4">
        <w:tc>
          <w:tcPr>
            <w:tcW w:w="0" w:type="auto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0" w:type="auto"/>
            <w:gridSpan w:val="5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b/>
                <w:sz w:val="22"/>
                <w:szCs w:val="22"/>
              </w:rPr>
              <w:t>Направление  «Проведение мероприятий, связанных с государственными праздниками, юбилейными и памятными датами»</w:t>
            </w:r>
          </w:p>
        </w:tc>
      </w:tr>
      <w:tr w:rsidR="001350FB" w:rsidRPr="001350FB" w:rsidTr="009752A4">
        <w:tc>
          <w:tcPr>
            <w:tcW w:w="0" w:type="auto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4.1.</w:t>
            </w:r>
          </w:p>
        </w:tc>
        <w:tc>
          <w:tcPr>
            <w:tcW w:w="0" w:type="auto"/>
            <w:gridSpan w:val="5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b/>
                <w:sz w:val="22"/>
                <w:szCs w:val="22"/>
              </w:rPr>
              <w:t>Ведомственный проект «Проведение мероприятий, связанных с государственными праздниками, юбилейными и памятными датами»</w:t>
            </w:r>
          </w:p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(Вершкова Татьяна Николаевна – куратор)</w:t>
            </w:r>
          </w:p>
        </w:tc>
      </w:tr>
      <w:tr w:rsidR="001350FB" w:rsidRPr="001350FB" w:rsidTr="009752A4">
        <w:tc>
          <w:tcPr>
            <w:tcW w:w="0" w:type="auto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</w:tcPr>
          <w:p w:rsidR="001350FB" w:rsidRPr="001350FB" w:rsidRDefault="001350FB" w:rsidP="009752A4">
            <w:pPr>
              <w:contextualSpacing/>
              <w:jc w:val="both"/>
              <w:rPr>
                <w:sz w:val="22"/>
                <w:szCs w:val="22"/>
              </w:rPr>
            </w:pPr>
            <w:r w:rsidRPr="001350FB">
              <w:rPr>
                <w:sz w:val="22"/>
                <w:szCs w:val="22"/>
              </w:rPr>
              <w:t>Ответственный за реализацию:Отдел по делам культуры, молодежи и спорта Администрации Комсомольского муниц</w:t>
            </w:r>
            <w:r w:rsidRPr="001350FB">
              <w:rPr>
                <w:sz w:val="22"/>
                <w:szCs w:val="22"/>
              </w:rPr>
              <w:t>и</w:t>
            </w:r>
            <w:r w:rsidRPr="001350FB">
              <w:rPr>
                <w:sz w:val="22"/>
                <w:szCs w:val="22"/>
              </w:rPr>
              <w:t xml:space="preserve">пального района Ивановской области </w:t>
            </w:r>
          </w:p>
        </w:tc>
        <w:tc>
          <w:tcPr>
            <w:tcW w:w="0" w:type="auto"/>
            <w:gridSpan w:val="2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Срок реализации 2024-2030 г.г.</w:t>
            </w:r>
          </w:p>
        </w:tc>
      </w:tr>
      <w:tr w:rsidR="001350FB" w:rsidRPr="001350FB" w:rsidTr="009752A4">
        <w:tc>
          <w:tcPr>
            <w:tcW w:w="0" w:type="auto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4.1.1.</w:t>
            </w:r>
          </w:p>
        </w:tc>
        <w:tc>
          <w:tcPr>
            <w:tcW w:w="10094" w:type="dxa"/>
          </w:tcPr>
          <w:p w:rsidR="001350FB" w:rsidRPr="001350FB" w:rsidRDefault="001350FB" w:rsidP="009752A4">
            <w:pPr>
              <w:pStyle w:val="af5"/>
              <w:spacing w:before="0" w:after="0" w:afterAutospacing="0" w:line="360" w:lineRule="auto"/>
              <w:rPr>
                <w:sz w:val="22"/>
                <w:szCs w:val="22"/>
              </w:rPr>
            </w:pPr>
            <w:r w:rsidRPr="001350FB">
              <w:rPr>
                <w:sz w:val="22"/>
                <w:szCs w:val="22"/>
              </w:rPr>
              <w:t>Осуществление развития сферы культуры, в сторону её творческого и технологического совершенствования, повышения роли культуры в воспитании, просвещение жителей Комсомольского муниципального района. Поддержка, развитие и обновление содержания работы учреждений культуры; расшир</w:t>
            </w:r>
            <w:r w:rsidRPr="001350FB">
              <w:rPr>
                <w:sz w:val="22"/>
                <w:szCs w:val="22"/>
              </w:rPr>
              <w:t>е</w:t>
            </w:r>
            <w:r w:rsidRPr="001350FB">
              <w:rPr>
                <w:sz w:val="22"/>
                <w:szCs w:val="22"/>
              </w:rPr>
              <w:t>ние объема информационных услуг, предоставляемых населению Комсомольского муниципального района.</w:t>
            </w:r>
          </w:p>
        </w:tc>
        <w:tc>
          <w:tcPr>
            <w:tcW w:w="2432" w:type="dxa"/>
            <w:gridSpan w:val="3"/>
          </w:tcPr>
          <w:p w:rsidR="001350FB" w:rsidRPr="001350FB" w:rsidRDefault="001350FB" w:rsidP="009752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350FB">
              <w:rPr>
                <w:sz w:val="22"/>
                <w:szCs w:val="22"/>
              </w:rPr>
              <w:t>Достижение следу</w:t>
            </w:r>
            <w:r w:rsidRPr="001350FB">
              <w:rPr>
                <w:sz w:val="22"/>
                <w:szCs w:val="22"/>
              </w:rPr>
              <w:t>ю</w:t>
            </w:r>
            <w:r w:rsidRPr="001350FB">
              <w:rPr>
                <w:sz w:val="22"/>
                <w:szCs w:val="22"/>
              </w:rPr>
              <w:t>щих результатов:</w:t>
            </w:r>
          </w:p>
          <w:p w:rsidR="001350FB" w:rsidRPr="001350FB" w:rsidRDefault="001350FB" w:rsidP="009752A4">
            <w:pPr>
              <w:rPr>
                <w:sz w:val="22"/>
                <w:szCs w:val="22"/>
              </w:rPr>
            </w:pPr>
            <w:r w:rsidRPr="001350FB">
              <w:rPr>
                <w:sz w:val="22"/>
                <w:szCs w:val="22"/>
              </w:rPr>
              <w:t>- увеличение удельного веса населения, участвующего в культурно-досуговых мероприят</w:t>
            </w:r>
            <w:r w:rsidRPr="001350FB">
              <w:rPr>
                <w:sz w:val="22"/>
                <w:szCs w:val="22"/>
              </w:rPr>
              <w:t>и</w:t>
            </w:r>
            <w:r w:rsidRPr="001350FB">
              <w:rPr>
                <w:sz w:val="22"/>
                <w:szCs w:val="22"/>
              </w:rPr>
              <w:t>ях;</w:t>
            </w:r>
            <w:r w:rsidRPr="001350FB">
              <w:rPr>
                <w:sz w:val="22"/>
                <w:szCs w:val="22"/>
              </w:rPr>
              <w:br/>
              <w:t>- увеличение числа культурно-досуговых мероприятий.</w:t>
            </w:r>
            <w:r w:rsidRPr="001350FB">
              <w:rPr>
                <w:sz w:val="28"/>
                <w:szCs w:val="28"/>
              </w:rPr>
              <w:t>       </w:t>
            </w:r>
          </w:p>
        </w:tc>
        <w:tc>
          <w:tcPr>
            <w:tcW w:w="2116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посещений театрально-концертных мероприятий; увеличение численности участников культурно-досуговых мероприятий; повышение уровня удовлетворенности жителей Комсомольского муниципального района качеством  предо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тавления услуг</w:t>
            </w:r>
          </w:p>
        </w:tc>
      </w:tr>
      <w:tr w:rsidR="001350FB" w:rsidRPr="001350FB" w:rsidTr="009752A4">
        <w:tc>
          <w:tcPr>
            <w:tcW w:w="0" w:type="auto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0" w:type="auto"/>
            <w:gridSpan w:val="5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b/>
                <w:sz w:val="22"/>
                <w:szCs w:val="22"/>
              </w:rPr>
              <w:t>Направление  «Библиотечное обслуживание населения, комплектование и обеспечение сохранности библиотечных фондов библиотек в Комс</w:t>
            </w:r>
            <w:r w:rsidRPr="001350FB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1350FB">
              <w:rPr>
                <w:rFonts w:ascii="Times New Roman" w:hAnsi="Times New Roman" w:cs="Times New Roman"/>
                <w:b/>
                <w:sz w:val="22"/>
                <w:szCs w:val="22"/>
              </w:rPr>
              <w:t>мольском муниципальном районе»</w:t>
            </w:r>
          </w:p>
        </w:tc>
      </w:tr>
      <w:tr w:rsidR="001350FB" w:rsidRPr="001350FB" w:rsidTr="009752A4">
        <w:tc>
          <w:tcPr>
            <w:tcW w:w="0" w:type="auto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5.1.</w:t>
            </w:r>
          </w:p>
        </w:tc>
        <w:tc>
          <w:tcPr>
            <w:tcW w:w="0" w:type="auto"/>
            <w:gridSpan w:val="5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Ведомственный проект «Библиотечное обслуживание населения, комплектование и обеспечение сохранности библиотечных фондов библиотек в Комсомольском муниципальном районе»                    </w:t>
            </w:r>
          </w:p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(Вершкова Татьяна Николаевна – куратор)</w:t>
            </w:r>
          </w:p>
        </w:tc>
      </w:tr>
      <w:tr w:rsidR="001350FB" w:rsidRPr="001350FB" w:rsidTr="009752A4">
        <w:tc>
          <w:tcPr>
            <w:tcW w:w="0" w:type="auto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</w:tcPr>
          <w:p w:rsidR="001350FB" w:rsidRPr="001350FB" w:rsidRDefault="001350FB" w:rsidP="009752A4">
            <w:pPr>
              <w:contextualSpacing/>
              <w:jc w:val="both"/>
              <w:rPr>
                <w:sz w:val="22"/>
                <w:szCs w:val="22"/>
              </w:rPr>
            </w:pPr>
            <w:r w:rsidRPr="001350FB">
              <w:rPr>
                <w:sz w:val="22"/>
                <w:szCs w:val="22"/>
              </w:rPr>
              <w:t>Ответственный за реализацию:Муниципальное казённое учреждение культуры "Городская библиотека", сельские ф</w:t>
            </w:r>
            <w:r w:rsidRPr="001350FB">
              <w:rPr>
                <w:sz w:val="22"/>
                <w:szCs w:val="22"/>
              </w:rPr>
              <w:t>и</w:t>
            </w:r>
            <w:r w:rsidRPr="001350FB">
              <w:rPr>
                <w:sz w:val="22"/>
                <w:szCs w:val="22"/>
              </w:rPr>
              <w:t>лиалы</w:t>
            </w:r>
          </w:p>
        </w:tc>
        <w:tc>
          <w:tcPr>
            <w:tcW w:w="0" w:type="auto"/>
            <w:gridSpan w:val="2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Срок реализации 2024-2030 г.г.</w:t>
            </w:r>
          </w:p>
        </w:tc>
      </w:tr>
      <w:tr w:rsidR="001350FB" w:rsidRPr="001350FB" w:rsidTr="009752A4">
        <w:tc>
          <w:tcPr>
            <w:tcW w:w="0" w:type="auto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5.1.1.</w:t>
            </w:r>
          </w:p>
        </w:tc>
        <w:tc>
          <w:tcPr>
            <w:tcW w:w="10094" w:type="dxa"/>
          </w:tcPr>
          <w:p w:rsidR="001350FB" w:rsidRPr="001350FB" w:rsidRDefault="001350FB" w:rsidP="009752A4">
            <w:pPr>
              <w:rPr>
                <w:sz w:val="22"/>
                <w:szCs w:val="22"/>
              </w:rPr>
            </w:pPr>
            <w:r w:rsidRPr="001350FB">
              <w:rPr>
                <w:sz w:val="22"/>
                <w:szCs w:val="22"/>
              </w:rPr>
              <w:t>1. Совершенствование деятельности муниципальной библиотеки как информационного, культурного и просветительского центра для различных категорий населения;</w:t>
            </w:r>
          </w:p>
          <w:p w:rsidR="001350FB" w:rsidRPr="001350FB" w:rsidRDefault="001350FB" w:rsidP="009752A4">
            <w:pPr>
              <w:shd w:val="clear" w:color="auto" w:fill="FFFFFF"/>
              <w:tabs>
                <w:tab w:val="left" w:pos="221"/>
              </w:tabs>
              <w:rPr>
                <w:sz w:val="22"/>
                <w:szCs w:val="22"/>
              </w:rPr>
            </w:pPr>
            <w:r w:rsidRPr="001350FB">
              <w:rPr>
                <w:sz w:val="22"/>
                <w:szCs w:val="22"/>
              </w:rPr>
              <w:t xml:space="preserve"> 2. Формирование и обеспечение сохранности библиотечных фондов, в том числе и особо ценных д</w:t>
            </w:r>
            <w:r w:rsidRPr="001350FB">
              <w:rPr>
                <w:sz w:val="22"/>
                <w:szCs w:val="22"/>
              </w:rPr>
              <w:t>о</w:t>
            </w:r>
            <w:r w:rsidRPr="001350FB">
              <w:rPr>
                <w:sz w:val="22"/>
                <w:szCs w:val="22"/>
              </w:rPr>
              <w:t>кументов;</w:t>
            </w:r>
          </w:p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3. Внедрение   новых   информационных   технологий  библиотечного обслуживания населения;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4.Развитие культурно-информационного пространства: </w:t>
            </w:r>
            <w:r w:rsidRPr="001350FB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библиотечное, библиографическое, информ</w:t>
            </w:r>
            <w:r w:rsidRPr="001350FB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а</w:t>
            </w:r>
            <w:r w:rsidRPr="001350FB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ционное обслуживание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 xml:space="preserve"> пользователей.</w:t>
            </w:r>
          </w:p>
        </w:tc>
        <w:tc>
          <w:tcPr>
            <w:tcW w:w="2432" w:type="dxa"/>
            <w:gridSpan w:val="3"/>
          </w:tcPr>
          <w:p w:rsidR="001350FB" w:rsidRPr="001350FB" w:rsidRDefault="001350FB" w:rsidP="009752A4">
            <w:pPr>
              <w:shd w:val="clear" w:color="auto" w:fill="FFFFFF"/>
              <w:ind w:left="38" w:right="5"/>
              <w:jc w:val="both"/>
              <w:rPr>
                <w:sz w:val="22"/>
                <w:szCs w:val="22"/>
              </w:rPr>
            </w:pPr>
            <w:r w:rsidRPr="001350FB">
              <w:rPr>
                <w:sz w:val="22"/>
                <w:szCs w:val="22"/>
              </w:rPr>
              <w:t>Достижение следу</w:t>
            </w:r>
            <w:r w:rsidRPr="001350FB">
              <w:rPr>
                <w:sz w:val="22"/>
                <w:szCs w:val="22"/>
              </w:rPr>
              <w:t>ю</w:t>
            </w:r>
            <w:r w:rsidRPr="001350FB">
              <w:rPr>
                <w:sz w:val="22"/>
                <w:szCs w:val="22"/>
              </w:rPr>
              <w:t>щих результатов:</w:t>
            </w:r>
          </w:p>
          <w:p w:rsidR="001350FB" w:rsidRPr="001350FB" w:rsidRDefault="001350FB" w:rsidP="009752A4">
            <w:pPr>
              <w:shd w:val="clear" w:color="auto" w:fill="FFFFFF"/>
              <w:ind w:left="38" w:right="5"/>
              <w:jc w:val="both"/>
              <w:rPr>
                <w:sz w:val="22"/>
                <w:szCs w:val="22"/>
              </w:rPr>
            </w:pPr>
            <w:r w:rsidRPr="001350FB">
              <w:rPr>
                <w:sz w:val="22"/>
                <w:szCs w:val="22"/>
              </w:rPr>
              <w:t>- обеспечение доступности услуг сельских филиалов МКУК "Г</w:t>
            </w:r>
            <w:r w:rsidRPr="001350FB">
              <w:rPr>
                <w:sz w:val="22"/>
                <w:szCs w:val="22"/>
              </w:rPr>
              <w:t>о</w:t>
            </w:r>
            <w:r w:rsidRPr="001350FB">
              <w:rPr>
                <w:sz w:val="22"/>
                <w:szCs w:val="22"/>
              </w:rPr>
              <w:t>родская библиотека" для всех социальных групп населения;</w:t>
            </w:r>
          </w:p>
          <w:p w:rsidR="001350FB" w:rsidRPr="001350FB" w:rsidRDefault="001350FB" w:rsidP="009752A4">
            <w:pPr>
              <w:shd w:val="clear" w:color="auto" w:fill="FFFFFF"/>
              <w:ind w:left="38" w:right="5"/>
              <w:jc w:val="both"/>
              <w:rPr>
                <w:sz w:val="22"/>
                <w:szCs w:val="22"/>
              </w:rPr>
            </w:pPr>
            <w:r w:rsidRPr="001350FB">
              <w:rPr>
                <w:sz w:val="22"/>
                <w:szCs w:val="22"/>
              </w:rPr>
              <w:t xml:space="preserve"> - повышение уровня образования и информационной культуры подрастающего пок</w:t>
            </w:r>
            <w:r w:rsidRPr="001350FB">
              <w:rPr>
                <w:sz w:val="22"/>
                <w:szCs w:val="22"/>
              </w:rPr>
              <w:t>о</w:t>
            </w:r>
            <w:r w:rsidRPr="001350FB">
              <w:rPr>
                <w:sz w:val="22"/>
                <w:szCs w:val="22"/>
              </w:rPr>
              <w:t xml:space="preserve">ления; </w:t>
            </w:r>
          </w:p>
          <w:p w:rsidR="001350FB" w:rsidRPr="001350FB" w:rsidRDefault="001350FB" w:rsidP="009752A4">
            <w:pPr>
              <w:shd w:val="clear" w:color="auto" w:fill="FFFFFF"/>
              <w:ind w:left="38" w:right="5"/>
              <w:jc w:val="both"/>
              <w:rPr>
                <w:sz w:val="22"/>
                <w:szCs w:val="22"/>
              </w:rPr>
            </w:pPr>
            <w:r w:rsidRPr="001350FB">
              <w:rPr>
                <w:sz w:val="22"/>
                <w:szCs w:val="22"/>
              </w:rPr>
              <w:t>- создание комфортных условий для работы библиотечных работников и повышение качества обслуживания пользователей библиотеки, создание условий для функционирования и развития библиотечного обслуживания на основе применения современных информ</w:t>
            </w:r>
            <w:r w:rsidRPr="001350FB">
              <w:rPr>
                <w:sz w:val="22"/>
                <w:szCs w:val="22"/>
              </w:rPr>
              <w:t>а</w:t>
            </w:r>
            <w:r w:rsidRPr="001350FB">
              <w:rPr>
                <w:sz w:val="22"/>
                <w:szCs w:val="22"/>
              </w:rPr>
              <w:t>ционных технологий;</w:t>
            </w:r>
          </w:p>
          <w:p w:rsidR="001350FB" w:rsidRPr="001350FB" w:rsidRDefault="001350FB" w:rsidP="009752A4">
            <w:pPr>
              <w:shd w:val="clear" w:color="auto" w:fill="FFFFFF"/>
              <w:ind w:left="38" w:right="5"/>
              <w:jc w:val="both"/>
              <w:rPr>
                <w:sz w:val="22"/>
                <w:szCs w:val="22"/>
              </w:rPr>
            </w:pPr>
            <w:r w:rsidRPr="001350FB">
              <w:rPr>
                <w:sz w:val="22"/>
                <w:szCs w:val="22"/>
              </w:rPr>
              <w:lastRenderedPageBreak/>
              <w:t>- обеспечение сохра</w:t>
            </w:r>
            <w:r w:rsidRPr="001350FB">
              <w:rPr>
                <w:sz w:val="22"/>
                <w:szCs w:val="22"/>
              </w:rPr>
              <w:t>н</w:t>
            </w:r>
            <w:r w:rsidRPr="001350FB">
              <w:rPr>
                <w:sz w:val="22"/>
                <w:szCs w:val="22"/>
              </w:rPr>
              <w:t>ности библиотечных фондов, в том числе редких и особо ценных документов.</w:t>
            </w:r>
          </w:p>
        </w:tc>
        <w:tc>
          <w:tcPr>
            <w:tcW w:w="2116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Повышение престижа и роли библиотеки в обществе, активизировать информационную и просветительскую деятельность библиотеки, расширить направления де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тельности и формы работы.</w:t>
            </w:r>
          </w:p>
        </w:tc>
      </w:tr>
      <w:tr w:rsidR="001350FB" w:rsidRPr="001350FB" w:rsidTr="009752A4">
        <w:tc>
          <w:tcPr>
            <w:tcW w:w="0" w:type="auto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6.</w:t>
            </w:r>
          </w:p>
        </w:tc>
        <w:tc>
          <w:tcPr>
            <w:tcW w:w="0" w:type="auto"/>
            <w:gridSpan w:val="5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b/>
                <w:sz w:val="22"/>
                <w:szCs w:val="22"/>
              </w:rPr>
              <w:t>Направление  «Организация культурно-досугового обслуживания населения Комсомольского городского поселения»</w:t>
            </w:r>
          </w:p>
        </w:tc>
      </w:tr>
      <w:tr w:rsidR="001350FB" w:rsidRPr="001350FB" w:rsidTr="009752A4">
        <w:tc>
          <w:tcPr>
            <w:tcW w:w="0" w:type="auto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6.1.</w:t>
            </w:r>
          </w:p>
        </w:tc>
        <w:tc>
          <w:tcPr>
            <w:tcW w:w="0" w:type="auto"/>
            <w:gridSpan w:val="5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Ведомственный проект «Организация культурно-досугового обслуживания населения Комсомольского городского поселения»»                    </w:t>
            </w:r>
          </w:p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(Вершкова Татьяна Николаевна – куратор)</w:t>
            </w:r>
          </w:p>
        </w:tc>
      </w:tr>
      <w:tr w:rsidR="001350FB" w:rsidRPr="001350FB" w:rsidTr="009752A4">
        <w:tc>
          <w:tcPr>
            <w:tcW w:w="0" w:type="auto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</w:tcPr>
          <w:p w:rsidR="001350FB" w:rsidRPr="001350FB" w:rsidRDefault="001350FB" w:rsidP="009752A4">
            <w:pPr>
              <w:contextualSpacing/>
              <w:jc w:val="both"/>
              <w:rPr>
                <w:sz w:val="22"/>
                <w:szCs w:val="22"/>
              </w:rPr>
            </w:pPr>
            <w:r w:rsidRPr="001350FB">
              <w:rPr>
                <w:sz w:val="22"/>
                <w:szCs w:val="22"/>
              </w:rPr>
              <w:t xml:space="preserve">Ответственный за реализацию:Муниципальное казённое учреждение «Городской Дом культуры»  </w:t>
            </w:r>
          </w:p>
        </w:tc>
        <w:tc>
          <w:tcPr>
            <w:tcW w:w="0" w:type="auto"/>
            <w:gridSpan w:val="2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Срок реализации 2024-2030 г.г.</w:t>
            </w:r>
          </w:p>
        </w:tc>
      </w:tr>
      <w:tr w:rsidR="001350FB" w:rsidRPr="001350FB" w:rsidTr="009752A4">
        <w:tc>
          <w:tcPr>
            <w:tcW w:w="0" w:type="auto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6.1.1.</w:t>
            </w:r>
          </w:p>
        </w:tc>
        <w:tc>
          <w:tcPr>
            <w:tcW w:w="10094" w:type="dxa"/>
          </w:tcPr>
          <w:p w:rsidR="001350FB" w:rsidRPr="001350FB" w:rsidRDefault="001350FB" w:rsidP="009752A4">
            <w:pPr>
              <w:rPr>
                <w:sz w:val="22"/>
                <w:szCs w:val="22"/>
              </w:rPr>
            </w:pPr>
            <w:r w:rsidRPr="001350FB">
              <w:rPr>
                <w:sz w:val="22"/>
                <w:szCs w:val="22"/>
              </w:rPr>
              <w:t>Комплексное решение проблем развития культурно-досуговой деятельности на территории Комсомольского муниципального района. Обеспечение модернизации в сфере культуры, сохранение культурного наследия, сохранение и развитие системы образования в сфере культуры и искусства, сохран</w:t>
            </w:r>
            <w:r w:rsidRPr="001350FB">
              <w:rPr>
                <w:sz w:val="22"/>
                <w:szCs w:val="22"/>
              </w:rPr>
              <w:t>е</w:t>
            </w:r>
            <w:r w:rsidRPr="001350FB">
              <w:rPr>
                <w:sz w:val="22"/>
                <w:szCs w:val="22"/>
              </w:rPr>
              <w:t>ние и развитие культурно-досуговой деятельности учреждения.</w:t>
            </w:r>
          </w:p>
          <w:p w:rsidR="001350FB" w:rsidRPr="001350FB" w:rsidRDefault="001350FB" w:rsidP="009752A4">
            <w:pPr>
              <w:rPr>
                <w:sz w:val="22"/>
                <w:szCs w:val="22"/>
              </w:rPr>
            </w:pPr>
            <w:r w:rsidRPr="001350FB">
              <w:rPr>
                <w:sz w:val="22"/>
                <w:szCs w:val="22"/>
              </w:rPr>
              <w:t>Задачи Подпрограммы:</w:t>
            </w:r>
          </w:p>
          <w:p w:rsidR="001350FB" w:rsidRPr="001350FB" w:rsidRDefault="001350FB" w:rsidP="009752A4">
            <w:pPr>
              <w:rPr>
                <w:sz w:val="22"/>
                <w:szCs w:val="22"/>
              </w:rPr>
            </w:pPr>
            <w:r w:rsidRPr="001350FB">
              <w:rPr>
                <w:sz w:val="22"/>
                <w:szCs w:val="22"/>
              </w:rPr>
              <w:t>1.Повышение доступности культурных услуг для всех категорий и групп населения;</w:t>
            </w:r>
          </w:p>
          <w:p w:rsidR="001350FB" w:rsidRPr="001350FB" w:rsidRDefault="001350FB" w:rsidP="009752A4">
            <w:pPr>
              <w:rPr>
                <w:sz w:val="22"/>
                <w:szCs w:val="22"/>
              </w:rPr>
            </w:pPr>
            <w:r w:rsidRPr="001350FB">
              <w:rPr>
                <w:sz w:val="22"/>
                <w:szCs w:val="22"/>
              </w:rPr>
              <w:t>2. Содействие росту многообразия и богатства творческих процессов;</w:t>
            </w:r>
          </w:p>
          <w:p w:rsidR="001350FB" w:rsidRPr="001350FB" w:rsidRDefault="001350FB" w:rsidP="009752A4">
            <w:pPr>
              <w:rPr>
                <w:sz w:val="22"/>
                <w:szCs w:val="22"/>
              </w:rPr>
            </w:pPr>
            <w:r w:rsidRPr="001350FB">
              <w:rPr>
                <w:sz w:val="22"/>
                <w:szCs w:val="22"/>
              </w:rPr>
              <w:t>3.Совершенствование информационного пространства культуры;</w:t>
            </w:r>
          </w:p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4.Повышение престижа культуры и культурной деятельности Муниципального  казённого учреждения «Городской Дом культуры» в Комсомольском муниципальном районе.</w:t>
            </w:r>
          </w:p>
        </w:tc>
        <w:tc>
          <w:tcPr>
            <w:tcW w:w="2432" w:type="dxa"/>
            <w:gridSpan w:val="3"/>
          </w:tcPr>
          <w:p w:rsidR="001350FB" w:rsidRPr="001350FB" w:rsidRDefault="001350FB" w:rsidP="009752A4">
            <w:pPr>
              <w:jc w:val="both"/>
              <w:rPr>
                <w:sz w:val="22"/>
                <w:szCs w:val="22"/>
              </w:rPr>
            </w:pPr>
            <w:r w:rsidRPr="001350FB">
              <w:rPr>
                <w:sz w:val="22"/>
                <w:szCs w:val="22"/>
              </w:rPr>
              <w:t>Достижение следу</w:t>
            </w:r>
            <w:r w:rsidRPr="001350FB">
              <w:rPr>
                <w:sz w:val="22"/>
                <w:szCs w:val="22"/>
              </w:rPr>
              <w:t>ю</w:t>
            </w:r>
            <w:r w:rsidRPr="001350FB">
              <w:rPr>
                <w:sz w:val="22"/>
                <w:szCs w:val="22"/>
              </w:rPr>
              <w:t>щих результатов:</w:t>
            </w:r>
          </w:p>
          <w:p w:rsidR="001350FB" w:rsidRPr="001350FB" w:rsidRDefault="001350FB" w:rsidP="009752A4">
            <w:pPr>
              <w:jc w:val="both"/>
              <w:rPr>
                <w:sz w:val="22"/>
                <w:szCs w:val="22"/>
              </w:rPr>
            </w:pPr>
            <w:r w:rsidRPr="001350FB">
              <w:rPr>
                <w:sz w:val="22"/>
                <w:szCs w:val="22"/>
              </w:rPr>
              <w:t>- улучшение материально-технической б</w:t>
            </w:r>
            <w:r w:rsidRPr="001350FB">
              <w:rPr>
                <w:sz w:val="22"/>
                <w:szCs w:val="22"/>
              </w:rPr>
              <w:t>а</w:t>
            </w:r>
            <w:r w:rsidRPr="001350FB">
              <w:rPr>
                <w:sz w:val="22"/>
                <w:szCs w:val="22"/>
              </w:rPr>
              <w:t>зы;</w:t>
            </w:r>
          </w:p>
          <w:p w:rsidR="001350FB" w:rsidRPr="001350FB" w:rsidRDefault="001350FB" w:rsidP="009752A4">
            <w:pPr>
              <w:jc w:val="both"/>
              <w:rPr>
                <w:sz w:val="22"/>
                <w:szCs w:val="22"/>
              </w:rPr>
            </w:pPr>
            <w:r w:rsidRPr="001350FB">
              <w:rPr>
                <w:sz w:val="22"/>
                <w:szCs w:val="22"/>
              </w:rPr>
              <w:t>- повышение качества проводимых мероприятий и оказываемых услуг учреждением кул</w:t>
            </w:r>
            <w:r w:rsidRPr="001350FB">
              <w:rPr>
                <w:sz w:val="22"/>
                <w:szCs w:val="22"/>
              </w:rPr>
              <w:t>ь</w:t>
            </w:r>
            <w:r w:rsidRPr="001350FB">
              <w:rPr>
                <w:sz w:val="22"/>
                <w:szCs w:val="22"/>
              </w:rPr>
              <w:t>туры;</w:t>
            </w:r>
          </w:p>
          <w:p w:rsidR="001350FB" w:rsidRPr="001350FB" w:rsidRDefault="001350FB" w:rsidP="009752A4">
            <w:pPr>
              <w:jc w:val="both"/>
              <w:rPr>
                <w:sz w:val="22"/>
                <w:szCs w:val="22"/>
              </w:rPr>
            </w:pPr>
            <w:r w:rsidRPr="001350FB">
              <w:rPr>
                <w:sz w:val="22"/>
                <w:szCs w:val="22"/>
              </w:rPr>
              <w:t>- привлечение большего количество участников и зрителей культурно-досуговых мер</w:t>
            </w:r>
            <w:r w:rsidRPr="001350FB">
              <w:rPr>
                <w:sz w:val="22"/>
                <w:szCs w:val="22"/>
              </w:rPr>
              <w:t>о</w:t>
            </w:r>
            <w:r w:rsidRPr="001350FB">
              <w:rPr>
                <w:sz w:val="22"/>
                <w:szCs w:val="22"/>
              </w:rPr>
              <w:t>приятий;</w:t>
            </w:r>
          </w:p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t>- вовлечение различных социальных групп в культурную деятел</w:t>
            </w:r>
            <w:r w:rsidRPr="001350FB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t>ь</w:t>
            </w:r>
            <w:r w:rsidRPr="001350FB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t>ность</w:t>
            </w:r>
          </w:p>
        </w:tc>
        <w:tc>
          <w:tcPr>
            <w:tcW w:w="2116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t>Увеличение посещаемости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 xml:space="preserve"> культурно-досуговых мероприятий, качес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во, проводимых мероприятий,</w:t>
            </w:r>
            <w:r w:rsidRPr="001350FB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br/>
              <w:t>увеличение количества клубных фо</w:t>
            </w:r>
            <w:r w:rsidRPr="001350FB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t>р</w:t>
            </w:r>
            <w:r w:rsidRPr="001350FB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t>мирований.</w:t>
            </w:r>
          </w:p>
        </w:tc>
      </w:tr>
    </w:tbl>
    <w:p w:rsidR="001350FB" w:rsidRPr="001350FB" w:rsidRDefault="001350FB" w:rsidP="001350F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1350FB" w:rsidRPr="001350FB" w:rsidRDefault="001350FB" w:rsidP="001350F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0FB">
        <w:rPr>
          <w:rFonts w:ascii="Times New Roman" w:hAnsi="Times New Roman" w:cs="Times New Roman"/>
          <w:b/>
          <w:sz w:val="28"/>
          <w:szCs w:val="28"/>
        </w:rPr>
        <w:t xml:space="preserve">4.Параметры финансового обеспечения реализации муниципальной программы  </w:t>
      </w:r>
    </w:p>
    <w:p w:rsidR="001350FB" w:rsidRPr="001350FB" w:rsidRDefault="001350FB" w:rsidP="001350F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0FB">
        <w:rPr>
          <w:rFonts w:ascii="Times New Roman" w:hAnsi="Times New Roman" w:cs="Times New Roman"/>
          <w:b/>
          <w:sz w:val="28"/>
          <w:szCs w:val="28"/>
        </w:rPr>
        <w:t>Комсомольского муниципального района «Развитие культуры, спорта и молодежной политики Комсомольского м</w:t>
      </w:r>
      <w:r w:rsidRPr="001350FB">
        <w:rPr>
          <w:rFonts w:ascii="Times New Roman" w:hAnsi="Times New Roman" w:cs="Times New Roman"/>
          <w:b/>
          <w:sz w:val="28"/>
          <w:szCs w:val="28"/>
        </w:rPr>
        <w:t>у</w:t>
      </w:r>
      <w:r w:rsidRPr="001350FB">
        <w:rPr>
          <w:rFonts w:ascii="Times New Roman" w:hAnsi="Times New Roman" w:cs="Times New Roman"/>
          <w:b/>
          <w:sz w:val="28"/>
          <w:szCs w:val="28"/>
        </w:rPr>
        <w:t>ниципального района»</w:t>
      </w:r>
    </w:p>
    <w:p w:rsidR="001350FB" w:rsidRPr="001350FB" w:rsidRDefault="001350FB" w:rsidP="001350F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1417"/>
        <w:gridCol w:w="1560"/>
        <w:gridCol w:w="1417"/>
        <w:gridCol w:w="1418"/>
        <w:gridCol w:w="1417"/>
        <w:gridCol w:w="1418"/>
        <w:gridCol w:w="1417"/>
        <w:gridCol w:w="1559"/>
      </w:tblGrid>
      <w:tr w:rsidR="001350FB" w:rsidRPr="001350FB" w:rsidTr="009752A4">
        <w:tc>
          <w:tcPr>
            <w:tcW w:w="3794" w:type="dxa"/>
            <w:vMerge w:val="restart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Наименование муниципальной пр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граммы,</w:t>
            </w:r>
          </w:p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 xml:space="preserve">структурного элемента/ источник </w:t>
            </w:r>
          </w:p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финансового обеспечения</w:t>
            </w:r>
          </w:p>
        </w:tc>
        <w:tc>
          <w:tcPr>
            <w:tcW w:w="11623" w:type="dxa"/>
            <w:gridSpan w:val="8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реализации, рублей</w:t>
            </w:r>
          </w:p>
        </w:tc>
      </w:tr>
      <w:tr w:rsidR="001350FB" w:rsidRPr="001350FB" w:rsidTr="009752A4">
        <w:tc>
          <w:tcPr>
            <w:tcW w:w="3794" w:type="dxa"/>
            <w:vMerge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560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417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418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7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2028 год</w:t>
            </w:r>
          </w:p>
        </w:tc>
        <w:tc>
          <w:tcPr>
            <w:tcW w:w="1418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2029 год</w:t>
            </w:r>
          </w:p>
        </w:tc>
        <w:tc>
          <w:tcPr>
            <w:tcW w:w="1417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2030 год</w:t>
            </w:r>
          </w:p>
        </w:tc>
        <w:tc>
          <w:tcPr>
            <w:tcW w:w="1559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</w:tr>
      <w:tr w:rsidR="001350FB" w:rsidRPr="001350FB" w:rsidTr="009752A4">
        <w:tc>
          <w:tcPr>
            <w:tcW w:w="3794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350FB" w:rsidRPr="001350FB" w:rsidTr="009752A4">
        <w:tc>
          <w:tcPr>
            <w:tcW w:w="3794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F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(комплексная программа) (вс</w:t>
            </w:r>
            <w:r w:rsidRPr="001350F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350FB">
              <w:rPr>
                <w:rFonts w:ascii="Times New Roman" w:hAnsi="Times New Roman" w:cs="Times New Roman"/>
                <w:b/>
                <w:sz w:val="24"/>
                <w:szCs w:val="24"/>
              </w:rPr>
              <w:t>го), в том числе: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350FB" w:rsidRPr="001350FB" w:rsidTr="009752A4">
        <w:tc>
          <w:tcPr>
            <w:tcW w:w="3794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39 849 065,59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41 454 289,12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41 429 589,83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41 429 589,83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41 429 589,83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41 429 589,83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41 429 589,83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50FB">
              <w:rPr>
                <w:b/>
                <w:bCs/>
                <w:sz w:val="18"/>
                <w:szCs w:val="18"/>
              </w:rPr>
              <w:t>288 451 303,86</w:t>
            </w:r>
          </w:p>
        </w:tc>
      </w:tr>
      <w:tr w:rsidR="001350FB" w:rsidRPr="001350FB" w:rsidTr="009752A4">
        <w:tc>
          <w:tcPr>
            <w:tcW w:w="3794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- бюджет Комсомольского мун</w:t>
            </w: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ципального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39 777 653,59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41 382 764,12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41 429 589,83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41 429 589,83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41 429 589,83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41 429 589,83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41 429 589,83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50FB">
              <w:rPr>
                <w:b/>
                <w:bCs/>
                <w:sz w:val="18"/>
                <w:szCs w:val="18"/>
              </w:rPr>
              <w:t>288 308 366,86</w:t>
            </w:r>
          </w:p>
        </w:tc>
      </w:tr>
      <w:tr w:rsidR="001350FB" w:rsidRPr="001350FB" w:rsidTr="009752A4">
        <w:tc>
          <w:tcPr>
            <w:tcW w:w="3794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4 999,00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5 007,00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50FB">
              <w:rPr>
                <w:b/>
                <w:bCs/>
                <w:sz w:val="18"/>
                <w:szCs w:val="18"/>
              </w:rPr>
              <w:t>10 006,00</w:t>
            </w:r>
          </w:p>
        </w:tc>
      </w:tr>
      <w:tr w:rsidR="001350FB" w:rsidRPr="001350FB" w:rsidTr="009752A4">
        <w:tc>
          <w:tcPr>
            <w:tcW w:w="3794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66 413,00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66 518,00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50FB">
              <w:rPr>
                <w:b/>
                <w:bCs/>
                <w:sz w:val="18"/>
                <w:szCs w:val="18"/>
              </w:rPr>
              <w:t>132 931,00</w:t>
            </w:r>
          </w:p>
        </w:tc>
      </w:tr>
      <w:tr w:rsidR="001350FB" w:rsidRPr="001350FB" w:rsidTr="009752A4">
        <w:tc>
          <w:tcPr>
            <w:tcW w:w="3794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- средства некоммерческих орг</w:t>
            </w: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низаций-фондов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350FB" w:rsidRPr="001350FB" w:rsidTr="009752A4">
        <w:tc>
          <w:tcPr>
            <w:tcW w:w="3794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FB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Ведомственный проект «Допо</w:t>
            </w:r>
            <w:r w:rsidRPr="001350FB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1350FB">
              <w:rPr>
                <w:rFonts w:ascii="Times New Roman" w:hAnsi="Times New Roman" w:cs="Times New Roman"/>
                <w:b/>
                <w:sz w:val="24"/>
                <w:szCs w:val="24"/>
              </w:rPr>
              <w:t>нительное образование детей в сфере культуры и искусства в Комсомольском муниципал</w:t>
            </w:r>
            <w:r w:rsidRPr="001350FB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1350FB">
              <w:rPr>
                <w:rFonts w:ascii="Times New Roman" w:hAnsi="Times New Roman" w:cs="Times New Roman"/>
                <w:b/>
                <w:sz w:val="24"/>
                <w:szCs w:val="24"/>
              </w:rPr>
              <w:t>ном районе»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350FB" w:rsidRPr="001350FB" w:rsidTr="009752A4">
        <w:tc>
          <w:tcPr>
            <w:tcW w:w="3794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7 802 973,59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8 539 907,12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8 251 432,83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8 251 432,83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8 251 432,83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8 251 432,83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8 251 432,83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50FB">
              <w:rPr>
                <w:b/>
                <w:bCs/>
                <w:sz w:val="18"/>
                <w:szCs w:val="18"/>
              </w:rPr>
              <w:t>57 600 044,86</w:t>
            </w:r>
          </w:p>
        </w:tc>
      </w:tr>
      <w:tr w:rsidR="001350FB" w:rsidRPr="001350FB" w:rsidTr="009752A4">
        <w:tc>
          <w:tcPr>
            <w:tcW w:w="3794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- бюджет Комсомольского мун</w:t>
            </w: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ципального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7 802 973,59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8 539 907,12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8 251 432,83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8 251 432,83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8 251 432,83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8 251 432,83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8 251 432,83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50FB">
              <w:rPr>
                <w:b/>
                <w:bCs/>
                <w:sz w:val="18"/>
                <w:szCs w:val="18"/>
              </w:rPr>
              <w:t>57 600 044,86</w:t>
            </w:r>
          </w:p>
        </w:tc>
      </w:tr>
      <w:tr w:rsidR="001350FB" w:rsidRPr="001350FB" w:rsidTr="009752A4">
        <w:tc>
          <w:tcPr>
            <w:tcW w:w="3794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350FB" w:rsidRPr="001350FB" w:rsidTr="009752A4">
        <w:tc>
          <w:tcPr>
            <w:tcW w:w="3794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350FB" w:rsidRPr="001350FB" w:rsidTr="009752A4">
        <w:tc>
          <w:tcPr>
            <w:tcW w:w="3794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- средства некоммерческих орг</w:t>
            </w: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низаций-фондов</w:t>
            </w:r>
          </w:p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350FB" w:rsidRPr="001350FB" w:rsidTr="009752A4">
        <w:tc>
          <w:tcPr>
            <w:tcW w:w="3794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FB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Ведомственный проект «Реал</w:t>
            </w:r>
            <w:r w:rsidRPr="001350F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350FB">
              <w:rPr>
                <w:rFonts w:ascii="Times New Roman" w:hAnsi="Times New Roman" w:cs="Times New Roman"/>
                <w:b/>
                <w:sz w:val="24"/>
                <w:szCs w:val="24"/>
              </w:rPr>
              <w:t>зация молодежной политики на территории Комсомольского муниципального района»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350FB" w:rsidRPr="001350FB" w:rsidTr="009752A4">
        <w:tc>
          <w:tcPr>
            <w:tcW w:w="3794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бюджетные ассигнования, всего в т.ч.: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1 029 101,00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50FB">
              <w:rPr>
                <w:b/>
                <w:bCs/>
                <w:sz w:val="18"/>
                <w:szCs w:val="18"/>
              </w:rPr>
              <w:t>1 029 101,00</w:t>
            </w:r>
          </w:p>
        </w:tc>
      </w:tr>
      <w:tr w:rsidR="001350FB" w:rsidRPr="001350FB" w:rsidTr="009752A4">
        <w:tc>
          <w:tcPr>
            <w:tcW w:w="3794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- бюджет Комсомольского мун</w:t>
            </w: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ципального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1 029 101,00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50FB">
              <w:rPr>
                <w:b/>
                <w:bCs/>
                <w:sz w:val="18"/>
                <w:szCs w:val="18"/>
              </w:rPr>
              <w:t>1 029 101,00</w:t>
            </w:r>
          </w:p>
        </w:tc>
      </w:tr>
      <w:tr w:rsidR="001350FB" w:rsidRPr="001350FB" w:rsidTr="009752A4">
        <w:tc>
          <w:tcPr>
            <w:tcW w:w="3794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350FB" w:rsidRPr="001350FB" w:rsidTr="009752A4">
        <w:tc>
          <w:tcPr>
            <w:tcW w:w="3794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350FB" w:rsidRPr="001350FB" w:rsidTr="009752A4">
        <w:tc>
          <w:tcPr>
            <w:tcW w:w="3794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- средства некоммерческих орг</w:t>
            </w: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низаций-фондов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350FB" w:rsidRPr="001350FB" w:rsidTr="009752A4">
        <w:tc>
          <w:tcPr>
            <w:tcW w:w="3794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FB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Ведомственный проект «Разв</w:t>
            </w:r>
            <w:r w:rsidRPr="001350F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350FB">
              <w:rPr>
                <w:rFonts w:ascii="Times New Roman" w:hAnsi="Times New Roman" w:cs="Times New Roman"/>
                <w:b/>
                <w:sz w:val="24"/>
                <w:szCs w:val="24"/>
              </w:rPr>
              <w:t>тие физической культуры и спорта в Комсомольском мун</w:t>
            </w:r>
            <w:r w:rsidRPr="001350F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350FB">
              <w:rPr>
                <w:rFonts w:ascii="Times New Roman" w:hAnsi="Times New Roman" w:cs="Times New Roman"/>
                <w:b/>
                <w:sz w:val="24"/>
                <w:szCs w:val="24"/>
              </w:rPr>
              <w:t>ципальном районе»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350FB" w:rsidRPr="001350FB" w:rsidTr="009752A4">
        <w:tc>
          <w:tcPr>
            <w:tcW w:w="3794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21 000,00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50FB">
              <w:rPr>
                <w:b/>
                <w:bCs/>
                <w:sz w:val="18"/>
                <w:szCs w:val="18"/>
              </w:rPr>
              <w:t>21 000,00</w:t>
            </w:r>
          </w:p>
        </w:tc>
      </w:tr>
      <w:tr w:rsidR="001350FB" w:rsidRPr="001350FB" w:rsidTr="009752A4">
        <w:tc>
          <w:tcPr>
            <w:tcW w:w="3794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- бюджет Комсомольского мун</w:t>
            </w: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ципального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21 000,00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50FB">
              <w:rPr>
                <w:b/>
                <w:bCs/>
                <w:sz w:val="18"/>
                <w:szCs w:val="18"/>
              </w:rPr>
              <w:t>21 000,00</w:t>
            </w:r>
          </w:p>
        </w:tc>
      </w:tr>
      <w:tr w:rsidR="001350FB" w:rsidRPr="001350FB" w:rsidTr="009752A4">
        <w:tc>
          <w:tcPr>
            <w:tcW w:w="3794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350FB" w:rsidRPr="001350FB" w:rsidTr="009752A4">
        <w:tc>
          <w:tcPr>
            <w:tcW w:w="3794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350FB" w:rsidRPr="001350FB" w:rsidTr="009752A4">
        <w:tc>
          <w:tcPr>
            <w:tcW w:w="3794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- средства некоммерческих орг</w:t>
            </w: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низаций-фондов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350FB" w:rsidRPr="001350FB" w:rsidTr="009752A4">
        <w:tc>
          <w:tcPr>
            <w:tcW w:w="3794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FB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Ведомственный проект «Пров</w:t>
            </w:r>
            <w:r w:rsidRPr="001350F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350FB">
              <w:rPr>
                <w:rFonts w:ascii="Times New Roman" w:hAnsi="Times New Roman" w:cs="Times New Roman"/>
                <w:b/>
                <w:sz w:val="24"/>
                <w:szCs w:val="24"/>
              </w:rPr>
              <w:t>дение мероприятий, связанных с государственными праздн</w:t>
            </w:r>
            <w:r w:rsidRPr="001350F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350FB">
              <w:rPr>
                <w:rFonts w:ascii="Times New Roman" w:hAnsi="Times New Roman" w:cs="Times New Roman"/>
                <w:b/>
                <w:sz w:val="24"/>
                <w:szCs w:val="24"/>
              </w:rPr>
              <w:t>ками, юбилейными и памятн</w:t>
            </w:r>
            <w:r w:rsidRPr="001350FB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1350FB">
              <w:rPr>
                <w:rFonts w:ascii="Times New Roman" w:hAnsi="Times New Roman" w:cs="Times New Roman"/>
                <w:b/>
                <w:sz w:val="24"/>
                <w:szCs w:val="24"/>
              </w:rPr>
              <w:t>ми  датами»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350FB" w:rsidRPr="001350FB" w:rsidTr="009752A4">
        <w:tc>
          <w:tcPr>
            <w:tcW w:w="3794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350FB" w:rsidRPr="001350FB" w:rsidTr="009752A4">
        <w:tc>
          <w:tcPr>
            <w:tcW w:w="3794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- бюджет Комсомольского мун</w:t>
            </w: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ципального района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350FB" w:rsidRPr="001350FB" w:rsidTr="009752A4">
        <w:tc>
          <w:tcPr>
            <w:tcW w:w="3794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350FB" w:rsidRPr="001350FB" w:rsidTr="009752A4">
        <w:tc>
          <w:tcPr>
            <w:tcW w:w="3794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350FB" w:rsidRPr="001350FB" w:rsidTr="009752A4">
        <w:tc>
          <w:tcPr>
            <w:tcW w:w="3794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- средства некоммерческих орг</w:t>
            </w: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низаций-фондов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350FB" w:rsidRPr="001350FB" w:rsidTr="009752A4">
        <w:tc>
          <w:tcPr>
            <w:tcW w:w="3794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Ведомственный проект «Би</w:t>
            </w:r>
            <w:r w:rsidRPr="001350F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1350FB">
              <w:rPr>
                <w:rFonts w:ascii="Times New Roman" w:hAnsi="Times New Roman" w:cs="Times New Roman"/>
                <w:b/>
                <w:sz w:val="24"/>
                <w:szCs w:val="24"/>
              </w:rPr>
              <w:t>лиотечное обслуживание нас</w:t>
            </w:r>
            <w:r w:rsidRPr="001350F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350FB">
              <w:rPr>
                <w:rFonts w:ascii="Times New Roman" w:hAnsi="Times New Roman" w:cs="Times New Roman"/>
                <w:b/>
                <w:sz w:val="24"/>
                <w:szCs w:val="24"/>
              </w:rPr>
              <w:t>ления, комплектование и обеспечение сохранности библи</w:t>
            </w:r>
            <w:r w:rsidRPr="001350F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350FB">
              <w:rPr>
                <w:rFonts w:ascii="Times New Roman" w:hAnsi="Times New Roman" w:cs="Times New Roman"/>
                <w:b/>
                <w:sz w:val="24"/>
                <w:szCs w:val="24"/>
              </w:rPr>
              <w:t>течных фондов библиотек в Комсомольском муниципал</w:t>
            </w:r>
            <w:r w:rsidRPr="001350FB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1350FB">
              <w:rPr>
                <w:rFonts w:ascii="Times New Roman" w:hAnsi="Times New Roman" w:cs="Times New Roman"/>
                <w:b/>
                <w:sz w:val="24"/>
                <w:szCs w:val="24"/>
              </w:rPr>
              <w:t>ном районе»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350FB" w:rsidRPr="001350FB" w:rsidTr="009752A4">
        <w:tc>
          <w:tcPr>
            <w:tcW w:w="3794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10 001 396,00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12 618 625,00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12 576 400,00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12 576 400,00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12 576 400,00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12 576 400,00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12 576 400,00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50FB">
              <w:rPr>
                <w:b/>
                <w:bCs/>
                <w:sz w:val="18"/>
                <w:szCs w:val="18"/>
              </w:rPr>
              <w:t>85 502 021,00</w:t>
            </w:r>
          </w:p>
        </w:tc>
      </w:tr>
      <w:tr w:rsidR="001350FB" w:rsidRPr="001350FB" w:rsidTr="009752A4">
        <w:tc>
          <w:tcPr>
            <w:tcW w:w="3794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- бюджет Комсомольского мун</w:t>
            </w: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ципального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9 929 984,00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12 547 100,00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12 576 400,00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12 576 400,00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12 576 400,00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12 576 400,00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12 576 400,00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50FB">
              <w:rPr>
                <w:b/>
                <w:bCs/>
                <w:sz w:val="18"/>
                <w:szCs w:val="18"/>
              </w:rPr>
              <w:t>85 359 084,00</w:t>
            </w:r>
          </w:p>
        </w:tc>
      </w:tr>
      <w:tr w:rsidR="001350FB" w:rsidRPr="001350FB" w:rsidTr="009752A4">
        <w:tc>
          <w:tcPr>
            <w:tcW w:w="3794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4 999,00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5 007,00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50FB">
              <w:rPr>
                <w:b/>
                <w:bCs/>
                <w:sz w:val="18"/>
                <w:szCs w:val="18"/>
              </w:rPr>
              <w:t>10 006,00</w:t>
            </w:r>
          </w:p>
        </w:tc>
      </w:tr>
      <w:tr w:rsidR="001350FB" w:rsidRPr="001350FB" w:rsidTr="009752A4">
        <w:tc>
          <w:tcPr>
            <w:tcW w:w="3794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66 413,00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66 518,00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sz w:val="18"/>
                <w:szCs w:val="18"/>
              </w:rPr>
            </w:pPr>
            <w:r w:rsidRPr="001350FB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50FB">
              <w:rPr>
                <w:b/>
                <w:bCs/>
                <w:sz w:val="18"/>
                <w:szCs w:val="18"/>
              </w:rPr>
              <w:t>132 931,00</w:t>
            </w:r>
          </w:p>
        </w:tc>
      </w:tr>
      <w:tr w:rsidR="001350FB" w:rsidRPr="001350FB" w:rsidTr="009752A4">
        <w:tc>
          <w:tcPr>
            <w:tcW w:w="3794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- средства некоммерческих орг</w:t>
            </w: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низаций-фондов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350FB" w:rsidRPr="001350FB" w:rsidTr="009752A4">
        <w:tc>
          <w:tcPr>
            <w:tcW w:w="3794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FB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Ведомственный проект «Орг</w:t>
            </w:r>
            <w:r w:rsidRPr="001350F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350FB">
              <w:rPr>
                <w:rFonts w:ascii="Times New Roman" w:hAnsi="Times New Roman" w:cs="Times New Roman"/>
                <w:b/>
                <w:sz w:val="24"/>
                <w:szCs w:val="24"/>
              </w:rPr>
              <w:t>низация культурно-досугового обслуживания населения Ко</w:t>
            </w:r>
            <w:r w:rsidRPr="001350FB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1350FB">
              <w:rPr>
                <w:rFonts w:ascii="Times New Roman" w:hAnsi="Times New Roman" w:cs="Times New Roman"/>
                <w:b/>
                <w:sz w:val="24"/>
                <w:szCs w:val="24"/>
              </w:rPr>
              <w:t>сомольского городского посел</w:t>
            </w:r>
            <w:r w:rsidRPr="001350F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350FB">
              <w:rPr>
                <w:rFonts w:ascii="Times New Roman" w:hAnsi="Times New Roman" w:cs="Times New Roman"/>
                <w:b/>
                <w:sz w:val="24"/>
                <w:szCs w:val="24"/>
              </w:rPr>
              <w:t>ния»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350FB" w:rsidRPr="001350FB" w:rsidTr="009752A4">
        <w:tc>
          <w:tcPr>
            <w:tcW w:w="3794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</w:pPr>
            <w:r w:rsidRPr="001350FB">
              <w:t>20 994 595,00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</w:pPr>
            <w:r w:rsidRPr="001350FB">
              <w:t>20 295 757,00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</w:pPr>
            <w:r w:rsidRPr="001350FB">
              <w:t>20 601 757,00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</w:pPr>
            <w:r w:rsidRPr="001350FB">
              <w:t>20 601 757,00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</w:pPr>
            <w:r w:rsidRPr="001350FB">
              <w:t>20 601 757,00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</w:pPr>
            <w:r w:rsidRPr="001350FB">
              <w:t>20 601 757,00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</w:pPr>
            <w:r w:rsidRPr="001350FB">
              <w:t>20 601 757,00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b/>
                <w:bCs/>
              </w:rPr>
            </w:pPr>
            <w:r w:rsidRPr="001350FB">
              <w:rPr>
                <w:b/>
                <w:bCs/>
              </w:rPr>
              <w:t>144 299 137,00</w:t>
            </w:r>
          </w:p>
        </w:tc>
      </w:tr>
      <w:tr w:rsidR="001350FB" w:rsidRPr="001350FB" w:rsidTr="009752A4">
        <w:tc>
          <w:tcPr>
            <w:tcW w:w="3794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- бюджет Комсомольского мун</w:t>
            </w: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ципального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</w:pPr>
            <w:r w:rsidRPr="001350FB">
              <w:t>20 994 595,00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</w:pPr>
            <w:r w:rsidRPr="001350FB">
              <w:t>20 295 757,00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</w:pPr>
            <w:r w:rsidRPr="001350FB">
              <w:t>20 601 757,00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</w:pPr>
            <w:r w:rsidRPr="001350FB">
              <w:t>20 601 757,00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</w:pPr>
            <w:r w:rsidRPr="001350FB">
              <w:t>20 601 757,00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</w:pPr>
            <w:r w:rsidRPr="001350FB">
              <w:t>20 601 757,00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</w:pPr>
            <w:r w:rsidRPr="001350FB">
              <w:t>20 601 757,00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FB" w:rsidRPr="001350FB" w:rsidRDefault="001350FB" w:rsidP="009752A4">
            <w:pPr>
              <w:jc w:val="center"/>
              <w:rPr>
                <w:b/>
                <w:bCs/>
              </w:rPr>
            </w:pPr>
            <w:r w:rsidRPr="001350FB">
              <w:rPr>
                <w:b/>
                <w:bCs/>
              </w:rPr>
              <w:t>144 299 137,00</w:t>
            </w:r>
          </w:p>
        </w:tc>
      </w:tr>
      <w:tr w:rsidR="001350FB" w:rsidRPr="001350FB" w:rsidTr="009752A4">
        <w:tc>
          <w:tcPr>
            <w:tcW w:w="3794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5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60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5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5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5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5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5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5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50FB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1350FB" w:rsidRPr="001350FB" w:rsidTr="009752A4">
        <w:tc>
          <w:tcPr>
            <w:tcW w:w="3794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5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60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5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5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5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5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5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5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50FB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1350FB" w:rsidRPr="001350FB" w:rsidTr="009752A4">
        <w:tc>
          <w:tcPr>
            <w:tcW w:w="3794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- средства некоммерческих орг</w:t>
            </w: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50FB">
              <w:rPr>
                <w:rFonts w:ascii="Times New Roman" w:hAnsi="Times New Roman" w:cs="Times New Roman"/>
                <w:sz w:val="24"/>
                <w:szCs w:val="24"/>
              </w:rPr>
              <w:t>низаций-фондов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5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60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5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5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5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5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5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50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vAlign w:val="center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50FB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</w:tbl>
    <w:p w:rsidR="001350FB" w:rsidRPr="001350FB" w:rsidRDefault="001350FB" w:rsidP="001350FB">
      <w:pPr>
        <w:pStyle w:val="ConsPlusNormal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350FB" w:rsidRPr="001350FB" w:rsidRDefault="001350FB" w:rsidP="001350FB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50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5.Сведения о порядке сбора информации и методике расчета показателя муниципальнойпрограммы Комсомольского муниципального района «Развитие культуры, спорта и молодежной политики </w:t>
      </w:r>
    </w:p>
    <w:p w:rsidR="001350FB" w:rsidRPr="001350FB" w:rsidRDefault="001350FB" w:rsidP="001350FB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50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Комсомольского муниципального района»</w:t>
      </w:r>
    </w:p>
    <w:p w:rsidR="001350FB" w:rsidRPr="001350FB" w:rsidRDefault="001350FB" w:rsidP="001350FB">
      <w:pPr>
        <w:pStyle w:val="ConsPlusNormal"/>
        <w:rPr>
          <w:rFonts w:ascii="Times New Roman" w:hAnsi="Times New Roman" w:cs="Times New Roman"/>
          <w:color w:val="FF0000"/>
          <w:sz w:val="22"/>
          <w:szCs w:val="22"/>
        </w:rPr>
      </w:pPr>
    </w:p>
    <w:tbl>
      <w:tblPr>
        <w:tblW w:w="15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2"/>
        <w:gridCol w:w="1484"/>
        <w:gridCol w:w="784"/>
        <w:gridCol w:w="1275"/>
        <w:gridCol w:w="3946"/>
        <w:gridCol w:w="1275"/>
        <w:gridCol w:w="1560"/>
        <w:gridCol w:w="992"/>
        <w:gridCol w:w="1701"/>
        <w:gridCol w:w="709"/>
        <w:gridCol w:w="1275"/>
      </w:tblGrid>
      <w:tr w:rsidR="001350FB" w:rsidRPr="001350FB" w:rsidTr="009752A4">
        <w:trPr>
          <w:jc w:val="center"/>
        </w:trPr>
        <w:tc>
          <w:tcPr>
            <w:tcW w:w="362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lastRenderedPageBreak/>
              <w:t>N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п/п</w:t>
            </w:r>
          </w:p>
        </w:tc>
        <w:tc>
          <w:tcPr>
            <w:tcW w:w="1484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ние показат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ля</w:t>
            </w:r>
          </w:p>
        </w:tc>
        <w:tc>
          <w:tcPr>
            <w:tcW w:w="784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ница изм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рения</w:t>
            </w:r>
          </w:p>
        </w:tc>
        <w:tc>
          <w:tcPr>
            <w:tcW w:w="1275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Временные характер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стики пок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зателя</w:t>
            </w:r>
          </w:p>
        </w:tc>
        <w:tc>
          <w:tcPr>
            <w:tcW w:w="3946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Алгоритм формирования (формула) и методологические пояснения к показ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телю </w:t>
            </w:r>
          </w:p>
        </w:tc>
        <w:tc>
          <w:tcPr>
            <w:tcW w:w="1275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Базовые показатели (испол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ь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зуемые в формуле)</w:t>
            </w:r>
          </w:p>
        </w:tc>
        <w:tc>
          <w:tcPr>
            <w:tcW w:w="1560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Метод сбора информации</w:t>
            </w:r>
          </w:p>
        </w:tc>
        <w:tc>
          <w:tcPr>
            <w:tcW w:w="992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Объект и единица набл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ю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дения</w:t>
            </w:r>
          </w:p>
        </w:tc>
        <w:tc>
          <w:tcPr>
            <w:tcW w:w="1701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Ответственный за сбор данных по показателю </w:t>
            </w: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виз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 акта</w:t>
            </w:r>
          </w:p>
        </w:tc>
        <w:tc>
          <w:tcPr>
            <w:tcW w:w="1275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Срок пре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ставления годовой отчетной информ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ции</w:t>
            </w:r>
          </w:p>
        </w:tc>
      </w:tr>
      <w:tr w:rsidR="001350FB" w:rsidRPr="001350FB" w:rsidTr="009752A4">
        <w:trPr>
          <w:trHeight w:val="95"/>
          <w:jc w:val="center"/>
        </w:trPr>
        <w:tc>
          <w:tcPr>
            <w:tcW w:w="362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84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84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946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60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1350FB" w:rsidRPr="001350FB" w:rsidTr="009752A4">
        <w:trPr>
          <w:trHeight w:val="2488"/>
          <w:jc w:val="center"/>
        </w:trPr>
        <w:tc>
          <w:tcPr>
            <w:tcW w:w="362" w:type="dxa"/>
          </w:tcPr>
          <w:p w:rsidR="001350FB" w:rsidRPr="001350FB" w:rsidRDefault="001350FB" w:rsidP="009752A4">
            <w:pPr>
              <w:pStyle w:val="ConsPlusNormal"/>
              <w:tabs>
                <w:tab w:val="right" w:pos="238"/>
                <w:tab w:val="center" w:pos="479"/>
              </w:tabs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</w:t>
            </w:r>
            <w:r w:rsidRPr="001350FB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ab/>
            </w:r>
            <w:r w:rsidRPr="001350FB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ab/>
              <w:t>1</w:t>
            </w:r>
          </w:p>
        </w:tc>
        <w:tc>
          <w:tcPr>
            <w:tcW w:w="1484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посещений культурно-массовых м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роприятий</w:t>
            </w:r>
          </w:p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84" w:type="dxa"/>
          </w:tcPr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1275" w:type="dxa"/>
          </w:tcPr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01.01.2024-</w:t>
            </w:r>
          </w:p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форме статистической отче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ности 7-НК</w:t>
            </w:r>
          </w:p>
        </w:tc>
        <w:tc>
          <w:tcPr>
            <w:tcW w:w="1275" w:type="dxa"/>
          </w:tcPr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посетит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лей кул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ь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турно-массовых меропри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я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тий</w:t>
            </w:r>
          </w:p>
        </w:tc>
        <w:tc>
          <w:tcPr>
            <w:tcW w:w="1560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Данные фо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мируются отделом по д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лам культуры, молодежи и спорта Адм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нистрации Комсомол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ь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ского муниц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пального ра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й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она Ивано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ской области</w:t>
            </w:r>
          </w:p>
        </w:tc>
        <w:tc>
          <w:tcPr>
            <w:tcW w:w="992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ство ч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ловек</w:t>
            </w:r>
          </w:p>
        </w:tc>
        <w:tc>
          <w:tcPr>
            <w:tcW w:w="1701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делам культуры, м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лодежи и спорта Администрации Комсомольск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 муниципал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ь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ного района Ивановской 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ласти</w:t>
            </w:r>
          </w:p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 01марта следующ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го года </w:t>
            </w:r>
          </w:p>
        </w:tc>
      </w:tr>
      <w:tr w:rsidR="001350FB" w:rsidRPr="001350FB" w:rsidTr="009752A4">
        <w:trPr>
          <w:trHeight w:val="813"/>
          <w:jc w:val="center"/>
        </w:trPr>
        <w:tc>
          <w:tcPr>
            <w:tcW w:w="362" w:type="dxa"/>
          </w:tcPr>
          <w:p w:rsidR="001350FB" w:rsidRPr="001350FB" w:rsidRDefault="001350FB" w:rsidP="009752A4">
            <w:pPr>
              <w:rPr>
                <w:color w:val="000000" w:themeColor="text1"/>
                <w:sz w:val="22"/>
                <w:szCs w:val="22"/>
              </w:rPr>
            </w:pPr>
            <w:r w:rsidRPr="001350FB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484" w:type="dxa"/>
          </w:tcPr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культурно-массовых м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роприятий</w:t>
            </w:r>
          </w:p>
        </w:tc>
        <w:tc>
          <w:tcPr>
            <w:tcW w:w="784" w:type="dxa"/>
          </w:tcPr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275" w:type="dxa"/>
          </w:tcPr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01.01.2024-</w:t>
            </w:r>
          </w:p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форме статистической отче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ности 7-НК</w:t>
            </w:r>
          </w:p>
        </w:tc>
        <w:tc>
          <w:tcPr>
            <w:tcW w:w="1275" w:type="dxa"/>
          </w:tcPr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культурно-массовых меропри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я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тий</w:t>
            </w:r>
          </w:p>
        </w:tc>
        <w:tc>
          <w:tcPr>
            <w:tcW w:w="1560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Данные фо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мируются отделом по д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лам культуры, молодежи и спорта Адм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нистрации Комсомол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ь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ского муниц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пального ра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й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она 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Ивано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ской области</w:t>
            </w:r>
          </w:p>
        </w:tc>
        <w:tc>
          <w:tcPr>
            <w:tcW w:w="992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Колич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ство меропри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я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тий</w:t>
            </w:r>
          </w:p>
        </w:tc>
        <w:tc>
          <w:tcPr>
            <w:tcW w:w="1701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делам культуры, м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лодежи и спорта Администрации Комсомольск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 муниципал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ь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ного района Ивановской 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ласти</w:t>
            </w:r>
          </w:p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 01марта следующ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 года</w:t>
            </w:r>
          </w:p>
        </w:tc>
      </w:tr>
      <w:tr w:rsidR="001350FB" w:rsidRPr="001350FB" w:rsidTr="009752A4">
        <w:trPr>
          <w:trHeight w:val="3928"/>
          <w:jc w:val="center"/>
        </w:trPr>
        <w:tc>
          <w:tcPr>
            <w:tcW w:w="362" w:type="dxa"/>
          </w:tcPr>
          <w:p w:rsidR="001350FB" w:rsidRPr="001350FB" w:rsidRDefault="001350FB" w:rsidP="009752A4">
            <w:pPr>
              <w:rPr>
                <w:color w:val="000000" w:themeColor="text1"/>
                <w:sz w:val="22"/>
                <w:szCs w:val="22"/>
              </w:rPr>
            </w:pPr>
            <w:r w:rsidRPr="001350FB">
              <w:rPr>
                <w:color w:val="000000" w:themeColor="text1"/>
                <w:sz w:val="22"/>
                <w:szCs w:val="22"/>
              </w:rPr>
              <w:lastRenderedPageBreak/>
              <w:t>3.</w:t>
            </w:r>
          </w:p>
        </w:tc>
        <w:tc>
          <w:tcPr>
            <w:tcW w:w="1484" w:type="dxa"/>
          </w:tcPr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клубных об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ъ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единений</w:t>
            </w:r>
          </w:p>
        </w:tc>
        <w:tc>
          <w:tcPr>
            <w:tcW w:w="784" w:type="dxa"/>
          </w:tcPr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275" w:type="dxa"/>
          </w:tcPr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01.01.2024-</w:t>
            </w:r>
          </w:p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форме статистического отчета 7-НК</w:t>
            </w:r>
          </w:p>
        </w:tc>
        <w:tc>
          <w:tcPr>
            <w:tcW w:w="1275" w:type="dxa"/>
          </w:tcPr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объедин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ний</w:t>
            </w:r>
          </w:p>
        </w:tc>
        <w:tc>
          <w:tcPr>
            <w:tcW w:w="1560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Данные фо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мируются отделом по д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лам культуры, молодежи и спорта Адм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нистрации Комсомол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ь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ского муниц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пального ра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й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она Ивано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ской области</w:t>
            </w:r>
          </w:p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ство объед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нений</w:t>
            </w:r>
          </w:p>
        </w:tc>
        <w:tc>
          <w:tcPr>
            <w:tcW w:w="1701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делам культуры, м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лодежи и спорта Администрации Комсомольск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 муниципал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ь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ного района Ивановской 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ласти</w:t>
            </w:r>
          </w:p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 01марта следующ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 года</w:t>
            </w:r>
          </w:p>
        </w:tc>
      </w:tr>
      <w:tr w:rsidR="001350FB" w:rsidRPr="001350FB" w:rsidTr="009752A4">
        <w:trPr>
          <w:trHeight w:val="712"/>
          <w:jc w:val="center"/>
        </w:trPr>
        <w:tc>
          <w:tcPr>
            <w:tcW w:w="362" w:type="dxa"/>
          </w:tcPr>
          <w:p w:rsidR="001350FB" w:rsidRPr="001350FB" w:rsidRDefault="001350FB" w:rsidP="009752A4">
            <w:pPr>
              <w:rPr>
                <w:color w:val="000000" w:themeColor="text1"/>
                <w:sz w:val="22"/>
                <w:szCs w:val="22"/>
              </w:rPr>
            </w:pPr>
            <w:r w:rsidRPr="001350FB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1484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обучающихся в детских школах и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кусств</w:t>
            </w:r>
          </w:p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84" w:type="dxa"/>
          </w:tcPr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1275" w:type="dxa"/>
          </w:tcPr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01.01.2024-</w:t>
            </w:r>
          </w:p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форме статистического отчета 1-ДШИ</w:t>
            </w:r>
          </w:p>
        </w:tc>
        <w:tc>
          <w:tcPr>
            <w:tcW w:w="1275" w:type="dxa"/>
          </w:tcPr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учеников</w:t>
            </w:r>
          </w:p>
        </w:tc>
        <w:tc>
          <w:tcPr>
            <w:tcW w:w="1560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Данные фо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мируются отделом по д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лам культуры, молодежи и спорта Адм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нистрации Комсомол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ь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ского муниц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пально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го ра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й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она Ивано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ской области</w:t>
            </w:r>
          </w:p>
        </w:tc>
        <w:tc>
          <w:tcPr>
            <w:tcW w:w="992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колич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ство ч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ловек</w:t>
            </w:r>
          </w:p>
        </w:tc>
        <w:tc>
          <w:tcPr>
            <w:tcW w:w="1701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делам культуры, м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лодежи и спорта Администрации Комсомольск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 муниципал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ь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ного района Ивановской 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ласти</w:t>
            </w:r>
          </w:p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 01марта следующ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 года</w:t>
            </w:r>
          </w:p>
        </w:tc>
      </w:tr>
      <w:tr w:rsidR="001350FB" w:rsidRPr="001350FB" w:rsidTr="009752A4">
        <w:trPr>
          <w:trHeight w:val="712"/>
          <w:jc w:val="center"/>
        </w:trPr>
        <w:tc>
          <w:tcPr>
            <w:tcW w:w="362" w:type="dxa"/>
          </w:tcPr>
          <w:p w:rsidR="001350FB" w:rsidRPr="001350FB" w:rsidRDefault="001350FB" w:rsidP="009752A4">
            <w:pPr>
              <w:rPr>
                <w:color w:val="000000" w:themeColor="text1"/>
                <w:sz w:val="22"/>
                <w:szCs w:val="22"/>
              </w:rPr>
            </w:pPr>
            <w:r w:rsidRPr="001350FB">
              <w:rPr>
                <w:color w:val="000000" w:themeColor="text1"/>
                <w:sz w:val="22"/>
                <w:szCs w:val="22"/>
              </w:rPr>
              <w:lastRenderedPageBreak/>
              <w:t>4.</w:t>
            </w:r>
          </w:p>
        </w:tc>
        <w:tc>
          <w:tcPr>
            <w:tcW w:w="1484" w:type="dxa"/>
          </w:tcPr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подростков, занятых в трудовой временной летней зан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я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тости</w:t>
            </w:r>
          </w:p>
        </w:tc>
        <w:tc>
          <w:tcPr>
            <w:tcW w:w="784" w:type="dxa"/>
          </w:tcPr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1275" w:type="dxa"/>
          </w:tcPr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01.01.2024-</w:t>
            </w:r>
          </w:p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форме отчета по трудовой з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нятости</w:t>
            </w:r>
          </w:p>
        </w:tc>
        <w:tc>
          <w:tcPr>
            <w:tcW w:w="1275" w:type="dxa"/>
          </w:tcPr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подростков</w:t>
            </w:r>
          </w:p>
        </w:tc>
        <w:tc>
          <w:tcPr>
            <w:tcW w:w="1560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Данные фо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мируются отделом по д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лам культуры, молодежи и спорта Адм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нистрации Комсомол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ь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ского муниц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пального ра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й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она Ивано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ской области</w:t>
            </w:r>
          </w:p>
        </w:tc>
        <w:tc>
          <w:tcPr>
            <w:tcW w:w="992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ство ч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ловек</w:t>
            </w:r>
          </w:p>
        </w:tc>
        <w:tc>
          <w:tcPr>
            <w:tcW w:w="1701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делам культуры, м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лодежи и спорта Администрации Комсомольск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 муниципал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ь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ного района Ивановской 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ласти</w:t>
            </w:r>
          </w:p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 01марта следующ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 года</w:t>
            </w:r>
          </w:p>
        </w:tc>
      </w:tr>
      <w:tr w:rsidR="001350FB" w:rsidRPr="001350FB" w:rsidTr="009752A4">
        <w:trPr>
          <w:trHeight w:val="712"/>
          <w:jc w:val="center"/>
        </w:trPr>
        <w:tc>
          <w:tcPr>
            <w:tcW w:w="362" w:type="dxa"/>
          </w:tcPr>
          <w:p w:rsidR="001350FB" w:rsidRPr="001350FB" w:rsidRDefault="001350FB" w:rsidP="009752A4">
            <w:pPr>
              <w:rPr>
                <w:color w:val="000000" w:themeColor="text1"/>
                <w:sz w:val="22"/>
                <w:szCs w:val="22"/>
              </w:rPr>
            </w:pPr>
            <w:r w:rsidRPr="001350FB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1484" w:type="dxa"/>
          </w:tcPr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граждан, з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нимающихся спортом</w:t>
            </w:r>
          </w:p>
        </w:tc>
        <w:tc>
          <w:tcPr>
            <w:tcW w:w="784" w:type="dxa"/>
          </w:tcPr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1275" w:type="dxa"/>
          </w:tcPr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01.01.2024-</w:t>
            </w:r>
          </w:p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форме статистического отчета 1-ФК</w:t>
            </w:r>
          </w:p>
        </w:tc>
        <w:tc>
          <w:tcPr>
            <w:tcW w:w="1275" w:type="dxa"/>
          </w:tcPr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граждан</w:t>
            </w:r>
          </w:p>
        </w:tc>
        <w:tc>
          <w:tcPr>
            <w:tcW w:w="1560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Данные фо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мируются отделом по д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лам культуры, молодежи и спорта Адм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нистрации Комсомол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ь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ского муниц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пального ра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й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она Ивано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ской области</w:t>
            </w:r>
          </w:p>
        </w:tc>
        <w:tc>
          <w:tcPr>
            <w:tcW w:w="992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ство ч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ловек</w:t>
            </w:r>
          </w:p>
        </w:tc>
        <w:tc>
          <w:tcPr>
            <w:tcW w:w="1701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делам культуры, м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лодежи и спорта Администрации Комсомольск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 муниципал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ь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ного района Ивановской 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ласти</w:t>
            </w:r>
          </w:p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 01марта следующ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 года</w:t>
            </w:r>
          </w:p>
        </w:tc>
      </w:tr>
      <w:tr w:rsidR="001350FB" w:rsidRPr="001350FB" w:rsidTr="009752A4">
        <w:trPr>
          <w:trHeight w:val="712"/>
          <w:jc w:val="center"/>
        </w:trPr>
        <w:tc>
          <w:tcPr>
            <w:tcW w:w="362" w:type="dxa"/>
          </w:tcPr>
          <w:p w:rsidR="001350FB" w:rsidRPr="001350FB" w:rsidRDefault="001350FB" w:rsidP="009752A4">
            <w:pPr>
              <w:rPr>
                <w:color w:val="000000" w:themeColor="text1"/>
                <w:sz w:val="22"/>
                <w:szCs w:val="22"/>
              </w:rPr>
            </w:pPr>
            <w:r w:rsidRPr="001350FB">
              <w:rPr>
                <w:color w:val="000000" w:themeColor="text1"/>
                <w:sz w:val="22"/>
                <w:szCs w:val="22"/>
              </w:rPr>
              <w:lastRenderedPageBreak/>
              <w:t>6.</w:t>
            </w:r>
          </w:p>
        </w:tc>
        <w:tc>
          <w:tcPr>
            <w:tcW w:w="1484" w:type="dxa"/>
          </w:tcPr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читателей</w:t>
            </w:r>
          </w:p>
        </w:tc>
        <w:tc>
          <w:tcPr>
            <w:tcW w:w="784" w:type="dxa"/>
          </w:tcPr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1275" w:type="dxa"/>
          </w:tcPr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01.01.2024-</w:t>
            </w:r>
          </w:p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форме статистического отчета 6-НК</w:t>
            </w:r>
          </w:p>
        </w:tc>
        <w:tc>
          <w:tcPr>
            <w:tcW w:w="1275" w:type="dxa"/>
          </w:tcPr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граждан</w:t>
            </w:r>
          </w:p>
        </w:tc>
        <w:tc>
          <w:tcPr>
            <w:tcW w:w="1560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Данные фо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мируются отделом по д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лам культуры, молодежи и спорта Адм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нистрации Комсомол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ь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ского муниц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пального ра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й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она Ивано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ской области</w:t>
            </w:r>
          </w:p>
        </w:tc>
        <w:tc>
          <w:tcPr>
            <w:tcW w:w="992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ство ч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ловек</w:t>
            </w:r>
          </w:p>
        </w:tc>
        <w:tc>
          <w:tcPr>
            <w:tcW w:w="1701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делам культуры, м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лодежи и спорта Администрации Комсомольск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 муниципал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ь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ного района Ивановской 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ласти</w:t>
            </w:r>
          </w:p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 01марта следующ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 года</w:t>
            </w:r>
          </w:p>
        </w:tc>
      </w:tr>
      <w:tr w:rsidR="001350FB" w:rsidRPr="001350FB" w:rsidTr="009752A4">
        <w:trPr>
          <w:trHeight w:val="712"/>
          <w:jc w:val="center"/>
        </w:trPr>
        <w:tc>
          <w:tcPr>
            <w:tcW w:w="362" w:type="dxa"/>
          </w:tcPr>
          <w:p w:rsidR="001350FB" w:rsidRPr="001350FB" w:rsidRDefault="001350FB" w:rsidP="009752A4">
            <w:pPr>
              <w:rPr>
                <w:color w:val="000000" w:themeColor="text1"/>
                <w:sz w:val="22"/>
                <w:szCs w:val="22"/>
              </w:rPr>
            </w:pPr>
            <w:r w:rsidRPr="001350FB"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1484" w:type="dxa"/>
          </w:tcPr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Книговыдача</w:t>
            </w:r>
          </w:p>
        </w:tc>
        <w:tc>
          <w:tcPr>
            <w:tcW w:w="784" w:type="dxa"/>
          </w:tcPr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275" w:type="dxa"/>
          </w:tcPr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01.01.2024-</w:t>
            </w:r>
          </w:p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форме статистического отчета 6-НК</w:t>
            </w:r>
          </w:p>
        </w:tc>
        <w:tc>
          <w:tcPr>
            <w:tcW w:w="1275" w:type="dxa"/>
          </w:tcPr>
          <w:p w:rsidR="001350FB" w:rsidRPr="001350FB" w:rsidRDefault="001350FB" w:rsidP="009752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книг</w:t>
            </w:r>
          </w:p>
        </w:tc>
        <w:tc>
          <w:tcPr>
            <w:tcW w:w="1560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Данные фо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мируются отделом по д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лам культуры, молодежи и спорта Адм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нистрации Комсомол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ь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ского муниц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пального ра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й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она Ивано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ской области</w:t>
            </w:r>
          </w:p>
        </w:tc>
        <w:tc>
          <w:tcPr>
            <w:tcW w:w="992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ство книг</w:t>
            </w:r>
          </w:p>
        </w:tc>
        <w:tc>
          <w:tcPr>
            <w:tcW w:w="1701" w:type="dxa"/>
          </w:tcPr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делам культуры, м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лодежи и спорта Администрации Комсомольск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 муниципал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ь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ного района Ивановской о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ласти</w:t>
            </w:r>
          </w:p>
          <w:p w:rsidR="001350FB" w:rsidRPr="001350FB" w:rsidRDefault="001350FB" w:rsidP="009752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1350FB" w:rsidRPr="001350FB" w:rsidRDefault="001350FB" w:rsidP="009752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 01марта следующ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350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 года</w:t>
            </w:r>
          </w:p>
        </w:tc>
      </w:tr>
    </w:tbl>
    <w:p w:rsidR="001350FB" w:rsidRPr="001350FB" w:rsidRDefault="001350FB" w:rsidP="001350FB">
      <w:pPr>
        <w:pStyle w:val="ConsPlusNormal"/>
        <w:outlineLvl w:val="3"/>
        <w:rPr>
          <w:rFonts w:ascii="Times New Roman" w:hAnsi="Times New Roman" w:cs="Times New Roman"/>
          <w:b/>
          <w:sz w:val="28"/>
          <w:szCs w:val="28"/>
        </w:rPr>
        <w:sectPr w:rsidR="001350FB" w:rsidRPr="001350FB" w:rsidSect="002C171D">
          <w:pgSz w:w="16838" w:h="11906" w:orient="landscape"/>
          <w:pgMar w:top="993" w:right="567" w:bottom="1134" w:left="1134" w:header="720" w:footer="720" w:gutter="0"/>
          <w:cols w:space="720"/>
        </w:sectPr>
      </w:pPr>
    </w:p>
    <w:p w:rsidR="001350FB" w:rsidRPr="001350FB" w:rsidRDefault="001350FB" w:rsidP="001350FB">
      <w:pPr>
        <w:pStyle w:val="HTML"/>
        <w:rPr>
          <w:rFonts w:ascii="Times New Roman" w:hAnsi="Times New Roman" w:cs="Times New Roman"/>
        </w:rPr>
      </w:pPr>
    </w:p>
    <w:p w:rsidR="00773ED6" w:rsidRPr="001350FB" w:rsidRDefault="00773ED6" w:rsidP="00773ED6">
      <w:pPr>
        <w:pStyle w:val="a6"/>
        <w:rPr>
          <w:rFonts w:ascii="Times New Roman" w:hAnsi="Times New Roman"/>
          <w:sz w:val="20"/>
        </w:rPr>
      </w:pPr>
    </w:p>
    <w:p w:rsidR="00773ED6" w:rsidRPr="001350FB" w:rsidRDefault="00773ED6" w:rsidP="00773ED6">
      <w:pPr>
        <w:pStyle w:val="a6"/>
        <w:rPr>
          <w:rFonts w:ascii="Times New Roman" w:hAnsi="Times New Roman"/>
          <w:sz w:val="20"/>
        </w:rPr>
      </w:pPr>
    </w:p>
    <w:p w:rsidR="00773ED6" w:rsidRPr="001350FB" w:rsidRDefault="00773ED6" w:rsidP="00773ED6">
      <w:pPr>
        <w:pStyle w:val="a6"/>
        <w:rPr>
          <w:rFonts w:ascii="Times New Roman" w:hAnsi="Times New Roman"/>
          <w:sz w:val="20"/>
        </w:rPr>
      </w:pPr>
    </w:p>
    <w:p w:rsidR="00773ED6" w:rsidRPr="001350FB" w:rsidRDefault="00773ED6" w:rsidP="00773ED6">
      <w:pPr>
        <w:pStyle w:val="a6"/>
        <w:rPr>
          <w:rFonts w:ascii="Times New Roman" w:hAnsi="Times New Roman"/>
          <w:sz w:val="20"/>
        </w:rPr>
      </w:pPr>
    </w:p>
    <w:p w:rsidR="00773ED6" w:rsidRPr="001350FB" w:rsidRDefault="00773ED6" w:rsidP="00773ED6">
      <w:pPr>
        <w:ind w:firstLine="698"/>
        <w:jc w:val="right"/>
        <w:rPr>
          <w:rStyle w:val="af9"/>
        </w:rPr>
      </w:pPr>
    </w:p>
    <w:p w:rsidR="001350FB" w:rsidRPr="001350FB" w:rsidRDefault="001350FB" w:rsidP="001350FB">
      <w:pPr>
        <w:tabs>
          <w:tab w:val="left" w:pos="2220"/>
        </w:tabs>
        <w:jc w:val="center"/>
        <w:rPr>
          <w:b/>
          <w:sz w:val="36"/>
          <w:szCs w:val="36"/>
        </w:rPr>
      </w:pPr>
      <w:r w:rsidRPr="001350FB">
        <w:rPr>
          <w:b/>
          <w:sz w:val="36"/>
          <w:szCs w:val="36"/>
        </w:rPr>
        <w:t>Информационное сообщение</w:t>
      </w:r>
    </w:p>
    <w:p w:rsidR="001350FB" w:rsidRPr="001350FB" w:rsidRDefault="001350FB" w:rsidP="001350FB">
      <w:pPr>
        <w:tabs>
          <w:tab w:val="left" w:pos="2220"/>
        </w:tabs>
        <w:jc w:val="center"/>
        <w:rPr>
          <w:b/>
          <w:sz w:val="36"/>
          <w:szCs w:val="36"/>
        </w:rPr>
      </w:pPr>
      <w:r w:rsidRPr="001350FB">
        <w:rPr>
          <w:b/>
          <w:sz w:val="36"/>
          <w:szCs w:val="36"/>
        </w:rPr>
        <w:t>от 14.03.2024г.</w:t>
      </w:r>
    </w:p>
    <w:p w:rsidR="001350FB" w:rsidRPr="001350FB" w:rsidRDefault="001350FB" w:rsidP="001350FB">
      <w:pPr>
        <w:tabs>
          <w:tab w:val="left" w:pos="2220"/>
        </w:tabs>
        <w:jc w:val="center"/>
        <w:rPr>
          <w:b/>
          <w:sz w:val="36"/>
          <w:szCs w:val="36"/>
        </w:rPr>
      </w:pPr>
      <w:r w:rsidRPr="001350FB">
        <w:rPr>
          <w:b/>
          <w:sz w:val="36"/>
          <w:szCs w:val="36"/>
        </w:rPr>
        <w:t xml:space="preserve">  </w:t>
      </w:r>
    </w:p>
    <w:p w:rsidR="001350FB" w:rsidRPr="001350FB" w:rsidRDefault="001350FB" w:rsidP="001350FB">
      <w:pPr>
        <w:ind w:firstLine="284"/>
        <w:jc w:val="both"/>
        <w:rPr>
          <w:sz w:val="28"/>
          <w:szCs w:val="28"/>
        </w:rPr>
      </w:pPr>
      <w:r w:rsidRPr="001350FB">
        <w:rPr>
          <w:sz w:val="28"/>
          <w:szCs w:val="28"/>
        </w:rPr>
        <w:t xml:space="preserve">  Управление земельно-имущественных отношений Администрации Комсомольского муниципального района Ивановской области информирует население о возможном предоставлении земельного участка в собственность площадью 500 кв. м., вид разрешенного использования: Для ведения личного подсобного хозяйства, относящегося к категории земель: Земли населенных пунктов, местоположение: Ивановская область, Комсомольский район, д.Кожевниково.</w:t>
      </w:r>
    </w:p>
    <w:p w:rsidR="001350FB" w:rsidRPr="001350FB" w:rsidRDefault="001350FB" w:rsidP="001350FB">
      <w:pPr>
        <w:jc w:val="both"/>
        <w:rPr>
          <w:sz w:val="28"/>
          <w:szCs w:val="28"/>
        </w:rPr>
      </w:pPr>
      <w:r w:rsidRPr="001350FB">
        <w:rPr>
          <w:sz w:val="28"/>
          <w:szCs w:val="28"/>
        </w:rPr>
        <w:t xml:space="preserve">      Лица, заинтересованные в предоставлении данного земельного участка, в течение 30 дней со дня опубликования могут подать заявление о намерении участвовать в аукционе по продаже</w:t>
      </w:r>
      <w:r w:rsidRPr="001350FB">
        <w:rPr>
          <w:sz w:val="28"/>
          <w:szCs w:val="16"/>
        </w:rPr>
        <w:t xml:space="preserve"> права</w:t>
      </w:r>
      <w:r w:rsidRPr="001350FB">
        <w:rPr>
          <w:sz w:val="44"/>
          <w:szCs w:val="28"/>
        </w:rPr>
        <w:t xml:space="preserve"> </w:t>
      </w:r>
      <w:r w:rsidRPr="001350FB">
        <w:rPr>
          <w:sz w:val="28"/>
          <w:szCs w:val="28"/>
        </w:rPr>
        <w:t>собственности</w:t>
      </w:r>
      <w:r w:rsidRPr="001350FB">
        <w:rPr>
          <w:sz w:val="44"/>
          <w:szCs w:val="16"/>
        </w:rPr>
        <w:t xml:space="preserve"> </w:t>
      </w:r>
      <w:r w:rsidRPr="001350FB">
        <w:rPr>
          <w:sz w:val="28"/>
          <w:szCs w:val="16"/>
        </w:rPr>
        <w:t>на</w:t>
      </w:r>
      <w:r w:rsidRPr="001350FB">
        <w:rPr>
          <w:szCs w:val="16"/>
        </w:rPr>
        <w:t xml:space="preserve"> </w:t>
      </w:r>
      <w:r w:rsidRPr="001350FB">
        <w:rPr>
          <w:sz w:val="28"/>
          <w:szCs w:val="16"/>
        </w:rPr>
        <w:t>земельный участок</w:t>
      </w:r>
      <w:r w:rsidRPr="001350FB">
        <w:rPr>
          <w:sz w:val="28"/>
          <w:szCs w:val="28"/>
        </w:rPr>
        <w:t xml:space="preserve">, в простой письменной форме. Заявления принимаются по адресу: Ивановская обл., г.Комсомольск, ул. 50 лет ВЛКСМ, д.2, каб.23, пн.-пт. с 8-30 до 17-30, перерыв с 12-00 до 13-00, тел: (49352) 4-11-74, а также в электронной форме по е-mail: </w:t>
      </w:r>
      <w:r w:rsidRPr="001350FB">
        <w:rPr>
          <w:sz w:val="28"/>
          <w:szCs w:val="28"/>
          <w:u w:val="single"/>
          <w:lang w:val="en-US"/>
        </w:rPr>
        <w:t>koms</w:t>
      </w:r>
      <w:r w:rsidRPr="001350FB">
        <w:rPr>
          <w:sz w:val="28"/>
          <w:szCs w:val="28"/>
          <w:u w:val="single"/>
        </w:rPr>
        <w:t>.</w:t>
      </w:r>
      <w:r w:rsidRPr="001350FB">
        <w:rPr>
          <w:sz w:val="28"/>
          <w:szCs w:val="28"/>
          <w:u w:val="single"/>
          <w:lang w:val="en-US"/>
        </w:rPr>
        <w:t>zio</w:t>
      </w:r>
      <w:r w:rsidRPr="001350FB">
        <w:rPr>
          <w:sz w:val="28"/>
          <w:szCs w:val="28"/>
          <w:u w:val="single"/>
        </w:rPr>
        <w:t>@</w:t>
      </w:r>
      <w:r w:rsidRPr="001350FB">
        <w:rPr>
          <w:sz w:val="28"/>
          <w:szCs w:val="28"/>
          <w:u w:val="single"/>
          <w:lang w:val="en-US"/>
        </w:rPr>
        <w:t>mail</w:t>
      </w:r>
      <w:r w:rsidRPr="001350FB">
        <w:rPr>
          <w:sz w:val="28"/>
          <w:szCs w:val="28"/>
          <w:u w:val="single"/>
        </w:rPr>
        <w:t>.</w:t>
      </w:r>
      <w:r w:rsidRPr="001350FB">
        <w:rPr>
          <w:sz w:val="28"/>
          <w:szCs w:val="28"/>
          <w:u w:val="single"/>
          <w:lang w:val="en-US"/>
        </w:rPr>
        <w:t>ru</w:t>
      </w:r>
    </w:p>
    <w:p w:rsidR="001350FB" w:rsidRPr="001350FB" w:rsidRDefault="001350FB" w:rsidP="001350FB">
      <w:pPr>
        <w:jc w:val="both"/>
        <w:rPr>
          <w:sz w:val="28"/>
          <w:szCs w:val="28"/>
        </w:rPr>
      </w:pPr>
      <w:r w:rsidRPr="001350FB">
        <w:rPr>
          <w:sz w:val="28"/>
          <w:szCs w:val="28"/>
        </w:rPr>
        <w:t xml:space="preserve">     По вышеуказанному адресу так же можно ознакомиться со схемой расположения земельного участка.</w:t>
      </w:r>
    </w:p>
    <w:p w:rsidR="00773ED6" w:rsidRPr="001350FB" w:rsidRDefault="00773ED6" w:rsidP="00773ED6">
      <w:pPr>
        <w:pStyle w:val="af2"/>
        <w:ind w:left="1071"/>
        <w:jc w:val="both"/>
        <w:rPr>
          <w:rFonts w:ascii="Times New Roman" w:hAnsi="Times New Roman" w:cs="Times New Roman"/>
          <w:sz w:val="28"/>
          <w:szCs w:val="28"/>
        </w:rPr>
      </w:pPr>
    </w:p>
    <w:p w:rsidR="001350FB" w:rsidRDefault="001350FB" w:rsidP="00773ED6">
      <w:pPr>
        <w:pStyle w:val="af2"/>
        <w:ind w:left="1071"/>
        <w:jc w:val="both"/>
        <w:rPr>
          <w:rFonts w:ascii="Times New Roman" w:hAnsi="Times New Roman" w:cs="Times New Roman"/>
          <w:sz w:val="28"/>
          <w:szCs w:val="28"/>
        </w:rPr>
      </w:pPr>
    </w:p>
    <w:p w:rsidR="001350FB" w:rsidRDefault="001350FB" w:rsidP="00773ED6">
      <w:pPr>
        <w:pStyle w:val="af2"/>
        <w:ind w:left="1071"/>
        <w:jc w:val="both"/>
        <w:rPr>
          <w:rFonts w:ascii="Times New Roman" w:hAnsi="Times New Roman" w:cs="Times New Roman"/>
          <w:sz w:val="28"/>
          <w:szCs w:val="28"/>
        </w:rPr>
      </w:pPr>
    </w:p>
    <w:p w:rsidR="001350FB" w:rsidRDefault="001350FB" w:rsidP="00773ED6">
      <w:pPr>
        <w:pStyle w:val="af2"/>
        <w:ind w:left="1071"/>
        <w:jc w:val="both"/>
        <w:rPr>
          <w:rFonts w:ascii="Times New Roman" w:hAnsi="Times New Roman" w:cs="Times New Roman"/>
          <w:sz w:val="28"/>
          <w:szCs w:val="28"/>
        </w:rPr>
      </w:pPr>
    </w:p>
    <w:p w:rsidR="001350FB" w:rsidRDefault="001350FB" w:rsidP="00773ED6">
      <w:pPr>
        <w:pStyle w:val="af2"/>
        <w:ind w:left="1071"/>
        <w:jc w:val="both"/>
        <w:rPr>
          <w:rFonts w:ascii="Times New Roman" w:hAnsi="Times New Roman" w:cs="Times New Roman"/>
          <w:sz w:val="28"/>
          <w:szCs w:val="28"/>
        </w:rPr>
      </w:pPr>
    </w:p>
    <w:p w:rsidR="001350FB" w:rsidRDefault="001350FB" w:rsidP="00773ED6">
      <w:pPr>
        <w:pStyle w:val="af2"/>
        <w:ind w:left="1071"/>
        <w:jc w:val="both"/>
        <w:rPr>
          <w:rFonts w:ascii="Times New Roman" w:hAnsi="Times New Roman" w:cs="Times New Roman"/>
          <w:sz w:val="28"/>
          <w:szCs w:val="28"/>
        </w:rPr>
      </w:pPr>
    </w:p>
    <w:p w:rsidR="001350FB" w:rsidRDefault="001350FB" w:rsidP="00773ED6">
      <w:pPr>
        <w:pStyle w:val="af2"/>
        <w:ind w:left="1071"/>
        <w:jc w:val="both"/>
        <w:rPr>
          <w:rFonts w:ascii="Times New Roman" w:hAnsi="Times New Roman" w:cs="Times New Roman"/>
          <w:sz w:val="28"/>
          <w:szCs w:val="28"/>
        </w:rPr>
      </w:pPr>
    </w:p>
    <w:p w:rsidR="001350FB" w:rsidRDefault="001350FB" w:rsidP="00773ED6">
      <w:pPr>
        <w:pStyle w:val="af2"/>
        <w:ind w:left="1071"/>
        <w:jc w:val="both"/>
        <w:rPr>
          <w:rFonts w:ascii="Times New Roman" w:hAnsi="Times New Roman" w:cs="Times New Roman"/>
          <w:sz w:val="28"/>
          <w:szCs w:val="28"/>
        </w:rPr>
      </w:pPr>
    </w:p>
    <w:p w:rsidR="001350FB" w:rsidRDefault="001350FB" w:rsidP="00773ED6">
      <w:pPr>
        <w:pStyle w:val="af2"/>
        <w:ind w:left="1071"/>
        <w:jc w:val="both"/>
        <w:rPr>
          <w:rFonts w:ascii="Times New Roman" w:hAnsi="Times New Roman" w:cs="Times New Roman"/>
          <w:sz w:val="28"/>
          <w:szCs w:val="28"/>
        </w:rPr>
      </w:pPr>
    </w:p>
    <w:p w:rsidR="001350FB" w:rsidRDefault="001350FB" w:rsidP="00773ED6">
      <w:pPr>
        <w:pStyle w:val="af2"/>
        <w:ind w:left="1071"/>
        <w:jc w:val="both"/>
        <w:rPr>
          <w:rFonts w:ascii="Times New Roman" w:hAnsi="Times New Roman" w:cs="Times New Roman"/>
          <w:sz w:val="28"/>
          <w:szCs w:val="28"/>
        </w:rPr>
      </w:pPr>
    </w:p>
    <w:p w:rsidR="001350FB" w:rsidRDefault="001350FB" w:rsidP="00773ED6">
      <w:pPr>
        <w:pStyle w:val="af2"/>
        <w:ind w:left="1071"/>
        <w:jc w:val="both"/>
        <w:rPr>
          <w:rFonts w:ascii="Times New Roman" w:hAnsi="Times New Roman" w:cs="Times New Roman"/>
          <w:sz w:val="28"/>
          <w:szCs w:val="28"/>
        </w:rPr>
      </w:pPr>
    </w:p>
    <w:p w:rsidR="001350FB" w:rsidRPr="001350FB" w:rsidRDefault="001350FB" w:rsidP="00773ED6">
      <w:pPr>
        <w:pStyle w:val="af2"/>
        <w:ind w:left="1071"/>
        <w:jc w:val="both"/>
        <w:rPr>
          <w:rFonts w:ascii="Times New Roman" w:hAnsi="Times New Roman" w:cs="Times New Roman"/>
          <w:sz w:val="28"/>
          <w:szCs w:val="28"/>
        </w:rPr>
      </w:pPr>
    </w:p>
    <w:p w:rsidR="00663F83" w:rsidRPr="001350FB" w:rsidRDefault="00663F83" w:rsidP="00170890">
      <w:pPr>
        <w:widowControl w:val="0"/>
        <w:jc w:val="center"/>
        <w:rPr>
          <w:b/>
          <w:color w:val="auto"/>
        </w:rPr>
      </w:pPr>
    </w:p>
    <w:p w:rsidR="00170890" w:rsidRPr="001350FB" w:rsidRDefault="00170890" w:rsidP="00170890">
      <w:pPr>
        <w:widowControl w:val="0"/>
        <w:jc w:val="center"/>
        <w:rPr>
          <w:b/>
          <w:color w:val="auto"/>
        </w:rPr>
      </w:pPr>
      <w:r w:rsidRPr="001350FB">
        <w:rPr>
          <w:b/>
          <w:color w:val="auto"/>
        </w:rPr>
        <w:t>Ответственный за выпуск -</w:t>
      </w:r>
    </w:p>
    <w:p w:rsidR="00170890" w:rsidRPr="001350FB" w:rsidRDefault="00170890" w:rsidP="00170890">
      <w:pPr>
        <w:widowControl w:val="0"/>
        <w:jc w:val="center"/>
        <w:rPr>
          <w:b/>
          <w:color w:val="auto"/>
        </w:rPr>
      </w:pPr>
      <w:r w:rsidRPr="001350FB">
        <w:rPr>
          <w:b/>
          <w:color w:val="auto"/>
        </w:rPr>
        <w:t>заместитель Главы Администрации, руководителя аппарата</w:t>
      </w:r>
    </w:p>
    <w:p w:rsidR="00170890" w:rsidRPr="001350FB" w:rsidRDefault="00170890" w:rsidP="00170890">
      <w:pPr>
        <w:widowControl w:val="0"/>
        <w:jc w:val="center"/>
        <w:rPr>
          <w:b/>
          <w:color w:val="auto"/>
        </w:rPr>
      </w:pPr>
      <w:r w:rsidRPr="001350FB">
        <w:rPr>
          <w:b/>
          <w:color w:val="auto"/>
        </w:rPr>
        <w:t>Шарыгина  И.А.</w:t>
      </w:r>
    </w:p>
    <w:p w:rsidR="00170890" w:rsidRPr="001350FB" w:rsidRDefault="00170890" w:rsidP="00170890">
      <w:pPr>
        <w:widowControl w:val="0"/>
        <w:jc w:val="center"/>
        <w:rPr>
          <w:b/>
          <w:color w:val="auto"/>
        </w:rPr>
      </w:pPr>
      <w:r w:rsidRPr="001350FB">
        <w:rPr>
          <w:b/>
          <w:color w:val="auto"/>
        </w:rPr>
        <w:t> </w:t>
      </w:r>
    </w:p>
    <w:p w:rsidR="00170890" w:rsidRPr="001350FB" w:rsidRDefault="00170890" w:rsidP="00170890">
      <w:pPr>
        <w:widowControl w:val="0"/>
        <w:jc w:val="center"/>
        <w:rPr>
          <w:b/>
          <w:color w:val="auto"/>
        </w:rPr>
      </w:pPr>
      <w:r w:rsidRPr="001350FB">
        <w:rPr>
          <w:b/>
          <w:color w:val="auto"/>
        </w:rPr>
        <w:t> </w:t>
      </w:r>
    </w:p>
    <w:p w:rsidR="00170890" w:rsidRPr="001350FB" w:rsidRDefault="00170890" w:rsidP="00170890">
      <w:pPr>
        <w:widowControl w:val="0"/>
        <w:jc w:val="center"/>
        <w:rPr>
          <w:b/>
          <w:color w:val="auto"/>
        </w:rPr>
      </w:pPr>
      <w:r w:rsidRPr="001350FB">
        <w:rPr>
          <w:b/>
          <w:color w:val="auto"/>
        </w:rPr>
        <w:t>Тираж 50 экз. Распространяется бесплатно.</w:t>
      </w:r>
    </w:p>
    <w:p w:rsidR="00170890" w:rsidRPr="001350FB" w:rsidRDefault="00170890" w:rsidP="00170890">
      <w:pPr>
        <w:widowControl w:val="0"/>
        <w:jc w:val="center"/>
        <w:rPr>
          <w:b/>
          <w:color w:val="auto"/>
        </w:rPr>
      </w:pPr>
      <w:r w:rsidRPr="001350FB">
        <w:rPr>
          <w:b/>
          <w:color w:val="auto"/>
        </w:rPr>
        <w:t> </w:t>
      </w:r>
    </w:p>
    <w:p w:rsidR="00170890" w:rsidRPr="001350FB" w:rsidRDefault="00170890" w:rsidP="00170890">
      <w:pPr>
        <w:widowControl w:val="0"/>
        <w:jc w:val="center"/>
        <w:rPr>
          <w:b/>
          <w:color w:val="auto"/>
        </w:rPr>
      </w:pPr>
      <w:r w:rsidRPr="001350FB">
        <w:rPr>
          <w:b/>
          <w:color w:val="auto"/>
        </w:rPr>
        <w:t xml:space="preserve">Администрация </w:t>
      </w:r>
    </w:p>
    <w:p w:rsidR="00170890" w:rsidRPr="001350FB" w:rsidRDefault="00170890" w:rsidP="00170890">
      <w:pPr>
        <w:widowControl w:val="0"/>
        <w:jc w:val="center"/>
        <w:rPr>
          <w:b/>
          <w:color w:val="auto"/>
        </w:rPr>
      </w:pPr>
      <w:r w:rsidRPr="001350FB">
        <w:rPr>
          <w:b/>
          <w:color w:val="auto"/>
        </w:rPr>
        <w:t>Комсомольского муниципального района</w:t>
      </w:r>
    </w:p>
    <w:p w:rsidR="00170890" w:rsidRPr="001350FB" w:rsidRDefault="00170890" w:rsidP="00170890">
      <w:pPr>
        <w:widowControl w:val="0"/>
        <w:jc w:val="center"/>
        <w:rPr>
          <w:b/>
          <w:color w:val="auto"/>
        </w:rPr>
      </w:pPr>
      <w:r w:rsidRPr="001350FB">
        <w:rPr>
          <w:b/>
          <w:color w:val="auto"/>
        </w:rPr>
        <w:t>Ивановской области</w:t>
      </w:r>
    </w:p>
    <w:p w:rsidR="00170890" w:rsidRPr="001350FB" w:rsidRDefault="00170890" w:rsidP="00170890">
      <w:pPr>
        <w:widowControl w:val="0"/>
        <w:jc w:val="center"/>
        <w:rPr>
          <w:b/>
          <w:color w:val="auto"/>
        </w:rPr>
      </w:pPr>
      <w:r w:rsidRPr="001350FB">
        <w:rPr>
          <w:b/>
          <w:color w:val="auto"/>
        </w:rPr>
        <w:t> </w:t>
      </w:r>
    </w:p>
    <w:p w:rsidR="00170890" w:rsidRPr="001350FB" w:rsidRDefault="00170890" w:rsidP="00170890">
      <w:pPr>
        <w:widowControl w:val="0"/>
        <w:jc w:val="center"/>
        <w:rPr>
          <w:b/>
          <w:color w:val="auto"/>
        </w:rPr>
      </w:pPr>
      <w:r w:rsidRPr="001350FB">
        <w:rPr>
          <w:b/>
          <w:color w:val="auto"/>
        </w:rPr>
        <w:t>Индекс: 155150</w:t>
      </w:r>
    </w:p>
    <w:p w:rsidR="00170890" w:rsidRPr="001350FB" w:rsidRDefault="00170890" w:rsidP="00170890">
      <w:pPr>
        <w:widowControl w:val="0"/>
        <w:jc w:val="center"/>
        <w:rPr>
          <w:b/>
          <w:color w:val="auto"/>
        </w:rPr>
      </w:pPr>
      <w:r w:rsidRPr="001350FB">
        <w:rPr>
          <w:b/>
          <w:color w:val="auto"/>
        </w:rPr>
        <w:t>Ивановская область,</w:t>
      </w:r>
    </w:p>
    <w:p w:rsidR="00170890" w:rsidRPr="001350FB" w:rsidRDefault="00170890" w:rsidP="00170890">
      <w:pPr>
        <w:widowControl w:val="0"/>
        <w:jc w:val="center"/>
        <w:rPr>
          <w:b/>
          <w:color w:val="auto"/>
        </w:rPr>
      </w:pPr>
      <w:r w:rsidRPr="001350FB">
        <w:rPr>
          <w:b/>
          <w:color w:val="auto"/>
        </w:rPr>
        <w:t>г.Комсомольск,</w:t>
      </w:r>
    </w:p>
    <w:p w:rsidR="00170890" w:rsidRPr="001350FB" w:rsidRDefault="00170890" w:rsidP="00170890">
      <w:pPr>
        <w:widowControl w:val="0"/>
        <w:jc w:val="center"/>
        <w:rPr>
          <w:b/>
          <w:color w:val="auto"/>
        </w:rPr>
      </w:pPr>
      <w:r w:rsidRPr="001350FB">
        <w:rPr>
          <w:b/>
          <w:color w:val="auto"/>
        </w:rPr>
        <w:t>ул.50 лет ВЛКСМ, д.2</w:t>
      </w:r>
    </w:p>
    <w:p w:rsidR="00170890" w:rsidRPr="001350FB" w:rsidRDefault="00170890" w:rsidP="00170890">
      <w:pPr>
        <w:widowControl w:val="0"/>
        <w:jc w:val="center"/>
        <w:rPr>
          <w:b/>
          <w:color w:val="auto"/>
        </w:rPr>
      </w:pPr>
      <w:r w:rsidRPr="001350FB">
        <w:rPr>
          <w:b/>
          <w:color w:val="auto"/>
        </w:rPr>
        <w:t xml:space="preserve">Тел.: 8 (49352) </w:t>
      </w:r>
      <w:r w:rsidR="002A4149" w:rsidRPr="001350FB">
        <w:rPr>
          <w:b/>
          <w:color w:val="auto"/>
        </w:rPr>
        <w:t>4</w:t>
      </w:r>
      <w:r w:rsidRPr="001350FB">
        <w:rPr>
          <w:b/>
          <w:color w:val="auto"/>
        </w:rPr>
        <w:t>-11-78</w:t>
      </w:r>
    </w:p>
    <w:p w:rsidR="001D2250" w:rsidRPr="001350FB" w:rsidRDefault="00170890" w:rsidP="004B5C47">
      <w:pPr>
        <w:widowControl w:val="0"/>
        <w:jc w:val="center"/>
        <w:rPr>
          <w:color w:val="auto"/>
          <w:lang w:val="en-US"/>
        </w:rPr>
      </w:pPr>
      <w:r w:rsidRPr="001350FB">
        <w:rPr>
          <w:b/>
          <w:color w:val="auto"/>
          <w:lang w:val="en-US"/>
        </w:rPr>
        <w:t>E-mail: admin.komsomolsk@mail.ru</w:t>
      </w:r>
    </w:p>
    <w:sectPr w:rsidR="001D2250" w:rsidRPr="001350FB" w:rsidSect="00023416">
      <w:headerReference w:type="default" r:id="rId13"/>
      <w:footerReference w:type="default" r:id="rId14"/>
      <w:footerReference w:type="first" r:id="rId15"/>
      <w:pgSz w:w="11906" w:h="16838"/>
      <w:pgMar w:top="284" w:right="113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55D" w:rsidRDefault="0013155D" w:rsidP="00C66F05">
      <w:r>
        <w:separator/>
      </w:r>
    </w:p>
  </w:endnote>
  <w:endnote w:type="continuationSeparator" w:id="1">
    <w:p w:rsidR="0013155D" w:rsidRDefault="0013155D" w:rsidP="00C66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font303">
    <w:charset w:val="CC"/>
    <w:family w:val="auto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Liberation Mono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17682"/>
    </w:sdtPr>
    <w:sdtContent>
      <w:p w:rsidR="00EB7734" w:rsidRDefault="0023197E">
        <w:pPr>
          <w:pStyle w:val="ac"/>
        </w:pPr>
        <w:fldSimple w:instr=" PAGE   \* MERGEFORMAT ">
          <w:r w:rsidR="001350FB">
            <w:rPr>
              <w:noProof/>
            </w:rPr>
            <w:t>2</w:t>
          </w:r>
        </w:fldSimple>
      </w:p>
    </w:sdtContent>
  </w:sdt>
  <w:p w:rsidR="00EB7734" w:rsidRDefault="00EB7734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0FB" w:rsidRDefault="001350FB">
    <w:pPr>
      <w:pStyle w:val="ac"/>
      <w:jc w:val="right"/>
    </w:pPr>
    <w:fldSimple w:instr=" PAGE   \* MERGEFORMAT ">
      <w:r>
        <w:rPr>
          <w:noProof/>
        </w:rPr>
        <w:t>3</w:t>
      </w:r>
    </w:fldSimple>
  </w:p>
  <w:p w:rsidR="001350FB" w:rsidRDefault="001350FB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0FB" w:rsidRDefault="001350FB">
    <w:pPr>
      <w:pStyle w:val="ac"/>
      <w:jc w:val="right"/>
    </w:pPr>
    <w:fldSimple w:instr=" PAGE   \* MERGEFORMAT ">
      <w:r>
        <w:rPr>
          <w:noProof/>
        </w:rPr>
        <w:t>44</w:t>
      </w:r>
    </w:fldSimple>
  </w:p>
  <w:p w:rsidR="001350FB" w:rsidRDefault="001350FB">
    <w:pPr>
      <w:pStyle w:val="ac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734" w:rsidRDefault="0023197E">
    <w:pPr>
      <w:pStyle w:val="ac"/>
      <w:jc w:val="right"/>
    </w:pPr>
    <w:fldSimple w:instr=" PAGE   \* MERGEFORMAT ">
      <w:r w:rsidR="001350FB">
        <w:rPr>
          <w:noProof/>
        </w:rPr>
        <w:t>46</w:t>
      </w:r>
    </w:fldSimple>
  </w:p>
  <w:p w:rsidR="00EB7734" w:rsidRDefault="00EB7734">
    <w:pPr>
      <w:pStyle w:val="ac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734" w:rsidRDefault="0023197E">
    <w:pPr>
      <w:pStyle w:val="ac"/>
      <w:jc w:val="right"/>
    </w:pPr>
    <w:fldSimple w:instr=" PAGE   \* MERGEFORMAT ">
      <w:r w:rsidR="00EB7734">
        <w:rPr>
          <w:noProof/>
        </w:rPr>
        <w:t>39</w:t>
      </w:r>
    </w:fldSimple>
  </w:p>
  <w:p w:rsidR="00EB7734" w:rsidRDefault="00EB773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55D" w:rsidRDefault="0013155D" w:rsidP="00C66F05">
      <w:r>
        <w:separator/>
      </w:r>
    </w:p>
  </w:footnote>
  <w:footnote w:type="continuationSeparator" w:id="1">
    <w:p w:rsidR="0013155D" w:rsidRDefault="0013155D" w:rsidP="00C66F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734" w:rsidRPr="00736CEA" w:rsidRDefault="00EB7734" w:rsidP="00E13589">
    <w:pPr>
      <w:pStyle w:val="aa"/>
      <w:jc w:val="right"/>
      <w:rPr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39A281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36C7CA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8801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9C84FB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F56D2E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1896A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0696C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556434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FFFFFF89"/>
    <w:multiLevelType w:val="singleLevel"/>
    <w:tmpl w:val="B180FB5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0000006"/>
    <w:multiLevelType w:val="singleLevel"/>
    <w:tmpl w:val="00000006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10">
    <w:nsid w:val="00000007"/>
    <w:multiLevelType w:val="singleLevel"/>
    <w:tmpl w:val="00000007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11">
    <w:nsid w:val="00000008"/>
    <w:multiLevelType w:val="singleLevel"/>
    <w:tmpl w:val="00000008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12">
    <w:nsid w:val="00000009"/>
    <w:multiLevelType w:val="singleLevel"/>
    <w:tmpl w:val="00000009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13">
    <w:nsid w:val="0000000A"/>
    <w:multiLevelType w:val="singleLevel"/>
    <w:tmpl w:val="0000000A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14">
    <w:nsid w:val="0000000B"/>
    <w:multiLevelType w:val="multilevel"/>
    <w:tmpl w:val="0000000B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>
    <w:nsid w:val="019A17B5"/>
    <w:multiLevelType w:val="hybridMultilevel"/>
    <w:tmpl w:val="BD2A983E"/>
    <w:name w:val="WW8Num8"/>
    <w:lvl w:ilvl="0" w:tplc="E00CD8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B5DAE66A" w:tentative="1">
      <w:start w:val="1"/>
      <w:numFmt w:val="lowerLetter"/>
      <w:lvlText w:val="%2."/>
      <w:lvlJc w:val="left"/>
      <w:pPr>
        <w:ind w:left="1931" w:hanging="360"/>
      </w:pPr>
    </w:lvl>
    <w:lvl w:ilvl="2" w:tplc="1DFEF3BE" w:tentative="1">
      <w:start w:val="1"/>
      <w:numFmt w:val="lowerRoman"/>
      <w:lvlText w:val="%3."/>
      <w:lvlJc w:val="right"/>
      <w:pPr>
        <w:ind w:left="2651" w:hanging="180"/>
      </w:pPr>
    </w:lvl>
    <w:lvl w:ilvl="3" w:tplc="41C20484" w:tentative="1">
      <w:start w:val="1"/>
      <w:numFmt w:val="decimal"/>
      <w:lvlText w:val="%4."/>
      <w:lvlJc w:val="left"/>
      <w:pPr>
        <w:ind w:left="3371" w:hanging="360"/>
      </w:pPr>
    </w:lvl>
    <w:lvl w:ilvl="4" w:tplc="8000F7E4" w:tentative="1">
      <w:start w:val="1"/>
      <w:numFmt w:val="lowerLetter"/>
      <w:lvlText w:val="%5."/>
      <w:lvlJc w:val="left"/>
      <w:pPr>
        <w:ind w:left="4091" w:hanging="360"/>
      </w:pPr>
    </w:lvl>
    <w:lvl w:ilvl="5" w:tplc="83F8445A" w:tentative="1">
      <w:start w:val="1"/>
      <w:numFmt w:val="lowerRoman"/>
      <w:lvlText w:val="%6."/>
      <w:lvlJc w:val="right"/>
      <w:pPr>
        <w:ind w:left="4811" w:hanging="180"/>
      </w:pPr>
    </w:lvl>
    <w:lvl w:ilvl="6" w:tplc="7DA48C5E" w:tentative="1">
      <w:start w:val="1"/>
      <w:numFmt w:val="decimal"/>
      <w:lvlText w:val="%7."/>
      <w:lvlJc w:val="left"/>
      <w:pPr>
        <w:ind w:left="5531" w:hanging="360"/>
      </w:pPr>
    </w:lvl>
    <w:lvl w:ilvl="7" w:tplc="9468033A" w:tentative="1">
      <w:start w:val="1"/>
      <w:numFmt w:val="lowerLetter"/>
      <w:lvlText w:val="%8."/>
      <w:lvlJc w:val="left"/>
      <w:pPr>
        <w:ind w:left="6251" w:hanging="360"/>
      </w:pPr>
    </w:lvl>
    <w:lvl w:ilvl="8" w:tplc="34F273F0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04501F11"/>
    <w:multiLevelType w:val="hybridMultilevel"/>
    <w:tmpl w:val="84ECF214"/>
    <w:name w:val="WW8Num9"/>
    <w:lvl w:ilvl="0" w:tplc="86784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C413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2E78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524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E0B4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D61F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ECE5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86EE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E058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54B48E6"/>
    <w:multiLevelType w:val="hybridMultilevel"/>
    <w:tmpl w:val="24D09B28"/>
    <w:name w:val="WW8Num11"/>
    <w:lvl w:ilvl="0" w:tplc="EAFA0F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4C24EFA" w:tentative="1">
      <w:start w:val="1"/>
      <w:numFmt w:val="lowerLetter"/>
      <w:lvlText w:val="%2."/>
      <w:lvlJc w:val="left"/>
      <w:pPr>
        <w:ind w:left="1931" w:hanging="360"/>
      </w:pPr>
    </w:lvl>
    <w:lvl w:ilvl="2" w:tplc="234C723A" w:tentative="1">
      <w:start w:val="1"/>
      <w:numFmt w:val="lowerRoman"/>
      <w:lvlText w:val="%3."/>
      <w:lvlJc w:val="right"/>
      <w:pPr>
        <w:ind w:left="2651" w:hanging="180"/>
      </w:pPr>
    </w:lvl>
    <w:lvl w:ilvl="3" w:tplc="A4587492" w:tentative="1">
      <w:start w:val="1"/>
      <w:numFmt w:val="decimal"/>
      <w:lvlText w:val="%4."/>
      <w:lvlJc w:val="left"/>
      <w:pPr>
        <w:ind w:left="3371" w:hanging="360"/>
      </w:pPr>
    </w:lvl>
    <w:lvl w:ilvl="4" w:tplc="A762C61E" w:tentative="1">
      <w:start w:val="1"/>
      <w:numFmt w:val="lowerLetter"/>
      <w:lvlText w:val="%5."/>
      <w:lvlJc w:val="left"/>
      <w:pPr>
        <w:ind w:left="4091" w:hanging="360"/>
      </w:pPr>
    </w:lvl>
    <w:lvl w:ilvl="5" w:tplc="EF6A42FA" w:tentative="1">
      <w:start w:val="1"/>
      <w:numFmt w:val="lowerRoman"/>
      <w:lvlText w:val="%6."/>
      <w:lvlJc w:val="right"/>
      <w:pPr>
        <w:ind w:left="4811" w:hanging="180"/>
      </w:pPr>
    </w:lvl>
    <w:lvl w:ilvl="6" w:tplc="DBA4B854" w:tentative="1">
      <w:start w:val="1"/>
      <w:numFmt w:val="decimal"/>
      <w:lvlText w:val="%7."/>
      <w:lvlJc w:val="left"/>
      <w:pPr>
        <w:ind w:left="5531" w:hanging="360"/>
      </w:pPr>
    </w:lvl>
    <w:lvl w:ilvl="7" w:tplc="ED162128" w:tentative="1">
      <w:start w:val="1"/>
      <w:numFmt w:val="lowerLetter"/>
      <w:lvlText w:val="%8."/>
      <w:lvlJc w:val="left"/>
      <w:pPr>
        <w:ind w:left="6251" w:hanging="360"/>
      </w:pPr>
    </w:lvl>
    <w:lvl w:ilvl="8" w:tplc="45ECDAB6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07C95748"/>
    <w:multiLevelType w:val="hybridMultilevel"/>
    <w:tmpl w:val="E2CEB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3C51E4"/>
    <w:multiLevelType w:val="hybridMultilevel"/>
    <w:tmpl w:val="FBF806BE"/>
    <w:name w:val="WW8Num10"/>
    <w:lvl w:ilvl="0" w:tplc="48BCCCC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59B024DA" w:tentative="1">
      <w:start w:val="1"/>
      <w:numFmt w:val="lowerLetter"/>
      <w:lvlText w:val="%2."/>
      <w:lvlJc w:val="left"/>
      <w:pPr>
        <w:ind w:left="1931" w:hanging="360"/>
      </w:pPr>
    </w:lvl>
    <w:lvl w:ilvl="2" w:tplc="19B811F8" w:tentative="1">
      <w:start w:val="1"/>
      <w:numFmt w:val="lowerRoman"/>
      <w:lvlText w:val="%3."/>
      <w:lvlJc w:val="right"/>
      <w:pPr>
        <w:ind w:left="2651" w:hanging="180"/>
      </w:pPr>
    </w:lvl>
    <w:lvl w:ilvl="3" w:tplc="C4FEC39E" w:tentative="1">
      <w:start w:val="1"/>
      <w:numFmt w:val="decimal"/>
      <w:lvlText w:val="%4."/>
      <w:lvlJc w:val="left"/>
      <w:pPr>
        <w:ind w:left="3371" w:hanging="360"/>
      </w:pPr>
    </w:lvl>
    <w:lvl w:ilvl="4" w:tplc="3000CD7E" w:tentative="1">
      <w:start w:val="1"/>
      <w:numFmt w:val="lowerLetter"/>
      <w:lvlText w:val="%5."/>
      <w:lvlJc w:val="left"/>
      <w:pPr>
        <w:ind w:left="4091" w:hanging="360"/>
      </w:pPr>
    </w:lvl>
    <w:lvl w:ilvl="5" w:tplc="E7B835A8" w:tentative="1">
      <w:start w:val="1"/>
      <w:numFmt w:val="lowerRoman"/>
      <w:lvlText w:val="%6."/>
      <w:lvlJc w:val="right"/>
      <w:pPr>
        <w:ind w:left="4811" w:hanging="180"/>
      </w:pPr>
    </w:lvl>
    <w:lvl w:ilvl="6" w:tplc="D674A552" w:tentative="1">
      <w:start w:val="1"/>
      <w:numFmt w:val="decimal"/>
      <w:lvlText w:val="%7."/>
      <w:lvlJc w:val="left"/>
      <w:pPr>
        <w:ind w:left="5531" w:hanging="360"/>
      </w:pPr>
    </w:lvl>
    <w:lvl w:ilvl="7" w:tplc="DFFAF9E4" w:tentative="1">
      <w:start w:val="1"/>
      <w:numFmt w:val="lowerLetter"/>
      <w:lvlText w:val="%8."/>
      <w:lvlJc w:val="left"/>
      <w:pPr>
        <w:ind w:left="6251" w:hanging="360"/>
      </w:pPr>
    </w:lvl>
    <w:lvl w:ilvl="8" w:tplc="4AA61642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21916DB4"/>
    <w:multiLevelType w:val="multilevel"/>
    <w:tmpl w:val="04190023"/>
    <w:styleLink w:val="ArticleSection"/>
    <w:lvl w:ilvl="0">
      <w:start w:val="1"/>
      <w:numFmt w:val="upperRoman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1">
    <w:nsid w:val="30FF6BA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2">
    <w:nsid w:val="4F7E5463"/>
    <w:multiLevelType w:val="hybridMultilevel"/>
    <w:tmpl w:val="E102B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3E4BEF"/>
    <w:multiLevelType w:val="hybridMultilevel"/>
    <w:tmpl w:val="980A2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E62A9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5">
    <w:nsid w:val="68FC57F8"/>
    <w:multiLevelType w:val="hybridMultilevel"/>
    <w:tmpl w:val="A9BC2F9E"/>
    <w:lvl w:ilvl="0" w:tplc="6B9A86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0"/>
  </w:num>
  <w:num w:numId="13">
    <w:abstractNumId w:val="22"/>
  </w:num>
  <w:num w:numId="14">
    <w:abstractNumId w:val="25"/>
  </w:num>
  <w:num w:numId="15">
    <w:abstractNumId w:val="18"/>
  </w:num>
  <w:num w:numId="16">
    <w:abstractNumId w:val="2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24258"/>
  </w:hdrShapeDefaults>
  <w:footnotePr>
    <w:footnote w:id="0"/>
    <w:footnote w:id="1"/>
  </w:footnotePr>
  <w:endnotePr>
    <w:endnote w:id="0"/>
    <w:endnote w:id="1"/>
  </w:endnotePr>
  <w:compat/>
  <w:rsids>
    <w:rsidRoot w:val="006A20AD"/>
    <w:rsid w:val="000014ED"/>
    <w:rsid w:val="00003431"/>
    <w:rsid w:val="000036D6"/>
    <w:rsid w:val="00007EBB"/>
    <w:rsid w:val="00010AA6"/>
    <w:rsid w:val="00010EE4"/>
    <w:rsid w:val="000150F9"/>
    <w:rsid w:val="00015382"/>
    <w:rsid w:val="00015A6C"/>
    <w:rsid w:val="0002143B"/>
    <w:rsid w:val="00023416"/>
    <w:rsid w:val="000275C9"/>
    <w:rsid w:val="000277AC"/>
    <w:rsid w:val="000324B1"/>
    <w:rsid w:val="0004171B"/>
    <w:rsid w:val="00046DDF"/>
    <w:rsid w:val="00051D91"/>
    <w:rsid w:val="000524C4"/>
    <w:rsid w:val="000524DA"/>
    <w:rsid w:val="000531BE"/>
    <w:rsid w:val="0005401C"/>
    <w:rsid w:val="00055F8F"/>
    <w:rsid w:val="00056C01"/>
    <w:rsid w:val="0006134E"/>
    <w:rsid w:val="00071E83"/>
    <w:rsid w:val="00073070"/>
    <w:rsid w:val="00077CD2"/>
    <w:rsid w:val="0008113D"/>
    <w:rsid w:val="0008184E"/>
    <w:rsid w:val="000828C3"/>
    <w:rsid w:val="000841C1"/>
    <w:rsid w:val="00084B88"/>
    <w:rsid w:val="00084C4D"/>
    <w:rsid w:val="00087E47"/>
    <w:rsid w:val="000920CC"/>
    <w:rsid w:val="00092878"/>
    <w:rsid w:val="00093FF7"/>
    <w:rsid w:val="00095729"/>
    <w:rsid w:val="00097537"/>
    <w:rsid w:val="000A2312"/>
    <w:rsid w:val="000A301A"/>
    <w:rsid w:val="000A57D6"/>
    <w:rsid w:val="000B4781"/>
    <w:rsid w:val="000B7411"/>
    <w:rsid w:val="000C35BA"/>
    <w:rsid w:val="000C4822"/>
    <w:rsid w:val="000C50F9"/>
    <w:rsid w:val="000C60FA"/>
    <w:rsid w:val="000C6746"/>
    <w:rsid w:val="000D0106"/>
    <w:rsid w:val="000D0EE3"/>
    <w:rsid w:val="000D2161"/>
    <w:rsid w:val="000D3AA9"/>
    <w:rsid w:val="000D42B8"/>
    <w:rsid w:val="000D57E1"/>
    <w:rsid w:val="000D5E9F"/>
    <w:rsid w:val="000D6416"/>
    <w:rsid w:val="000F23CE"/>
    <w:rsid w:val="000F23D8"/>
    <w:rsid w:val="000F4A43"/>
    <w:rsid w:val="000F7663"/>
    <w:rsid w:val="0010121E"/>
    <w:rsid w:val="00101B5B"/>
    <w:rsid w:val="00101FE1"/>
    <w:rsid w:val="00102C1D"/>
    <w:rsid w:val="001030E2"/>
    <w:rsid w:val="001037DF"/>
    <w:rsid w:val="00103EDD"/>
    <w:rsid w:val="0011240A"/>
    <w:rsid w:val="001149A3"/>
    <w:rsid w:val="001169B6"/>
    <w:rsid w:val="00121421"/>
    <w:rsid w:val="001224A7"/>
    <w:rsid w:val="00122904"/>
    <w:rsid w:val="00122BAC"/>
    <w:rsid w:val="00124374"/>
    <w:rsid w:val="00124AAA"/>
    <w:rsid w:val="00127399"/>
    <w:rsid w:val="00127BE7"/>
    <w:rsid w:val="00130240"/>
    <w:rsid w:val="0013155D"/>
    <w:rsid w:val="00133018"/>
    <w:rsid w:val="00134678"/>
    <w:rsid w:val="001350FB"/>
    <w:rsid w:val="00135A7D"/>
    <w:rsid w:val="001364DF"/>
    <w:rsid w:val="00136503"/>
    <w:rsid w:val="0013682A"/>
    <w:rsid w:val="0013692A"/>
    <w:rsid w:val="001404B7"/>
    <w:rsid w:val="00140666"/>
    <w:rsid w:val="00143675"/>
    <w:rsid w:val="00143A4E"/>
    <w:rsid w:val="00144B34"/>
    <w:rsid w:val="00144D79"/>
    <w:rsid w:val="00145995"/>
    <w:rsid w:val="00146758"/>
    <w:rsid w:val="00146AA7"/>
    <w:rsid w:val="00151870"/>
    <w:rsid w:val="001519A3"/>
    <w:rsid w:val="00156330"/>
    <w:rsid w:val="0016145E"/>
    <w:rsid w:val="001662BC"/>
    <w:rsid w:val="00170890"/>
    <w:rsid w:val="0017406F"/>
    <w:rsid w:val="00174B54"/>
    <w:rsid w:val="00177D34"/>
    <w:rsid w:val="001818FD"/>
    <w:rsid w:val="00182954"/>
    <w:rsid w:val="00186829"/>
    <w:rsid w:val="00190C92"/>
    <w:rsid w:val="00191C18"/>
    <w:rsid w:val="0019501A"/>
    <w:rsid w:val="00195AF0"/>
    <w:rsid w:val="00197153"/>
    <w:rsid w:val="001A05F7"/>
    <w:rsid w:val="001A3985"/>
    <w:rsid w:val="001A3B5F"/>
    <w:rsid w:val="001A6414"/>
    <w:rsid w:val="001C19CC"/>
    <w:rsid w:val="001C6392"/>
    <w:rsid w:val="001C79CC"/>
    <w:rsid w:val="001D00C0"/>
    <w:rsid w:val="001D0809"/>
    <w:rsid w:val="001D1DE9"/>
    <w:rsid w:val="001D2250"/>
    <w:rsid w:val="001D296A"/>
    <w:rsid w:val="001D345F"/>
    <w:rsid w:val="001D3E66"/>
    <w:rsid w:val="001D4F90"/>
    <w:rsid w:val="001D5054"/>
    <w:rsid w:val="001D5BB6"/>
    <w:rsid w:val="001D713F"/>
    <w:rsid w:val="001E1748"/>
    <w:rsid w:val="001F0AAE"/>
    <w:rsid w:val="001F112C"/>
    <w:rsid w:val="001F38C1"/>
    <w:rsid w:val="001F5A1F"/>
    <w:rsid w:val="00200765"/>
    <w:rsid w:val="00203A20"/>
    <w:rsid w:val="00204282"/>
    <w:rsid w:val="00204A89"/>
    <w:rsid w:val="00207B76"/>
    <w:rsid w:val="00213E09"/>
    <w:rsid w:val="0021550A"/>
    <w:rsid w:val="00215885"/>
    <w:rsid w:val="002170D7"/>
    <w:rsid w:val="00221007"/>
    <w:rsid w:val="00221257"/>
    <w:rsid w:val="00222441"/>
    <w:rsid w:val="00225BFE"/>
    <w:rsid w:val="0023197E"/>
    <w:rsid w:val="00232706"/>
    <w:rsid w:val="00233008"/>
    <w:rsid w:val="002338FB"/>
    <w:rsid w:val="00235AD7"/>
    <w:rsid w:val="0024154C"/>
    <w:rsid w:val="0024763E"/>
    <w:rsid w:val="00252D34"/>
    <w:rsid w:val="00262E92"/>
    <w:rsid w:val="002641ED"/>
    <w:rsid w:val="002656D3"/>
    <w:rsid w:val="00270BFA"/>
    <w:rsid w:val="00271884"/>
    <w:rsid w:val="002723F9"/>
    <w:rsid w:val="0027775B"/>
    <w:rsid w:val="002804F2"/>
    <w:rsid w:val="00282536"/>
    <w:rsid w:val="00287269"/>
    <w:rsid w:val="002911FA"/>
    <w:rsid w:val="0029452D"/>
    <w:rsid w:val="0029479B"/>
    <w:rsid w:val="00294DA7"/>
    <w:rsid w:val="002955BA"/>
    <w:rsid w:val="002A025F"/>
    <w:rsid w:val="002A0EC3"/>
    <w:rsid w:val="002A2479"/>
    <w:rsid w:val="002A2BCE"/>
    <w:rsid w:val="002A2F78"/>
    <w:rsid w:val="002A3AE2"/>
    <w:rsid w:val="002A4149"/>
    <w:rsid w:val="002A658D"/>
    <w:rsid w:val="002A7B0D"/>
    <w:rsid w:val="002B26F5"/>
    <w:rsid w:val="002B59A5"/>
    <w:rsid w:val="002B750E"/>
    <w:rsid w:val="002C2908"/>
    <w:rsid w:val="002C753D"/>
    <w:rsid w:val="002D7ACB"/>
    <w:rsid w:val="002E0891"/>
    <w:rsid w:val="002E277D"/>
    <w:rsid w:val="002E373D"/>
    <w:rsid w:val="002F2B98"/>
    <w:rsid w:val="002F2C7B"/>
    <w:rsid w:val="002F36B9"/>
    <w:rsid w:val="002F3BBF"/>
    <w:rsid w:val="002F3F42"/>
    <w:rsid w:val="002F516F"/>
    <w:rsid w:val="002F55F6"/>
    <w:rsid w:val="002F70D9"/>
    <w:rsid w:val="00301637"/>
    <w:rsid w:val="00302B19"/>
    <w:rsid w:val="003048F2"/>
    <w:rsid w:val="003070CA"/>
    <w:rsid w:val="003073FE"/>
    <w:rsid w:val="0031206D"/>
    <w:rsid w:val="00313E94"/>
    <w:rsid w:val="00314CC2"/>
    <w:rsid w:val="003151AC"/>
    <w:rsid w:val="00315464"/>
    <w:rsid w:val="00315516"/>
    <w:rsid w:val="003155D8"/>
    <w:rsid w:val="00317A93"/>
    <w:rsid w:val="00320B7B"/>
    <w:rsid w:val="00325720"/>
    <w:rsid w:val="00326108"/>
    <w:rsid w:val="003312C6"/>
    <w:rsid w:val="00336FAF"/>
    <w:rsid w:val="0034185A"/>
    <w:rsid w:val="00344628"/>
    <w:rsid w:val="003446EC"/>
    <w:rsid w:val="003461B2"/>
    <w:rsid w:val="0035018F"/>
    <w:rsid w:val="00352375"/>
    <w:rsid w:val="003530B0"/>
    <w:rsid w:val="00355828"/>
    <w:rsid w:val="00360063"/>
    <w:rsid w:val="003616F8"/>
    <w:rsid w:val="00361C32"/>
    <w:rsid w:val="00363D04"/>
    <w:rsid w:val="0036529A"/>
    <w:rsid w:val="00371995"/>
    <w:rsid w:val="00372DDF"/>
    <w:rsid w:val="00375749"/>
    <w:rsid w:val="00382092"/>
    <w:rsid w:val="00383FFB"/>
    <w:rsid w:val="00385977"/>
    <w:rsid w:val="00385AA0"/>
    <w:rsid w:val="00390548"/>
    <w:rsid w:val="00392A3C"/>
    <w:rsid w:val="00393228"/>
    <w:rsid w:val="00395A52"/>
    <w:rsid w:val="0039719C"/>
    <w:rsid w:val="003A050F"/>
    <w:rsid w:val="003A2AC1"/>
    <w:rsid w:val="003A6779"/>
    <w:rsid w:val="003A7FDD"/>
    <w:rsid w:val="003B34B1"/>
    <w:rsid w:val="003B48C1"/>
    <w:rsid w:val="003B4BC6"/>
    <w:rsid w:val="003B4FDC"/>
    <w:rsid w:val="003B754F"/>
    <w:rsid w:val="003C1DAE"/>
    <w:rsid w:val="003C3AFD"/>
    <w:rsid w:val="003C53E7"/>
    <w:rsid w:val="003C6FD9"/>
    <w:rsid w:val="003D043E"/>
    <w:rsid w:val="003D0D5A"/>
    <w:rsid w:val="003D2102"/>
    <w:rsid w:val="003D263D"/>
    <w:rsid w:val="003D4EFE"/>
    <w:rsid w:val="003D4FB8"/>
    <w:rsid w:val="003D659B"/>
    <w:rsid w:val="003E0BE0"/>
    <w:rsid w:val="003E2E77"/>
    <w:rsid w:val="003E3899"/>
    <w:rsid w:val="003E6CBE"/>
    <w:rsid w:val="003F0336"/>
    <w:rsid w:val="003F1CB6"/>
    <w:rsid w:val="003F3D1A"/>
    <w:rsid w:val="003F71BA"/>
    <w:rsid w:val="003F7524"/>
    <w:rsid w:val="003F76AA"/>
    <w:rsid w:val="003F7C20"/>
    <w:rsid w:val="0040147B"/>
    <w:rsid w:val="00403B8C"/>
    <w:rsid w:val="00404BB4"/>
    <w:rsid w:val="00404C48"/>
    <w:rsid w:val="0040656E"/>
    <w:rsid w:val="0041591B"/>
    <w:rsid w:val="00421D7F"/>
    <w:rsid w:val="004232DF"/>
    <w:rsid w:val="00426F9F"/>
    <w:rsid w:val="00431906"/>
    <w:rsid w:val="004329E1"/>
    <w:rsid w:val="004412BF"/>
    <w:rsid w:val="004436BB"/>
    <w:rsid w:val="00446D8E"/>
    <w:rsid w:val="004544D4"/>
    <w:rsid w:val="00456F00"/>
    <w:rsid w:val="0046022A"/>
    <w:rsid w:val="004643B8"/>
    <w:rsid w:val="00466D5B"/>
    <w:rsid w:val="004671C2"/>
    <w:rsid w:val="00467C5E"/>
    <w:rsid w:val="00470221"/>
    <w:rsid w:val="00473036"/>
    <w:rsid w:val="004743A2"/>
    <w:rsid w:val="00476CD2"/>
    <w:rsid w:val="00476CEE"/>
    <w:rsid w:val="00477A14"/>
    <w:rsid w:val="00480A85"/>
    <w:rsid w:val="00483056"/>
    <w:rsid w:val="00484BDE"/>
    <w:rsid w:val="00484DB4"/>
    <w:rsid w:val="0048662E"/>
    <w:rsid w:val="00490378"/>
    <w:rsid w:val="00494133"/>
    <w:rsid w:val="004955BF"/>
    <w:rsid w:val="00495680"/>
    <w:rsid w:val="0049780F"/>
    <w:rsid w:val="00497E3A"/>
    <w:rsid w:val="004A03A9"/>
    <w:rsid w:val="004A04B6"/>
    <w:rsid w:val="004A2C8F"/>
    <w:rsid w:val="004A3313"/>
    <w:rsid w:val="004A4CFF"/>
    <w:rsid w:val="004A6503"/>
    <w:rsid w:val="004A6CDC"/>
    <w:rsid w:val="004B1A7E"/>
    <w:rsid w:val="004B32AE"/>
    <w:rsid w:val="004B3C0D"/>
    <w:rsid w:val="004B5C47"/>
    <w:rsid w:val="004C0F67"/>
    <w:rsid w:val="004C21B1"/>
    <w:rsid w:val="004C4E10"/>
    <w:rsid w:val="004C5037"/>
    <w:rsid w:val="004C7CF8"/>
    <w:rsid w:val="004D00ED"/>
    <w:rsid w:val="004D36BD"/>
    <w:rsid w:val="004D76A1"/>
    <w:rsid w:val="004E1C55"/>
    <w:rsid w:val="004E433E"/>
    <w:rsid w:val="004E5E5E"/>
    <w:rsid w:val="004E722C"/>
    <w:rsid w:val="004E7368"/>
    <w:rsid w:val="004F0B67"/>
    <w:rsid w:val="004F1A79"/>
    <w:rsid w:val="004F3DA3"/>
    <w:rsid w:val="004F61FB"/>
    <w:rsid w:val="005016D2"/>
    <w:rsid w:val="005050B7"/>
    <w:rsid w:val="0050601C"/>
    <w:rsid w:val="00515DCB"/>
    <w:rsid w:val="0051715E"/>
    <w:rsid w:val="00527566"/>
    <w:rsid w:val="00532770"/>
    <w:rsid w:val="0053388E"/>
    <w:rsid w:val="00543C7A"/>
    <w:rsid w:val="005466CC"/>
    <w:rsid w:val="005501A8"/>
    <w:rsid w:val="00550AD7"/>
    <w:rsid w:val="00554EF0"/>
    <w:rsid w:val="00566AE8"/>
    <w:rsid w:val="00567680"/>
    <w:rsid w:val="00567FE3"/>
    <w:rsid w:val="00576C31"/>
    <w:rsid w:val="005778EF"/>
    <w:rsid w:val="005804B2"/>
    <w:rsid w:val="0058153E"/>
    <w:rsid w:val="00582BB3"/>
    <w:rsid w:val="0058606E"/>
    <w:rsid w:val="00593531"/>
    <w:rsid w:val="00594B5A"/>
    <w:rsid w:val="005A0533"/>
    <w:rsid w:val="005A73CA"/>
    <w:rsid w:val="005B1D73"/>
    <w:rsid w:val="005B272B"/>
    <w:rsid w:val="005B2CF0"/>
    <w:rsid w:val="005B55D4"/>
    <w:rsid w:val="005B5E79"/>
    <w:rsid w:val="005C56F3"/>
    <w:rsid w:val="005C73CF"/>
    <w:rsid w:val="005C7D77"/>
    <w:rsid w:val="005D59CA"/>
    <w:rsid w:val="005D7BF5"/>
    <w:rsid w:val="005E04A1"/>
    <w:rsid w:val="005E0FBE"/>
    <w:rsid w:val="005E26B1"/>
    <w:rsid w:val="005E3D2A"/>
    <w:rsid w:val="005E3DD3"/>
    <w:rsid w:val="005E64C6"/>
    <w:rsid w:val="005F11FE"/>
    <w:rsid w:val="005F14AF"/>
    <w:rsid w:val="00602C37"/>
    <w:rsid w:val="00604CF5"/>
    <w:rsid w:val="00612637"/>
    <w:rsid w:val="00616AD9"/>
    <w:rsid w:val="006173C6"/>
    <w:rsid w:val="00617C9B"/>
    <w:rsid w:val="00622B5B"/>
    <w:rsid w:val="006238A5"/>
    <w:rsid w:val="006240D4"/>
    <w:rsid w:val="00625C34"/>
    <w:rsid w:val="006273E2"/>
    <w:rsid w:val="00630766"/>
    <w:rsid w:val="00635C19"/>
    <w:rsid w:val="00636C73"/>
    <w:rsid w:val="0064193A"/>
    <w:rsid w:val="006427B7"/>
    <w:rsid w:val="006437CC"/>
    <w:rsid w:val="00646491"/>
    <w:rsid w:val="00650FBA"/>
    <w:rsid w:val="00653F98"/>
    <w:rsid w:val="00655AB8"/>
    <w:rsid w:val="00657C05"/>
    <w:rsid w:val="00660301"/>
    <w:rsid w:val="0066253A"/>
    <w:rsid w:val="006633FA"/>
    <w:rsid w:val="00663F83"/>
    <w:rsid w:val="006643F8"/>
    <w:rsid w:val="0066725C"/>
    <w:rsid w:val="00667317"/>
    <w:rsid w:val="00677A67"/>
    <w:rsid w:val="006801EE"/>
    <w:rsid w:val="00681202"/>
    <w:rsid w:val="0068148D"/>
    <w:rsid w:val="00685424"/>
    <w:rsid w:val="00686591"/>
    <w:rsid w:val="00686AC1"/>
    <w:rsid w:val="00686C45"/>
    <w:rsid w:val="00687AAC"/>
    <w:rsid w:val="006911ED"/>
    <w:rsid w:val="00694B22"/>
    <w:rsid w:val="00694DD8"/>
    <w:rsid w:val="0069552C"/>
    <w:rsid w:val="00695FBD"/>
    <w:rsid w:val="006961BE"/>
    <w:rsid w:val="006A20AD"/>
    <w:rsid w:val="006A308A"/>
    <w:rsid w:val="006A3AC1"/>
    <w:rsid w:val="006A58A7"/>
    <w:rsid w:val="006B79A1"/>
    <w:rsid w:val="006C4A64"/>
    <w:rsid w:val="006D06CB"/>
    <w:rsid w:val="006D1750"/>
    <w:rsid w:val="006D6F11"/>
    <w:rsid w:val="006E0075"/>
    <w:rsid w:val="006E3895"/>
    <w:rsid w:val="006E3EC6"/>
    <w:rsid w:val="006E4568"/>
    <w:rsid w:val="006E4D20"/>
    <w:rsid w:val="006E54DC"/>
    <w:rsid w:val="006E6054"/>
    <w:rsid w:val="006F058B"/>
    <w:rsid w:val="006F0AF3"/>
    <w:rsid w:val="00704D24"/>
    <w:rsid w:val="00705F70"/>
    <w:rsid w:val="00707136"/>
    <w:rsid w:val="007171E2"/>
    <w:rsid w:val="00721D09"/>
    <w:rsid w:val="00723D8E"/>
    <w:rsid w:val="00724A1B"/>
    <w:rsid w:val="00725C5B"/>
    <w:rsid w:val="00726AEF"/>
    <w:rsid w:val="0073334A"/>
    <w:rsid w:val="00733607"/>
    <w:rsid w:val="00734923"/>
    <w:rsid w:val="007472C9"/>
    <w:rsid w:val="007507D2"/>
    <w:rsid w:val="007518BB"/>
    <w:rsid w:val="00752D56"/>
    <w:rsid w:val="007539FA"/>
    <w:rsid w:val="007603A5"/>
    <w:rsid w:val="00760AAB"/>
    <w:rsid w:val="00760D12"/>
    <w:rsid w:val="00761CC8"/>
    <w:rsid w:val="00765463"/>
    <w:rsid w:val="007726BA"/>
    <w:rsid w:val="00772FCB"/>
    <w:rsid w:val="00773ED6"/>
    <w:rsid w:val="00781BEE"/>
    <w:rsid w:val="00782593"/>
    <w:rsid w:val="00783DBA"/>
    <w:rsid w:val="00786FD7"/>
    <w:rsid w:val="007902E9"/>
    <w:rsid w:val="007933C9"/>
    <w:rsid w:val="00794762"/>
    <w:rsid w:val="0079707E"/>
    <w:rsid w:val="007A57AA"/>
    <w:rsid w:val="007B12A4"/>
    <w:rsid w:val="007B1555"/>
    <w:rsid w:val="007B22C1"/>
    <w:rsid w:val="007B319F"/>
    <w:rsid w:val="007B508D"/>
    <w:rsid w:val="007B6F98"/>
    <w:rsid w:val="007B7D9A"/>
    <w:rsid w:val="007C1D46"/>
    <w:rsid w:val="007C48AE"/>
    <w:rsid w:val="007D003A"/>
    <w:rsid w:val="007D22E5"/>
    <w:rsid w:val="007D3C29"/>
    <w:rsid w:val="007D3EA3"/>
    <w:rsid w:val="007D6EFF"/>
    <w:rsid w:val="007E0D52"/>
    <w:rsid w:val="007E5B1E"/>
    <w:rsid w:val="007F0426"/>
    <w:rsid w:val="007F6463"/>
    <w:rsid w:val="007F716C"/>
    <w:rsid w:val="00805409"/>
    <w:rsid w:val="00805C6A"/>
    <w:rsid w:val="00807E2F"/>
    <w:rsid w:val="00810D08"/>
    <w:rsid w:val="00815C20"/>
    <w:rsid w:val="00817C7D"/>
    <w:rsid w:val="00822057"/>
    <w:rsid w:val="00822934"/>
    <w:rsid w:val="00822FE6"/>
    <w:rsid w:val="008253C1"/>
    <w:rsid w:val="00827F17"/>
    <w:rsid w:val="00830B74"/>
    <w:rsid w:val="0083110E"/>
    <w:rsid w:val="008335DA"/>
    <w:rsid w:val="0083366E"/>
    <w:rsid w:val="00833DE3"/>
    <w:rsid w:val="00846FBE"/>
    <w:rsid w:val="008509BB"/>
    <w:rsid w:val="008512AC"/>
    <w:rsid w:val="008531CE"/>
    <w:rsid w:val="008608F2"/>
    <w:rsid w:val="00863EB2"/>
    <w:rsid w:val="008649A9"/>
    <w:rsid w:val="0087091C"/>
    <w:rsid w:val="00872925"/>
    <w:rsid w:val="008730FB"/>
    <w:rsid w:val="00873CB7"/>
    <w:rsid w:val="00875009"/>
    <w:rsid w:val="00876068"/>
    <w:rsid w:val="008821DF"/>
    <w:rsid w:val="00882EEB"/>
    <w:rsid w:val="00883356"/>
    <w:rsid w:val="00890280"/>
    <w:rsid w:val="00890292"/>
    <w:rsid w:val="00890392"/>
    <w:rsid w:val="008A2140"/>
    <w:rsid w:val="008A56A6"/>
    <w:rsid w:val="008A7977"/>
    <w:rsid w:val="008A7A35"/>
    <w:rsid w:val="008B095A"/>
    <w:rsid w:val="008B2DB3"/>
    <w:rsid w:val="008B32EE"/>
    <w:rsid w:val="008B5803"/>
    <w:rsid w:val="008C0075"/>
    <w:rsid w:val="008C102A"/>
    <w:rsid w:val="008C2250"/>
    <w:rsid w:val="008C456F"/>
    <w:rsid w:val="008C5505"/>
    <w:rsid w:val="008C746E"/>
    <w:rsid w:val="008D0719"/>
    <w:rsid w:val="008D4BFA"/>
    <w:rsid w:val="008D7880"/>
    <w:rsid w:val="008E2601"/>
    <w:rsid w:val="008E562B"/>
    <w:rsid w:val="008F12B3"/>
    <w:rsid w:val="008F15AB"/>
    <w:rsid w:val="008F1D5F"/>
    <w:rsid w:val="008F72ED"/>
    <w:rsid w:val="0090187D"/>
    <w:rsid w:val="009035ED"/>
    <w:rsid w:val="009059B3"/>
    <w:rsid w:val="009105EF"/>
    <w:rsid w:val="00910C5E"/>
    <w:rsid w:val="00912879"/>
    <w:rsid w:val="00915087"/>
    <w:rsid w:val="00915DF3"/>
    <w:rsid w:val="0091657B"/>
    <w:rsid w:val="00924EE1"/>
    <w:rsid w:val="009254E1"/>
    <w:rsid w:val="00927B21"/>
    <w:rsid w:val="00930277"/>
    <w:rsid w:val="00931DCE"/>
    <w:rsid w:val="0093271F"/>
    <w:rsid w:val="009335EA"/>
    <w:rsid w:val="00935AF5"/>
    <w:rsid w:val="00937B16"/>
    <w:rsid w:val="0094158D"/>
    <w:rsid w:val="00941D40"/>
    <w:rsid w:val="00942047"/>
    <w:rsid w:val="009427F6"/>
    <w:rsid w:val="00945A59"/>
    <w:rsid w:val="00951054"/>
    <w:rsid w:val="00953507"/>
    <w:rsid w:val="00956BC0"/>
    <w:rsid w:val="009634DB"/>
    <w:rsid w:val="00964829"/>
    <w:rsid w:val="00964DB3"/>
    <w:rsid w:val="0096646E"/>
    <w:rsid w:val="00970EF9"/>
    <w:rsid w:val="00972569"/>
    <w:rsid w:val="00972ABF"/>
    <w:rsid w:val="00972C53"/>
    <w:rsid w:val="0097386C"/>
    <w:rsid w:val="009757D4"/>
    <w:rsid w:val="00975CD0"/>
    <w:rsid w:val="00980141"/>
    <w:rsid w:val="00984D0B"/>
    <w:rsid w:val="00986BE0"/>
    <w:rsid w:val="00990F24"/>
    <w:rsid w:val="009915D1"/>
    <w:rsid w:val="00991D93"/>
    <w:rsid w:val="00992610"/>
    <w:rsid w:val="00997946"/>
    <w:rsid w:val="009A0B93"/>
    <w:rsid w:val="009A1657"/>
    <w:rsid w:val="009A2698"/>
    <w:rsid w:val="009A51DE"/>
    <w:rsid w:val="009A5ED2"/>
    <w:rsid w:val="009A6EDE"/>
    <w:rsid w:val="009A7203"/>
    <w:rsid w:val="009B074E"/>
    <w:rsid w:val="009B0B3B"/>
    <w:rsid w:val="009B15FE"/>
    <w:rsid w:val="009B2C9D"/>
    <w:rsid w:val="009B35C1"/>
    <w:rsid w:val="009B3C0A"/>
    <w:rsid w:val="009B4285"/>
    <w:rsid w:val="009B5ADB"/>
    <w:rsid w:val="009C067D"/>
    <w:rsid w:val="009C0F2C"/>
    <w:rsid w:val="009C4507"/>
    <w:rsid w:val="009C557E"/>
    <w:rsid w:val="009D04CA"/>
    <w:rsid w:val="009D0525"/>
    <w:rsid w:val="009D2848"/>
    <w:rsid w:val="009D36A8"/>
    <w:rsid w:val="009D4E21"/>
    <w:rsid w:val="009D6240"/>
    <w:rsid w:val="009D6338"/>
    <w:rsid w:val="009E15D4"/>
    <w:rsid w:val="009E31C6"/>
    <w:rsid w:val="009F39D9"/>
    <w:rsid w:val="009F6DB8"/>
    <w:rsid w:val="00A000B8"/>
    <w:rsid w:val="00A006E4"/>
    <w:rsid w:val="00A03F26"/>
    <w:rsid w:val="00A0543B"/>
    <w:rsid w:val="00A1149F"/>
    <w:rsid w:val="00A11552"/>
    <w:rsid w:val="00A12AFE"/>
    <w:rsid w:val="00A12E71"/>
    <w:rsid w:val="00A14682"/>
    <w:rsid w:val="00A14C2D"/>
    <w:rsid w:val="00A16544"/>
    <w:rsid w:val="00A205E4"/>
    <w:rsid w:val="00A20B8A"/>
    <w:rsid w:val="00A23BBB"/>
    <w:rsid w:val="00A31439"/>
    <w:rsid w:val="00A32AE1"/>
    <w:rsid w:val="00A32B72"/>
    <w:rsid w:val="00A41467"/>
    <w:rsid w:val="00A41EC3"/>
    <w:rsid w:val="00A4495C"/>
    <w:rsid w:val="00A44BDB"/>
    <w:rsid w:val="00A50EE3"/>
    <w:rsid w:val="00A50F6A"/>
    <w:rsid w:val="00A51F34"/>
    <w:rsid w:val="00A52496"/>
    <w:rsid w:val="00A524FC"/>
    <w:rsid w:val="00A54C8B"/>
    <w:rsid w:val="00A55936"/>
    <w:rsid w:val="00A6232E"/>
    <w:rsid w:val="00A73C54"/>
    <w:rsid w:val="00A760CC"/>
    <w:rsid w:val="00A84D4B"/>
    <w:rsid w:val="00A8597C"/>
    <w:rsid w:val="00A87677"/>
    <w:rsid w:val="00A90CE8"/>
    <w:rsid w:val="00A91E5F"/>
    <w:rsid w:val="00A92B86"/>
    <w:rsid w:val="00A92D02"/>
    <w:rsid w:val="00A9518D"/>
    <w:rsid w:val="00A95D9C"/>
    <w:rsid w:val="00A97E13"/>
    <w:rsid w:val="00AA50CB"/>
    <w:rsid w:val="00AA773C"/>
    <w:rsid w:val="00AB1BDF"/>
    <w:rsid w:val="00AB388A"/>
    <w:rsid w:val="00AB6BCE"/>
    <w:rsid w:val="00AB71C8"/>
    <w:rsid w:val="00AC4ED2"/>
    <w:rsid w:val="00AC6905"/>
    <w:rsid w:val="00AC7D8F"/>
    <w:rsid w:val="00AD02C0"/>
    <w:rsid w:val="00AD7EAD"/>
    <w:rsid w:val="00AE3754"/>
    <w:rsid w:val="00AE6529"/>
    <w:rsid w:val="00AF36F8"/>
    <w:rsid w:val="00AF4CA9"/>
    <w:rsid w:val="00AF4D20"/>
    <w:rsid w:val="00AF5AEC"/>
    <w:rsid w:val="00B00658"/>
    <w:rsid w:val="00B0188F"/>
    <w:rsid w:val="00B078CF"/>
    <w:rsid w:val="00B13E57"/>
    <w:rsid w:val="00B15AA7"/>
    <w:rsid w:val="00B16129"/>
    <w:rsid w:val="00B16B26"/>
    <w:rsid w:val="00B203AF"/>
    <w:rsid w:val="00B22916"/>
    <w:rsid w:val="00B239DA"/>
    <w:rsid w:val="00B27CAD"/>
    <w:rsid w:val="00B30872"/>
    <w:rsid w:val="00B3725C"/>
    <w:rsid w:val="00B40028"/>
    <w:rsid w:val="00B43A35"/>
    <w:rsid w:val="00B450BA"/>
    <w:rsid w:val="00B45189"/>
    <w:rsid w:val="00B46907"/>
    <w:rsid w:val="00B46A15"/>
    <w:rsid w:val="00B46AF3"/>
    <w:rsid w:val="00B471E8"/>
    <w:rsid w:val="00B47226"/>
    <w:rsid w:val="00B502A6"/>
    <w:rsid w:val="00B517B9"/>
    <w:rsid w:val="00B538D2"/>
    <w:rsid w:val="00B54FBF"/>
    <w:rsid w:val="00B5537B"/>
    <w:rsid w:val="00B5689D"/>
    <w:rsid w:val="00B577EF"/>
    <w:rsid w:val="00B61E0E"/>
    <w:rsid w:val="00B62DB3"/>
    <w:rsid w:val="00B65975"/>
    <w:rsid w:val="00B7228F"/>
    <w:rsid w:val="00B7318F"/>
    <w:rsid w:val="00B751BA"/>
    <w:rsid w:val="00B767AB"/>
    <w:rsid w:val="00B77185"/>
    <w:rsid w:val="00B77689"/>
    <w:rsid w:val="00B80C99"/>
    <w:rsid w:val="00B83FD2"/>
    <w:rsid w:val="00B8478D"/>
    <w:rsid w:val="00B87B21"/>
    <w:rsid w:val="00B95DFC"/>
    <w:rsid w:val="00B96DEF"/>
    <w:rsid w:val="00BA0354"/>
    <w:rsid w:val="00BA087C"/>
    <w:rsid w:val="00BA0DBC"/>
    <w:rsid w:val="00BB0050"/>
    <w:rsid w:val="00BB08ED"/>
    <w:rsid w:val="00BB0AE6"/>
    <w:rsid w:val="00BB27DB"/>
    <w:rsid w:val="00BB6D79"/>
    <w:rsid w:val="00BC1ECF"/>
    <w:rsid w:val="00BC1F11"/>
    <w:rsid w:val="00BC2072"/>
    <w:rsid w:val="00BC2EBD"/>
    <w:rsid w:val="00BC4821"/>
    <w:rsid w:val="00BD2654"/>
    <w:rsid w:val="00BD414C"/>
    <w:rsid w:val="00BD41AC"/>
    <w:rsid w:val="00BD4CBB"/>
    <w:rsid w:val="00BD4F30"/>
    <w:rsid w:val="00BE092F"/>
    <w:rsid w:val="00BE1178"/>
    <w:rsid w:val="00BE2218"/>
    <w:rsid w:val="00BE466A"/>
    <w:rsid w:val="00BE54E3"/>
    <w:rsid w:val="00BE5DAA"/>
    <w:rsid w:val="00BE7A92"/>
    <w:rsid w:val="00BF46C9"/>
    <w:rsid w:val="00BF57E5"/>
    <w:rsid w:val="00C0118C"/>
    <w:rsid w:val="00C072E5"/>
    <w:rsid w:val="00C12972"/>
    <w:rsid w:val="00C12A72"/>
    <w:rsid w:val="00C153ED"/>
    <w:rsid w:val="00C1621B"/>
    <w:rsid w:val="00C1669D"/>
    <w:rsid w:val="00C209F0"/>
    <w:rsid w:val="00C26C22"/>
    <w:rsid w:val="00C31DDE"/>
    <w:rsid w:val="00C3495E"/>
    <w:rsid w:val="00C37DE9"/>
    <w:rsid w:val="00C43ABE"/>
    <w:rsid w:val="00C51708"/>
    <w:rsid w:val="00C5185D"/>
    <w:rsid w:val="00C54C04"/>
    <w:rsid w:val="00C5641D"/>
    <w:rsid w:val="00C56C92"/>
    <w:rsid w:val="00C57B7D"/>
    <w:rsid w:val="00C631BE"/>
    <w:rsid w:val="00C6341F"/>
    <w:rsid w:val="00C63CB7"/>
    <w:rsid w:val="00C64750"/>
    <w:rsid w:val="00C65F2A"/>
    <w:rsid w:val="00C66F05"/>
    <w:rsid w:val="00C67E56"/>
    <w:rsid w:val="00C715DC"/>
    <w:rsid w:val="00C75A59"/>
    <w:rsid w:val="00C767C6"/>
    <w:rsid w:val="00C7683E"/>
    <w:rsid w:val="00C7712D"/>
    <w:rsid w:val="00C772D1"/>
    <w:rsid w:val="00C84D3E"/>
    <w:rsid w:val="00C90F0A"/>
    <w:rsid w:val="00C915CE"/>
    <w:rsid w:val="00C93264"/>
    <w:rsid w:val="00C96552"/>
    <w:rsid w:val="00C9796E"/>
    <w:rsid w:val="00CA095A"/>
    <w:rsid w:val="00CA5F53"/>
    <w:rsid w:val="00CB0EC3"/>
    <w:rsid w:val="00CB4F80"/>
    <w:rsid w:val="00CD3844"/>
    <w:rsid w:val="00CD49DF"/>
    <w:rsid w:val="00CD53E1"/>
    <w:rsid w:val="00CE7135"/>
    <w:rsid w:val="00CF0202"/>
    <w:rsid w:val="00CF7E11"/>
    <w:rsid w:val="00D0424F"/>
    <w:rsid w:val="00D04E8B"/>
    <w:rsid w:val="00D070B7"/>
    <w:rsid w:val="00D07A12"/>
    <w:rsid w:val="00D10C0A"/>
    <w:rsid w:val="00D115BA"/>
    <w:rsid w:val="00D12C91"/>
    <w:rsid w:val="00D131B9"/>
    <w:rsid w:val="00D147FF"/>
    <w:rsid w:val="00D163D4"/>
    <w:rsid w:val="00D168EB"/>
    <w:rsid w:val="00D2219D"/>
    <w:rsid w:val="00D2257D"/>
    <w:rsid w:val="00D24749"/>
    <w:rsid w:val="00D25B4E"/>
    <w:rsid w:val="00D262C1"/>
    <w:rsid w:val="00D30835"/>
    <w:rsid w:val="00D31ACC"/>
    <w:rsid w:val="00D31E78"/>
    <w:rsid w:val="00D327F1"/>
    <w:rsid w:val="00D34275"/>
    <w:rsid w:val="00D363AE"/>
    <w:rsid w:val="00D37C3F"/>
    <w:rsid w:val="00D45AF4"/>
    <w:rsid w:val="00D45C73"/>
    <w:rsid w:val="00D5053A"/>
    <w:rsid w:val="00D538F3"/>
    <w:rsid w:val="00D5551B"/>
    <w:rsid w:val="00D562D9"/>
    <w:rsid w:val="00D61663"/>
    <w:rsid w:val="00D65D1D"/>
    <w:rsid w:val="00D73594"/>
    <w:rsid w:val="00D74F38"/>
    <w:rsid w:val="00D752E8"/>
    <w:rsid w:val="00D867F7"/>
    <w:rsid w:val="00D87F13"/>
    <w:rsid w:val="00D904DD"/>
    <w:rsid w:val="00DA24FC"/>
    <w:rsid w:val="00DA3E57"/>
    <w:rsid w:val="00DA4CB1"/>
    <w:rsid w:val="00DB1E1D"/>
    <w:rsid w:val="00DB3849"/>
    <w:rsid w:val="00DB51D1"/>
    <w:rsid w:val="00DB5B2A"/>
    <w:rsid w:val="00DB72E3"/>
    <w:rsid w:val="00DC234B"/>
    <w:rsid w:val="00DC3D3F"/>
    <w:rsid w:val="00DC7F28"/>
    <w:rsid w:val="00DD1A95"/>
    <w:rsid w:val="00DD202C"/>
    <w:rsid w:val="00DD36D8"/>
    <w:rsid w:val="00DE0A51"/>
    <w:rsid w:val="00DE632C"/>
    <w:rsid w:val="00DE7869"/>
    <w:rsid w:val="00DF47A5"/>
    <w:rsid w:val="00DF47F3"/>
    <w:rsid w:val="00E07005"/>
    <w:rsid w:val="00E112CE"/>
    <w:rsid w:val="00E11F70"/>
    <w:rsid w:val="00E13589"/>
    <w:rsid w:val="00E16B4F"/>
    <w:rsid w:val="00E211AE"/>
    <w:rsid w:val="00E24C22"/>
    <w:rsid w:val="00E27C17"/>
    <w:rsid w:val="00E317ED"/>
    <w:rsid w:val="00E34C01"/>
    <w:rsid w:val="00E352EA"/>
    <w:rsid w:val="00E404F3"/>
    <w:rsid w:val="00E47908"/>
    <w:rsid w:val="00E50190"/>
    <w:rsid w:val="00E566B0"/>
    <w:rsid w:val="00E61CA4"/>
    <w:rsid w:val="00E61D84"/>
    <w:rsid w:val="00E66E08"/>
    <w:rsid w:val="00E77E41"/>
    <w:rsid w:val="00E81602"/>
    <w:rsid w:val="00E82861"/>
    <w:rsid w:val="00E86A30"/>
    <w:rsid w:val="00E877E7"/>
    <w:rsid w:val="00E9051D"/>
    <w:rsid w:val="00E94E7B"/>
    <w:rsid w:val="00E9542C"/>
    <w:rsid w:val="00E96E15"/>
    <w:rsid w:val="00E9785B"/>
    <w:rsid w:val="00EA0D38"/>
    <w:rsid w:val="00EA38C0"/>
    <w:rsid w:val="00EA48CE"/>
    <w:rsid w:val="00EB1819"/>
    <w:rsid w:val="00EB5B28"/>
    <w:rsid w:val="00EB608C"/>
    <w:rsid w:val="00EB7734"/>
    <w:rsid w:val="00EC0DEC"/>
    <w:rsid w:val="00EC135D"/>
    <w:rsid w:val="00EC2AB5"/>
    <w:rsid w:val="00EC393A"/>
    <w:rsid w:val="00EC55D9"/>
    <w:rsid w:val="00EC663E"/>
    <w:rsid w:val="00EC6EE2"/>
    <w:rsid w:val="00EE2668"/>
    <w:rsid w:val="00EE3015"/>
    <w:rsid w:val="00EE4E36"/>
    <w:rsid w:val="00EE68B7"/>
    <w:rsid w:val="00EF07BC"/>
    <w:rsid w:val="00EF4BC9"/>
    <w:rsid w:val="00F00E28"/>
    <w:rsid w:val="00F01EFE"/>
    <w:rsid w:val="00F02C54"/>
    <w:rsid w:val="00F02E1A"/>
    <w:rsid w:val="00F044C3"/>
    <w:rsid w:val="00F11D4E"/>
    <w:rsid w:val="00F1470D"/>
    <w:rsid w:val="00F209A2"/>
    <w:rsid w:val="00F21B68"/>
    <w:rsid w:val="00F235B2"/>
    <w:rsid w:val="00F24EAF"/>
    <w:rsid w:val="00F27139"/>
    <w:rsid w:val="00F27B38"/>
    <w:rsid w:val="00F303E4"/>
    <w:rsid w:val="00F315DC"/>
    <w:rsid w:val="00F32FF9"/>
    <w:rsid w:val="00F35959"/>
    <w:rsid w:val="00F37C8E"/>
    <w:rsid w:val="00F42EDC"/>
    <w:rsid w:val="00F47393"/>
    <w:rsid w:val="00F50C54"/>
    <w:rsid w:val="00F50DE2"/>
    <w:rsid w:val="00F51E47"/>
    <w:rsid w:val="00F55097"/>
    <w:rsid w:val="00F57FF1"/>
    <w:rsid w:val="00F6256F"/>
    <w:rsid w:val="00F63513"/>
    <w:rsid w:val="00F716C4"/>
    <w:rsid w:val="00F72083"/>
    <w:rsid w:val="00F741D3"/>
    <w:rsid w:val="00F77A33"/>
    <w:rsid w:val="00F805F2"/>
    <w:rsid w:val="00F80887"/>
    <w:rsid w:val="00F81C97"/>
    <w:rsid w:val="00F81D87"/>
    <w:rsid w:val="00F828F0"/>
    <w:rsid w:val="00F84614"/>
    <w:rsid w:val="00F87C03"/>
    <w:rsid w:val="00F952AA"/>
    <w:rsid w:val="00F97F04"/>
    <w:rsid w:val="00FA06C7"/>
    <w:rsid w:val="00FA64B9"/>
    <w:rsid w:val="00FA7386"/>
    <w:rsid w:val="00FA73D8"/>
    <w:rsid w:val="00FA7617"/>
    <w:rsid w:val="00FB6284"/>
    <w:rsid w:val="00FC12C1"/>
    <w:rsid w:val="00FC21CB"/>
    <w:rsid w:val="00FC22FC"/>
    <w:rsid w:val="00FC3D58"/>
    <w:rsid w:val="00FC40BA"/>
    <w:rsid w:val="00FC7C43"/>
    <w:rsid w:val="00FD1D03"/>
    <w:rsid w:val="00FD4CFF"/>
    <w:rsid w:val="00FD4D30"/>
    <w:rsid w:val="00FD6CA9"/>
    <w:rsid w:val="00FD6D29"/>
    <w:rsid w:val="00FE3324"/>
    <w:rsid w:val="00FF058B"/>
    <w:rsid w:val="00FF2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 w:qFormat="1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qFormat="1"/>
    <w:lsdException w:name="caption" w:qFormat="1"/>
    <w:lsdException w:name="table of figures" w:uiPriority="99"/>
    <w:lsdException w:name="annotation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Body Text 2" w:qFormat="1"/>
    <w:lsdException w:name="Body Text 3" w:uiPriority="99" w:qFormat="1"/>
    <w:lsdException w:name="Body Text Indent 2" w:qFormat="1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 w:qFormat="1"/>
    <w:lsdException w:name="HTML Top of Form" w:uiPriority="99"/>
    <w:lsdException w:name="HTML Bottom of Form" w:uiPriority="99"/>
    <w:lsdException w:name="Normal (Web)" w:qFormat="1"/>
    <w:lsdException w:name="HTML Preformatted" w:qFormat="1"/>
    <w:lsdException w:name="Normal Table" w:uiPriority="99"/>
    <w:lsdException w:name="annotation subject" w:uiPriority="99"/>
    <w:lsdException w:name="No List" w:uiPriority="99"/>
    <w:lsdException w:name="Outline List 3" w:uiPriority="99"/>
    <w:lsdException w:name="Balloon Text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22441"/>
    <w:rPr>
      <w:color w:val="000000"/>
      <w:kern w:val="28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1"/>
    <w:link w:val="10"/>
    <w:qFormat/>
    <w:rsid w:val="008F15A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en-US"/>
    </w:rPr>
  </w:style>
  <w:style w:type="paragraph" w:styleId="20">
    <w:name w:val="heading 2"/>
    <w:basedOn w:val="a1"/>
    <w:next w:val="a1"/>
    <w:link w:val="21"/>
    <w:uiPriority w:val="9"/>
    <w:unhideWhenUsed/>
    <w:qFormat/>
    <w:rsid w:val="00477A1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kern w:val="0"/>
      <w:sz w:val="26"/>
      <w:szCs w:val="26"/>
      <w:lang w:eastAsia="en-US"/>
    </w:rPr>
  </w:style>
  <w:style w:type="paragraph" w:styleId="31">
    <w:name w:val="heading 3"/>
    <w:basedOn w:val="a1"/>
    <w:next w:val="Pro-Gramma"/>
    <w:link w:val="32"/>
    <w:uiPriority w:val="9"/>
    <w:qFormat/>
    <w:rsid w:val="00BC2EBD"/>
    <w:pPr>
      <w:keepNext/>
      <w:spacing w:before="1200" w:after="600"/>
      <w:outlineLvl w:val="2"/>
    </w:pPr>
    <w:rPr>
      <w:rFonts w:ascii="Verdana" w:hAnsi="Verdana"/>
      <w:bCs/>
      <w:color w:val="C41C16"/>
      <w:kern w:val="0"/>
      <w:sz w:val="24"/>
      <w:szCs w:val="26"/>
    </w:rPr>
  </w:style>
  <w:style w:type="paragraph" w:styleId="41">
    <w:name w:val="heading 4"/>
    <w:basedOn w:val="a1"/>
    <w:next w:val="Pro-Gramma"/>
    <w:link w:val="42"/>
    <w:uiPriority w:val="9"/>
    <w:qFormat/>
    <w:rsid w:val="00BC2EBD"/>
    <w:pPr>
      <w:keepNext/>
      <w:spacing w:before="480" w:after="240"/>
      <w:outlineLvl w:val="3"/>
    </w:pPr>
    <w:rPr>
      <w:rFonts w:ascii="Verdana" w:hAnsi="Verdana"/>
      <w:b/>
      <w:bCs/>
      <w:color w:val="auto"/>
      <w:kern w:val="0"/>
      <w:szCs w:val="28"/>
    </w:rPr>
  </w:style>
  <w:style w:type="paragraph" w:styleId="51">
    <w:name w:val="heading 5"/>
    <w:basedOn w:val="a1"/>
    <w:next w:val="a1"/>
    <w:link w:val="52"/>
    <w:qFormat/>
    <w:rsid w:val="000A301A"/>
    <w:pPr>
      <w:keepNext/>
      <w:tabs>
        <w:tab w:val="num" w:pos="0"/>
      </w:tabs>
      <w:suppressAutoHyphens/>
      <w:ind w:left="1008" w:hanging="1008"/>
      <w:jc w:val="center"/>
      <w:outlineLvl w:val="4"/>
    </w:pPr>
    <w:rPr>
      <w:b/>
      <w:bCs/>
      <w:color w:val="auto"/>
      <w:kern w:val="0"/>
      <w:lang w:eastAsia="ar-SA"/>
    </w:rPr>
  </w:style>
  <w:style w:type="paragraph" w:styleId="6">
    <w:name w:val="heading 6"/>
    <w:basedOn w:val="a1"/>
    <w:next w:val="a1"/>
    <w:link w:val="60"/>
    <w:qFormat/>
    <w:rsid w:val="000A301A"/>
    <w:pPr>
      <w:tabs>
        <w:tab w:val="num" w:pos="0"/>
      </w:tabs>
      <w:suppressAutoHyphens/>
      <w:spacing w:before="240" w:after="60"/>
      <w:ind w:left="1152" w:hanging="1152"/>
      <w:outlineLvl w:val="5"/>
    </w:pPr>
    <w:rPr>
      <w:b/>
      <w:bCs/>
      <w:color w:val="auto"/>
      <w:kern w:val="0"/>
      <w:sz w:val="22"/>
      <w:szCs w:val="22"/>
      <w:lang w:eastAsia="ar-SA"/>
    </w:rPr>
  </w:style>
  <w:style w:type="paragraph" w:styleId="7">
    <w:name w:val="heading 7"/>
    <w:basedOn w:val="a1"/>
    <w:next w:val="a1"/>
    <w:link w:val="70"/>
    <w:qFormat/>
    <w:rsid w:val="000A301A"/>
    <w:pPr>
      <w:tabs>
        <w:tab w:val="num" w:pos="0"/>
      </w:tabs>
      <w:suppressAutoHyphens/>
      <w:spacing w:before="240" w:after="60"/>
      <w:ind w:left="1296" w:hanging="1296"/>
      <w:outlineLvl w:val="6"/>
    </w:pPr>
    <w:rPr>
      <w:color w:val="auto"/>
      <w:kern w:val="0"/>
      <w:sz w:val="24"/>
      <w:szCs w:val="24"/>
      <w:lang w:eastAsia="ar-SA"/>
    </w:rPr>
  </w:style>
  <w:style w:type="paragraph" w:styleId="8">
    <w:name w:val="heading 8"/>
    <w:basedOn w:val="a1"/>
    <w:next w:val="a1"/>
    <w:link w:val="80"/>
    <w:qFormat/>
    <w:rsid w:val="000A301A"/>
    <w:pPr>
      <w:tabs>
        <w:tab w:val="num" w:pos="0"/>
      </w:tabs>
      <w:suppressAutoHyphens/>
      <w:spacing w:before="240" w:after="60"/>
      <w:ind w:left="1440" w:hanging="1440"/>
      <w:outlineLvl w:val="7"/>
    </w:pPr>
    <w:rPr>
      <w:i/>
      <w:iCs/>
      <w:kern w:val="0"/>
      <w:sz w:val="24"/>
      <w:szCs w:val="24"/>
      <w:lang w:eastAsia="ar-SA"/>
    </w:rPr>
  </w:style>
  <w:style w:type="paragraph" w:styleId="9">
    <w:name w:val="heading 9"/>
    <w:basedOn w:val="a1"/>
    <w:next w:val="a1"/>
    <w:link w:val="90"/>
    <w:qFormat/>
    <w:rsid w:val="000A301A"/>
    <w:pPr>
      <w:tabs>
        <w:tab w:val="num" w:pos="0"/>
      </w:tabs>
      <w:suppressAutoHyphens/>
      <w:spacing w:before="240" w:after="60"/>
      <w:ind w:left="1584" w:hanging="1584"/>
      <w:outlineLvl w:val="8"/>
    </w:pPr>
    <w:rPr>
      <w:rFonts w:ascii="Arial" w:hAnsi="Arial"/>
      <w:kern w:val="0"/>
      <w:sz w:val="22"/>
      <w:szCs w:val="22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link w:val="1"/>
    <w:qFormat/>
    <w:rsid w:val="008F15AB"/>
    <w:rPr>
      <w:b/>
      <w:bCs/>
      <w:kern w:val="36"/>
      <w:sz w:val="48"/>
      <w:szCs w:val="48"/>
    </w:rPr>
  </w:style>
  <w:style w:type="character" w:styleId="a5">
    <w:name w:val="Hyperlink"/>
    <w:basedOn w:val="a2"/>
    <w:rsid w:val="00084B88"/>
    <w:rPr>
      <w:color w:val="0000FF"/>
      <w:u w:val="single"/>
    </w:rPr>
  </w:style>
  <w:style w:type="paragraph" w:styleId="a6">
    <w:name w:val="No Spacing"/>
    <w:link w:val="a7"/>
    <w:uiPriority w:val="1"/>
    <w:qFormat/>
    <w:rsid w:val="00084B88"/>
    <w:rPr>
      <w:rFonts w:ascii="Calibri" w:hAnsi="Calibri"/>
      <w:sz w:val="22"/>
      <w:szCs w:val="22"/>
      <w:lang w:eastAsia="ru-RU"/>
    </w:rPr>
  </w:style>
  <w:style w:type="paragraph" w:styleId="a8">
    <w:name w:val="Balloon Text"/>
    <w:basedOn w:val="a1"/>
    <w:link w:val="a9"/>
    <w:unhideWhenUsed/>
    <w:qFormat/>
    <w:rsid w:val="00084B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qFormat/>
    <w:rsid w:val="00084B88"/>
    <w:rPr>
      <w:rFonts w:ascii="Tahoma" w:hAnsi="Tahoma" w:cs="Tahoma"/>
      <w:color w:val="000000"/>
      <w:kern w:val="28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084B88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1">
    <w:name w:val="s_1"/>
    <w:basedOn w:val="a1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1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a">
    <w:name w:val="header"/>
    <w:basedOn w:val="a1"/>
    <w:link w:val="ab"/>
    <w:uiPriority w:val="99"/>
    <w:unhideWhenUsed/>
    <w:rsid w:val="00C66F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qFormat/>
    <w:rsid w:val="00C66F05"/>
    <w:rPr>
      <w:color w:val="000000"/>
      <w:kern w:val="28"/>
      <w:lang w:eastAsia="ru-RU"/>
    </w:rPr>
  </w:style>
  <w:style w:type="paragraph" w:styleId="ac">
    <w:name w:val="footer"/>
    <w:basedOn w:val="a1"/>
    <w:link w:val="ad"/>
    <w:uiPriority w:val="99"/>
    <w:unhideWhenUsed/>
    <w:rsid w:val="00C66F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qFormat/>
    <w:rsid w:val="00C66F05"/>
    <w:rPr>
      <w:color w:val="000000"/>
      <w:kern w:val="28"/>
      <w:lang w:eastAsia="ru-RU"/>
    </w:rPr>
  </w:style>
  <w:style w:type="character" w:customStyle="1" w:styleId="FontStyle17">
    <w:name w:val="Font Style17"/>
    <w:basedOn w:val="a2"/>
    <w:rsid w:val="008512AC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9">
    <w:name w:val="Font Style19"/>
    <w:basedOn w:val="a2"/>
    <w:uiPriority w:val="99"/>
    <w:rsid w:val="008512AC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0">
    <w:name w:val="Font Style20"/>
    <w:basedOn w:val="a2"/>
    <w:uiPriority w:val="99"/>
    <w:rsid w:val="008512AC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2"/>
    <w:qFormat/>
    <w:rsid w:val="008512A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2">
    <w:name w:val="Font Style22"/>
    <w:basedOn w:val="a2"/>
    <w:uiPriority w:val="99"/>
    <w:rsid w:val="008512AC"/>
    <w:rPr>
      <w:rFonts w:ascii="Times New Roman" w:hAnsi="Times New Roman" w:cs="Times New Roman"/>
      <w:sz w:val="24"/>
      <w:szCs w:val="24"/>
    </w:rPr>
  </w:style>
  <w:style w:type="paragraph" w:styleId="ae">
    <w:name w:val="Title"/>
    <w:aliases w:val="Заголовок"/>
    <w:basedOn w:val="a1"/>
    <w:link w:val="af"/>
    <w:qFormat/>
    <w:rsid w:val="00554EF0"/>
    <w:pPr>
      <w:jc w:val="center"/>
    </w:pPr>
    <w:rPr>
      <w:rFonts w:ascii="Calibri" w:eastAsia="Calibri" w:hAnsi="Calibri"/>
      <w:b/>
      <w:bCs/>
      <w:color w:val="auto"/>
      <w:kern w:val="0"/>
      <w:sz w:val="40"/>
      <w:szCs w:val="40"/>
    </w:rPr>
  </w:style>
  <w:style w:type="character" w:customStyle="1" w:styleId="af">
    <w:name w:val="Название Знак"/>
    <w:aliases w:val="Заголовок Знак1"/>
    <w:basedOn w:val="a2"/>
    <w:link w:val="ae"/>
    <w:qFormat/>
    <w:rsid w:val="00554EF0"/>
    <w:rPr>
      <w:rFonts w:ascii="Calibri" w:eastAsia="Calibri" w:hAnsi="Calibri"/>
      <w:b/>
      <w:bCs/>
      <w:sz w:val="40"/>
      <w:szCs w:val="40"/>
      <w:lang w:eastAsia="ru-RU"/>
    </w:rPr>
  </w:style>
  <w:style w:type="paragraph" w:styleId="af0">
    <w:name w:val="Body Text"/>
    <w:basedOn w:val="a1"/>
    <w:link w:val="af1"/>
    <w:qFormat/>
    <w:rsid w:val="00554EF0"/>
    <w:pPr>
      <w:widowControl w:val="0"/>
      <w:autoSpaceDE w:val="0"/>
      <w:autoSpaceDN w:val="0"/>
      <w:adjustRightInd w:val="0"/>
      <w:ind w:right="400"/>
      <w:jc w:val="center"/>
    </w:pPr>
    <w:rPr>
      <w:rFonts w:ascii="Calibri" w:eastAsia="Calibri" w:hAnsi="Calibri"/>
      <w:color w:val="auto"/>
      <w:kern w:val="0"/>
      <w:sz w:val="24"/>
      <w:szCs w:val="24"/>
    </w:rPr>
  </w:style>
  <w:style w:type="character" w:customStyle="1" w:styleId="af1">
    <w:name w:val="Основной текст Знак"/>
    <w:basedOn w:val="a2"/>
    <w:link w:val="af0"/>
    <w:qFormat/>
    <w:rsid w:val="00554EF0"/>
    <w:rPr>
      <w:rFonts w:ascii="Calibri" w:eastAsia="Calibri" w:hAnsi="Calibri"/>
      <w:sz w:val="24"/>
      <w:szCs w:val="24"/>
      <w:lang w:eastAsia="ru-RU"/>
    </w:rPr>
  </w:style>
  <w:style w:type="paragraph" w:customStyle="1" w:styleId="msonormalcxspmiddle">
    <w:name w:val="msonormalcxspmiddle"/>
    <w:basedOn w:val="a1"/>
    <w:uiPriority w:val="99"/>
    <w:rsid w:val="00554EF0"/>
    <w:pPr>
      <w:spacing w:before="100" w:beforeAutospacing="1" w:after="100" w:afterAutospacing="1"/>
    </w:pPr>
    <w:rPr>
      <w:rFonts w:ascii="Calibri" w:eastAsia="Calibri" w:hAnsi="Calibri"/>
      <w:color w:val="auto"/>
      <w:kern w:val="0"/>
      <w:sz w:val="24"/>
      <w:szCs w:val="24"/>
    </w:rPr>
  </w:style>
  <w:style w:type="paragraph" w:customStyle="1" w:styleId="textindent">
    <w:name w:val="textindent"/>
    <w:basedOn w:val="a1"/>
    <w:uiPriority w:val="99"/>
    <w:rsid w:val="00554EF0"/>
    <w:pPr>
      <w:spacing w:before="60" w:after="60"/>
      <w:ind w:firstLine="225"/>
      <w:jc w:val="both"/>
      <w:textAlignment w:val="baseline"/>
    </w:pPr>
    <w:rPr>
      <w:rFonts w:ascii="Arial" w:hAnsi="Arial" w:cs="Arial"/>
      <w:kern w:val="0"/>
      <w:sz w:val="18"/>
      <w:szCs w:val="18"/>
    </w:rPr>
  </w:style>
  <w:style w:type="paragraph" w:customStyle="1" w:styleId="11">
    <w:name w:val="Абзац списка1"/>
    <w:basedOn w:val="a1"/>
    <w:rsid w:val="00554EF0"/>
    <w:pPr>
      <w:ind w:left="720"/>
    </w:pPr>
    <w:rPr>
      <w:rFonts w:eastAsia="SimSun"/>
      <w:color w:val="auto"/>
      <w:kern w:val="0"/>
      <w:sz w:val="24"/>
      <w:szCs w:val="24"/>
      <w:lang w:eastAsia="zh-CN"/>
    </w:rPr>
  </w:style>
  <w:style w:type="paragraph" w:styleId="af2">
    <w:name w:val="List Paragraph"/>
    <w:aliases w:val="мой"/>
    <w:basedOn w:val="a1"/>
    <w:link w:val="af3"/>
    <w:uiPriority w:val="99"/>
    <w:qFormat/>
    <w:rsid w:val="00554EF0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</w:rPr>
  </w:style>
  <w:style w:type="paragraph" w:customStyle="1" w:styleId="12">
    <w:name w:val="Без интервала1"/>
    <w:link w:val="NoSpacingChar"/>
    <w:uiPriority w:val="99"/>
    <w:rsid w:val="00554EF0"/>
    <w:rPr>
      <w:rFonts w:ascii="Calibri" w:hAnsi="Calibri" w:cs="Calibri"/>
      <w:sz w:val="22"/>
      <w:szCs w:val="22"/>
      <w:lang w:eastAsia="ru-RU"/>
    </w:rPr>
  </w:style>
  <w:style w:type="paragraph" w:customStyle="1" w:styleId="ConsPlusTitle">
    <w:name w:val="ConsPlusTitle"/>
    <w:qFormat/>
    <w:rsid w:val="00554EF0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character" w:customStyle="1" w:styleId="21">
    <w:name w:val="Заголовок 2 Знак"/>
    <w:basedOn w:val="a2"/>
    <w:link w:val="20"/>
    <w:uiPriority w:val="9"/>
    <w:qFormat/>
    <w:rsid w:val="00477A14"/>
    <w:rPr>
      <w:rFonts w:ascii="Cambria" w:hAnsi="Cambria"/>
      <w:b/>
      <w:bCs/>
      <w:color w:val="4F81BD"/>
      <w:sz w:val="26"/>
      <w:szCs w:val="26"/>
    </w:rPr>
  </w:style>
  <w:style w:type="character" w:styleId="af4">
    <w:name w:val="FollowedHyperlink"/>
    <w:basedOn w:val="a2"/>
    <w:uiPriority w:val="99"/>
    <w:unhideWhenUsed/>
    <w:rsid w:val="00477A14"/>
    <w:rPr>
      <w:color w:val="800080" w:themeColor="followedHyperlink"/>
      <w:u w:val="single"/>
    </w:rPr>
  </w:style>
  <w:style w:type="paragraph" w:styleId="af5">
    <w:name w:val="Normal (Web)"/>
    <w:aliases w:val="Обычный (Web)"/>
    <w:basedOn w:val="a1"/>
    <w:unhideWhenUsed/>
    <w:qFormat/>
    <w:rsid w:val="00477A14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f6">
    <w:name w:val="Нормальный (таблица)"/>
    <w:basedOn w:val="a1"/>
    <w:next w:val="a1"/>
    <w:uiPriority w:val="99"/>
    <w:qFormat/>
    <w:rsid w:val="00477A1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af7">
    <w:name w:val="Текстовый"/>
    <w:rsid w:val="00477A14"/>
    <w:pPr>
      <w:widowControl w:val="0"/>
      <w:jc w:val="both"/>
    </w:pPr>
    <w:rPr>
      <w:rFonts w:ascii="Arial" w:hAnsi="Arial" w:cs="Arial"/>
      <w:lang w:eastAsia="ru-RU"/>
    </w:rPr>
  </w:style>
  <w:style w:type="paragraph" w:customStyle="1" w:styleId="CharChar1CharChar1CharChar">
    <w:name w:val="Char Char Знак Знак1 Char Char1 Знак Знак Char Char"/>
    <w:basedOn w:val="a1"/>
    <w:rsid w:val="00477A14"/>
    <w:pPr>
      <w:spacing w:before="100" w:beforeAutospacing="1" w:after="100" w:afterAutospacing="1"/>
    </w:pPr>
    <w:rPr>
      <w:rFonts w:ascii="Tahoma" w:hAnsi="Tahoma"/>
      <w:color w:val="auto"/>
      <w:kern w:val="0"/>
      <w:lang w:val="en-US" w:eastAsia="en-US"/>
    </w:rPr>
  </w:style>
  <w:style w:type="paragraph" w:customStyle="1" w:styleId="13">
    <w:name w:val="1"/>
    <w:basedOn w:val="a1"/>
    <w:rsid w:val="00477A14"/>
    <w:pPr>
      <w:spacing w:after="160" w:line="240" w:lineRule="exact"/>
    </w:pPr>
    <w:rPr>
      <w:rFonts w:ascii="Verdana" w:hAnsi="Verdana"/>
      <w:color w:val="auto"/>
      <w:kern w:val="0"/>
      <w:sz w:val="24"/>
      <w:szCs w:val="24"/>
      <w:lang w:val="en-US" w:eastAsia="en-US"/>
    </w:rPr>
  </w:style>
  <w:style w:type="paragraph" w:customStyle="1" w:styleId="ConsPlusCell">
    <w:name w:val="ConsPlusCell"/>
    <w:qFormat/>
    <w:rsid w:val="00477A14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8">
    <w:name w:val="Гипертекстовая ссылка"/>
    <w:uiPriority w:val="99"/>
    <w:qFormat/>
    <w:rsid w:val="00477A14"/>
    <w:rPr>
      <w:rFonts w:ascii="Times New Roman" w:hAnsi="Times New Roman" w:cs="Times New Roman" w:hint="default"/>
      <w:color w:val="106BBE"/>
    </w:rPr>
  </w:style>
  <w:style w:type="character" w:customStyle="1" w:styleId="af9">
    <w:name w:val="Цветовое выделение"/>
    <w:uiPriority w:val="99"/>
    <w:qFormat/>
    <w:rsid w:val="00477A14"/>
    <w:rPr>
      <w:b/>
      <w:bCs w:val="0"/>
      <w:color w:val="26282F"/>
    </w:rPr>
  </w:style>
  <w:style w:type="table" w:styleId="afa">
    <w:name w:val="Table Grid"/>
    <w:basedOn w:val="a3"/>
    <w:uiPriority w:val="59"/>
    <w:rsid w:val="00477A14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A3E5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22">
    <w:name w:val="Основной текст2"/>
    <w:rsid w:val="00DA3E57"/>
    <w:rPr>
      <w:rFonts w:ascii="Times New Roman" w:eastAsia="Times New Roman" w:hAnsi="Times New Roman" w:cs="Times New Roman"/>
      <w:spacing w:val="-5"/>
      <w:sz w:val="21"/>
      <w:szCs w:val="21"/>
      <w:shd w:val="clear" w:color="auto" w:fill="FFFFFF"/>
    </w:rPr>
  </w:style>
  <w:style w:type="character" w:customStyle="1" w:styleId="115pt">
    <w:name w:val="Основной текст + 11;5 pt"/>
    <w:rsid w:val="00DA3E57"/>
    <w:rPr>
      <w:rFonts w:ascii="Times New Roman" w:eastAsia="Times New Roman" w:hAnsi="Times New Roman" w:cs="Times New Roman"/>
      <w:spacing w:val="-1"/>
      <w:sz w:val="21"/>
      <w:szCs w:val="21"/>
      <w:shd w:val="clear" w:color="auto" w:fill="FFFFFF"/>
    </w:rPr>
  </w:style>
  <w:style w:type="character" w:customStyle="1" w:styleId="32">
    <w:name w:val="Заголовок 3 Знак"/>
    <w:basedOn w:val="a2"/>
    <w:link w:val="31"/>
    <w:uiPriority w:val="9"/>
    <w:rsid w:val="00BC2EBD"/>
    <w:rPr>
      <w:rFonts w:ascii="Verdana" w:hAnsi="Verdana"/>
      <w:bCs/>
      <w:color w:val="C41C16"/>
      <w:sz w:val="24"/>
      <w:szCs w:val="26"/>
    </w:rPr>
  </w:style>
  <w:style w:type="character" w:customStyle="1" w:styleId="42">
    <w:name w:val="Заголовок 4 Знак"/>
    <w:basedOn w:val="a2"/>
    <w:link w:val="41"/>
    <w:uiPriority w:val="9"/>
    <w:qFormat/>
    <w:rsid w:val="00BC2EBD"/>
    <w:rPr>
      <w:rFonts w:ascii="Verdana" w:hAnsi="Verdana"/>
      <w:b/>
      <w:bCs/>
      <w:szCs w:val="28"/>
    </w:rPr>
  </w:style>
  <w:style w:type="paragraph" w:customStyle="1" w:styleId="Pro-Gramma">
    <w:name w:val="Pro-Gramma"/>
    <w:basedOn w:val="a1"/>
    <w:link w:val="Pro-Gramma0"/>
    <w:qFormat/>
    <w:rsid w:val="00BC2EBD"/>
    <w:pPr>
      <w:spacing w:before="120" w:line="288" w:lineRule="auto"/>
      <w:ind w:left="1134"/>
      <w:jc w:val="both"/>
    </w:pPr>
    <w:rPr>
      <w:rFonts w:ascii="Georgia" w:hAnsi="Georgia"/>
      <w:color w:val="auto"/>
      <w:kern w:val="0"/>
      <w:sz w:val="24"/>
    </w:rPr>
  </w:style>
  <w:style w:type="character" w:customStyle="1" w:styleId="Pro-Gramma0">
    <w:name w:val="Pro-Gramma Знак"/>
    <w:link w:val="Pro-Gramma"/>
    <w:qFormat/>
    <w:locked/>
    <w:rsid w:val="00BC2EBD"/>
    <w:rPr>
      <w:rFonts w:ascii="Georgia" w:hAnsi="Georgia"/>
      <w:sz w:val="24"/>
    </w:rPr>
  </w:style>
  <w:style w:type="paragraph" w:styleId="afb">
    <w:name w:val="Document Map"/>
    <w:basedOn w:val="a1"/>
    <w:link w:val="afc"/>
    <w:rsid w:val="00BC2EBD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color w:val="auto"/>
      <w:kern w:val="0"/>
    </w:rPr>
  </w:style>
  <w:style w:type="character" w:customStyle="1" w:styleId="afc">
    <w:name w:val="Схема документа Знак"/>
    <w:basedOn w:val="a2"/>
    <w:link w:val="afb"/>
    <w:rsid w:val="00BC2EBD"/>
    <w:rPr>
      <w:rFonts w:ascii="Tahoma" w:hAnsi="Tahoma" w:cs="Tahoma"/>
      <w:shd w:val="clear" w:color="auto" w:fill="000080"/>
      <w:lang w:eastAsia="ru-RU"/>
    </w:rPr>
  </w:style>
  <w:style w:type="paragraph" w:customStyle="1" w:styleId="23">
    <w:name w:val="Абзац списка2"/>
    <w:basedOn w:val="a1"/>
    <w:rsid w:val="00BC2EB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msolistparagraph0">
    <w:name w:val="msolistparagraph"/>
    <w:basedOn w:val="a1"/>
    <w:uiPriority w:val="99"/>
    <w:rsid w:val="00BC2EB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Pro-Tab">
    <w:name w:val="Pro-Tab"/>
    <w:basedOn w:val="a1"/>
    <w:link w:val="Pro-Tab0"/>
    <w:uiPriority w:val="99"/>
    <w:rsid w:val="00BC2EBD"/>
    <w:pPr>
      <w:spacing w:before="40" w:after="40"/>
    </w:pPr>
    <w:rPr>
      <w:rFonts w:ascii="Tahoma" w:hAnsi="Tahoma"/>
      <w:color w:val="auto"/>
      <w:kern w:val="0"/>
      <w:sz w:val="16"/>
    </w:rPr>
  </w:style>
  <w:style w:type="paragraph" w:customStyle="1" w:styleId="Pro-TabName">
    <w:name w:val="Pro-Tab Name"/>
    <w:basedOn w:val="a1"/>
    <w:uiPriority w:val="99"/>
    <w:rsid w:val="00BC2EBD"/>
    <w:pPr>
      <w:keepNext/>
      <w:spacing w:before="240" w:after="120"/>
    </w:pPr>
    <w:rPr>
      <w:rFonts w:ascii="Tahoma" w:hAnsi="Tahoma"/>
      <w:b/>
      <w:bCs/>
      <w:color w:val="C41C16"/>
      <w:kern w:val="0"/>
      <w:sz w:val="16"/>
    </w:rPr>
  </w:style>
  <w:style w:type="paragraph" w:customStyle="1" w:styleId="Pro-List1">
    <w:name w:val="Pro-List #1"/>
    <w:basedOn w:val="Pro-Gramma"/>
    <w:link w:val="Pro-List10"/>
    <w:uiPriority w:val="99"/>
    <w:rsid w:val="00BC2EBD"/>
    <w:pPr>
      <w:tabs>
        <w:tab w:val="left" w:pos="1134"/>
      </w:tabs>
      <w:spacing w:before="180"/>
      <w:ind w:hanging="567"/>
    </w:pPr>
  </w:style>
  <w:style w:type="character" w:customStyle="1" w:styleId="NoSpacingChar">
    <w:name w:val="No Spacing Char"/>
    <w:link w:val="12"/>
    <w:uiPriority w:val="99"/>
    <w:locked/>
    <w:rsid w:val="00BC2EBD"/>
    <w:rPr>
      <w:rFonts w:ascii="Calibri" w:hAnsi="Calibri" w:cs="Calibri"/>
      <w:sz w:val="22"/>
      <w:szCs w:val="22"/>
      <w:lang w:eastAsia="ru-RU"/>
    </w:rPr>
  </w:style>
  <w:style w:type="paragraph" w:customStyle="1" w:styleId="110">
    <w:name w:val="Абзац списка11"/>
    <w:basedOn w:val="a1"/>
    <w:uiPriority w:val="99"/>
    <w:rsid w:val="00BC2EBD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14">
    <w:name w:val="Знак Знак1"/>
    <w:basedOn w:val="a1"/>
    <w:uiPriority w:val="99"/>
    <w:rsid w:val="00BC2EBD"/>
    <w:pPr>
      <w:spacing w:after="160" w:line="240" w:lineRule="exact"/>
    </w:pPr>
    <w:rPr>
      <w:rFonts w:ascii="Verdana" w:hAnsi="Verdana"/>
      <w:color w:val="auto"/>
      <w:kern w:val="0"/>
      <w:lang w:val="en-US" w:eastAsia="en-US"/>
    </w:rPr>
  </w:style>
  <w:style w:type="paragraph" w:customStyle="1" w:styleId="15">
    <w:name w:val="Обычный1"/>
    <w:rsid w:val="003C53E7"/>
    <w:pPr>
      <w:jc w:val="center"/>
    </w:pPr>
    <w:rPr>
      <w:sz w:val="28"/>
      <w:lang w:eastAsia="ru-RU"/>
    </w:rPr>
  </w:style>
  <w:style w:type="character" w:customStyle="1" w:styleId="a7">
    <w:name w:val="Без интервала Знак"/>
    <w:link w:val="a6"/>
    <w:uiPriority w:val="1"/>
    <w:qFormat/>
    <w:locked/>
    <w:rsid w:val="003C53E7"/>
    <w:rPr>
      <w:rFonts w:ascii="Calibri" w:hAnsi="Calibri"/>
      <w:sz w:val="22"/>
      <w:szCs w:val="22"/>
      <w:lang w:eastAsia="ru-RU"/>
    </w:rPr>
  </w:style>
  <w:style w:type="paragraph" w:styleId="afd">
    <w:name w:val="Body Text Indent"/>
    <w:aliases w:val="Основной текст 1,Нумерованный список !!,Надин стиль,Основной текст без отступа"/>
    <w:basedOn w:val="a1"/>
    <w:link w:val="afe"/>
    <w:unhideWhenUsed/>
    <w:rsid w:val="000A301A"/>
    <w:pPr>
      <w:spacing w:after="120"/>
      <w:ind w:left="283"/>
    </w:pPr>
  </w:style>
  <w:style w:type="character" w:customStyle="1" w:styleId="afe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2"/>
    <w:link w:val="afd"/>
    <w:rsid w:val="000A301A"/>
    <w:rPr>
      <w:color w:val="000000"/>
      <w:kern w:val="28"/>
      <w:lang w:eastAsia="ru-RU"/>
    </w:rPr>
  </w:style>
  <w:style w:type="character" w:customStyle="1" w:styleId="52">
    <w:name w:val="Заголовок 5 Знак"/>
    <w:basedOn w:val="a2"/>
    <w:link w:val="51"/>
    <w:qFormat/>
    <w:rsid w:val="000A301A"/>
    <w:rPr>
      <w:b/>
      <w:bCs/>
      <w:lang w:eastAsia="ar-SA"/>
    </w:rPr>
  </w:style>
  <w:style w:type="character" w:customStyle="1" w:styleId="60">
    <w:name w:val="Заголовок 6 Знак"/>
    <w:basedOn w:val="a2"/>
    <w:link w:val="6"/>
    <w:rsid w:val="000A301A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2"/>
    <w:link w:val="7"/>
    <w:rsid w:val="000A301A"/>
    <w:rPr>
      <w:sz w:val="24"/>
      <w:szCs w:val="24"/>
      <w:lang w:eastAsia="ar-SA"/>
    </w:rPr>
  </w:style>
  <w:style w:type="character" w:customStyle="1" w:styleId="80">
    <w:name w:val="Заголовок 8 Знак"/>
    <w:basedOn w:val="a2"/>
    <w:link w:val="8"/>
    <w:rsid w:val="000A301A"/>
    <w:rPr>
      <w:i/>
      <w:iCs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2"/>
    <w:link w:val="9"/>
    <w:rsid w:val="000A301A"/>
    <w:rPr>
      <w:rFonts w:ascii="Arial" w:hAnsi="Arial"/>
      <w:color w:val="000000"/>
      <w:sz w:val="22"/>
      <w:szCs w:val="22"/>
      <w:lang w:eastAsia="ar-SA"/>
    </w:rPr>
  </w:style>
  <w:style w:type="paragraph" w:customStyle="1" w:styleId="16">
    <w:name w:val="Знак1 Знак Знак Знак"/>
    <w:basedOn w:val="a1"/>
    <w:rsid w:val="000A301A"/>
    <w:pPr>
      <w:spacing w:after="160" w:line="240" w:lineRule="exact"/>
    </w:pPr>
    <w:rPr>
      <w:rFonts w:ascii="Verdana" w:hAnsi="Verdana"/>
      <w:color w:val="auto"/>
      <w:kern w:val="0"/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qFormat/>
    <w:rsid w:val="000A301A"/>
    <w:rPr>
      <w:rFonts w:ascii="Arial" w:hAnsi="Arial" w:cs="Arial"/>
      <w:lang w:eastAsia="ru-RU"/>
    </w:rPr>
  </w:style>
  <w:style w:type="character" w:customStyle="1" w:styleId="Absatz-Standardschriftart">
    <w:name w:val="Absatz-Standardschriftart"/>
    <w:rsid w:val="000A301A"/>
  </w:style>
  <w:style w:type="character" w:customStyle="1" w:styleId="WW-Absatz-Standardschriftart">
    <w:name w:val="WW-Absatz-Standardschriftart"/>
    <w:rsid w:val="000A301A"/>
  </w:style>
  <w:style w:type="character" w:customStyle="1" w:styleId="WW-Absatz-Standardschriftart1">
    <w:name w:val="WW-Absatz-Standardschriftart1"/>
    <w:rsid w:val="000A301A"/>
  </w:style>
  <w:style w:type="character" w:customStyle="1" w:styleId="WW8Num8z0">
    <w:name w:val="WW8Num8z0"/>
    <w:rsid w:val="000A301A"/>
    <w:rPr>
      <w:rFonts w:ascii="Symbol" w:hAnsi="Symbol" w:cs="Symbol"/>
    </w:rPr>
  </w:style>
  <w:style w:type="character" w:customStyle="1" w:styleId="17">
    <w:name w:val="Основной шрифт абзаца1"/>
    <w:rsid w:val="000A301A"/>
  </w:style>
  <w:style w:type="paragraph" w:customStyle="1" w:styleId="18">
    <w:name w:val="Заголовок1"/>
    <w:basedOn w:val="a1"/>
    <w:next w:val="af0"/>
    <w:qFormat/>
    <w:rsid w:val="000A301A"/>
    <w:pPr>
      <w:keepNext/>
      <w:suppressAutoHyphens/>
      <w:spacing w:before="240" w:after="120"/>
    </w:pPr>
    <w:rPr>
      <w:rFonts w:ascii="Arial" w:eastAsia="Lucida Sans Unicode" w:hAnsi="Arial" w:cs="Mangal"/>
      <w:color w:val="auto"/>
      <w:kern w:val="0"/>
      <w:sz w:val="28"/>
      <w:szCs w:val="28"/>
      <w:lang w:eastAsia="ar-SA"/>
    </w:rPr>
  </w:style>
  <w:style w:type="paragraph" w:styleId="aff">
    <w:name w:val="List"/>
    <w:basedOn w:val="af0"/>
    <w:rsid w:val="000A301A"/>
    <w:pPr>
      <w:widowControl/>
      <w:suppressAutoHyphens/>
      <w:autoSpaceDE/>
      <w:autoSpaceDN/>
      <w:adjustRightInd/>
      <w:spacing w:after="120"/>
      <w:ind w:right="0"/>
      <w:jc w:val="left"/>
    </w:pPr>
    <w:rPr>
      <w:rFonts w:ascii="Times New Roman" w:eastAsia="Times New Roman" w:hAnsi="Times New Roman" w:cs="Mangal"/>
      <w:lang w:eastAsia="ar-SA"/>
    </w:rPr>
  </w:style>
  <w:style w:type="paragraph" w:customStyle="1" w:styleId="310">
    <w:name w:val="Основной текст с отступом 31"/>
    <w:basedOn w:val="a1"/>
    <w:rsid w:val="000A301A"/>
    <w:pPr>
      <w:suppressAutoHyphens/>
      <w:spacing w:after="120"/>
      <w:ind w:left="283"/>
    </w:pPr>
    <w:rPr>
      <w:color w:val="auto"/>
      <w:kern w:val="0"/>
      <w:sz w:val="16"/>
      <w:szCs w:val="16"/>
      <w:lang w:eastAsia="ar-SA"/>
    </w:rPr>
  </w:style>
  <w:style w:type="paragraph" w:customStyle="1" w:styleId="aff0">
    <w:name w:val="Обычный КМРТ"/>
    <w:basedOn w:val="a1"/>
    <w:rsid w:val="000A301A"/>
    <w:pPr>
      <w:shd w:val="clear" w:color="auto" w:fill="FFFFFF"/>
      <w:suppressAutoHyphens/>
      <w:ind w:firstLine="709"/>
      <w:jc w:val="both"/>
    </w:pPr>
    <w:rPr>
      <w:spacing w:val="-1"/>
      <w:kern w:val="0"/>
      <w:sz w:val="24"/>
      <w:szCs w:val="29"/>
      <w:lang w:eastAsia="ar-SA"/>
    </w:rPr>
  </w:style>
  <w:style w:type="paragraph" w:customStyle="1" w:styleId="ConsNonformat">
    <w:name w:val="ConsNonformat"/>
    <w:qFormat/>
    <w:rsid w:val="000A301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ff1">
    <w:name w:val="page number"/>
    <w:basedOn w:val="a2"/>
    <w:rsid w:val="000A301A"/>
  </w:style>
  <w:style w:type="character" w:customStyle="1" w:styleId="apple-converted-space">
    <w:name w:val="apple-converted-space"/>
    <w:basedOn w:val="a2"/>
    <w:rsid w:val="000A301A"/>
  </w:style>
  <w:style w:type="paragraph" w:customStyle="1" w:styleId="ConsPlusNonformat">
    <w:name w:val="ConsPlusNonformat"/>
    <w:uiPriority w:val="99"/>
    <w:qFormat/>
    <w:rsid w:val="000A301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f2">
    <w:name w:val="annotation text"/>
    <w:basedOn w:val="a1"/>
    <w:link w:val="aff3"/>
    <w:uiPriority w:val="99"/>
    <w:rsid w:val="000A301A"/>
    <w:rPr>
      <w:color w:val="auto"/>
      <w:kern w:val="0"/>
    </w:rPr>
  </w:style>
  <w:style w:type="character" w:customStyle="1" w:styleId="aff3">
    <w:name w:val="Текст примечания Знак"/>
    <w:basedOn w:val="a2"/>
    <w:link w:val="aff2"/>
    <w:uiPriority w:val="99"/>
    <w:rsid w:val="000A301A"/>
    <w:rPr>
      <w:lang w:eastAsia="ru-RU"/>
    </w:rPr>
  </w:style>
  <w:style w:type="character" w:customStyle="1" w:styleId="WW8Num1z0">
    <w:name w:val="WW8Num1z0"/>
    <w:rsid w:val="000A301A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0A301A"/>
    <w:rPr>
      <w:rFonts w:ascii="Courier New" w:hAnsi="Courier New"/>
    </w:rPr>
  </w:style>
  <w:style w:type="character" w:customStyle="1" w:styleId="WW8Num1z2">
    <w:name w:val="WW8Num1z2"/>
    <w:rsid w:val="000A301A"/>
    <w:rPr>
      <w:rFonts w:ascii="Wingdings" w:hAnsi="Wingdings"/>
    </w:rPr>
  </w:style>
  <w:style w:type="character" w:customStyle="1" w:styleId="WW8Num1z3">
    <w:name w:val="WW8Num1z3"/>
    <w:rsid w:val="000A301A"/>
    <w:rPr>
      <w:rFonts w:ascii="Symbol" w:hAnsi="Symbol"/>
    </w:rPr>
  </w:style>
  <w:style w:type="character" w:customStyle="1" w:styleId="WW8Num2z1">
    <w:name w:val="WW8Num2z1"/>
    <w:qFormat/>
    <w:rsid w:val="000A301A"/>
    <w:rPr>
      <w:i w:val="0"/>
    </w:rPr>
  </w:style>
  <w:style w:type="character" w:customStyle="1" w:styleId="WW8Num3z0">
    <w:name w:val="WW8Num3z0"/>
    <w:qFormat/>
    <w:rsid w:val="000A301A"/>
    <w:rPr>
      <w:rFonts w:ascii="Symbol" w:hAnsi="Symbol"/>
    </w:rPr>
  </w:style>
  <w:style w:type="character" w:customStyle="1" w:styleId="WW8Num3z1">
    <w:name w:val="WW8Num3z1"/>
    <w:qFormat/>
    <w:rsid w:val="000A301A"/>
    <w:rPr>
      <w:rFonts w:ascii="Courier New" w:hAnsi="Courier New" w:cs="Courier New"/>
    </w:rPr>
  </w:style>
  <w:style w:type="character" w:customStyle="1" w:styleId="WW8Num3z2">
    <w:name w:val="WW8Num3z2"/>
    <w:qFormat/>
    <w:rsid w:val="000A301A"/>
    <w:rPr>
      <w:rFonts w:ascii="Wingdings" w:hAnsi="Wingdings"/>
    </w:rPr>
  </w:style>
  <w:style w:type="character" w:customStyle="1" w:styleId="WW8Num4z0">
    <w:name w:val="WW8Num4z0"/>
    <w:rsid w:val="000A301A"/>
    <w:rPr>
      <w:rFonts w:ascii="Symbol" w:hAnsi="Symbol"/>
    </w:rPr>
  </w:style>
  <w:style w:type="character" w:customStyle="1" w:styleId="WW8Num4z1">
    <w:name w:val="WW8Num4z1"/>
    <w:rsid w:val="000A301A"/>
    <w:rPr>
      <w:rFonts w:ascii="Courier New" w:hAnsi="Courier New" w:cs="Courier New"/>
    </w:rPr>
  </w:style>
  <w:style w:type="character" w:customStyle="1" w:styleId="WW8Num4z2">
    <w:name w:val="WW8Num4z2"/>
    <w:rsid w:val="000A301A"/>
    <w:rPr>
      <w:rFonts w:ascii="Wingdings" w:hAnsi="Wingdings"/>
    </w:rPr>
  </w:style>
  <w:style w:type="character" w:customStyle="1" w:styleId="WW8Num5z0">
    <w:name w:val="WW8Num5z0"/>
    <w:rsid w:val="000A301A"/>
    <w:rPr>
      <w:rFonts w:ascii="Wingdings" w:hAnsi="Wingdings"/>
    </w:rPr>
  </w:style>
  <w:style w:type="character" w:customStyle="1" w:styleId="WW8Num5z1">
    <w:name w:val="WW8Num5z1"/>
    <w:rsid w:val="000A301A"/>
    <w:rPr>
      <w:rFonts w:ascii="Courier New" w:hAnsi="Courier New" w:cs="Courier New"/>
    </w:rPr>
  </w:style>
  <w:style w:type="character" w:customStyle="1" w:styleId="WW8Num5z3">
    <w:name w:val="WW8Num5z3"/>
    <w:rsid w:val="000A301A"/>
    <w:rPr>
      <w:rFonts w:ascii="Symbol" w:hAnsi="Symbol"/>
    </w:rPr>
  </w:style>
  <w:style w:type="character" w:customStyle="1" w:styleId="WW8Num7z0">
    <w:name w:val="WW8Num7z0"/>
    <w:rsid w:val="000A301A"/>
    <w:rPr>
      <w:rFonts w:ascii="Wingdings" w:hAnsi="Wingdings"/>
    </w:rPr>
  </w:style>
  <w:style w:type="character" w:customStyle="1" w:styleId="WW8Num7z1">
    <w:name w:val="WW8Num7z1"/>
    <w:rsid w:val="000A301A"/>
    <w:rPr>
      <w:rFonts w:ascii="Courier New" w:hAnsi="Courier New" w:cs="Courier New"/>
    </w:rPr>
  </w:style>
  <w:style w:type="character" w:customStyle="1" w:styleId="WW8Num7z3">
    <w:name w:val="WW8Num7z3"/>
    <w:rsid w:val="000A301A"/>
    <w:rPr>
      <w:rFonts w:ascii="Symbol" w:hAnsi="Symbol"/>
    </w:rPr>
  </w:style>
  <w:style w:type="character" w:customStyle="1" w:styleId="WW8Num8z1">
    <w:name w:val="WW8Num8z1"/>
    <w:rsid w:val="000A301A"/>
    <w:rPr>
      <w:rFonts w:ascii="Courier New" w:hAnsi="Courier New" w:cs="Courier New"/>
    </w:rPr>
  </w:style>
  <w:style w:type="character" w:customStyle="1" w:styleId="WW8Num8z3">
    <w:name w:val="WW8Num8z3"/>
    <w:rsid w:val="000A301A"/>
    <w:rPr>
      <w:rFonts w:ascii="Symbol" w:hAnsi="Symbol"/>
    </w:rPr>
  </w:style>
  <w:style w:type="character" w:customStyle="1" w:styleId="WW8Num9z0">
    <w:name w:val="WW8Num9z0"/>
    <w:rsid w:val="000A301A"/>
    <w:rPr>
      <w:rFonts w:ascii="Wingdings" w:hAnsi="Wingdings"/>
    </w:rPr>
  </w:style>
  <w:style w:type="character" w:customStyle="1" w:styleId="WW8Num9z1">
    <w:name w:val="WW8Num9z1"/>
    <w:rsid w:val="000A301A"/>
    <w:rPr>
      <w:rFonts w:ascii="Courier New" w:hAnsi="Courier New" w:cs="Courier New"/>
    </w:rPr>
  </w:style>
  <w:style w:type="character" w:customStyle="1" w:styleId="WW8Num9z3">
    <w:name w:val="WW8Num9z3"/>
    <w:rsid w:val="000A301A"/>
    <w:rPr>
      <w:rFonts w:ascii="Symbol" w:hAnsi="Symbol"/>
    </w:rPr>
  </w:style>
  <w:style w:type="character" w:customStyle="1" w:styleId="WW8Num10z0">
    <w:name w:val="WW8Num10z0"/>
    <w:qFormat/>
    <w:rsid w:val="000A301A"/>
    <w:rPr>
      <w:rFonts w:ascii="Wingdings" w:hAnsi="Wingdings"/>
    </w:rPr>
  </w:style>
  <w:style w:type="character" w:customStyle="1" w:styleId="WW8Num10z1">
    <w:name w:val="WW8Num10z1"/>
    <w:qFormat/>
    <w:rsid w:val="000A301A"/>
    <w:rPr>
      <w:rFonts w:ascii="Courier New" w:hAnsi="Courier New" w:cs="Courier New"/>
    </w:rPr>
  </w:style>
  <w:style w:type="character" w:customStyle="1" w:styleId="WW8Num10z3">
    <w:name w:val="WW8Num10z3"/>
    <w:qFormat/>
    <w:rsid w:val="000A301A"/>
    <w:rPr>
      <w:rFonts w:ascii="Symbol" w:hAnsi="Symbol"/>
    </w:rPr>
  </w:style>
  <w:style w:type="character" w:customStyle="1" w:styleId="WW8Num11z0">
    <w:name w:val="WW8Num11z0"/>
    <w:rsid w:val="000A301A"/>
    <w:rPr>
      <w:rFonts w:ascii="Wingdings" w:hAnsi="Wingdings"/>
    </w:rPr>
  </w:style>
  <w:style w:type="character" w:customStyle="1" w:styleId="WW8Num11z1">
    <w:name w:val="WW8Num11z1"/>
    <w:rsid w:val="000A301A"/>
    <w:rPr>
      <w:rFonts w:ascii="Symbol" w:hAnsi="Symbol"/>
    </w:rPr>
  </w:style>
  <w:style w:type="character" w:customStyle="1" w:styleId="WW8Num11z4">
    <w:name w:val="WW8Num11z4"/>
    <w:rsid w:val="000A301A"/>
    <w:rPr>
      <w:rFonts w:ascii="Courier New" w:hAnsi="Courier New"/>
    </w:rPr>
  </w:style>
  <w:style w:type="character" w:customStyle="1" w:styleId="WW8Num14z0">
    <w:name w:val="WW8Num14z0"/>
    <w:rsid w:val="000A301A"/>
    <w:rPr>
      <w:rFonts w:ascii="Wingdings" w:hAnsi="Wingdings"/>
    </w:rPr>
  </w:style>
  <w:style w:type="character" w:customStyle="1" w:styleId="WW8Num14z1">
    <w:name w:val="WW8Num14z1"/>
    <w:rsid w:val="000A301A"/>
    <w:rPr>
      <w:rFonts w:ascii="Courier New" w:hAnsi="Courier New" w:cs="Courier New"/>
    </w:rPr>
  </w:style>
  <w:style w:type="character" w:customStyle="1" w:styleId="WW8Num14z3">
    <w:name w:val="WW8Num14z3"/>
    <w:rsid w:val="000A301A"/>
    <w:rPr>
      <w:rFonts w:ascii="Symbol" w:hAnsi="Symbol"/>
    </w:rPr>
  </w:style>
  <w:style w:type="character" w:customStyle="1" w:styleId="WW8Num15z0">
    <w:name w:val="WW8Num15z0"/>
    <w:rsid w:val="000A301A"/>
    <w:rPr>
      <w:rFonts w:ascii="Wingdings" w:hAnsi="Wingdings"/>
    </w:rPr>
  </w:style>
  <w:style w:type="character" w:customStyle="1" w:styleId="WW8Num15z1">
    <w:name w:val="WW8Num15z1"/>
    <w:rsid w:val="000A301A"/>
    <w:rPr>
      <w:rFonts w:ascii="Courier New" w:hAnsi="Courier New" w:cs="Courier New"/>
    </w:rPr>
  </w:style>
  <w:style w:type="character" w:customStyle="1" w:styleId="WW8Num15z3">
    <w:name w:val="WW8Num15z3"/>
    <w:rsid w:val="000A301A"/>
    <w:rPr>
      <w:rFonts w:ascii="Symbol" w:hAnsi="Symbol"/>
    </w:rPr>
  </w:style>
  <w:style w:type="character" w:customStyle="1" w:styleId="WW8Num17z0">
    <w:name w:val="WW8Num17z0"/>
    <w:rsid w:val="000A301A"/>
    <w:rPr>
      <w:rFonts w:ascii="Symbol" w:hAnsi="Symbol"/>
    </w:rPr>
  </w:style>
  <w:style w:type="character" w:customStyle="1" w:styleId="WW8Num17z1">
    <w:name w:val="WW8Num17z1"/>
    <w:rsid w:val="000A301A"/>
    <w:rPr>
      <w:rFonts w:ascii="Courier New" w:hAnsi="Courier New" w:cs="Courier New"/>
    </w:rPr>
  </w:style>
  <w:style w:type="character" w:customStyle="1" w:styleId="WW8Num17z2">
    <w:name w:val="WW8Num17z2"/>
    <w:rsid w:val="000A301A"/>
    <w:rPr>
      <w:rFonts w:ascii="Wingdings" w:hAnsi="Wingdings"/>
    </w:rPr>
  </w:style>
  <w:style w:type="character" w:customStyle="1" w:styleId="WW8Num18z0">
    <w:name w:val="WW8Num18z0"/>
    <w:rsid w:val="000A301A"/>
    <w:rPr>
      <w:rFonts w:ascii="Wingdings" w:hAnsi="Wingdings"/>
    </w:rPr>
  </w:style>
  <w:style w:type="character" w:customStyle="1" w:styleId="WW8Num18z1">
    <w:name w:val="WW8Num18z1"/>
    <w:rsid w:val="000A301A"/>
    <w:rPr>
      <w:rFonts w:ascii="Courier New" w:hAnsi="Courier New" w:cs="Courier New"/>
    </w:rPr>
  </w:style>
  <w:style w:type="character" w:customStyle="1" w:styleId="WW8Num18z3">
    <w:name w:val="WW8Num18z3"/>
    <w:rsid w:val="000A301A"/>
    <w:rPr>
      <w:rFonts w:ascii="Symbol" w:hAnsi="Symbol"/>
    </w:rPr>
  </w:style>
  <w:style w:type="character" w:customStyle="1" w:styleId="WW8Num19z0">
    <w:name w:val="WW8Num19z0"/>
    <w:rsid w:val="000A301A"/>
    <w:rPr>
      <w:rFonts w:ascii="Wingdings" w:hAnsi="Wingdings"/>
    </w:rPr>
  </w:style>
  <w:style w:type="character" w:customStyle="1" w:styleId="WW8Num19z1">
    <w:name w:val="WW8Num19z1"/>
    <w:rsid w:val="000A301A"/>
    <w:rPr>
      <w:rFonts w:ascii="Courier New" w:hAnsi="Courier New" w:cs="Courier New"/>
    </w:rPr>
  </w:style>
  <w:style w:type="character" w:customStyle="1" w:styleId="WW8Num19z3">
    <w:name w:val="WW8Num19z3"/>
    <w:rsid w:val="000A301A"/>
    <w:rPr>
      <w:rFonts w:ascii="Symbol" w:hAnsi="Symbol"/>
    </w:rPr>
  </w:style>
  <w:style w:type="character" w:customStyle="1" w:styleId="WW8Num20z0">
    <w:name w:val="WW8Num20z0"/>
    <w:rsid w:val="000A301A"/>
    <w:rPr>
      <w:rFonts w:ascii="Wingdings" w:hAnsi="Wingdings"/>
    </w:rPr>
  </w:style>
  <w:style w:type="character" w:customStyle="1" w:styleId="WW8Num20z1">
    <w:name w:val="WW8Num20z1"/>
    <w:rsid w:val="000A301A"/>
    <w:rPr>
      <w:rFonts w:ascii="Courier New" w:hAnsi="Courier New" w:cs="Courier New"/>
    </w:rPr>
  </w:style>
  <w:style w:type="character" w:customStyle="1" w:styleId="WW8Num20z3">
    <w:name w:val="WW8Num20z3"/>
    <w:rsid w:val="000A301A"/>
    <w:rPr>
      <w:rFonts w:ascii="Symbol" w:hAnsi="Symbol"/>
    </w:rPr>
  </w:style>
  <w:style w:type="character" w:customStyle="1" w:styleId="WW8Num21z0">
    <w:name w:val="WW8Num21z0"/>
    <w:rsid w:val="000A301A"/>
    <w:rPr>
      <w:rFonts w:ascii="Wingdings" w:hAnsi="Wingdings"/>
    </w:rPr>
  </w:style>
  <w:style w:type="character" w:customStyle="1" w:styleId="WW8Num21z1">
    <w:name w:val="WW8Num21z1"/>
    <w:rsid w:val="000A301A"/>
    <w:rPr>
      <w:rFonts w:ascii="Courier New" w:hAnsi="Courier New" w:cs="Courier New"/>
    </w:rPr>
  </w:style>
  <w:style w:type="character" w:customStyle="1" w:styleId="WW8Num21z3">
    <w:name w:val="WW8Num21z3"/>
    <w:rsid w:val="000A301A"/>
    <w:rPr>
      <w:rFonts w:ascii="Symbol" w:hAnsi="Symbol"/>
    </w:rPr>
  </w:style>
  <w:style w:type="character" w:customStyle="1" w:styleId="WW8Num22z0">
    <w:name w:val="WW8Num22z0"/>
    <w:rsid w:val="000A301A"/>
    <w:rPr>
      <w:rFonts w:ascii="Wingdings" w:hAnsi="Wingdings"/>
    </w:rPr>
  </w:style>
  <w:style w:type="character" w:customStyle="1" w:styleId="WW8Num22z1">
    <w:name w:val="WW8Num22z1"/>
    <w:rsid w:val="000A301A"/>
    <w:rPr>
      <w:rFonts w:ascii="Courier New" w:hAnsi="Courier New" w:cs="Courier New"/>
    </w:rPr>
  </w:style>
  <w:style w:type="character" w:customStyle="1" w:styleId="WW8Num22z3">
    <w:name w:val="WW8Num22z3"/>
    <w:rsid w:val="000A301A"/>
    <w:rPr>
      <w:rFonts w:ascii="Symbol" w:hAnsi="Symbol"/>
    </w:rPr>
  </w:style>
  <w:style w:type="character" w:customStyle="1" w:styleId="WW8Num23z0">
    <w:name w:val="WW8Num23z0"/>
    <w:rsid w:val="000A301A"/>
    <w:rPr>
      <w:rFonts w:ascii="Wingdings" w:hAnsi="Wingdings"/>
    </w:rPr>
  </w:style>
  <w:style w:type="character" w:customStyle="1" w:styleId="WW8Num23z1">
    <w:name w:val="WW8Num23z1"/>
    <w:rsid w:val="000A301A"/>
    <w:rPr>
      <w:rFonts w:ascii="Courier New" w:hAnsi="Courier New" w:cs="Courier New"/>
    </w:rPr>
  </w:style>
  <w:style w:type="character" w:customStyle="1" w:styleId="WW8Num23z3">
    <w:name w:val="WW8Num23z3"/>
    <w:rsid w:val="000A301A"/>
    <w:rPr>
      <w:rFonts w:ascii="Symbol" w:hAnsi="Symbol"/>
    </w:rPr>
  </w:style>
  <w:style w:type="character" w:customStyle="1" w:styleId="WW8Num24z0">
    <w:name w:val="WW8Num24z0"/>
    <w:rsid w:val="000A301A"/>
    <w:rPr>
      <w:rFonts w:ascii="Wingdings" w:hAnsi="Wingdings"/>
    </w:rPr>
  </w:style>
  <w:style w:type="character" w:customStyle="1" w:styleId="WW8Num24z1">
    <w:name w:val="WW8Num24z1"/>
    <w:rsid w:val="000A301A"/>
    <w:rPr>
      <w:rFonts w:ascii="Courier New" w:hAnsi="Courier New" w:cs="Courier New"/>
    </w:rPr>
  </w:style>
  <w:style w:type="character" w:customStyle="1" w:styleId="WW8Num24z3">
    <w:name w:val="WW8Num24z3"/>
    <w:rsid w:val="000A301A"/>
    <w:rPr>
      <w:rFonts w:ascii="Symbol" w:hAnsi="Symbol"/>
    </w:rPr>
  </w:style>
  <w:style w:type="character" w:customStyle="1" w:styleId="WW8Num25z0">
    <w:name w:val="WW8Num25z0"/>
    <w:rsid w:val="000A301A"/>
    <w:rPr>
      <w:rFonts w:ascii="Symbol" w:hAnsi="Symbol"/>
    </w:rPr>
  </w:style>
  <w:style w:type="character" w:customStyle="1" w:styleId="WW8Num25z1">
    <w:name w:val="WW8Num25z1"/>
    <w:rsid w:val="000A301A"/>
    <w:rPr>
      <w:rFonts w:ascii="Courier New" w:hAnsi="Courier New" w:cs="Courier New"/>
    </w:rPr>
  </w:style>
  <w:style w:type="character" w:customStyle="1" w:styleId="WW8Num25z2">
    <w:name w:val="WW8Num25z2"/>
    <w:rsid w:val="000A301A"/>
    <w:rPr>
      <w:rFonts w:ascii="Wingdings" w:hAnsi="Wingdings"/>
    </w:rPr>
  </w:style>
  <w:style w:type="character" w:customStyle="1" w:styleId="WW8Num26z0">
    <w:name w:val="WW8Num26z0"/>
    <w:rsid w:val="000A301A"/>
    <w:rPr>
      <w:rFonts w:ascii="Wingdings" w:hAnsi="Wingdings"/>
    </w:rPr>
  </w:style>
  <w:style w:type="character" w:customStyle="1" w:styleId="WW8Num26z1">
    <w:name w:val="WW8Num26z1"/>
    <w:rsid w:val="000A301A"/>
    <w:rPr>
      <w:rFonts w:ascii="Courier New" w:hAnsi="Courier New" w:cs="Courier New"/>
    </w:rPr>
  </w:style>
  <w:style w:type="character" w:customStyle="1" w:styleId="WW8Num26z3">
    <w:name w:val="WW8Num26z3"/>
    <w:rsid w:val="000A301A"/>
    <w:rPr>
      <w:rFonts w:ascii="Symbol" w:hAnsi="Symbol"/>
    </w:rPr>
  </w:style>
  <w:style w:type="character" w:customStyle="1" w:styleId="WW8Num27z0">
    <w:name w:val="WW8Num27z0"/>
    <w:rsid w:val="000A301A"/>
    <w:rPr>
      <w:rFonts w:ascii="Wingdings" w:hAnsi="Wingdings"/>
    </w:rPr>
  </w:style>
  <w:style w:type="character" w:customStyle="1" w:styleId="WW8Num27z3">
    <w:name w:val="WW8Num27z3"/>
    <w:rsid w:val="000A301A"/>
    <w:rPr>
      <w:rFonts w:ascii="Symbol" w:hAnsi="Symbol"/>
    </w:rPr>
  </w:style>
  <w:style w:type="character" w:customStyle="1" w:styleId="WW8Num27z4">
    <w:name w:val="WW8Num27z4"/>
    <w:rsid w:val="000A301A"/>
    <w:rPr>
      <w:rFonts w:ascii="Courier New" w:hAnsi="Courier New" w:cs="Courier New"/>
    </w:rPr>
  </w:style>
  <w:style w:type="character" w:customStyle="1" w:styleId="WW8Num28z0">
    <w:name w:val="WW8Num28z0"/>
    <w:rsid w:val="000A301A"/>
    <w:rPr>
      <w:rFonts w:ascii="Wingdings" w:hAnsi="Wingdings"/>
    </w:rPr>
  </w:style>
  <w:style w:type="character" w:customStyle="1" w:styleId="WW8Num28z1">
    <w:name w:val="WW8Num28z1"/>
    <w:rsid w:val="000A301A"/>
    <w:rPr>
      <w:rFonts w:ascii="Courier New" w:hAnsi="Courier New" w:cs="Courier New"/>
    </w:rPr>
  </w:style>
  <w:style w:type="character" w:customStyle="1" w:styleId="WW8Num28z3">
    <w:name w:val="WW8Num28z3"/>
    <w:rsid w:val="000A301A"/>
    <w:rPr>
      <w:rFonts w:ascii="Symbol" w:hAnsi="Symbol"/>
    </w:rPr>
  </w:style>
  <w:style w:type="character" w:customStyle="1" w:styleId="WW8Num29z0">
    <w:name w:val="WW8Num29z0"/>
    <w:rsid w:val="000A301A"/>
    <w:rPr>
      <w:rFonts w:ascii="Wingdings" w:hAnsi="Wingdings"/>
    </w:rPr>
  </w:style>
  <w:style w:type="character" w:customStyle="1" w:styleId="WW8Num29z1">
    <w:name w:val="WW8Num29z1"/>
    <w:rsid w:val="000A301A"/>
    <w:rPr>
      <w:rFonts w:ascii="Courier New" w:hAnsi="Courier New" w:cs="Courier New"/>
    </w:rPr>
  </w:style>
  <w:style w:type="character" w:customStyle="1" w:styleId="WW8Num29z3">
    <w:name w:val="WW8Num29z3"/>
    <w:rsid w:val="000A301A"/>
    <w:rPr>
      <w:rFonts w:ascii="Symbol" w:hAnsi="Symbol"/>
    </w:rPr>
  </w:style>
  <w:style w:type="character" w:customStyle="1" w:styleId="WW8Num30z0">
    <w:name w:val="WW8Num30z0"/>
    <w:rsid w:val="000A301A"/>
    <w:rPr>
      <w:rFonts w:ascii="Wingdings" w:hAnsi="Wingdings"/>
    </w:rPr>
  </w:style>
  <w:style w:type="character" w:customStyle="1" w:styleId="WW8Num30z1">
    <w:name w:val="WW8Num30z1"/>
    <w:rsid w:val="000A301A"/>
    <w:rPr>
      <w:rFonts w:ascii="Courier New" w:hAnsi="Courier New" w:cs="Courier New"/>
    </w:rPr>
  </w:style>
  <w:style w:type="character" w:customStyle="1" w:styleId="WW8Num30z3">
    <w:name w:val="WW8Num30z3"/>
    <w:rsid w:val="000A301A"/>
    <w:rPr>
      <w:rFonts w:ascii="Symbol" w:hAnsi="Symbol"/>
    </w:rPr>
  </w:style>
  <w:style w:type="character" w:customStyle="1" w:styleId="WW8Num31z0">
    <w:name w:val="WW8Num31z0"/>
    <w:rsid w:val="000A301A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0A301A"/>
    <w:rPr>
      <w:rFonts w:ascii="Courier New" w:hAnsi="Courier New"/>
    </w:rPr>
  </w:style>
  <w:style w:type="character" w:customStyle="1" w:styleId="WW8Num31z2">
    <w:name w:val="WW8Num31z2"/>
    <w:rsid w:val="000A301A"/>
    <w:rPr>
      <w:rFonts w:ascii="Wingdings" w:hAnsi="Wingdings"/>
    </w:rPr>
  </w:style>
  <w:style w:type="character" w:customStyle="1" w:styleId="WW8Num31z3">
    <w:name w:val="WW8Num31z3"/>
    <w:rsid w:val="000A301A"/>
    <w:rPr>
      <w:rFonts w:ascii="Symbol" w:hAnsi="Symbol"/>
    </w:rPr>
  </w:style>
  <w:style w:type="character" w:customStyle="1" w:styleId="WW8Num32z0">
    <w:name w:val="WW8Num32z0"/>
    <w:rsid w:val="000A301A"/>
    <w:rPr>
      <w:rFonts w:ascii="Wingdings" w:hAnsi="Wingdings"/>
    </w:rPr>
  </w:style>
  <w:style w:type="character" w:customStyle="1" w:styleId="WW8Num32z1">
    <w:name w:val="WW8Num32z1"/>
    <w:rsid w:val="000A301A"/>
    <w:rPr>
      <w:rFonts w:ascii="Courier New" w:hAnsi="Courier New" w:cs="Courier New"/>
    </w:rPr>
  </w:style>
  <w:style w:type="character" w:customStyle="1" w:styleId="WW8Num32z3">
    <w:name w:val="WW8Num32z3"/>
    <w:rsid w:val="000A301A"/>
    <w:rPr>
      <w:rFonts w:ascii="Symbol" w:hAnsi="Symbol"/>
    </w:rPr>
  </w:style>
  <w:style w:type="character" w:customStyle="1" w:styleId="WW8Num33z0">
    <w:name w:val="WW8Num33z0"/>
    <w:rsid w:val="000A301A"/>
    <w:rPr>
      <w:rFonts w:ascii="Wingdings" w:hAnsi="Wingdings"/>
    </w:rPr>
  </w:style>
  <w:style w:type="character" w:customStyle="1" w:styleId="WW8Num33z1">
    <w:name w:val="WW8Num33z1"/>
    <w:rsid w:val="000A301A"/>
    <w:rPr>
      <w:rFonts w:ascii="Courier New" w:hAnsi="Courier New" w:cs="Courier New"/>
    </w:rPr>
  </w:style>
  <w:style w:type="character" w:customStyle="1" w:styleId="WW8Num33z3">
    <w:name w:val="WW8Num33z3"/>
    <w:rsid w:val="000A301A"/>
    <w:rPr>
      <w:rFonts w:ascii="Symbol" w:hAnsi="Symbol"/>
    </w:rPr>
  </w:style>
  <w:style w:type="character" w:customStyle="1" w:styleId="WW8Num34z0">
    <w:name w:val="WW8Num34z0"/>
    <w:rsid w:val="000A301A"/>
    <w:rPr>
      <w:rFonts w:ascii="Wingdings" w:hAnsi="Wingdings"/>
    </w:rPr>
  </w:style>
  <w:style w:type="character" w:customStyle="1" w:styleId="WW8Num34z1">
    <w:name w:val="WW8Num34z1"/>
    <w:rsid w:val="000A301A"/>
    <w:rPr>
      <w:rFonts w:ascii="Courier New" w:hAnsi="Courier New" w:cs="Courier New"/>
    </w:rPr>
  </w:style>
  <w:style w:type="character" w:customStyle="1" w:styleId="WW8Num34z3">
    <w:name w:val="WW8Num34z3"/>
    <w:rsid w:val="000A301A"/>
    <w:rPr>
      <w:rFonts w:ascii="Symbol" w:hAnsi="Symbol"/>
    </w:rPr>
  </w:style>
  <w:style w:type="character" w:customStyle="1" w:styleId="WW8Num35z0">
    <w:name w:val="WW8Num35z0"/>
    <w:rsid w:val="000A301A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0A301A"/>
    <w:rPr>
      <w:rFonts w:ascii="Courier New" w:hAnsi="Courier New"/>
    </w:rPr>
  </w:style>
  <w:style w:type="character" w:customStyle="1" w:styleId="WW8Num35z2">
    <w:name w:val="WW8Num35z2"/>
    <w:rsid w:val="000A301A"/>
    <w:rPr>
      <w:rFonts w:ascii="Wingdings" w:hAnsi="Wingdings"/>
    </w:rPr>
  </w:style>
  <w:style w:type="character" w:customStyle="1" w:styleId="WW8Num35z3">
    <w:name w:val="WW8Num35z3"/>
    <w:rsid w:val="000A301A"/>
    <w:rPr>
      <w:rFonts w:ascii="Symbol" w:hAnsi="Symbol"/>
    </w:rPr>
  </w:style>
  <w:style w:type="character" w:customStyle="1" w:styleId="aff4">
    <w:name w:val="Знак Знак"/>
    <w:rsid w:val="000A301A"/>
    <w:rPr>
      <w:rFonts w:ascii="Arial" w:hAnsi="Arial" w:cs="Arial"/>
      <w:b/>
      <w:bCs/>
      <w:color w:val="000000"/>
      <w:kern w:val="1"/>
      <w:sz w:val="32"/>
      <w:szCs w:val="32"/>
      <w:lang w:val="ru-RU" w:eastAsia="ar-SA" w:bidi="ar-SA"/>
    </w:rPr>
  </w:style>
  <w:style w:type="character" w:customStyle="1" w:styleId="Web">
    <w:name w:val="Обычный (Web) Знак Знак"/>
    <w:rsid w:val="000A301A"/>
    <w:rPr>
      <w:sz w:val="24"/>
      <w:szCs w:val="24"/>
      <w:lang w:val="ru-RU" w:eastAsia="ar-SA" w:bidi="ar-SA"/>
    </w:rPr>
  </w:style>
  <w:style w:type="character" w:customStyle="1" w:styleId="24">
    <w:name w:val="Знак Знак2"/>
    <w:rsid w:val="000A301A"/>
    <w:rPr>
      <w:rFonts w:ascii="Arial" w:hAnsi="Arial" w:cs="Arial"/>
      <w:b/>
      <w:bCs/>
      <w:color w:val="000000"/>
      <w:sz w:val="26"/>
      <w:szCs w:val="26"/>
      <w:lang w:val="ru-RU" w:eastAsia="ar-SA" w:bidi="ar-SA"/>
    </w:rPr>
  </w:style>
  <w:style w:type="character" w:customStyle="1" w:styleId="aff5">
    <w:name w:val="Текст сноски Знак Знак"/>
    <w:rsid w:val="000A301A"/>
    <w:rPr>
      <w:rFonts w:ascii="Courier New" w:hAnsi="Courier New"/>
      <w:lang w:val="ru-RU" w:eastAsia="ar-SA" w:bidi="ar-SA"/>
    </w:rPr>
  </w:style>
  <w:style w:type="character" w:customStyle="1" w:styleId="aff6">
    <w:name w:val="Символ сноски"/>
    <w:uiPriority w:val="99"/>
    <w:qFormat/>
    <w:rsid w:val="000A301A"/>
    <w:rPr>
      <w:sz w:val="24"/>
      <w:szCs w:val="24"/>
      <w:vertAlign w:val="superscript"/>
      <w:lang w:val="en-US" w:eastAsia="ar-SA" w:bidi="ar-SA"/>
    </w:rPr>
  </w:style>
  <w:style w:type="paragraph" w:customStyle="1" w:styleId="210">
    <w:name w:val="Основной текст 21"/>
    <w:basedOn w:val="a1"/>
    <w:rsid w:val="000A301A"/>
    <w:pPr>
      <w:suppressAutoHyphens/>
      <w:spacing w:after="120" w:line="480" w:lineRule="auto"/>
    </w:pPr>
    <w:rPr>
      <w:color w:val="auto"/>
      <w:kern w:val="0"/>
      <w:sz w:val="24"/>
      <w:szCs w:val="24"/>
      <w:lang w:eastAsia="ar-SA"/>
    </w:rPr>
  </w:style>
  <w:style w:type="paragraph" w:customStyle="1" w:styleId="43">
    <w:name w:val="4"/>
    <w:basedOn w:val="a1"/>
    <w:next w:val="aff7"/>
    <w:qFormat/>
    <w:rsid w:val="000A301A"/>
    <w:pPr>
      <w:suppressAutoHyphens/>
      <w:jc w:val="center"/>
    </w:pPr>
    <w:rPr>
      <w:b/>
      <w:color w:val="auto"/>
      <w:kern w:val="0"/>
      <w:sz w:val="28"/>
      <w:lang w:eastAsia="ar-SA"/>
    </w:rPr>
  </w:style>
  <w:style w:type="paragraph" w:styleId="aff7">
    <w:name w:val="Subtitle"/>
    <w:basedOn w:val="18"/>
    <w:next w:val="af0"/>
    <w:link w:val="aff8"/>
    <w:qFormat/>
    <w:rsid w:val="000A301A"/>
    <w:pPr>
      <w:jc w:val="center"/>
    </w:pPr>
    <w:rPr>
      <w:rFonts w:cs="Times New Roman"/>
      <w:i/>
      <w:iCs/>
      <w:color w:val="000000"/>
    </w:rPr>
  </w:style>
  <w:style w:type="character" w:customStyle="1" w:styleId="aff8">
    <w:name w:val="Подзаголовок Знак"/>
    <w:basedOn w:val="a2"/>
    <w:link w:val="aff7"/>
    <w:qFormat/>
    <w:rsid w:val="000A301A"/>
    <w:rPr>
      <w:rFonts w:ascii="Arial" w:eastAsia="Lucida Sans Unicode" w:hAnsi="Arial"/>
      <w:i/>
      <w:iCs/>
      <w:color w:val="000000"/>
      <w:sz w:val="28"/>
      <w:szCs w:val="28"/>
      <w:lang w:eastAsia="ar-SA"/>
    </w:rPr>
  </w:style>
  <w:style w:type="character" w:customStyle="1" w:styleId="aff9">
    <w:name w:val="Текст сноски Знак"/>
    <w:link w:val="affa"/>
    <w:uiPriority w:val="99"/>
    <w:qFormat/>
    <w:rsid w:val="000A301A"/>
    <w:rPr>
      <w:rFonts w:ascii="Courier New" w:hAnsi="Courier New"/>
      <w:lang w:eastAsia="ar-SA"/>
    </w:rPr>
  </w:style>
  <w:style w:type="paragraph" w:styleId="affa">
    <w:name w:val="footnote text"/>
    <w:basedOn w:val="a1"/>
    <w:link w:val="aff9"/>
    <w:uiPriority w:val="99"/>
    <w:rsid w:val="000A301A"/>
    <w:pPr>
      <w:widowControl w:val="0"/>
      <w:suppressAutoHyphens/>
      <w:spacing w:line="319" w:lineRule="auto"/>
      <w:ind w:firstLine="400"/>
      <w:jc w:val="both"/>
    </w:pPr>
    <w:rPr>
      <w:rFonts w:ascii="Courier New" w:hAnsi="Courier New"/>
      <w:color w:val="auto"/>
      <w:kern w:val="0"/>
      <w:lang w:eastAsia="ar-SA"/>
    </w:rPr>
  </w:style>
  <w:style w:type="character" w:customStyle="1" w:styleId="19">
    <w:name w:val="Текст сноски Знак1"/>
    <w:basedOn w:val="a2"/>
    <w:uiPriority w:val="99"/>
    <w:rsid w:val="000A301A"/>
    <w:rPr>
      <w:color w:val="000000"/>
      <w:kern w:val="28"/>
      <w:lang w:eastAsia="ru-RU"/>
    </w:rPr>
  </w:style>
  <w:style w:type="paragraph" w:customStyle="1" w:styleId="ConsNormal">
    <w:name w:val="ConsNormal"/>
    <w:rsid w:val="000A301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1a">
    <w:name w:val="Верхний колонтитул Знак1"/>
    <w:qFormat/>
    <w:rsid w:val="000A301A"/>
    <w:rPr>
      <w:sz w:val="24"/>
      <w:szCs w:val="24"/>
    </w:rPr>
  </w:style>
  <w:style w:type="character" w:customStyle="1" w:styleId="affb">
    <w:name w:val="Заголовок Знак"/>
    <w:link w:val="affc"/>
    <w:rsid w:val="000A301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FontStyle18">
    <w:name w:val="Font Style18"/>
    <w:rsid w:val="0021550A"/>
    <w:rPr>
      <w:rFonts w:ascii="Times New Roman" w:hAnsi="Times New Roman" w:cs="Times New Roman"/>
      <w:sz w:val="24"/>
      <w:szCs w:val="24"/>
    </w:rPr>
  </w:style>
  <w:style w:type="character" w:styleId="affd">
    <w:name w:val="Strong"/>
    <w:basedOn w:val="a2"/>
    <w:qFormat/>
    <w:rsid w:val="0021550A"/>
    <w:rPr>
      <w:b/>
      <w:bCs/>
    </w:rPr>
  </w:style>
  <w:style w:type="character" w:styleId="affe">
    <w:name w:val="Emphasis"/>
    <w:qFormat/>
    <w:rsid w:val="00352375"/>
    <w:rPr>
      <w:i/>
      <w:iCs/>
    </w:rPr>
  </w:style>
  <w:style w:type="paragraph" w:customStyle="1" w:styleId="afff">
    <w:name w:val="Содержимое таблицы"/>
    <w:basedOn w:val="a1"/>
    <w:qFormat/>
    <w:rsid w:val="00875009"/>
    <w:pPr>
      <w:widowControl w:val="0"/>
      <w:suppressLineNumbers/>
      <w:suppressAutoHyphens/>
    </w:pPr>
    <w:rPr>
      <w:rFonts w:ascii="Arial" w:eastAsia="Arial Unicode MS" w:hAnsi="Arial"/>
      <w:color w:val="auto"/>
      <w:kern w:val="1"/>
      <w:szCs w:val="24"/>
    </w:rPr>
  </w:style>
  <w:style w:type="paragraph" w:customStyle="1" w:styleId="afff0">
    <w:name w:val="Прижатый влево"/>
    <w:basedOn w:val="a1"/>
    <w:next w:val="a1"/>
    <w:uiPriority w:val="99"/>
    <w:qFormat/>
    <w:rsid w:val="00875009"/>
    <w:pPr>
      <w:autoSpaceDE w:val="0"/>
      <w:autoSpaceDN w:val="0"/>
      <w:adjustRightInd w:val="0"/>
    </w:pPr>
    <w:rPr>
      <w:rFonts w:ascii="Arial" w:eastAsia="Calibri" w:hAnsi="Arial" w:cs="Arial"/>
      <w:color w:val="auto"/>
      <w:kern w:val="0"/>
      <w:sz w:val="24"/>
      <w:szCs w:val="24"/>
      <w:lang w:eastAsia="en-US"/>
    </w:rPr>
  </w:style>
  <w:style w:type="paragraph" w:styleId="25">
    <w:name w:val="Body Text 2"/>
    <w:basedOn w:val="a1"/>
    <w:link w:val="26"/>
    <w:qFormat/>
    <w:rsid w:val="00704D24"/>
    <w:pPr>
      <w:jc w:val="both"/>
    </w:pPr>
    <w:rPr>
      <w:color w:val="auto"/>
      <w:kern w:val="0"/>
      <w:sz w:val="28"/>
    </w:rPr>
  </w:style>
  <w:style w:type="character" w:customStyle="1" w:styleId="26">
    <w:name w:val="Основной текст 2 Знак"/>
    <w:basedOn w:val="a2"/>
    <w:link w:val="25"/>
    <w:rsid w:val="00704D24"/>
    <w:rPr>
      <w:sz w:val="28"/>
      <w:lang w:eastAsia="ru-RU"/>
    </w:rPr>
  </w:style>
  <w:style w:type="paragraph" w:styleId="27">
    <w:name w:val="Body Text Indent 2"/>
    <w:basedOn w:val="a1"/>
    <w:link w:val="28"/>
    <w:qFormat/>
    <w:rsid w:val="00704D24"/>
    <w:pPr>
      <w:ind w:left="567"/>
      <w:jc w:val="both"/>
    </w:pPr>
    <w:rPr>
      <w:color w:val="auto"/>
      <w:kern w:val="0"/>
      <w:sz w:val="28"/>
    </w:rPr>
  </w:style>
  <w:style w:type="character" w:customStyle="1" w:styleId="28">
    <w:name w:val="Основной текст с отступом 2 Знак"/>
    <w:basedOn w:val="a2"/>
    <w:link w:val="27"/>
    <w:qFormat/>
    <w:rsid w:val="00704D24"/>
    <w:rPr>
      <w:sz w:val="28"/>
      <w:lang w:eastAsia="ru-RU"/>
    </w:rPr>
  </w:style>
  <w:style w:type="paragraph" w:styleId="33">
    <w:name w:val="Body Text Indent 3"/>
    <w:basedOn w:val="a1"/>
    <w:link w:val="34"/>
    <w:rsid w:val="00704D24"/>
    <w:pPr>
      <w:ind w:firstLine="284"/>
      <w:jc w:val="both"/>
    </w:pPr>
    <w:rPr>
      <w:color w:val="auto"/>
      <w:kern w:val="0"/>
      <w:sz w:val="28"/>
    </w:rPr>
  </w:style>
  <w:style w:type="character" w:customStyle="1" w:styleId="34">
    <w:name w:val="Основной текст с отступом 3 Знак"/>
    <w:basedOn w:val="a2"/>
    <w:link w:val="33"/>
    <w:rsid w:val="00704D24"/>
    <w:rPr>
      <w:sz w:val="28"/>
      <w:lang w:eastAsia="ru-RU"/>
    </w:rPr>
  </w:style>
  <w:style w:type="paragraph" w:styleId="35">
    <w:name w:val="Body Text 3"/>
    <w:basedOn w:val="a1"/>
    <w:link w:val="36"/>
    <w:uiPriority w:val="99"/>
    <w:qFormat/>
    <w:rsid w:val="00704D24"/>
    <w:pPr>
      <w:ind w:right="43"/>
      <w:jc w:val="both"/>
    </w:pPr>
    <w:rPr>
      <w:color w:val="auto"/>
      <w:kern w:val="0"/>
      <w:sz w:val="28"/>
    </w:rPr>
  </w:style>
  <w:style w:type="character" w:customStyle="1" w:styleId="36">
    <w:name w:val="Основной текст 3 Знак"/>
    <w:basedOn w:val="a2"/>
    <w:link w:val="35"/>
    <w:uiPriority w:val="99"/>
    <w:qFormat/>
    <w:rsid w:val="00704D24"/>
    <w:rPr>
      <w:sz w:val="28"/>
      <w:lang w:eastAsia="ru-RU"/>
    </w:rPr>
  </w:style>
  <w:style w:type="paragraph" w:styleId="afff1">
    <w:name w:val="Plain Text"/>
    <w:basedOn w:val="a1"/>
    <w:link w:val="afff2"/>
    <w:uiPriority w:val="99"/>
    <w:qFormat/>
    <w:rsid w:val="00704D24"/>
    <w:rPr>
      <w:rFonts w:ascii="Courier New" w:hAnsi="Courier New"/>
      <w:color w:val="auto"/>
      <w:kern w:val="0"/>
    </w:rPr>
  </w:style>
  <w:style w:type="character" w:customStyle="1" w:styleId="afff2">
    <w:name w:val="Текст Знак"/>
    <w:basedOn w:val="a2"/>
    <w:link w:val="afff1"/>
    <w:uiPriority w:val="99"/>
    <w:qFormat/>
    <w:rsid w:val="00704D24"/>
    <w:rPr>
      <w:rFonts w:ascii="Courier New" w:hAnsi="Courier New"/>
    </w:rPr>
  </w:style>
  <w:style w:type="paragraph" w:customStyle="1" w:styleId="1b">
    <w:name w:val="Основной текст1"/>
    <w:basedOn w:val="a1"/>
    <w:rsid w:val="002B750E"/>
    <w:pPr>
      <w:spacing w:line="360" w:lineRule="auto"/>
      <w:ind w:firstLine="720"/>
      <w:jc w:val="both"/>
    </w:pPr>
    <w:rPr>
      <w:rFonts w:eastAsia="Calibri"/>
      <w:color w:val="auto"/>
      <w:kern w:val="0"/>
      <w:sz w:val="28"/>
      <w:szCs w:val="24"/>
    </w:rPr>
  </w:style>
  <w:style w:type="paragraph" w:customStyle="1" w:styleId="37">
    <w:name w:val="Абзац списка3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9">
    <w:name w:val="Без интервала2"/>
    <w:rsid w:val="002F516F"/>
    <w:rPr>
      <w:rFonts w:ascii="Calibri" w:hAnsi="Calibri"/>
      <w:sz w:val="22"/>
      <w:szCs w:val="22"/>
    </w:rPr>
  </w:style>
  <w:style w:type="paragraph" w:customStyle="1" w:styleId="340">
    <w:name w:val="Абзац списка34"/>
    <w:basedOn w:val="a1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38">
    <w:name w:val="Без интервала3"/>
    <w:rsid w:val="002F516F"/>
    <w:rPr>
      <w:rFonts w:ascii="Calibri" w:hAnsi="Calibri"/>
      <w:sz w:val="22"/>
      <w:szCs w:val="22"/>
    </w:rPr>
  </w:style>
  <w:style w:type="paragraph" w:customStyle="1" w:styleId="44">
    <w:name w:val="Абзац списка4"/>
    <w:basedOn w:val="a1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45">
    <w:name w:val="Без интервала4"/>
    <w:rsid w:val="002F516F"/>
    <w:rPr>
      <w:rFonts w:ascii="Calibri" w:hAnsi="Calibri"/>
      <w:sz w:val="22"/>
      <w:szCs w:val="22"/>
    </w:rPr>
  </w:style>
  <w:style w:type="paragraph" w:customStyle="1" w:styleId="53">
    <w:name w:val="Абзац списка5"/>
    <w:basedOn w:val="a1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54">
    <w:name w:val="Без интервала5"/>
    <w:rsid w:val="002F516F"/>
    <w:rPr>
      <w:rFonts w:ascii="Calibri" w:hAnsi="Calibri"/>
      <w:sz w:val="22"/>
      <w:szCs w:val="22"/>
    </w:rPr>
  </w:style>
  <w:style w:type="paragraph" w:customStyle="1" w:styleId="61">
    <w:name w:val="Абзац списка6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71">
    <w:name w:val="Абзац списка7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81">
    <w:name w:val="Абзац списка8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91">
    <w:name w:val="Абзац списка9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00">
    <w:name w:val="Абзац списка10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20">
    <w:name w:val="Абзац списка12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30">
    <w:name w:val="Абзац списка13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40">
    <w:name w:val="Абзац списка14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50">
    <w:name w:val="Абзац списка15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60">
    <w:name w:val="Абзац списка16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70">
    <w:name w:val="Абзац списка17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80">
    <w:name w:val="Абзац списка18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90">
    <w:name w:val="Абзац списка19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00">
    <w:name w:val="Абзац списка20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11">
    <w:name w:val="Абзац списка21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20">
    <w:name w:val="Абзац списка22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30">
    <w:name w:val="Абзац списка23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40">
    <w:name w:val="Абзац списка24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50">
    <w:name w:val="Абзац списка25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msonormal0">
    <w:name w:val="msonormal"/>
    <w:basedOn w:val="a1"/>
    <w:qFormat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c">
    <w:name w:val="Гиперссылка1"/>
    <w:rsid w:val="002F516F"/>
  </w:style>
  <w:style w:type="character" w:customStyle="1" w:styleId="grame">
    <w:name w:val="grame"/>
    <w:rsid w:val="002F516F"/>
  </w:style>
  <w:style w:type="paragraph" w:customStyle="1" w:styleId="consplusnormal1">
    <w:name w:val="consplusnormal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7">
    <w:name w:val="heading7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8">
    <w:name w:val="heading8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doclist">
    <w:name w:val="consplusdoclist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9">
    <w:name w:val="heading9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bodytext">
    <w:name w:val="bodytext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311">
    <w:name w:val="31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normal0">
    <w:name w:val="consnormal0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pple-style-span">
    <w:name w:val="apple-style-span"/>
    <w:rsid w:val="002F516F"/>
  </w:style>
  <w:style w:type="paragraph" w:customStyle="1" w:styleId="consnormal1">
    <w:name w:val="consnormal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a">
    <w:name w:val="2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31">
    <w:name w:val="13"/>
    <w:rsid w:val="002F516F"/>
  </w:style>
  <w:style w:type="paragraph" w:customStyle="1" w:styleId="212">
    <w:name w:val="21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0">
    <w:name w:val="Standard"/>
    <w:qFormat/>
    <w:rsid w:val="002F516F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blk">
    <w:name w:val="blk"/>
    <w:rsid w:val="002F516F"/>
  </w:style>
  <w:style w:type="paragraph" w:styleId="2b">
    <w:name w:val="List Bullet 2"/>
    <w:basedOn w:val="a1"/>
    <w:autoRedefine/>
    <w:rsid w:val="00494133"/>
    <w:pPr>
      <w:ind w:firstLine="1"/>
      <w:jc w:val="both"/>
    </w:pPr>
    <w:rPr>
      <w:color w:val="auto"/>
      <w:kern w:val="0"/>
      <w:sz w:val="28"/>
      <w:szCs w:val="28"/>
    </w:rPr>
  </w:style>
  <w:style w:type="character" w:customStyle="1" w:styleId="highlighthighlightactive">
    <w:name w:val="highlight highlight_active"/>
    <w:basedOn w:val="a2"/>
    <w:rsid w:val="00494133"/>
  </w:style>
  <w:style w:type="paragraph" w:customStyle="1" w:styleId="62">
    <w:name w:val="Без интервала6"/>
    <w:rsid w:val="00494133"/>
    <w:rPr>
      <w:rFonts w:eastAsia="Calibri"/>
      <w:sz w:val="24"/>
      <w:szCs w:val="24"/>
      <w:lang w:eastAsia="ru-RU"/>
    </w:rPr>
  </w:style>
  <w:style w:type="paragraph" w:customStyle="1" w:styleId="aj">
    <w:name w:val="_aj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western">
    <w:name w:val="western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ms-rtefontsize-3">
    <w:name w:val="msonormal ms-rtefontsize-3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ms-rtefontsize-3">
    <w:name w:val="a ms-rtefontsize-3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bodytextindent2ms-rtefontsize-3">
    <w:name w:val="bodytextindent2 ms-rtefontsize-3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ms-rtefontsize-3ms-rtethemefontface-1">
    <w:name w:val="msonormal ms-rtefontsize-3 ms-rtethemefontface-1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ms-rtefontsize-3ms-rtethemefontface-1">
    <w:name w:val="consplusnormal ms-rtefontsize-3 ms-rtethemefontface-1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ERTEXT">
    <w:name w:val=".HEADERTEXT"/>
    <w:rsid w:val="00D5053A"/>
    <w:pPr>
      <w:widowControl w:val="0"/>
      <w:autoSpaceDE w:val="0"/>
      <w:autoSpaceDN w:val="0"/>
      <w:adjustRightInd w:val="0"/>
      <w:ind w:firstLine="680"/>
      <w:jc w:val="both"/>
    </w:pPr>
    <w:rPr>
      <w:rFonts w:ascii="Arial" w:hAnsi="Arial" w:cs="Arial"/>
      <w:color w:val="2B4279"/>
      <w:sz w:val="22"/>
      <w:szCs w:val="22"/>
      <w:lang w:eastAsia="ru-RU"/>
    </w:rPr>
  </w:style>
  <w:style w:type="character" w:styleId="afff3">
    <w:name w:val="annotation reference"/>
    <w:uiPriority w:val="99"/>
    <w:unhideWhenUsed/>
    <w:rsid w:val="00D5053A"/>
    <w:rPr>
      <w:sz w:val="16"/>
      <w:szCs w:val="16"/>
    </w:rPr>
  </w:style>
  <w:style w:type="character" w:customStyle="1" w:styleId="afff4">
    <w:name w:val="Тема примечания Знак"/>
    <w:link w:val="afff5"/>
    <w:uiPriority w:val="99"/>
    <w:rsid w:val="00D5053A"/>
    <w:rPr>
      <w:rFonts w:eastAsia="Andale Sans UI"/>
      <w:b/>
      <w:bCs/>
      <w:kern w:val="1"/>
    </w:rPr>
  </w:style>
  <w:style w:type="character" w:customStyle="1" w:styleId="afff6">
    <w:name w:val="Цветовое выделение для Текст"/>
    <w:rsid w:val="00D5053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7">
    <w:name w:val="Âûäåëåíèå"/>
    <w:rsid w:val="00D5053A"/>
    <w:rPr>
      <w:i/>
    </w:rPr>
  </w:style>
  <w:style w:type="character" w:customStyle="1" w:styleId="afff8">
    <w:name w:val="Маркеры списка"/>
    <w:rsid w:val="00D5053A"/>
    <w:rPr>
      <w:rFonts w:ascii="OpenSymbol" w:eastAsia="OpenSymbol" w:hAnsi="OpenSymbol" w:cs="OpenSymbol"/>
    </w:rPr>
  </w:style>
  <w:style w:type="character" w:customStyle="1" w:styleId="afff9">
    <w:name w:val="Символ нумерации"/>
    <w:rsid w:val="00D5053A"/>
  </w:style>
  <w:style w:type="character" w:customStyle="1" w:styleId="afffa">
    <w:name w:val="Îñíîâíîé øðèôò àáçàöà"/>
    <w:rsid w:val="00D5053A"/>
  </w:style>
  <w:style w:type="character" w:customStyle="1" w:styleId="afffb">
    <w:name w:val="Öâåòîâîå âûäåëåíèå"/>
    <w:rsid w:val="00D5053A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d">
    <w:name w:val="Текст примечания Знак1"/>
    <w:basedOn w:val="a2"/>
    <w:rsid w:val="00D5053A"/>
  </w:style>
  <w:style w:type="paragraph" w:styleId="afff5">
    <w:name w:val="annotation subject"/>
    <w:basedOn w:val="aff2"/>
    <w:next w:val="aff2"/>
    <w:link w:val="afff4"/>
    <w:uiPriority w:val="99"/>
    <w:unhideWhenUsed/>
    <w:rsid w:val="00D5053A"/>
    <w:pPr>
      <w:widowControl w:val="0"/>
      <w:suppressAutoHyphens/>
    </w:pPr>
    <w:rPr>
      <w:rFonts w:eastAsia="Andale Sans UI"/>
      <w:b/>
      <w:bCs/>
      <w:kern w:val="1"/>
    </w:rPr>
  </w:style>
  <w:style w:type="character" w:customStyle="1" w:styleId="1e">
    <w:name w:val="Тема примечания Знак1"/>
    <w:basedOn w:val="aff3"/>
    <w:rsid w:val="00D5053A"/>
    <w:rPr>
      <w:b/>
      <w:bCs/>
      <w:color w:val="000000"/>
      <w:kern w:val="28"/>
      <w:lang w:eastAsia="ru-RU"/>
    </w:rPr>
  </w:style>
  <w:style w:type="paragraph" w:customStyle="1" w:styleId="afffc">
    <w:name w:val="Заголовок таблицы"/>
    <w:basedOn w:val="afff"/>
    <w:qFormat/>
    <w:rsid w:val="00D5053A"/>
    <w:pPr>
      <w:jc w:val="center"/>
    </w:pPr>
    <w:rPr>
      <w:rFonts w:ascii="Times New Roman" w:eastAsia="Andale Sans UI" w:hAnsi="Times New Roman"/>
      <w:b/>
      <w:bCs/>
      <w:sz w:val="24"/>
    </w:rPr>
  </w:style>
  <w:style w:type="paragraph" w:customStyle="1" w:styleId="260">
    <w:name w:val="Абзац списка26"/>
    <w:basedOn w:val="a1"/>
    <w:rsid w:val="00D5053A"/>
    <w:pPr>
      <w:widowControl w:val="0"/>
      <w:suppressAutoHyphens/>
      <w:spacing w:line="100" w:lineRule="atLeast"/>
      <w:ind w:left="720"/>
    </w:pPr>
    <w:rPr>
      <w:color w:val="auto"/>
      <w:kern w:val="1"/>
    </w:rPr>
  </w:style>
  <w:style w:type="paragraph" w:customStyle="1" w:styleId="text1cl">
    <w:name w:val="text1cl"/>
    <w:basedOn w:val="a1"/>
    <w:rsid w:val="00D505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ORMATTEXT">
    <w:name w:val=".FORMATTEXT"/>
    <w:uiPriority w:val="99"/>
    <w:rsid w:val="00D5053A"/>
    <w:pPr>
      <w:widowControl w:val="0"/>
      <w:suppressAutoHyphens/>
      <w:spacing w:line="100" w:lineRule="atLeast"/>
    </w:pPr>
    <w:rPr>
      <w:rFonts w:ascii="Arial" w:eastAsia="Andale Sans UI" w:hAnsi="Arial" w:cs="Arial"/>
      <w:kern w:val="1"/>
      <w:lang w:val="de-DE" w:eastAsia="fa-IR" w:bidi="fa-IR"/>
    </w:rPr>
  </w:style>
  <w:style w:type="paragraph" w:customStyle="1" w:styleId="1f">
    <w:name w:val="Нижний колонтитул1"/>
    <w:basedOn w:val="a1"/>
    <w:next w:val="a1"/>
    <w:rsid w:val="00D5053A"/>
    <w:pPr>
      <w:widowControl w:val="0"/>
      <w:suppressAutoHyphens/>
    </w:pPr>
    <w:rPr>
      <w:color w:val="auto"/>
      <w:kern w:val="1"/>
    </w:rPr>
  </w:style>
  <w:style w:type="paragraph" w:customStyle="1" w:styleId="1f0">
    <w:name w:val="Указатель1"/>
    <w:basedOn w:val="a1"/>
    <w:rsid w:val="00D5053A"/>
    <w:pPr>
      <w:widowControl w:val="0"/>
      <w:suppressLineNumbers/>
      <w:suppressAutoHyphens/>
    </w:pPr>
    <w:rPr>
      <w:rFonts w:eastAsia="Andale Sans UI" w:cs="Tahoma"/>
      <w:color w:val="auto"/>
      <w:kern w:val="1"/>
      <w:sz w:val="24"/>
      <w:szCs w:val="24"/>
    </w:rPr>
  </w:style>
  <w:style w:type="paragraph" w:customStyle="1" w:styleId="afffd">
    <w:name w:val="Áàçîâûé"/>
    <w:rsid w:val="00D5053A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paragraph" w:customStyle="1" w:styleId="111">
    <w:name w:val="Заголовок 11"/>
    <w:basedOn w:val="a1"/>
    <w:next w:val="a1"/>
    <w:uiPriority w:val="1"/>
    <w:qFormat/>
    <w:rsid w:val="00D5053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1">
    <w:name w:val="Название1"/>
    <w:basedOn w:val="a1"/>
    <w:rsid w:val="00D5053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color w:val="auto"/>
      <w:kern w:val="1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5053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1">
    <w:name w:val="Заголовок 12"/>
    <w:basedOn w:val="a1"/>
    <w:uiPriority w:val="1"/>
    <w:qFormat/>
    <w:rsid w:val="00D5053A"/>
    <w:pPr>
      <w:widowControl w:val="0"/>
      <w:autoSpaceDE w:val="0"/>
      <w:autoSpaceDN w:val="0"/>
      <w:ind w:left="593"/>
      <w:jc w:val="center"/>
      <w:outlineLvl w:val="1"/>
    </w:pPr>
    <w:rPr>
      <w:b/>
      <w:bCs/>
      <w:color w:val="auto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1"/>
    <w:uiPriority w:val="1"/>
    <w:qFormat/>
    <w:rsid w:val="00D5053A"/>
    <w:pPr>
      <w:widowControl w:val="0"/>
      <w:autoSpaceDE w:val="0"/>
      <w:autoSpaceDN w:val="0"/>
    </w:pPr>
    <w:rPr>
      <w:color w:val="auto"/>
      <w:kern w:val="0"/>
      <w:sz w:val="22"/>
      <w:szCs w:val="22"/>
      <w:lang w:eastAsia="en-US"/>
    </w:rPr>
  </w:style>
  <w:style w:type="character" w:customStyle="1" w:styleId="1f2">
    <w:name w:val="Название Знак1"/>
    <w:rsid w:val="00D5053A"/>
    <w:rPr>
      <w:rFonts w:ascii="Times New Roman" w:eastAsia="Times New Roman" w:hAnsi="Times New Roman"/>
      <w:b/>
      <w:sz w:val="28"/>
    </w:rPr>
  </w:style>
  <w:style w:type="paragraph" w:customStyle="1" w:styleId="font5">
    <w:name w:val="font5"/>
    <w:basedOn w:val="a1"/>
    <w:rsid w:val="00822057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6">
    <w:name w:val="font6"/>
    <w:basedOn w:val="a1"/>
    <w:rsid w:val="00822057"/>
    <w:pPr>
      <w:spacing w:before="100" w:beforeAutospacing="1" w:after="100" w:afterAutospacing="1"/>
    </w:pPr>
    <w:rPr>
      <w:kern w:val="0"/>
      <w:sz w:val="24"/>
      <w:szCs w:val="24"/>
      <w:u w:val="single"/>
    </w:rPr>
  </w:style>
  <w:style w:type="paragraph" w:customStyle="1" w:styleId="font7">
    <w:name w:val="font7"/>
    <w:basedOn w:val="a1"/>
    <w:rsid w:val="00822057"/>
    <w:pP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font8">
    <w:name w:val="font8"/>
    <w:basedOn w:val="a1"/>
    <w:rsid w:val="00822057"/>
    <w:pPr>
      <w:spacing w:before="100" w:beforeAutospacing="1" w:after="100" w:afterAutospacing="1"/>
    </w:pPr>
    <w:rPr>
      <w:i/>
      <w:iCs/>
      <w:kern w:val="0"/>
      <w:sz w:val="24"/>
      <w:szCs w:val="24"/>
    </w:rPr>
  </w:style>
  <w:style w:type="paragraph" w:customStyle="1" w:styleId="xl77">
    <w:name w:val="xl77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8">
    <w:name w:val="xl78"/>
    <w:basedOn w:val="a1"/>
    <w:rsid w:val="0082205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9">
    <w:name w:val="xl79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0">
    <w:name w:val="xl80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1">
    <w:name w:val="xl81"/>
    <w:basedOn w:val="a1"/>
    <w:rsid w:val="00822057"/>
    <w:pP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82">
    <w:name w:val="xl82"/>
    <w:basedOn w:val="a1"/>
    <w:rsid w:val="00822057"/>
    <w:pPr>
      <w:shd w:val="clear" w:color="000000" w:fill="FFFFFF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83">
    <w:name w:val="xl83"/>
    <w:basedOn w:val="a1"/>
    <w:rsid w:val="00822057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4">
    <w:name w:val="xl84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5">
    <w:name w:val="xl85"/>
    <w:basedOn w:val="a1"/>
    <w:rsid w:val="00822057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6">
    <w:name w:val="xl8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7">
    <w:name w:val="xl8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8">
    <w:name w:val="xl8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89">
    <w:name w:val="xl8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0">
    <w:name w:val="xl9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1">
    <w:name w:val="xl9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92">
    <w:name w:val="xl9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93">
    <w:name w:val="xl9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4">
    <w:name w:val="xl94"/>
    <w:basedOn w:val="a1"/>
    <w:rsid w:val="00822057"/>
    <w:pP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95">
    <w:name w:val="xl9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96">
    <w:name w:val="xl96"/>
    <w:basedOn w:val="a1"/>
    <w:rsid w:val="00822057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97">
    <w:name w:val="xl97"/>
    <w:basedOn w:val="a1"/>
    <w:rsid w:val="00822057"/>
    <w:pPr>
      <w:shd w:val="clear" w:color="000000" w:fill="E6B9B8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98">
    <w:name w:val="xl98"/>
    <w:basedOn w:val="a1"/>
    <w:rsid w:val="00822057"/>
    <w:pPr>
      <w:shd w:val="clear" w:color="000000" w:fill="E6B9B8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99">
    <w:name w:val="xl9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0">
    <w:name w:val="xl10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auto"/>
      <w:kern w:val="0"/>
      <w:sz w:val="24"/>
      <w:szCs w:val="24"/>
    </w:rPr>
  </w:style>
  <w:style w:type="paragraph" w:customStyle="1" w:styleId="xl101">
    <w:name w:val="xl10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auto"/>
      <w:kern w:val="0"/>
      <w:sz w:val="24"/>
      <w:szCs w:val="24"/>
    </w:rPr>
  </w:style>
  <w:style w:type="paragraph" w:customStyle="1" w:styleId="xl102">
    <w:name w:val="xl10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3">
    <w:name w:val="xl10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4">
    <w:name w:val="xl10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05">
    <w:name w:val="xl10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06">
    <w:name w:val="xl10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07">
    <w:name w:val="xl10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08">
    <w:name w:val="xl10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09">
    <w:name w:val="xl10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0">
    <w:name w:val="xl11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1">
    <w:name w:val="xl11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2">
    <w:name w:val="xl11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3">
    <w:name w:val="xl11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4">
    <w:name w:val="xl11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15">
    <w:name w:val="xl11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16">
    <w:name w:val="xl11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7">
    <w:name w:val="xl11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8">
    <w:name w:val="xl11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9">
    <w:name w:val="xl11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0">
    <w:name w:val="xl12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1">
    <w:name w:val="xl12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22">
    <w:name w:val="xl12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23">
    <w:name w:val="xl12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24">
    <w:name w:val="xl12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25">
    <w:name w:val="xl12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6">
    <w:name w:val="xl12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7">
    <w:name w:val="xl12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8">
    <w:name w:val="xl12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9">
    <w:name w:val="xl12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30">
    <w:name w:val="xl13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31">
    <w:name w:val="xl13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132">
    <w:name w:val="xl13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133">
    <w:name w:val="xl13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4">
    <w:name w:val="xl13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5">
    <w:name w:val="xl13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6">
    <w:name w:val="xl13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7">
    <w:name w:val="xl13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8">
    <w:name w:val="xl13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9">
    <w:name w:val="xl13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0">
    <w:name w:val="xl14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1">
    <w:name w:val="xl14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2">
    <w:name w:val="xl14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143">
    <w:name w:val="xl14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4">
    <w:name w:val="xl14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5">
    <w:name w:val="xl14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6">
    <w:name w:val="xl14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47">
    <w:name w:val="xl14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48">
    <w:name w:val="xl14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9">
    <w:name w:val="xl14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50">
    <w:name w:val="xl15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51">
    <w:name w:val="xl15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52">
    <w:name w:val="xl15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53">
    <w:name w:val="xl15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54">
    <w:name w:val="xl15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55">
    <w:name w:val="xl15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56">
    <w:name w:val="xl15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57">
    <w:name w:val="xl15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158">
    <w:name w:val="xl15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9">
    <w:name w:val="xl15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0">
    <w:name w:val="xl16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61">
    <w:name w:val="xl16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62">
    <w:name w:val="xl16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63">
    <w:name w:val="xl16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64">
    <w:name w:val="xl16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kern w:val="0"/>
      <w:sz w:val="24"/>
      <w:szCs w:val="24"/>
    </w:rPr>
  </w:style>
  <w:style w:type="paragraph" w:customStyle="1" w:styleId="xl165">
    <w:name w:val="xl16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6">
    <w:name w:val="xl16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7">
    <w:name w:val="xl16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68">
    <w:name w:val="xl16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69">
    <w:name w:val="xl16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70">
    <w:name w:val="xl17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kern w:val="0"/>
      <w:sz w:val="24"/>
      <w:szCs w:val="24"/>
    </w:rPr>
  </w:style>
  <w:style w:type="paragraph" w:customStyle="1" w:styleId="xl171">
    <w:name w:val="xl17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2">
    <w:name w:val="xl17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173">
    <w:name w:val="xl17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xl174">
    <w:name w:val="xl17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75">
    <w:name w:val="xl17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76">
    <w:name w:val="xl17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77">
    <w:name w:val="xl17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178">
    <w:name w:val="xl17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kern w:val="0"/>
      <w:sz w:val="24"/>
      <w:szCs w:val="24"/>
    </w:rPr>
  </w:style>
  <w:style w:type="paragraph" w:customStyle="1" w:styleId="xl179">
    <w:name w:val="xl17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80">
    <w:name w:val="xl18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81">
    <w:name w:val="xl18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182">
    <w:name w:val="xl18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83">
    <w:name w:val="xl18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84">
    <w:name w:val="xl18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xl185">
    <w:name w:val="xl18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186">
    <w:name w:val="xl18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87">
    <w:name w:val="xl18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88">
    <w:name w:val="xl18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189">
    <w:name w:val="xl18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xl190">
    <w:name w:val="xl19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1">
    <w:name w:val="xl19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2">
    <w:name w:val="xl19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93">
    <w:name w:val="xl19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4">
    <w:name w:val="xl19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5">
    <w:name w:val="xl19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6">
    <w:name w:val="xl19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97">
    <w:name w:val="xl19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8">
    <w:name w:val="xl19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auto"/>
      <w:kern w:val="0"/>
      <w:sz w:val="24"/>
      <w:szCs w:val="24"/>
    </w:rPr>
  </w:style>
  <w:style w:type="paragraph" w:customStyle="1" w:styleId="xl199">
    <w:name w:val="xl19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00">
    <w:name w:val="xl20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both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1">
    <w:name w:val="xl20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02">
    <w:name w:val="xl20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3">
    <w:name w:val="xl20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4">
    <w:name w:val="xl20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05">
    <w:name w:val="xl20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auto"/>
      <w:kern w:val="0"/>
      <w:sz w:val="24"/>
      <w:szCs w:val="24"/>
    </w:rPr>
  </w:style>
  <w:style w:type="paragraph" w:customStyle="1" w:styleId="xl206">
    <w:name w:val="xl20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207">
    <w:name w:val="xl20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08">
    <w:name w:val="xl20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09">
    <w:name w:val="xl20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10">
    <w:name w:val="xl21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8"/>
      <w:szCs w:val="28"/>
    </w:rPr>
  </w:style>
  <w:style w:type="paragraph" w:customStyle="1" w:styleId="xl211">
    <w:name w:val="xl21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8"/>
      <w:szCs w:val="28"/>
    </w:rPr>
  </w:style>
  <w:style w:type="paragraph" w:customStyle="1" w:styleId="xl212">
    <w:name w:val="xl21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8"/>
      <w:szCs w:val="28"/>
    </w:rPr>
  </w:style>
  <w:style w:type="paragraph" w:customStyle="1" w:styleId="xl213">
    <w:name w:val="xl21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8"/>
      <w:szCs w:val="28"/>
    </w:rPr>
  </w:style>
  <w:style w:type="paragraph" w:customStyle="1" w:styleId="xl214">
    <w:name w:val="xl21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8"/>
      <w:szCs w:val="28"/>
    </w:rPr>
  </w:style>
  <w:style w:type="paragraph" w:customStyle="1" w:styleId="xl215">
    <w:name w:val="xl21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16">
    <w:name w:val="xl216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17">
    <w:name w:val="xl217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218">
    <w:name w:val="xl218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19">
    <w:name w:val="xl219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20">
    <w:name w:val="xl220"/>
    <w:basedOn w:val="a1"/>
    <w:rsid w:val="008220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21">
    <w:name w:val="xl221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22">
    <w:name w:val="xl222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223">
    <w:name w:val="xl223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24">
    <w:name w:val="xl224"/>
    <w:basedOn w:val="a1"/>
    <w:rsid w:val="008220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25">
    <w:name w:val="xl225"/>
    <w:basedOn w:val="a1"/>
    <w:rsid w:val="00822057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24"/>
      <w:szCs w:val="24"/>
    </w:rPr>
  </w:style>
  <w:style w:type="character" w:customStyle="1" w:styleId="WW8Num1z4">
    <w:name w:val="WW8Num1z4"/>
    <w:rsid w:val="0053388E"/>
  </w:style>
  <w:style w:type="character" w:customStyle="1" w:styleId="WW8Num1z5">
    <w:name w:val="WW8Num1z5"/>
    <w:rsid w:val="0053388E"/>
  </w:style>
  <w:style w:type="character" w:customStyle="1" w:styleId="WW8Num1z6">
    <w:name w:val="WW8Num1z6"/>
    <w:rsid w:val="0053388E"/>
  </w:style>
  <w:style w:type="character" w:customStyle="1" w:styleId="WW8Num1z7">
    <w:name w:val="WW8Num1z7"/>
    <w:rsid w:val="0053388E"/>
  </w:style>
  <w:style w:type="character" w:customStyle="1" w:styleId="WW8Num1z8">
    <w:name w:val="WW8Num1z8"/>
    <w:rsid w:val="0053388E"/>
  </w:style>
  <w:style w:type="character" w:customStyle="1" w:styleId="WW8Num2z0">
    <w:name w:val="WW8Num2z0"/>
    <w:qFormat/>
    <w:rsid w:val="0053388E"/>
    <w:rPr>
      <w:rFonts w:ascii="Symbol" w:hAnsi="Symbol" w:cs="Symbol"/>
      <w:sz w:val="28"/>
      <w:szCs w:val="28"/>
    </w:rPr>
  </w:style>
  <w:style w:type="character" w:customStyle="1" w:styleId="WW8Num6z0">
    <w:name w:val="WW8Num6z0"/>
    <w:rsid w:val="0053388E"/>
    <w:rPr>
      <w:rFonts w:ascii="Symbol" w:hAnsi="Symbol" w:cs="Symbol"/>
      <w:sz w:val="28"/>
      <w:szCs w:val="28"/>
    </w:rPr>
  </w:style>
  <w:style w:type="character" w:customStyle="1" w:styleId="WW8Num8z2">
    <w:name w:val="WW8Num8z2"/>
    <w:rsid w:val="0053388E"/>
    <w:rPr>
      <w:rFonts w:ascii="Wingdings" w:hAnsi="Wingdings" w:cs="Wingdings" w:hint="default"/>
      <w:sz w:val="20"/>
    </w:rPr>
  </w:style>
  <w:style w:type="character" w:customStyle="1" w:styleId="WW8Num9z2">
    <w:name w:val="WW8Num9z2"/>
    <w:rsid w:val="0053388E"/>
    <w:rPr>
      <w:rFonts w:ascii="Wingdings" w:hAnsi="Wingdings" w:cs="Wingdings" w:hint="default"/>
      <w:sz w:val="20"/>
    </w:rPr>
  </w:style>
  <w:style w:type="character" w:customStyle="1" w:styleId="WW8Num10z2">
    <w:name w:val="WW8Num10z2"/>
    <w:qFormat/>
    <w:rsid w:val="0053388E"/>
    <w:rPr>
      <w:rFonts w:ascii="Wingdings" w:hAnsi="Wingdings" w:cs="Wingdings" w:hint="default"/>
      <w:sz w:val="20"/>
    </w:rPr>
  </w:style>
  <w:style w:type="character" w:customStyle="1" w:styleId="WW8Num11z2">
    <w:name w:val="WW8Num11z2"/>
    <w:rsid w:val="0053388E"/>
    <w:rPr>
      <w:rFonts w:ascii="Wingdings" w:hAnsi="Wingdings" w:cs="Wingdings" w:hint="default"/>
      <w:sz w:val="20"/>
    </w:rPr>
  </w:style>
  <w:style w:type="character" w:customStyle="1" w:styleId="WW8Num12z0">
    <w:name w:val="WW8Num12z0"/>
    <w:rsid w:val="0053388E"/>
    <w:rPr>
      <w:rFonts w:ascii="Symbol" w:hAnsi="Symbol" w:cs="Symbol" w:hint="default"/>
      <w:color w:val="000000"/>
      <w:sz w:val="20"/>
      <w:szCs w:val="28"/>
    </w:rPr>
  </w:style>
  <w:style w:type="character" w:customStyle="1" w:styleId="WW8Num12z1">
    <w:name w:val="WW8Num12z1"/>
    <w:rsid w:val="0053388E"/>
    <w:rPr>
      <w:rFonts w:ascii="Courier New" w:hAnsi="Courier New" w:cs="Courier New" w:hint="default"/>
      <w:sz w:val="20"/>
    </w:rPr>
  </w:style>
  <w:style w:type="character" w:customStyle="1" w:styleId="WW8Num12z2">
    <w:name w:val="WW8Num12z2"/>
    <w:rsid w:val="0053388E"/>
    <w:rPr>
      <w:rFonts w:ascii="Wingdings" w:hAnsi="Wingdings" w:cs="Wingdings" w:hint="default"/>
      <w:sz w:val="20"/>
    </w:rPr>
  </w:style>
  <w:style w:type="character" w:customStyle="1" w:styleId="WW8Num9z4">
    <w:name w:val="WW8Num9z4"/>
    <w:rsid w:val="0053388E"/>
  </w:style>
  <w:style w:type="character" w:customStyle="1" w:styleId="WW8Num9z5">
    <w:name w:val="WW8Num9z5"/>
    <w:rsid w:val="0053388E"/>
  </w:style>
  <w:style w:type="character" w:customStyle="1" w:styleId="WW8Num9z6">
    <w:name w:val="WW8Num9z6"/>
    <w:rsid w:val="0053388E"/>
  </w:style>
  <w:style w:type="character" w:customStyle="1" w:styleId="WW8Num9z7">
    <w:name w:val="WW8Num9z7"/>
    <w:rsid w:val="0053388E"/>
  </w:style>
  <w:style w:type="character" w:customStyle="1" w:styleId="WW8Num9z8">
    <w:name w:val="WW8Num9z8"/>
    <w:rsid w:val="0053388E"/>
  </w:style>
  <w:style w:type="character" w:customStyle="1" w:styleId="WW8Num10z4">
    <w:name w:val="WW8Num10z4"/>
    <w:qFormat/>
    <w:rsid w:val="0053388E"/>
  </w:style>
  <w:style w:type="character" w:customStyle="1" w:styleId="WW8Num10z5">
    <w:name w:val="WW8Num10z5"/>
    <w:qFormat/>
    <w:rsid w:val="0053388E"/>
  </w:style>
  <w:style w:type="character" w:customStyle="1" w:styleId="WW8Num10z6">
    <w:name w:val="WW8Num10z6"/>
    <w:qFormat/>
    <w:rsid w:val="0053388E"/>
  </w:style>
  <w:style w:type="character" w:customStyle="1" w:styleId="WW8Num10z7">
    <w:name w:val="WW8Num10z7"/>
    <w:qFormat/>
    <w:rsid w:val="0053388E"/>
  </w:style>
  <w:style w:type="character" w:customStyle="1" w:styleId="WW8Num10z8">
    <w:name w:val="WW8Num10z8"/>
    <w:qFormat/>
    <w:rsid w:val="0053388E"/>
  </w:style>
  <w:style w:type="character" w:customStyle="1" w:styleId="WW8Num11z3">
    <w:name w:val="WW8Num11z3"/>
    <w:rsid w:val="0053388E"/>
  </w:style>
  <w:style w:type="character" w:customStyle="1" w:styleId="WW8Num11z5">
    <w:name w:val="WW8Num11z5"/>
    <w:rsid w:val="0053388E"/>
  </w:style>
  <w:style w:type="character" w:customStyle="1" w:styleId="WW8Num11z6">
    <w:name w:val="WW8Num11z6"/>
    <w:rsid w:val="0053388E"/>
  </w:style>
  <w:style w:type="character" w:customStyle="1" w:styleId="WW8Num11z7">
    <w:name w:val="WW8Num11z7"/>
    <w:rsid w:val="0053388E"/>
  </w:style>
  <w:style w:type="character" w:customStyle="1" w:styleId="WW8Num11z8">
    <w:name w:val="WW8Num11z8"/>
    <w:rsid w:val="0053388E"/>
  </w:style>
  <w:style w:type="character" w:customStyle="1" w:styleId="WW8Num13z0">
    <w:name w:val="WW8Num13z0"/>
    <w:rsid w:val="0053388E"/>
    <w:rPr>
      <w:rFonts w:hint="default"/>
    </w:rPr>
  </w:style>
  <w:style w:type="character" w:customStyle="1" w:styleId="WW8Num13z1">
    <w:name w:val="WW8Num13z1"/>
    <w:rsid w:val="0053388E"/>
  </w:style>
  <w:style w:type="character" w:customStyle="1" w:styleId="WW8Num13z2">
    <w:name w:val="WW8Num13z2"/>
    <w:rsid w:val="0053388E"/>
  </w:style>
  <w:style w:type="character" w:customStyle="1" w:styleId="WW8Num13z3">
    <w:name w:val="WW8Num13z3"/>
    <w:rsid w:val="0053388E"/>
  </w:style>
  <w:style w:type="character" w:customStyle="1" w:styleId="WW8Num13z4">
    <w:name w:val="WW8Num13z4"/>
    <w:rsid w:val="0053388E"/>
  </w:style>
  <w:style w:type="character" w:customStyle="1" w:styleId="WW8Num13z5">
    <w:name w:val="WW8Num13z5"/>
    <w:rsid w:val="0053388E"/>
  </w:style>
  <w:style w:type="character" w:customStyle="1" w:styleId="WW8Num13z6">
    <w:name w:val="WW8Num13z6"/>
    <w:rsid w:val="0053388E"/>
  </w:style>
  <w:style w:type="character" w:customStyle="1" w:styleId="WW8Num13z7">
    <w:name w:val="WW8Num13z7"/>
    <w:rsid w:val="0053388E"/>
  </w:style>
  <w:style w:type="character" w:customStyle="1" w:styleId="WW8Num13z8">
    <w:name w:val="WW8Num13z8"/>
    <w:rsid w:val="0053388E"/>
  </w:style>
  <w:style w:type="character" w:customStyle="1" w:styleId="WW8Num14z2">
    <w:name w:val="WW8Num14z2"/>
    <w:rsid w:val="0053388E"/>
    <w:rPr>
      <w:rFonts w:ascii="Wingdings" w:hAnsi="Wingdings" w:cs="Wingdings" w:hint="default"/>
      <w:sz w:val="20"/>
    </w:rPr>
  </w:style>
  <w:style w:type="character" w:customStyle="1" w:styleId="WW8Num15z2">
    <w:name w:val="WW8Num15z2"/>
    <w:rsid w:val="0053388E"/>
    <w:rPr>
      <w:rFonts w:ascii="Wingdings" w:hAnsi="Wingdings" w:cs="Wingdings" w:hint="default"/>
      <w:sz w:val="20"/>
    </w:rPr>
  </w:style>
  <w:style w:type="character" w:customStyle="1" w:styleId="WW8Num16z0">
    <w:name w:val="WW8Num16z0"/>
    <w:rsid w:val="0053388E"/>
    <w:rPr>
      <w:rFonts w:ascii="Symbol" w:hAnsi="Symbol" w:cs="Symbol" w:hint="default"/>
      <w:sz w:val="20"/>
      <w:szCs w:val="28"/>
    </w:rPr>
  </w:style>
  <w:style w:type="character" w:customStyle="1" w:styleId="WW8Num16z1">
    <w:name w:val="WW8Num16z1"/>
    <w:rsid w:val="0053388E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53388E"/>
    <w:rPr>
      <w:rFonts w:ascii="Wingdings" w:hAnsi="Wingdings" w:cs="Wingdings" w:hint="default"/>
      <w:sz w:val="20"/>
    </w:rPr>
  </w:style>
  <w:style w:type="character" w:customStyle="1" w:styleId="WW8Num18z2">
    <w:name w:val="WW8Num18z2"/>
    <w:rsid w:val="0053388E"/>
    <w:rPr>
      <w:rFonts w:ascii="Wingdings" w:hAnsi="Wingdings" w:cs="Wingdings" w:hint="default"/>
      <w:sz w:val="20"/>
    </w:rPr>
  </w:style>
  <w:style w:type="character" w:customStyle="1" w:styleId="WW8Num19z2">
    <w:name w:val="WW8Num19z2"/>
    <w:rsid w:val="0053388E"/>
    <w:rPr>
      <w:rFonts w:ascii="Wingdings" w:hAnsi="Wingdings" w:cs="Wingdings" w:hint="default"/>
      <w:sz w:val="20"/>
    </w:rPr>
  </w:style>
  <w:style w:type="character" w:customStyle="1" w:styleId="2c">
    <w:name w:val="Основной шрифт абзаца2"/>
    <w:rsid w:val="0053388E"/>
  </w:style>
  <w:style w:type="character" w:customStyle="1" w:styleId="WW-Absatz-Standardschriftart11">
    <w:name w:val="WW-Absatz-Standardschriftart11"/>
    <w:rsid w:val="0053388E"/>
  </w:style>
  <w:style w:type="character" w:customStyle="1" w:styleId="WW-Absatz-Standardschriftart111">
    <w:name w:val="WW-Absatz-Standardschriftart111"/>
    <w:rsid w:val="0053388E"/>
  </w:style>
  <w:style w:type="character" w:customStyle="1" w:styleId="WW-Absatz-Standardschriftart1111">
    <w:name w:val="WW-Absatz-Standardschriftart1111"/>
    <w:rsid w:val="0053388E"/>
  </w:style>
  <w:style w:type="character" w:customStyle="1" w:styleId="WW-Absatz-Standardschriftart11111">
    <w:name w:val="WW-Absatz-Standardschriftart11111"/>
    <w:rsid w:val="0053388E"/>
  </w:style>
  <w:style w:type="character" w:customStyle="1" w:styleId="WW8Num2z2">
    <w:name w:val="WW8Num2z2"/>
    <w:qFormat/>
    <w:rsid w:val="0053388E"/>
    <w:rPr>
      <w:rFonts w:ascii="Wingdings" w:hAnsi="Wingdings" w:cs="Wingdings"/>
    </w:rPr>
  </w:style>
  <w:style w:type="character" w:customStyle="1" w:styleId="WW8Num21z2">
    <w:name w:val="WW8Num21z2"/>
    <w:rsid w:val="0053388E"/>
    <w:rPr>
      <w:rFonts w:ascii="Wingdings" w:hAnsi="Wingdings" w:cs="Wingdings"/>
    </w:rPr>
  </w:style>
  <w:style w:type="character" w:customStyle="1" w:styleId="WW8Num22z2">
    <w:name w:val="WW8Num22z2"/>
    <w:rsid w:val="0053388E"/>
    <w:rPr>
      <w:rFonts w:ascii="Wingdings" w:hAnsi="Wingdings" w:cs="Wingdings"/>
    </w:rPr>
  </w:style>
  <w:style w:type="character" w:customStyle="1" w:styleId="WW8Num23z2">
    <w:name w:val="WW8Num23z2"/>
    <w:rsid w:val="0053388E"/>
    <w:rPr>
      <w:rFonts w:ascii="Wingdings" w:hAnsi="Wingdings" w:cs="Wingdings"/>
    </w:rPr>
  </w:style>
  <w:style w:type="character" w:customStyle="1" w:styleId="39">
    <w:name w:val="Знак Знак3"/>
    <w:rsid w:val="0053388E"/>
    <w:rPr>
      <w:lang w:val="ru-RU" w:bidi="ar-SA"/>
    </w:rPr>
  </w:style>
  <w:style w:type="character" w:customStyle="1" w:styleId="1f3">
    <w:name w:val="стиль1"/>
    <w:basedOn w:val="17"/>
    <w:rsid w:val="0053388E"/>
  </w:style>
  <w:style w:type="character" w:customStyle="1" w:styleId="55">
    <w:name w:val="Знак Знак5"/>
    <w:rsid w:val="0053388E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FontStyle11">
    <w:name w:val="Font Style11"/>
    <w:rsid w:val="0053388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rsid w:val="0053388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53388E"/>
    <w:rPr>
      <w:rFonts w:ascii="Times New Roman" w:hAnsi="Times New Roman" w:cs="Times New Roman" w:hint="default"/>
      <w:b/>
      <w:bCs/>
      <w:spacing w:val="90"/>
      <w:sz w:val="30"/>
      <w:szCs w:val="30"/>
    </w:rPr>
  </w:style>
  <w:style w:type="character" w:customStyle="1" w:styleId="afffe">
    <w:name w:val="Основной текст_"/>
    <w:link w:val="3a"/>
    <w:rsid w:val="0053388E"/>
    <w:rPr>
      <w:sz w:val="27"/>
      <w:szCs w:val="27"/>
      <w:shd w:val="clear" w:color="auto" w:fill="FFFFFF"/>
    </w:rPr>
  </w:style>
  <w:style w:type="character" w:customStyle="1" w:styleId="1f4">
    <w:name w:val="Заголовок №1_"/>
    <w:uiPriority w:val="99"/>
    <w:rsid w:val="0053388E"/>
    <w:rPr>
      <w:sz w:val="27"/>
      <w:szCs w:val="27"/>
      <w:shd w:val="clear" w:color="auto" w:fill="FFFFFF"/>
    </w:rPr>
  </w:style>
  <w:style w:type="character" w:customStyle="1" w:styleId="82">
    <w:name w:val="Основной текст8"/>
    <w:basedOn w:val="afffe"/>
    <w:rsid w:val="0053388E"/>
    <w:rPr>
      <w:sz w:val="27"/>
      <w:szCs w:val="27"/>
      <w:shd w:val="clear" w:color="auto" w:fill="FFFFFF"/>
    </w:rPr>
  </w:style>
  <w:style w:type="character" w:customStyle="1" w:styleId="1f5">
    <w:name w:val="Знак примечания1"/>
    <w:rsid w:val="0053388E"/>
    <w:rPr>
      <w:sz w:val="16"/>
      <w:szCs w:val="16"/>
    </w:rPr>
  </w:style>
  <w:style w:type="paragraph" w:styleId="affff">
    <w:name w:val="caption"/>
    <w:basedOn w:val="a1"/>
    <w:qFormat/>
    <w:rsid w:val="0053388E"/>
    <w:pPr>
      <w:widowControl w:val="0"/>
      <w:suppressLineNumbers/>
      <w:suppressAutoHyphens/>
      <w:autoSpaceDE w:val="0"/>
      <w:spacing w:before="120" w:after="120"/>
    </w:pPr>
    <w:rPr>
      <w:rFonts w:cs="Mangal"/>
      <w:i/>
      <w:iCs/>
      <w:color w:val="auto"/>
      <w:kern w:val="0"/>
      <w:sz w:val="24"/>
      <w:szCs w:val="24"/>
      <w:lang w:eastAsia="zh-CN"/>
    </w:rPr>
  </w:style>
  <w:style w:type="paragraph" w:customStyle="1" w:styleId="2d">
    <w:name w:val="Указатель2"/>
    <w:basedOn w:val="a1"/>
    <w:rsid w:val="0053388E"/>
    <w:pPr>
      <w:widowControl w:val="0"/>
      <w:suppressLineNumbers/>
      <w:suppressAutoHyphens/>
      <w:autoSpaceDE w:val="0"/>
    </w:pPr>
    <w:rPr>
      <w:rFonts w:cs="Mangal"/>
      <w:color w:val="auto"/>
      <w:kern w:val="0"/>
      <w:lang w:eastAsia="zh-CN"/>
    </w:rPr>
  </w:style>
  <w:style w:type="paragraph" w:customStyle="1" w:styleId="style5">
    <w:name w:val="style5"/>
    <w:basedOn w:val="a1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2e">
    <w:name w:val="стиль2"/>
    <w:basedOn w:val="a1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112">
    <w:name w:val="стиль11"/>
    <w:basedOn w:val="a1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231">
    <w:name w:val="Основной текст 23"/>
    <w:basedOn w:val="a1"/>
    <w:rsid w:val="0053388E"/>
    <w:pPr>
      <w:suppressAutoHyphens/>
      <w:spacing w:after="120" w:line="480" w:lineRule="auto"/>
    </w:pPr>
    <w:rPr>
      <w:color w:val="auto"/>
      <w:kern w:val="0"/>
      <w:sz w:val="24"/>
      <w:szCs w:val="24"/>
      <w:lang w:eastAsia="zh-CN"/>
    </w:rPr>
  </w:style>
  <w:style w:type="paragraph" w:customStyle="1" w:styleId="320">
    <w:name w:val="Основной текст с отступом 32"/>
    <w:basedOn w:val="a1"/>
    <w:rsid w:val="0053388E"/>
    <w:pPr>
      <w:suppressAutoHyphens/>
      <w:spacing w:after="120"/>
      <w:ind w:left="283"/>
    </w:pPr>
    <w:rPr>
      <w:color w:val="auto"/>
      <w:kern w:val="0"/>
      <w:sz w:val="16"/>
      <w:szCs w:val="16"/>
      <w:lang w:eastAsia="zh-CN"/>
    </w:rPr>
  </w:style>
  <w:style w:type="paragraph" w:customStyle="1" w:styleId="1f6">
    <w:name w:val="нум список 1"/>
    <w:basedOn w:val="a1"/>
    <w:rsid w:val="0053388E"/>
    <w:pPr>
      <w:suppressAutoHyphens/>
      <w:spacing w:before="120" w:after="120"/>
      <w:jc w:val="both"/>
    </w:pPr>
    <w:rPr>
      <w:color w:val="auto"/>
      <w:kern w:val="0"/>
      <w:sz w:val="24"/>
      <w:lang w:eastAsia="zh-CN"/>
    </w:rPr>
  </w:style>
  <w:style w:type="paragraph" w:customStyle="1" w:styleId="1f7">
    <w:name w:val="марк список 1"/>
    <w:basedOn w:val="a1"/>
    <w:rsid w:val="0053388E"/>
    <w:pPr>
      <w:suppressAutoHyphens/>
      <w:spacing w:before="120" w:after="120"/>
      <w:jc w:val="both"/>
    </w:pPr>
    <w:rPr>
      <w:color w:val="auto"/>
      <w:kern w:val="0"/>
      <w:sz w:val="24"/>
      <w:lang w:eastAsia="zh-CN"/>
    </w:rPr>
  </w:style>
  <w:style w:type="paragraph" w:customStyle="1" w:styleId="affff0">
    <w:name w:val="Содержимое врезки"/>
    <w:basedOn w:val="af0"/>
    <w:qFormat/>
    <w:rsid w:val="0053388E"/>
    <w:pPr>
      <w:suppressAutoHyphens/>
      <w:autoSpaceDN/>
      <w:adjustRightInd/>
      <w:spacing w:after="120"/>
      <w:ind w:right="0"/>
      <w:jc w:val="left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Style1">
    <w:name w:val="Style1"/>
    <w:basedOn w:val="a1"/>
    <w:rsid w:val="0053388E"/>
    <w:pPr>
      <w:widowControl w:val="0"/>
      <w:autoSpaceDE w:val="0"/>
    </w:pPr>
    <w:rPr>
      <w:color w:val="auto"/>
      <w:kern w:val="0"/>
      <w:sz w:val="24"/>
      <w:szCs w:val="24"/>
      <w:lang w:eastAsia="zh-CN"/>
    </w:rPr>
  </w:style>
  <w:style w:type="paragraph" w:customStyle="1" w:styleId="Style2">
    <w:name w:val="Style2"/>
    <w:basedOn w:val="a1"/>
    <w:rsid w:val="0053388E"/>
    <w:pPr>
      <w:widowControl w:val="0"/>
      <w:autoSpaceDE w:val="0"/>
      <w:spacing w:line="288" w:lineRule="exact"/>
      <w:ind w:firstLine="2059"/>
    </w:pPr>
    <w:rPr>
      <w:color w:val="auto"/>
      <w:kern w:val="0"/>
      <w:sz w:val="24"/>
      <w:szCs w:val="24"/>
      <w:lang w:eastAsia="zh-CN"/>
    </w:rPr>
  </w:style>
  <w:style w:type="paragraph" w:customStyle="1" w:styleId="Style3">
    <w:name w:val="Style3"/>
    <w:basedOn w:val="a1"/>
    <w:rsid w:val="0053388E"/>
    <w:pPr>
      <w:widowControl w:val="0"/>
      <w:autoSpaceDE w:val="0"/>
    </w:pPr>
    <w:rPr>
      <w:color w:val="auto"/>
      <w:kern w:val="0"/>
      <w:sz w:val="24"/>
      <w:szCs w:val="24"/>
      <w:lang w:eastAsia="zh-CN"/>
    </w:rPr>
  </w:style>
  <w:style w:type="paragraph" w:customStyle="1" w:styleId="213">
    <w:name w:val="Основной текст21"/>
    <w:basedOn w:val="a1"/>
    <w:rsid w:val="0053388E"/>
    <w:pPr>
      <w:shd w:val="clear" w:color="auto" w:fill="FFFFFF"/>
      <w:spacing w:line="322" w:lineRule="exact"/>
      <w:jc w:val="center"/>
    </w:pPr>
    <w:rPr>
      <w:color w:val="auto"/>
      <w:kern w:val="0"/>
      <w:sz w:val="27"/>
      <w:szCs w:val="27"/>
      <w:lang w:eastAsia="zh-CN"/>
    </w:rPr>
  </w:style>
  <w:style w:type="paragraph" w:customStyle="1" w:styleId="1f8">
    <w:name w:val="Заголовок №1"/>
    <w:basedOn w:val="a1"/>
    <w:uiPriority w:val="99"/>
    <w:rsid w:val="0053388E"/>
    <w:pPr>
      <w:shd w:val="clear" w:color="auto" w:fill="FFFFFF"/>
      <w:spacing w:before="60" w:after="180" w:line="0" w:lineRule="atLeast"/>
    </w:pPr>
    <w:rPr>
      <w:color w:val="auto"/>
      <w:kern w:val="0"/>
      <w:sz w:val="27"/>
      <w:szCs w:val="27"/>
      <w:lang w:eastAsia="zh-CN"/>
    </w:rPr>
  </w:style>
  <w:style w:type="paragraph" w:customStyle="1" w:styleId="1f9">
    <w:name w:val="Текст примечания1"/>
    <w:basedOn w:val="a1"/>
    <w:rsid w:val="0053388E"/>
    <w:pPr>
      <w:widowControl w:val="0"/>
      <w:suppressAutoHyphens/>
      <w:autoSpaceDE w:val="0"/>
    </w:pPr>
    <w:rPr>
      <w:color w:val="auto"/>
      <w:kern w:val="0"/>
      <w:lang w:eastAsia="zh-CN"/>
    </w:rPr>
  </w:style>
  <w:style w:type="paragraph" w:customStyle="1" w:styleId="affff1">
    <w:name w:val="Блочная цитата"/>
    <w:basedOn w:val="a1"/>
    <w:qFormat/>
    <w:rsid w:val="0053388E"/>
    <w:pPr>
      <w:widowControl w:val="0"/>
      <w:suppressAutoHyphens/>
      <w:autoSpaceDE w:val="0"/>
      <w:spacing w:after="283"/>
      <w:ind w:left="567" w:right="567"/>
    </w:pPr>
    <w:rPr>
      <w:color w:val="auto"/>
      <w:kern w:val="0"/>
      <w:lang w:eastAsia="zh-CN"/>
    </w:rPr>
  </w:style>
  <w:style w:type="paragraph" w:customStyle="1" w:styleId="3b">
    <w:name w:val="3"/>
    <w:basedOn w:val="18"/>
    <w:next w:val="af0"/>
    <w:qFormat/>
    <w:rsid w:val="0053388E"/>
    <w:pPr>
      <w:widowControl w:val="0"/>
      <w:autoSpaceDE w:val="0"/>
      <w:jc w:val="center"/>
    </w:pPr>
    <w:rPr>
      <w:rFonts w:eastAsia="MS Mincho" w:cs="Tahoma"/>
      <w:b/>
      <w:bCs/>
      <w:sz w:val="56"/>
      <w:szCs w:val="56"/>
      <w:lang w:eastAsia="zh-CN"/>
    </w:rPr>
  </w:style>
  <w:style w:type="character" w:customStyle="1" w:styleId="-">
    <w:name w:val="Интернет-ссылка"/>
    <w:uiPriority w:val="99"/>
    <w:rsid w:val="0053388E"/>
    <w:rPr>
      <w:color w:val="000080"/>
      <w:u w:val="single"/>
    </w:rPr>
  </w:style>
  <w:style w:type="character" w:customStyle="1" w:styleId="WW8Num2z4">
    <w:name w:val="WW8Num2z4"/>
    <w:qFormat/>
    <w:rsid w:val="0053388E"/>
  </w:style>
  <w:style w:type="character" w:customStyle="1" w:styleId="WW8Num2z6">
    <w:name w:val="WW8Num2z6"/>
    <w:qFormat/>
    <w:rsid w:val="0053388E"/>
    <w:rPr>
      <w:rFonts w:ascii="Times New Roman" w:eastAsia="Calibri" w:hAnsi="Times New Roman" w:cs="Times New Roman"/>
      <w:color w:val="000000"/>
      <w:lang w:val="ru-RU"/>
    </w:rPr>
  </w:style>
  <w:style w:type="character" w:customStyle="1" w:styleId="WW8Num2z8">
    <w:name w:val="WW8Num2z8"/>
    <w:qFormat/>
    <w:rsid w:val="0053388E"/>
  </w:style>
  <w:style w:type="character" w:customStyle="1" w:styleId="WW8Num3z3">
    <w:name w:val="WW8Num3z3"/>
    <w:qFormat/>
    <w:rsid w:val="0053388E"/>
  </w:style>
  <w:style w:type="character" w:customStyle="1" w:styleId="WW8Num3z4">
    <w:name w:val="WW8Num3z4"/>
    <w:qFormat/>
    <w:rsid w:val="0053388E"/>
  </w:style>
  <w:style w:type="character" w:customStyle="1" w:styleId="WW8Num3z5">
    <w:name w:val="WW8Num3z5"/>
    <w:qFormat/>
    <w:rsid w:val="0053388E"/>
  </w:style>
  <w:style w:type="character" w:customStyle="1" w:styleId="WW8Num3z6">
    <w:name w:val="WW8Num3z6"/>
    <w:qFormat/>
    <w:rsid w:val="0053388E"/>
  </w:style>
  <w:style w:type="character" w:customStyle="1" w:styleId="WW8Num3z7">
    <w:name w:val="WW8Num3z7"/>
    <w:qFormat/>
    <w:rsid w:val="0053388E"/>
  </w:style>
  <w:style w:type="character" w:customStyle="1" w:styleId="WW8Num3z8">
    <w:name w:val="WW8Num3z8"/>
    <w:qFormat/>
    <w:rsid w:val="0053388E"/>
  </w:style>
  <w:style w:type="paragraph" w:styleId="1fa">
    <w:name w:val="index 1"/>
    <w:basedOn w:val="a1"/>
    <w:next w:val="a1"/>
    <w:autoRedefine/>
    <w:uiPriority w:val="99"/>
    <w:semiHidden/>
    <w:unhideWhenUsed/>
    <w:qFormat/>
    <w:rsid w:val="0053388E"/>
    <w:pPr>
      <w:widowControl w:val="0"/>
      <w:suppressAutoHyphens/>
      <w:autoSpaceDE w:val="0"/>
      <w:ind w:left="200" w:hanging="200"/>
    </w:pPr>
    <w:rPr>
      <w:color w:val="auto"/>
      <w:kern w:val="0"/>
      <w:lang w:eastAsia="zh-CN"/>
    </w:rPr>
  </w:style>
  <w:style w:type="paragraph" w:styleId="affff2">
    <w:name w:val="index heading"/>
    <w:basedOn w:val="a1"/>
    <w:qFormat/>
    <w:rsid w:val="0053388E"/>
    <w:pPr>
      <w:suppressLineNumbers/>
      <w:suppressAutoHyphens/>
      <w:overflowPunct w:val="0"/>
    </w:pPr>
    <w:rPr>
      <w:rFonts w:ascii="Liberation Serif" w:eastAsia="SimSun" w:hAnsi="Liberation Serif" w:cs="Mangal"/>
      <w:color w:val="auto"/>
      <w:kern w:val="2"/>
      <w:sz w:val="24"/>
      <w:szCs w:val="24"/>
      <w:lang w:val="en-US" w:eastAsia="zh-CN" w:bidi="hi-IN"/>
    </w:rPr>
  </w:style>
  <w:style w:type="paragraph" w:customStyle="1" w:styleId="affff3">
    <w:name w:val="Таблицы (моноширинный)"/>
    <w:basedOn w:val="a1"/>
    <w:uiPriority w:val="99"/>
    <w:qFormat/>
    <w:rsid w:val="0053388E"/>
    <w:pPr>
      <w:widowControl w:val="0"/>
      <w:suppressAutoHyphens/>
      <w:overflowPunct w:val="0"/>
      <w:jc w:val="both"/>
    </w:pPr>
    <w:rPr>
      <w:rFonts w:ascii="Courier New" w:eastAsia="SimSun" w:hAnsi="Courier New" w:cs="Courier New"/>
      <w:color w:val="auto"/>
      <w:kern w:val="2"/>
      <w:sz w:val="22"/>
      <w:szCs w:val="22"/>
      <w:lang w:val="en-US" w:eastAsia="zh-CN" w:bidi="hi-IN"/>
    </w:rPr>
  </w:style>
  <w:style w:type="paragraph" w:customStyle="1" w:styleId="affff4">
    <w:name w:val="Готовый текст"/>
    <w:qFormat/>
    <w:rsid w:val="0053388E"/>
    <w:pPr>
      <w:suppressAutoHyphens/>
      <w:overflowPunct w:val="0"/>
    </w:pPr>
    <w:rPr>
      <w:rFonts w:ascii="Liberation Serif;Times New Roma" w:hAnsi="Liberation Serif;Times New Roma" w:cs="Liberation Serif;Times New Roma"/>
      <w:bCs/>
      <w:color w:val="00000A"/>
      <w:spacing w:val="-4"/>
      <w:kern w:val="2"/>
      <w:sz w:val="24"/>
      <w:szCs w:val="24"/>
      <w:lang w:eastAsia="zh-CN"/>
    </w:rPr>
  </w:style>
  <w:style w:type="numbering" w:customStyle="1" w:styleId="WW8Num2">
    <w:name w:val="WW8Num2"/>
    <w:qFormat/>
    <w:rsid w:val="0053388E"/>
  </w:style>
  <w:style w:type="numbering" w:customStyle="1" w:styleId="WW8Num3">
    <w:name w:val="WW8Num3"/>
    <w:qFormat/>
    <w:rsid w:val="0053388E"/>
  </w:style>
  <w:style w:type="character" w:customStyle="1" w:styleId="351">
    <w:name w:val="стиль351"/>
    <w:rsid w:val="009D04CA"/>
    <w:rPr>
      <w:rFonts w:ascii="Times New Roman" w:hAnsi="Times New Roman" w:cs="Times New Roman" w:hint="default"/>
    </w:rPr>
  </w:style>
  <w:style w:type="character" w:customStyle="1" w:styleId="371">
    <w:name w:val="стиль371"/>
    <w:rsid w:val="009D04CA"/>
    <w:rPr>
      <w:rFonts w:ascii="Courier New" w:hAnsi="Courier New" w:cs="Courier New" w:hint="default"/>
    </w:rPr>
  </w:style>
  <w:style w:type="paragraph" w:customStyle="1" w:styleId="pboth">
    <w:name w:val="pboth"/>
    <w:basedOn w:val="a1"/>
    <w:rsid w:val="009D04C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70">
    <w:name w:val="Абзац списка27"/>
    <w:basedOn w:val="a1"/>
    <w:rsid w:val="00F57FF1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numbering" w:customStyle="1" w:styleId="1fb">
    <w:name w:val="Нет списка1"/>
    <w:next w:val="a4"/>
    <w:uiPriority w:val="99"/>
    <w:semiHidden/>
    <w:unhideWhenUsed/>
    <w:rsid w:val="00156330"/>
  </w:style>
  <w:style w:type="numbering" w:customStyle="1" w:styleId="2f">
    <w:name w:val="Нет списка2"/>
    <w:next w:val="a4"/>
    <w:uiPriority w:val="99"/>
    <w:semiHidden/>
    <w:unhideWhenUsed/>
    <w:rsid w:val="00156330"/>
  </w:style>
  <w:style w:type="paragraph" w:customStyle="1" w:styleId="xl65">
    <w:name w:val="xl65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6">
    <w:name w:val="xl66"/>
    <w:basedOn w:val="a1"/>
    <w:rsid w:val="00156330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7">
    <w:name w:val="xl67"/>
    <w:basedOn w:val="a1"/>
    <w:rsid w:val="00156330"/>
    <w:pPr>
      <w:spacing w:before="100" w:beforeAutospacing="1" w:after="100" w:afterAutospacing="1"/>
      <w:jc w:val="center"/>
    </w:pPr>
    <w:rPr>
      <w:color w:val="auto"/>
      <w:kern w:val="0"/>
      <w:sz w:val="24"/>
      <w:szCs w:val="24"/>
    </w:rPr>
  </w:style>
  <w:style w:type="paragraph" w:customStyle="1" w:styleId="xl68">
    <w:name w:val="xl68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9">
    <w:name w:val="xl69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0">
    <w:name w:val="xl70"/>
    <w:basedOn w:val="a1"/>
    <w:rsid w:val="00156330"/>
    <w:pPr>
      <w:shd w:val="clear" w:color="000000" w:fill="FFFFFF"/>
      <w:spacing w:before="100" w:beforeAutospacing="1" w:after="100" w:afterAutospacing="1"/>
    </w:pPr>
    <w:rPr>
      <w:color w:val="auto"/>
      <w:kern w:val="0"/>
      <w:sz w:val="18"/>
      <w:szCs w:val="18"/>
    </w:rPr>
  </w:style>
  <w:style w:type="paragraph" w:customStyle="1" w:styleId="xl71">
    <w:name w:val="xl71"/>
    <w:basedOn w:val="a1"/>
    <w:rsid w:val="0015633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2">
    <w:name w:val="xl72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3">
    <w:name w:val="xl73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4">
    <w:name w:val="xl74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5">
    <w:name w:val="xl75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6">
    <w:name w:val="xl76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kern w:val="0"/>
      <w:sz w:val="24"/>
      <w:szCs w:val="24"/>
    </w:rPr>
  </w:style>
  <w:style w:type="numbering" w:customStyle="1" w:styleId="3c">
    <w:name w:val="Нет списка3"/>
    <w:next w:val="a4"/>
    <w:uiPriority w:val="99"/>
    <w:semiHidden/>
    <w:unhideWhenUsed/>
    <w:rsid w:val="00156330"/>
  </w:style>
  <w:style w:type="paragraph" w:customStyle="1" w:styleId="empty">
    <w:name w:val="empty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3d">
    <w:name w:val="Основной текст (3)_"/>
    <w:link w:val="3e"/>
    <w:rsid w:val="000A57D6"/>
    <w:rPr>
      <w:sz w:val="28"/>
      <w:szCs w:val="28"/>
      <w:shd w:val="clear" w:color="auto" w:fill="FFFFFF"/>
    </w:rPr>
  </w:style>
  <w:style w:type="paragraph" w:customStyle="1" w:styleId="3e">
    <w:name w:val="Основной текст (3)"/>
    <w:basedOn w:val="a1"/>
    <w:link w:val="3d"/>
    <w:rsid w:val="000A57D6"/>
    <w:pPr>
      <w:widowControl w:val="0"/>
      <w:shd w:val="clear" w:color="auto" w:fill="FFFFFF"/>
      <w:spacing w:after="620" w:line="326" w:lineRule="exact"/>
      <w:jc w:val="center"/>
    </w:pPr>
    <w:rPr>
      <w:color w:val="auto"/>
      <w:kern w:val="0"/>
      <w:sz w:val="28"/>
      <w:szCs w:val="28"/>
      <w:lang w:eastAsia="en-US"/>
    </w:rPr>
  </w:style>
  <w:style w:type="character" w:customStyle="1" w:styleId="s2">
    <w:name w:val="s2"/>
    <w:basedOn w:val="a2"/>
    <w:qFormat/>
    <w:rsid w:val="000A57D6"/>
  </w:style>
  <w:style w:type="character" w:customStyle="1" w:styleId="w">
    <w:name w:val="w"/>
    <w:basedOn w:val="a2"/>
    <w:qFormat/>
    <w:rsid w:val="000A57D6"/>
  </w:style>
  <w:style w:type="character" w:customStyle="1" w:styleId="ListLabel1">
    <w:name w:val="ListLabel 1"/>
    <w:qFormat/>
    <w:rsid w:val="000A57D6"/>
    <w:rPr>
      <w:color w:val="00000A"/>
    </w:rPr>
  </w:style>
  <w:style w:type="character" w:customStyle="1" w:styleId="ListLabel2">
    <w:name w:val="ListLabel 2"/>
    <w:qFormat/>
    <w:rsid w:val="000A57D6"/>
    <w:rPr>
      <w:color w:val="C41C16"/>
      <w:sz w:val="24"/>
    </w:rPr>
  </w:style>
  <w:style w:type="paragraph" w:customStyle="1" w:styleId="Pro-List-2">
    <w:name w:val="Pro-List -2"/>
    <w:basedOn w:val="a1"/>
    <w:qFormat/>
    <w:rsid w:val="000A57D6"/>
    <w:pPr>
      <w:tabs>
        <w:tab w:val="left" w:pos="720"/>
        <w:tab w:val="left" w:pos="2880"/>
      </w:tabs>
      <w:spacing w:before="60"/>
      <w:ind w:left="720" w:hanging="181"/>
      <w:jc w:val="both"/>
    </w:pPr>
    <w:rPr>
      <w:color w:val="00000A"/>
      <w:kern w:val="0"/>
      <w:sz w:val="24"/>
      <w:szCs w:val="24"/>
    </w:rPr>
  </w:style>
  <w:style w:type="paragraph" w:customStyle="1" w:styleId="affff5">
    <w:name w:val="Заглавие"/>
    <w:basedOn w:val="18"/>
    <w:rsid w:val="000A57D6"/>
    <w:pPr>
      <w:suppressAutoHyphens w:val="0"/>
    </w:pPr>
    <w:rPr>
      <w:rFonts w:ascii="Liberation Sans" w:eastAsia="Microsoft YaHei" w:hAnsi="Liberation Sans"/>
      <w:color w:val="00000A"/>
      <w:lang w:eastAsia="ru-RU"/>
    </w:rPr>
  </w:style>
  <w:style w:type="paragraph" w:customStyle="1" w:styleId="280">
    <w:name w:val="Абзац списка28"/>
    <w:basedOn w:val="a1"/>
    <w:rsid w:val="009427F6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72">
    <w:name w:val="Без интервала7"/>
    <w:rsid w:val="00FD4D30"/>
    <w:rPr>
      <w:rFonts w:eastAsia="Calibri"/>
      <w:sz w:val="24"/>
      <w:szCs w:val="24"/>
      <w:lang w:eastAsia="ru-RU"/>
    </w:rPr>
  </w:style>
  <w:style w:type="paragraph" w:customStyle="1" w:styleId="conspluscell0">
    <w:name w:val="conspluscell"/>
    <w:basedOn w:val="a1"/>
    <w:uiPriority w:val="99"/>
    <w:rsid w:val="00FD4D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10">
    <w:name w:val="consplusnormal1"/>
    <w:basedOn w:val="a1"/>
    <w:uiPriority w:val="99"/>
    <w:rsid w:val="00FD4D30"/>
    <w:pPr>
      <w:autoSpaceDE w:val="0"/>
      <w:ind w:firstLine="720"/>
    </w:pPr>
    <w:rPr>
      <w:rFonts w:ascii="Arial" w:hAnsi="Arial" w:cs="Arial"/>
      <w:color w:val="auto"/>
      <w:kern w:val="0"/>
    </w:rPr>
  </w:style>
  <w:style w:type="paragraph" w:customStyle="1" w:styleId="710">
    <w:name w:val="Без интервала71"/>
    <w:rsid w:val="00FD4D30"/>
    <w:rPr>
      <w:rFonts w:eastAsia="Calibri"/>
      <w:sz w:val="24"/>
      <w:szCs w:val="24"/>
      <w:lang w:eastAsia="ru-RU"/>
    </w:rPr>
  </w:style>
  <w:style w:type="paragraph" w:customStyle="1" w:styleId="83">
    <w:name w:val="Без интервала8"/>
    <w:rsid w:val="00FD4D30"/>
    <w:rPr>
      <w:rFonts w:eastAsia="Calibri"/>
      <w:sz w:val="24"/>
      <w:szCs w:val="24"/>
      <w:lang w:eastAsia="ru-RU"/>
    </w:rPr>
  </w:style>
  <w:style w:type="paragraph" w:customStyle="1" w:styleId="92">
    <w:name w:val="Без интервала9"/>
    <w:rsid w:val="00FD4D30"/>
    <w:rPr>
      <w:rFonts w:eastAsia="Calibri"/>
      <w:sz w:val="24"/>
      <w:szCs w:val="24"/>
      <w:lang w:eastAsia="ru-RU"/>
    </w:rPr>
  </w:style>
  <w:style w:type="paragraph" w:customStyle="1" w:styleId="101">
    <w:name w:val="Без интервала10"/>
    <w:rsid w:val="00FD4D30"/>
    <w:rPr>
      <w:rFonts w:eastAsia="Calibri"/>
      <w:sz w:val="24"/>
      <w:szCs w:val="24"/>
      <w:lang w:eastAsia="ru-RU"/>
    </w:rPr>
  </w:style>
  <w:style w:type="paragraph" w:customStyle="1" w:styleId="113">
    <w:name w:val="Без интервала11"/>
    <w:rsid w:val="00FD4D30"/>
    <w:rPr>
      <w:rFonts w:eastAsia="Calibri"/>
      <w:sz w:val="24"/>
      <w:szCs w:val="24"/>
      <w:lang w:eastAsia="ru-RU"/>
    </w:rPr>
  </w:style>
  <w:style w:type="paragraph" w:customStyle="1" w:styleId="122">
    <w:name w:val="Без интервала12"/>
    <w:rsid w:val="00FD4D30"/>
    <w:rPr>
      <w:rFonts w:eastAsia="Calibri"/>
      <w:sz w:val="24"/>
      <w:szCs w:val="24"/>
      <w:lang w:eastAsia="ru-RU"/>
    </w:rPr>
  </w:style>
  <w:style w:type="paragraph" w:customStyle="1" w:styleId="132">
    <w:name w:val="Без интервала13"/>
    <w:rsid w:val="00FD4D30"/>
    <w:rPr>
      <w:rFonts w:eastAsia="Calibri"/>
      <w:sz w:val="24"/>
      <w:szCs w:val="24"/>
      <w:lang w:eastAsia="ru-RU"/>
    </w:rPr>
  </w:style>
  <w:style w:type="paragraph" w:customStyle="1" w:styleId="msonormalbullet2gif">
    <w:name w:val="msonormalbullet2.gif"/>
    <w:basedOn w:val="a1"/>
    <w:uiPriority w:val="99"/>
    <w:rsid w:val="00550AD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DocList0">
    <w:name w:val="ConsPlusDocList"/>
    <w:rsid w:val="00190C92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rsid w:val="00190C92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rsid w:val="00190C92"/>
    <w:pPr>
      <w:widowControl w:val="0"/>
      <w:autoSpaceDE w:val="0"/>
      <w:autoSpaceDN w:val="0"/>
    </w:pPr>
    <w:rPr>
      <w:rFonts w:ascii="Tahoma" w:hAnsi="Tahoma" w:cs="Tahoma"/>
      <w:sz w:val="26"/>
      <w:lang w:eastAsia="ru-RU"/>
    </w:rPr>
  </w:style>
  <w:style w:type="paragraph" w:customStyle="1" w:styleId="290">
    <w:name w:val="Абзац списка29"/>
    <w:basedOn w:val="a1"/>
    <w:rsid w:val="00190C92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00">
    <w:name w:val="Абзац списка30"/>
    <w:basedOn w:val="a1"/>
    <w:rsid w:val="00A50F6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normaltextrun">
    <w:name w:val="normaltextrun"/>
    <w:rsid w:val="00320B7B"/>
  </w:style>
  <w:style w:type="character" w:customStyle="1" w:styleId="eop">
    <w:name w:val="eop"/>
    <w:rsid w:val="00320B7B"/>
  </w:style>
  <w:style w:type="paragraph" w:customStyle="1" w:styleId="312">
    <w:name w:val="Абзац списка31"/>
    <w:basedOn w:val="a1"/>
    <w:rsid w:val="00D10C0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a">
    <w:name w:val="Основной текст3"/>
    <w:basedOn w:val="a1"/>
    <w:link w:val="afffe"/>
    <w:rsid w:val="00EC663E"/>
    <w:pPr>
      <w:widowControl w:val="0"/>
      <w:shd w:val="clear" w:color="auto" w:fill="FFFFFF"/>
      <w:spacing w:after="60" w:line="0" w:lineRule="atLeast"/>
      <w:jc w:val="right"/>
    </w:pPr>
    <w:rPr>
      <w:color w:val="auto"/>
      <w:kern w:val="0"/>
      <w:sz w:val="27"/>
      <w:szCs w:val="27"/>
      <w:lang w:eastAsia="en-US"/>
    </w:rPr>
  </w:style>
  <w:style w:type="paragraph" w:customStyle="1" w:styleId="ConsTitle">
    <w:name w:val="ConsTitle"/>
    <w:rsid w:val="00EC663E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321">
    <w:name w:val="Абзац списка32"/>
    <w:basedOn w:val="a1"/>
    <w:rsid w:val="00A9518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fc">
    <w:name w:val="Знак1"/>
    <w:basedOn w:val="a1"/>
    <w:rsid w:val="00A9518D"/>
    <w:rPr>
      <w:rFonts w:ascii="Verdana" w:hAnsi="Verdana" w:cs="Verdana"/>
      <w:color w:val="auto"/>
      <w:kern w:val="0"/>
      <w:lang w:val="en-US" w:eastAsia="en-US"/>
    </w:rPr>
  </w:style>
  <w:style w:type="paragraph" w:customStyle="1" w:styleId="221">
    <w:name w:val="Основной текст с отступом 22"/>
    <w:basedOn w:val="a1"/>
    <w:rsid w:val="00A9518D"/>
    <w:pPr>
      <w:spacing w:after="120" w:line="480" w:lineRule="auto"/>
      <w:ind w:left="283"/>
    </w:pPr>
    <w:rPr>
      <w:rFonts w:cs="Calibri"/>
      <w:color w:val="auto"/>
      <w:kern w:val="2"/>
      <w:sz w:val="24"/>
      <w:szCs w:val="24"/>
      <w:lang w:eastAsia="ar-SA"/>
    </w:rPr>
  </w:style>
  <w:style w:type="paragraph" w:customStyle="1" w:styleId="s16">
    <w:name w:val="s_16"/>
    <w:basedOn w:val="a1"/>
    <w:rsid w:val="00A12AF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">
    <w:name w:val="Heading"/>
    <w:rsid w:val="00A12AFE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330">
    <w:name w:val="Абзац списка33"/>
    <w:basedOn w:val="a1"/>
    <w:rsid w:val="00EE4E36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41">
    <w:name w:val="Без интервала14"/>
    <w:rsid w:val="00F84614"/>
    <w:rPr>
      <w:rFonts w:eastAsia="Calibri"/>
      <w:sz w:val="24"/>
      <w:szCs w:val="24"/>
      <w:lang w:eastAsia="ru-RU"/>
    </w:rPr>
  </w:style>
  <w:style w:type="character" w:customStyle="1" w:styleId="fontstyle01">
    <w:name w:val="fontstyle01"/>
    <w:basedOn w:val="a2"/>
    <w:rsid w:val="001A6414"/>
    <w:rPr>
      <w:rFonts w:ascii="TimesNewRomanPSMT" w:hAnsi="TimesNewRomanPSMT" w:cs="Times New Roman"/>
      <w:color w:val="000000"/>
      <w:sz w:val="26"/>
      <w:szCs w:val="26"/>
    </w:rPr>
  </w:style>
  <w:style w:type="character" w:customStyle="1" w:styleId="2f0">
    <w:name w:val="Заголовок №2_"/>
    <w:basedOn w:val="a2"/>
    <w:link w:val="2f1"/>
    <w:locked/>
    <w:rsid w:val="001A6414"/>
    <w:rPr>
      <w:sz w:val="28"/>
      <w:szCs w:val="28"/>
    </w:rPr>
  </w:style>
  <w:style w:type="paragraph" w:customStyle="1" w:styleId="2f1">
    <w:name w:val="Заголовок №2"/>
    <w:basedOn w:val="a1"/>
    <w:link w:val="2f0"/>
    <w:rsid w:val="001A6414"/>
    <w:pPr>
      <w:widowControl w:val="0"/>
      <w:spacing w:after="280"/>
      <w:ind w:left="360" w:firstLine="130"/>
      <w:jc w:val="center"/>
      <w:outlineLvl w:val="1"/>
    </w:pPr>
    <w:rPr>
      <w:color w:val="auto"/>
      <w:kern w:val="0"/>
      <w:sz w:val="28"/>
      <w:szCs w:val="28"/>
      <w:lang w:eastAsia="en-US"/>
    </w:rPr>
  </w:style>
  <w:style w:type="character" w:customStyle="1" w:styleId="wT18">
    <w:name w:val="wT18"/>
    <w:rsid w:val="001037DF"/>
    <w:rPr>
      <w:b w:val="0"/>
      <w:bCs w:val="0"/>
    </w:rPr>
  </w:style>
  <w:style w:type="character" w:customStyle="1" w:styleId="wT14">
    <w:name w:val="wT14"/>
    <w:rsid w:val="001037DF"/>
    <w:rPr>
      <w:b w:val="0"/>
      <w:bCs w:val="0"/>
    </w:rPr>
  </w:style>
  <w:style w:type="character" w:customStyle="1" w:styleId="wT15">
    <w:name w:val="wT15"/>
    <w:rsid w:val="001037DF"/>
    <w:rPr>
      <w:b w:val="0"/>
      <w:bCs w:val="0"/>
    </w:rPr>
  </w:style>
  <w:style w:type="character" w:customStyle="1" w:styleId="wT16">
    <w:name w:val="wT16"/>
    <w:rsid w:val="001037DF"/>
    <w:rPr>
      <w:b w:val="0"/>
      <w:bCs w:val="0"/>
    </w:rPr>
  </w:style>
  <w:style w:type="paragraph" w:customStyle="1" w:styleId="151">
    <w:name w:val="Без интервала15"/>
    <w:rsid w:val="001037DF"/>
    <w:pPr>
      <w:suppressAutoHyphens/>
      <w:spacing w:line="100" w:lineRule="atLeast"/>
    </w:pPr>
    <w:rPr>
      <w:rFonts w:ascii="Calibri" w:eastAsia="SimSun" w:hAnsi="Calibri" w:cs="font303"/>
      <w:sz w:val="22"/>
      <w:szCs w:val="22"/>
      <w:lang w:eastAsia="ar-SA"/>
    </w:rPr>
  </w:style>
  <w:style w:type="character" w:styleId="affff6">
    <w:name w:val="footnote reference"/>
    <w:aliases w:val="5"/>
    <w:basedOn w:val="a2"/>
    <w:unhideWhenUsed/>
    <w:rsid w:val="0005401C"/>
    <w:rPr>
      <w:vertAlign w:val="superscript"/>
    </w:rPr>
  </w:style>
  <w:style w:type="character" w:customStyle="1" w:styleId="1fd">
    <w:name w:val="Нижний колонтитул Знак1"/>
    <w:basedOn w:val="a2"/>
    <w:uiPriority w:val="99"/>
    <w:qFormat/>
    <w:rsid w:val="00182954"/>
    <w:rPr>
      <w:rFonts w:ascii="Calibri" w:eastAsia="Calibri" w:hAnsi="Calibri" w:cs="Times New Roman"/>
      <w:color w:val="00000A"/>
    </w:rPr>
  </w:style>
  <w:style w:type="paragraph" w:styleId="HTML">
    <w:name w:val="HTML Preformatted"/>
    <w:basedOn w:val="a1"/>
    <w:link w:val="HTML0"/>
    <w:unhideWhenUsed/>
    <w:qFormat/>
    <w:rsid w:val="00182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2"/>
    <w:link w:val="HTML"/>
    <w:qFormat/>
    <w:rsid w:val="00182954"/>
    <w:rPr>
      <w:rFonts w:ascii="Courier New" w:hAnsi="Courier New" w:cs="Courier New"/>
      <w:lang w:eastAsia="ru-RU"/>
    </w:rPr>
  </w:style>
  <w:style w:type="paragraph" w:customStyle="1" w:styleId="affff7">
    <w:name w:val="Знак"/>
    <w:basedOn w:val="a1"/>
    <w:rsid w:val="0049780F"/>
    <w:pPr>
      <w:spacing w:before="100" w:beforeAutospacing="1" w:after="100" w:afterAutospacing="1"/>
    </w:pPr>
    <w:rPr>
      <w:rFonts w:ascii="Tahoma" w:hAnsi="Tahoma" w:cs="Tahoma"/>
      <w:color w:val="auto"/>
      <w:kern w:val="0"/>
      <w:lang w:val="en-US" w:eastAsia="en-US"/>
    </w:rPr>
  </w:style>
  <w:style w:type="paragraph" w:customStyle="1" w:styleId="affff8">
    <w:name w:val="Знак Знак Знак Знак"/>
    <w:uiPriority w:val="99"/>
    <w:rsid w:val="0049780F"/>
    <w:pPr>
      <w:spacing w:before="100" w:beforeAutospacing="1" w:after="100" w:afterAutospacing="1"/>
    </w:pPr>
    <w:rPr>
      <w:rFonts w:ascii="Tahoma" w:eastAsia="Calibri" w:hAnsi="Tahoma"/>
      <w:lang w:val="en-US"/>
    </w:rPr>
  </w:style>
  <w:style w:type="paragraph" w:customStyle="1" w:styleId="affff9">
    <w:name w:val="Знак"/>
    <w:basedOn w:val="a1"/>
    <w:rsid w:val="0049780F"/>
    <w:pPr>
      <w:spacing w:before="100" w:beforeAutospacing="1" w:after="100" w:afterAutospacing="1"/>
    </w:pPr>
    <w:rPr>
      <w:rFonts w:ascii="Tahoma" w:hAnsi="Tahoma" w:cs="Tahoma"/>
      <w:color w:val="auto"/>
      <w:kern w:val="0"/>
      <w:lang w:val="en-US" w:eastAsia="en-US"/>
    </w:rPr>
  </w:style>
  <w:style w:type="character" w:customStyle="1" w:styleId="0pt">
    <w:name w:val="Основной текст + Интервал 0 pt"/>
    <w:rsid w:val="0014599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xl64">
    <w:name w:val="xl64"/>
    <w:basedOn w:val="a1"/>
    <w:rsid w:val="0014599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350">
    <w:name w:val="Абзац списка35"/>
    <w:basedOn w:val="a1"/>
    <w:rsid w:val="00470221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60">
    <w:name w:val="Абзац списка36"/>
    <w:basedOn w:val="a1"/>
    <w:rsid w:val="002F2B98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s30">
    <w:name w:val="s3"/>
    <w:basedOn w:val="a2"/>
    <w:rsid w:val="00FA64B9"/>
  </w:style>
  <w:style w:type="paragraph" w:customStyle="1" w:styleId="xl226">
    <w:name w:val="xl226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227">
    <w:name w:val="xl227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28">
    <w:name w:val="xl228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29">
    <w:name w:val="xl229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0">
    <w:name w:val="xl230"/>
    <w:basedOn w:val="a1"/>
    <w:rsid w:val="00FA64B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font9">
    <w:name w:val="font9"/>
    <w:basedOn w:val="a1"/>
    <w:rsid w:val="00FA64B9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231">
    <w:name w:val="xl231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2">
    <w:name w:val="xl232"/>
    <w:basedOn w:val="a1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3">
    <w:name w:val="xl233"/>
    <w:basedOn w:val="a1"/>
    <w:rsid w:val="00FA64B9"/>
    <w:pPr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234">
    <w:name w:val="xl234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kern w:val="0"/>
      <w:sz w:val="24"/>
      <w:szCs w:val="24"/>
    </w:rPr>
  </w:style>
  <w:style w:type="paragraph" w:customStyle="1" w:styleId="xl235">
    <w:name w:val="xl235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xl236">
    <w:name w:val="xl236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kern w:val="0"/>
      <w:sz w:val="24"/>
      <w:szCs w:val="24"/>
    </w:rPr>
  </w:style>
  <w:style w:type="paragraph" w:customStyle="1" w:styleId="xl237">
    <w:name w:val="xl237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238">
    <w:name w:val="xl238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39">
    <w:name w:val="xl239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40">
    <w:name w:val="xl240"/>
    <w:basedOn w:val="a1"/>
    <w:rsid w:val="00FA64B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41">
    <w:name w:val="xl241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2">
    <w:name w:val="xl242"/>
    <w:basedOn w:val="a1"/>
    <w:rsid w:val="00FA64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3">
    <w:name w:val="xl243"/>
    <w:basedOn w:val="a1"/>
    <w:rsid w:val="00FA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4">
    <w:name w:val="xl244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5">
    <w:name w:val="xl245"/>
    <w:basedOn w:val="a1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6">
    <w:name w:val="xl246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47">
    <w:name w:val="xl247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8">
    <w:name w:val="xl248"/>
    <w:basedOn w:val="a1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9">
    <w:name w:val="xl249"/>
    <w:basedOn w:val="a1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0">
    <w:name w:val="xl250"/>
    <w:basedOn w:val="a1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1">
    <w:name w:val="xl251"/>
    <w:basedOn w:val="a1"/>
    <w:rsid w:val="00FA64B9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2">
    <w:name w:val="xl252"/>
    <w:basedOn w:val="a1"/>
    <w:rsid w:val="00FA64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53">
    <w:name w:val="xl253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54">
    <w:name w:val="xl254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5">
    <w:name w:val="xl255"/>
    <w:basedOn w:val="a1"/>
    <w:rsid w:val="00FA64B9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6">
    <w:name w:val="xl256"/>
    <w:basedOn w:val="a1"/>
    <w:rsid w:val="00FA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57">
    <w:name w:val="xl257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8">
    <w:name w:val="xl258"/>
    <w:basedOn w:val="a1"/>
    <w:rsid w:val="00FA64B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59">
    <w:name w:val="xl259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260">
    <w:name w:val="xl260"/>
    <w:basedOn w:val="a1"/>
    <w:rsid w:val="00FA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1">
    <w:name w:val="xl261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62">
    <w:name w:val="xl262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3">
    <w:name w:val="xl263"/>
    <w:basedOn w:val="a1"/>
    <w:rsid w:val="00FA64B9"/>
    <w:pPr>
      <w:shd w:val="clear" w:color="000000" w:fill="FFFFFF"/>
      <w:spacing w:before="100" w:beforeAutospacing="1" w:after="100" w:afterAutospacing="1"/>
      <w:jc w:val="both"/>
    </w:pPr>
    <w:rPr>
      <w:kern w:val="0"/>
      <w:sz w:val="24"/>
      <w:szCs w:val="24"/>
    </w:rPr>
  </w:style>
  <w:style w:type="paragraph" w:customStyle="1" w:styleId="xl264">
    <w:name w:val="xl264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265">
    <w:name w:val="xl265"/>
    <w:basedOn w:val="a1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266">
    <w:name w:val="xl266"/>
    <w:basedOn w:val="a1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7">
    <w:name w:val="xl267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268">
    <w:name w:val="xl268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9">
    <w:name w:val="xl269"/>
    <w:basedOn w:val="a1"/>
    <w:rsid w:val="00FA64B9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0">
    <w:name w:val="xl270"/>
    <w:basedOn w:val="a1"/>
    <w:rsid w:val="00FA64B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1">
    <w:name w:val="xl271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72">
    <w:name w:val="xl272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3">
    <w:name w:val="xl273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74">
    <w:name w:val="xl274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5">
    <w:name w:val="xl275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76">
    <w:name w:val="xl276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7">
    <w:name w:val="xl277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78">
    <w:name w:val="xl278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9">
    <w:name w:val="xl279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0">
    <w:name w:val="xl280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1">
    <w:name w:val="xl281"/>
    <w:basedOn w:val="a1"/>
    <w:rsid w:val="00FA64B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82">
    <w:name w:val="xl282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3">
    <w:name w:val="xl283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84">
    <w:name w:val="xl284"/>
    <w:basedOn w:val="a1"/>
    <w:rsid w:val="00FA64B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5">
    <w:name w:val="xl285"/>
    <w:basedOn w:val="a1"/>
    <w:rsid w:val="00FA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6">
    <w:name w:val="xl286"/>
    <w:basedOn w:val="a1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7">
    <w:name w:val="xl287"/>
    <w:basedOn w:val="a1"/>
    <w:rsid w:val="00FA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88">
    <w:name w:val="xl288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9">
    <w:name w:val="xl289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0">
    <w:name w:val="xl290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1">
    <w:name w:val="xl291"/>
    <w:basedOn w:val="a1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2">
    <w:name w:val="xl292"/>
    <w:basedOn w:val="a1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3">
    <w:name w:val="xl293"/>
    <w:basedOn w:val="a1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4">
    <w:name w:val="xl294"/>
    <w:basedOn w:val="a1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5">
    <w:name w:val="xl295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96">
    <w:name w:val="xl296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97">
    <w:name w:val="xl297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8">
    <w:name w:val="xl298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99">
    <w:name w:val="xl299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0">
    <w:name w:val="xl300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01">
    <w:name w:val="xl301"/>
    <w:basedOn w:val="a1"/>
    <w:rsid w:val="00FA64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2">
    <w:name w:val="xl302"/>
    <w:basedOn w:val="a1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03">
    <w:name w:val="xl303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04">
    <w:name w:val="xl304"/>
    <w:basedOn w:val="a1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5">
    <w:name w:val="xl305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06">
    <w:name w:val="xl306"/>
    <w:basedOn w:val="a1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07">
    <w:name w:val="xl307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3">
    <w:name w:val="xl63"/>
    <w:basedOn w:val="a1"/>
    <w:rsid w:val="00FA64B9"/>
    <w:pPr>
      <w:spacing w:before="100" w:beforeAutospacing="1" w:after="100" w:afterAutospacing="1"/>
      <w:jc w:val="center"/>
    </w:pPr>
    <w:rPr>
      <w:b/>
      <w:bCs/>
      <w:kern w:val="0"/>
      <w:sz w:val="24"/>
      <w:szCs w:val="24"/>
    </w:rPr>
  </w:style>
  <w:style w:type="paragraph" w:customStyle="1" w:styleId="xl308">
    <w:name w:val="xl308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p7">
    <w:name w:val="p7"/>
    <w:basedOn w:val="a1"/>
    <w:rsid w:val="001D080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0">
    <w:name w:val="p10"/>
    <w:basedOn w:val="a1"/>
    <w:rsid w:val="001D080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14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2"/>
    <w:rsid w:val="00FB62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370">
    <w:name w:val="Абзац списка37"/>
    <w:basedOn w:val="a1"/>
    <w:rsid w:val="00F81C97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u">
    <w:name w:val="u"/>
    <w:basedOn w:val="a1"/>
    <w:rsid w:val="00B450B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22">
    <w:name w:val="Основной текст 22"/>
    <w:basedOn w:val="a1"/>
    <w:rsid w:val="00B450BA"/>
    <w:pPr>
      <w:overflowPunct w:val="0"/>
      <w:autoSpaceDE w:val="0"/>
      <w:autoSpaceDN w:val="0"/>
      <w:adjustRightInd w:val="0"/>
      <w:jc w:val="both"/>
      <w:textAlignment w:val="baseline"/>
    </w:pPr>
    <w:rPr>
      <w:color w:val="auto"/>
      <w:kern w:val="0"/>
      <w:sz w:val="28"/>
    </w:rPr>
  </w:style>
  <w:style w:type="paragraph" w:customStyle="1" w:styleId="affffa">
    <w:name w:val="Знак Знак Знак Знак"/>
    <w:basedOn w:val="a1"/>
    <w:rsid w:val="00B450BA"/>
    <w:pPr>
      <w:spacing w:before="100" w:beforeAutospacing="1" w:after="100" w:afterAutospacing="1"/>
    </w:pPr>
    <w:rPr>
      <w:kern w:val="0"/>
      <w:sz w:val="24"/>
      <w:szCs w:val="24"/>
      <w:u w:color="000000"/>
      <w:lang w:val="en-US" w:eastAsia="en-US"/>
    </w:rPr>
  </w:style>
  <w:style w:type="paragraph" w:customStyle="1" w:styleId="xl309">
    <w:name w:val="xl309"/>
    <w:basedOn w:val="a1"/>
    <w:rsid w:val="00191C18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affffb">
    <w:name w:val="Базовый"/>
    <w:rsid w:val="009915D1"/>
    <w:pPr>
      <w:suppressAutoHyphens/>
      <w:spacing w:after="200" w:line="276" w:lineRule="auto"/>
    </w:pPr>
    <w:rPr>
      <w:rFonts w:ascii="Calibri" w:eastAsia="DejaVu Sans" w:hAnsi="Calibri" w:cs="Calibri"/>
      <w:color w:val="00000A"/>
      <w:sz w:val="22"/>
      <w:szCs w:val="22"/>
    </w:rPr>
  </w:style>
  <w:style w:type="paragraph" w:customStyle="1" w:styleId="380">
    <w:name w:val="Абзац списка38"/>
    <w:basedOn w:val="a1"/>
    <w:rsid w:val="00AC4ED2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formattext0">
    <w:name w:val="formattext"/>
    <w:basedOn w:val="a1"/>
    <w:qFormat/>
    <w:rsid w:val="00497E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2f2">
    <w:name w:val="Основной текст (2)_"/>
    <w:basedOn w:val="a2"/>
    <w:link w:val="2f3"/>
    <w:locked/>
    <w:rsid w:val="00497E3A"/>
    <w:rPr>
      <w:sz w:val="23"/>
      <w:szCs w:val="23"/>
      <w:shd w:val="clear" w:color="auto" w:fill="FFFFFF"/>
    </w:rPr>
  </w:style>
  <w:style w:type="paragraph" w:customStyle="1" w:styleId="2f3">
    <w:name w:val="Основной текст (2)"/>
    <w:basedOn w:val="a1"/>
    <w:link w:val="2f2"/>
    <w:rsid w:val="00497E3A"/>
    <w:pPr>
      <w:widowControl w:val="0"/>
      <w:shd w:val="clear" w:color="auto" w:fill="FFFFFF"/>
      <w:spacing w:line="408" w:lineRule="exact"/>
      <w:jc w:val="right"/>
    </w:pPr>
    <w:rPr>
      <w:color w:val="auto"/>
      <w:kern w:val="0"/>
      <w:sz w:val="23"/>
      <w:szCs w:val="23"/>
      <w:lang w:eastAsia="en-US"/>
    </w:rPr>
  </w:style>
  <w:style w:type="character" w:customStyle="1" w:styleId="3f">
    <w:name w:val="Заголовок №3_"/>
    <w:basedOn w:val="a2"/>
    <w:link w:val="3f0"/>
    <w:locked/>
    <w:rsid w:val="00497E3A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1"/>
    <w:link w:val="3f"/>
    <w:rsid w:val="00497E3A"/>
    <w:pPr>
      <w:widowControl w:val="0"/>
      <w:shd w:val="clear" w:color="auto" w:fill="FFFFFF"/>
      <w:spacing w:before="240" w:after="360" w:line="0" w:lineRule="atLeast"/>
      <w:jc w:val="center"/>
      <w:outlineLvl w:val="2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7Exact">
    <w:name w:val="Основной текст (7) Exact"/>
    <w:basedOn w:val="a2"/>
    <w:link w:val="73"/>
    <w:locked/>
    <w:rsid w:val="00497E3A"/>
    <w:rPr>
      <w:shd w:val="clear" w:color="auto" w:fill="FFFFFF"/>
    </w:rPr>
  </w:style>
  <w:style w:type="paragraph" w:customStyle="1" w:styleId="73">
    <w:name w:val="Основной текст (7)"/>
    <w:basedOn w:val="a1"/>
    <w:link w:val="7Exact"/>
    <w:rsid w:val="00497E3A"/>
    <w:pPr>
      <w:widowControl w:val="0"/>
      <w:shd w:val="clear" w:color="auto" w:fill="FFFFFF"/>
      <w:spacing w:line="0" w:lineRule="atLeast"/>
    </w:pPr>
    <w:rPr>
      <w:color w:val="auto"/>
      <w:kern w:val="0"/>
      <w:lang w:eastAsia="en-US"/>
    </w:rPr>
  </w:style>
  <w:style w:type="character" w:customStyle="1" w:styleId="84">
    <w:name w:val="Основной текст (8)_"/>
    <w:basedOn w:val="a2"/>
    <w:link w:val="85"/>
    <w:locked/>
    <w:rsid w:val="00497E3A"/>
    <w:rPr>
      <w:b/>
      <w:bCs/>
      <w:sz w:val="26"/>
      <w:szCs w:val="26"/>
      <w:shd w:val="clear" w:color="auto" w:fill="FFFFFF"/>
    </w:rPr>
  </w:style>
  <w:style w:type="paragraph" w:customStyle="1" w:styleId="85">
    <w:name w:val="Основной текст (8)"/>
    <w:basedOn w:val="a1"/>
    <w:link w:val="84"/>
    <w:rsid w:val="00497E3A"/>
    <w:pPr>
      <w:widowControl w:val="0"/>
      <w:shd w:val="clear" w:color="auto" w:fill="FFFFFF"/>
      <w:spacing w:before="240" w:after="360" w:line="0" w:lineRule="atLeast"/>
      <w:ind w:firstLine="700"/>
      <w:jc w:val="both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215">
    <w:name w:val="Основной текст (2) + 15"/>
    <w:aliases w:val="5 pt,Полужирный,Курсив,Интервал -1 pt"/>
    <w:basedOn w:val="2f2"/>
    <w:rsid w:val="00497E3A"/>
    <w:rPr>
      <w:b/>
      <w:bCs/>
      <w:i/>
      <w:iCs/>
      <w:color w:val="000000"/>
      <w:spacing w:val="-20"/>
      <w:w w:val="100"/>
      <w:position w:val="0"/>
      <w:sz w:val="31"/>
      <w:szCs w:val="31"/>
      <w:u w:val="single"/>
      <w:shd w:val="clear" w:color="auto" w:fill="FFFFFF"/>
      <w:lang w:val="ru-RU"/>
    </w:rPr>
  </w:style>
  <w:style w:type="paragraph" w:customStyle="1" w:styleId="390">
    <w:name w:val="Абзац списка39"/>
    <w:basedOn w:val="a1"/>
    <w:rsid w:val="003C3AF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1fe">
    <w:name w:val="Основной текст Знак1"/>
    <w:uiPriority w:val="99"/>
    <w:rsid w:val="003C3AFD"/>
    <w:rPr>
      <w:rFonts w:ascii="Times New Roman" w:hAnsi="Times New Roman"/>
      <w:color w:val="87878D"/>
      <w:shd w:val="clear" w:color="auto" w:fill="FFFFFF"/>
    </w:rPr>
  </w:style>
  <w:style w:type="paragraph" w:customStyle="1" w:styleId="400">
    <w:name w:val="Абзац списка40"/>
    <w:basedOn w:val="a1"/>
    <w:rsid w:val="000B4781"/>
    <w:pPr>
      <w:suppressAutoHyphens/>
      <w:ind w:left="720"/>
    </w:pPr>
    <w:rPr>
      <w:rFonts w:eastAsia="Calibri"/>
      <w:color w:val="auto"/>
      <w:kern w:val="0"/>
      <w:sz w:val="24"/>
      <w:szCs w:val="24"/>
      <w:lang w:eastAsia="ar-SA"/>
    </w:rPr>
  </w:style>
  <w:style w:type="paragraph" w:customStyle="1" w:styleId="410">
    <w:name w:val="Абзац списка41"/>
    <w:basedOn w:val="a1"/>
    <w:rsid w:val="00456F00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styleId="affffc">
    <w:name w:val="Subtle Emphasis"/>
    <w:basedOn w:val="a2"/>
    <w:uiPriority w:val="19"/>
    <w:qFormat/>
    <w:rsid w:val="00DB72E3"/>
    <w:rPr>
      <w:i/>
      <w:iCs/>
      <w:color w:val="808080" w:themeColor="text1" w:themeTint="7F"/>
    </w:rPr>
  </w:style>
  <w:style w:type="paragraph" w:customStyle="1" w:styleId="Style6">
    <w:name w:val="Style6"/>
    <w:basedOn w:val="a1"/>
    <w:rsid w:val="00DB72E3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1"/>
    <w:rsid w:val="00DB72E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ertext0">
    <w:name w:val="headertext"/>
    <w:basedOn w:val="a1"/>
    <w:rsid w:val="00DB72E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20">
    <w:name w:val="Абзац списка42"/>
    <w:basedOn w:val="a1"/>
    <w:rsid w:val="00252D34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430">
    <w:name w:val="Абзац списка43"/>
    <w:basedOn w:val="a1"/>
    <w:rsid w:val="002E373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af3">
    <w:name w:val="Абзац списка Знак"/>
    <w:aliases w:val="мой Знак"/>
    <w:basedOn w:val="a2"/>
    <w:link w:val="af2"/>
    <w:locked/>
    <w:rsid w:val="004E7368"/>
    <w:rPr>
      <w:rFonts w:ascii="Calibri" w:hAnsi="Calibri" w:cs="Calibri"/>
      <w:sz w:val="22"/>
      <w:szCs w:val="22"/>
      <w:lang w:eastAsia="ru-RU"/>
    </w:rPr>
  </w:style>
  <w:style w:type="paragraph" w:styleId="affffd">
    <w:name w:val="Revision"/>
    <w:hidden/>
    <w:uiPriority w:val="99"/>
    <w:semiHidden/>
    <w:rsid w:val="004E7368"/>
    <w:rPr>
      <w:rFonts w:ascii="Calibri" w:eastAsia="Calibri" w:hAnsi="Calibri"/>
      <w:sz w:val="22"/>
      <w:szCs w:val="22"/>
    </w:rPr>
  </w:style>
  <w:style w:type="paragraph" w:customStyle="1" w:styleId="1ff">
    <w:name w:val="обычный_1 Знак Знак Знак Знак Знак Знак Знак Знак Знак"/>
    <w:basedOn w:val="a1"/>
    <w:rsid w:val="004E7368"/>
    <w:pPr>
      <w:spacing w:before="100" w:beforeAutospacing="1" w:after="100" w:afterAutospacing="1"/>
      <w:jc w:val="both"/>
    </w:pPr>
    <w:rPr>
      <w:rFonts w:ascii="Tahoma" w:hAnsi="Tahoma" w:cs="Tahoma"/>
      <w:color w:val="auto"/>
      <w:kern w:val="0"/>
      <w:lang w:val="en-US" w:eastAsia="en-US"/>
    </w:rPr>
  </w:style>
  <w:style w:type="character" w:styleId="affffe">
    <w:name w:val="Intense Emphasis"/>
    <w:basedOn w:val="a2"/>
    <w:uiPriority w:val="21"/>
    <w:qFormat/>
    <w:rsid w:val="004E7368"/>
    <w:rPr>
      <w:i/>
      <w:iCs/>
      <w:color w:val="4F81BD"/>
    </w:rPr>
  </w:style>
  <w:style w:type="paragraph" w:customStyle="1" w:styleId="afffff">
    <w:name w:val="Текст абзаца"/>
    <w:basedOn w:val="a1"/>
    <w:link w:val="afffff0"/>
    <w:qFormat/>
    <w:rsid w:val="002F55F6"/>
    <w:pPr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afffff0">
    <w:name w:val="Текст абзаца Знак"/>
    <w:link w:val="afffff"/>
    <w:rsid w:val="002F55F6"/>
    <w:rPr>
      <w:sz w:val="24"/>
      <w:szCs w:val="24"/>
    </w:rPr>
  </w:style>
  <w:style w:type="paragraph" w:customStyle="1" w:styleId="rtecenter">
    <w:name w:val="rtecenter"/>
    <w:basedOn w:val="a1"/>
    <w:rsid w:val="003312C6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R1">
    <w:name w:val="FR1"/>
    <w:rsid w:val="002338FB"/>
    <w:pPr>
      <w:widowControl w:val="0"/>
      <w:autoSpaceDE w:val="0"/>
      <w:autoSpaceDN w:val="0"/>
      <w:adjustRightInd w:val="0"/>
      <w:spacing w:line="336" w:lineRule="auto"/>
      <w:ind w:left="840" w:firstLine="520"/>
      <w:jc w:val="both"/>
    </w:pPr>
    <w:rPr>
      <w:rFonts w:ascii="Arial" w:hAnsi="Arial" w:cs="Arial"/>
      <w:sz w:val="22"/>
      <w:szCs w:val="22"/>
      <w:lang w:eastAsia="ru-RU"/>
    </w:rPr>
  </w:style>
  <w:style w:type="paragraph" w:customStyle="1" w:styleId="440">
    <w:name w:val="Абзац списка44"/>
    <w:basedOn w:val="a1"/>
    <w:rsid w:val="006A308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font10">
    <w:name w:val="font10"/>
    <w:basedOn w:val="a1"/>
    <w:rsid w:val="00CF7E11"/>
    <w:pPr>
      <w:spacing w:before="100" w:beforeAutospacing="1" w:after="100" w:afterAutospacing="1"/>
    </w:pPr>
    <w:rPr>
      <w:kern w:val="0"/>
      <w:sz w:val="24"/>
      <w:szCs w:val="24"/>
      <w:u w:val="single"/>
    </w:rPr>
  </w:style>
  <w:style w:type="paragraph" w:customStyle="1" w:styleId="font11">
    <w:name w:val="font11"/>
    <w:basedOn w:val="a1"/>
    <w:rsid w:val="00CF7E11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12">
    <w:name w:val="font12"/>
    <w:basedOn w:val="a1"/>
    <w:rsid w:val="00CF7E11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13">
    <w:name w:val="font13"/>
    <w:basedOn w:val="a1"/>
    <w:rsid w:val="00CF7E11"/>
    <w:pP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afffff1">
    <w:name w:val="Готовый текст Знак"/>
    <w:link w:val="afffff2"/>
    <w:qFormat/>
    <w:rsid w:val="00C51708"/>
    <w:rPr>
      <w:rFonts w:ascii="Calibri" w:eastAsia="Calibri" w:hAnsi="Calibri"/>
      <w:bCs/>
      <w:spacing w:val="-4"/>
      <w:sz w:val="24"/>
      <w:szCs w:val="24"/>
      <w:lang w:eastAsia="ru-RU"/>
    </w:rPr>
  </w:style>
  <w:style w:type="character" w:customStyle="1" w:styleId="afffff2">
    <w:name w:val="Готовый текст Знак Знак"/>
    <w:link w:val="afffff1"/>
    <w:rsid w:val="00C51708"/>
    <w:rPr>
      <w:rFonts w:ascii="Calibri" w:eastAsia="Calibri" w:hAnsi="Calibri"/>
      <w:bCs/>
      <w:spacing w:val="-4"/>
      <w:sz w:val="24"/>
      <w:szCs w:val="24"/>
      <w:lang w:eastAsia="ru-RU"/>
    </w:rPr>
  </w:style>
  <w:style w:type="paragraph" w:customStyle="1" w:styleId="afffff3">
    <w:name w:val="Вставлено"/>
    <w:aliases w:val="добавленно"/>
    <w:basedOn w:val="a1"/>
    <w:link w:val="afffff4"/>
    <w:qFormat/>
    <w:rsid w:val="00C51708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Calibri" w:eastAsia="Calibri" w:hAnsi="Calibri"/>
      <w:i/>
      <w:color w:val="00B050"/>
      <w:kern w:val="0"/>
      <w:sz w:val="24"/>
      <w:lang w:eastAsia="en-US"/>
    </w:rPr>
  </w:style>
  <w:style w:type="character" w:customStyle="1" w:styleId="afffff4">
    <w:name w:val="добавленно Знак"/>
    <w:link w:val="afffff3"/>
    <w:rsid w:val="00C51708"/>
    <w:rPr>
      <w:rFonts w:ascii="Calibri" w:eastAsia="Calibri" w:hAnsi="Calibri"/>
      <w:i/>
      <w:color w:val="00B050"/>
      <w:sz w:val="24"/>
      <w:shd w:val="clear" w:color="auto" w:fill="FFFFFF"/>
    </w:rPr>
  </w:style>
  <w:style w:type="table" w:customStyle="1" w:styleId="2f4">
    <w:name w:val="Сетка таблицы2"/>
    <w:basedOn w:val="a3"/>
    <w:next w:val="afa"/>
    <w:rsid w:val="00C5170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6">
    <w:name w:val="Основной текст (4)_"/>
    <w:link w:val="47"/>
    <w:rsid w:val="00C51708"/>
    <w:rPr>
      <w:b/>
      <w:bCs/>
      <w:i/>
      <w:iCs/>
      <w:shd w:val="clear" w:color="auto" w:fill="FFFFFF"/>
    </w:rPr>
  </w:style>
  <w:style w:type="paragraph" w:customStyle="1" w:styleId="47">
    <w:name w:val="Основной текст (4)"/>
    <w:basedOn w:val="a1"/>
    <w:link w:val="46"/>
    <w:rsid w:val="00C51708"/>
    <w:pPr>
      <w:widowControl w:val="0"/>
      <w:shd w:val="clear" w:color="auto" w:fill="FFFFFF"/>
      <w:spacing w:before="540" w:line="274" w:lineRule="exact"/>
      <w:ind w:firstLine="760"/>
      <w:jc w:val="both"/>
    </w:pPr>
    <w:rPr>
      <w:b/>
      <w:bCs/>
      <w:i/>
      <w:iCs/>
      <w:color w:val="auto"/>
      <w:kern w:val="0"/>
      <w:lang w:eastAsia="en-US"/>
    </w:rPr>
  </w:style>
  <w:style w:type="character" w:customStyle="1" w:styleId="48">
    <w:name w:val="Основной текст (4) + Не полужирный;Не курсив"/>
    <w:rsid w:val="00C517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5">
    <w:name w:val="Основной текст (2) + Полужирный;Курсив"/>
    <w:rsid w:val="00C517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4">
    <w:name w:val="Основной текст (7)_"/>
    <w:rsid w:val="00C51708"/>
    <w:rPr>
      <w:b/>
      <w:bCs/>
      <w:shd w:val="clear" w:color="auto" w:fill="FFFFFF"/>
    </w:rPr>
  </w:style>
  <w:style w:type="character" w:customStyle="1" w:styleId="afffff5">
    <w:name w:val="Оглавление_"/>
    <w:link w:val="afffff6"/>
    <w:rsid w:val="00C51708"/>
    <w:rPr>
      <w:shd w:val="clear" w:color="auto" w:fill="FFFFFF"/>
    </w:rPr>
  </w:style>
  <w:style w:type="paragraph" w:customStyle="1" w:styleId="afffff6">
    <w:name w:val="Оглавление"/>
    <w:basedOn w:val="a1"/>
    <w:link w:val="afffff5"/>
    <w:rsid w:val="00C51708"/>
    <w:pPr>
      <w:widowControl w:val="0"/>
      <w:shd w:val="clear" w:color="auto" w:fill="FFFFFF"/>
      <w:spacing w:before="360" w:after="240" w:line="278" w:lineRule="exact"/>
    </w:pPr>
    <w:rPr>
      <w:color w:val="auto"/>
      <w:kern w:val="0"/>
      <w:lang w:eastAsia="en-US"/>
    </w:rPr>
  </w:style>
  <w:style w:type="paragraph" w:customStyle="1" w:styleId="450">
    <w:name w:val="Абзац списка45"/>
    <w:basedOn w:val="a1"/>
    <w:rsid w:val="00D147F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460">
    <w:name w:val="Абзац списка46"/>
    <w:basedOn w:val="a1"/>
    <w:rsid w:val="00294DA7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wP51">
    <w:name w:val="wP51"/>
    <w:basedOn w:val="a1"/>
    <w:rsid w:val="00990F24"/>
    <w:pPr>
      <w:widowControl w:val="0"/>
      <w:suppressAutoHyphens/>
      <w:autoSpaceDE w:val="0"/>
      <w:jc w:val="right"/>
    </w:pPr>
    <w:rPr>
      <w:rFonts w:eastAsia="Calibri"/>
      <w:color w:val="auto"/>
      <w:kern w:val="1"/>
      <w:sz w:val="24"/>
      <w:szCs w:val="24"/>
      <w:lang w:eastAsia="zh-CN" w:bidi="hi-IN"/>
    </w:rPr>
  </w:style>
  <w:style w:type="paragraph" w:customStyle="1" w:styleId="juscontext">
    <w:name w:val="juscontext"/>
    <w:basedOn w:val="a1"/>
    <w:rsid w:val="00990F24"/>
    <w:pPr>
      <w:spacing w:after="300"/>
      <w:jc w:val="both"/>
    </w:pPr>
    <w:rPr>
      <w:color w:val="auto"/>
      <w:kern w:val="0"/>
      <w:sz w:val="24"/>
      <w:szCs w:val="24"/>
    </w:rPr>
  </w:style>
  <w:style w:type="paragraph" w:customStyle="1" w:styleId="Style48">
    <w:name w:val="Style48"/>
    <w:basedOn w:val="a1"/>
    <w:rsid w:val="00F42EDC"/>
    <w:pPr>
      <w:widowControl w:val="0"/>
      <w:autoSpaceDE w:val="0"/>
      <w:autoSpaceDN w:val="0"/>
      <w:adjustRightInd w:val="0"/>
      <w:spacing w:line="278" w:lineRule="exact"/>
      <w:ind w:firstLine="2789"/>
    </w:pPr>
    <w:rPr>
      <w:rFonts w:eastAsia="Calibri"/>
      <w:color w:val="auto"/>
      <w:kern w:val="0"/>
      <w:sz w:val="24"/>
      <w:szCs w:val="24"/>
    </w:rPr>
  </w:style>
  <w:style w:type="paragraph" w:customStyle="1" w:styleId="Style52">
    <w:name w:val="Style52"/>
    <w:basedOn w:val="a1"/>
    <w:rsid w:val="00F42EDC"/>
    <w:pPr>
      <w:widowControl w:val="0"/>
      <w:autoSpaceDE w:val="0"/>
      <w:autoSpaceDN w:val="0"/>
      <w:adjustRightInd w:val="0"/>
      <w:spacing w:line="282" w:lineRule="exact"/>
      <w:ind w:firstLine="701"/>
    </w:pPr>
    <w:rPr>
      <w:rFonts w:eastAsia="Calibri"/>
      <w:color w:val="auto"/>
      <w:kern w:val="0"/>
      <w:sz w:val="24"/>
      <w:szCs w:val="24"/>
    </w:rPr>
  </w:style>
  <w:style w:type="character" w:customStyle="1" w:styleId="FontStyle71">
    <w:name w:val="Font Style71"/>
    <w:rsid w:val="00F42EDC"/>
    <w:rPr>
      <w:rFonts w:ascii="Times New Roman" w:hAnsi="Times New Roman" w:cs="Times New Roman" w:hint="default"/>
      <w:sz w:val="22"/>
      <w:szCs w:val="22"/>
    </w:rPr>
  </w:style>
  <w:style w:type="character" w:customStyle="1" w:styleId="sectiontitle">
    <w:name w:val="section_title"/>
    <w:basedOn w:val="a2"/>
    <w:rsid w:val="00F42EDC"/>
  </w:style>
  <w:style w:type="character" w:customStyle="1" w:styleId="WW8Num2z3">
    <w:name w:val="WW8Num2z3"/>
    <w:rsid w:val="007D3EA3"/>
  </w:style>
  <w:style w:type="character" w:customStyle="1" w:styleId="WW8Num2z5">
    <w:name w:val="WW8Num2z5"/>
    <w:rsid w:val="007D3EA3"/>
  </w:style>
  <w:style w:type="character" w:customStyle="1" w:styleId="WW8Num2z7">
    <w:name w:val="WW8Num2z7"/>
    <w:rsid w:val="007D3EA3"/>
  </w:style>
  <w:style w:type="character" w:customStyle="1" w:styleId="WW8Num4z3">
    <w:name w:val="WW8Num4z3"/>
    <w:rsid w:val="007D3EA3"/>
  </w:style>
  <w:style w:type="character" w:customStyle="1" w:styleId="WW8Num4z4">
    <w:name w:val="WW8Num4z4"/>
    <w:rsid w:val="007D3EA3"/>
  </w:style>
  <w:style w:type="character" w:customStyle="1" w:styleId="WW8Num4z5">
    <w:name w:val="WW8Num4z5"/>
    <w:rsid w:val="007D3EA3"/>
  </w:style>
  <w:style w:type="character" w:customStyle="1" w:styleId="WW8Num4z6">
    <w:name w:val="WW8Num4z6"/>
    <w:rsid w:val="007D3EA3"/>
  </w:style>
  <w:style w:type="character" w:customStyle="1" w:styleId="WW8Num4z7">
    <w:name w:val="WW8Num4z7"/>
    <w:rsid w:val="007D3EA3"/>
  </w:style>
  <w:style w:type="character" w:customStyle="1" w:styleId="WW8Num4z8">
    <w:name w:val="WW8Num4z8"/>
    <w:rsid w:val="007D3EA3"/>
  </w:style>
  <w:style w:type="character" w:customStyle="1" w:styleId="WW8Num5z2">
    <w:name w:val="WW8Num5z2"/>
    <w:rsid w:val="007D3EA3"/>
  </w:style>
  <w:style w:type="character" w:customStyle="1" w:styleId="WW8Num5z4">
    <w:name w:val="WW8Num5z4"/>
    <w:rsid w:val="007D3EA3"/>
  </w:style>
  <w:style w:type="character" w:customStyle="1" w:styleId="WW8Num5z5">
    <w:name w:val="WW8Num5z5"/>
    <w:rsid w:val="007D3EA3"/>
  </w:style>
  <w:style w:type="character" w:customStyle="1" w:styleId="WW8Num5z6">
    <w:name w:val="WW8Num5z6"/>
    <w:rsid w:val="007D3EA3"/>
  </w:style>
  <w:style w:type="character" w:customStyle="1" w:styleId="WW8Num5z7">
    <w:name w:val="WW8Num5z7"/>
    <w:rsid w:val="007D3EA3"/>
  </w:style>
  <w:style w:type="character" w:customStyle="1" w:styleId="WW8Num5z8">
    <w:name w:val="WW8Num5z8"/>
    <w:rsid w:val="007D3EA3"/>
  </w:style>
  <w:style w:type="character" w:customStyle="1" w:styleId="WW8Num7z2">
    <w:name w:val="WW8Num7z2"/>
    <w:rsid w:val="007D3EA3"/>
  </w:style>
  <w:style w:type="character" w:customStyle="1" w:styleId="WW8Num7z4">
    <w:name w:val="WW8Num7z4"/>
    <w:rsid w:val="007D3EA3"/>
  </w:style>
  <w:style w:type="character" w:customStyle="1" w:styleId="WW8Num7z5">
    <w:name w:val="WW8Num7z5"/>
    <w:rsid w:val="007D3EA3"/>
  </w:style>
  <w:style w:type="character" w:customStyle="1" w:styleId="WW8Num7z6">
    <w:name w:val="WW8Num7z6"/>
    <w:rsid w:val="007D3EA3"/>
  </w:style>
  <w:style w:type="character" w:customStyle="1" w:styleId="WW8Num7z7">
    <w:name w:val="WW8Num7z7"/>
    <w:rsid w:val="007D3EA3"/>
  </w:style>
  <w:style w:type="character" w:customStyle="1" w:styleId="WW8Num7z8">
    <w:name w:val="WW8Num7z8"/>
    <w:rsid w:val="007D3EA3"/>
  </w:style>
  <w:style w:type="character" w:customStyle="1" w:styleId="WW8Num8z4">
    <w:name w:val="WW8Num8z4"/>
    <w:rsid w:val="007D3EA3"/>
  </w:style>
  <w:style w:type="character" w:customStyle="1" w:styleId="WW8Num8z5">
    <w:name w:val="WW8Num8z5"/>
    <w:rsid w:val="007D3EA3"/>
  </w:style>
  <w:style w:type="character" w:customStyle="1" w:styleId="WW8Num8z6">
    <w:name w:val="WW8Num8z6"/>
    <w:rsid w:val="007D3EA3"/>
  </w:style>
  <w:style w:type="character" w:customStyle="1" w:styleId="WW8Num8z7">
    <w:name w:val="WW8Num8z7"/>
    <w:rsid w:val="007D3EA3"/>
  </w:style>
  <w:style w:type="character" w:customStyle="1" w:styleId="WW8Num8z8">
    <w:name w:val="WW8Num8z8"/>
    <w:rsid w:val="007D3EA3"/>
  </w:style>
  <w:style w:type="character" w:customStyle="1" w:styleId="WW8Num12z3">
    <w:name w:val="WW8Num12z3"/>
    <w:rsid w:val="007D3EA3"/>
  </w:style>
  <w:style w:type="character" w:customStyle="1" w:styleId="WW8Num12z4">
    <w:name w:val="WW8Num12z4"/>
    <w:rsid w:val="007D3EA3"/>
  </w:style>
  <w:style w:type="character" w:customStyle="1" w:styleId="WW8Num12z5">
    <w:name w:val="WW8Num12z5"/>
    <w:rsid w:val="007D3EA3"/>
  </w:style>
  <w:style w:type="character" w:customStyle="1" w:styleId="WW8Num12z6">
    <w:name w:val="WW8Num12z6"/>
    <w:rsid w:val="007D3EA3"/>
  </w:style>
  <w:style w:type="character" w:customStyle="1" w:styleId="WW8Num12z7">
    <w:name w:val="WW8Num12z7"/>
    <w:rsid w:val="007D3EA3"/>
  </w:style>
  <w:style w:type="character" w:customStyle="1" w:styleId="WW8Num12z8">
    <w:name w:val="WW8Num12z8"/>
    <w:rsid w:val="007D3EA3"/>
  </w:style>
  <w:style w:type="character" w:customStyle="1" w:styleId="3f1">
    <w:name w:val="Основной шрифт абзаца3"/>
    <w:rsid w:val="007D3EA3"/>
  </w:style>
  <w:style w:type="character" w:customStyle="1" w:styleId="afffff7">
    <w:name w:val="Исходный текст"/>
    <w:rsid w:val="007D3EA3"/>
    <w:rPr>
      <w:rFonts w:ascii="Liberation Mono" w:eastAsia="NSimSun" w:hAnsi="Liberation Mono" w:cs="Liberation Mono"/>
    </w:rPr>
  </w:style>
  <w:style w:type="paragraph" w:customStyle="1" w:styleId="1ff0">
    <w:name w:val="Название объекта1"/>
    <w:basedOn w:val="a1"/>
    <w:rsid w:val="007D3EA3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color w:val="auto"/>
      <w:kern w:val="2"/>
      <w:sz w:val="24"/>
      <w:szCs w:val="24"/>
      <w:lang w:eastAsia="zh-CN"/>
    </w:rPr>
  </w:style>
  <w:style w:type="paragraph" w:customStyle="1" w:styleId="ConsPlusDocList1">
    <w:name w:val="ConsPlusDocList"/>
    <w:next w:val="a1"/>
    <w:rsid w:val="007D3EA3"/>
    <w:pPr>
      <w:widowControl w:val="0"/>
      <w:suppressAutoHyphens/>
      <w:autoSpaceDE w:val="0"/>
    </w:pPr>
    <w:rPr>
      <w:rFonts w:ascii="Arial" w:eastAsia="Arial" w:hAnsi="Arial" w:cs="Arial"/>
      <w:kern w:val="2"/>
      <w:lang w:val="de-DE" w:eastAsia="ja-JP" w:bidi="fa-IR"/>
    </w:rPr>
  </w:style>
  <w:style w:type="paragraph" w:customStyle="1" w:styleId="1ff1">
    <w:name w:val="Обычный (веб)1"/>
    <w:basedOn w:val="a1"/>
    <w:rsid w:val="007D3EA3"/>
    <w:pPr>
      <w:widowControl w:val="0"/>
      <w:suppressAutoHyphens/>
      <w:spacing w:before="28" w:after="28"/>
    </w:pPr>
    <w:rPr>
      <w:color w:val="auto"/>
      <w:kern w:val="2"/>
      <w:sz w:val="24"/>
      <w:szCs w:val="24"/>
      <w:lang w:eastAsia="zh-CN"/>
    </w:rPr>
  </w:style>
  <w:style w:type="paragraph" w:customStyle="1" w:styleId="WW-">
    <w:name w:val="WW-Базовый"/>
    <w:rsid w:val="007D3EA3"/>
    <w:pPr>
      <w:tabs>
        <w:tab w:val="left" w:pos="708"/>
      </w:tabs>
      <w:suppressAutoHyphens/>
      <w:spacing w:after="200" w:line="276" w:lineRule="auto"/>
    </w:pPr>
    <w:rPr>
      <w:rFonts w:ascii="Arial" w:eastAsia="SimSun" w:hAnsi="Arial" w:cs="Mangal"/>
      <w:kern w:val="2"/>
      <w:sz w:val="24"/>
      <w:szCs w:val="24"/>
      <w:lang w:eastAsia="zh-CN" w:bidi="hi-IN"/>
    </w:rPr>
  </w:style>
  <w:style w:type="paragraph" w:customStyle="1" w:styleId="161">
    <w:name w:val="Без интервала16"/>
    <w:rsid w:val="007D3EA3"/>
    <w:pPr>
      <w:suppressAutoHyphens/>
    </w:pPr>
    <w:rPr>
      <w:rFonts w:eastAsia="Calibri"/>
      <w:kern w:val="2"/>
      <w:sz w:val="24"/>
      <w:lang w:eastAsia="zh-CN"/>
    </w:rPr>
  </w:style>
  <w:style w:type="paragraph" w:customStyle="1" w:styleId="afffff8">
    <w:name w:val="Верхний и нижний колонтитулы"/>
    <w:basedOn w:val="a1"/>
    <w:qFormat/>
    <w:rsid w:val="007D3EA3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ndale Sans UI"/>
      <w:color w:val="auto"/>
      <w:kern w:val="2"/>
      <w:sz w:val="24"/>
      <w:szCs w:val="24"/>
      <w:lang w:eastAsia="zh-CN"/>
    </w:rPr>
  </w:style>
  <w:style w:type="paragraph" w:customStyle="1" w:styleId="affc">
    <w:basedOn w:val="18"/>
    <w:next w:val="af0"/>
    <w:link w:val="affb"/>
    <w:qFormat/>
    <w:rsid w:val="007D3EA3"/>
    <w:pPr>
      <w:widowControl w:val="0"/>
      <w:jc w:val="center"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numbering" w:customStyle="1" w:styleId="115">
    <w:name w:val="Нет списка11"/>
    <w:next w:val="a4"/>
    <w:uiPriority w:val="99"/>
    <w:semiHidden/>
    <w:unhideWhenUsed/>
    <w:rsid w:val="007D3EA3"/>
  </w:style>
  <w:style w:type="character" w:customStyle="1" w:styleId="3f2">
    <w:name w:val="Основной шрифт абзаца3"/>
    <w:rsid w:val="007D3EA3"/>
  </w:style>
  <w:style w:type="paragraph" w:customStyle="1" w:styleId="1ff2">
    <w:name w:val="Обычный (веб)1"/>
    <w:basedOn w:val="a1"/>
    <w:uiPriority w:val="99"/>
    <w:rsid w:val="007D3EA3"/>
    <w:pPr>
      <w:widowControl w:val="0"/>
      <w:suppressAutoHyphens/>
      <w:spacing w:before="28" w:after="28"/>
    </w:pPr>
    <w:rPr>
      <w:color w:val="auto"/>
      <w:kern w:val="2"/>
      <w:sz w:val="24"/>
      <w:szCs w:val="24"/>
      <w:lang w:eastAsia="zh-CN"/>
    </w:rPr>
  </w:style>
  <w:style w:type="paragraph" w:customStyle="1" w:styleId="470">
    <w:name w:val="Абзац списка47"/>
    <w:basedOn w:val="a1"/>
    <w:rsid w:val="009D0525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afffff9">
    <w:name w:val="Текст (лев. подпись)"/>
    <w:basedOn w:val="a1"/>
    <w:next w:val="a1"/>
    <w:uiPriority w:val="99"/>
    <w:rsid w:val="00B517B9"/>
    <w:pPr>
      <w:widowControl w:val="0"/>
      <w:autoSpaceDE w:val="0"/>
      <w:autoSpaceDN w:val="0"/>
      <w:adjustRightInd w:val="0"/>
    </w:pPr>
    <w:rPr>
      <w:rFonts w:ascii="Arial" w:hAnsi="Arial" w:cs="Arial"/>
      <w:color w:val="auto"/>
      <w:kern w:val="0"/>
    </w:rPr>
  </w:style>
  <w:style w:type="paragraph" w:customStyle="1" w:styleId="480">
    <w:name w:val="Абзац списка48"/>
    <w:basedOn w:val="a1"/>
    <w:rsid w:val="00F303E4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Pro-TabHead">
    <w:name w:val="Pro-Tab Head"/>
    <w:basedOn w:val="Pro-Tab"/>
    <w:link w:val="Pro-TabHead0"/>
    <w:semiHidden/>
    <w:rsid w:val="007A57AA"/>
    <w:pPr>
      <w:contextualSpacing/>
    </w:pPr>
    <w:rPr>
      <w:b/>
      <w:sz w:val="24"/>
    </w:rPr>
  </w:style>
  <w:style w:type="paragraph" w:customStyle="1" w:styleId="afffffa">
    <w:name w:val="Иллюстрация"/>
    <w:semiHidden/>
    <w:rsid w:val="007A57AA"/>
    <w:pPr>
      <w:keepNext/>
      <w:keepLines/>
      <w:spacing w:before="240" w:after="120"/>
      <w:contextualSpacing/>
    </w:pPr>
    <w:rPr>
      <w:rFonts w:ascii="Tahoma" w:hAnsi="Tahoma" w:cs="Arial"/>
      <w:b/>
      <w:bCs/>
      <w:color w:val="515024"/>
      <w:szCs w:val="26"/>
      <w:lang w:eastAsia="ru-RU"/>
    </w:rPr>
  </w:style>
  <w:style w:type="paragraph" w:styleId="3f3">
    <w:name w:val="toc 3"/>
    <w:basedOn w:val="a1"/>
    <w:next w:val="a1"/>
    <w:autoRedefine/>
    <w:rsid w:val="007A57AA"/>
    <w:pPr>
      <w:tabs>
        <w:tab w:val="right" w:pos="9911"/>
      </w:tabs>
      <w:spacing w:before="240" w:after="120"/>
      <w:ind w:left="1202"/>
    </w:pPr>
    <w:rPr>
      <w:rFonts w:ascii="Georgia" w:hAnsi="Georgia"/>
      <w:color w:val="auto"/>
      <w:kern w:val="0"/>
    </w:rPr>
  </w:style>
  <w:style w:type="character" w:customStyle="1" w:styleId="afffffb">
    <w:name w:val="Ссылка"/>
    <w:semiHidden/>
    <w:rsid w:val="007A57AA"/>
    <w:rPr>
      <w:i/>
    </w:rPr>
  </w:style>
  <w:style w:type="character" w:customStyle="1" w:styleId="Pro-Tab0">
    <w:name w:val="Pro-Tab Знак Знак"/>
    <w:link w:val="Pro-Tab"/>
    <w:locked/>
    <w:rsid w:val="007A57AA"/>
    <w:rPr>
      <w:rFonts w:ascii="Tahoma" w:hAnsi="Tahoma"/>
      <w:sz w:val="16"/>
      <w:lang w:eastAsia="ru-RU"/>
    </w:rPr>
  </w:style>
  <w:style w:type="paragraph" w:styleId="afffffc">
    <w:name w:val="Message Header"/>
    <w:basedOn w:val="a1"/>
    <w:link w:val="afffffd"/>
    <w:rsid w:val="007A57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fffffd">
    <w:name w:val="Шапка Знак"/>
    <w:basedOn w:val="a2"/>
    <w:link w:val="afffffc"/>
    <w:rsid w:val="007A57AA"/>
    <w:rPr>
      <w:rFonts w:ascii="Arial" w:hAnsi="Arial" w:cs="Arial"/>
      <w:sz w:val="24"/>
      <w:szCs w:val="24"/>
      <w:shd w:val="pct20" w:color="auto" w:fill="auto"/>
      <w:lang w:eastAsia="ru-RU"/>
    </w:rPr>
  </w:style>
  <w:style w:type="paragraph" w:styleId="HTML1">
    <w:name w:val="HTML Address"/>
    <w:basedOn w:val="a1"/>
    <w:link w:val="HTML2"/>
    <w:rsid w:val="007A57AA"/>
    <w:rPr>
      <w:i/>
      <w:iCs/>
      <w:color w:val="auto"/>
      <w:kern w:val="0"/>
      <w:sz w:val="24"/>
      <w:szCs w:val="24"/>
    </w:rPr>
  </w:style>
  <w:style w:type="character" w:customStyle="1" w:styleId="HTML2">
    <w:name w:val="Адрес HTML Знак"/>
    <w:basedOn w:val="a2"/>
    <w:link w:val="HTML1"/>
    <w:rsid w:val="007A57AA"/>
    <w:rPr>
      <w:i/>
      <w:iCs/>
      <w:sz w:val="24"/>
      <w:szCs w:val="24"/>
      <w:lang w:eastAsia="ru-RU"/>
    </w:rPr>
  </w:style>
  <w:style w:type="paragraph" w:styleId="afffffe">
    <w:name w:val="envelope address"/>
    <w:basedOn w:val="a1"/>
    <w:rsid w:val="007A57AA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color w:val="auto"/>
      <w:kern w:val="0"/>
      <w:sz w:val="24"/>
      <w:szCs w:val="24"/>
    </w:rPr>
  </w:style>
  <w:style w:type="character" w:styleId="HTML3">
    <w:name w:val="HTML Acronym"/>
    <w:basedOn w:val="a2"/>
    <w:rsid w:val="007A57AA"/>
    <w:rPr>
      <w:rFonts w:cs="Times New Roman"/>
    </w:rPr>
  </w:style>
  <w:style w:type="table" w:styleId="-1">
    <w:name w:val="Table Web 1"/>
    <w:basedOn w:val="a3"/>
    <w:rsid w:val="007A57AA"/>
    <w:rPr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3"/>
    <w:rsid w:val="007A57AA"/>
    <w:rPr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rsid w:val="007A57AA"/>
    <w:rPr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">
    <w:name w:val="Date"/>
    <w:basedOn w:val="a1"/>
    <w:next w:val="a1"/>
    <w:link w:val="affffff0"/>
    <w:rsid w:val="007A57AA"/>
    <w:rPr>
      <w:color w:val="auto"/>
      <w:kern w:val="0"/>
      <w:sz w:val="24"/>
      <w:szCs w:val="24"/>
    </w:rPr>
  </w:style>
  <w:style w:type="character" w:customStyle="1" w:styleId="affffff0">
    <w:name w:val="Дата Знак"/>
    <w:basedOn w:val="a2"/>
    <w:link w:val="affffff"/>
    <w:rsid w:val="007A57AA"/>
    <w:rPr>
      <w:sz w:val="24"/>
      <w:szCs w:val="24"/>
      <w:lang w:eastAsia="ru-RU"/>
    </w:rPr>
  </w:style>
  <w:style w:type="paragraph" w:styleId="affffff1">
    <w:name w:val="Note Heading"/>
    <w:basedOn w:val="a1"/>
    <w:next w:val="a1"/>
    <w:link w:val="affffff2"/>
    <w:rsid w:val="007A57AA"/>
    <w:rPr>
      <w:color w:val="auto"/>
      <w:kern w:val="0"/>
      <w:sz w:val="24"/>
      <w:szCs w:val="24"/>
    </w:rPr>
  </w:style>
  <w:style w:type="character" w:customStyle="1" w:styleId="affffff2">
    <w:name w:val="Заголовок записки Знак"/>
    <w:basedOn w:val="a2"/>
    <w:link w:val="affffff1"/>
    <w:rsid w:val="007A57AA"/>
    <w:rPr>
      <w:sz w:val="24"/>
      <w:szCs w:val="24"/>
      <w:lang w:eastAsia="ru-RU"/>
    </w:rPr>
  </w:style>
  <w:style w:type="table" w:styleId="affffff3">
    <w:name w:val="Table Elegant"/>
    <w:basedOn w:val="a3"/>
    <w:rsid w:val="007A57AA"/>
    <w:rPr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3">
    <w:name w:val="Table Subtle 1"/>
    <w:basedOn w:val="a3"/>
    <w:rsid w:val="007A57AA"/>
    <w:rPr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3"/>
    <w:rsid w:val="007A57AA"/>
    <w:rPr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4">
    <w:name w:val="HTML Keyboard"/>
    <w:basedOn w:val="a2"/>
    <w:rsid w:val="007A57AA"/>
    <w:rPr>
      <w:rFonts w:ascii="Courier New" w:hAnsi="Courier New"/>
      <w:sz w:val="20"/>
    </w:rPr>
  </w:style>
  <w:style w:type="table" w:styleId="1ff4">
    <w:name w:val="Table Classic 1"/>
    <w:basedOn w:val="a3"/>
    <w:rsid w:val="007A57AA"/>
    <w:rPr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lassic 2"/>
    <w:basedOn w:val="a3"/>
    <w:rsid w:val="007A57AA"/>
    <w:rPr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3"/>
    <w:rsid w:val="007A57AA"/>
    <w:rPr>
      <w:color w:val="00008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lassic 4"/>
    <w:basedOn w:val="a3"/>
    <w:rsid w:val="007A57AA"/>
    <w:rPr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5">
    <w:name w:val="HTML Code"/>
    <w:basedOn w:val="a2"/>
    <w:rsid w:val="007A57AA"/>
    <w:rPr>
      <w:rFonts w:ascii="Courier New" w:hAnsi="Courier New"/>
      <w:sz w:val="20"/>
    </w:rPr>
  </w:style>
  <w:style w:type="paragraph" w:styleId="affffff4">
    <w:name w:val="Body Text First Indent"/>
    <w:basedOn w:val="af0"/>
    <w:link w:val="affffff5"/>
    <w:rsid w:val="007A57AA"/>
    <w:pPr>
      <w:widowControl/>
      <w:autoSpaceDE/>
      <w:autoSpaceDN/>
      <w:adjustRightInd/>
      <w:spacing w:after="120"/>
      <w:ind w:right="0" w:firstLine="210"/>
      <w:jc w:val="left"/>
    </w:pPr>
    <w:rPr>
      <w:rFonts w:ascii="Times New Roman" w:eastAsia="Times New Roman" w:hAnsi="Times New Roman"/>
    </w:rPr>
  </w:style>
  <w:style w:type="character" w:customStyle="1" w:styleId="affffff5">
    <w:name w:val="Красная строка Знак"/>
    <w:basedOn w:val="af1"/>
    <w:link w:val="affffff4"/>
    <w:rsid w:val="007A57AA"/>
  </w:style>
  <w:style w:type="paragraph" w:styleId="2f8">
    <w:name w:val="Body Text First Indent 2"/>
    <w:basedOn w:val="afd"/>
    <w:link w:val="2f9"/>
    <w:rsid w:val="007A57AA"/>
    <w:pPr>
      <w:ind w:firstLine="210"/>
    </w:pPr>
    <w:rPr>
      <w:color w:val="auto"/>
      <w:kern w:val="0"/>
      <w:sz w:val="24"/>
      <w:szCs w:val="24"/>
    </w:rPr>
  </w:style>
  <w:style w:type="character" w:customStyle="1" w:styleId="2f9">
    <w:name w:val="Красная строка 2 Знак"/>
    <w:basedOn w:val="afe"/>
    <w:link w:val="2f8"/>
    <w:rsid w:val="007A57AA"/>
    <w:rPr>
      <w:sz w:val="24"/>
      <w:szCs w:val="24"/>
    </w:rPr>
  </w:style>
  <w:style w:type="paragraph" w:styleId="a0">
    <w:name w:val="List Bullet"/>
    <w:basedOn w:val="a1"/>
    <w:rsid w:val="007A57AA"/>
    <w:pPr>
      <w:numPr>
        <w:numId w:val="3"/>
      </w:numPr>
    </w:pPr>
    <w:rPr>
      <w:color w:val="auto"/>
      <w:kern w:val="0"/>
      <w:sz w:val="24"/>
      <w:szCs w:val="24"/>
    </w:rPr>
  </w:style>
  <w:style w:type="paragraph" w:styleId="30">
    <w:name w:val="List Bullet 3"/>
    <w:basedOn w:val="a1"/>
    <w:rsid w:val="007A57AA"/>
    <w:pPr>
      <w:numPr>
        <w:numId w:val="4"/>
      </w:numPr>
    </w:pPr>
    <w:rPr>
      <w:color w:val="auto"/>
      <w:kern w:val="0"/>
      <w:sz w:val="24"/>
      <w:szCs w:val="24"/>
    </w:rPr>
  </w:style>
  <w:style w:type="paragraph" w:styleId="40">
    <w:name w:val="List Bullet 4"/>
    <w:basedOn w:val="a1"/>
    <w:rsid w:val="007A57AA"/>
    <w:pPr>
      <w:numPr>
        <w:numId w:val="5"/>
      </w:numPr>
    </w:pPr>
    <w:rPr>
      <w:color w:val="auto"/>
      <w:kern w:val="0"/>
      <w:sz w:val="24"/>
      <w:szCs w:val="24"/>
    </w:rPr>
  </w:style>
  <w:style w:type="paragraph" w:styleId="50">
    <w:name w:val="List Bullet 5"/>
    <w:basedOn w:val="a1"/>
    <w:rsid w:val="007A57AA"/>
    <w:pPr>
      <w:numPr>
        <w:numId w:val="6"/>
      </w:numPr>
    </w:pPr>
    <w:rPr>
      <w:color w:val="auto"/>
      <w:kern w:val="0"/>
      <w:sz w:val="24"/>
      <w:szCs w:val="24"/>
    </w:rPr>
  </w:style>
  <w:style w:type="character" w:styleId="affffff6">
    <w:name w:val="line number"/>
    <w:basedOn w:val="a2"/>
    <w:rsid w:val="007A57AA"/>
    <w:rPr>
      <w:rFonts w:cs="Times New Roman"/>
    </w:rPr>
  </w:style>
  <w:style w:type="paragraph" w:styleId="a">
    <w:name w:val="List Number"/>
    <w:basedOn w:val="a1"/>
    <w:rsid w:val="007A57AA"/>
    <w:pPr>
      <w:numPr>
        <w:numId w:val="7"/>
      </w:numPr>
    </w:pPr>
    <w:rPr>
      <w:color w:val="auto"/>
      <w:kern w:val="0"/>
      <w:sz w:val="24"/>
      <w:szCs w:val="24"/>
    </w:rPr>
  </w:style>
  <w:style w:type="paragraph" w:styleId="2">
    <w:name w:val="List Number 2"/>
    <w:basedOn w:val="a1"/>
    <w:rsid w:val="007A57AA"/>
    <w:pPr>
      <w:numPr>
        <w:numId w:val="8"/>
      </w:numPr>
    </w:pPr>
    <w:rPr>
      <w:color w:val="auto"/>
      <w:kern w:val="0"/>
      <w:sz w:val="24"/>
      <w:szCs w:val="24"/>
    </w:rPr>
  </w:style>
  <w:style w:type="paragraph" w:styleId="3">
    <w:name w:val="List Number 3"/>
    <w:basedOn w:val="a1"/>
    <w:rsid w:val="007A57AA"/>
    <w:pPr>
      <w:numPr>
        <w:numId w:val="9"/>
      </w:numPr>
    </w:pPr>
    <w:rPr>
      <w:color w:val="auto"/>
      <w:kern w:val="0"/>
      <w:sz w:val="24"/>
      <w:szCs w:val="24"/>
    </w:rPr>
  </w:style>
  <w:style w:type="paragraph" w:styleId="4">
    <w:name w:val="List Number 4"/>
    <w:basedOn w:val="a1"/>
    <w:rsid w:val="007A57AA"/>
    <w:pPr>
      <w:numPr>
        <w:numId w:val="10"/>
      </w:numPr>
    </w:pPr>
    <w:rPr>
      <w:color w:val="auto"/>
      <w:kern w:val="0"/>
      <w:sz w:val="24"/>
      <w:szCs w:val="24"/>
    </w:rPr>
  </w:style>
  <w:style w:type="paragraph" w:styleId="5">
    <w:name w:val="List Number 5"/>
    <w:basedOn w:val="a1"/>
    <w:rsid w:val="007A57AA"/>
    <w:pPr>
      <w:numPr>
        <w:numId w:val="11"/>
      </w:numPr>
    </w:pPr>
    <w:rPr>
      <w:color w:val="auto"/>
      <w:kern w:val="0"/>
      <w:sz w:val="24"/>
      <w:szCs w:val="24"/>
    </w:rPr>
  </w:style>
  <w:style w:type="character" w:styleId="HTML6">
    <w:name w:val="HTML Sample"/>
    <w:basedOn w:val="a2"/>
    <w:rsid w:val="007A57AA"/>
    <w:rPr>
      <w:rFonts w:ascii="Courier New" w:hAnsi="Courier New"/>
    </w:rPr>
  </w:style>
  <w:style w:type="paragraph" w:styleId="2fa">
    <w:name w:val="envelope return"/>
    <w:basedOn w:val="a1"/>
    <w:rsid w:val="007A57AA"/>
    <w:rPr>
      <w:rFonts w:ascii="Arial" w:hAnsi="Arial" w:cs="Arial"/>
      <w:color w:val="auto"/>
      <w:kern w:val="0"/>
    </w:rPr>
  </w:style>
  <w:style w:type="table" w:styleId="1ff5">
    <w:name w:val="Table 3D effects 1"/>
    <w:basedOn w:val="a3"/>
    <w:rsid w:val="007A57AA"/>
    <w:rPr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3"/>
    <w:rsid w:val="007A57AA"/>
    <w:rPr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3D effects 3"/>
    <w:basedOn w:val="a3"/>
    <w:rsid w:val="007A57AA"/>
    <w:rPr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7">
    <w:name w:val="Normal Indent"/>
    <w:basedOn w:val="a1"/>
    <w:rsid w:val="007A57AA"/>
    <w:pPr>
      <w:ind w:left="708"/>
    </w:pPr>
    <w:rPr>
      <w:color w:val="auto"/>
      <w:kern w:val="0"/>
      <w:sz w:val="24"/>
      <w:szCs w:val="24"/>
    </w:rPr>
  </w:style>
  <w:style w:type="character" w:styleId="HTML7">
    <w:name w:val="HTML Definition"/>
    <w:basedOn w:val="a2"/>
    <w:rsid w:val="007A57AA"/>
    <w:rPr>
      <w:i/>
    </w:rPr>
  </w:style>
  <w:style w:type="character" w:styleId="HTML8">
    <w:name w:val="HTML Variable"/>
    <w:basedOn w:val="a2"/>
    <w:rsid w:val="007A57AA"/>
    <w:rPr>
      <w:i/>
    </w:rPr>
  </w:style>
  <w:style w:type="character" w:styleId="HTML9">
    <w:name w:val="HTML Typewriter"/>
    <w:basedOn w:val="a2"/>
    <w:rsid w:val="007A57AA"/>
    <w:rPr>
      <w:rFonts w:ascii="Courier New" w:hAnsi="Courier New"/>
      <w:sz w:val="20"/>
    </w:rPr>
  </w:style>
  <w:style w:type="paragraph" w:styleId="affffff8">
    <w:name w:val="Signature"/>
    <w:basedOn w:val="a1"/>
    <w:link w:val="affffff9"/>
    <w:rsid w:val="007A57AA"/>
    <w:pPr>
      <w:ind w:left="4252"/>
    </w:pPr>
    <w:rPr>
      <w:color w:val="auto"/>
      <w:kern w:val="0"/>
      <w:sz w:val="24"/>
      <w:szCs w:val="24"/>
    </w:rPr>
  </w:style>
  <w:style w:type="character" w:customStyle="1" w:styleId="affffff9">
    <w:name w:val="Подпись Знак"/>
    <w:basedOn w:val="a2"/>
    <w:link w:val="affffff8"/>
    <w:rsid w:val="007A57AA"/>
    <w:rPr>
      <w:sz w:val="24"/>
      <w:szCs w:val="24"/>
      <w:lang w:eastAsia="ru-RU"/>
    </w:rPr>
  </w:style>
  <w:style w:type="paragraph" w:styleId="affffffa">
    <w:name w:val="Salutation"/>
    <w:basedOn w:val="a1"/>
    <w:next w:val="a1"/>
    <w:link w:val="affffffb"/>
    <w:rsid w:val="007A57AA"/>
    <w:rPr>
      <w:color w:val="auto"/>
      <w:kern w:val="0"/>
      <w:sz w:val="24"/>
      <w:szCs w:val="24"/>
    </w:rPr>
  </w:style>
  <w:style w:type="character" w:customStyle="1" w:styleId="affffffb">
    <w:name w:val="Приветствие Знак"/>
    <w:basedOn w:val="a2"/>
    <w:link w:val="affffffa"/>
    <w:rsid w:val="007A57AA"/>
    <w:rPr>
      <w:sz w:val="24"/>
      <w:szCs w:val="24"/>
      <w:lang w:eastAsia="ru-RU"/>
    </w:rPr>
  </w:style>
  <w:style w:type="paragraph" w:styleId="affffffc">
    <w:name w:val="List Continue"/>
    <w:basedOn w:val="a1"/>
    <w:rsid w:val="007A57AA"/>
    <w:pPr>
      <w:spacing w:after="120"/>
      <w:ind w:left="283"/>
    </w:pPr>
    <w:rPr>
      <w:color w:val="auto"/>
      <w:kern w:val="0"/>
      <w:sz w:val="24"/>
      <w:szCs w:val="24"/>
    </w:rPr>
  </w:style>
  <w:style w:type="paragraph" w:styleId="2fc">
    <w:name w:val="List Continue 2"/>
    <w:basedOn w:val="a1"/>
    <w:rsid w:val="007A57AA"/>
    <w:pPr>
      <w:spacing w:after="120"/>
      <w:ind w:left="566"/>
    </w:pPr>
    <w:rPr>
      <w:color w:val="auto"/>
      <w:kern w:val="0"/>
      <w:sz w:val="24"/>
      <w:szCs w:val="24"/>
    </w:rPr>
  </w:style>
  <w:style w:type="paragraph" w:styleId="3f6">
    <w:name w:val="List Continue 3"/>
    <w:basedOn w:val="a1"/>
    <w:rsid w:val="007A57AA"/>
    <w:pPr>
      <w:spacing w:after="120"/>
      <w:ind w:left="849"/>
    </w:pPr>
    <w:rPr>
      <w:color w:val="auto"/>
      <w:kern w:val="0"/>
      <w:sz w:val="24"/>
      <w:szCs w:val="24"/>
    </w:rPr>
  </w:style>
  <w:style w:type="paragraph" w:styleId="4a">
    <w:name w:val="List Continue 4"/>
    <w:basedOn w:val="a1"/>
    <w:rsid w:val="007A57AA"/>
    <w:pPr>
      <w:spacing w:after="120"/>
      <w:ind w:left="1132"/>
    </w:pPr>
    <w:rPr>
      <w:color w:val="auto"/>
      <w:kern w:val="0"/>
      <w:sz w:val="24"/>
      <w:szCs w:val="24"/>
    </w:rPr>
  </w:style>
  <w:style w:type="paragraph" w:styleId="56">
    <w:name w:val="List Continue 5"/>
    <w:basedOn w:val="a1"/>
    <w:rsid w:val="007A57AA"/>
    <w:pPr>
      <w:spacing w:after="120"/>
      <w:ind w:left="1415"/>
    </w:pPr>
    <w:rPr>
      <w:color w:val="auto"/>
      <w:kern w:val="0"/>
      <w:sz w:val="24"/>
      <w:szCs w:val="24"/>
    </w:rPr>
  </w:style>
  <w:style w:type="table" w:styleId="1ff6">
    <w:name w:val="Table Simple 1"/>
    <w:basedOn w:val="a3"/>
    <w:rsid w:val="007A57AA"/>
    <w:rPr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3"/>
    <w:rsid w:val="007A57AA"/>
    <w:rPr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3"/>
    <w:rsid w:val="007A57AA"/>
    <w:rPr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fd">
    <w:name w:val="Closing"/>
    <w:basedOn w:val="a1"/>
    <w:link w:val="affffffe"/>
    <w:rsid w:val="007A57AA"/>
    <w:pPr>
      <w:ind w:left="4252"/>
    </w:pPr>
    <w:rPr>
      <w:color w:val="auto"/>
      <w:kern w:val="0"/>
      <w:sz w:val="24"/>
      <w:szCs w:val="24"/>
    </w:rPr>
  </w:style>
  <w:style w:type="character" w:customStyle="1" w:styleId="affffffe">
    <w:name w:val="Прощание Знак"/>
    <w:basedOn w:val="a2"/>
    <w:link w:val="affffffd"/>
    <w:rsid w:val="007A57AA"/>
    <w:rPr>
      <w:sz w:val="24"/>
      <w:szCs w:val="24"/>
      <w:lang w:eastAsia="ru-RU"/>
    </w:rPr>
  </w:style>
  <w:style w:type="table" w:styleId="1ff7">
    <w:name w:val="Table Grid 1"/>
    <w:basedOn w:val="a3"/>
    <w:rsid w:val="007A57AA"/>
    <w:rPr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Grid 2"/>
    <w:basedOn w:val="a3"/>
    <w:rsid w:val="007A57AA"/>
    <w:rPr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Grid 3"/>
    <w:basedOn w:val="a3"/>
    <w:rsid w:val="007A57AA"/>
    <w:rPr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Grid 4"/>
    <w:basedOn w:val="a3"/>
    <w:rsid w:val="007A57AA"/>
    <w:rPr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rsid w:val="007A57AA"/>
    <w:rPr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3"/>
    <w:rsid w:val="007A57AA"/>
    <w:rPr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5">
    <w:name w:val="Table Grid 7"/>
    <w:basedOn w:val="a3"/>
    <w:rsid w:val="007A57AA"/>
    <w:rPr>
      <w:b/>
      <w:bCs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6">
    <w:name w:val="Table Grid 8"/>
    <w:basedOn w:val="a3"/>
    <w:rsid w:val="007A57AA"/>
    <w:rPr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">
    <w:name w:val="Table Contemporary"/>
    <w:basedOn w:val="a3"/>
    <w:rsid w:val="007A57AA"/>
    <w:rPr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ff">
    <w:name w:val="List 2"/>
    <w:basedOn w:val="a1"/>
    <w:rsid w:val="007A57AA"/>
    <w:pPr>
      <w:ind w:left="566" w:hanging="283"/>
    </w:pPr>
    <w:rPr>
      <w:color w:val="auto"/>
      <w:kern w:val="0"/>
      <w:sz w:val="24"/>
      <w:szCs w:val="24"/>
    </w:rPr>
  </w:style>
  <w:style w:type="paragraph" w:styleId="3f9">
    <w:name w:val="List 3"/>
    <w:basedOn w:val="a1"/>
    <w:rsid w:val="007A57AA"/>
    <w:pPr>
      <w:ind w:left="849" w:hanging="283"/>
    </w:pPr>
    <w:rPr>
      <w:color w:val="auto"/>
      <w:kern w:val="0"/>
      <w:sz w:val="24"/>
      <w:szCs w:val="24"/>
    </w:rPr>
  </w:style>
  <w:style w:type="paragraph" w:styleId="4c">
    <w:name w:val="List 4"/>
    <w:basedOn w:val="a1"/>
    <w:rsid w:val="007A57AA"/>
    <w:pPr>
      <w:ind w:left="1132" w:hanging="283"/>
    </w:pPr>
    <w:rPr>
      <w:color w:val="auto"/>
      <w:kern w:val="0"/>
      <w:sz w:val="24"/>
      <w:szCs w:val="24"/>
    </w:rPr>
  </w:style>
  <w:style w:type="paragraph" w:styleId="58">
    <w:name w:val="List 5"/>
    <w:basedOn w:val="a1"/>
    <w:rsid w:val="007A57AA"/>
    <w:pPr>
      <w:ind w:left="1415" w:hanging="283"/>
    </w:pPr>
    <w:rPr>
      <w:color w:val="auto"/>
      <w:kern w:val="0"/>
      <w:sz w:val="24"/>
      <w:szCs w:val="24"/>
    </w:rPr>
  </w:style>
  <w:style w:type="table" w:styleId="afffffff0">
    <w:name w:val="Table Professional"/>
    <w:basedOn w:val="a3"/>
    <w:rsid w:val="007A57AA"/>
    <w:rPr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8">
    <w:name w:val="Table Columns 1"/>
    <w:basedOn w:val="a3"/>
    <w:rsid w:val="007A57AA"/>
    <w:rPr>
      <w:b/>
      <w:bCs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Columns 2"/>
    <w:basedOn w:val="a3"/>
    <w:rsid w:val="007A57AA"/>
    <w:rPr>
      <w:b/>
      <w:bCs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a">
    <w:name w:val="Table Columns 3"/>
    <w:basedOn w:val="a3"/>
    <w:rsid w:val="007A57AA"/>
    <w:rPr>
      <w:b/>
      <w:bCs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d">
    <w:name w:val="Table Columns 4"/>
    <w:basedOn w:val="a3"/>
    <w:rsid w:val="007A57AA"/>
    <w:rPr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3"/>
    <w:rsid w:val="007A57AA"/>
    <w:rPr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-10">
    <w:name w:val="Table List 1"/>
    <w:basedOn w:val="a3"/>
    <w:rsid w:val="007A57AA"/>
    <w:rPr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3"/>
    <w:rsid w:val="007A57AA"/>
    <w:rPr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3"/>
    <w:rsid w:val="007A57AA"/>
    <w:rPr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3"/>
    <w:rsid w:val="007A57AA"/>
    <w:rPr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3"/>
    <w:rsid w:val="007A57AA"/>
    <w:rPr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3"/>
    <w:rsid w:val="007A57AA"/>
    <w:rPr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rsid w:val="007A57AA"/>
    <w:rPr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rsid w:val="007A57AA"/>
    <w:rPr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ff1">
    <w:name w:val="Table Theme"/>
    <w:basedOn w:val="a3"/>
    <w:rsid w:val="007A57AA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f9">
    <w:name w:val="Table Colorful 1"/>
    <w:basedOn w:val="a3"/>
    <w:rsid w:val="007A57AA"/>
    <w:rPr>
      <w:color w:val="FFFFFF"/>
      <w:lang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1">
    <w:name w:val="Table Colorful 2"/>
    <w:basedOn w:val="a3"/>
    <w:rsid w:val="007A57AA"/>
    <w:rPr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b">
    <w:name w:val="Table Colorful 3"/>
    <w:basedOn w:val="a3"/>
    <w:rsid w:val="007A57AA"/>
    <w:rPr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ff2">
    <w:name w:val="Block Text"/>
    <w:basedOn w:val="a1"/>
    <w:rsid w:val="007A57AA"/>
    <w:pPr>
      <w:spacing w:after="120"/>
      <w:ind w:left="1440" w:right="1440"/>
    </w:pPr>
    <w:rPr>
      <w:color w:val="auto"/>
      <w:kern w:val="0"/>
      <w:sz w:val="24"/>
      <w:szCs w:val="24"/>
    </w:rPr>
  </w:style>
  <w:style w:type="character" w:styleId="HTMLa">
    <w:name w:val="HTML Cite"/>
    <w:basedOn w:val="a2"/>
    <w:rsid w:val="007A57AA"/>
    <w:rPr>
      <w:i/>
    </w:rPr>
  </w:style>
  <w:style w:type="paragraph" w:styleId="afffffff3">
    <w:name w:val="E-mail Signature"/>
    <w:basedOn w:val="a1"/>
    <w:link w:val="afffffff4"/>
    <w:rsid w:val="007A57AA"/>
    <w:rPr>
      <w:color w:val="auto"/>
      <w:kern w:val="0"/>
      <w:sz w:val="24"/>
      <w:szCs w:val="24"/>
    </w:rPr>
  </w:style>
  <w:style w:type="character" w:customStyle="1" w:styleId="afffffff4">
    <w:name w:val="Электронная подпись Знак"/>
    <w:basedOn w:val="a2"/>
    <w:link w:val="afffffff3"/>
    <w:rsid w:val="007A57AA"/>
    <w:rPr>
      <w:sz w:val="24"/>
      <w:szCs w:val="24"/>
      <w:lang w:eastAsia="ru-RU"/>
    </w:rPr>
  </w:style>
  <w:style w:type="character" w:customStyle="1" w:styleId="Pro-TabHead0">
    <w:name w:val="Pro-Tab Head Знак"/>
    <w:link w:val="Pro-TabHead"/>
    <w:semiHidden/>
    <w:locked/>
    <w:rsid w:val="007A57AA"/>
    <w:rPr>
      <w:rFonts w:ascii="Tahoma" w:hAnsi="Tahoma"/>
      <w:b/>
      <w:sz w:val="24"/>
    </w:rPr>
  </w:style>
  <w:style w:type="character" w:customStyle="1" w:styleId="Pro-">
    <w:name w:val="Pro-Ссылка"/>
    <w:rsid w:val="007A57AA"/>
    <w:rPr>
      <w:i/>
      <w:color w:val="808080"/>
      <w:u w:val="none"/>
    </w:rPr>
  </w:style>
  <w:style w:type="paragraph" w:customStyle="1" w:styleId="Bottom">
    <w:name w:val="Bottom"/>
    <w:basedOn w:val="ac"/>
    <w:rsid w:val="007A57AA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kern w:val="0"/>
      <w:sz w:val="16"/>
      <w:szCs w:val="24"/>
    </w:rPr>
  </w:style>
  <w:style w:type="paragraph" w:customStyle="1" w:styleId="Pro-List2">
    <w:name w:val="Pro-List #2"/>
    <w:basedOn w:val="Pro-List1"/>
    <w:rsid w:val="007A57AA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7A57AA"/>
    <w:pPr>
      <w:tabs>
        <w:tab w:val="left" w:pos="2640"/>
      </w:tabs>
      <w:ind w:left="2640" w:hanging="600"/>
    </w:pPr>
    <w:rPr>
      <w:lang w:val="en-US"/>
    </w:rPr>
  </w:style>
  <w:style w:type="character" w:customStyle="1" w:styleId="Pro-List10">
    <w:name w:val="Pro-List #1 Знак Знак"/>
    <w:link w:val="Pro-List1"/>
    <w:locked/>
    <w:rsid w:val="007A57AA"/>
    <w:rPr>
      <w:rFonts w:ascii="Georgia" w:hAnsi="Georgia"/>
      <w:sz w:val="24"/>
      <w:lang w:eastAsia="ru-RU"/>
    </w:rPr>
  </w:style>
  <w:style w:type="character" w:customStyle="1" w:styleId="Pro-Marka">
    <w:name w:val="Pro-Marka"/>
    <w:rsid w:val="007A57AA"/>
    <w:rPr>
      <w:b/>
      <w:color w:val="C41C16"/>
    </w:rPr>
  </w:style>
  <w:style w:type="paragraph" w:customStyle="1" w:styleId="Pro-List-1">
    <w:name w:val="Pro-List -1"/>
    <w:basedOn w:val="Pro-List1"/>
    <w:rsid w:val="007A57AA"/>
    <w:pPr>
      <w:tabs>
        <w:tab w:val="clear" w:pos="1134"/>
        <w:tab w:val="left" w:pos="2040"/>
      </w:tabs>
      <w:ind w:left="2040" w:hanging="240"/>
    </w:pPr>
  </w:style>
  <w:style w:type="table" w:customStyle="1" w:styleId="Pro-Table">
    <w:name w:val="Pro-Table"/>
    <w:rsid w:val="007A57AA"/>
    <w:pPr>
      <w:spacing w:before="60" w:after="60"/>
    </w:pPr>
    <w:rPr>
      <w:rFonts w:ascii="Tahoma" w:hAnsi="Tahoma"/>
      <w:sz w:val="16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character" w:customStyle="1" w:styleId="TextNPA">
    <w:name w:val="Text NPA"/>
    <w:rsid w:val="007A57AA"/>
    <w:rPr>
      <w:rFonts w:ascii="Courier New" w:hAnsi="Courier New"/>
    </w:rPr>
  </w:style>
  <w:style w:type="paragraph" w:styleId="1ffa">
    <w:name w:val="toc 1"/>
    <w:basedOn w:val="a1"/>
    <w:next w:val="a1"/>
    <w:autoRedefine/>
    <w:rsid w:val="007A57AA"/>
    <w:pPr>
      <w:pBdr>
        <w:bottom w:val="single" w:sz="12" w:space="1" w:color="808080"/>
      </w:pBdr>
      <w:tabs>
        <w:tab w:val="left" w:pos="9921"/>
      </w:tabs>
      <w:spacing w:before="360" w:after="360"/>
    </w:pPr>
    <w:rPr>
      <w:rFonts w:ascii="Verdana" w:hAnsi="Verdana"/>
      <w:bCs/>
      <w:noProof/>
      <w:color w:val="auto"/>
      <w:kern w:val="0"/>
      <w:sz w:val="24"/>
      <w:szCs w:val="22"/>
    </w:rPr>
  </w:style>
  <w:style w:type="paragraph" w:styleId="2ff2">
    <w:name w:val="toc 2"/>
    <w:basedOn w:val="a1"/>
    <w:next w:val="a1"/>
    <w:autoRedefine/>
    <w:rsid w:val="007A57AA"/>
    <w:pPr>
      <w:tabs>
        <w:tab w:val="right" w:pos="9911"/>
      </w:tabs>
      <w:spacing w:before="240"/>
    </w:pPr>
    <w:rPr>
      <w:rFonts w:ascii="Verdana" w:hAnsi="Verdana"/>
      <w:b/>
      <w:bCs/>
      <w:noProof/>
      <w:color w:val="C41C16"/>
      <w:kern w:val="0"/>
    </w:rPr>
  </w:style>
  <w:style w:type="paragraph" w:customStyle="1" w:styleId="NPA-Comment">
    <w:name w:val="NPA-Comment"/>
    <w:basedOn w:val="Pro-Gramma"/>
    <w:rsid w:val="007A57AA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afffffff5">
    <w:name w:val="Мой стиль"/>
    <w:basedOn w:val="a1"/>
    <w:link w:val="afffffff6"/>
    <w:rsid w:val="007A57AA"/>
    <w:pPr>
      <w:widowControl w:val="0"/>
      <w:tabs>
        <w:tab w:val="left" w:pos="1680"/>
      </w:tabs>
      <w:adjustRightInd w:val="0"/>
      <w:spacing w:after="120" w:line="288" w:lineRule="auto"/>
      <w:ind w:left="1701" w:hanging="501"/>
      <w:jc w:val="both"/>
      <w:textAlignment w:val="baseline"/>
    </w:pPr>
    <w:rPr>
      <w:rFonts w:ascii="Georgia" w:hAnsi="Georgia"/>
      <w:color w:val="auto"/>
      <w:kern w:val="0"/>
      <w:sz w:val="22"/>
    </w:rPr>
  </w:style>
  <w:style w:type="paragraph" w:styleId="4e">
    <w:name w:val="toc 4"/>
    <w:basedOn w:val="a1"/>
    <w:next w:val="a1"/>
    <w:autoRedefine/>
    <w:rsid w:val="007A57AA"/>
    <w:pPr>
      <w:tabs>
        <w:tab w:val="right" w:pos="9911"/>
      </w:tabs>
      <w:spacing w:before="120" w:after="120"/>
      <w:ind w:left="1678"/>
    </w:pPr>
    <w:rPr>
      <w:rFonts w:ascii="Georgia" w:hAnsi="Georgia"/>
      <w:i/>
      <w:color w:val="auto"/>
      <w:kern w:val="0"/>
      <w:szCs w:val="22"/>
    </w:rPr>
  </w:style>
  <w:style w:type="paragraph" w:styleId="5a">
    <w:name w:val="toc 5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64">
    <w:name w:val="toc 6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76">
    <w:name w:val="toc 7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87">
    <w:name w:val="toc 8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93">
    <w:name w:val="toc 9"/>
    <w:basedOn w:val="a1"/>
    <w:next w:val="a1"/>
    <w:autoRedefine/>
    <w:rsid w:val="007A57AA"/>
    <w:rPr>
      <w:color w:val="auto"/>
      <w:kern w:val="0"/>
      <w:sz w:val="22"/>
      <w:szCs w:val="22"/>
    </w:rPr>
  </w:style>
  <w:style w:type="character" w:customStyle="1" w:styleId="afffffff6">
    <w:name w:val="Мой стиль Знак"/>
    <w:link w:val="afffffff5"/>
    <w:locked/>
    <w:rsid w:val="007A57AA"/>
    <w:rPr>
      <w:rFonts w:ascii="Georgia" w:hAnsi="Georgia"/>
      <w:sz w:val="22"/>
    </w:rPr>
  </w:style>
  <w:style w:type="paragraph" w:customStyle="1" w:styleId="490">
    <w:name w:val="Абзац списка49"/>
    <w:basedOn w:val="a1"/>
    <w:rsid w:val="007A57AA"/>
    <w:pPr>
      <w:ind w:left="720"/>
      <w:contextualSpacing/>
    </w:pPr>
    <w:rPr>
      <w:color w:val="auto"/>
      <w:kern w:val="0"/>
      <w:sz w:val="24"/>
      <w:szCs w:val="24"/>
    </w:rPr>
  </w:style>
  <w:style w:type="paragraph" w:customStyle="1" w:styleId="afffffff7">
    <w:name w:val="Номер"/>
    <w:basedOn w:val="a1"/>
    <w:rsid w:val="007A57AA"/>
    <w:pPr>
      <w:spacing w:before="60" w:after="60"/>
      <w:jc w:val="center"/>
    </w:pPr>
    <w:rPr>
      <w:color w:val="auto"/>
      <w:kern w:val="0"/>
      <w:sz w:val="28"/>
    </w:rPr>
  </w:style>
  <w:style w:type="paragraph" w:customStyle="1" w:styleId="afffffff8">
    <w:name w:val="Основной шрифт абзаца Знак"/>
    <w:aliases w:val="Знак3 Знак"/>
    <w:basedOn w:val="a1"/>
    <w:rsid w:val="007A57AA"/>
    <w:rPr>
      <w:rFonts w:ascii="Verdana" w:hAnsi="Verdana" w:cs="Verdana"/>
      <w:color w:val="auto"/>
      <w:kern w:val="0"/>
      <w:lang w:val="en-US" w:eastAsia="en-US"/>
    </w:rPr>
  </w:style>
  <w:style w:type="paragraph" w:customStyle="1" w:styleId="afffffff9">
    <w:name w:val="Нумерованный абзац"/>
    <w:rsid w:val="007A57AA"/>
    <w:pPr>
      <w:tabs>
        <w:tab w:val="num" w:pos="360"/>
        <w:tab w:val="left" w:pos="1134"/>
      </w:tabs>
      <w:suppressAutoHyphens/>
      <w:spacing w:before="240"/>
      <w:ind w:left="360" w:hanging="360"/>
      <w:jc w:val="both"/>
    </w:pPr>
    <w:rPr>
      <w:noProof/>
      <w:sz w:val="28"/>
      <w:lang w:eastAsia="ru-RU"/>
    </w:rPr>
  </w:style>
  <w:style w:type="paragraph" w:customStyle="1" w:styleId="Point">
    <w:name w:val="Point Знак"/>
    <w:basedOn w:val="a1"/>
    <w:link w:val="Point0"/>
    <w:rsid w:val="007A57AA"/>
    <w:pPr>
      <w:spacing w:before="120" w:line="288" w:lineRule="auto"/>
      <w:ind w:firstLine="720"/>
      <w:jc w:val="both"/>
    </w:pPr>
    <w:rPr>
      <w:color w:val="auto"/>
      <w:kern w:val="0"/>
      <w:sz w:val="24"/>
    </w:rPr>
  </w:style>
  <w:style w:type="character" w:customStyle="1" w:styleId="Point0">
    <w:name w:val="Point Знак Знак"/>
    <w:link w:val="Point"/>
    <w:locked/>
    <w:rsid w:val="007A57AA"/>
    <w:rPr>
      <w:sz w:val="24"/>
    </w:rPr>
  </w:style>
  <w:style w:type="paragraph" w:customStyle="1" w:styleId="1ffb">
    <w:name w:val="Рецензия1"/>
    <w:hidden/>
    <w:semiHidden/>
    <w:rsid w:val="007A57AA"/>
    <w:rPr>
      <w:sz w:val="24"/>
      <w:szCs w:val="24"/>
      <w:lang w:eastAsia="ru-RU"/>
    </w:rPr>
  </w:style>
  <w:style w:type="numbering" w:customStyle="1" w:styleId="ArticleSection">
    <w:name w:val="Article / Section"/>
    <w:rsid w:val="007A57AA"/>
    <w:pPr>
      <w:numPr>
        <w:numId w:val="12"/>
      </w:numPr>
    </w:pPr>
  </w:style>
  <w:style w:type="numbering" w:styleId="111111">
    <w:name w:val="Outline List 2"/>
    <w:basedOn w:val="a4"/>
    <w:rsid w:val="007A57AA"/>
    <w:pPr>
      <w:numPr>
        <w:numId w:val="1"/>
      </w:numPr>
    </w:pPr>
  </w:style>
  <w:style w:type="numbering" w:styleId="1ai">
    <w:name w:val="Outline List 1"/>
    <w:basedOn w:val="a4"/>
    <w:rsid w:val="007A57AA"/>
    <w:pPr>
      <w:numPr>
        <w:numId w:val="2"/>
      </w:numPr>
    </w:pPr>
  </w:style>
  <w:style w:type="character" w:customStyle="1" w:styleId="11pt">
    <w:name w:val="Основной текст + 11 pt"/>
    <w:basedOn w:val="afffe"/>
    <w:rsid w:val="00A760CC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wikip">
    <w:name w:val="wikip"/>
    <w:basedOn w:val="a1"/>
    <w:rsid w:val="001D4F90"/>
    <w:pPr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Style4">
    <w:name w:val="Style4"/>
    <w:basedOn w:val="a1"/>
    <w:rsid w:val="001D4F90"/>
    <w:pPr>
      <w:widowControl w:val="0"/>
      <w:autoSpaceDE w:val="0"/>
      <w:autoSpaceDN w:val="0"/>
      <w:adjustRightInd w:val="0"/>
      <w:spacing w:after="120" w:line="480" w:lineRule="exact"/>
      <w:ind w:firstLine="763"/>
      <w:jc w:val="both"/>
    </w:pPr>
    <w:rPr>
      <w:rFonts w:ascii="Calibri" w:hAnsi="Calibri"/>
      <w:color w:val="auto"/>
      <w:kern w:val="0"/>
      <w:sz w:val="24"/>
      <w:szCs w:val="24"/>
      <w:lang w:eastAsia="en-US"/>
    </w:rPr>
  </w:style>
  <w:style w:type="character" w:customStyle="1" w:styleId="FontStyle14">
    <w:name w:val="Font Style14"/>
    <w:uiPriority w:val="99"/>
    <w:rsid w:val="001D4F90"/>
    <w:rPr>
      <w:rFonts w:ascii="Times New Roman" w:hAnsi="Times New Roman" w:cs="Times New Roman" w:hint="default"/>
      <w:sz w:val="26"/>
      <w:szCs w:val="26"/>
    </w:rPr>
  </w:style>
  <w:style w:type="paragraph" w:customStyle="1" w:styleId="500">
    <w:name w:val="Абзац списка50"/>
    <w:basedOn w:val="a1"/>
    <w:rsid w:val="001364D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xl310">
    <w:name w:val="xl310"/>
    <w:basedOn w:val="a1"/>
    <w:rsid w:val="003616F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1">
    <w:name w:val="xl311"/>
    <w:basedOn w:val="a1"/>
    <w:rsid w:val="003616F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2">
    <w:name w:val="xl312"/>
    <w:basedOn w:val="a1"/>
    <w:rsid w:val="003616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3">
    <w:name w:val="xl313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14">
    <w:name w:val="xl314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5">
    <w:name w:val="xl315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16">
    <w:name w:val="xl316"/>
    <w:basedOn w:val="a1"/>
    <w:rsid w:val="003616F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17">
    <w:name w:val="xl317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8">
    <w:name w:val="xl318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19">
    <w:name w:val="xl319"/>
    <w:basedOn w:val="a1"/>
    <w:rsid w:val="003616F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20">
    <w:name w:val="xl320"/>
    <w:basedOn w:val="a1"/>
    <w:rsid w:val="003616F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21">
    <w:name w:val="xl321"/>
    <w:basedOn w:val="a1"/>
    <w:rsid w:val="003616F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2">
    <w:name w:val="xl322"/>
    <w:basedOn w:val="a1"/>
    <w:rsid w:val="003616F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3">
    <w:name w:val="xl323"/>
    <w:basedOn w:val="a1"/>
    <w:rsid w:val="003616F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4">
    <w:name w:val="xl324"/>
    <w:basedOn w:val="a1"/>
    <w:rsid w:val="003616F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5">
    <w:name w:val="xl325"/>
    <w:basedOn w:val="a1"/>
    <w:rsid w:val="003616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4"/>
      <w:szCs w:val="24"/>
    </w:rPr>
  </w:style>
  <w:style w:type="paragraph" w:customStyle="1" w:styleId="xl326">
    <w:name w:val="xl326"/>
    <w:basedOn w:val="a1"/>
    <w:rsid w:val="003616F8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4"/>
      <w:szCs w:val="24"/>
    </w:rPr>
  </w:style>
  <w:style w:type="paragraph" w:customStyle="1" w:styleId="xl327">
    <w:name w:val="xl327"/>
    <w:basedOn w:val="a1"/>
    <w:rsid w:val="003616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328">
    <w:name w:val="xl328"/>
    <w:basedOn w:val="a1"/>
    <w:rsid w:val="003616F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329">
    <w:name w:val="xl329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0">
    <w:name w:val="xl330"/>
    <w:basedOn w:val="a1"/>
    <w:rsid w:val="003616F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1">
    <w:name w:val="xl331"/>
    <w:basedOn w:val="a1"/>
    <w:rsid w:val="003616F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2">
    <w:name w:val="xl332"/>
    <w:basedOn w:val="a1"/>
    <w:rsid w:val="003616F8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3">
    <w:name w:val="xl333"/>
    <w:basedOn w:val="a1"/>
    <w:rsid w:val="003616F8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34">
    <w:name w:val="xl334"/>
    <w:basedOn w:val="a1"/>
    <w:rsid w:val="003616F8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35">
    <w:name w:val="xl335"/>
    <w:basedOn w:val="a1"/>
    <w:rsid w:val="003616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36">
    <w:name w:val="xl336"/>
    <w:basedOn w:val="a1"/>
    <w:rsid w:val="003616F8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character" w:customStyle="1" w:styleId="Bodytext2">
    <w:name w:val="Body text (2)"/>
    <w:rsid w:val="00B13E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aanao">
    <w:name w:val="aaanao"/>
    <w:rsid w:val="008509BB"/>
  </w:style>
  <w:style w:type="paragraph" w:customStyle="1" w:styleId="510">
    <w:name w:val="Абзац списка51"/>
    <w:basedOn w:val="a1"/>
    <w:rsid w:val="00CA095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71">
    <w:name w:val="Без интервала17"/>
    <w:rsid w:val="00103EDD"/>
    <w:rPr>
      <w:rFonts w:eastAsia="Calibri"/>
      <w:sz w:val="24"/>
      <w:szCs w:val="24"/>
      <w:lang w:eastAsia="ru-RU"/>
    </w:rPr>
  </w:style>
  <w:style w:type="paragraph" w:customStyle="1" w:styleId="181">
    <w:name w:val="Без интервала18"/>
    <w:rsid w:val="00A92D02"/>
    <w:rPr>
      <w:rFonts w:eastAsia="Calibri"/>
      <w:sz w:val="24"/>
      <w:szCs w:val="24"/>
      <w:lang w:eastAsia="ru-RU"/>
    </w:rPr>
  </w:style>
  <w:style w:type="paragraph" w:customStyle="1" w:styleId="520">
    <w:name w:val="Абзац списка52"/>
    <w:basedOn w:val="a1"/>
    <w:rsid w:val="007902E9"/>
    <w:pPr>
      <w:ind w:left="720"/>
      <w:contextualSpacing/>
    </w:pPr>
    <w:rPr>
      <w:color w:val="auto"/>
      <w:kern w:val="0"/>
      <w:sz w:val="24"/>
      <w:szCs w:val="24"/>
    </w:rPr>
  </w:style>
  <w:style w:type="paragraph" w:customStyle="1" w:styleId="2ff3">
    <w:name w:val="Рецензия2"/>
    <w:hidden/>
    <w:semiHidden/>
    <w:rsid w:val="007902E9"/>
    <w:rPr>
      <w:sz w:val="24"/>
      <w:szCs w:val="24"/>
      <w:lang w:eastAsia="ru-RU"/>
    </w:rPr>
  </w:style>
  <w:style w:type="paragraph" w:customStyle="1" w:styleId="afffffffa">
    <w:basedOn w:val="a1"/>
    <w:next w:val="a1"/>
    <w:qFormat/>
    <w:rsid w:val="00F27B38"/>
    <w:pPr>
      <w:suppressAutoHyphens/>
      <w:jc w:val="center"/>
    </w:pPr>
    <w:rPr>
      <w:b/>
      <w:color w:val="auto"/>
      <w:kern w:val="0"/>
      <w:sz w:val="28"/>
      <w:lang w:eastAsia="ar-SA"/>
    </w:rPr>
  </w:style>
  <w:style w:type="paragraph" w:customStyle="1" w:styleId="530">
    <w:name w:val="Абзац списка53"/>
    <w:basedOn w:val="a1"/>
    <w:rsid w:val="005B55D4"/>
    <w:pPr>
      <w:suppressAutoHyphens/>
      <w:ind w:left="720"/>
    </w:pPr>
    <w:rPr>
      <w:rFonts w:eastAsia="Calibri"/>
      <w:color w:val="auto"/>
      <w:kern w:val="0"/>
      <w:sz w:val="24"/>
      <w:szCs w:val="24"/>
      <w:lang w:eastAsia="ar-SA"/>
    </w:rPr>
  </w:style>
  <w:style w:type="table" w:customStyle="1" w:styleId="1ffc">
    <w:name w:val="Сетка таблицы1"/>
    <w:basedOn w:val="a3"/>
    <w:next w:val="afa"/>
    <w:uiPriority w:val="59"/>
    <w:rsid w:val="005B55D4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basedOn w:val="a2"/>
    <w:uiPriority w:val="99"/>
    <w:rsid w:val="005B55D4"/>
    <w:rPr>
      <w:rFonts w:ascii="Times New Roman" w:hAnsi="Times New Roman" w:cs="Times New Roman"/>
      <w:sz w:val="26"/>
      <w:szCs w:val="26"/>
    </w:rPr>
  </w:style>
  <w:style w:type="table" w:customStyle="1" w:styleId="Calendar2">
    <w:name w:val="Calendar 2"/>
    <w:basedOn w:val="a3"/>
    <w:uiPriority w:val="99"/>
    <w:qFormat/>
    <w:rsid w:val="005B55D4"/>
    <w:pPr>
      <w:jc w:val="center"/>
    </w:pPr>
    <w:rPr>
      <w:rFonts w:ascii="Calibri" w:hAnsi="Calibri"/>
      <w:sz w:val="28"/>
      <w:szCs w:val="28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Heading1">
    <w:name w:val="Heading 1"/>
    <w:basedOn w:val="a1"/>
    <w:uiPriority w:val="1"/>
    <w:qFormat/>
    <w:rsid w:val="000D0106"/>
    <w:pPr>
      <w:widowControl w:val="0"/>
      <w:autoSpaceDE w:val="0"/>
      <w:autoSpaceDN w:val="0"/>
      <w:ind w:left="593"/>
      <w:jc w:val="center"/>
      <w:outlineLvl w:val="1"/>
    </w:pPr>
    <w:rPr>
      <w:b/>
      <w:bCs/>
      <w:color w:val="auto"/>
      <w:kern w:val="0"/>
      <w:sz w:val="24"/>
      <w:szCs w:val="24"/>
      <w:lang w:eastAsia="en-US"/>
    </w:rPr>
  </w:style>
  <w:style w:type="character" w:customStyle="1" w:styleId="HTML10">
    <w:name w:val="Стандартный HTML Знак1"/>
    <w:basedOn w:val="a2"/>
    <w:rsid w:val="0031206D"/>
    <w:rPr>
      <w:rFonts w:ascii="Consolas" w:hAnsi="Consolas"/>
    </w:rPr>
  </w:style>
  <w:style w:type="paragraph" w:customStyle="1" w:styleId="4f">
    <w:name w:val="Основной текст4"/>
    <w:basedOn w:val="a1"/>
    <w:rsid w:val="00B3725C"/>
    <w:pPr>
      <w:widowControl w:val="0"/>
      <w:shd w:val="clear" w:color="auto" w:fill="FFFFFF"/>
      <w:spacing w:after="300" w:line="374" w:lineRule="exact"/>
      <w:jc w:val="right"/>
    </w:pPr>
    <w:rPr>
      <w:color w:val="auto"/>
      <w:spacing w:val="4"/>
      <w:kern w:val="0"/>
      <w:sz w:val="25"/>
      <w:szCs w:val="25"/>
      <w:lang w:eastAsia="en-US"/>
    </w:rPr>
  </w:style>
  <w:style w:type="character" w:customStyle="1" w:styleId="afffffffb">
    <w:name w:val="Колонтитул_"/>
    <w:link w:val="afffffffc"/>
    <w:rsid w:val="00C96552"/>
    <w:rPr>
      <w:sz w:val="26"/>
      <w:szCs w:val="26"/>
    </w:rPr>
  </w:style>
  <w:style w:type="paragraph" w:customStyle="1" w:styleId="afffffffc">
    <w:name w:val="Колонтитул"/>
    <w:basedOn w:val="a1"/>
    <w:link w:val="afffffffb"/>
    <w:qFormat/>
    <w:rsid w:val="00C96552"/>
    <w:pPr>
      <w:widowControl w:val="0"/>
    </w:pPr>
    <w:rPr>
      <w:color w:val="auto"/>
      <w:kern w:val="0"/>
      <w:sz w:val="26"/>
      <w:szCs w:val="26"/>
      <w:lang w:eastAsia="en-US"/>
    </w:rPr>
  </w:style>
  <w:style w:type="character" w:customStyle="1" w:styleId="afffffffd">
    <w:name w:val="Другое_"/>
    <w:link w:val="afffffffe"/>
    <w:rsid w:val="00C96552"/>
    <w:rPr>
      <w:sz w:val="26"/>
      <w:szCs w:val="26"/>
    </w:rPr>
  </w:style>
  <w:style w:type="paragraph" w:customStyle="1" w:styleId="afffffffe">
    <w:name w:val="Другое"/>
    <w:basedOn w:val="a1"/>
    <w:link w:val="afffffffd"/>
    <w:rsid w:val="00C96552"/>
    <w:pPr>
      <w:widowControl w:val="0"/>
      <w:spacing w:after="120" w:line="254" w:lineRule="auto"/>
      <w:ind w:firstLine="400"/>
    </w:pPr>
    <w:rPr>
      <w:color w:val="auto"/>
      <w:kern w:val="0"/>
      <w:sz w:val="26"/>
      <w:szCs w:val="26"/>
      <w:lang w:eastAsia="en-US"/>
    </w:rPr>
  </w:style>
  <w:style w:type="paragraph" w:customStyle="1" w:styleId="affffffff">
    <w:name w:val="Комментарий"/>
    <w:basedOn w:val="a1"/>
    <w:next w:val="a1"/>
    <w:uiPriority w:val="99"/>
    <w:qFormat/>
    <w:rsid w:val="00010AA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kern w:val="0"/>
      <w:sz w:val="24"/>
      <w:szCs w:val="24"/>
    </w:rPr>
  </w:style>
  <w:style w:type="paragraph" w:customStyle="1" w:styleId="affffffff0">
    <w:name w:val="Информация о версии"/>
    <w:basedOn w:val="affffffff"/>
    <w:next w:val="a1"/>
    <w:uiPriority w:val="99"/>
    <w:rsid w:val="00010AA6"/>
    <w:rPr>
      <w:i/>
      <w:iCs/>
    </w:rPr>
  </w:style>
  <w:style w:type="paragraph" w:customStyle="1" w:styleId="affffffff1">
    <w:name w:val="Информация об изменениях"/>
    <w:basedOn w:val="a1"/>
    <w:next w:val="a1"/>
    <w:uiPriority w:val="99"/>
    <w:rsid w:val="00010AA6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kern w:val="0"/>
    </w:rPr>
  </w:style>
  <w:style w:type="paragraph" w:customStyle="1" w:styleId="affffffff2">
    <w:name w:val="Подзаголовок для информации об изменениях"/>
    <w:basedOn w:val="a1"/>
    <w:next w:val="a1"/>
    <w:uiPriority w:val="99"/>
    <w:rsid w:val="00010AA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kern w:val="0"/>
    </w:rPr>
  </w:style>
  <w:style w:type="paragraph" w:customStyle="1" w:styleId="xl337">
    <w:name w:val="xl337"/>
    <w:basedOn w:val="a1"/>
    <w:rsid w:val="00010AA6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38">
    <w:name w:val="xl338"/>
    <w:basedOn w:val="a1"/>
    <w:rsid w:val="00010AA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9">
    <w:name w:val="xl339"/>
    <w:basedOn w:val="a1"/>
    <w:rsid w:val="00010AA6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40">
    <w:name w:val="xl340"/>
    <w:basedOn w:val="a1"/>
    <w:rsid w:val="00010AA6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41">
    <w:name w:val="xl341"/>
    <w:basedOn w:val="a1"/>
    <w:rsid w:val="00010AA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42">
    <w:name w:val="xl342"/>
    <w:basedOn w:val="a1"/>
    <w:rsid w:val="00010AA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43">
    <w:name w:val="xl343"/>
    <w:basedOn w:val="a1"/>
    <w:rsid w:val="00010AA6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44">
    <w:name w:val="xl344"/>
    <w:basedOn w:val="a1"/>
    <w:rsid w:val="00010AA6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45">
    <w:name w:val="xl345"/>
    <w:basedOn w:val="a1"/>
    <w:rsid w:val="00010AA6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46">
    <w:name w:val="xl346"/>
    <w:basedOn w:val="a1"/>
    <w:rsid w:val="00010AA6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47">
    <w:name w:val="xl347"/>
    <w:basedOn w:val="a1"/>
    <w:rsid w:val="00010AA6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48">
    <w:name w:val="xl348"/>
    <w:basedOn w:val="a1"/>
    <w:rsid w:val="00010A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49">
    <w:name w:val="xl349"/>
    <w:basedOn w:val="a1"/>
    <w:rsid w:val="00010AA6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affffffff3">
    <w:basedOn w:val="a1"/>
    <w:next w:val="ae"/>
    <w:rsid w:val="002B26F5"/>
    <w:pPr>
      <w:suppressLineNumbers/>
      <w:spacing w:before="120" w:after="120"/>
    </w:pPr>
    <w:rPr>
      <w:rFonts w:cs="Mangal"/>
      <w:i/>
      <w:iCs/>
      <w:color w:val="00000A"/>
      <w:kern w:val="0"/>
      <w:sz w:val="24"/>
      <w:szCs w:val="24"/>
    </w:rPr>
  </w:style>
  <w:style w:type="character" w:customStyle="1" w:styleId="WW8Num6z1">
    <w:name w:val="WW8Num6z1"/>
    <w:rsid w:val="00BE1178"/>
    <w:rPr>
      <w:rFonts w:ascii="Courier New" w:hAnsi="Courier New" w:cs="Courier New"/>
    </w:rPr>
  </w:style>
  <w:style w:type="character" w:customStyle="1" w:styleId="WW8Num6z2">
    <w:name w:val="WW8Num6z2"/>
    <w:rsid w:val="00BE1178"/>
    <w:rPr>
      <w:rFonts w:ascii="Wingdings" w:hAnsi="Wingdings" w:cs="Wingdings"/>
    </w:rPr>
  </w:style>
  <w:style w:type="character" w:customStyle="1" w:styleId="WW8Num6z3">
    <w:name w:val="WW8Num6z3"/>
    <w:rsid w:val="00BE1178"/>
    <w:rPr>
      <w:rFonts w:ascii="Symbol" w:hAnsi="Symbol" w:cs="Symbol"/>
    </w:rPr>
  </w:style>
  <w:style w:type="character" w:customStyle="1" w:styleId="WW8Num20z2">
    <w:name w:val="WW8Num20z2"/>
    <w:rsid w:val="00BE1178"/>
    <w:rPr>
      <w:rFonts w:ascii="Wingdings" w:hAnsi="Wingdings" w:cs="Wingdings"/>
    </w:rPr>
  </w:style>
  <w:style w:type="character" w:customStyle="1" w:styleId="WW8Num24z2">
    <w:name w:val="WW8Num24z2"/>
    <w:rsid w:val="00BE1178"/>
    <w:rPr>
      <w:rFonts w:ascii="Wingdings" w:hAnsi="Wingdings" w:cs="Wingdings"/>
    </w:rPr>
  </w:style>
  <w:style w:type="character" w:customStyle="1" w:styleId="WW8Num26z2">
    <w:name w:val="WW8Num26z2"/>
    <w:rsid w:val="00BE1178"/>
    <w:rPr>
      <w:rFonts w:ascii="Wingdings" w:hAnsi="Wingdings" w:cs="Wingdings"/>
    </w:rPr>
  </w:style>
  <w:style w:type="paragraph" w:customStyle="1" w:styleId="540">
    <w:name w:val="Абзац списка54"/>
    <w:basedOn w:val="a1"/>
    <w:rsid w:val="00BE1178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ffd">
    <w:name w:val="Схема документа1"/>
    <w:basedOn w:val="a1"/>
    <w:rsid w:val="00BE1178"/>
    <w:pPr>
      <w:shd w:val="clear" w:color="auto" w:fill="000080"/>
      <w:suppressAutoHyphens/>
    </w:pPr>
    <w:rPr>
      <w:color w:val="auto"/>
      <w:kern w:val="0"/>
      <w:sz w:val="2"/>
      <w:lang w:eastAsia="zh-CN"/>
    </w:rPr>
  </w:style>
  <w:style w:type="paragraph" w:customStyle="1" w:styleId="191">
    <w:name w:val="Без интервала19"/>
    <w:rsid w:val="00BE1178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tekstob">
    <w:name w:val="tekstob"/>
    <w:basedOn w:val="a1"/>
    <w:rsid w:val="00B8478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65pt0pt">
    <w:name w:val="Основной текст + 16;5 pt;Не курсив;Интервал 0 pt"/>
    <w:basedOn w:val="a2"/>
    <w:rsid w:val="00B8478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9"/>
      <w:w w:val="100"/>
      <w:position w:val="0"/>
      <w:sz w:val="33"/>
      <w:szCs w:val="33"/>
      <w:u w:val="none"/>
      <w:lang w:val="ru-RU"/>
    </w:rPr>
  </w:style>
  <w:style w:type="character" w:customStyle="1" w:styleId="Candara16pt0pt">
    <w:name w:val="Основной текст + Candara;16 pt;Не курсив;Интервал 0 pt"/>
    <w:basedOn w:val="afffe"/>
    <w:rsid w:val="00B8478D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character" w:customStyle="1" w:styleId="extended-textshort">
    <w:name w:val="extended-text__short"/>
    <w:basedOn w:val="a2"/>
    <w:rsid w:val="00B8478D"/>
  </w:style>
  <w:style w:type="paragraph" w:customStyle="1" w:styleId="550">
    <w:name w:val="Абзац списка55"/>
    <w:basedOn w:val="a1"/>
    <w:rsid w:val="000D0EE3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01">
    <w:name w:val="Без интервала20"/>
    <w:rsid w:val="000D0EE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PlusTextList">
    <w:name w:val="ConsPlusTextList"/>
    <w:rsid w:val="007F716C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styleId="affffffff4">
    <w:name w:val="Placeholder Text"/>
    <w:basedOn w:val="a2"/>
    <w:uiPriority w:val="99"/>
    <w:semiHidden/>
    <w:rsid w:val="00225BFE"/>
    <w:rPr>
      <w:color w:val="808080"/>
    </w:rPr>
  </w:style>
  <w:style w:type="character" w:customStyle="1" w:styleId="212pt">
    <w:name w:val="Основной текст (2) + 12 pt;Полужирный"/>
    <w:basedOn w:val="a2"/>
    <w:rsid w:val="00225B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HTML11">
    <w:name w:val="Стандартный HTML1"/>
    <w:basedOn w:val="a1"/>
    <w:rsid w:val="007B7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200"/>
    </w:pPr>
    <w:rPr>
      <w:rFonts w:ascii="Courier New" w:eastAsia="Arial" w:hAnsi="Courier New" w:cs="Courier New"/>
      <w:color w:val="auto"/>
      <w:kern w:val="1"/>
      <w:sz w:val="22"/>
      <w:lang w:eastAsia="zh-CN"/>
    </w:rPr>
  </w:style>
  <w:style w:type="character" w:customStyle="1" w:styleId="UnresolvedMention">
    <w:name w:val="Unresolved Mention"/>
    <w:basedOn w:val="a2"/>
    <w:uiPriority w:val="99"/>
    <w:semiHidden/>
    <w:unhideWhenUsed/>
    <w:qFormat/>
    <w:rsid w:val="007B7D9A"/>
    <w:rPr>
      <w:color w:val="605E5C"/>
      <w:shd w:val="clear" w:color="auto" w:fill="E1DFDD"/>
    </w:rPr>
  </w:style>
  <w:style w:type="character" w:customStyle="1" w:styleId="1ffe">
    <w:name w:val="Текст выноски Знак1"/>
    <w:basedOn w:val="a2"/>
    <w:semiHidden/>
    <w:qFormat/>
    <w:rsid w:val="007B7D9A"/>
    <w:rPr>
      <w:rFonts w:ascii="Tahoma" w:eastAsiaTheme="minorHAnsi" w:hAnsi="Tahoma" w:cs="Tahoma"/>
      <w:sz w:val="16"/>
      <w:szCs w:val="16"/>
      <w:lang w:eastAsia="en-US"/>
    </w:rPr>
  </w:style>
  <w:style w:type="numbering" w:customStyle="1" w:styleId="WW8Num10">
    <w:name w:val="WW8Num10"/>
    <w:qFormat/>
    <w:rsid w:val="007B7D9A"/>
  </w:style>
  <w:style w:type="character" w:customStyle="1" w:styleId="214">
    <w:name w:val="Основной текст с отступом 2 Знак1"/>
    <w:basedOn w:val="a2"/>
    <w:semiHidden/>
    <w:qFormat/>
    <w:locked/>
    <w:rsid w:val="007B7D9A"/>
    <w:rPr>
      <w:rFonts w:eastAsia="Times New Roman" w:cs="Times New Roman"/>
      <w:sz w:val="20"/>
      <w:szCs w:val="20"/>
      <w:lang w:eastAsia="ru-RU"/>
    </w:rPr>
  </w:style>
  <w:style w:type="character" w:customStyle="1" w:styleId="1fff">
    <w:name w:val="Текст Знак1"/>
    <w:basedOn w:val="a2"/>
    <w:uiPriority w:val="99"/>
    <w:semiHidden/>
    <w:qFormat/>
    <w:locked/>
    <w:rsid w:val="007B7D9A"/>
    <w:rPr>
      <w:rFonts w:ascii="Consolas" w:eastAsia="Calibri" w:hAnsi="Consolas" w:cs="Consolas"/>
      <w:sz w:val="21"/>
      <w:szCs w:val="21"/>
    </w:rPr>
  </w:style>
  <w:style w:type="character" w:customStyle="1" w:styleId="1fff0">
    <w:name w:val="Подзаголовок Знак1"/>
    <w:basedOn w:val="a2"/>
    <w:qFormat/>
    <w:locked/>
    <w:rsid w:val="007B7D9A"/>
    <w:rPr>
      <w:rFonts w:ascii="Cambria" w:eastAsia="Times New Roman" w:hAnsi="Cambria" w:cs="Times New Roman"/>
      <w:szCs w:val="24"/>
      <w:lang w:eastAsia="ru-RU"/>
    </w:rPr>
  </w:style>
  <w:style w:type="character" w:styleId="affffffff5">
    <w:name w:val="endnote reference"/>
    <w:rsid w:val="007B7D9A"/>
    <w:rPr>
      <w:vertAlign w:val="superscript"/>
    </w:rPr>
  </w:style>
  <w:style w:type="character" w:customStyle="1" w:styleId="affffffff6">
    <w:name w:val="Текст концевой сноски Знак"/>
    <w:basedOn w:val="a2"/>
    <w:link w:val="affffffff7"/>
    <w:uiPriority w:val="99"/>
    <w:semiHidden/>
    <w:qFormat/>
    <w:rsid w:val="007B7D9A"/>
    <w:rPr>
      <w:lang w:eastAsia="ru-RU"/>
    </w:rPr>
  </w:style>
  <w:style w:type="character" w:customStyle="1" w:styleId="affffffff8">
    <w:name w:val="Символ концевой сноски"/>
    <w:basedOn w:val="a2"/>
    <w:uiPriority w:val="99"/>
    <w:semiHidden/>
    <w:unhideWhenUsed/>
    <w:qFormat/>
    <w:rsid w:val="007B7D9A"/>
    <w:rPr>
      <w:vertAlign w:val="superscript"/>
    </w:rPr>
  </w:style>
  <w:style w:type="character" w:customStyle="1" w:styleId="affffffff9">
    <w:name w:val="Привязка концевой сноски"/>
    <w:qFormat/>
    <w:rsid w:val="007B7D9A"/>
    <w:rPr>
      <w:vertAlign w:val="superscript"/>
    </w:rPr>
  </w:style>
  <w:style w:type="character" w:customStyle="1" w:styleId="affffffffa">
    <w:name w:val="Привязка сноски"/>
    <w:qFormat/>
    <w:rsid w:val="007B7D9A"/>
    <w:rPr>
      <w:vertAlign w:val="superscript"/>
    </w:rPr>
  </w:style>
  <w:style w:type="character" w:customStyle="1" w:styleId="1fff1">
    <w:name w:val="Привязка концевой сноски1"/>
    <w:qFormat/>
    <w:rsid w:val="007B7D9A"/>
    <w:rPr>
      <w:vertAlign w:val="superscript"/>
    </w:rPr>
  </w:style>
  <w:style w:type="character" w:customStyle="1" w:styleId="1fff2">
    <w:name w:val="Символ сноски1"/>
    <w:qFormat/>
    <w:rsid w:val="007B7D9A"/>
  </w:style>
  <w:style w:type="paragraph" w:customStyle="1" w:styleId="caption1">
    <w:name w:val="caption1"/>
    <w:basedOn w:val="a1"/>
    <w:semiHidden/>
    <w:unhideWhenUsed/>
    <w:qFormat/>
    <w:rsid w:val="007B7D9A"/>
    <w:pPr>
      <w:suppressLineNumbers/>
      <w:suppressAutoHyphens/>
      <w:spacing w:before="120" w:after="120"/>
    </w:pPr>
    <w:rPr>
      <w:rFonts w:cs="Droid Sans Devanagari"/>
      <w:i/>
      <w:iCs/>
      <w:color w:val="auto"/>
      <w:kern w:val="0"/>
      <w:sz w:val="24"/>
      <w:szCs w:val="24"/>
    </w:rPr>
  </w:style>
  <w:style w:type="paragraph" w:customStyle="1" w:styleId="affffffffb">
    <w:name w:val="Информация об изменениях документа"/>
    <w:basedOn w:val="affffffff"/>
    <w:next w:val="a1"/>
    <w:uiPriority w:val="99"/>
    <w:qFormat/>
    <w:rsid w:val="007B7D9A"/>
    <w:pPr>
      <w:shd w:val="clear" w:color="auto" w:fill="F0F0F0"/>
      <w:suppressAutoHyphens/>
      <w:autoSpaceDE/>
      <w:autoSpaceDN/>
      <w:adjustRightInd/>
    </w:pPr>
    <w:rPr>
      <w:rFonts w:ascii="Arial" w:eastAsiaTheme="minorEastAsia" w:hAnsi="Arial" w:cs="Arial"/>
      <w:i/>
      <w:iCs/>
    </w:rPr>
  </w:style>
  <w:style w:type="paragraph" w:styleId="affffffff7">
    <w:name w:val="endnote text"/>
    <w:basedOn w:val="a1"/>
    <w:link w:val="affffffff6"/>
    <w:uiPriority w:val="99"/>
    <w:semiHidden/>
    <w:unhideWhenUsed/>
    <w:rsid w:val="007B7D9A"/>
    <w:pPr>
      <w:suppressAutoHyphens/>
    </w:pPr>
    <w:rPr>
      <w:color w:val="auto"/>
      <w:kern w:val="0"/>
    </w:rPr>
  </w:style>
  <w:style w:type="character" w:customStyle="1" w:styleId="1fff3">
    <w:name w:val="Текст концевой сноски Знак1"/>
    <w:basedOn w:val="a2"/>
    <w:link w:val="affffffff7"/>
    <w:uiPriority w:val="99"/>
    <w:semiHidden/>
    <w:rsid w:val="007B7D9A"/>
    <w:rPr>
      <w:color w:val="000000"/>
      <w:kern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image" Target="media/image2.jpeg"/><Relationship Id="rId9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84F6B-0C89-4499-AAB8-4BC38DBBF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45</Pages>
  <Words>8790</Words>
  <Characters>50106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58779</CharactersWithSpaces>
  <SharedDoc>false</SharedDoc>
  <HLinks>
    <vt:vector size="156" baseType="variant">
      <vt:variant>
        <vt:i4>4849717</vt:i4>
      </vt:variant>
      <vt:variant>
        <vt:i4>75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4849717</vt:i4>
      </vt:variant>
      <vt:variant>
        <vt:i4>72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8192017</vt:i4>
      </vt:variant>
      <vt:variant>
        <vt:i4>69</vt:i4>
      </vt:variant>
      <vt:variant>
        <vt:i4>0</vt:i4>
      </vt:variant>
      <vt:variant>
        <vt:i4>5</vt:i4>
      </vt:variant>
      <vt:variant>
        <vt:lpwstr>mailto:admin.komsomolsk@ivreg.ru</vt:lpwstr>
      </vt:variant>
      <vt:variant>
        <vt:lpwstr/>
      </vt:variant>
      <vt:variant>
        <vt:i4>1769555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consultantplus://offline/ref=EE01A3B821B4C314BC73B9B0450502402B1929A3B5162CDA6527F612682A911E0B225453E1321F3A08419F9DF790E0C6D9F4485DE251DDH</vt:lpwstr>
      </vt:variant>
      <vt:variant>
        <vt:lpwstr/>
      </vt:variant>
      <vt:variant>
        <vt:i4>5373963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  <vt:variant>
        <vt:i4>262239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consultantplus://offline/ref=1606A72898D9A8B18663A2A0782DCAAB61715CB2E5529AFC6656EC47033ED44AB69AB0E1D83EA9F27D3AD03767p5cBG</vt:lpwstr>
      </vt:variant>
      <vt:variant>
        <vt:lpwstr/>
      </vt:variant>
      <vt:variant>
        <vt:i4>5373963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  <vt:variant>
        <vt:i4>4849717</vt:i4>
      </vt:variant>
      <vt:variant>
        <vt:i4>54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3538980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bookmark68</vt:lpwstr>
      </vt:variant>
      <vt:variant>
        <vt:i4>917531</vt:i4>
      </vt:variant>
      <vt:variant>
        <vt:i4>48</vt:i4>
      </vt:variant>
      <vt:variant>
        <vt:i4>0</vt:i4>
      </vt:variant>
      <vt:variant>
        <vt:i4>5</vt:i4>
      </vt:variant>
      <vt:variant>
        <vt:lpwstr>https://docs.cntd.ru/document/499011838</vt:lpwstr>
      </vt:variant>
      <vt:variant>
        <vt:lpwstr>64U0IK</vt:lpwstr>
      </vt:variant>
      <vt:variant>
        <vt:i4>983120</vt:i4>
      </vt:variant>
      <vt:variant>
        <vt:i4>45</vt:i4>
      </vt:variant>
      <vt:variant>
        <vt:i4>0</vt:i4>
      </vt:variant>
      <vt:variant>
        <vt:i4>5</vt:i4>
      </vt:variant>
      <vt:variant>
        <vt:lpwstr>https://docs.cntd.ru/document/902289896</vt:lpwstr>
      </vt:variant>
      <vt:variant>
        <vt:lpwstr>7D20K3</vt:lpwstr>
      </vt:variant>
      <vt:variant>
        <vt:i4>917531</vt:i4>
      </vt:variant>
      <vt:variant>
        <vt:i4>42</vt:i4>
      </vt:variant>
      <vt:variant>
        <vt:i4>0</vt:i4>
      </vt:variant>
      <vt:variant>
        <vt:i4>5</vt:i4>
      </vt:variant>
      <vt:variant>
        <vt:lpwstr>https://docs.cntd.ru/document/499011838</vt:lpwstr>
      </vt:variant>
      <vt:variant>
        <vt:lpwstr>64U0IK</vt:lpwstr>
      </vt:variant>
      <vt:variant>
        <vt:i4>983120</vt:i4>
      </vt:variant>
      <vt:variant>
        <vt:i4>39</vt:i4>
      </vt:variant>
      <vt:variant>
        <vt:i4>0</vt:i4>
      </vt:variant>
      <vt:variant>
        <vt:i4>5</vt:i4>
      </vt:variant>
      <vt:variant>
        <vt:lpwstr>https://docs.cntd.ru/document/902289896</vt:lpwstr>
      </vt:variant>
      <vt:variant>
        <vt:lpwstr>7D20K3</vt:lpwstr>
      </vt:variant>
      <vt:variant>
        <vt:i4>4849717</vt:i4>
      </vt:variant>
      <vt:variant>
        <vt:i4>36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4194380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https://ru.wikipedia.org/wiki/%D0%A3%D1%85%D1%82%D0%BE%D1%85%D0%BC%D0%B0</vt:lpwstr>
      </vt:variant>
      <vt:variant>
        <vt:lpwstr/>
      </vt:variant>
      <vt:variant>
        <vt:i4>4456524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https://ru.wikipedia.org/wiki/%D0%A3%D0%B2%D0%BE%D0%B4%D1%8C</vt:lpwstr>
      </vt:variant>
      <vt:variant>
        <vt:lpwstr/>
      </vt:variant>
      <vt:variant>
        <vt:i4>4063310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https://ru.wikipedia.org/wiki/%D0%98%D0%B2%D0%B0%D0%BD%D0%BE%D0%B2%D1%81%D0%BA%D0%B8%D0%B9_%D1%80%D0%B0%D0%B9%D0%BE%D0%BD_(%D0%98%D0%B2%D0%B0%D0%BD%D0%BE%D0%B2%D1%81%D0%BA%D0%B0%D1%8F_%D0%BE%D0%B1%D0%BB%D0%B0%D1%81%D1%82%D1%8C)</vt:lpwstr>
      </vt:variant>
      <vt:variant>
        <vt:lpwstr/>
      </vt:variant>
      <vt:variant>
        <vt:i4>1835129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https://ru.wikipedia.org/wiki/%D0%A4%D1%83%D1%80%D0%BC%D0%B0%D0%BD%D0%BE%D0%B2%D1%81%D0%BA%D0%B8%D0%B9_%D1%80%D0%B0%D0%B9%D0%BE%D0%BD</vt:lpwstr>
      </vt:variant>
      <vt:variant>
        <vt:lpwstr/>
      </vt:variant>
      <vt:variant>
        <vt:i4>4391033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https://ru.wikipedia.org/wiki/%D0%A2%D0%B5%D0%B9%D0%BA%D0%BE%D0%B2%D1%81%D0%BA%D0%B8%D0%B9_%D1%80%D0%B0%D0%B9%D0%BE%D0%BD</vt:lpwstr>
      </vt:variant>
      <vt:variant>
        <vt:lpwstr/>
      </vt:variant>
      <vt:variant>
        <vt:i4>1245282</vt:i4>
      </vt:variant>
      <vt:variant>
        <vt:i4>18</vt:i4>
      </vt:variant>
      <vt:variant>
        <vt:i4>0</vt:i4>
      </vt:variant>
      <vt:variant>
        <vt:i4>5</vt:i4>
      </vt:variant>
      <vt:variant>
        <vt:lpwstr>https://ru.wikipedia.org/wiki/%D0%98%D0%BB%D1%8C%D0%B8%D0%BD%D1%81%D0%BA%D0%B8%D0%B9_%D1%80%D0%B0%D0%B9%D0%BE%D0%BD_(%D0%98%D0%B2%D0%B0%D0%BD%D0%BE%D0%B2%D1%81%D0%BA%D0%B0%D1%8F_%D0%BE%D0%B1%D0%BB%D0%B0%D1%81%D1%82%D1%8C)</vt:lpwstr>
      </vt:variant>
      <vt:variant>
        <vt:lpwstr/>
      </vt:variant>
      <vt:variant>
        <vt:i4>6946892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YANDEX_44</vt:lpwstr>
      </vt:variant>
      <vt:variant>
        <vt:i4>6946892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YANDEX_42</vt:lpwstr>
      </vt:variant>
      <vt:variant>
        <vt:i4>5373963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Novojilova</dc:creator>
  <cp:lastModifiedBy>FadeevaLB</cp:lastModifiedBy>
  <cp:revision>52</cp:revision>
  <cp:lastPrinted>2018-03-12T14:58:00Z</cp:lastPrinted>
  <dcterms:created xsi:type="dcterms:W3CDTF">2023-06-15T12:04:00Z</dcterms:created>
  <dcterms:modified xsi:type="dcterms:W3CDTF">2024-03-19T07:08:00Z</dcterms:modified>
</cp:coreProperties>
</file>