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Pr="00F55968" w:rsidRDefault="00586C4F">
      <w:pPr>
        <w:rPr>
          <w:color w:val="auto"/>
        </w:rPr>
      </w:pPr>
      <w:r w:rsidRPr="00586C4F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:rsidR="00C47861" w:rsidRPr="006911ED" w:rsidRDefault="00C47861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C47861" w:rsidRDefault="00C47861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 1</w:t>
                    </w:r>
                    <w:r w:rsidR="005A0E54">
                      <w:rPr>
                        <w:b/>
                        <w:bCs/>
                        <w:sz w:val="52"/>
                        <w:szCs w:val="30"/>
                      </w:rPr>
                      <w:t>2</w:t>
                    </w:r>
                  </w:p>
                  <w:p w:rsidR="00C47861" w:rsidRPr="006911ED" w:rsidRDefault="005A0E54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19</w:t>
                    </w:r>
                    <w:r w:rsidR="00C47861">
                      <w:rPr>
                        <w:b/>
                        <w:bCs/>
                        <w:sz w:val="52"/>
                        <w:szCs w:val="30"/>
                      </w:rPr>
                      <w:t xml:space="preserve"> апреля</w:t>
                    </w:r>
                    <w:r w:rsidR="00C47861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C47861"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  <w:r w:rsidR="00C47861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C47861" w:rsidRPr="006911ED" w:rsidRDefault="00C47861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F5596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Pr="00F55968" w:rsidRDefault="00490378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170890" w:rsidRPr="00F55968" w:rsidRDefault="00170890">
      <w:pPr>
        <w:rPr>
          <w:color w:val="auto"/>
        </w:rPr>
      </w:pPr>
    </w:p>
    <w:p w:rsidR="00F1470D" w:rsidRPr="00F55968" w:rsidRDefault="00F1470D">
      <w:pPr>
        <w:rPr>
          <w:color w:val="auto"/>
        </w:rPr>
        <w:sectPr w:rsidR="00F1470D" w:rsidRPr="00F55968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196"/>
        <w:gridCol w:w="8501"/>
        <w:gridCol w:w="563"/>
      </w:tblGrid>
      <w:tr w:rsidR="00FA64B9" w:rsidRPr="00F55968" w:rsidTr="00FA64B9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A64B9" w:rsidRPr="00F55968" w:rsidRDefault="00FA64B9" w:rsidP="00FA64B9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55968">
              <w:rPr>
                <w:b/>
                <w:bCs/>
                <w:color w:val="auto"/>
                <w:sz w:val="28"/>
                <w:szCs w:val="28"/>
              </w:rPr>
              <w:lastRenderedPageBreak/>
              <w:t>Содержание</w:t>
            </w:r>
          </w:p>
        </w:tc>
      </w:tr>
      <w:tr w:rsidR="00C6341F" w:rsidRPr="00F55968" w:rsidTr="007F6463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6341F" w:rsidRPr="00F55968" w:rsidRDefault="004955BF" w:rsidP="007F646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F55968">
              <w:rPr>
                <w:b/>
                <w:color w:val="auto"/>
                <w:sz w:val="24"/>
                <w:szCs w:val="24"/>
              </w:rPr>
              <w:t xml:space="preserve">Постановления Администрации </w:t>
            </w:r>
            <w:r w:rsidR="00C6341F" w:rsidRPr="00F55968">
              <w:rPr>
                <w:b/>
                <w:bCs/>
                <w:color w:val="auto"/>
                <w:sz w:val="24"/>
                <w:szCs w:val="24"/>
              </w:rPr>
              <w:t>Комсомольского муниципального района Ивановской области</w:t>
            </w:r>
          </w:p>
        </w:tc>
      </w:tr>
      <w:tr w:rsidR="007F716C" w:rsidRPr="00F55968" w:rsidTr="006E6054">
        <w:trPr>
          <w:trHeight w:val="900"/>
        </w:trPr>
        <w:tc>
          <w:tcPr>
            <w:tcW w:w="119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F55968" w:rsidRDefault="006437CC" w:rsidP="005A0E5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F55968">
              <w:rPr>
                <w:color w:val="auto"/>
                <w:sz w:val="24"/>
                <w:szCs w:val="24"/>
              </w:rPr>
              <w:t xml:space="preserve">№ </w:t>
            </w:r>
            <w:r w:rsidR="005A0E54">
              <w:rPr>
                <w:color w:val="auto"/>
                <w:sz w:val="24"/>
                <w:szCs w:val="24"/>
              </w:rPr>
              <w:t>274</w:t>
            </w:r>
            <w:r w:rsidR="00773ED6" w:rsidRPr="00F55968">
              <w:rPr>
                <w:color w:val="auto"/>
                <w:sz w:val="24"/>
                <w:szCs w:val="24"/>
              </w:rPr>
              <w:t xml:space="preserve"> от </w:t>
            </w:r>
            <w:r w:rsidR="005A0E54">
              <w:rPr>
                <w:color w:val="auto"/>
                <w:sz w:val="24"/>
                <w:szCs w:val="24"/>
              </w:rPr>
              <w:t>23.10.2023</w:t>
            </w:r>
          </w:p>
        </w:tc>
        <w:tc>
          <w:tcPr>
            <w:tcW w:w="85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5A0E54" w:rsidRDefault="005A0E54" w:rsidP="00C47861">
            <w:pPr>
              <w:shd w:val="clear" w:color="auto" w:fill="FFFFFF"/>
              <w:tabs>
                <w:tab w:val="left" w:pos="870"/>
              </w:tabs>
              <w:spacing w:before="209"/>
              <w:ind w:right="391"/>
              <w:jc w:val="both"/>
              <w:rPr>
                <w:sz w:val="24"/>
                <w:szCs w:val="24"/>
              </w:rPr>
            </w:pPr>
            <w:r w:rsidRPr="005A0E54">
              <w:rPr>
                <w:sz w:val="24"/>
                <w:szCs w:val="24"/>
              </w:rPr>
              <w:t>О внесении изменений в постановление Администрации Комсомольского муниципального района от 24.12.2013 г. № 1045 «</w:t>
            </w:r>
            <w:r w:rsidRPr="005A0E54">
              <w:rPr>
                <w:rStyle w:val="affe"/>
                <w:i w:val="0"/>
                <w:sz w:val="24"/>
                <w:szCs w:val="24"/>
              </w:rPr>
              <w:t>Об утверждении  схем размещения нестационарных торговых объектов на территории Комсомольского муниципального района»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F716C" w:rsidRPr="00F55968" w:rsidRDefault="007F716C" w:rsidP="00990F24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5A0E54" w:rsidRPr="00F55968" w:rsidTr="00F92A65">
        <w:trPr>
          <w:trHeight w:val="900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A0E54" w:rsidRPr="00F55968" w:rsidRDefault="005A0E54" w:rsidP="005A0E54">
            <w:pPr>
              <w:spacing w:line="240" w:lineRule="atLeast"/>
              <w:ind w:firstLine="539"/>
              <w:jc w:val="center"/>
              <w:outlineLvl w:val="0"/>
              <w:rPr>
                <w:color w:val="auto"/>
                <w:sz w:val="24"/>
                <w:szCs w:val="24"/>
              </w:rPr>
            </w:pPr>
            <w:r w:rsidRPr="00530BA5">
              <w:rPr>
                <w:b/>
                <w:bCs/>
                <w:sz w:val="24"/>
                <w:szCs w:val="24"/>
              </w:rPr>
              <w:t>Отчёт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30BA5">
              <w:rPr>
                <w:b/>
                <w:bCs/>
                <w:sz w:val="24"/>
                <w:szCs w:val="24"/>
              </w:rPr>
              <w:t xml:space="preserve">о деятельности контрольно-счетной комиссии </w:t>
            </w:r>
            <w:r>
              <w:rPr>
                <w:b/>
                <w:bCs/>
                <w:sz w:val="24"/>
                <w:szCs w:val="24"/>
              </w:rPr>
              <w:t xml:space="preserve">Комсомольского </w:t>
            </w:r>
            <w:r w:rsidRPr="00530BA5">
              <w:rPr>
                <w:b/>
                <w:bCs/>
                <w:sz w:val="24"/>
                <w:szCs w:val="24"/>
              </w:rPr>
              <w:t>муниципального района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30BA5">
              <w:rPr>
                <w:b/>
                <w:bCs/>
                <w:sz w:val="24"/>
                <w:szCs w:val="24"/>
              </w:rPr>
              <w:t>за 20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530BA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C65F2A" w:rsidRPr="00F55968" w:rsidRDefault="00C65F2A" w:rsidP="00BE1178">
      <w:pPr>
        <w:jc w:val="center"/>
        <w:rPr>
          <w:b/>
          <w:sz w:val="24"/>
          <w:szCs w:val="24"/>
        </w:rPr>
      </w:pPr>
    </w:p>
    <w:p w:rsidR="003F22D6" w:rsidRPr="00F55968" w:rsidRDefault="003F22D6" w:rsidP="00BE1178">
      <w:pPr>
        <w:jc w:val="center"/>
        <w:rPr>
          <w:b/>
          <w:sz w:val="24"/>
          <w:szCs w:val="24"/>
        </w:rPr>
      </w:pPr>
    </w:p>
    <w:p w:rsidR="003F22D6" w:rsidRPr="00F55968" w:rsidRDefault="003F22D6" w:rsidP="00BE1178">
      <w:pPr>
        <w:jc w:val="center"/>
        <w:rPr>
          <w:b/>
          <w:sz w:val="24"/>
          <w:szCs w:val="24"/>
        </w:rPr>
      </w:pPr>
    </w:p>
    <w:p w:rsidR="003F22D6" w:rsidRPr="00F55968" w:rsidRDefault="003F22D6" w:rsidP="00BE1178">
      <w:pPr>
        <w:jc w:val="center"/>
        <w:rPr>
          <w:b/>
          <w:sz w:val="24"/>
          <w:szCs w:val="24"/>
        </w:rPr>
      </w:pPr>
    </w:p>
    <w:p w:rsidR="003F22D6" w:rsidRPr="00F55968" w:rsidRDefault="003F22D6" w:rsidP="00BE1178">
      <w:pPr>
        <w:jc w:val="center"/>
        <w:rPr>
          <w:b/>
          <w:sz w:val="24"/>
          <w:szCs w:val="24"/>
        </w:rPr>
      </w:pPr>
    </w:p>
    <w:p w:rsidR="003F22D6" w:rsidRPr="00F55968" w:rsidRDefault="003F22D6" w:rsidP="00BE1178">
      <w:pPr>
        <w:jc w:val="center"/>
        <w:rPr>
          <w:b/>
          <w:sz w:val="24"/>
          <w:szCs w:val="24"/>
        </w:rPr>
      </w:pPr>
    </w:p>
    <w:p w:rsidR="003F22D6" w:rsidRDefault="003F22D6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5A0E54" w:rsidRDefault="005A0E54" w:rsidP="00BE1178">
      <w:pPr>
        <w:jc w:val="center"/>
        <w:rPr>
          <w:b/>
          <w:sz w:val="24"/>
          <w:szCs w:val="24"/>
        </w:rPr>
      </w:pPr>
    </w:p>
    <w:p w:rsidR="005A0E54" w:rsidRDefault="005A0E54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C47861" w:rsidRPr="00F55968" w:rsidRDefault="00C47861" w:rsidP="00BE1178">
      <w:pPr>
        <w:jc w:val="center"/>
        <w:rPr>
          <w:b/>
          <w:sz w:val="24"/>
          <w:szCs w:val="24"/>
        </w:rPr>
      </w:pPr>
    </w:p>
    <w:p w:rsidR="003F22D6" w:rsidRDefault="003F22D6" w:rsidP="00BE1178">
      <w:pPr>
        <w:jc w:val="center"/>
        <w:rPr>
          <w:b/>
          <w:sz w:val="24"/>
          <w:szCs w:val="24"/>
        </w:rPr>
      </w:pPr>
    </w:p>
    <w:p w:rsidR="00C47861" w:rsidRDefault="00C47861" w:rsidP="00BE1178">
      <w:pPr>
        <w:jc w:val="center"/>
        <w:rPr>
          <w:b/>
          <w:sz w:val="24"/>
          <w:szCs w:val="24"/>
        </w:rPr>
      </w:pPr>
    </w:p>
    <w:p w:rsidR="005A0E54" w:rsidRDefault="005A0E54" w:rsidP="005A0E54">
      <w:pPr>
        <w:jc w:val="center"/>
      </w:pPr>
      <w:r>
        <w:rPr>
          <w:noProof/>
          <w:color w:val="000080"/>
        </w:rPr>
        <w:lastRenderedPageBreak/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54" w:rsidRDefault="005A0E54" w:rsidP="005A0E54">
      <w:pPr>
        <w:jc w:val="center"/>
      </w:pPr>
    </w:p>
    <w:p w:rsidR="005A0E54" w:rsidRPr="00B7157C" w:rsidRDefault="005A0E54" w:rsidP="005A0E54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5A0E54" w:rsidRPr="00B7157C" w:rsidRDefault="005A0E54" w:rsidP="005A0E5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5A0E54" w:rsidRPr="00B7157C" w:rsidRDefault="005A0E54" w:rsidP="005A0E5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5A0E54" w:rsidRPr="00B7157C" w:rsidRDefault="005A0E54" w:rsidP="005A0E54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5A0E54" w:rsidRDefault="005A0E54" w:rsidP="005A0E54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A0E54" w:rsidRPr="00B7157C" w:rsidTr="00F92A6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A0E54" w:rsidRDefault="005A0E54" w:rsidP="00F92A65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:rsidR="005A0E54" w:rsidRDefault="005A0E54" w:rsidP="00F92A65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 xml:space="preserve">, e-mail: </w:t>
            </w:r>
            <w:hyperlink r:id="rId11" w:history="1">
              <w:r w:rsidRPr="00D90A25">
                <w:rPr>
                  <w:rStyle w:val="a5"/>
                </w:rPr>
                <w:t>admin.komsomolsk@mail.ru</w:t>
              </w:r>
            </w:hyperlink>
          </w:p>
          <w:p w:rsidR="005A0E54" w:rsidRPr="00AC3C24" w:rsidRDefault="005A0E54" w:rsidP="00F92A65">
            <w:pPr>
              <w:rPr>
                <w:color w:val="003366"/>
                <w:sz w:val="28"/>
                <w:szCs w:val="28"/>
              </w:rPr>
            </w:pPr>
          </w:p>
        </w:tc>
      </w:tr>
      <w:tr w:rsidR="005A0E54" w:rsidTr="00F92A6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A0E54" w:rsidRPr="00AC3C24" w:rsidRDefault="005A0E54" w:rsidP="00F92A65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A0E54" w:rsidRDefault="005A0E54" w:rsidP="00F92A65">
            <w:pPr>
              <w:ind w:right="-108"/>
              <w:jc w:val="center"/>
              <w:rPr>
                <w:sz w:val="28"/>
                <w:szCs w:val="28"/>
              </w:rPr>
            </w:pPr>
          </w:p>
          <w:p w:rsidR="005A0E54" w:rsidRDefault="005A0E54" w:rsidP="00F92A65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A0E54" w:rsidRPr="00AC3C24" w:rsidRDefault="005A0E54" w:rsidP="00F92A6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</w:t>
            </w:r>
          </w:p>
        </w:tc>
        <w:tc>
          <w:tcPr>
            <w:tcW w:w="540" w:type="dxa"/>
            <w:vAlign w:val="bottom"/>
          </w:tcPr>
          <w:p w:rsidR="005A0E54" w:rsidRPr="00AC3C24" w:rsidRDefault="005A0E54" w:rsidP="00F92A65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A0E54" w:rsidRPr="00AC3C24" w:rsidRDefault="005A0E54" w:rsidP="00F9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</w:t>
            </w:r>
          </w:p>
        </w:tc>
        <w:tc>
          <w:tcPr>
            <w:tcW w:w="1417" w:type="dxa"/>
            <w:vAlign w:val="bottom"/>
          </w:tcPr>
          <w:p w:rsidR="005A0E54" w:rsidRPr="00AC3C24" w:rsidRDefault="005A0E54" w:rsidP="00F9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A0E54" w:rsidRDefault="005A0E54" w:rsidP="00F92A65">
            <w:pPr>
              <w:rPr>
                <w:sz w:val="28"/>
                <w:szCs w:val="28"/>
              </w:rPr>
            </w:pPr>
          </w:p>
          <w:p w:rsidR="005A0E54" w:rsidRPr="00AC3C24" w:rsidRDefault="005A0E54" w:rsidP="00F92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A0E54" w:rsidRPr="00AC3C24" w:rsidRDefault="005A0E54" w:rsidP="00F92A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A0E54" w:rsidRDefault="005A0E54" w:rsidP="00F92A65">
            <w:pPr>
              <w:jc w:val="center"/>
            </w:pPr>
          </w:p>
        </w:tc>
      </w:tr>
    </w:tbl>
    <w:p w:rsidR="005A0E54" w:rsidRDefault="005A0E54" w:rsidP="005A0E54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A0E54" w:rsidRDefault="005A0E54" w:rsidP="005A0E54">
      <w:pPr>
        <w:pStyle w:val="a6"/>
        <w:ind w:firstLine="567"/>
        <w:jc w:val="center"/>
        <w:rPr>
          <w:rStyle w:val="affe"/>
          <w:rFonts w:ascii="Times New Roman" w:hAnsi="Times New Roman"/>
          <w:b/>
          <w:i w:val="0"/>
          <w:sz w:val="28"/>
          <w:szCs w:val="28"/>
        </w:rPr>
      </w:pPr>
      <w:r w:rsidRPr="00E24DE6">
        <w:rPr>
          <w:rFonts w:ascii="Times New Roman" w:hAnsi="Times New Roman"/>
          <w:b/>
          <w:sz w:val="28"/>
          <w:szCs w:val="28"/>
        </w:rPr>
        <w:t>О внесении изменений в постановлени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E24DE6">
        <w:rPr>
          <w:rFonts w:ascii="Times New Roman" w:hAnsi="Times New Roman"/>
          <w:b/>
          <w:sz w:val="28"/>
          <w:szCs w:val="28"/>
        </w:rPr>
        <w:t xml:space="preserve"> Администрации Комсомольского муниципального района от 2</w:t>
      </w:r>
      <w:r>
        <w:rPr>
          <w:rFonts w:ascii="Times New Roman" w:hAnsi="Times New Roman"/>
          <w:b/>
          <w:sz w:val="28"/>
          <w:szCs w:val="28"/>
        </w:rPr>
        <w:t>4</w:t>
      </w:r>
      <w:r w:rsidRPr="00E24DE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E24DE6">
        <w:rPr>
          <w:rFonts w:ascii="Times New Roman" w:hAnsi="Times New Roman"/>
          <w:b/>
          <w:sz w:val="28"/>
          <w:szCs w:val="28"/>
        </w:rPr>
        <w:t xml:space="preserve">.2013 г. № </w:t>
      </w:r>
      <w:r>
        <w:rPr>
          <w:rFonts w:ascii="Times New Roman" w:hAnsi="Times New Roman"/>
          <w:b/>
          <w:sz w:val="28"/>
          <w:szCs w:val="28"/>
        </w:rPr>
        <w:t>1045</w:t>
      </w:r>
      <w:r w:rsidRPr="00E24DE6">
        <w:rPr>
          <w:rFonts w:ascii="Times New Roman" w:hAnsi="Times New Roman"/>
          <w:b/>
          <w:sz w:val="28"/>
          <w:szCs w:val="28"/>
        </w:rPr>
        <w:t xml:space="preserve"> «</w:t>
      </w:r>
      <w:r w:rsidRPr="00E24DE6">
        <w:rPr>
          <w:rStyle w:val="affe"/>
          <w:rFonts w:ascii="Times New Roman" w:hAnsi="Times New Roman"/>
          <w:b/>
          <w:i w:val="0"/>
          <w:sz w:val="28"/>
          <w:szCs w:val="28"/>
        </w:rPr>
        <w:t xml:space="preserve">Об утверждении  </w:t>
      </w:r>
      <w:r>
        <w:rPr>
          <w:rStyle w:val="affe"/>
          <w:rFonts w:ascii="Times New Roman" w:hAnsi="Times New Roman"/>
          <w:b/>
          <w:i w:val="0"/>
          <w:sz w:val="28"/>
          <w:szCs w:val="28"/>
        </w:rPr>
        <w:t>схем размещения нестационарных торговых объектов на территории Комсомольского муниципального района»</w:t>
      </w:r>
    </w:p>
    <w:p w:rsidR="005A0E54" w:rsidRDefault="005A0E54" w:rsidP="005A0E54">
      <w:pPr>
        <w:pStyle w:val="a6"/>
        <w:ind w:firstLine="567"/>
        <w:jc w:val="center"/>
        <w:rPr>
          <w:rStyle w:val="affe"/>
          <w:rFonts w:ascii="Times New Roman" w:hAnsi="Times New Roman"/>
          <w:b/>
          <w:i w:val="0"/>
          <w:sz w:val="28"/>
          <w:szCs w:val="28"/>
        </w:rPr>
      </w:pPr>
    </w:p>
    <w:p w:rsidR="005A0E54" w:rsidRDefault="005A0E54" w:rsidP="005A0E54">
      <w:pPr>
        <w:pStyle w:val="a6"/>
        <w:ind w:firstLine="567"/>
        <w:jc w:val="center"/>
        <w:rPr>
          <w:b/>
          <w:sz w:val="28"/>
          <w:szCs w:val="28"/>
        </w:rPr>
      </w:pPr>
    </w:p>
    <w:p w:rsidR="005A0E54" w:rsidRDefault="005A0E54" w:rsidP="005A0E54">
      <w:pPr>
        <w:ind w:firstLine="709"/>
        <w:jc w:val="both"/>
        <w:rPr>
          <w:b/>
          <w:sz w:val="28"/>
          <w:szCs w:val="28"/>
        </w:rPr>
      </w:pPr>
      <w:r w:rsidRPr="00E357FB">
        <w:rPr>
          <w:sz w:val="28"/>
          <w:szCs w:val="28"/>
        </w:rPr>
        <w:t xml:space="preserve">В соответствии с Федеральным </w:t>
      </w:r>
      <w:hyperlink r:id="rId12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E357F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28.12.2009 N 381-ФЗ «</w:t>
      </w:r>
      <w:r w:rsidRPr="00E357FB">
        <w:rPr>
          <w:sz w:val="28"/>
          <w:szCs w:val="28"/>
        </w:rPr>
        <w:t>Об основах государственного регулирования торговой деят</w:t>
      </w:r>
      <w:r>
        <w:rPr>
          <w:sz w:val="28"/>
          <w:szCs w:val="28"/>
        </w:rPr>
        <w:t>ельности в Российской Федерации»</w:t>
      </w:r>
      <w:r w:rsidRPr="00E357FB">
        <w:rPr>
          <w:sz w:val="28"/>
          <w:szCs w:val="28"/>
        </w:rPr>
        <w:t xml:space="preserve">, </w:t>
      </w:r>
      <w:hyperlink r:id="rId13" w:tooltip="Постановление Правительства РФ от 29.09.2010 N 772 &quot;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{КонсультантПлюс}" w:history="1">
        <w:r w:rsidRPr="00E357FB">
          <w:rPr>
            <w:sz w:val="28"/>
            <w:szCs w:val="28"/>
          </w:rPr>
          <w:t>постановлением</w:t>
        </w:r>
      </w:hyperlink>
      <w:r w:rsidRPr="00E357FB"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Федерации от 29.09.2010 N 772 «</w:t>
      </w:r>
      <w:r w:rsidRPr="00E357FB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>
        <w:rPr>
          <w:sz w:val="28"/>
          <w:szCs w:val="28"/>
        </w:rPr>
        <w:t>»</w:t>
      </w:r>
      <w:r w:rsidRPr="00E357FB">
        <w:rPr>
          <w:sz w:val="28"/>
          <w:szCs w:val="28"/>
        </w:rPr>
        <w:t xml:space="preserve">, </w:t>
      </w:r>
      <w:hyperlink r:id="rId14" w:tooltip="Приказ Департамента экономического развития и торговли Ивановской обл. от 18.02.2011 N 13-п (ред. от 10.03.2011) &quot;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&quot;{КонсультантПлюс}" w:history="1">
        <w:r w:rsidRPr="00E357FB">
          <w:rPr>
            <w:sz w:val="28"/>
            <w:szCs w:val="28"/>
          </w:rPr>
          <w:t>приказом</w:t>
        </w:r>
      </w:hyperlink>
      <w:r w:rsidRPr="00E357FB">
        <w:rPr>
          <w:sz w:val="28"/>
          <w:szCs w:val="28"/>
        </w:rPr>
        <w:t xml:space="preserve"> Департамента экономического развития и торговли Ивановско</w:t>
      </w:r>
      <w:r>
        <w:rPr>
          <w:sz w:val="28"/>
          <w:szCs w:val="28"/>
        </w:rPr>
        <w:t>й области от 18.02.2011 N 13-п «</w:t>
      </w:r>
      <w:r w:rsidRPr="00E357FB">
        <w:rPr>
          <w:sz w:val="28"/>
          <w:szCs w:val="28"/>
        </w:rPr>
        <w:t>О порядке разработки</w:t>
      </w:r>
      <w:r>
        <w:rPr>
          <w:sz w:val="28"/>
          <w:szCs w:val="28"/>
        </w:rPr>
        <w:t xml:space="preserve"> и утверждения</w:t>
      </w:r>
      <w:r w:rsidRPr="00E357FB">
        <w:rPr>
          <w:sz w:val="28"/>
          <w:szCs w:val="28"/>
        </w:rPr>
        <w:t xml:space="preserve"> органами местного самоуправления муниципальных образований Ивановской области схем размещения н</w:t>
      </w:r>
      <w:r>
        <w:rPr>
          <w:sz w:val="28"/>
          <w:szCs w:val="28"/>
        </w:rPr>
        <w:t xml:space="preserve">естационарных торговых объектов», Решением Совета Комсомольского муниципального района от 13.12.2013 г. «Об организации уличной торговли и оказания некоторых видов услуг на территории Комсомольского муниципального района Ивановской области», в связи с уточнением схемы размещения нестационарных торговых объектов на территории Комсомольского муниципального района, </w:t>
      </w:r>
      <w:r w:rsidRPr="006645C1">
        <w:rPr>
          <w:sz w:val="28"/>
          <w:szCs w:val="28"/>
        </w:rPr>
        <w:t>Администрация Комсомольского муниципального района</w:t>
      </w:r>
      <w:r>
        <w:rPr>
          <w:sz w:val="28"/>
          <w:szCs w:val="28"/>
        </w:rPr>
        <w:t xml:space="preserve">  </w:t>
      </w:r>
      <w:r w:rsidRPr="006645C1">
        <w:rPr>
          <w:b/>
          <w:sz w:val="28"/>
          <w:szCs w:val="28"/>
        </w:rPr>
        <w:t>п о с т а н о в л я е т:</w:t>
      </w:r>
    </w:p>
    <w:p w:rsidR="005A0E54" w:rsidRDefault="005A0E54" w:rsidP="005A0E54">
      <w:pPr>
        <w:ind w:firstLine="709"/>
        <w:jc w:val="both"/>
        <w:rPr>
          <w:b/>
          <w:sz w:val="28"/>
          <w:szCs w:val="28"/>
        </w:rPr>
      </w:pPr>
    </w:p>
    <w:p w:rsidR="005A0E54" w:rsidRDefault="005A0E54" w:rsidP="005A0E5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69E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Комсомольского муниципального района </w:t>
      </w:r>
      <w:r w:rsidRPr="0022741F">
        <w:rPr>
          <w:rFonts w:ascii="Times New Roman" w:hAnsi="Times New Roman"/>
          <w:sz w:val="28"/>
          <w:szCs w:val="28"/>
        </w:rPr>
        <w:t>от 24.12.2013 г. № 1045 «</w:t>
      </w:r>
      <w:r>
        <w:rPr>
          <w:rStyle w:val="affe"/>
          <w:rFonts w:ascii="Times New Roman" w:hAnsi="Times New Roman"/>
          <w:i w:val="0"/>
          <w:sz w:val="28"/>
          <w:szCs w:val="28"/>
        </w:rPr>
        <w:t xml:space="preserve">Об утверждении </w:t>
      </w:r>
      <w:r w:rsidRPr="0022741F">
        <w:rPr>
          <w:rStyle w:val="affe"/>
          <w:rFonts w:ascii="Times New Roman" w:hAnsi="Times New Roman"/>
          <w:i w:val="0"/>
          <w:sz w:val="28"/>
          <w:szCs w:val="28"/>
        </w:rPr>
        <w:t>схем размещения нестационарных торговых объектов на территории Комсомольского муниципального района»</w:t>
      </w:r>
      <w:r>
        <w:rPr>
          <w:rStyle w:val="affe"/>
          <w:rFonts w:ascii="Times New Roman" w:hAnsi="Times New Roman"/>
          <w:i w:val="0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5A0E54" w:rsidRDefault="005A0E54" w:rsidP="005A0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в приложении 1 к постановлению </w:t>
      </w:r>
      <w:r>
        <w:rPr>
          <w:rFonts w:ascii="Times New Roman" w:hAnsi="Times New Roman" w:cs="Times New Roman"/>
          <w:sz w:val="28"/>
          <w:szCs w:val="28"/>
        </w:rPr>
        <w:t>исключить следующую строку:</w:t>
      </w:r>
    </w:p>
    <w:p w:rsidR="005A0E54" w:rsidRDefault="005A0E54" w:rsidP="005A0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0E54" w:rsidRDefault="005A0E54" w:rsidP="005A0E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920"/>
        <w:gridCol w:w="1765"/>
        <w:gridCol w:w="692"/>
        <w:gridCol w:w="1938"/>
        <w:gridCol w:w="1134"/>
        <w:gridCol w:w="1275"/>
      </w:tblGrid>
      <w:tr w:rsidR="005A0E54" w:rsidRPr="00A145A4" w:rsidTr="00F92A65">
        <w:tc>
          <w:tcPr>
            <w:tcW w:w="456" w:type="dxa"/>
            <w:shd w:val="clear" w:color="auto" w:fill="auto"/>
          </w:tcPr>
          <w:p w:rsidR="005A0E54" w:rsidRPr="00A145A4" w:rsidRDefault="005A0E54" w:rsidP="00F92A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20" w:type="dxa"/>
            <w:shd w:val="clear" w:color="auto" w:fill="auto"/>
          </w:tcPr>
          <w:p w:rsidR="005A0E54" w:rsidRPr="00A145A4" w:rsidRDefault="005A0E54" w:rsidP="00F92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г.Комосольск,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ул.Пионерская,</w:t>
            </w: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вблизи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павильона «Волшебница»</w:t>
            </w:r>
          </w:p>
        </w:tc>
        <w:tc>
          <w:tcPr>
            <w:tcW w:w="1765" w:type="dxa"/>
            <w:shd w:val="clear" w:color="auto" w:fill="auto"/>
          </w:tcPr>
          <w:p w:rsidR="005A0E54" w:rsidRPr="00A145A4" w:rsidRDefault="005A0E54" w:rsidP="00F92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692" w:type="dxa"/>
            <w:shd w:val="clear" w:color="auto" w:fill="auto"/>
          </w:tcPr>
          <w:p w:rsidR="005A0E54" w:rsidRPr="00A145A4" w:rsidRDefault="005A0E54" w:rsidP="00F92A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938" w:type="dxa"/>
            <w:shd w:val="clear" w:color="auto" w:fill="auto"/>
          </w:tcPr>
          <w:p w:rsidR="005A0E54" w:rsidRPr="00A145A4" w:rsidRDefault="005A0E54" w:rsidP="00F92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родовольственные товары</w:t>
            </w:r>
          </w:p>
        </w:tc>
        <w:tc>
          <w:tcPr>
            <w:tcW w:w="1134" w:type="dxa"/>
            <w:shd w:val="clear" w:color="auto" w:fill="auto"/>
          </w:tcPr>
          <w:p w:rsidR="005A0E54" w:rsidRPr="00A145A4" w:rsidRDefault="005A0E54" w:rsidP="00F92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shd w:val="clear" w:color="auto" w:fill="auto"/>
          </w:tcPr>
          <w:p w:rsidR="005A0E54" w:rsidRPr="00A145A4" w:rsidRDefault="005A0E54" w:rsidP="00F92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5A4">
              <w:rPr>
                <w:rFonts w:ascii="Times New Roman" w:hAnsi="Times New Roman" w:cs="Times New Roman"/>
                <w:bCs/>
                <w:sz w:val="24"/>
                <w:szCs w:val="24"/>
              </w:rPr>
              <w:t>для субъектов МСП»</w:t>
            </w:r>
          </w:p>
        </w:tc>
      </w:tr>
    </w:tbl>
    <w:p w:rsidR="005A0E54" w:rsidRPr="003A08A5" w:rsidRDefault="005A0E54" w:rsidP="005A0E5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0E54" w:rsidRDefault="005A0E54" w:rsidP="005A0E5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</w:t>
      </w:r>
      <w:r>
        <w:rPr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5A0E54" w:rsidRDefault="005A0E54" w:rsidP="005A0E54">
      <w:pPr>
        <w:ind w:firstLine="708"/>
        <w:jc w:val="both"/>
        <w:rPr>
          <w:sz w:val="28"/>
          <w:szCs w:val="28"/>
        </w:rPr>
      </w:pPr>
    </w:p>
    <w:p w:rsidR="005A0E54" w:rsidRDefault="005A0E54" w:rsidP="005A0E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 – имущественных отношений Администрации Комсомольского района Кротову Н.В.</w:t>
      </w:r>
    </w:p>
    <w:p w:rsidR="005A0E54" w:rsidRDefault="005A0E54" w:rsidP="005A0E54">
      <w:pPr>
        <w:ind w:firstLine="709"/>
        <w:jc w:val="both"/>
        <w:rPr>
          <w:b/>
          <w:sz w:val="28"/>
          <w:szCs w:val="28"/>
        </w:rPr>
      </w:pPr>
    </w:p>
    <w:p w:rsidR="005A0E54" w:rsidRDefault="005A0E54" w:rsidP="005A0E54">
      <w:pPr>
        <w:ind w:firstLine="709"/>
        <w:jc w:val="both"/>
        <w:rPr>
          <w:b/>
          <w:sz w:val="28"/>
          <w:szCs w:val="28"/>
        </w:rPr>
      </w:pPr>
    </w:p>
    <w:p w:rsidR="005A0E54" w:rsidRDefault="005A0E54" w:rsidP="005A0E54">
      <w:pPr>
        <w:ind w:firstLine="709"/>
        <w:jc w:val="both"/>
        <w:rPr>
          <w:b/>
          <w:sz w:val="28"/>
          <w:szCs w:val="28"/>
        </w:rPr>
      </w:pPr>
    </w:p>
    <w:p w:rsidR="005A0E54" w:rsidRPr="00111FE2" w:rsidRDefault="005A0E54" w:rsidP="005A0E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111FE2">
        <w:rPr>
          <w:b/>
          <w:sz w:val="28"/>
          <w:szCs w:val="28"/>
        </w:rPr>
        <w:t xml:space="preserve"> Комсомольского</w:t>
      </w:r>
    </w:p>
    <w:p w:rsidR="005A0E54" w:rsidRDefault="005A0E54" w:rsidP="005A0E54">
      <w:pPr>
        <w:jc w:val="both"/>
        <w:rPr>
          <w:b/>
          <w:sz w:val="28"/>
          <w:szCs w:val="28"/>
        </w:rPr>
      </w:pPr>
      <w:r w:rsidRPr="00111FE2">
        <w:rPr>
          <w:b/>
          <w:sz w:val="28"/>
          <w:szCs w:val="28"/>
        </w:rPr>
        <w:t>муниципального района:</w:t>
      </w:r>
      <w:r w:rsidRPr="00111F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111FE2">
        <w:rPr>
          <w:b/>
          <w:sz w:val="28"/>
          <w:szCs w:val="28"/>
        </w:rPr>
        <w:tab/>
      </w:r>
      <w:r w:rsidRPr="00111FE2">
        <w:rPr>
          <w:b/>
          <w:sz w:val="28"/>
          <w:szCs w:val="28"/>
        </w:rPr>
        <w:tab/>
      </w:r>
      <w:r w:rsidRPr="00111FE2">
        <w:rPr>
          <w:b/>
          <w:sz w:val="28"/>
          <w:szCs w:val="28"/>
        </w:rPr>
        <w:tab/>
      </w:r>
      <w:r w:rsidRPr="00111F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О.В. Бузулуцкая</w:t>
      </w: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Default="005A0E54" w:rsidP="005A0E54">
      <w:pPr>
        <w:jc w:val="both"/>
        <w:rPr>
          <w:b/>
          <w:sz w:val="28"/>
          <w:szCs w:val="28"/>
        </w:rPr>
      </w:pPr>
    </w:p>
    <w:p w:rsidR="005A0E54" w:rsidRPr="00530BA5" w:rsidRDefault="005A0E54" w:rsidP="005A0E54">
      <w:pPr>
        <w:spacing w:line="240" w:lineRule="atLeast"/>
        <w:ind w:firstLine="539"/>
        <w:jc w:val="center"/>
        <w:outlineLvl w:val="0"/>
        <w:rPr>
          <w:b/>
          <w:bCs/>
          <w:sz w:val="24"/>
          <w:szCs w:val="24"/>
        </w:rPr>
      </w:pPr>
      <w:r w:rsidRPr="00530BA5">
        <w:rPr>
          <w:b/>
          <w:bCs/>
          <w:sz w:val="24"/>
          <w:szCs w:val="24"/>
        </w:rPr>
        <w:lastRenderedPageBreak/>
        <w:t>Отчёт</w:t>
      </w:r>
    </w:p>
    <w:p w:rsidR="005A0E54" w:rsidRPr="00530BA5" w:rsidRDefault="005A0E54" w:rsidP="005A0E54">
      <w:pPr>
        <w:spacing w:line="240" w:lineRule="atLeast"/>
        <w:ind w:firstLine="539"/>
        <w:jc w:val="center"/>
        <w:rPr>
          <w:b/>
          <w:bCs/>
          <w:sz w:val="24"/>
          <w:szCs w:val="24"/>
        </w:rPr>
      </w:pPr>
      <w:r w:rsidRPr="00530BA5">
        <w:rPr>
          <w:b/>
          <w:bCs/>
          <w:sz w:val="24"/>
          <w:szCs w:val="24"/>
        </w:rPr>
        <w:t xml:space="preserve">о деятельности контрольно-счетной комиссии </w:t>
      </w:r>
    </w:p>
    <w:p w:rsidR="005A0E54" w:rsidRPr="00530BA5" w:rsidRDefault="005A0E54" w:rsidP="005A0E54">
      <w:pPr>
        <w:spacing w:line="240" w:lineRule="atLeast"/>
        <w:ind w:firstLine="53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Комсомольского </w:t>
      </w:r>
      <w:r w:rsidRPr="00530BA5">
        <w:rPr>
          <w:b/>
          <w:bCs/>
          <w:sz w:val="24"/>
          <w:szCs w:val="24"/>
        </w:rPr>
        <w:t>муниципального района</w:t>
      </w:r>
    </w:p>
    <w:p w:rsidR="005A0E54" w:rsidRPr="00530BA5" w:rsidRDefault="005A0E54" w:rsidP="005A0E54">
      <w:pPr>
        <w:spacing w:line="240" w:lineRule="atLeast"/>
        <w:ind w:firstLine="539"/>
        <w:jc w:val="center"/>
        <w:rPr>
          <w:b/>
          <w:bCs/>
          <w:sz w:val="24"/>
          <w:szCs w:val="24"/>
        </w:rPr>
      </w:pPr>
      <w:r w:rsidRPr="00530BA5">
        <w:rPr>
          <w:b/>
          <w:bCs/>
          <w:sz w:val="24"/>
          <w:szCs w:val="24"/>
        </w:rPr>
        <w:t>за 20</w:t>
      </w:r>
      <w:r>
        <w:rPr>
          <w:b/>
          <w:bCs/>
          <w:sz w:val="24"/>
          <w:szCs w:val="24"/>
        </w:rPr>
        <w:t>23</w:t>
      </w:r>
      <w:r w:rsidRPr="00530BA5">
        <w:rPr>
          <w:b/>
          <w:bCs/>
          <w:sz w:val="24"/>
          <w:szCs w:val="24"/>
        </w:rPr>
        <w:t xml:space="preserve"> год</w:t>
      </w:r>
    </w:p>
    <w:p w:rsidR="005A0E54" w:rsidRPr="00530BA5" w:rsidRDefault="005A0E54" w:rsidP="005A0E54">
      <w:pPr>
        <w:spacing w:line="240" w:lineRule="atLeast"/>
        <w:ind w:firstLine="539"/>
        <w:jc w:val="center"/>
        <w:rPr>
          <w:b/>
          <w:bCs/>
          <w:sz w:val="24"/>
          <w:szCs w:val="24"/>
        </w:rPr>
      </w:pPr>
    </w:p>
    <w:p w:rsidR="005A0E54" w:rsidRPr="0085727F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530BA5">
        <w:rPr>
          <w:sz w:val="24"/>
          <w:szCs w:val="24"/>
        </w:rPr>
        <w:t xml:space="preserve">     </w:t>
      </w:r>
      <w:r w:rsidRPr="0085727F">
        <w:rPr>
          <w:sz w:val="24"/>
          <w:szCs w:val="24"/>
        </w:rPr>
        <w:t xml:space="preserve">Настоящий отчёт о деятельности контрольно-счётной комиссии Комсомольского муниципального района подготовлен в соответствии с требованиями статьи 35 Федерального закона от 06.10.2003 № 131-ФЗ «Об общих принципах организации местного самоуправления в Российской Федерации»  статьи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статей 22 и 34 Устава Комсомольского муниципального района и статьи 14 пункта 1 Положения «О контрольно-счётной комиссии Комсомольского муниципального района», утверждённого решением  Совета Комсомольского муниципального района от 24.11.2021 № 125. </w:t>
      </w:r>
    </w:p>
    <w:p w:rsidR="005A0E54" w:rsidRPr="0085727F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85727F">
        <w:rPr>
          <w:rFonts w:ascii="Times New Roman" w:hAnsi="Times New Roman" w:cs="Times New Roman"/>
          <w:sz w:val="24"/>
          <w:szCs w:val="24"/>
        </w:rPr>
        <w:t xml:space="preserve">        Правовое регулирование организации и деятельности контрольно-счетной комиссии Комсомольского муниципального района определены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Комсомольского муниципального района, Положением о бюджетном процессе в Комсомольском муниципальном районе, утвержденным решением Совета Комсомольского муниципального района  от 14.11.2013г. № 319, Положением о контрольно-счетной комиссии Комсомольского муниципального района, утвержденным решением Совета Комсомольского муниципального района от 24.11.2021г. № 125, и другими федеральными законами и иными нормативными правовыми актами Российской Федерации, законами Ивановской области, нормативными актами Комсомольского муниципального района. </w:t>
      </w:r>
    </w:p>
    <w:p w:rsidR="005A0E54" w:rsidRPr="0085727F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85727F">
        <w:rPr>
          <w:rFonts w:ascii="Times New Roman" w:hAnsi="Times New Roman" w:cs="Times New Roman"/>
          <w:sz w:val="24"/>
          <w:szCs w:val="24"/>
        </w:rPr>
        <w:t xml:space="preserve">          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5A0E54" w:rsidRPr="0085727F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85727F">
        <w:rPr>
          <w:sz w:val="24"/>
          <w:szCs w:val="24"/>
        </w:rPr>
        <w:t xml:space="preserve">   Отчёт содержит информацию об основных итогах и особенностях деятельности, результатах, проведённых экспертно-аналитических и контрольных мероприятий, о выполнении представлений и предложений контрольно-счётной комиссии Комсомольского муниципального района, об организационно-методической работе, информационной деятельности.  Отчёт является одной из форм реализации принципа гласности, на котором основывается деятельность контрольно-счетного органа.</w:t>
      </w:r>
    </w:p>
    <w:p w:rsidR="005A0E54" w:rsidRPr="0085727F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85727F">
        <w:rPr>
          <w:sz w:val="24"/>
          <w:szCs w:val="24"/>
        </w:rPr>
        <w:t>В отчётном периоде контрольно-счетной комиссией Комсомольского муниципального района обеспечивалась реализация основных полномочий, возложенных на неё Федеральными законами № 131-ФЗ и № 6-ФЗ, Уставом муниципального образования. Организация деятельности КСК строилась на основе принципов законности, объективности, эффективности, независимости и гласности.</w:t>
      </w:r>
    </w:p>
    <w:p w:rsidR="005A0E54" w:rsidRPr="0085727F" w:rsidRDefault="005A0E54" w:rsidP="005A0E54">
      <w:pPr>
        <w:spacing w:line="240" w:lineRule="atLeast"/>
        <w:ind w:left="360" w:firstLine="539"/>
        <w:jc w:val="center"/>
        <w:rPr>
          <w:b/>
          <w:bCs/>
          <w:sz w:val="24"/>
          <w:szCs w:val="24"/>
        </w:rPr>
      </w:pPr>
    </w:p>
    <w:p w:rsidR="005A0E54" w:rsidRPr="0085727F" w:rsidRDefault="005A0E54" w:rsidP="005A0E54">
      <w:pPr>
        <w:spacing w:line="240" w:lineRule="atLeast"/>
        <w:ind w:left="360" w:firstLine="539"/>
        <w:jc w:val="center"/>
        <w:rPr>
          <w:b/>
          <w:bCs/>
          <w:sz w:val="24"/>
          <w:szCs w:val="24"/>
        </w:rPr>
      </w:pPr>
      <w:r w:rsidRPr="0085727F">
        <w:rPr>
          <w:b/>
          <w:bCs/>
          <w:sz w:val="24"/>
          <w:szCs w:val="24"/>
        </w:rPr>
        <w:t>Основные итоги и особенности деятельности</w:t>
      </w:r>
    </w:p>
    <w:p w:rsidR="005A0E54" w:rsidRPr="0085727F" w:rsidRDefault="005A0E54" w:rsidP="005A0E54">
      <w:pPr>
        <w:spacing w:line="240" w:lineRule="atLeast"/>
        <w:ind w:firstLine="539"/>
        <w:jc w:val="both"/>
        <w:rPr>
          <w:b/>
          <w:bCs/>
          <w:i/>
          <w:iCs/>
          <w:sz w:val="24"/>
          <w:szCs w:val="24"/>
        </w:rPr>
      </w:pPr>
    </w:p>
    <w:p w:rsidR="005A0E54" w:rsidRPr="0085727F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85727F">
        <w:rPr>
          <w:sz w:val="24"/>
          <w:szCs w:val="24"/>
        </w:rPr>
        <w:t xml:space="preserve">Приоритеты деятельности контрольно-счетной комиссии в 2023 году были направлены на обеспечение прозрачности бюджетного процесса, повышение законности, эффективности и целесообразности использования средств бюджета Комсомольского муниципального района и муниципальной собственности, имущества, а также на предупреждение и профилактику нарушений в финансово-бюджетной сфере и устранение причин коррупции. </w:t>
      </w:r>
    </w:p>
    <w:p w:rsidR="005A0E54" w:rsidRPr="0085727F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85727F">
        <w:rPr>
          <w:sz w:val="24"/>
          <w:szCs w:val="24"/>
        </w:rPr>
        <w:t xml:space="preserve">Контрольно-счетная комиссия в соответствии с Бюджетным кодексом Российской Федерации, Федеральным законом № 6-ФЗ, Положением о контрольно-счетной комиссии, Положением «О бюджетном процессе в Комсомольском муниципальном районе, утверждённым решением Совета Комсомольского муниципального района от 14.11.2013 № 319 (с изменениями), обеспечивала сквозной внешний муниципальный финансовый контроль формирования и исполнения бюджета муниципального образования, анализировала </w:t>
      </w:r>
      <w:r w:rsidRPr="0085727F">
        <w:rPr>
          <w:sz w:val="24"/>
          <w:szCs w:val="24"/>
        </w:rPr>
        <w:lastRenderedPageBreak/>
        <w:t>бюджетный процесс в муниципальном образовании и готовила предложения, направленные на его совершенствование.</w:t>
      </w:r>
    </w:p>
    <w:p w:rsidR="005A0E54" w:rsidRPr="0085727F" w:rsidRDefault="005A0E54" w:rsidP="005A0E5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i/>
          <w:iCs/>
          <w:sz w:val="24"/>
          <w:szCs w:val="24"/>
          <w:highlight w:val="yellow"/>
        </w:rPr>
      </w:pPr>
      <w:r w:rsidRPr="0085727F">
        <w:rPr>
          <w:sz w:val="24"/>
          <w:szCs w:val="24"/>
        </w:rPr>
        <w:t>В условиях необходимости реализации программно-целевого принципа планирования и исполнения бюджета, реализации поставленных целей и задач в среднесрочной перспективе повышаются требования к качеству муниципальных программ. Учитывая важность данного направления и в соответствии с действующим законодательством, контрольно-счетной комиссией в 2023 году проведено 11</w:t>
      </w:r>
      <w:r>
        <w:rPr>
          <w:sz w:val="24"/>
          <w:szCs w:val="24"/>
        </w:rPr>
        <w:t>8</w:t>
      </w:r>
      <w:r w:rsidRPr="0085727F">
        <w:rPr>
          <w:sz w:val="24"/>
          <w:szCs w:val="24"/>
        </w:rPr>
        <w:t xml:space="preserve"> финансово - экономических экспертиз муниципальных программ и внесений изменений в них, планируемым к реализации в 2023 – 2025 годах, которая позволила оценить качество проработки программ, их реализуемость, результативность и согласованность с имеющимися программами в соответствующей сфере.</w:t>
      </w:r>
      <w:r w:rsidRPr="0085727F">
        <w:rPr>
          <w:i/>
          <w:iCs/>
          <w:sz w:val="24"/>
          <w:szCs w:val="24"/>
        </w:rPr>
        <w:t xml:space="preserve"> </w:t>
      </w:r>
    </w:p>
    <w:p w:rsidR="005A0E54" w:rsidRPr="00707CCD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85727F">
        <w:rPr>
          <w:rFonts w:ascii="Times New Roman" w:hAnsi="Times New Roman" w:cs="Times New Roman"/>
          <w:sz w:val="24"/>
          <w:szCs w:val="24"/>
        </w:rPr>
        <w:t xml:space="preserve">     </w:t>
      </w:r>
      <w:r w:rsidRPr="00707CCD">
        <w:rPr>
          <w:rFonts w:ascii="Times New Roman" w:hAnsi="Times New Roman" w:cs="Times New Roman"/>
          <w:sz w:val="24"/>
          <w:szCs w:val="24"/>
        </w:rPr>
        <w:t>В соответствии с планом работы контрольно-счетной комиссией Комсомольского муниципального района за 2023 год  проведено 2 контрольных мероприятий  и 1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707CCD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мероприятий, по результатам которых подготовлено 2 акта и  1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707CCD">
        <w:rPr>
          <w:rFonts w:ascii="Times New Roman" w:hAnsi="Times New Roman" w:cs="Times New Roman"/>
          <w:sz w:val="24"/>
          <w:szCs w:val="24"/>
        </w:rPr>
        <w:t xml:space="preserve">  экспертных заключений.</w:t>
      </w:r>
    </w:p>
    <w:p w:rsidR="005A0E54" w:rsidRPr="00707CCD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707CCD">
        <w:rPr>
          <w:sz w:val="24"/>
          <w:szCs w:val="24"/>
        </w:rPr>
        <w:t>Все нарушения и недостатки, установленные в ходе проведения экспертно-аналитических мероприятий, а также рекомендации по их устранению, отмечались в заключениях контрольно-счетной комиссии, которые направлялись в Совет Комсомольского муниципального района, Совет Комсомольского городского поселения,</w:t>
      </w:r>
      <w:r>
        <w:rPr>
          <w:sz w:val="24"/>
          <w:szCs w:val="24"/>
        </w:rPr>
        <w:t xml:space="preserve"> Совет Писцовского сельского поселения, Совет Марковского сельского поселения, Совет Новоусадебского сельского поселения, Совет Октябрьского сельского поселения, Совет Подозерского сельского поселения,</w:t>
      </w:r>
      <w:r w:rsidRPr="00707CCD">
        <w:rPr>
          <w:sz w:val="24"/>
          <w:szCs w:val="24"/>
        </w:rPr>
        <w:t xml:space="preserve"> а также субъектам правотворческой инициативы для устранения отмеченных в них нарушений и недостатков. </w:t>
      </w:r>
    </w:p>
    <w:p w:rsidR="005A0E54" w:rsidRPr="00707CCD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7CCD">
        <w:rPr>
          <w:rFonts w:ascii="Times New Roman" w:hAnsi="Times New Roman" w:cs="Times New Roman"/>
          <w:sz w:val="24"/>
          <w:szCs w:val="24"/>
        </w:rPr>
        <w:t xml:space="preserve">    Контрольные полномочия контрольно-счётной комиссии в 2023 году распространялись на стадии оперативного контроля в ходе исполнения бюджета текущего финансового года и стадии последующего контроля уже исполненного бюджета отчётного финансового года. </w:t>
      </w:r>
    </w:p>
    <w:p w:rsidR="005A0E54" w:rsidRPr="00707CCD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707CCD">
        <w:rPr>
          <w:rFonts w:ascii="Times New Roman" w:hAnsi="Times New Roman" w:cs="Times New Roman"/>
          <w:sz w:val="24"/>
          <w:szCs w:val="24"/>
        </w:rPr>
        <w:t xml:space="preserve">   Методическую основу деятельности контрольно-счётной комиссии составляли документы и материалы (методические разработки, бюллетени и иная информация) Счётной палаты Российской Федерации, Контрольно-счётной палаты Ивановской области, Ассоциации контрольно-счётных органов РФ. </w:t>
      </w:r>
    </w:p>
    <w:p w:rsidR="005A0E54" w:rsidRPr="00707CCD" w:rsidRDefault="005A0E54" w:rsidP="005A0E54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</w:p>
    <w:p w:rsidR="005A0E54" w:rsidRPr="00707CCD" w:rsidRDefault="005A0E54" w:rsidP="005A0E54">
      <w:pPr>
        <w:spacing w:line="240" w:lineRule="atLeast"/>
        <w:ind w:left="720" w:firstLine="539"/>
        <w:jc w:val="center"/>
        <w:rPr>
          <w:b/>
          <w:bCs/>
          <w:sz w:val="24"/>
          <w:szCs w:val="24"/>
        </w:rPr>
      </w:pPr>
      <w:r w:rsidRPr="00707CCD">
        <w:rPr>
          <w:b/>
          <w:bCs/>
          <w:sz w:val="24"/>
          <w:szCs w:val="24"/>
        </w:rPr>
        <w:t>Результаты экспертно-аналитических мероприятий</w:t>
      </w:r>
    </w:p>
    <w:p w:rsidR="005A0E54" w:rsidRPr="00707CCD" w:rsidRDefault="005A0E54" w:rsidP="005A0E54">
      <w:pPr>
        <w:spacing w:line="240" w:lineRule="atLeast"/>
        <w:ind w:left="720" w:firstLine="539"/>
        <w:jc w:val="center"/>
        <w:rPr>
          <w:b/>
          <w:bCs/>
          <w:i/>
          <w:iCs/>
          <w:sz w:val="24"/>
          <w:szCs w:val="24"/>
        </w:rPr>
      </w:pPr>
    </w:p>
    <w:p w:rsidR="005A0E54" w:rsidRPr="0085727F" w:rsidRDefault="005A0E54" w:rsidP="005A0E54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  <w:highlight w:val="yellow"/>
        </w:rPr>
      </w:pPr>
      <w:r w:rsidRPr="00151F63">
        <w:rPr>
          <w:rFonts w:ascii="Times New Roman" w:hAnsi="Times New Roman" w:cs="Times New Roman"/>
          <w:sz w:val="24"/>
          <w:szCs w:val="24"/>
        </w:rPr>
        <w:t>В отчётном периоде контрольно-счетная комиссия осуществляла экспертно-аналитическую деятельность, которая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муниципального образования, муниципальной собственности и имущества, недопущению коррупционных проявлений. Одним из приоритетных направлений экспертно-аналитической деятельности в 2023 году остается проведение в соответствии с действующим законодательством финансово-экономической экспертизы муниципальных программ Комсомольского муниципального района на 2023-2025 годы.</w:t>
      </w:r>
      <w:r w:rsidRPr="00151F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1F63">
        <w:rPr>
          <w:rFonts w:ascii="Times New Roman" w:hAnsi="Times New Roman" w:cs="Times New Roman"/>
          <w:sz w:val="24"/>
          <w:szCs w:val="24"/>
        </w:rPr>
        <w:t>Всего в 2023 году проведено 17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F63">
        <w:rPr>
          <w:rFonts w:ascii="Times New Roman" w:hAnsi="Times New Roman" w:cs="Times New Roman"/>
          <w:sz w:val="24"/>
          <w:szCs w:val="24"/>
        </w:rPr>
        <w:t xml:space="preserve"> экс</w:t>
      </w:r>
      <w:r>
        <w:rPr>
          <w:rFonts w:ascii="Times New Roman" w:hAnsi="Times New Roman" w:cs="Times New Roman"/>
          <w:sz w:val="24"/>
          <w:szCs w:val="24"/>
        </w:rPr>
        <w:t>пертно-аналитических мероприятия.</w:t>
      </w:r>
    </w:p>
    <w:p w:rsidR="005A0E54" w:rsidRPr="0085727F" w:rsidRDefault="005A0E54" w:rsidP="005A0E54">
      <w:pPr>
        <w:spacing w:line="240" w:lineRule="atLeast"/>
        <w:ind w:firstLine="539"/>
        <w:jc w:val="both"/>
        <w:rPr>
          <w:sz w:val="24"/>
          <w:szCs w:val="24"/>
          <w:highlight w:val="yellow"/>
        </w:rPr>
      </w:pPr>
      <w:r w:rsidRPr="00151F63">
        <w:rPr>
          <w:sz w:val="24"/>
          <w:szCs w:val="24"/>
        </w:rPr>
        <w:t>По результатам</w:t>
      </w:r>
      <w:r w:rsidRPr="00151F63">
        <w:rPr>
          <w:i/>
          <w:iCs/>
          <w:sz w:val="24"/>
          <w:szCs w:val="24"/>
        </w:rPr>
        <w:t xml:space="preserve"> </w:t>
      </w:r>
      <w:r w:rsidRPr="00151F63">
        <w:rPr>
          <w:sz w:val="24"/>
          <w:szCs w:val="24"/>
        </w:rPr>
        <w:t>финансово-экономической экспертизы муниципальных программ и изменений в муниципальные программы контрольно-счетным органом составлено 11</w:t>
      </w:r>
      <w:r>
        <w:rPr>
          <w:sz w:val="24"/>
          <w:szCs w:val="24"/>
        </w:rPr>
        <w:t>8</w:t>
      </w:r>
      <w:r w:rsidRPr="00151F63">
        <w:rPr>
          <w:sz w:val="24"/>
          <w:szCs w:val="24"/>
        </w:rPr>
        <w:t xml:space="preserve"> заключений, что составляет 68,</w:t>
      </w:r>
      <w:r>
        <w:rPr>
          <w:sz w:val="24"/>
          <w:szCs w:val="24"/>
        </w:rPr>
        <w:t>2</w:t>
      </w:r>
      <w:r w:rsidRPr="00151F63">
        <w:rPr>
          <w:sz w:val="24"/>
          <w:szCs w:val="24"/>
        </w:rPr>
        <w:t xml:space="preserve"> % от общего числа заключений составленных КСК по результатам проведённых ею экспертно-аналитических мероприятий. </w:t>
      </w:r>
    </w:p>
    <w:p w:rsidR="005A0E54" w:rsidRPr="00151F63" w:rsidRDefault="005A0E54" w:rsidP="005A0E54">
      <w:pPr>
        <w:tabs>
          <w:tab w:val="left" w:pos="540"/>
        </w:tabs>
        <w:spacing w:line="240" w:lineRule="atLeast"/>
        <w:ind w:firstLine="709"/>
        <w:jc w:val="both"/>
        <w:rPr>
          <w:sz w:val="24"/>
          <w:szCs w:val="24"/>
        </w:rPr>
      </w:pPr>
      <w:r w:rsidRPr="00151F63">
        <w:rPr>
          <w:sz w:val="24"/>
          <w:szCs w:val="24"/>
        </w:rPr>
        <w:t>В ходе проведения финансово-экономической экспертизы муниципальных программ были установлены следующие нарушения и недостатки:</w:t>
      </w:r>
    </w:p>
    <w:p w:rsidR="005A0E54" w:rsidRPr="00151F63" w:rsidRDefault="005A0E54" w:rsidP="005A0E54">
      <w:pPr>
        <w:tabs>
          <w:tab w:val="left" w:pos="540"/>
        </w:tabs>
        <w:spacing w:line="240" w:lineRule="atLeast"/>
        <w:ind w:firstLine="709"/>
        <w:jc w:val="both"/>
        <w:rPr>
          <w:sz w:val="24"/>
          <w:szCs w:val="24"/>
        </w:rPr>
      </w:pPr>
      <w:r w:rsidRPr="00151F63">
        <w:rPr>
          <w:sz w:val="24"/>
          <w:szCs w:val="24"/>
        </w:rPr>
        <w:t xml:space="preserve">- не соответствие муниципальных программ с порядком разработки, реализации и оценки эффективности муниципальных; </w:t>
      </w:r>
    </w:p>
    <w:p w:rsidR="005A0E54" w:rsidRPr="00151F63" w:rsidRDefault="005A0E54" w:rsidP="005A0E54">
      <w:pPr>
        <w:tabs>
          <w:tab w:val="left" w:pos="540"/>
        </w:tabs>
        <w:spacing w:line="240" w:lineRule="atLeast"/>
        <w:jc w:val="both"/>
        <w:rPr>
          <w:sz w:val="24"/>
          <w:szCs w:val="24"/>
        </w:rPr>
      </w:pPr>
      <w:r w:rsidRPr="00151F63">
        <w:rPr>
          <w:sz w:val="24"/>
          <w:szCs w:val="24"/>
        </w:rPr>
        <w:t xml:space="preserve">        - нарушен срок приведения в соответствие муниципальных программ Комсомольского муниципального района с Решением о бюджете;</w:t>
      </w:r>
    </w:p>
    <w:p w:rsidR="005A0E54" w:rsidRPr="00151F63" w:rsidRDefault="005A0E54" w:rsidP="005A0E54">
      <w:pPr>
        <w:tabs>
          <w:tab w:val="left" w:pos="540"/>
        </w:tabs>
        <w:spacing w:line="240" w:lineRule="atLeast"/>
        <w:jc w:val="both"/>
        <w:rPr>
          <w:sz w:val="24"/>
          <w:szCs w:val="24"/>
        </w:rPr>
      </w:pPr>
      <w:r w:rsidRPr="00151F63">
        <w:rPr>
          <w:sz w:val="24"/>
          <w:szCs w:val="24"/>
        </w:rPr>
        <w:lastRenderedPageBreak/>
        <w:t xml:space="preserve">        - ресурсное обеспечение мероприятий программ не соответствует бюджетным ассигнованиям, утвержденным решением о бюджете;</w:t>
      </w:r>
    </w:p>
    <w:p w:rsidR="005A0E54" w:rsidRPr="00151F63" w:rsidRDefault="005A0E54" w:rsidP="005A0E54">
      <w:pPr>
        <w:tabs>
          <w:tab w:val="left" w:pos="540"/>
        </w:tabs>
        <w:spacing w:line="240" w:lineRule="atLeast"/>
        <w:jc w:val="both"/>
        <w:rPr>
          <w:sz w:val="24"/>
          <w:szCs w:val="24"/>
        </w:rPr>
      </w:pPr>
      <w:r w:rsidRPr="00151F63">
        <w:rPr>
          <w:sz w:val="24"/>
          <w:szCs w:val="24"/>
        </w:rPr>
        <w:t xml:space="preserve">       - несмотря на увеличение или уменьшение объемов финансирования на реализацию мероприятий программ, целевые показатели не изменяются. Данный факт свидетельствует, что целевые индикаторы не являются показателями результативности достижения конечных целей МП;</w:t>
      </w:r>
    </w:p>
    <w:p w:rsidR="005A0E54" w:rsidRPr="00151F63" w:rsidRDefault="005A0E54" w:rsidP="005A0E5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63">
        <w:rPr>
          <w:rFonts w:ascii="Times New Roman" w:hAnsi="Times New Roman" w:cs="Times New Roman"/>
          <w:sz w:val="24"/>
          <w:szCs w:val="24"/>
        </w:rPr>
        <w:t>- допущены арифметические ошибки, имеется случай применения в расчётах неравнозначных единиц измерения показателя;</w:t>
      </w:r>
    </w:p>
    <w:p w:rsidR="005A0E54" w:rsidRPr="00151F63" w:rsidRDefault="005A0E54" w:rsidP="005A0E54">
      <w:pPr>
        <w:pStyle w:val="ConsPlusNormal"/>
        <w:tabs>
          <w:tab w:val="left" w:pos="900"/>
          <w:tab w:val="left" w:pos="1080"/>
        </w:tabs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1F63">
        <w:rPr>
          <w:rFonts w:ascii="Times New Roman" w:hAnsi="Times New Roman" w:cs="Times New Roman"/>
          <w:sz w:val="24"/>
          <w:szCs w:val="24"/>
        </w:rPr>
        <w:t>- отсутствие единообразия в разделах текстовой части муниципальных программ и приложениях к ним в части формулировки программных мероприятий, показателей эффективности, указания участников и ответственных исполнителей мероприятий.</w:t>
      </w:r>
    </w:p>
    <w:p w:rsidR="005A0E54" w:rsidRPr="00E3107F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E3107F">
        <w:rPr>
          <w:sz w:val="24"/>
          <w:szCs w:val="24"/>
        </w:rPr>
        <w:t>Проведена экспертно-аналитическая работа по проведению внешней проверки годового отчёта об исполнении бюджета Комсомольского муниципального района за 202</w:t>
      </w:r>
      <w:bookmarkStart w:id="0" w:name="_GoBack"/>
      <w:bookmarkEnd w:id="0"/>
      <w:r w:rsidRPr="00E3107F">
        <w:rPr>
          <w:sz w:val="24"/>
          <w:szCs w:val="24"/>
        </w:rPr>
        <w:t>2 год. В соответствии с заключенными соглашениями о передаче полномочий по осуществлению внешнего финансового контроля проведено 7 экспертно-аналитических мероприятий по проверке годовых отчетов об исполнении бюджетов поселений, входящих в состав Комсомольского муниципального района за 2022 год. По итогам составлено 7 заключений или 4,</w:t>
      </w:r>
      <w:r>
        <w:rPr>
          <w:sz w:val="24"/>
          <w:szCs w:val="24"/>
        </w:rPr>
        <w:t>1</w:t>
      </w:r>
      <w:r w:rsidRPr="00E3107F">
        <w:rPr>
          <w:sz w:val="24"/>
          <w:szCs w:val="24"/>
        </w:rPr>
        <w:t xml:space="preserve"> % от общего количества заключений составленных контрольно-счетной комиссией в 2023 году.</w:t>
      </w:r>
    </w:p>
    <w:p w:rsidR="005A0E54" w:rsidRPr="00151F63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151F63">
        <w:rPr>
          <w:i/>
          <w:iCs/>
          <w:sz w:val="24"/>
          <w:szCs w:val="24"/>
        </w:rPr>
        <w:t xml:space="preserve"> </w:t>
      </w:r>
      <w:r w:rsidRPr="00151F63">
        <w:rPr>
          <w:sz w:val="24"/>
          <w:szCs w:val="24"/>
        </w:rPr>
        <w:t>Внешняя проверка</w:t>
      </w:r>
      <w:r w:rsidRPr="00151F63">
        <w:rPr>
          <w:i/>
          <w:iCs/>
          <w:sz w:val="24"/>
          <w:szCs w:val="24"/>
        </w:rPr>
        <w:t xml:space="preserve"> </w:t>
      </w:r>
      <w:r w:rsidRPr="00151F63">
        <w:rPr>
          <w:sz w:val="24"/>
          <w:szCs w:val="24"/>
        </w:rPr>
        <w:t>годового отчёта об исполнении бюджета</w:t>
      </w:r>
      <w:r w:rsidRPr="00151F63">
        <w:rPr>
          <w:i/>
          <w:iCs/>
          <w:sz w:val="24"/>
          <w:szCs w:val="24"/>
        </w:rPr>
        <w:t xml:space="preserve"> </w:t>
      </w:r>
      <w:r w:rsidRPr="00151F63">
        <w:rPr>
          <w:sz w:val="24"/>
          <w:szCs w:val="24"/>
        </w:rPr>
        <w:t xml:space="preserve">включает в себя внешнюю проверку бюджетной отчётности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и подготовку заключения на годовой отчёт об исполнении бюджета. </w:t>
      </w:r>
    </w:p>
    <w:p w:rsidR="005A0E54" w:rsidRPr="00151F63" w:rsidRDefault="005A0E54" w:rsidP="005A0E54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151F63">
        <w:rPr>
          <w:rFonts w:ascii="Times New Roman" w:hAnsi="Times New Roman" w:cs="Times New Roman"/>
          <w:sz w:val="24"/>
          <w:szCs w:val="24"/>
        </w:rPr>
        <w:t xml:space="preserve">В рамках предварительного контроля, кроме указанных выше экспертно-аналитических мероприятий, проведена экспертиза и подготовлены заключения на проект решения о бюджете Комсомольского муниципального района на 2024 год и плановый период 2025 и 2026 годов.  </w:t>
      </w:r>
    </w:p>
    <w:p w:rsidR="005A0E54" w:rsidRPr="0085727F" w:rsidRDefault="005A0E54" w:rsidP="005A0E54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  <w:highlight w:val="yellow"/>
        </w:rPr>
      </w:pPr>
      <w:r w:rsidRPr="00151F63">
        <w:rPr>
          <w:rFonts w:ascii="Times New Roman" w:hAnsi="Times New Roman" w:cs="Times New Roman"/>
          <w:sz w:val="24"/>
          <w:szCs w:val="24"/>
        </w:rPr>
        <w:t>На основании соглашения о передаче полномочий контрольно-счетного органа поселения, входящего в состав Комсомольского муниципального района по внешнему финансовому контролю контрольно-счетной комиссией проведены экспертизы 7 проектов решений поселений о бюджете на 2024 год и плановый период 2025 и 2026 годов. По итогам составлено 7 заключений или 4,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F63">
        <w:rPr>
          <w:rFonts w:ascii="Times New Roman" w:hAnsi="Times New Roman" w:cs="Times New Roman"/>
          <w:sz w:val="24"/>
          <w:szCs w:val="24"/>
        </w:rPr>
        <w:t xml:space="preserve"> % от общего количества заключений составленных контрольно-счетной комиссией в 2023 году.</w:t>
      </w:r>
    </w:p>
    <w:p w:rsidR="005A0E54" w:rsidRDefault="005A0E54" w:rsidP="005A0E54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E3107F">
        <w:rPr>
          <w:rFonts w:ascii="Times New Roman" w:hAnsi="Times New Roman" w:cs="Times New Roman"/>
          <w:sz w:val="24"/>
          <w:szCs w:val="24"/>
        </w:rPr>
        <w:t>В течение года, в соответствии с действующим законодательством, КСК, в рамках своих полномочий, осуществляла экспертизу отчётов об исполнении бюджета муниципального образования за 1 квартал, за 1 полугодие и 9 месяцев 2023 года и готовила заключения и информации по результатам указанной экспертизы (подготовлено 21 заключение).</w:t>
      </w:r>
    </w:p>
    <w:p w:rsidR="005A0E54" w:rsidRDefault="005A0E54" w:rsidP="005A0E54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контрольно-счетная комиссия осуществляла экспертизу по внесению изменений в проекты решений Советов Комсомольского муниципального района и Комсомольского городского поселения. По итогам составлено 16 экспертно-аналитических заключений или 9,3 % от </w:t>
      </w:r>
      <w:r w:rsidRPr="00151F63">
        <w:rPr>
          <w:rFonts w:ascii="Times New Roman" w:hAnsi="Times New Roman" w:cs="Times New Roman"/>
          <w:sz w:val="24"/>
          <w:szCs w:val="24"/>
        </w:rPr>
        <w:t>общего количества заключений составленных контрольно-счетной комиссией в 2023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E54" w:rsidRPr="00E3107F" w:rsidRDefault="005A0E54" w:rsidP="005A0E54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комиссией в 2023 году также было подготовлено 4 экспертно-аналитических заключения для рассмотрения на балансовой комиссии по оценке деятельности муниципальных предприятий.   </w:t>
      </w:r>
    </w:p>
    <w:p w:rsidR="005A0E54" w:rsidRPr="00E3107F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E3107F">
        <w:rPr>
          <w:sz w:val="24"/>
          <w:szCs w:val="24"/>
        </w:rPr>
        <w:t>В ходе проведения в 2023 году экспертно-аналитических мероприятий по вопросам, входящим в компетенцию контрольно-счетного органа, установлены нарушения и недостатки, которые отражены в заключениях.</w:t>
      </w:r>
    </w:p>
    <w:p w:rsidR="005A0E54" w:rsidRPr="00E3107F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E3107F">
        <w:rPr>
          <w:sz w:val="24"/>
          <w:szCs w:val="24"/>
        </w:rPr>
        <w:t xml:space="preserve">Следует отметить, что значительная часть замечаний контрольно-счетной комиссии по результатам экспертно- аналитических мероприятий устранялась до рассмотрения вопросов на заседаниях Совета Комсомольского муниципального района путем их доработки или внесением соответствующих изменений и дополнений в проекты решений. </w:t>
      </w:r>
    </w:p>
    <w:p w:rsidR="005A0E54" w:rsidRPr="00E3107F" w:rsidRDefault="005A0E54" w:rsidP="005A0E54">
      <w:pPr>
        <w:spacing w:line="240" w:lineRule="atLeast"/>
        <w:ind w:firstLine="539"/>
        <w:jc w:val="center"/>
        <w:rPr>
          <w:b/>
          <w:bCs/>
          <w:sz w:val="24"/>
          <w:szCs w:val="24"/>
        </w:rPr>
      </w:pPr>
    </w:p>
    <w:p w:rsidR="005A0E54" w:rsidRPr="008B22BB" w:rsidRDefault="005A0E54" w:rsidP="005A0E54">
      <w:pPr>
        <w:spacing w:line="240" w:lineRule="atLeast"/>
        <w:ind w:firstLine="539"/>
        <w:jc w:val="center"/>
        <w:rPr>
          <w:b/>
          <w:bCs/>
          <w:sz w:val="24"/>
          <w:szCs w:val="24"/>
        </w:rPr>
      </w:pPr>
      <w:r w:rsidRPr="008B22BB">
        <w:rPr>
          <w:b/>
          <w:bCs/>
          <w:sz w:val="24"/>
          <w:szCs w:val="24"/>
        </w:rPr>
        <w:t>Результаты контрольных мероприятий</w:t>
      </w:r>
    </w:p>
    <w:p w:rsidR="005A0E54" w:rsidRPr="008B22BB" w:rsidRDefault="005A0E54" w:rsidP="005A0E54">
      <w:pPr>
        <w:spacing w:line="240" w:lineRule="atLeast"/>
        <w:ind w:firstLine="539"/>
        <w:jc w:val="center"/>
        <w:rPr>
          <w:sz w:val="24"/>
          <w:szCs w:val="24"/>
        </w:rPr>
      </w:pPr>
    </w:p>
    <w:p w:rsidR="005A0E54" w:rsidRPr="008B22BB" w:rsidRDefault="005A0E54" w:rsidP="005A0E54">
      <w:pPr>
        <w:spacing w:line="240" w:lineRule="atLeast"/>
        <w:jc w:val="both"/>
        <w:rPr>
          <w:sz w:val="24"/>
          <w:szCs w:val="24"/>
        </w:rPr>
      </w:pPr>
      <w:r w:rsidRPr="008B22BB">
        <w:rPr>
          <w:sz w:val="24"/>
          <w:szCs w:val="24"/>
        </w:rPr>
        <w:t xml:space="preserve">          Одной из форм осуществления внешнего муниципального финансового контроля являются контрольные мероприятия. В соответствии с планом работы контрольно-счетной комиссии в 2023 году проведено 2 контрольных мероприятия:</w:t>
      </w:r>
    </w:p>
    <w:p w:rsidR="005A0E54" w:rsidRPr="008B22BB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8B22BB">
        <w:rPr>
          <w:sz w:val="24"/>
          <w:szCs w:val="24"/>
        </w:rPr>
        <w:t>Контрольно-счетная комиссия Комсомольского муниципального района, с целью принятия мер по устранению недостатков, выявленных проверкой, предлагает:</w:t>
      </w:r>
    </w:p>
    <w:p w:rsidR="005A0E54" w:rsidRPr="008B22BB" w:rsidRDefault="005A0E54" w:rsidP="005A0E54">
      <w:pPr>
        <w:pStyle w:val="11"/>
        <w:autoSpaceDE w:val="0"/>
        <w:autoSpaceDN w:val="0"/>
        <w:adjustRightInd w:val="0"/>
        <w:spacing w:line="240" w:lineRule="atLeast"/>
        <w:ind w:left="0" w:firstLine="720"/>
        <w:jc w:val="both"/>
        <w:rPr>
          <w:color w:val="000000"/>
          <w:shd w:val="clear" w:color="auto" w:fill="FFFFFF"/>
        </w:rPr>
      </w:pPr>
      <w:r w:rsidRPr="008B22BB">
        <w:t xml:space="preserve">- бюджетные сметы вести в соответствие с </w:t>
      </w:r>
      <w:r w:rsidRPr="008B22BB">
        <w:rPr>
          <w:color w:val="000000"/>
          <w:shd w:val="clear" w:color="auto" w:fill="FFFFFF"/>
        </w:rPr>
        <w:t>Приказом Минфина РФ от 14 февраля 2018 г. N 26н «Об общих требованиях к порядку составления, утверждения и ведения бюджетных смет казенных учреждений»;</w:t>
      </w:r>
    </w:p>
    <w:p w:rsidR="005A0E54" w:rsidRPr="008B22BB" w:rsidRDefault="005A0E54" w:rsidP="005A0E54">
      <w:pPr>
        <w:pStyle w:val="11"/>
        <w:autoSpaceDE w:val="0"/>
        <w:autoSpaceDN w:val="0"/>
        <w:adjustRightInd w:val="0"/>
        <w:spacing w:line="240" w:lineRule="atLeast"/>
        <w:ind w:left="0" w:firstLine="720"/>
        <w:jc w:val="both"/>
      </w:pPr>
      <w:r w:rsidRPr="008B22BB">
        <w:t>- расходование бюджетных средств осуществлять в строгом соответствии с показателями, утвержденными в бюджетной смете;</w:t>
      </w:r>
    </w:p>
    <w:p w:rsidR="005A0E54" w:rsidRPr="008B22BB" w:rsidRDefault="005A0E54" w:rsidP="005A0E54">
      <w:pPr>
        <w:pStyle w:val="11"/>
        <w:autoSpaceDE w:val="0"/>
        <w:autoSpaceDN w:val="0"/>
        <w:adjustRightInd w:val="0"/>
        <w:spacing w:line="240" w:lineRule="atLeast"/>
        <w:ind w:left="0" w:firstLine="720"/>
        <w:jc w:val="both"/>
        <w:rPr>
          <w:color w:val="000000"/>
          <w:shd w:val="clear" w:color="auto" w:fill="FFFFFF"/>
        </w:rPr>
      </w:pPr>
      <w:r w:rsidRPr="008B22BB">
        <w:t>- первичные документы вести в соответствии с ФЗ "О бухгалтерском учете" от 06.12.2011 N 402-ФЗ</w:t>
      </w:r>
      <w:r w:rsidRPr="008B22BB">
        <w:rPr>
          <w:shd w:val="clear" w:color="auto" w:fill="FFFFFF"/>
        </w:rPr>
        <w:t xml:space="preserve"> и </w:t>
      </w:r>
      <w:r w:rsidRPr="008B22BB">
        <w:rPr>
          <w:color w:val="000000"/>
          <w:shd w:val="clear" w:color="auto" w:fill="FFFFFF"/>
        </w:rPr>
        <w:t>Приказом Минфина РФ от 29 июля 1998 г. № 34н «Об утверждении Положения по ведению бухгалтерского учета и бухгалтерской отчетности в Российской Федерации».</w:t>
      </w:r>
    </w:p>
    <w:p w:rsidR="005A0E54" w:rsidRPr="00020A4C" w:rsidRDefault="005A0E54" w:rsidP="005A0E54">
      <w:pPr>
        <w:autoSpaceDE w:val="0"/>
        <w:autoSpaceDN w:val="0"/>
        <w:adjustRightInd w:val="0"/>
        <w:spacing w:line="240" w:lineRule="atLeast"/>
        <w:ind w:firstLine="539"/>
        <w:jc w:val="center"/>
        <w:rPr>
          <w:b/>
          <w:bCs/>
          <w:sz w:val="24"/>
          <w:szCs w:val="24"/>
        </w:rPr>
      </w:pPr>
      <w:r w:rsidRPr="00020A4C">
        <w:rPr>
          <w:b/>
          <w:bCs/>
          <w:sz w:val="24"/>
          <w:szCs w:val="24"/>
        </w:rPr>
        <w:t xml:space="preserve">                           </w:t>
      </w:r>
    </w:p>
    <w:p w:rsidR="005A0E54" w:rsidRPr="00020A4C" w:rsidRDefault="005A0E54" w:rsidP="005A0E54">
      <w:pPr>
        <w:autoSpaceDE w:val="0"/>
        <w:autoSpaceDN w:val="0"/>
        <w:adjustRightInd w:val="0"/>
        <w:spacing w:line="240" w:lineRule="atLeast"/>
        <w:ind w:firstLine="539"/>
        <w:jc w:val="center"/>
        <w:rPr>
          <w:b/>
          <w:bCs/>
          <w:sz w:val="24"/>
          <w:szCs w:val="24"/>
        </w:rPr>
      </w:pPr>
      <w:r w:rsidRPr="00020A4C">
        <w:rPr>
          <w:b/>
          <w:bCs/>
          <w:sz w:val="24"/>
          <w:szCs w:val="24"/>
        </w:rPr>
        <w:t>Выполнение предложений КСК</w:t>
      </w:r>
    </w:p>
    <w:p w:rsidR="005A0E54" w:rsidRPr="00020A4C" w:rsidRDefault="005A0E54" w:rsidP="005A0E54">
      <w:pPr>
        <w:spacing w:line="240" w:lineRule="atLeast"/>
        <w:ind w:firstLine="539"/>
        <w:jc w:val="both"/>
        <w:rPr>
          <w:i/>
          <w:iCs/>
          <w:sz w:val="24"/>
          <w:szCs w:val="24"/>
        </w:rPr>
      </w:pPr>
      <w:r w:rsidRPr="00020A4C">
        <w:rPr>
          <w:b/>
          <w:bCs/>
          <w:i/>
          <w:iCs/>
          <w:sz w:val="24"/>
          <w:szCs w:val="24"/>
        </w:rPr>
        <w:t xml:space="preserve">  </w:t>
      </w:r>
    </w:p>
    <w:p w:rsidR="005A0E54" w:rsidRPr="00020A4C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020A4C">
        <w:rPr>
          <w:sz w:val="24"/>
          <w:szCs w:val="24"/>
        </w:rPr>
        <w:t>По результатам экспертно-аналитических мероприятий контрольно-счетной комиссией давались предложения по устранению нарушений, выявленных при проведении экспертизы, предложения по доработке проектов муниципальных правовых актов, а также давались рекомендации о внесении каких-либо изменений или дополнений в них.</w:t>
      </w:r>
    </w:p>
    <w:p w:rsidR="005A0E54" w:rsidRPr="00020A4C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020A4C">
        <w:rPr>
          <w:sz w:val="24"/>
          <w:szCs w:val="24"/>
        </w:rPr>
        <w:t>Часть предложений принята объектами контроля к сведению. Однако, субъектами правотворческой инициативы при подготовке проектов МПА повторно допускаются нарушения и недостатки, на которые уже неоднократно указывалось в заключениях КСК.</w:t>
      </w:r>
    </w:p>
    <w:p w:rsidR="005A0E54" w:rsidRPr="00020A4C" w:rsidRDefault="005A0E54" w:rsidP="005A0E54">
      <w:pPr>
        <w:tabs>
          <w:tab w:val="left" w:pos="0"/>
        </w:tabs>
        <w:spacing w:line="240" w:lineRule="atLeast"/>
        <w:ind w:firstLine="539"/>
        <w:jc w:val="both"/>
        <w:rPr>
          <w:i/>
          <w:iCs/>
          <w:sz w:val="24"/>
          <w:szCs w:val="24"/>
        </w:rPr>
      </w:pPr>
    </w:p>
    <w:p w:rsidR="005A0E54" w:rsidRPr="00020A4C" w:rsidRDefault="005A0E54" w:rsidP="005A0E54">
      <w:pPr>
        <w:tabs>
          <w:tab w:val="left" w:pos="1080"/>
        </w:tabs>
        <w:spacing w:line="240" w:lineRule="atLeast"/>
        <w:ind w:firstLine="539"/>
        <w:jc w:val="center"/>
        <w:outlineLvl w:val="0"/>
        <w:rPr>
          <w:b/>
          <w:bCs/>
          <w:sz w:val="24"/>
          <w:szCs w:val="24"/>
        </w:rPr>
      </w:pPr>
      <w:r w:rsidRPr="00020A4C">
        <w:rPr>
          <w:b/>
          <w:bCs/>
          <w:sz w:val="24"/>
          <w:szCs w:val="24"/>
        </w:rPr>
        <w:t>Организационно – методическая работа</w:t>
      </w:r>
    </w:p>
    <w:p w:rsidR="005A0E54" w:rsidRPr="00020A4C" w:rsidRDefault="005A0E54" w:rsidP="005A0E54">
      <w:pPr>
        <w:tabs>
          <w:tab w:val="left" w:pos="1080"/>
        </w:tabs>
        <w:spacing w:line="240" w:lineRule="atLeast"/>
        <w:ind w:firstLine="539"/>
        <w:jc w:val="center"/>
        <w:outlineLvl w:val="0"/>
        <w:rPr>
          <w:i/>
          <w:iCs/>
          <w:sz w:val="24"/>
          <w:szCs w:val="24"/>
        </w:rPr>
      </w:pPr>
    </w:p>
    <w:p w:rsidR="005A0E54" w:rsidRPr="00020A4C" w:rsidRDefault="005A0E54" w:rsidP="005A0E54">
      <w:pPr>
        <w:tabs>
          <w:tab w:val="left" w:pos="1080"/>
        </w:tabs>
        <w:spacing w:line="240" w:lineRule="atLeast"/>
        <w:ind w:firstLine="539"/>
        <w:jc w:val="both"/>
        <w:outlineLvl w:val="0"/>
        <w:rPr>
          <w:sz w:val="24"/>
          <w:szCs w:val="24"/>
        </w:rPr>
      </w:pPr>
      <w:r w:rsidRPr="00020A4C">
        <w:rPr>
          <w:sz w:val="24"/>
          <w:szCs w:val="24"/>
        </w:rPr>
        <w:t>Организационно-методическая работа, проводимая контрольно-счетной комиссией в 2023 году, состояла в следующем:</w:t>
      </w:r>
    </w:p>
    <w:p w:rsidR="005A0E54" w:rsidRPr="00020A4C" w:rsidRDefault="005A0E54" w:rsidP="005A0E54">
      <w:pPr>
        <w:spacing w:line="240" w:lineRule="atLeast"/>
        <w:ind w:left="-181" w:firstLine="539"/>
        <w:jc w:val="both"/>
        <w:rPr>
          <w:sz w:val="24"/>
          <w:szCs w:val="24"/>
        </w:rPr>
      </w:pPr>
      <w:r w:rsidRPr="00020A4C">
        <w:rPr>
          <w:sz w:val="24"/>
          <w:szCs w:val="24"/>
        </w:rPr>
        <w:t>- осуществлялся мониторинг исполнения рекомендаций администрацией муниципального образования, руководителями проверяемых учреждений и организаций.</w:t>
      </w:r>
    </w:p>
    <w:p w:rsidR="005A0E54" w:rsidRPr="00020A4C" w:rsidRDefault="005A0E54" w:rsidP="005A0E54">
      <w:pPr>
        <w:tabs>
          <w:tab w:val="left" w:pos="709"/>
        </w:tabs>
        <w:spacing w:line="240" w:lineRule="atLeast"/>
        <w:ind w:left="-181" w:firstLine="539"/>
        <w:jc w:val="both"/>
        <w:rPr>
          <w:sz w:val="24"/>
          <w:szCs w:val="24"/>
        </w:rPr>
      </w:pPr>
      <w:r w:rsidRPr="00020A4C">
        <w:rPr>
          <w:sz w:val="24"/>
          <w:szCs w:val="24"/>
        </w:rPr>
        <w:t>- ежегодная подготовка и представление информации о проделанной работе в Совет Комсомольского муниципального района;</w:t>
      </w:r>
    </w:p>
    <w:p w:rsidR="005A0E54" w:rsidRPr="00020A4C" w:rsidRDefault="005A0E54" w:rsidP="005A0E54">
      <w:pPr>
        <w:tabs>
          <w:tab w:val="left" w:pos="709"/>
        </w:tabs>
        <w:spacing w:line="240" w:lineRule="atLeast"/>
        <w:ind w:left="-181" w:firstLine="539"/>
        <w:jc w:val="both"/>
        <w:rPr>
          <w:sz w:val="24"/>
          <w:szCs w:val="24"/>
        </w:rPr>
      </w:pPr>
      <w:r w:rsidRPr="00020A4C">
        <w:rPr>
          <w:sz w:val="24"/>
          <w:szCs w:val="24"/>
        </w:rPr>
        <w:t>- планирование деятельности контрольно-счетной комиссии на 2024 год.</w:t>
      </w:r>
    </w:p>
    <w:p w:rsidR="005A0E54" w:rsidRPr="00020A4C" w:rsidRDefault="005A0E54" w:rsidP="005A0E54">
      <w:pPr>
        <w:tabs>
          <w:tab w:val="left" w:pos="709"/>
        </w:tabs>
        <w:spacing w:line="240" w:lineRule="atLeast"/>
        <w:ind w:left="-181" w:firstLine="539"/>
        <w:jc w:val="both"/>
        <w:rPr>
          <w:sz w:val="24"/>
          <w:szCs w:val="24"/>
        </w:rPr>
      </w:pPr>
      <w:r w:rsidRPr="00020A4C">
        <w:rPr>
          <w:sz w:val="24"/>
          <w:szCs w:val="24"/>
        </w:rPr>
        <w:t>- оформление соглашений о принятии части полномочий по контролю за исполнением бюджета с городским и сельскими поселениями Комсомольского муниципального района на 2024 год.</w:t>
      </w:r>
    </w:p>
    <w:p w:rsidR="005A0E54" w:rsidRPr="00020A4C" w:rsidRDefault="005A0E54" w:rsidP="005A0E54">
      <w:pPr>
        <w:tabs>
          <w:tab w:val="left" w:pos="6480"/>
        </w:tabs>
        <w:spacing w:line="240" w:lineRule="atLeast"/>
        <w:jc w:val="both"/>
        <w:rPr>
          <w:b/>
          <w:bCs/>
          <w:sz w:val="24"/>
          <w:szCs w:val="24"/>
        </w:rPr>
      </w:pPr>
      <w:r w:rsidRPr="00020A4C">
        <w:rPr>
          <w:sz w:val="24"/>
          <w:szCs w:val="24"/>
        </w:rPr>
        <w:t xml:space="preserve">    -  в течение 2023 года контрольно-счетная комиссия Комсомольского муниципального района принимала участие в работе Совета КСО Ивановской области.</w:t>
      </w:r>
    </w:p>
    <w:p w:rsidR="005A0E54" w:rsidRPr="00020A4C" w:rsidRDefault="005A0E54" w:rsidP="005A0E54">
      <w:pPr>
        <w:spacing w:line="240" w:lineRule="atLeast"/>
        <w:ind w:firstLine="539"/>
        <w:jc w:val="center"/>
        <w:rPr>
          <w:b/>
          <w:bCs/>
          <w:sz w:val="24"/>
          <w:szCs w:val="24"/>
        </w:rPr>
      </w:pPr>
    </w:p>
    <w:p w:rsidR="005A0E54" w:rsidRPr="00020A4C" w:rsidRDefault="005A0E54" w:rsidP="005A0E54">
      <w:pPr>
        <w:spacing w:line="240" w:lineRule="atLeast"/>
        <w:ind w:firstLine="539"/>
        <w:jc w:val="center"/>
        <w:rPr>
          <w:b/>
          <w:bCs/>
          <w:sz w:val="24"/>
          <w:szCs w:val="24"/>
        </w:rPr>
      </w:pPr>
      <w:r w:rsidRPr="00020A4C">
        <w:rPr>
          <w:b/>
          <w:bCs/>
          <w:sz w:val="24"/>
          <w:szCs w:val="24"/>
        </w:rPr>
        <w:t>Основные выводы, предложения, рекомендации по результатам деятельности</w:t>
      </w:r>
    </w:p>
    <w:p w:rsidR="005A0E54" w:rsidRPr="00020A4C" w:rsidRDefault="005A0E54" w:rsidP="005A0E54">
      <w:pPr>
        <w:spacing w:line="240" w:lineRule="atLeast"/>
        <w:ind w:firstLine="539"/>
        <w:jc w:val="center"/>
        <w:rPr>
          <w:b/>
          <w:bCs/>
          <w:i/>
          <w:iCs/>
          <w:sz w:val="24"/>
          <w:szCs w:val="24"/>
        </w:rPr>
      </w:pPr>
    </w:p>
    <w:p w:rsidR="005A0E54" w:rsidRPr="00020A4C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020A4C">
        <w:rPr>
          <w:sz w:val="24"/>
          <w:szCs w:val="24"/>
        </w:rPr>
        <w:t>В отчётном году КСК обеспечена реализация целей и задач, возложенных на неё Федеральным законом № 131-ФЗ, Федеральным законом № 6-ФЗ, Бюджетным кодексом РФ, иными нормативными правовыми актами. Деятельность КСК была нацелена на обеспечение Совета Комсомольского муниципального района</w:t>
      </w:r>
      <w:r>
        <w:rPr>
          <w:sz w:val="24"/>
          <w:szCs w:val="24"/>
        </w:rPr>
        <w:t>, Совета Комсомольского городского поселения, Советов сельских поселений</w:t>
      </w:r>
      <w:r w:rsidRPr="00020A4C">
        <w:rPr>
          <w:sz w:val="24"/>
          <w:szCs w:val="24"/>
        </w:rPr>
        <w:t xml:space="preserve"> независимой, оперативной и точной информацией о состоянии публичных финансов муниципального образования, муниципальной собственности, имущества. Результаты контрольных и экспертно-аналитических мероприятий, проведённых КСК, позволяют сделать выводы об основных тенденциях и проблемах бюджетного процесса в муниципальном образовании, вопросах распоряжения и управления муниципальной собственностью, имуществом. </w:t>
      </w:r>
    </w:p>
    <w:p w:rsidR="005A0E54" w:rsidRPr="00020A4C" w:rsidRDefault="005A0E54" w:rsidP="005A0E54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sz w:val="24"/>
          <w:szCs w:val="24"/>
        </w:rPr>
      </w:pPr>
      <w:r w:rsidRPr="00020A4C">
        <w:rPr>
          <w:sz w:val="24"/>
          <w:szCs w:val="24"/>
        </w:rPr>
        <w:lastRenderedPageBreak/>
        <w:t>Достижение намеченных целей неразрывно связано с повышением эффективности деятельности контрольно-счетного органа за счёт:</w:t>
      </w:r>
    </w:p>
    <w:p w:rsidR="005A0E54" w:rsidRPr="00020A4C" w:rsidRDefault="005A0E54" w:rsidP="005A0E54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sz w:val="24"/>
          <w:szCs w:val="24"/>
        </w:rPr>
      </w:pPr>
      <w:r w:rsidRPr="00020A4C">
        <w:rPr>
          <w:sz w:val="24"/>
          <w:szCs w:val="24"/>
        </w:rPr>
        <w:t>- совершенствования методологического, правового, информационно - технологического и информационного обеспечения контрольной и экспертно-аналитической деятельности;</w:t>
      </w:r>
    </w:p>
    <w:p w:rsidR="005A0E54" w:rsidRPr="00020A4C" w:rsidRDefault="005A0E54" w:rsidP="005A0E54">
      <w:pPr>
        <w:spacing w:line="240" w:lineRule="atLeast"/>
        <w:ind w:firstLine="539"/>
        <w:jc w:val="both"/>
        <w:rPr>
          <w:sz w:val="24"/>
          <w:szCs w:val="24"/>
        </w:rPr>
      </w:pPr>
      <w:r w:rsidRPr="00020A4C">
        <w:rPr>
          <w:sz w:val="24"/>
          <w:szCs w:val="24"/>
        </w:rPr>
        <w:t xml:space="preserve">-  повышение уровня и качества взаимодействия контрольно-счетной комиссии Комсомольского муниципального района с Контрольно-счетной палатой Ивановской области, контрольно-счётными органами муниципальных образований Ивановской области, органами муниципального внутреннего контроля, иными контрольными, а также правоохранительными органами. </w:t>
      </w:r>
    </w:p>
    <w:p w:rsidR="005A0E54" w:rsidRPr="00611043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1043">
        <w:rPr>
          <w:rFonts w:ascii="Times New Roman" w:hAnsi="Times New Roman" w:cs="Times New Roman"/>
          <w:sz w:val="24"/>
          <w:szCs w:val="24"/>
        </w:rPr>
        <w:t xml:space="preserve">        В отчетном периоде контрольно-счетная комиссия Комсомольского муниципального района практически в полном объеме обеспечила проведение контрольных и экспертно-аналитических мероприятий, предусмотренных планом работы.</w:t>
      </w:r>
    </w:p>
    <w:p w:rsidR="005A0E54" w:rsidRPr="00611043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1043">
        <w:rPr>
          <w:rFonts w:ascii="Times New Roman" w:hAnsi="Times New Roman" w:cs="Times New Roman"/>
          <w:sz w:val="24"/>
          <w:szCs w:val="24"/>
        </w:rPr>
        <w:tab/>
        <w:t>Основная работа контрольно-счетной комиссии Комсомольского муниципального района была направлена на выявление и устранение фактов нецелевого и неэффективного использования бюджетных средств, а также выявление и устранение фактов нарушения требований нормативных правовых актов.</w:t>
      </w:r>
    </w:p>
    <w:p w:rsidR="005A0E54" w:rsidRPr="00611043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1043">
        <w:rPr>
          <w:rFonts w:ascii="Times New Roman" w:hAnsi="Times New Roman" w:cs="Times New Roman"/>
          <w:sz w:val="24"/>
          <w:szCs w:val="24"/>
        </w:rPr>
        <w:tab/>
        <w:t>Целесообразно продолжить работу по дальнейшему совершенствованию форм и методов контроля, дальнейшему повышению качества актов проверок контрольно-счетной комиссии Комсомольского муниципального района, а также разработке других стандартов внешнего муниципального финансового контроля.</w:t>
      </w:r>
    </w:p>
    <w:p w:rsidR="005A0E54" w:rsidRPr="00611043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1043">
        <w:rPr>
          <w:rFonts w:ascii="Times New Roman" w:hAnsi="Times New Roman" w:cs="Times New Roman"/>
          <w:sz w:val="24"/>
          <w:szCs w:val="24"/>
        </w:rPr>
        <w:tab/>
        <w:t>Приоритетным направлением дальнейшей деятельности являются работа по внедрению аудита эффективности, концентрация внимания на оценке результативности использования бюджетных средств и муниципального имущества, а также на обеспечение исполнения, в максимальном объеме, представлений об устранении выявленных нарушений, направленных в адрес проверяемых объектов.</w:t>
      </w:r>
    </w:p>
    <w:p w:rsidR="005A0E54" w:rsidRPr="00611043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A0E54" w:rsidRPr="00611043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1043">
        <w:rPr>
          <w:rFonts w:ascii="Times New Roman" w:hAnsi="Times New Roman" w:cs="Times New Roman"/>
          <w:sz w:val="24"/>
          <w:szCs w:val="24"/>
        </w:rPr>
        <w:t>Приложение №1: Основные показатели деятельности контрольно-счетной комиссии Комсомольского муниципального района за 2023 год</w:t>
      </w:r>
    </w:p>
    <w:p w:rsidR="005A0E54" w:rsidRPr="00611043" w:rsidRDefault="005A0E54" w:rsidP="005A0E54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1043">
        <w:rPr>
          <w:rFonts w:ascii="Times New Roman" w:hAnsi="Times New Roman" w:cs="Times New Roman"/>
          <w:sz w:val="24"/>
          <w:szCs w:val="24"/>
        </w:rPr>
        <w:t>Приложение №2: Перечень экспертно-аналитических и контрольных мероприятий, проведенных контрольно-счетной комиссией Комсомольского муниципального района в 2023 году</w:t>
      </w:r>
    </w:p>
    <w:p w:rsidR="005A0E54" w:rsidRPr="00611043" w:rsidRDefault="005A0E54" w:rsidP="005A0E54">
      <w:pPr>
        <w:spacing w:line="240" w:lineRule="atLeast"/>
        <w:jc w:val="both"/>
        <w:outlineLvl w:val="0"/>
        <w:rPr>
          <w:sz w:val="24"/>
          <w:szCs w:val="24"/>
        </w:rPr>
      </w:pPr>
    </w:p>
    <w:p w:rsidR="005A0E54" w:rsidRPr="00611043" w:rsidRDefault="005A0E54" w:rsidP="005A0E54">
      <w:pPr>
        <w:spacing w:line="240" w:lineRule="atLeast"/>
        <w:jc w:val="both"/>
        <w:outlineLvl w:val="0"/>
        <w:rPr>
          <w:sz w:val="24"/>
          <w:szCs w:val="24"/>
        </w:rPr>
      </w:pPr>
    </w:p>
    <w:p w:rsidR="005A0E54" w:rsidRPr="00611043" w:rsidRDefault="005A0E54" w:rsidP="005A0E54">
      <w:pPr>
        <w:spacing w:line="240" w:lineRule="atLeast"/>
        <w:jc w:val="both"/>
        <w:rPr>
          <w:b/>
          <w:bCs/>
          <w:sz w:val="24"/>
          <w:szCs w:val="24"/>
        </w:rPr>
      </w:pPr>
      <w:r w:rsidRPr="00611043">
        <w:rPr>
          <w:b/>
          <w:bCs/>
          <w:sz w:val="24"/>
          <w:szCs w:val="24"/>
        </w:rPr>
        <w:t xml:space="preserve">Председатель контрольно-счетной комиссии </w:t>
      </w:r>
    </w:p>
    <w:p w:rsidR="005A0E54" w:rsidRPr="00611043" w:rsidRDefault="005A0E54" w:rsidP="005A0E54">
      <w:pPr>
        <w:spacing w:line="240" w:lineRule="atLeast"/>
        <w:jc w:val="both"/>
        <w:rPr>
          <w:b/>
          <w:bCs/>
          <w:sz w:val="24"/>
          <w:szCs w:val="24"/>
        </w:rPr>
      </w:pPr>
      <w:r w:rsidRPr="00611043">
        <w:rPr>
          <w:b/>
          <w:bCs/>
          <w:sz w:val="24"/>
          <w:szCs w:val="24"/>
        </w:rPr>
        <w:t>Комсомольского муниципального района                                                   В.С. Казарин</w:t>
      </w:r>
    </w:p>
    <w:p w:rsidR="005A0E54" w:rsidRPr="00380D40" w:rsidRDefault="005A0E54" w:rsidP="005A0E54">
      <w:pPr>
        <w:spacing w:line="240" w:lineRule="atLeast"/>
        <w:jc w:val="right"/>
      </w:pPr>
    </w:p>
    <w:p w:rsidR="005A0E54" w:rsidRPr="00380D40" w:rsidRDefault="005A0E54" w:rsidP="005A0E54">
      <w:pPr>
        <w:spacing w:line="240" w:lineRule="atLeast"/>
        <w:jc w:val="right"/>
      </w:pPr>
    </w:p>
    <w:p w:rsidR="005A0E54" w:rsidRDefault="005A0E54" w:rsidP="005A0E54">
      <w:pPr>
        <w:spacing w:line="240" w:lineRule="atLeast"/>
        <w:jc w:val="right"/>
      </w:pPr>
    </w:p>
    <w:p w:rsidR="005A0E54" w:rsidRDefault="005A0E54" w:rsidP="005A0E54">
      <w:pPr>
        <w:spacing w:line="240" w:lineRule="atLeast"/>
        <w:jc w:val="right"/>
      </w:pPr>
    </w:p>
    <w:p w:rsidR="005A0E54" w:rsidRPr="00380D40" w:rsidRDefault="005A0E54" w:rsidP="005A0E54">
      <w:pPr>
        <w:spacing w:line="240" w:lineRule="atLeast"/>
        <w:jc w:val="right"/>
      </w:pPr>
      <w:r w:rsidRPr="00380D40">
        <w:t>Приложение №1</w:t>
      </w:r>
    </w:p>
    <w:p w:rsidR="005A0E54" w:rsidRPr="00380D40" w:rsidRDefault="005A0E54" w:rsidP="005A0E54">
      <w:pPr>
        <w:spacing w:line="240" w:lineRule="atLeast"/>
        <w:jc w:val="right"/>
      </w:pPr>
      <w:r w:rsidRPr="00380D40">
        <w:t>к отчету о деятельности</w:t>
      </w:r>
    </w:p>
    <w:p w:rsidR="005A0E54" w:rsidRPr="00380D40" w:rsidRDefault="005A0E54" w:rsidP="005A0E54">
      <w:pPr>
        <w:spacing w:line="240" w:lineRule="atLeast"/>
        <w:jc w:val="right"/>
      </w:pPr>
      <w:r w:rsidRPr="00380D40">
        <w:t>контрольно-счетной комиссии</w:t>
      </w:r>
    </w:p>
    <w:p w:rsidR="005A0E54" w:rsidRPr="00380D40" w:rsidRDefault="005A0E54" w:rsidP="005A0E54">
      <w:pPr>
        <w:spacing w:line="240" w:lineRule="atLeast"/>
        <w:jc w:val="right"/>
      </w:pPr>
      <w:r w:rsidRPr="00380D40">
        <w:t xml:space="preserve">Комсомольского муниципального </w:t>
      </w:r>
    </w:p>
    <w:p w:rsidR="005A0E54" w:rsidRPr="00380D40" w:rsidRDefault="005A0E54" w:rsidP="005A0E54">
      <w:pPr>
        <w:spacing w:line="240" w:lineRule="atLeast"/>
        <w:jc w:val="right"/>
      </w:pPr>
      <w:r w:rsidRPr="00380D40">
        <w:t>района за 2023 год</w:t>
      </w:r>
    </w:p>
    <w:p w:rsidR="005A0E54" w:rsidRPr="00380D40" w:rsidRDefault="005A0E54" w:rsidP="005A0E54">
      <w:pPr>
        <w:spacing w:line="240" w:lineRule="atLeast"/>
      </w:pPr>
    </w:p>
    <w:p w:rsidR="005A0E54" w:rsidRPr="00380D40" w:rsidRDefault="005A0E54" w:rsidP="005A0E54">
      <w:pPr>
        <w:spacing w:line="240" w:lineRule="atLeast"/>
      </w:pPr>
    </w:p>
    <w:p w:rsidR="005A0E54" w:rsidRPr="00FF2B16" w:rsidRDefault="005A0E54" w:rsidP="005A0E54">
      <w:pPr>
        <w:spacing w:line="240" w:lineRule="atLeast"/>
      </w:pPr>
    </w:p>
    <w:p w:rsidR="005A0E54" w:rsidRPr="00FF2B16" w:rsidRDefault="005A0E54" w:rsidP="005A0E54">
      <w:pPr>
        <w:spacing w:line="240" w:lineRule="atLeast"/>
        <w:jc w:val="center"/>
        <w:rPr>
          <w:b/>
          <w:bCs/>
          <w:sz w:val="24"/>
          <w:szCs w:val="24"/>
        </w:rPr>
      </w:pPr>
      <w:r w:rsidRPr="00FF2B16">
        <w:rPr>
          <w:b/>
          <w:bCs/>
          <w:sz w:val="24"/>
          <w:szCs w:val="24"/>
        </w:rPr>
        <w:t>Основные показатели деятельности контрольно-счетной комиссии Комсомольского муниципального района в 2023 году</w:t>
      </w:r>
    </w:p>
    <w:p w:rsidR="005A0E54" w:rsidRPr="00FF2B16" w:rsidRDefault="005A0E54" w:rsidP="005A0E54">
      <w:pPr>
        <w:spacing w:line="240" w:lineRule="atLeast"/>
        <w:jc w:val="center"/>
        <w:rPr>
          <w:b/>
          <w:bCs/>
          <w:sz w:val="24"/>
          <w:szCs w:val="24"/>
        </w:rPr>
      </w:pPr>
    </w:p>
    <w:p w:rsidR="005A0E54" w:rsidRPr="0085727F" w:rsidRDefault="005A0E54" w:rsidP="005A0E54">
      <w:pPr>
        <w:spacing w:line="240" w:lineRule="atLeast"/>
        <w:jc w:val="center"/>
        <w:rPr>
          <w:b/>
          <w:bCs/>
          <w:sz w:val="24"/>
          <w:szCs w:val="24"/>
          <w:highlight w:val="yellow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266"/>
        <w:gridCol w:w="1606"/>
        <w:gridCol w:w="9"/>
        <w:gridCol w:w="1619"/>
      </w:tblGrid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3566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3566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3566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53566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5A0E54" w:rsidRPr="0085727F" w:rsidTr="00F92A65">
        <w:tc>
          <w:tcPr>
            <w:tcW w:w="9060" w:type="dxa"/>
            <w:gridSpan w:val="5"/>
            <w:vAlign w:val="center"/>
          </w:tcPr>
          <w:p w:rsidR="005A0E54" w:rsidRPr="0053566A" w:rsidRDefault="005A0E54" w:rsidP="005A0E54">
            <w:pPr>
              <w:pStyle w:val="af2"/>
              <w:numPr>
                <w:ilvl w:val="0"/>
                <w:numId w:val="16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Правовой статус КСО, численность и профессиональная подготовка </w:t>
            </w: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сотрудников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spacing w:line="240" w:lineRule="atLeast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+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+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spacing w:line="240" w:lineRule="atLeast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Плановая/Фактическая численность сотрудников КСО (муниципальных служащих)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1,5/1,25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1,5/1,25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3.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Численность сотрудников, имеющих высшее профессиональное образование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Численность сотрудников, прошедших обучение по программе повышения квалификации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0</w:t>
            </w:r>
          </w:p>
        </w:tc>
      </w:tr>
      <w:tr w:rsidR="005A0E54" w:rsidRPr="0085727F" w:rsidTr="00F92A65">
        <w:tc>
          <w:tcPr>
            <w:tcW w:w="9060" w:type="dxa"/>
            <w:gridSpan w:val="5"/>
            <w:vAlign w:val="center"/>
          </w:tcPr>
          <w:p w:rsidR="005A0E54" w:rsidRPr="0053566A" w:rsidRDefault="005A0E54" w:rsidP="005A0E54">
            <w:pPr>
              <w:pStyle w:val="af2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деятельность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 xml:space="preserve">Количество проведенных проверок 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Количество объектов, охваченных при проведении контрольных мероприятий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3.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Объем, проверенных при проведении контрольных мероприятий (в т.ч. бюджетных) (тыс. рублей)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22 668,69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  <w:highlight w:val="yellow"/>
              </w:rPr>
            </w:pPr>
            <w:r w:rsidRPr="00B310F7">
              <w:rPr>
                <w:sz w:val="24"/>
                <w:szCs w:val="24"/>
              </w:rPr>
              <w:t>12 895,89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Выявлено нарушений, всего (тыс. рублей)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20,5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  <w:highlight w:val="yellow"/>
              </w:rPr>
            </w:pPr>
            <w:r w:rsidRPr="009D13A7">
              <w:rPr>
                <w:sz w:val="24"/>
                <w:szCs w:val="24"/>
              </w:rPr>
              <w:t>281,25</w:t>
            </w:r>
          </w:p>
        </w:tc>
      </w:tr>
      <w:tr w:rsidR="005A0E54" w:rsidRPr="0085727F" w:rsidTr="00F92A65">
        <w:tc>
          <w:tcPr>
            <w:tcW w:w="9060" w:type="dxa"/>
            <w:gridSpan w:val="5"/>
            <w:vAlign w:val="center"/>
          </w:tcPr>
          <w:p w:rsidR="005A0E54" w:rsidRPr="0053566A" w:rsidRDefault="005A0E54" w:rsidP="005A0E54">
            <w:pPr>
              <w:pStyle w:val="af2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Количество проведенных экспертно-аналитических мероприятий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178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  <w:highlight w:val="yellow"/>
              </w:rPr>
            </w:pPr>
            <w:r w:rsidRPr="00FA7A2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Объем бюджетных средств, проанализированных в ходе экспертизы проектов бюджетов (тыс. рублей)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867 794,96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  <w:highlight w:val="yellow"/>
              </w:rPr>
            </w:pPr>
            <w:r w:rsidRPr="00296E52">
              <w:rPr>
                <w:sz w:val="24"/>
                <w:szCs w:val="24"/>
              </w:rPr>
              <w:t>982 072,58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Объем бюджетных средств, проанализированных в ходе экспертизы исполнения бюджетов (тыс. рублей)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2 780 518,02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  <w:highlight w:val="yellow"/>
              </w:rPr>
            </w:pPr>
            <w:r w:rsidRPr="00F818B9">
              <w:rPr>
                <w:sz w:val="24"/>
                <w:szCs w:val="24"/>
              </w:rPr>
              <w:t>3 123 900,93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3.1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Объем бюджетных средств, проанализированных в ходе анализа муниципальных программ (тыс. рублей)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6 801 045,92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  <w:highlight w:val="yellow"/>
              </w:rPr>
            </w:pPr>
            <w:r w:rsidRPr="00C61558">
              <w:rPr>
                <w:sz w:val="24"/>
                <w:szCs w:val="24"/>
              </w:rPr>
              <w:t>6 486 909,99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3.2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Выявлены необоснованные расходы (тыс. рублей)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Количество подготовленных экспертных заключений на проекты нормативных правовых актов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178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FA7A21" w:rsidRDefault="005A0E54" w:rsidP="00F92A65">
            <w:pPr>
              <w:jc w:val="center"/>
              <w:rPr>
                <w:sz w:val="24"/>
                <w:szCs w:val="24"/>
              </w:rPr>
            </w:pPr>
            <w:r w:rsidRPr="00FA7A2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5.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Количество предложений, внесенных экспертными заключениями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178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FA7A21" w:rsidRDefault="005A0E54" w:rsidP="00F92A65">
            <w:pPr>
              <w:jc w:val="center"/>
              <w:rPr>
                <w:sz w:val="24"/>
                <w:szCs w:val="24"/>
              </w:rPr>
            </w:pPr>
            <w:r w:rsidRPr="00FA7A2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6.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Учтено предложений при принятии нормативных актов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178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FA7A21" w:rsidRDefault="005A0E54" w:rsidP="00F92A65">
            <w:pPr>
              <w:jc w:val="center"/>
              <w:rPr>
                <w:sz w:val="24"/>
                <w:szCs w:val="24"/>
              </w:rPr>
            </w:pPr>
            <w:r w:rsidRPr="00FA7A2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7.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Количество подготовленных информаций в рамках разъяснительной работы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7.1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Объем бюджетных средств, проанализированных в рамках разъяснительной работы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</w:tr>
      <w:tr w:rsidR="005A0E54" w:rsidRPr="0085727F" w:rsidTr="00F92A65">
        <w:tc>
          <w:tcPr>
            <w:tcW w:w="9060" w:type="dxa"/>
            <w:gridSpan w:val="5"/>
            <w:vAlign w:val="center"/>
          </w:tcPr>
          <w:p w:rsidR="005A0E54" w:rsidRPr="0053566A" w:rsidRDefault="005A0E54" w:rsidP="005A0E54">
            <w:pPr>
              <w:pStyle w:val="af2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5A0E54" w:rsidRPr="0085727F" w:rsidTr="00F92A65">
        <w:trPr>
          <w:trHeight w:val="328"/>
        </w:trPr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Направлено актов с выводами и предложениями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1.1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Количество предложений по направленным актам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1.2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Количество возражений полученных по актам проверок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1.3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 xml:space="preserve">Количество актов, оставленных без изменений </w:t>
            </w:r>
            <w:r w:rsidRPr="0053566A">
              <w:rPr>
                <w:sz w:val="24"/>
                <w:szCs w:val="24"/>
              </w:rPr>
              <w:lastRenderedPageBreak/>
              <w:t>при рассмотрении возражений по актам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Направлено материалов в правоохранительные органы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3.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Возбуждено уголовных дел по материалам проверок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Возбуждено дел об административных правонарушениях</w:t>
            </w:r>
          </w:p>
        </w:tc>
        <w:tc>
          <w:tcPr>
            <w:tcW w:w="1606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-</w:t>
            </w:r>
          </w:p>
        </w:tc>
      </w:tr>
      <w:tr w:rsidR="005A0E54" w:rsidRPr="0085727F" w:rsidTr="00F92A65">
        <w:tc>
          <w:tcPr>
            <w:tcW w:w="9060" w:type="dxa"/>
            <w:gridSpan w:val="5"/>
            <w:vAlign w:val="center"/>
          </w:tcPr>
          <w:p w:rsidR="005A0E54" w:rsidRPr="0053566A" w:rsidRDefault="005A0E54" w:rsidP="005A0E54">
            <w:pPr>
              <w:pStyle w:val="af2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 деятельности Контрольно-счетного органа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Финансирование: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901,42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979,83</w:t>
            </w:r>
          </w:p>
        </w:tc>
      </w:tr>
      <w:tr w:rsidR="005A0E54" w:rsidRPr="0085727F" w:rsidTr="00F92A65">
        <w:tc>
          <w:tcPr>
            <w:tcW w:w="9060" w:type="dxa"/>
            <w:gridSpan w:val="5"/>
            <w:vAlign w:val="center"/>
          </w:tcPr>
          <w:p w:rsidR="005A0E54" w:rsidRPr="0053566A" w:rsidRDefault="005A0E54" w:rsidP="00F92A65">
            <w:pPr>
              <w:rPr>
                <w:b/>
                <w:bCs/>
                <w:sz w:val="24"/>
                <w:szCs w:val="24"/>
              </w:rPr>
            </w:pPr>
            <w:r w:rsidRPr="0053566A">
              <w:rPr>
                <w:b/>
                <w:bCs/>
                <w:sz w:val="24"/>
                <w:szCs w:val="24"/>
              </w:rPr>
              <w:t xml:space="preserve">      Справочно:</w:t>
            </w:r>
          </w:p>
        </w:tc>
      </w:tr>
      <w:tr w:rsidR="005A0E54" w:rsidRPr="0085727F" w:rsidTr="00F92A65">
        <w:tc>
          <w:tcPr>
            <w:tcW w:w="560" w:type="dxa"/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 w:rsidR="005A0E54" w:rsidRPr="0053566A" w:rsidRDefault="005A0E54" w:rsidP="00F92A65">
            <w:pPr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Состоит ли контрольно-счетный орган в Совете контрольно-счетных органов Ивановской области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да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5A0E54" w:rsidRPr="0053566A" w:rsidRDefault="005A0E54" w:rsidP="00F92A65">
            <w:pPr>
              <w:jc w:val="center"/>
              <w:rPr>
                <w:sz w:val="24"/>
                <w:szCs w:val="24"/>
              </w:rPr>
            </w:pPr>
            <w:r w:rsidRPr="0053566A">
              <w:rPr>
                <w:sz w:val="24"/>
                <w:szCs w:val="24"/>
              </w:rPr>
              <w:t>да</w:t>
            </w:r>
          </w:p>
        </w:tc>
      </w:tr>
    </w:tbl>
    <w:p w:rsidR="005A0E54" w:rsidRPr="0085727F" w:rsidRDefault="005A0E54" w:rsidP="005A0E54">
      <w:pPr>
        <w:rPr>
          <w:highlight w:val="yellow"/>
        </w:rPr>
      </w:pPr>
    </w:p>
    <w:p w:rsidR="005A0E54" w:rsidRPr="0085727F" w:rsidRDefault="005A0E54" w:rsidP="005A0E54">
      <w:pPr>
        <w:rPr>
          <w:highlight w:val="yellow"/>
        </w:rPr>
      </w:pPr>
    </w:p>
    <w:p w:rsidR="005A0E54" w:rsidRPr="0085727F" w:rsidRDefault="005A0E54" w:rsidP="005A0E54">
      <w:pPr>
        <w:spacing w:line="240" w:lineRule="atLeast"/>
        <w:jc w:val="both"/>
        <w:rPr>
          <w:b/>
          <w:bCs/>
          <w:sz w:val="24"/>
          <w:szCs w:val="24"/>
          <w:highlight w:val="yellow"/>
        </w:rPr>
      </w:pPr>
    </w:p>
    <w:p w:rsidR="005A0E54" w:rsidRPr="0085727F" w:rsidRDefault="005A0E54" w:rsidP="005A0E54">
      <w:pPr>
        <w:spacing w:line="240" w:lineRule="atLeast"/>
        <w:rPr>
          <w:sz w:val="24"/>
          <w:szCs w:val="24"/>
          <w:highlight w:val="yellow"/>
        </w:rPr>
      </w:pPr>
    </w:p>
    <w:p w:rsidR="005A0E54" w:rsidRPr="0085727F" w:rsidRDefault="005A0E54" w:rsidP="005A0E54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5A0E54" w:rsidRPr="0099179D" w:rsidRDefault="005A0E54" w:rsidP="005A0E54">
      <w:pPr>
        <w:jc w:val="right"/>
      </w:pPr>
    </w:p>
    <w:p w:rsidR="005A0E54" w:rsidRDefault="005A0E54" w:rsidP="005A0E54">
      <w:pPr>
        <w:jc w:val="right"/>
      </w:pPr>
    </w:p>
    <w:p w:rsidR="005A0E54" w:rsidRPr="0099179D" w:rsidRDefault="005A0E54" w:rsidP="005A0E54">
      <w:pPr>
        <w:jc w:val="right"/>
      </w:pPr>
      <w:r w:rsidRPr="0099179D">
        <w:t>Приложение №2</w:t>
      </w:r>
    </w:p>
    <w:p w:rsidR="005A0E54" w:rsidRPr="0099179D" w:rsidRDefault="005A0E54" w:rsidP="005A0E54">
      <w:pPr>
        <w:jc w:val="right"/>
      </w:pPr>
      <w:r w:rsidRPr="0099179D">
        <w:t>к отчету о деятельности</w:t>
      </w:r>
    </w:p>
    <w:p w:rsidR="005A0E54" w:rsidRPr="0099179D" w:rsidRDefault="005A0E54" w:rsidP="005A0E54">
      <w:pPr>
        <w:jc w:val="right"/>
      </w:pPr>
      <w:r w:rsidRPr="0099179D">
        <w:t>контрольно-счетной комиссии</w:t>
      </w:r>
    </w:p>
    <w:p w:rsidR="005A0E54" w:rsidRPr="0099179D" w:rsidRDefault="005A0E54" w:rsidP="005A0E54">
      <w:pPr>
        <w:jc w:val="right"/>
      </w:pPr>
      <w:r w:rsidRPr="0099179D">
        <w:t xml:space="preserve">Комсомольского муниципального </w:t>
      </w:r>
    </w:p>
    <w:p w:rsidR="005A0E54" w:rsidRPr="0099179D" w:rsidRDefault="005A0E54" w:rsidP="005A0E54">
      <w:pPr>
        <w:jc w:val="right"/>
      </w:pPr>
      <w:r w:rsidRPr="0099179D">
        <w:t>района за 2023 год</w:t>
      </w:r>
    </w:p>
    <w:p w:rsidR="005A0E54" w:rsidRPr="0099179D" w:rsidRDefault="005A0E54" w:rsidP="005A0E54">
      <w:pPr>
        <w:jc w:val="right"/>
        <w:rPr>
          <w:sz w:val="24"/>
          <w:szCs w:val="24"/>
        </w:rPr>
      </w:pPr>
    </w:p>
    <w:p w:rsidR="005A0E54" w:rsidRPr="0099179D" w:rsidRDefault="005A0E54" w:rsidP="005A0E54">
      <w:pPr>
        <w:jc w:val="right"/>
        <w:rPr>
          <w:sz w:val="24"/>
          <w:szCs w:val="24"/>
        </w:rPr>
      </w:pPr>
    </w:p>
    <w:p w:rsidR="005A0E54" w:rsidRPr="0099179D" w:rsidRDefault="005A0E54" w:rsidP="005A0E54">
      <w:pPr>
        <w:jc w:val="center"/>
        <w:rPr>
          <w:b/>
          <w:bCs/>
          <w:sz w:val="24"/>
          <w:szCs w:val="24"/>
        </w:rPr>
      </w:pPr>
      <w:r w:rsidRPr="0099179D">
        <w:rPr>
          <w:b/>
          <w:bCs/>
          <w:sz w:val="24"/>
          <w:szCs w:val="24"/>
        </w:rPr>
        <w:t>Перечень экспертно-аналитических и контрольных мероприятий, проведенных контрольно-счетной комиссией Комсомольского муниципального района в 202</w:t>
      </w:r>
      <w:r>
        <w:rPr>
          <w:b/>
          <w:bCs/>
          <w:sz w:val="24"/>
          <w:szCs w:val="24"/>
        </w:rPr>
        <w:t>3</w:t>
      </w:r>
      <w:r w:rsidRPr="0099179D">
        <w:rPr>
          <w:b/>
          <w:bCs/>
          <w:sz w:val="24"/>
          <w:szCs w:val="24"/>
        </w:rPr>
        <w:t xml:space="preserve"> году</w:t>
      </w:r>
    </w:p>
    <w:p w:rsidR="005A0E54" w:rsidRPr="0099179D" w:rsidRDefault="005A0E54" w:rsidP="005A0E5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393"/>
        <w:gridCol w:w="2866"/>
      </w:tblGrid>
      <w:tr w:rsidR="005A0E54" w:rsidRPr="0085727F" w:rsidTr="00F92A65">
        <w:tc>
          <w:tcPr>
            <w:tcW w:w="801" w:type="dxa"/>
          </w:tcPr>
          <w:p w:rsidR="005A0E54" w:rsidRPr="0099179D" w:rsidRDefault="005A0E54" w:rsidP="00F9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99179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93" w:type="dxa"/>
          </w:tcPr>
          <w:p w:rsidR="005A0E54" w:rsidRPr="0099179D" w:rsidRDefault="005A0E54" w:rsidP="00F9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99179D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866" w:type="dxa"/>
          </w:tcPr>
          <w:p w:rsidR="005A0E54" w:rsidRPr="0099179D" w:rsidRDefault="005A0E54" w:rsidP="00F92A65">
            <w:pPr>
              <w:jc w:val="center"/>
              <w:rPr>
                <w:b/>
                <w:bCs/>
                <w:sz w:val="24"/>
                <w:szCs w:val="24"/>
              </w:rPr>
            </w:pPr>
            <w:r w:rsidRPr="0099179D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99179D" w:rsidRDefault="005A0E54" w:rsidP="00F92A65"/>
        </w:tc>
        <w:tc>
          <w:tcPr>
            <w:tcW w:w="5393" w:type="dxa"/>
          </w:tcPr>
          <w:p w:rsidR="005A0E54" w:rsidRPr="0099179D" w:rsidRDefault="005A0E54" w:rsidP="00F92A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9179D">
              <w:rPr>
                <w:b/>
                <w:bCs/>
                <w:i/>
                <w:iCs/>
                <w:sz w:val="24"/>
                <w:szCs w:val="24"/>
              </w:rPr>
              <w:t>Экспертно-аналитическая деятельность</w:t>
            </w:r>
          </w:p>
        </w:tc>
        <w:tc>
          <w:tcPr>
            <w:tcW w:w="2866" w:type="dxa"/>
          </w:tcPr>
          <w:p w:rsidR="005A0E54" w:rsidRPr="0099179D" w:rsidRDefault="005A0E54" w:rsidP="00F92A65"/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99179D" w:rsidRDefault="005A0E54" w:rsidP="00F92A65">
            <w:r w:rsidRPr="0099179D">
              <w:t>1.</w:t>
            </w:r>
          </w:p>
        </w:tc>
        <w:tc>
          <w:tcPr>
            <w:tcW w:w="5393" w:type="dxa"/>
          </w:tcPr>
          <w:p w:rsidR="005A0E54" w:rsidRPr="0099179D" w:rsidRDefault="005A0E54" w:rsidP="00F92A65">
            <w:r w:rsidRPr="0099179D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99179D" w:rsidRDefault="005A0E54" w:rsidP="00F92A65">
            <w:r w:rsidRPr="0099179D"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99179D" w:rsidRDefault="005A0E54" w:rsidP="00F92A65">
            <w:r w:rsidRPr="0099179D">
              <w:t>2.</w:t>
            </w:r>
          </w:p>
        </w:tc>
        <w:tc>
          <w:tcPr>
            <w:tcW w:w="5393" w:type="dxa"/>
          </w:tcPr>
          <w:p w:rsidR="005A0E54" w:rsidRPr="0099179D" w:rsidRDefault="005A0E54" w:rsidP="00F92A65">
            <w:r w:rsidRPr="0099179D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2014-2024 годы»»»</w:t>
            </w:r>
          </w:p>
        </w:tc>
        <w:tc>
          <w:tcPr>
            <w:tcW w:w="2866" w:type="dxa"/>
          </w:tcPr>
          <w:p w:rsidR="005A0E54" w:rsidRPr="0099179D" w:rsidRDefault="005A0E54" w:rsidP="00F92A65">
            <w:r w:rsidRPr="0099179D">
              <w:t>Отдел сельского хозяйства и развития территорий Администрации Комсомольского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99179D" w:rsidRDefault="005A0E54" w:rsidP="00F92A65">
            <w:r w:rsidRPr="0099179D">
              <w:t>3.</w:t>
            </w:r>
          </w:p>
        </w:tc>
        <w:tc>
          <w:tcPr>
            <w:tcW w:w="5393" w:type="dxa"/>
          </w:tcPr>
          <w:p w:rsidR="005A0E54" w:rsidRPr="0099179D" w:rsidRDefault="005A0E54" w:rsidP="00F92A65">
            <w:r w:rsidRPr="0099179D"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99179D">
              <w:rPr>
                <w:bCs/>
                <w:color w:val="212121"/>
              </w:rPr>
              <w:t>О внесении</w:t>
            </w:r>
            <w:r w:rsidRPr="0099179D">
              <w:rPr>
                <w:b/>
                <w:bCs/>
                <w:color w:val="212121"/>
              </w:rPr>
              <w:t xml:space="preserve"> </w:t>
            </w:r>
            <w:r w:rsidRPr="0099179D">
              <w:rPr>
                <w:bCs/>
                <w:color w:val="212121"/>
              </w:rPr>
              <w:t>изменений в постановление № 189а от 15.10.2013 года «Об утверждении муниципальной программы «Культура Писцовского сельского поселения Комсомольского района</w:t>
            </w:r>
            <w:r w:rsidRPr="0099179D">
              <w:t>»»»</w:t>
            </w:r>
          </w:p>
        </w:tc>
        <w:tc>
          <w:tcPr>
            <w:tcW w:w="2866" w:type="dxa"/>
          </w:tcPr>
          <w:p w:rsidR="005A0E54" w:rsidRPr="0099179D" w:rsidRDefault="005A0E54" w:rsidP="00F92A65">
            <w:r w:rsidRPr="0099179D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99179D" w:rsidRDefault="005A0E54" w:rsidP="00F92A65">
            <w:r w:rsidRPr="0099179D">
              <w:lastRenderedPageBreak/>
              <w:t>4.</w:t>
            </w:r>
          </w:p>
        </w:tc>
        <w:tc>
          <w:tcPr>
            <w:tcW w:w="5393" w:type="dxa"/>
          </w:tcPr>
          <w:p w:rsidR="005A0E54" w:rsidRPr="0099179D" w:rsidRDefault="005A0E54" w:rsidP="00F92A65">
            <w:r w:rsidRPr="0099179D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99179D" w:rsidRDefault="005A0E54" w:rsidP="00F92A65">
            <w:r w:rsidRPr="0099179D"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5812D8" w:rsidRDefault="005A0E54" w:rsidP="00F92A65">
            <w:r w:rsidRPr="005812D8">
              <w:t>5.</w:t>
            </w:r>
          </w:p>
        </w:tc>
        <w:tc>
          <w:tcPr>
            <w:tcW w:w="5393" w:type="dxa"/>
          </w:tcPr>
          <w:p w:rsidR="005A0E54" w:rsidRPr="005812D8" w:rsidRDefault="005A0E54" w:rsidP="00F92A65">
            <w:r w:rsidRPr="005812D8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21.12.2016 № 569 «Об утверждении муниципальной программы «Развитие транспортной системы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5812D8" w:rsidRDefault="005A0E54" w:rsidP="00F92A65">
            <w:r w:rsidRPr="005812D8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99179D" w:rsidRDefault="005A0E54" w:rsidP="00F92A65">
            <w:r>
              <w:t>6</w:t>
            </w:r>
            <w:r w:rsidRPr="0099179D">
              <w:t>.</w:t>
            </w:r>
          </w:p>
        </w:tc>
        <w:tc>
          <w:tcPr>
            <w:tcW w:w="5393" w:type="dxa"/>
          </w:tcPr>
          <w:p w:rsidR="005A0E54" w:rsidRPr="0099179D" w:rsidRDefault="005A0E54" w:rsidP="00F92A65">
            <w:r w:rsidRPr="0099179D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30.03.2016 № 107 «Об утверждении муниципальной программы «Газификация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99179D" w:rsidRDefault="005A0E54" w:rsidP="00F92A65">
            <w:r w:rsidRPr="0099179D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3B1C61" w:rsidRDefault="005A0E54" w:rsidP="00F92A65">
            <w:r>
              <w:t>7</w:t>
            </w:r>
            <w:r w:rsidRPr="003B1C61">
              <w:t>.</w:t>
            </w:r>
          </w:p>
        </w:tc>
        <w:tc>
          <w:tcPr>
            <w:tcW w:w="5393" w:type="dxa"/>
          </w:tcPr>
          <w:p w:rsidR="005A0E54" w:rsidRPr="003B1C61" w:rsidRDefault="005A0E54" w:rsidP="00F92A65">
            <w:r w:rsidRPr="003B1C61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31.12.2019 № 391 «Об утверждении муниципальной программы «Организация предоставления государственных и муниципальных услуг на базе МФЦ»»»</w:t>
            </w:r>
          </w:p>
        </w:tc>
        <w:tc>
          <w:tcPr>
            <w:tcW w:w="2866" w:type="dxa"/>
          </w:tcPr>
          <w:p w:rsidR="005A0E54" w:rsidRPr="003B1C61" w:rsidRDefault="005A0E54" w:rsidP="00F92A65">
            <w:r w:rsidRPr="003B1C61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6621CB" w:rsidRDefault="005A0E54" w:rsidP="00F92A65">
            <w:r>
              <w:t>8</w:t>
            </w:r>
            <w:r w:rsidRPr="006621CB">
              <w:t>.</w:t>
            </w:r>
          </w:p>
        </w:tc>
        <w:tc>
          <w:tcPr>
            <w:tcW w:w="5393" w:type="dxa"/>
          </w:tcPr>
          <w:p w:rsidR="005A0E54" w:rsidRPr="006621CB" w:rsidRDefault="005A0E54" w:rsidP="00F92A65">
            <w:r w:rsidRPr="006621CB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поселения»»»</w:t>
            </w:r>
          </w:p>
        </w:tc>
        <w:tc>
          <w:tcPr>
            <w:tcW w:w="2866" w:type="dxa"/>
          </w:tcPr>
          <w:p w:rsidR="005A0E54" w:rsidRPr="006621CB" w:rsidRDefault="005A0E54" w:rsidP="00F92A65">
            <w:r w:rsidRPr="006621CB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6621CB" w:rsidRDefault="005A0E54" w:rsidP="00F92A65">
            <w:r>
              <w:t>9</w:t>
            </w:r>
            <w:r w:rsidRPr="006621CB">
              <w:t>.</w:t>
            </w:r>
          </w:p>
        </w:tc>
        <w:tc>
          <w:tcPr>
            <w:tcW w:w="5393" w:type="dxa"/>
          </w:tcPr>
          <w:p w:rsidR="005A0E54" w:rsidRPr="006621CB" w:rsidRDefault="005A0E54" w:rsidP="00F92A65">
            <w:r w:rsidRPr="006621CB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20.07.2016 № 280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6621CB" w:rsidRDefault="005A0E54" w:rsidP="00F92A65">
            <w:r w:rsidRPr="006621CB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5812D8" w:rsidRDefault="005A0E54" w:rsidP="00F92A65">
            <w:r w:rsidRPr="005812D8">
              <w:t>10.</w:t>
            </w:r>
          </w:p>
        </w:tc>
        <w:tc>
          <w:tcPr>
            <w:tcW w:w="5393" w:type="dxa"/>
          </w:tcPr>
          <w:p w:rsidR="005A0E54" w:rsidRPr="005812D8" w:rsidRDefault="005A0E54" w:rsidP="00F92A65">
            <w:r w:rsidRPr="005812D8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Писцовского сельского поселения от 16.03.2018г. № 33 «Об утверждении муниципальной программы «Формирование современной городской среды на территории Писцовского сельского поселения»»»</w:t>
            </w:r>
          </w:p>
        </w:tc>
        <w:tc>
          <w:tcPr>
            <w:tcW w:w="2866" w:type="dxa"/>
          </w:tcPr>
          <w:p w:rsidR="005A0E54" w:rsidRPr="005812D8" w:rsidRDefault="005A0E54" w:rsidP="00F92A65">
            <w:r w:rsidRPr="005812D8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5812D8" w:rsidRDefault="005A0E54" w:rsidP="00F92A65">
            <w:r w:rsidRPr="005812D8">
              <w:t>11.</w:t>
            </w:r>
          </w:p>
        </w:tc>
        <w:tc>
          <w:tcPr>
            <w:tcW w:w="5393" w:type="dxa"/>
          </w:tcPr>
          <w:p w:rsidR="005A0E54" w:rsidRPr="005812D8" w:rsidRDefault="005A0E54" w:rsidP="00F92A65">
            <w:r w:rsidRPr="005812D8">
              <w:t xml:space="preserve"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 Писцовского сельского поселения  от 15.12.2020года №161 «Об утверждении муниципальной программы «Проведение кадастровых работ в отношении неиспользуемых земель из состава </w:t>
            </w:r>
            <w:r w:rsidRPr="005812D8">
              <w:lastRenderedPageBreak/>
              <w:t>земель сельскохозяйственного»»»</w:t>
            </w:r>
          </w:p>
        </w:tc>
        <w:tc>
          <w:tcPr>
            <w:tcW w:w="2866" w:type="dxa"/>
          </w:tcPr>
          <w:p w:rsidR="005A0E54" w:rsidRPr="005812D8" w:rsidRDefault="005A0E54" w:rsidP="00F92A65">
            <w:r w:rsidRPr="005812D8">
              <w:lastRenderedPageBreak/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BB0E55" w:rsidRDefault="005A0E54" w:rsidP="00F92A65">
            <w:r w:rsidRPr="00BB0E55">
              <w:lastRenderedPageBreak/>
              <w:t>12.</w:t>
            </w:r>
          </w:p>
        </w:tc>
        <w:tc>
          <w:tcPr>
            <w:tcW w:w="5393" w:type="dxa"/>
          </w:tcPr>
          <w:p w:rsidR="005A0E54" w:rsidRPr="00BB0E55" w:rsidRDefault="005A0E54" w:rsidP="00F92A65">
            <w:r w:rsidRPr="00BB0E55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16.02.2016 № 48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поселения»»»</w:t>
            </w:r>
          </w:p>
        </w:tc>
        <w:tc>
          <w:tcPr>
            <w:tcW w:w="2866" w:type="dxa"/>
          </w:tcPr>
          <w:p w:rsidR="005A0E54" w:rsidRPr="00BB0E55" w:rsidRDefault="005A0E54" w:rsidP="00F92A65">
            <w:r w:rsidRPr="00BB0E55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BB0E55" w:rsidRDefault="005A0E54" w:rsidP="00F92A65">
            <w:r w:rsidRPr="00BB0E55">
              <w:t>13.</w:t>
            </w:r>
          </w:p>
        </w:tc>
        <w:tc>
          <w:tcPr>
            <w:tcW w:w="5393" w:type="dxa"/>
          </w:tcPr>
          <w:p w:rsidR="005A0E54" w:rsidRPr="00BB0E55" w:rsidRDefault="005A0E54" w:rsidP="00F92A65">
            <w:r w:rsidRPr="00BB0E55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31.12.2019 № 391 «Об утверждении муниципальной программы «Организация предоставления государственных и муниципальных услуг на базе МФЦ»»»</w:t>
            </w:r>
          </w:p>
        </w:tc>
        <w:tc>
          <w:tcPr>
            <w:tcW w:w="2866" w:type="dxa"/>
          </w:tcPr>
          <w:p w:rsidR="005A0E54" w:rsidRPr="003B1C61" w:rsidRDefault="005A0E54" w:rsidP="00F92A65">
            <w:r w:rsidRPr="003B1C61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3759D5" w:rsidRDefault="005A0E54" w:rsidP="00F92A65">
            <w:r w:rsidRPr="003759D5">
              <w:t>14.</w:t>
            </w:r>
          </w:p>
        </w:tc>
        <w:tc>
          <w:tcPr>
            <w:tcW w:w="5393" w:type="dxa"/>
          </w:tcPr>
          <w:p w:rsidR="005A0E54" w:rsidRPr="003759D5" w:rsidRDefault="005A0E54" w:rsidP="00F92A65">
            <w:r w:rsidRPr="003759D5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30.12.2016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3759D5" w:rsidRDefault="005A0E54" w:rsidP="00F92A65">
            <w:r w:rsidRPr="003759D5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3759D5" w:rsidRDefault="005A0E54" w:rsidP="00F92A65">
            <w:r w:rsidRPr="003759D5">
              <w:t>15.</w:t>
            </w:r>
          </w:p>
        </w:tc>
        <w:tc>
          <w:tcPr>
            <w:tcW w:w="5393" w:type="dxa"/>
          </w:tcPr>
          <w:p w:rsidR="005A0E54" w:rsidRPr="003759D5" w:rsidRDefault="005A0E54" w:rsidP="00F92A65">
            <w:r w:rsidRPr="003759D5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№187-а от 14.10.2013г «Об утверждении  муниципальной программы «Обеспечение населения объектами инженерной инфраструктуры и услугами жилищно-коммунального хозяйства Писцовского сельского поселения»»»</w:t>
            </w:r>
          </w:p>
        </w:tc>
        <w:tc>
          <w:tcPr>
            <w:tcW w:w="2866" w:type="dxa"/>
          </w:tcPr>
          <w:p w:rsidR="005A0E54" w:rsidRPr="003759D5" w:rsidRDefault="005A0E54" w:rsidP="00F92A65">
            <w:r w:rsidRPr="003759D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A92A50" w:rsidRDefault="005A0E54" w:rsidP="00F92A65">
            <w:r w:rsidRPr="00A92A50">
              <w:t>16.</w:t>
            </w:r>
          </w:p>
        </w:tc>
        <w:tc>
          <w:tcPr>
            <w:tcW w:w="5393" w:type="dxa"/>
          </w:tcPr>
          <w:p w:rsidR="005A0E54" w:rsidRPr="00A92A50" w:rsidRDefault="005A0E54" w:rsidP="00F92A65">
            <w:r w:rsidRPr="00A92A50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99179D" w:rsidRDefault="005A0E54" w:rsidP="00F92A65">
            <w:r w:rsidRPr="0099179D"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207F8A" w:rsidRDefault="005A0E54" w:rsidP="00F92A65">
            <w:r w:rsidRPr="00207F8A">
              <w:t>17.</w:t>
            </w:r>
          </w:p>
        </w:tc>
        <w:tc>
          <w:tcPr>
            <w:tcW w:w="5393" w:type="dxa"/>
          </w:tcPr>
          <w:p w:rsidR="005A0E54" w:rsidRPr="00207F8A" w:rsidRDefault="005A0E54" w:rsidP="00F92A65">
            <w:r w:rsidRPr="00207F8A"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207F8A">
              <w:rPr>
                <w:bCs/>
                <w:color w:val="212121"/>
              </w:rPr>
              <w:t>О внесении</w:t>
            </w:r>
            <w:r w:rsidRPr="00207F8A">
              <w:rPr>
                <w:b/>
                <w:bCs/>
                <w:color w:val="212121"/>
              </w:rPr>
              <w:t xml:space="preserve"> </w:t>
            </w:r>
            <w:r w:rsidRPr="00207F8A">
              <w:rPr>
                <w:bCs/>
                <w:color w:val="212121"/>
              </w:rPr>
              <w:t>изменений в постановление № 189а от 15.10.2013 года «Об утверждении муниципальной программы «Культура Писцовского сельского поселения Комсомольского района</w:t>
            </w:r>
            <w:r w:rsidRPr="00207F8A">
              <w:t>»»»</w:t>
            </w:r>
          </w:p>
        </w:tc>
        <w:tc>
          <w:tcPr>
            <w:tcW w:w="2866" w:type="dxa"/>
          </w:tcPr>
          <w:p w:rsidR="005A0E54" w:rsidRPr="00207F8A" w:rsidRDefault="005A0E54" w:rsidP="00F92A65">
            <w:r w:rsidRPr="00207F8A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2A3316" w:rsidRDefault="005A0E54" w:rsidP="00F92A65">
            <w:r w:rsidRPr="002A3316">
              <w:t>18.</w:t>
            </w:r>
          </w:p>
        </w:tc>
        <w:tc>
          <w:tcPr>
            <w:tcW w:w="5393" w:type="dxa"/>
          </w:tcPr>
          <w:p w:rsidR="005A0E54" w:rsidRPr="002A3316" w:rsidRDefault="005A0E54" w:rsidP="00F92A65">
            <w:r w:rsidRPr="002A3316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2A3316" w:rsidRDefault="005A0E54" w:rsidP="00F92A65">
            <w:r w:rsidRPr="002A3316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2A3316" w:rsidRDefault="005A0E54" w:rsidP="00F92A65">
            <w:r w:rsidRPr="002A3316">
              <w:lastRenderedPageBreak/>
              <w:t>19.</w:t>
            </w:r>
          </w:p>
        </w:tc>
        <w:tc>
          <w:tcPr>
            <w:tcW w:w="5393" w:type="dxa"/>
          </w:tcPr>
          <w:p w:rsidR="005A0E54" w:rsidRPr="002A3316" w:rsidRDefault="005A0E54" w:rsidP="00F92A65">
            <w:r w:rsidRPr="002A3316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№187-а от 14.10.2013г «Об утверждении  муниципальной программы «Обеспечение населения объектами инженерной инфраструктуры и услугами жилищно-коммунального хозяйства Писцовского сельского поселения»»»</w:t>
            </w:r>
          </w:p>
        </w:tc>
        <w:tc>
          <w:tcPr>
            <w:tcW w:w="2866" w:type="dxa"/>
          </w:tcPr>
          <w:p w:rsidR="005A0E54" w:rsidRPr="003759D5" w:rsidRDefault="005A0E54" w:rsidP="00F92A65">
            <w:r w:rsidRPr="003759D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28747A" w:rsidRDefault="005A0E54" w:rsidP="00F92A65">
            <w:r w:rsidRPr="0028747A">
              <w:t>20.</w:t>
            </w:r>
          </w:p>
        </w:tc>
        <w:tc>
          <w:tcPr>
            <w:tcW w:w="5393" w:type="dxa"/>
          </w:tcPr>
          <w:p w:rsidR="005A0E54" w:rsidRPr="0028747A" w:rsidRDefault="005A0E54" w:rsidP="00F92A65">
            <w:r w:rsidRPr="0028747A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12.09.2017 № 252 «Об утверждении муниципальной программы «Управление имуществом Комсомольского муниципального района Ивановской области и земельными ресурсами»»»</w:t>
            </w:r>
          </w:p>
        </w:tc>
        <w:tc>
          <w:tcPr>
            <w:tcW w:w="2866" w:type="dxa"/>
          </w:tcPr>
          <w:p w:rsidR="005A0E54" w:rsidRPr="0028747A" w:rsidRDefault="005A0E54" w:rsidP="00F92A65">
            <w:r w:rsidRPr="0028747A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rPr>
          <w:trHeight w:val="1077"/>
        </w:trPr>
        <w:tc>
          <w:tcPr>
            <w:tcW w:w="801" w:type="dxa"/>
          </w:tcPr>
          <w:p w:rsidR="005A0E54" w:rsidRPr="00765AB9" w:rsidRDefault="005A0E54" w:rsidP="00F92A65">
            <w:r w:rsidRPr="00765AB9">
              <w:t>21.</w:t>
            </w:r>
          </w:p>
        </w:tc>
        <w:tc>
          <w:tcPr>
            <w:tcW w:w="5393" w:type="dxa"/>
          </w:tcPr>
          <w:p w:rsidR="005A0E54" w:rsidRPr="00765AB9" w:rsidRDefault="005A0E54" w:rsidP="00F92A65">
            <w:r w:rsidRPr="00765AB9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99179D" w:rsidRDefault="005A0E54" w:rsidP="00F92A65">
            <w:r w:rsidRPr="0099179D"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765AB9" w:rsidRDefault="005A0E54" w:rsidP="00F92A65">
            <w:r w:rsidRPr="00765AB9">
              <w:t>22.</w:t>
            </w:r>
          </w:p>
        </w:tc>
        <w:tc>
          <w:tcPr>
            <w:tcW w:w="5393" w:type="dxa"/>
          </w:tcPr>
          <w:p w:rsidR="005A0E54" w:rsidRPr="00765AB9" w:rsidRDefault="005A0E54" w:rsidP="00F92A65">
            <w:r w:rsidRPr="00765AB9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03.04.2017 № 85 «Об утверждении муниципальной программы «Осуществление финансовой политики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765AB9" w:rsidRDefault="005A0E54" w:rsidP="00F92A65">
            <w:r w:rsidRPr="00765AB9">
              <w:t xml:space="preserve">Финансовое управление Администрации Комсомольского района Ивановской области 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765AB9" w:rsidRDefault="005A0E54" w:rsidP="00F92A65">
            <w:r w:rsidRPr="00765AB9">
              <w:t>23.</w:t>
            </w:r>
          </w:p>
        </w:tc>
        <w:tc>
          <w:tcPr>
            <w:tcW w:w="5393" w:type="dxa"/>
          </w:tcPr>
          <w:p w:rsidR="005A0E54" w:rsidRPr="00765AB9" w:rsidRDefault="005A0E54" w:rsidP="00F92A65">
            <w:r w:rsidRPr="00765AB9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07.12.2017 № 324 «Об утверждении муниципальной программы «Формирование современной городской среды на территории Комсомольского городского поселения на 2018-2024 годы»»»</w:t>
            </w:r>
          </w:p>
        </w:tc>
        <w:tc>
          <w:tcPr>
            <w:tcW w:w="2866" w:type="dxa"/>
          </w:tcPr>
          <w:p w:rsidR="005A0E54" w:rsidRPr="00765AB9" w:rsidRDefault="005A0E54" w:rsidP="00F92A65">
            <w:r w:rsidRPr="00765AB9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765AB9" w:rsidRDefault="005A0E54" w:rsidP="00F92A65">
            <w:r w:rsidRPr="00765AB9">
              <w:t>24.</w:t>
            </w:r>
          </w:p>
        </w:tc>
        <w:tc>
          <w:tcPr>
            <w:tcW w:w="5393" w:type="dxa"/>
          </w:tcPr>
          <w:p w:rsidR="005A0E54" w:rsidRPr="00765AB9" w:rsidRDefault="005A0E54" w:rsidP="00F92A65">
            <w:r w:rsidRPr="00765AB9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16.02.2016 № 48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поселения»»»</w:t>
            </w:r>
          </w:p>
        </w:tc>
        <w:tc>
          <w:tcPr>
            <w:tcW w:w="2866" w:type="dxa"/>
          </w:tcPr>
          <w:p w:rsidR="005A0E54" w:rsidRPr="00765AB9" w:rsidRDefault="005A0E54" w:rsidP="00F92A65">
            <w:r w:rsidRPr="00765AB9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994FE3" w:rsidRDefault="005A0E54" w:rsidP="00F92A65">
            <w:r w:rsidRPr="00994FE3">
              <w:t>25.</w:t>
            </w:r>
          </w:p>
        </w:tc>
        <w:tc>
          <w:tcPr>
            <w:tcW w:w="5393" w:type="dxa"/>
          </w:tcPr>
          <w:p w:rsidR="005A0E54" w:rsidRPr="00994FE3" w:rsidRDefault="005A0E54" w:rsidP="00F92A65">
            <w:r w:rsidRPr="00994FE3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поселения»»»</w:t>
            </w:r>
          </w:p>
        </w:tc>
        <w:tc>
          <w:tcPr>
            <w:tcW w:w="2866" w:type="dxa"/>
          </w:tcPr>
          <w:p w:rsidR="005A0E54" w:rsidRPr="00994FE3" w:rsidRDefault="005A0E54" w:rsidP="00F92A65">
            <w:r w:rsidRPr="00994FE3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994FE3" w:rsidRDefault="005A0E54" w:rsidP="00F92A65">
            <w:r w:rsidRPr="00994FE3">
              <w:t>26.</w:t>
            </w:r>
          </w:p>
        </w:tc>
        <w:tc>
          <w:tcPr>
            <w:tcW w:w="5393" w:type="dxa"/>
          </w:tcPr>
          <w:p w:rsidR="005A0E54" w:rsidRPr="00994FE3" w:rsidRDefault="005A0E54" w:rsidP="00F92A65">
            <w:r w:rsidRPr="00994FE3">
              <w:t xml:space="preserve"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</w:t>
            </w:r>
            <w:r w:rsidRPr="00994FE3">
              <w:lastRenderedPageBreak/>
              <w:t>образования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99179D" w:rsidRDefault="005A0E54" w:rsidP="00F92A65">
            <w:r w:rsidRPr="0099179D">
              <w:lastRenderedPageBreak/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B7BE2" w:rsidRDefault="005A0E54" w:rsidP="00F92A65">
            <w:r w:rsidRPr="00EB7BE2">
              <w:lastRenderedPageBreak/>
              <w:t>27.</w:t>
            </w:r>
          </w:p>
        </w:tc>
        <w:tc>
          <w:tcPr>
            <w:tcW w:w="5393" w:type="dxa"/>
          </w:tcPr>
          <w:p w:rsidR="005A0E54" w:rsidRPr="00EB7BE2" w:rsidRDefault="005A0E54" w:rsidP="00F92A65">
            <w:r w:rsidRPr="00EB7BE2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20.07.2016 № 280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EB7BE2" w:rsidRDefault="005A0E54" w:rsidP="00F92A65">
            <w:r w:rsidRPr="00EB7BE2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A274EB" w:rsidRDefault="005A0E54" w:rsidP="00F92A65">
            <w:r w:rsidRPr="00A274EB">
              <w:t>28.</w:t>
            </w:r>
          </w:p>
        </w:tc>
        <w:tc>
          <w:tcPr>
            <w:tcW w:w="5393" w:type="dxa"/>
          </w:tcPr>
          <w:p w:rsidR="005A0E54" w:rsidRPr="00A274EB" w:rsidRDefault="005A0E54" w:rsidP="00F92A65">
            <w:r w:rsidRPr="00A274EB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30.12.2016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3759D5" w:rsidRDefault="005A0E54" w:rsidP="00F92A65">
            <w:r w:rsidRPr="003759D5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11FDB" w:rsidRDefault="005A0E54" w:rsidP="00F92A65">
            <w:r w:rsidRPr="00B11FDB">
              <w:t>29.</w:t>
            </w:r>
          </w:p>
        </w:tc>
        <w:tc>
          <w:tcPr>
            <w:tcW w:w="5393" w:type="dxa"/>
          </w:tcPr>
          <w:p w:rsidR="005A0E54" w:rsidRPr="00B11FDB" w:rsidRDefault="005A0E54" w:rsidP="00F92A65">
            <w:r w:rsidRPr="00B11FDB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24.06.2016 № 244 «Об утверждении муниципальной программы «Культура Комсомольского городского поселения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B11FDB" w:rsidRDefault="005A0E54" w:rsidP="00F92A65">
            <w:r w:rsidRPr="00B11FDB">
              <w:t xml:space="preserve">Отдел по делам культуры, молодежи и спорта Администрации Комсомольского района Ивановской области 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800AC3" w:rsidRDefault="005A0E54" w:rsidP="00F92A65">
            <w:r w:rsidRPr="00800AC3">
              <w:t>30.</w:t>
            </w:r>
          </w:p>
        </w:tc>
        <w:tc>
          <w:tcPr>
            <w:tcW w:w="5393" w:type="dxa"/>
          </w:tcPr>
          <w:p w:rsidR="005A0E54" w:rsidRPr="00800AC3" w:rsidRDefault="005A0E54" w:rsidP="00F92A65">
            <w:r w:rsidRPr="00800AC3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800AC3" w:rsidRDefault="005A0E54" w:rsidP="00F92A65">
            <w:r w:rsidRPr="00800AC3"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D7199B" w:rsidRDefault="005A0E54" w:rsidP="00F92A65">
            <w:r w:rsidRPr="00D7199B">
              <w:t>31.</w:t>
            </w:r>
          </w:p>
        </w:tc>
        <w:tc>
          <w:tcPr>
            <w:tcW w:w="5393" w:type="dxa"/>
          </w:tcPr>
          <w:p w:rsidR="005A0E54" w:rsidRPr="00D7199B" w:rsidRDefault="005A0E54" w:rsidP="00F92A65">
            <w:r w:rsidRPr="00D7199B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2014-2024 годы»»»</w:t>
            </w:r>
          </w:p>
        </w:tc>
        <w:tc>
          <w:tcPr>
            <w:tcW w:w="2866" w:type="dxa"/>
          </w:tcPr>
          <w:p w:rsidR="005A0E54" w:rsidRPr="00D7199B" w:rsidRDefault="005A0E54" w:rsidP="00F92A65">
            <w:r w:rsidRPr="00D7199B">
              <w:t>Отдел сельского хозяйства и развития территорий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4226B4" w:rsidRDefault="005A0E54" w:rsidP="00F92A65">
            <w:r w:rsidRPr="004226B4">
              <w:t>32.</w:t>
            </w:r>
          </w:p>
        </w:tc>
        <w:tc>
          <w:tcPr>
            <w:tcW w:w="5393" w:type="dxa"/>
          </w:tcPr>
          <w:p w:rsidR="005A0E54" w:rsidRPr="004226B4" w:rsidRDefault="005A0E54" w:rsidP="00F92A65">
            <w:r w:rsidRPr="004226B4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12.11.2013 № 946 «Об утверждении муниципальной программы «Охрана окружающей среды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4226B4" w:rsidRDefault="005A0E54" w:rsidP="00F92A65">
            <w:r w:rsidRPr="004226B4">
              <w:t>Отдел сельского хозяйства и развития территорий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7A03B3" w:rsidRDefault="005A0E54" w:rsidP="00F92A65">
            <w:r w:rsidRPr="007A03B3">
              <w:t>33.</w:t>
            </w:r>
          </w:p>
        </w:tc>
        <w:tc>
          <w:tcPr>
            <w:tcW w:w="5393" w:type="dxa"/>
          </w:tcPr>
          <w:p w:rsidR="005A0E54" w:rsidRPr="007A03B3" w:rsidRDefault="005A0E54" w:rsidP="00F92A65">
            <w:r w:rsidRPr="007A03B3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24.06.2016 № 244 «Об утверждении муниципальной программы «Культура Комсомольского городского поселения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7A03B3" w:rsidRDefault="005A0E54" w:rsidP="00F92A65">
            <w:r w:rsidRPr="007A03B3">
              <w:t xml:space="preserve">Отдел по делам культуры, молодежи и спорта Администрации Комсомольского района Ивановской области 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7A03B3" w:rsidRDefault="005A0E54" w:rsidP="00F92A65">
            <w:r w:rsidRPr="007A03B3">
              <w:t>34.</w:t>
            </w:r>
          </w:p>
        </w:tc>
        <w:tc>
          <w:tcPr>
            <w:tcW w:w="5393" w:type="dxa"/>
          </w:tcPr>
          <w:p w:rsidR="005A0E54" w:rsidRPr="007A03B3" w:rsidRDefault="005A0E54" w:rsidP="00F92A65">
            <w:r w:rsidRPr="007A03B3">
              <w:t xml:space="preserve">Экспертиза и подготовка заключения на Проект постановления администрации Комсомольского </w:t>
            </w:r>
            <w:r w:rsidRPr="007A03B3">
              <w:lastRenderedPageBreak/>
              <w:t>муниципального района «О внесении изменений в постановление Администрации Комсомольского муниципального района от 12.09.2017 № 252 «Об утверждении муниципальной программы «Управление имуществом Комсомольского муниципального района Ивановской области и земельными ресурсами»»»</w:t>
            </w:r>
          </w:p>
        </w:tc>
        <w:tc>
          <w:tcPr>
            <w:tcW w:w="2866" w:type="dxa"/>
          </w:tcPr>
          <w:p w:rsidR="005A0E54" w:rsidRPr="007A03B3" w:rsidRDefault="005A0E54" w:rsidP="00F92A65">
            <w:r w:rsidRPr="007A03B3">
              <w:lastRenderedPageBreak/>
              <w:t xml:space="preserve">Управление земельно-имущественных отношений </w:t>
            </w:r>
            <w:r w:rsidRPr="007A03B3">
              <w:lastRenderedPageBreak/>
              <w:t>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4A7D24" w:rsidRDefault="005A0E54" w:rsidP="00F92A65">
            <w:r w:rsidRPr="004A7D24">
              <w:lastRenderedPageBreak/>
              <w:t>35.</w:t>
            </w:r>
          </w:p>
        </w:tc>
        <w:tc>
          <w:tcPr>
            <w:tcW w:w="5393" w:type="dxa"/>
          </w:tcPr>
          <w:p w:rsidR="005A0E54" w:rsidRPr="004A7D24" w:rsidRDefault="005A0E54" w:rsidP="00F92A65">
            <w:r w:rsidRPr="004A7D24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 Писцовского сельского поселения  от 15.12.2020года №161 «Об утверждении муниципальной программы «Проведение кадастровых работ в отношении неиспользуемых земель из состава земель сельскохозяйственного назначения на территории Писцовского сельского поселения»»»</w:t>
            </w:r>
          </w:p>
        </w:tc>
        <w:tc>
          <w:tcPr>
            <w:tcW w:w="2866" w:type="dxa"/>
          </w:tcPr>
          <w:p w:rsidR="005A0E54" w:rsidRPr="004A7D24" w:rsidRDefault="005A0E54" w:rsidP="00F92A65">
            <w:r w:rsidRPr="004A7D24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0C2DD5" w:rsidRDefault="005A0E54" w:rsidP="00F92A65">
            <w:r w:rsidRPr="000C2DD5">
              <w:t>36.</w:t>
            </w:r>
          </w:p>
        </w:tc>
        <w:tc>
          <w:tcPr>
            <w:tcW w:w="5393" w:type="dxa"/>
          </w:tcPr>
          <w:p w:rsidR="005A0E54" w:rsidRPr="000C2DD5" w:rsidRDefault="005A0E54" w:rsidP="00F92A65">
            <w:r w:rsidRPr="000C2DD5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Писцовского сельского поселения Комсомольского муниципального от 11.10.2013 № 184а «Об утверждении муниципальной программы «Дорожная деятельность в отношении автомобильных дорог местного значения Писцовского сельского поселения»»»</w:t>
            </w:r>
          </w:p>
        </w:tc>
        <w:tc>
          <w:tcPr>
            <w:tcW w:w="2866" w:type="dxa"/>
          </w:tcPr>
          <w:p w:rsidR="005A0E54" w:rsidRPr="000C2DD5" w:rsidRDefault="005A0E54" w:rsidP="00F92A65">
            <w:r w:rsidRPr="000C2DD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0C2DD5" w:rsidRDefault="005A0E54" w:rsidP="00F92A65">
            <w:r w:rsidRPr="000C2DD5">
              <w:t>37.</w:t>
            </w:r>
          </w:p>
        </w:tc>
        <w:tc>
          <w:tcPr>
            <w:tcW w:w="5393" w:type="dxa"/>
          </w:tcPr>
          <w:p w:rsidR="005A0E54" w:rsidRPr="000C2DD5" w:rsidRDefault="005A0E54" w:rsidP="00F92A65">
            <w:r w:rsidRPr="000C2DD5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0C2DD5" w:rsidRDefault="005A0E54" w:rsidP="00F92A65">
            <w:r w:rsidRPr="000C2DD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15B94" w:rsidRDefault="005A0E54" w:rsidP="00F92A65">
            <w:r w:rsidRPr="00515B94">
              <w:t>38.</w:t>
            </w:r>
          </w:p>
        </w:tc>
        <w:tc>
          <w:tcPr>
            <w:tcW w:w="5393" w:type="dxa"/>
          </w:tcPr>
          <w:p w:rsidR="005A0E54" w:rsidRPr="00515B94" w:rsidRDefault="005A0E54" w:rsidP="00F92A65">
            <w:r w:rsidRPr="00515B94"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515B94">
              <w:rPr>
                <w:bCs/>
                <w:color w:val="212121"/>
              </w:rPr>
              <w:t>О внесении</w:t>
            </w:r>
            <w:r w:rsidRPr="00515B94">
              <w:rPr>
                <w:b/>
                <w:bCs/>
                <w:color w:val="212121"/>
              </w:rPr>
              <w:t xml:space="preserve"> </w:t>
            </w:r>
            <w:r w:rsidRPr="00515B94">
              <w:rPr>
                <w:bCs/>
                <w:color w:val="212121"/>
              </w:rPr>
              <w:t>изменений в постановление № 189а от 15.10.2013 года «Об утверждении муниципальной программы «Культура Писцовского сельского поселения Комсомольского района</w:t>
            </w:r>
            <w:r w:rsidRPr="00515B94">
              <w:t>»»»</w:t>
            </w:r>
          </w:p>
        </w:tc>
        <w:tc>
          <w:tcPr>
            <w:tcW w:w="2866" w:type="dxa"/>
          </w:tcPr>
          <w:p w:rsidR="005A0E54" w:rsidRPr="00515B94" w:rsidRDefault="005A0E54" w:rsidP="00F92A65">
            <w:r w:rsidRPr="00515B94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15B94" w:rsidRDefault="005A0E54" w:rsidP="00F92A65">
            <w:r w:rsidRPr="00515B94">
              <w:t>39.</w:t>
            </w:r>
          </w:p>
        </w:tc>
        <w:tc>
          <w:tcPr>
            <w:tcW w:w="5393" w:type="dxa"/>
          </w:tcPr>
          <w:p w:rsidR="005A0E54" w:rsidRPr="00515B94" w:rsidRDefault="005A0E54" w:rsidP="00F92A65">
            <w:r w:rsidRPr="00515B94"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515B94">
              <w:rPr>
                <w:bCs/>
                <w:color w:val="212121"/>
              </w:rPr>
              <w:t>О внесении</w:t>
            </w:r>
            <w:r w:rsidRPr="00515B94">
              <w:rPr>
                <w:b/>
                <w:bCs/>
                <w:color w:val="212121"/>
              </w:rPr>
              <w:t xml:space="preserve"> </w:t>
            </w:r>
            <w:r w:rsidRPr="00515B94">
              <w:rPr>
                <w:bCs/>
                <w:color w:val="212121"/>
              </w:rPr>
              <w:t>изменений в постановление № 189а от 15.10.2013 года «Об утверждении муниципальной программы «Культура Писцовского сельского поселения Комсомольского района</w:t>
            </w:r>
            <w:r w:rsidRPr="00515B94">
              <w:t>»»»</w:t>
            </w:r>
          </w:p>
        </w:tc>
        <w:tc>
          <w:tcPr>
            <w:tcW w:w="2866" w:type="dxa"/>
          </w:tcPr>
          <w:p w:rsidR="005A0E54" w:rsidRPr="00515B94" w:rsidRDefault="005A0E54" w:rsidP="00F92A65">
            <w:r w:rsidRPr="00515B94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D62EE2" w:rsidRDefault="005A0E54" w:rsidP="00F92A65">
            <w:r w:rsidRPr="00D62EE2">
              <w:t>40.</w:t>
            </w:r>
          </w:p>
        </w:tc>
        <w:tc>
          <w:tcPr>
            <w:tcW w:w="5393" w:type="dxa"/>
          </w:tcPr>
          <w:p w:rsidR="005A0E54" w:rsidRPr="00D62EE2" w:rsidRDefault="005A0E54" w:rsidP="00F92A65">
            <w:r w:rsidRPr="00D62EE2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0C2DD5" w:rsidRDefault="005A0E54" w:rsidP="00F92A65">
            <w:r w:rsidRPr="000C2DD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1246D0" w:rsidRDefault="005A0E54" w:rsidP="00F92A65">
            <w:r w:rsidRPr="001246D0">
              <w:t>41.</w:t>
            </w:r>
          </w:p>
        </w:tc>
        <w:tc>
          <w:tcPr>
            <w:tcW w:w="5393" w:type="dxa"/>
          </w:tcPr>
          <w:p w:rsidR="005A0E54" w:rsidRPr="001246D0" w:rsidRDefault="005A0E54" w:rsidP="00F92A65">
            <w:r w:rsidRPr="001246D0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министрации Комсомольского муниципального района от 08.10.2013 № 179 «Об утверждении муниципальной программы «Организация и осуществление первичных мер пожарной безопасности, мероприятий по предупреждению и ликвидации последствий чрезвычайных ситуаций, природного и техногенного характера в границах населенных пунктов Писцовского сельского поселения»»»</w:t>
            </w:r>
          </w:p>
        </w:tc>
        <w:tc>
          <w:tcPr>
            <w:tcW w:w="2866" w:type="dxa"/>
          </w:tcPr>
          <w:p w:rsidR="005A0E54" w:rsidRPr="001246D0" w:rsidRDefault="005A0E54" w:rsidP="00F92A65">
            <w:r w:rsidRPr="001246D0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040970" w:rsidRDefault="005A0E54" w:rsidP="00F92A65">
            <w:r w:rsidRPr="00040970">
              <w:lastRenderedPageBreak/>
              <w:t>42.</w:t>
            </w:r>
          </w:p>
        </w:tc>
        <w:tc>
          <w:tcPr>
            <w:tcW w:w="5393" w:type="dxa"/>
          </w:tcPr>
          <w:p w:rsidR="005A0E54" w:rsidRPr="00040970" w:rsidRDefault="005A0E54" w:rsidP="00F92A65">
            <w:r w:rsidRPr="00040970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Писцовского сельского поселения №26 от 19.02.2020г «Об утверждении муниципальной программы «Комплексное развитие сельских территорий  муниципального образования Писцовское сельское поселение»»»</w:t>
            </w:r>
          </w:p>
        </w:tc>
        <w:tc>
          <w:tcPr>
            <w:tcW w:w="2866" w:type="dxa"/>
          </w:tcPr>
          <w:p w:rsidR="005A0E54" w:rsidRPr="00040970" w:rsidRDefault="005A0E54" w:rsidP="00F92A65">
            <w:r w:rsidRPr="00040970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040970" w:rsidRDefault="005A0E54" w:rsidP="00F92A65">
            <w:r w:rsidRPr="00040970">
              <w:t>43.</w:t>
            </w:r>
          </w:p>
        </w:tc>
        <w:tc>
          <w:tcPr>
            <w:tcW w:w="5393" w:type="dxa"/>
          </w:tcPr>
          <w:p w:rsidR="005A0E54" w:rsidRPr="00040970" w:rsidRDefault="005A0E54" w:rsidP="00F92A65">
            <w:r w:rsidRPr="00040970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040970" w:rsidRDefault="005A0E54" w:rsidP="00F92A65">
            <w:r w:rsidRPr="00040970"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42B15" w:rsidRDefault="005A0E54" w:rsidP="00F92A65">
            <w:r w:rsidRPr="00542B15">
              <w:t>44.</w:t>
            </w:r>
          </w:p>
        </w:tc>
        <w:tc>
          <w:tcPr>
            <w:tcW w:w="5393" w:type="dxa"/>
          </w:tcPr>
          <w:p w:rsidR="005A0E54" w:rsidRPr="00542B15" w:rsidRDefault="005A0E54" w:rsidP="00F92A65">
            <w:r w:rsidRPr="00542B15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542B15" w:rsidRDefault="005A0E54" w:rsidP="00F92A65">
            <w:r w:rsidRPr="00542B1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42B15" w:rsidRDefault="005A0E54" w:rsidP="00F92A65">
            <w:r w:rsidRPr="00542B15">
              <w:t>45.</w:t>
            </w:r>
          </w:p>
        </w:tc>
        <w:tc>
          <w:tcPr>
            <w:tcW w:w="5393" w:type="dxa"/>
          </w:tcPr>
          <w:p w:rsidR="005A0E54" w:rsidRPr="00542B15" w:rsidRDefault="005A0E54" w:rsidP="00F92A65">
            <w:r w:rsidRPr="00542B15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542B15" w:rsidRDefault="005A0E54" w:rsidP="00F92A65">
            <w:r w:rsidRPr="00542B1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0E7DCC" w:rsidRDefault="005A0E54" w:rsidP="00F92A65">
            <w:r w:rsidRPr="000E7DCC">
              <w:t>46.</w:t>
            </w:r>
          </w:p>
        </w:tc>
        <w:tc>
          <w:tcPr>
            <w:tcW w:w="5393" w:type="dxa"/>
          </w:tcPr>
          <w:p w:rsidR="005A0E54" w:rsidRPr="000E7DCC" w:rsidRDefault="005A0E54" w:rsidP="00F92A65">
            <w:r w:rsidRPr="000E7DCC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поселения»»»</w:t>
            </w:r>
          </w:p>
        </w:tc>
        <w:tc>
          <w:tcPr>
            <w:tcW w:w="2866" w:type="dxa"/>
          </w:tcPr>
          <w:p w:rsidR="005A0E54" w:rsidRPr="000E7DCC" w:rsidRDefault="005A0E54" w:rsidP="00F92A65">
            <w:r w:rsidRPr="000E7DCC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3B7583" w:rsidRDefault="005A0E54" w:rsidP="00F92A65">
            <w:r w:rsidRPr="003B7583">
              <w:t>47.</w:t>
            </w:r>
          </w:p>
        </w:tc>
        <w:tc>
          <w:tcPr>
            <w:tcW w:w="5393" w:type="dxa"/>
          </w:tcPr>
          <w:p w:rsidR="005A0E54" w:rsidRPr="003B7583" w:rsidRDefault="005A0E54" w:rsidP="00F92A65">
            <w:r w:rsidRPr="003B7583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542B15" w:rsidRDefault="005A0E54" w:rsidP="00F92A65">
            <w:r w:rsidRPr="00542B1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1225A4" w:rsidRDefault="005A0E54" w:rsidP="00F92A65">
            <w:r w:rsidRPr="001225A4">
              <w:t>48.</w:t>
            </w:r>
          </w:p>
        </w:tc>
        <w:tc>
          <w:tcPr>
            <w:tcW w:w="5393" w:type="dxa"/>
          </w:tcPr>
          <w:p w:rsidR="005A0E54" w:rsidRPr="001225A4" w:rsidRDefault="005A0E54" w:rsidP="00F92A65">
            <w:r w:rsidRPr="001225A4">
              <w:t xml:space="preserve">Экспертиза и подготовка заключения на Проект </w:t>
            </w:r>
            <w:r>
              <w:t>п</w:t>
            </w:r>
            <w:r w:rsidRPr="001225A4">
              <w:t>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24.03.2016 № 105 «Об утверждении муниципальной программы «Развитие здравоохранения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1225A4" w:rsidRDefault="005A0E54" w:rsidP="00F92A65">
            <w:r w:rsidRPr="001225A4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2E2E3A" w:rsidRDefault="005A0E54" w:rsidP="00F92A65">
            <w:r w:rsidRPr="002E2E3A">
              <w:t>49.</w:t>
            </w:r>
          </w:p>
        </w:tc>
        <w:tc>
          <w:tcPr>
            <w:tcW w:w="5393" w:type="dxa"/>
          </w:tcPr>
          <w:p w:rsidR="005A0E54" w:rsidRPr="002E2E3A" w:rsidRDefault="005A0E54" w:rsidP="00F92A65">
            <w:r w:rsidRPr="002E2E3A">
              <w:t xml:space="preserve"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30.12.2016 № 590 «Об утверждении муниципальной программы «Обеспечение </w:t>
            </w:r>
            <w:r w:rsidRPr="002E2E3A">
              <w:lastRenderedPageBreak/>
              <w:t>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2E2E3A" w:rsidRDefault="005A0E54" w:rsidP="00F92A65">
            <w:r w:rsidRPr="002E2E3A">
              <w:lastRenderedPageBreak/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75159E" w:rsidRDefault="005A0E54" w:rsidP="00F92A65">
            <w:r w:rsidRPr="0075159E">
              <w:lastRenderedPageBreak/>
              <w:t>50.</w:t>
            </w:r>
          </w:p>
        </w:tc>
        <w:tc>
          <w:tcPr>
            <w:tcW w:w="5393" w:type="dxa"/>
          </w:tcPr>
          <w:p w:rsidR="005A0E54" w:rsidRPr="0075159E" w:rsidRDefault="005A0E54" w:rsidP="00F92A65">
            <w:r w:rsidRPr="0075159E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20.07.2016 № 280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75159E" w:rsidRDefault="005A0E54" w:rsidP="00F92A65">
            <w:r w:rsidRPr="0075159E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9234A3" w:rsidRDefault="005A0E54" w:rsidP="00F92A65">
            <w:r w:rsidRPr="009234A3">
              <w:t>51.</w:t>
            </w:r>
          </w:p>
        </w:tc>
        <w:tc>
          <w:tcPr>
            <w:tcW w:w="5393" w:type="dxa"/>
          </w:tcPr>
          <w:p w:rsidR="005A0E54" w:rsidRPr="009234A3" w:rsidRDefault="005A0E54" w:rsidP="00F92A65">
            <w:r w:rsidRPr="009234A3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поселения»»»</w:t>
            </w:r>
          </w:p>
        </w:tc>
        <w:tc>
          <w:tcPr>
            <w:tcW w:w="2866" w:type="dxa"/>
          </w:tcPr>
          <w:p w:rsidR="005A0E54" w:rsidRPr="009234A3" w:rsidRDefault="005A0E54" w:rsidP="00F92A65">
            <w:r w:rsidRPr="009234A3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9234A3" w:rsidRDefault="005A0E54" w:rsidP="00F92A65">
            <w:r w:rsidRPr="009234A3">
              <w:t>52.</w:t>
            </w:r>
          </w:p>
        </w:tc>
        <w:tc>
          <w:tcPr>
            <w:tcW w:w="5393" w:type="dxa"/>
          </w:tcPr>
          <w:p w:rsidR="005A0E54" w:rsidRPr="009234A3" w:rsidRDefault="005A0E54" w:rsidP="00F92A65">
            <w:r w:rsidRPr="009234A3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16.02.2016 № 48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поселения»»»</w:t>
            </w:r>
          </w:p>
        </w:tc>
        <w:tc>
          <w:tcPr>
            <w:tcW w:w="2866" w:type="dxa"/>
          </w:tcPr>
          <w:p w:rsidR="005A0E54" w:rsidRPr="009234A3" w:rsidRDefault="005A0E54" w:rsidP="00F92A65">
            <w:r w:rsidRPr="009234A3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722F46" w:rsidRDefault="005A0E54" w:rsidP="00F92A65">
            <w:r w:rsidRPr="00722F46">
              <w:t>53.</w:t>
            </w:r>
          </w:p>
        </w:tc>
        <w:tc>
          <w:tcPr>
            <w:tcW w:w="5393" w:type="dxa"/>
          </w:tcPr>
          <w:p w:rsidR="005A0E54" w:rsidRPr="00722F46" w:rsidRDefault="005A0E54" w:rsidP="00F92A65">
            <w:r w:rsidRPr="00722F46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07.12.2017 № 324 «Об утверждении муниципальной программы «Формирование современной городской среды на территории Комсомольского городского поселения на 2018-2024 годы»»»</w:t>
            </w:r>
          </w:p>
        </w:tc>
        <w:tc>
          <w:tcPr>
            <w:tcW w:w="2866" w:type="dxa"/>
          </w:tcPr>
          <w:p w:rsidR="005A0E54" w:rsidRPr="00722F46" w:rsidRDefault="005A0E54" w:rsidP="00F92A65">
            <w:r w:rsidRPr="00722F46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722F46" w:rsidRDefault="005A0E54" w:rsidP="00F92A65">
            <w:r w:rsidRPr="00722F46">
              <w:t>54.</w:t>
            </w:r>
          </w:p>
        </w:tc>
        <w:tc>
          <w:tcPr>
            <w:tcW w:w="5393" w:type="dxa"/>
          </w:tcPr>
          <w:p w:rsidR="005A0E54" w:rsidRPr="00722F46" w:rsidRDefault="005A0E54" w:rsidP="00F92A65">
            <w:r w:rsidRPr="00722F46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30.03.2016 № 107 «Об утверждении муниципальной программы «Газификация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722F46" w:rsidRDefault="005A0E54" w:rsidP="00F92A65">
            <w:r w:rsidRPr="00722F46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93064" w:rsidRDefault="005A0E54" w:rsidP="00F92A65">
            <w:r w:rsidRPr="00E93064">
              <w:t>55.</w:t>
            </w:r>
          </w:p>
        </w:tc>
        <w:tc>
          <w:tcPr>
            <w:tcW w:w="5393" w:type="dxa"/>
          </w:tcPr>
          <w:p w:rsidR="005A0E54" w:rsidRPr="00E93064" w:rsidRDefault="005A0E54" w:rsidP="00F92A65">
            <w:r w:rsidRPr="00E93064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20.01.2023 г. № 17 «Об утверждении муниципальной программы «Развитие транспортной системы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E93064" w:rsidRDefault="005A0E54" w:rsidP="00F92A65">
            <w:r w:rsidRPr="00E93064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D43F2C" w:rsidRDefault="005A0E54" w:rsidP="00F92A65">
            <w:r w:rsidRPr="00D43F2C">
              <w:t>56.</w:t>
            </w:r>
          </w:p>
        </w:tc>
        <w:tc>
          <w:tcPr>
            <w:tcW w:w="5393" w:type="dxa"/>
          </w:tcPr>
          <w:p w:rsidR="005A0E54" w:rsidRPr="00D43F2C" w:rsidRDefault="005A0E54" w:rsidP="00F92A65">
            <w:r w:rsidRPr="00D43F2C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542B15" w:rsidRDefault="005A0E54" w:rsidP="00F92A65">
            <w:r w:rsidRPr="00542B1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741046" w:rsidRDefault="005A0E54" w:rsidP="00F92A65">
            <w:r w:rsidRPr="00741046">
              <w:t>57.</w:t>
            </w:r>
          </w:p>
        </w:tc>
        <w:tc>
          <w:tcPr>
            <w:tcW w:w="5393" w:type="dxa"/>
          </w:tcPr>
          <w:p w:rsidR="005A0E54" w:rsidRPr="00741046" w:rsidRDefault="005A0E54" w:rsidP="00F92A65">
            <w:r w:rsidRPr="00741046">
              <w:t xml:space="preserve">Экспертиза и подготовка заключения на Проект </w:t>
            </w:r>
            <w:r w:rsidRPr="00741046">
              <w:lastRenderedPageBreak/>
              <w:t>постановления администрации Комсомольского муниципального района «О внесении изменений в Постановление администрации Писцовского сельского поселения от 16.03.2018г. № 33 «Об утверждении муниципальной программы «Формирование современной городской среды на территории Писцовского сельского поселения»»»</w:t>
            </w:r>
          </w:p>
        </w:tc>
        <w:tc>
          <w:tcPr>
            <w:tcW w:w="2866" w:type="dxa"/>
          </w:tcPr>
          <w:p w:rsidR="005A0E54" w:rsidRPr="00741046" w:rsidRDefault="005A0E54" w:rsidP="00F92A65">
            <w:r w:rsidRPr="00741046">
              <w:lastRenderedPageBreak/>
              <w:t xml:space="preserve">Администрация Писцовского </w:t>
            </w:r>
            <w:r w:rsidRPr="00741046">
              <w:lastRenderedPageBreak/>
              <w:t>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1C0122" w:rsidRDefault="005A0E54" w:rsidP="00F92A65">
            <w:r w:rsidRPr="001C0122">
              <w:lastRenderedPageBreak/>
              <w:t>58.</w:t>
            </w:r>
          </w:p>
        </w:tc>
        <w:tc>
          <w:tcPr>
            <w:tcW w:w="5393" w:type="dxa"/>
          </w:tcPr>
          <w:p w:rsidR="005A0E54" w:rsidRPr="001C0122" w:rsidRDefault="005A0E54" w:rsidP="00F92A65">
            <w:r w:rsidRPr="001C0122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12.09.2017 № 252 «Об утверждении муниципальной программы «Управление имуществом Комсомольского муниципального района Ивановской области и земельными ресурсами»»»</w:t>
            </w:r>
          </w:p>
        </w:tc>
        <w:tc>
          <w:tcPr>
            <w:tcW w:w="2866" w:type="dxa"/>
          </w:tcPr>
          <w:p w:rsidR="005A0E54" w:rsidRPr="001C0122" w:rsidRDefault="005A0E54" w:rsidP="00F92A65">
            <w:r w:rsidRPr="001C0122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F35B56" w:rsidRDefault="005A0E54" w:rsidP="00F92A65">
            <w:r w:rsidRPr="00F35B56">
              <w:t>59.</w:t>
            </w:r>
          </w:p>
        </w:tc>
        <w:tc>
          <w:tcPr>
            <w:tcW w:w="5393" w:type="dxa"/>
          </w:tcPr>
          <w:p w:rsidR="005A0E54" w:rsidRPr="00F35B56" w:rsidRDefault="005A0E54" w:rsidP="00F92A65">
            <w:r w:rsidRPr="00F35B56">
              <w:t xml:space="preserve">Экспертиза и подготовка заключения </w:t>
            </w:r>
            <w:r>
              <w:t>на П</w:t>
            </w:r>
            <w:r w:rsidRPr="00F35B56">
              <w:t xml:space="preserve">роект </w:t>
            </w:r>
            <w:r>
              <w:t>п</w:t>
            </w:r>
            <w:r w:rsidRPr="00F35B56">
              <w:t>остановления администрации Комсомольского муниципального района «Об утверждении муниципальной программы «Обеспечение доступным и комфортным жильем населения Комсомольского муниципального района»»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B6043A">
              <w:t>Отдел экономики и предпринимательства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6731D2" w:rsidRDefault="005A0E54" w:rsidP="00F92A65">
            <w:r w:rsidRPr="006731D2">
              <w:t>60.</w:t>
            </w:r>
          </w:p>
        </w:tc>
        <w:tc>
          <w:tcPr>
            <w:tcW w:w="5393" w:type="dxa"/>
          </w:tcPr>
          <w:p w:rsidR="005A0E54" w:rsidRPr="006731D2" w:rsidRDefault="005A0E54" w:rsidP="00F92A65">
            <w:r w:rsidRPr="006731D2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24.06.2016 № 244 «Об утверждении муниципальной программы «Культура Комсомольского городского поселения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6731D2" w:rsidRDefault="005A0E54" w:rsidP="00F92A65">
            <w:r w:rsidRPr="006731D2">
              <w:t xml:space="preserve">Отдел по делам культуры, молодежи и спорта Администрации Комсомольского района Ивановской области 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45F9A" w:rsidRDefault="005A0E54" w:rsidP="00F92A65">
            <w:r w:rsidRPr="00545F9A">
              <w:t>61.</w:t>
            </w:r>
          </w:p>
        </w:tc>
        <w:tc>
          <w:tcPr>
            <w:tcW w:w="5393" w:type="dxa"/>
          </w:tcPr>
          <w:p w:rsidR="005A0E54" w:rsidRPr="00545F9A" w:rsidRDefault="005A0E54" w:rsidP="00F92A65">
            <w:r w:rsidRPr="00545F9A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542B15" w:rsidRDefault="005A0E54" w:rsidP="00F92A65">
            <w:r w:rsidRPr="00542B1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45F9A" w:rsidRDefault="005A0E54" w:rsidP="00F92A65">
            <w:r w:rsidRPr="00545F9A">
              <w:t>62.</w:t>
            </w:r>
          </w:p>
        </w:tc>
        <w:tc>
          <w:tcPr>
            <w:tcW w:w="5393" w:type="dxa"/>
          </w:tcPr>
          <w:p w:rsidR="005A0E54" w:rsidRPr="00545F9A" w:rsidRDefault="005A0E54" w:rsidP="00F92A65">
            <w:r w:rsidRPr="00545F9A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Писцовского сельского поселения Комсомольского муниципального от 11.10.2013 № 184а «Об утверждении муниципальной программы «Дорожная деятельность в отношении автомобильных дорог местного значения Писцовского сельского поселения»»»</w:t>
            </w:r>
          </w:p>
        </w:tc>
        <w:tc>
          <w:tcPr>
            <w:tcW w:w="2866" w:type="dxa"/>
          </w:tcPr>
          <w:p w:rsidR="005A0E54" w:rsidRPr="00545F9A" w:rsidRDefault="005A0E54" w:rsidP="00F92A65">
            <w:r w:rsidRPr="00545F9A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D30063" w:rsidRDefault="005A0E54" w:rsidP="00F92A65">
            <w:r w:rsidRPr="00D30063">
              <w:t>63.</w:t>
            </w:r>
          </w:p>
        </w:tc>
        <w:tc>
          <w:tcPr>
            <w:tcW w:w="5393" w:type="dxa"/>
          </w:tcPr>
          <w:p w:rsidR="005A0E54" w:rsidRPr="00D30063" w:rsidRDefault="005A0E54" w:rsidP="00F92A65">
            <w:r w:rsidRPr="00D30063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542B15" w:rsidRDefault="005A0E54" w:rsidP="00F92A65">
            <w:r w:rsidRPr="00542B1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C4F68" w:rsidRDefault="005A0E54" w:rsidP="00F92A65">
            <w:r w:rsidRPr="00BC4F68">
              <w:t>64.</w:t>
            </w:r>
          </w:p>
        </w:tc>
        <w:tc>
          <w:tcPr>
            <w:tcW w:w="5393" w:type="dxa"/>
          </w:tcPr>
          <w:p w:rsidR="005A0E54" w:rsidRPr="00BC4F68" w:rsidRDefault="005A0E54" w:rsidP="00F92A65">
            <w:r w:rsidRPr="00BC4F68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BC4F68" w:rsidRDefault="005A0E54" w:rsidP="00F92A65">
            <w:r w:rsidRPr="00BC4F68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C4F68" w:rsidRDefault="005A0E54" w:rsidP="00F92A65">
            <w:r w:rsidRPr="00BC4F68">
              <w:t>65.</w:t>
            </w:r>
          </w:p>
        </w:tc>
        <w:tc>
          <w:tcPr>
            <w:tcW w:w="5393" w:type="dxa"/>
          </w:tcPr>
          <w:p w:rsidR="005A0E54" w:rsidRPr="00BC4F68" w:rsidRDefault="005A0E54" w:rsidP="00F92A65">
            <w:r w:rsidRPr="00BC4F68">
              <w:t xml:space="preserve">Экспертиза и подготовка заключения на Проект </w:t>
            </w:r>
            <w:r w:rsidRPr="00BC4F68">
              <w:lastRenderedPageBreak/>
              <w:t>постановления администрации Комсомольского муниципального района «О внесении изменений в постановление Администрации Писцовского сельского поселения Комсомольского муниципального от 11.10.2013 № 184а «Об утверждении муниципальной программы «Дорожная деятельность в отношении автомобильных дорог местного значения Писцовского сельского поселения»»»</w:t>
            </w:r>
          </w:p>
        </w:tc>
        <w:tc>
          <w:tcPr>
            <w:tcW w:w="2866" w:type="dxa"/>
          </w:tcPr>
          <w:p w:rsidR="005A0E54" w:rsidRPr="00BC4F68" w:rsidRDefault="005A0E54" w:rsidP="00F92A65">
            <w:r w:rsidRPr="00BC4F68">
              <w:lastRenderedPageBreak/>
              <w:t xml:space="preserve">Администрация Писцовского </w:t>
            </w:r>
            <w:r w:rsidRPr="00BC4F68">
              <w:lastRenderedPageBreak/>
              <w:t>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C4F68" w:rsidRDefault="005A0E54" w:rsidP="00F92A65">
            <w:r w:rsidRPr="00BC4F68">
              <w:lastRenderedPageBreak/>
              <w:t>66.</w:t>
            </w:r>
          </w:p>
        </w:tc>
        <w:tc>
          <w:tcPr>
            <w:tcW w:w="5393" w:type="dxa"/>
          </w:tcPr>
          <w:p w:rsidR="005A0E54" w:rsidRPr="00BC4F68" w:rsidRDefault="005A0E54" w:rsidP="00F92A65">
            <w:r w:rsidRPr="00BC4F68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BC4F68" w:rsidRDefault="005A0E54" w:rsidP="00F92A65">
            <w:r w:rsidRPr="00BC4F68"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C4F68" w:rsidRDefault="005A0E54" w:rsidP="00F92A65">
            <w:r w:rsidRPr="00BC4F68">
              <w:t>67.</w:t>
            </w:r>
          </w:p>
        </w:tc>
        <w:tc>
          <w:tcPr>
            <w:tcW w:w="5393" w:type="dxa"/>
          </w:tcPr>
          <w:p w:rsidR="005A0E54" w:rsidRPr="00BC4F68" w:rsidRDefault="005A0E54" w:rsidP="00F92A65">
            <w:r w:rsidRPr="00BC4F68">
              <w:t>Экспертиза и подготовка заключения на Проект постановления администрации Комсомольского муниципального района «Об утверждении муниципальной программы «Управление имуществом Комсомольского муниципального района Ивановской области и земельными ресурсами»»</w:t>
            </w:r>
          </w:p>
        </w:tc>
        <w:tc>
          <w:tcPr>
            <w:tcW w:w="2866" w:type="dxa"/>
          </w:tcPr>
          <w:p w:rsidR="005A0E54" w:rsidRPr="00BC4F68" w:rsidRDefault="005A0E54" w:rsidP="00F92A65">
            <w:r w:rsidRPr="006B22B3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2B0D63" w:rsidRDefault="005A0E54" w:rsidP="00F92A65">
            <w:r w:rsidRPr="002B0D63">
              <w:t>68.</w:t>
            </w:r>
          </w:p>
        </w:tc>
        <w:tc>
          <w:tcPr>
            <w:tcW w:w="5393" w:type="dxa"/>
          </w:tcPr>
          <w:p w:rsidR="005A0E54" w:rsidRPr="002B0D63" w:rsidRDefault="005A0E54" w:rsidP="00F92A65">
            <w:r w:rsidRPr="002B0D63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поселения»»»</w:t>
            </w:r>
          </w:p>
        </w:tc>
        <w:tc>
          <w:tcPr>
            <w:tcW w:w="2866" w:type="dxa"/>
          </w:tcPr>
          <w:p w:rsidR="005A0E54" w:rsidRPr="002B0D63" w:rsidRDefault="005A0E54" w:rsidP="00F92A65">
            <w:r w:rsidRPr="002B0D63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2B0D63" w:rsidRDefault="005A0E54" w:rsidP="00F92A65">
            <w:r w:rsidRPr="002B0D63">
              <w:t>69.</w:t>
            </w:r>
          </w:p>
        </w:tc>
        <w:tc>
          <w:tcPr>
            <w:tcW w:w="5393" w:type="dxa"/>
          </w:tcPr>
          <w:p w:rsidR="005A0E54" w:rsidRPr="002B0D63" w:rsidRDefault="005A0E54" w:rsidP="00F92A65">
            <w:r w:rsidRPr="002B0D63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2B0D63" w:rsidRDefault="005A0E54" w:rsidP="00F92A65">
            <w:r w:rsidRPr="002B0D63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2B0D63" w:rsidRDefault="005A0E54" w:rsidP="00F92A65">
            <w:r w:rsidRPr="002B0D63">
              <w:t>70.</w:t>
            </w:r>
          </w:p>
        </w:tc>
        <w:tc>
          <w:tcPr>
            <w:tcW w:w="5393" w:type="dxa"/>
          </w:tcPr>
          <w:p w:rsidR="005A0E54" w:rsidRPr="002B0D63" w:rsidRDefault="005A0E54" w:rsidP="00F92A65">
            <w:r w:rsidRPr="002B0D63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Писцовского сельского поселения Комсомольского муниципального от 11.10.2013 № 184а «Об утверждении муниципальной программы «Дорожная деятельность в отношении автомобильных дорог местного значения Писцовского сельского поселения»»»</w:t>
            </w:r>
          </w:p>
        </w:tc>
        <w:tc>
          <w:tcPr>
            <w:tcW w:w="2866" w:type="dxa"/>
          </w:tcPr>
          <w:p w:rsidR="005A0E54" w:rsidRPr="00BC4F68" w:rsidRDefault="005A0E54" w:rsidP="00F92A65">
            <w:r w:rsidRPr="00BC4F68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2B0D63" w:rsidRDefault="005A0E54" w:rsidP="00F92A65">
            <w:r w:rsidRPr="002B0D63">
              <w:t>71.</w:t>
            </w:r>
          </w:p>
        </w:tc>
        <w:tc>
          <w:tcPr>
            <w:tcW w:w="5393" w:type="dxa"/>
          </w:tcPr>
          <w:p w:rsidR="005A0E54" w:rsidRPr="002B0D63" w:rsidRDefault="005A0E54" w:rsidP="00F92A65">
            <w:r w:rsidRPr="002B0D63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№187-а от 14.10.2013г «Об утверждении  муниципальной программы «Обеспечение населения объектами инженерной инфраструктуры и услугами жилищно-коммунального хозяйства Писцовского сельского поселения»»»</w:t>
            </w:r>
          </w:p>
        </w:tc>
        <w:tc>
          <w:tcPr>
            <w:tcW w:w="2866" w:type="dxa"/>
          </w:tcPr>
          <w:p w:rsidR="005A0E54" w:rsidRPr="002B0D63" w:rsidRDefault="005A0E54" w:rsidP="00F92A65">
            <w:r w:rsidRPr="002B0D63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0A556A" w:rsidRDefault="005A0E54" w:rsidP="00F92A65">
            <w:r w:rsidRPr="000A556A">
              <w:t>72.</w:t>
            </w:r>
          </w:p>
        </w:tc>
        <w:tc>
          <w:tcPr>
            <w:tcW w:w="5393" w:type="dxa"/>
          </w:tcPr>
          <w:p w:rsidR="005A0E54" w:rsidRPr="000A556A" w:rsidRDefault="005A0E54" w:rsidP="00F92A65">
            <w:r w:rsidRPr="000A556A"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0A556A">
              <w:rPr>
                <w:bCs/>
                <w:color w:val="212121"/>
              </w:rPr>
              <w:t>О внесении</w:t>
            </w:r>
            <w:r w:rsidRPr="000A556A">
              <w:rPr>
                <w:b/>
                <w:bCs/>
                <w:color w:val="212121"/>
              </w:rPr>
              <w:t xml:space="preserve"> </w:t>
            </w:r>
            <w:r w:rsidRPr="000A556A">
              <w:rPr>
                <w:bCs/>
                <w:color w:val="212121"/>
              </w:rPr>
              <w:t>изменений в постановление № 189а от 15.10.2013 года «Об утверждении муниципальной программы «Культура Писцовского сельского поселения Комсомольского района</w:t>
            </w:r>
            <w:r w:rsidRPr="000A556A">
              <w:t>»»»</w:t>
            </w:r>
          </w:p>
        </w:tc>
        <w:tc>
          <w:tcPr>
            <w:tcW w:w="2866" w:type="dxa"/>
          </w:tcPr>
          <w:p w:rsidR="005A0E54" w:rsidRPr="000A556A" w:rsidRDefault="005A0E54" w:rsidP="00F92A65">
            <w:r w:rsidRPr="000A556A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177754" w:rsidRDefault="005A0E54" w:rsidP="00F92A65">
            <w:r w:rsidRPr="00177754">
              <w:t>73.</w:t>
            </w:r>
          </w:p>
        </w:tc>
        <w:tc>
          <w:tcPr>
            <w:tcW w:w="5393" w:type="dxa"/>
          </w:tcPr>
          <w:p w:rsidR="005A0E54" w:rsidRPr="00177754" w:rsidRDefault="005A0E54" w:rsidP="00F92A65">
            <w:r w:rsidRPr="00177754">
              <w:t xml:space="preserve">Экспертиза и подготовка заключения на Проект </w:t>
            </w:r>
            <w:r w:rsidRPr="00177754">
              <w:lastRenderedPageBreak/>
              <w:t>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30.12.2016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177754" w:rsidRDefault="005A0E54" w:rsidP="00F92A65">
            <w:r w:rsidRPr="00177754">
              <w:lastRenderedPageBreak/>
              <w:t xml:space="preserve">Управление по вопросу </w:t>
            </w:r>
            <w:r w:rsidRPr="00177754">
              <w:lastRenderedPageBreak/>
              <w:t>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177754" w:rsidRDefault="005A0E54" w:rsidP="00F92A65">
            <w:r w:rsidRPr="00177754">
              <w:lastRenderedPageBreak/>
              <w:t>74.</w:t>
            </w:r>
          </w:p>
        </w:tc>
        <w:tc>
          <w:tcPr>
            <w:tcW w:w="5393" w:type="dxa"/>
          </w:tcPr>
          <w:p w:rsidR="005A0E54" w:rsidRPr="00177754" w:rsidRDefault="005A0E54" w:rsidP="00F92A65">
            <w:r w:rsidRPr="00177754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30.12.2016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177754" w:rsidRDefault="005A0E54" w:rsidP="00F92A65">
            <w:r w:rsidRPr="00177754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146EC7" w:rsidRDefault="005A0E54" w:rsidP="00F92A65">
            <w:r w:rsidRPr="00146EC7">
              <w:t>75.</w:t>
            </w:r>
          </w:p>
        </w:tc>
        <w:tc>
          <w:tcPr>
            <w:tcW w:w="5393" w:type="dxa"/>
          </w:tcPr>
          <w:p w:rsidR="005A0E54" w:rsidRPr="00146EC7" w:rsidRDefault="005A0E54" w:rsidP="00F92A65">
            <w:r w:rsidRPr="00146EC7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поселения»»»</w:t>
            </w:r>
          </w:p>
        </w:tc>
        <w:tc>
          <w:tcPr>
            <w:tcW w:w="2866" w:type="dxa"/>
          </w:tcPr>
          <w:p w:rsidR="005A0E54" w:rsidRPr="00146EC7" w:rsidRDefault="005A0E54" w:rsidP="00F92A65">
            <w:r w:rsidRPr="00146EC7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146EC7" w:rsidRDefault="005A0E54" w:rsidP="00F92A65">
            <w:r w:rsidRPr="00146EC7">
              <w:t>76.</w:t>
            </w:r>
          </w:p>
        </w:tc>
        <w:tc>
          <w:tcPr>
            <w:tcW w:w="5393" w:type="dxa"/>
          </w:tcPr>
          <w:p w:rsidR="005A0E54" w:rsidRPr="00146EC7" w:rsidRDefault="005A0E54" w:rsidP="00F92A65">
            <w:r w:rsidRPr="00146EC7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07.12.2017 № 324 «Об утверждении муниципальной программы «Формирование современной городской среды на территории Комсомольского городского поселения на 2018-2024 годы»»»</w:t>
            </w:r>
          </w:p>
        </w:tc>
        <w:tc>
          <w:tcPr>
            <w:tcW w:w="2866" w:type="dxa"/>
          </w:tcPr>
          <w:p w:rsidR="005A0E54" w:rsidRPr="00146EC7" w:rsidRDefault="005A0E54" w:rsidP="00F92A65">
            <w:r w:rsidRPr="00146EC7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146EC7" w:rsidRDefault="005A0E54" w:rsidP="00F92A65">
            <w:r w:rsidRPr="00146EC7">
              <w:t>77.</w:t>
            </w:r>
          </w:p>
        </w:tc>
        <w:tc>
          <w:tcPr>
            <w:tcW w:w="5393" w:type="dxa"/>
          </w:tcPr>
          <w:p w:rsidR="005A0E54" w:rsidRPr="00146EC7" w:rsidRDefault="005A0E54" w:rsidP="00F92A65">
            <w:r w:rsidRPr="00146EC7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12.09.2017 № 252 «Об утверждении муниципальной программы «Управление имуществом Комсомольского муниципального района Ивановской области и земельными ресурсами»»»</w:t>
            </w:r>
          </w:p>
        </w:tc>
        <w:tc>
          <w:tcPr>
            <w:tcW w:w="2866" w:type="dxa"/>
          </w:tcPr>
          <w:p w:rsidR="005A0E54" w:rsidRPr="00146EC7" w:rsidRDefault="005A0E54" w:rsidP="00F92A65">
            <w:r w:rsidRPr="00146EC7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CB5D3D" w:rsidRDefault="005A0E54" w:rsidP="00F92A65">
            <w:r w:rsidRPr="00CB5D3D">
              <w:t>78.</w:t>
            </w:r>
          </w:p>
        </w:tc>
        <w:tc>
          <w:tcPr>
            <w:tcW w:w="5393" w:type="dxa"/>
          </w:tcPr>
          <w:p w:rsidR="005A0E54" w:rsidRPr="00CB5D3D" w:rsidRDefault="005A0E54" w:rsidP="00F92A65">
            <w:r w:rsidRPr="00CB5D3D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16.02.2016 № 48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поселения»»»</w:t>
            </w:r>
          </w:p>
        </w:tc>
        <w:tc>
          <w:tcPr>
            <w:tcW w:w="2866" w:type="dxa"/>
          </w:tcPr>
          <w:p w:rsidR="005A0E54" w:rsidRPr="00CB5D3D" w:rsidRDefault="005A0E54" w:rsidP="00F92A65">
            <w:r w:rsidRPr="00CB5D3D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CB5D3D" w:rsidRDefault="005A0E54" w:rsidP="00F92A65">
            <w:r w:rsidRPr="00CB5D3D">
              <w:t>79.</w:t>
            </w:r>
          </w:p>
        </w:tc>
        <w:tc>
          <w:tcPr>
            <w:tcW w:w="5393" w:type="dxa"/>
          </w:tcPr>
          <w:p w:rsidR="005A0E54" w:rsidRPr="00CB5D3D" w:rsidRDefault="005A0E54" w:rsidP="00F92A65">
            <w:r w:rsidRPr="00CB5D3D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20.07.2016 № 280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CB5D3D" w:rsidRDefault="005A0E54" w:rsidP="00F92A65">
            <w:r w:rsidRPr="00CB5D3D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F2374" w:rsidRDefault="005A0E54" w:rsidP="00F92A65">
            <w:r w:rsidRPr="005F2374">
              <w:t>80.</w:t>
            </w:r>
          </w:p>
        </w:tc>
        <w:tc>
          <w:tcPr>
            <w:tcW w:w="5393" w:type="dxa"/>
          </w:tcPr>
          <w:p w:rsidR="005A0E54" w:rsidRPr="005F2374" w:rsidRDefault="005A0E54" w:rsidP="00F92A65">
            <w:r w:rsidRPr="005F2374">
              <w:t xml:space="preserve">Экспертиза и подготовка заключения на Проект </w:t>
            </w:r>
            <w:r w:rsidRPr="005F2374">
              <w:lastRenderedPageBreak/>
              <w:t>постановления администрации Комсомольского муниципального района «</w:t>
            </w:r>
            <w:r w:rsidRPr="005F2374">
              <w:rPr>
                <w:bCs/>
                <w:color w:val="212121"/>
              </w:rPr>
              <w:t>О внесении</w:t>
            </w:r>
            <w:r w:rsidRPr="005F2374">
              <w:rPr>
                <w:b/>
                <w:bCs/>
                <w:color w:val="212121"/>
              </w:rPr>
              <w:t xml:space="preserve"> </w:t>
            </w:r>
            <w:r w:rsidRPr="005F2374">
              <w:rPr>
                <w:bCs/>
                <w:color w:val="212121"/>
              </w:rPr>
              <w:t>изменений в постановление № 189а от 15.10.2013 года «Об утверждении муниципальной программы «Культура Писцовского сельского поселения Комсомольского района</w:t>
            </w:r>
            <w:r w:rsidRPr="005F2374">
              <w:t>»»»</w:t>
            </w:r>
          </w:p>
        </w:tc>
        <w:tc>
          <w:tcPr>
            <w:tcW w:w="2866" w:type="dxa"/>
          </w:tcPr>
          <w:p w:rsidR="005A0E54" w:rsidRPr="005F2374" w:rsidRDefault="005A0E54" w:rsidP="00F92A65">
            <w:r w:rsidRPr="005F2374">
              <w:lastRenderedPageBreak/>
              <w:t xml:space="preserve">Администрация Писцовского </w:t>
            </w:r>
            <w:r w:rsidRPr="005F2374">
              <w:lastRenderedPageBreak/>
              <w:t>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F2374" w:rsidRDefault="005A0E54" w:rsidP="00F92A65">
            <w:r w:rsidRPr="005F2374">
              <w:lastRenderedPageBreak/>
              <w:t>81.</w:t>
            </w:r>
          </w:p>
        </w:tc>
        <w:tc>
          <w:tcPr>
            <w:tcW w:w="5393" w:type="dxa"/>
          </w:tcPr>
          <w:p w:rsidR="005A0E54" w:rsidRPr="005F2374" w:rsidRDefault="005A0E54" w:rsidP="00F92A65">
            <w:r w:rsidRPr="005F2374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5F2374" w:rsidRDefault="005A0E54" w:rsidP="00F92A65">
            <w:r w:rsidRPr="005F2374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6043A" w:rsidRDefault="005A0E54" w:rsidP="00F92A65">
            <w:r w:rsidRPr="00B6043A">
              <w:t>82.</w:t>
            </w:r>
          </w:p>
        </w:tc>
        <w:tc>
          <w:tcPr>
            <w:tcW w:w="5393" w:type="dxa"/>
          </w:tcPr>
          <w:p w:rsidR="005A0E54" w:rsidRPr="00B6043A" w:rsidRDefault="005A0E54" w:rsidP="00F92A65">
            <w:r w:rsidRPr="00B6043A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№187-а от 14.10.2013г «Об утверждении  муниципальной программы «Обеспечение населения объектами инженерной инфраструктуры и услугами жилищно-коммунального хозяйства Писцовского сельского поселения»»»</w:t>
            </w:r>
          </w:p>
        </w:tc>
        <w:tc>
          <w:tcPr>
            <w:tcW w:w="2866" w:type="dxa"/>
          </w:tcPr>
          <w:p w:rsidR="005A0E54" w:rsidRPr="003759D5" w:rsidRDefault="005A0E54" w:rsidP="00F92A65">
            <w:r w:rsidRPr="003759D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6043A" w:rsidRDefault="005A0E54" w:rsidP="00F92A65">
            <w:r w:rsidRPr="00B6043A">
              <w:t>83.</w:t>
            </w:r>
          </w:p>
        </w:tc>
        <w:tc>
          <w:tcPr>
            <w:tcW w:w="5393" w:type="dxa"/>
          </w:tcPr>
          <w:p w:rsidR="005A0E54" w:rsidRPr="00B6043A" w:rsidRDefault="005A0E54" w:rsidP="00F92A65">
            <w:r w:rsidRPr="00B6043A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министрации Комсомольского муниципального района от 08.10.2013 № 179 «Об утверждении муниципальной программы «Организация и осуществление первичных мер пожарной безопасности, мероприятий по предупреждению и ликвидации последствий чрезвычайных ситуаций, природного и техногенного характера в границах населенных пунктов Писцовского сельского поселения»»»</w:t>
            </w:r>
          </w:p>
        </w:tc>
        <w:tc>
          <w:tcPr>
            <w:tcW w:w="2866" w:type="dxa"/>
          </w:tcPr>
          <w:p w:rsidR="005A0E54" w:rsidRPr="00B6043A" w:rsidRDefault="005A0E54" w:rsidP="00F92A65">
            <w:r w:rsidRPr="00B6043A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6043A" w:rsidRDefault="005A0E54" w:rsidP="00F92A65">
            <w:r w:rsidRPr="00B6043A">
              <w:t>84.</w:t>
            </w:r>
          </w:p>
        </w:tc>
        <w:tc>
          <w:tcPr>
            <w:tcW w:w="5393" w:type="dxa"/>
          </w:tcPr>
          <w:p w:rsidR="005A0E54" w:rsidRPr="00B6043A" w:rsidRDefault="005A0E54" w:rsidP="00F92A65">
            <w:r w:rsidRPr="00B6043A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17.01.2018 № 8 «Об утверждении муниципальной программы «Обеспечение доступным и комфортным жильем населения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B6043A" w:rsidRDefault="005A0E54" w:rsidP="00F92A65">
            <w:r w:rsidRPr="00B6043A">
              <w:t>Отдел экономики и предпринимательства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311DA9" w:rsidRDefault="005A0E54" w:rsidP="00F92A65">
            <w:r w:rsidRPr="00311DA9">
              <w:t>85.</w:t>
            </w:r>
          </w:p>
        </w:tc>
        <w:tc>
          <w:tcPr>
            <w:tcW w:w="5393" w:type="dxa"/>
          </w:tcPr>
          <w:p w:rsidR="005A0E54" w:rsidRPr="00311DA9" w:rsidRDefault="005A0E54" w:rsidP="00F92A65">
            <w:r w:rsidRPr="00311DA9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311DA9" w:rsidRDefault="005A0E54" w:rsidP="00F92A65">
            <w:r w:rsidRPr="00311DA9"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311DA9" w:rsidRDefault="005A0E54" w:rsidP="00F92A65">
            <w:r w:rsidRPr="00311DA9">
              <w:t>86.</w:t>
            </w:r>
          </w:p>
        </w:tc>
        <w:tc>
          <w:tcPr>
            <w:tcW w:w="5393" w:type="dxa"/>
          </w:tcPr>
          <w:p w:rsidR="005A0E54" w:rsidRPr="00311DA9" w:rsidRDefault="005A0E54" w:rsidP="00F92A65">
            <w:r w:rsidRPr="00311DA9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30.12.2016 № 593 «Об утверждении муниципальной программы «Совершенствование местного самоуправления в Комсомольском муниципальном районе»»</w:t>
            </w:r>
          </w:p>
        </w:tc>
        <w:tc>
          <w:tcPr>
            <w:tcW w:w="2866" w:type="dxa"/>
          </w:tcPr>
          <w:p w:rsidR="005A0E54" w:rsidRPr="00311DA9" w:rsidRDefault="005A0E54" w:rsidP="00F92A65">
            <w:r w:rsidRPr="00311DA9">
              <w:t>Администрация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1921AB" w:rsidRDefault="005A0E54" w:rsidP="00F92A65">
            <w:r w:rsidRPr="001921AB">
              <w:t>87.</w:t>
            </w:r>
          </w:p>
        </w:tc>
        <w:tc>
          <w:tcPr>
            <w:tcW w:w="5393" w:type="dxa"/>
          </w:tcPr>
          <w:p w:rsidR="005A0E54" w:rsidRPr="001921AB" w:rsidRDefault="005A0E54" w:rsidP="00F92A65">
            <w:r w:rsidRPr="001921AB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24.06.2016 № 244 «Об утверждении муниципальной программы «Культура Комсомольского городского поселения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1921AB" w:rsidRDefault="005A0E54" w:rsidP="00F92A65">
            <w:r w:rsidRPr="001921AB">
              <w:t xml:space="preserve">Отдел по делам культуры, молодежи и спорта Администрации Комсомольского района Ивановской области 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1F4FCC" w:rsidRDefault="005A0E54" w:rsidP="00F92A65">
            <w:r w:rsidRPr="001F4FCC">
              <w:lastRenderedPageBreak/>
              <w:t>88.</w:t>
            </w:r>
          </w:p>
        </w:tc>
        <w:tc>
          <w:tcPr>
            <w:tcW w:w="5393" w:type="dxa"/>
          </w:tcPr>
          <w:p w:rsidR="005A0E54" w:rsidRPr="001F4FCC" w:rsidRDefault="005A0E54" w:rsidP="00F92A65">
            <w:r w:rsidRPr="001F4FCC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5F2374" w:rsidRDefault="005A0E54" w:rsidP="00F92A65">
            <w:r w:rsidRPr="005F2374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AA1195" w:rsidRDefault="005A0E54" w:rsidP="00F92A65">
            <w:r w:rsidRPr="00AA1195">
              <w:t>89.</w:t>
            </w:r>
          </w:p>
        </w:tc>
        <w:tc>
          <w:tcPr>
            <w:tcW w:w="5393" w:type="dxa"/>
          </w:tcPr>
          <w:p w:rsidR="005A0E54" w:rsidRPr="00AA1195" w:rsidRDefault="005A0E54" w:rsidP="00F92A65">
            <w:r w:rsidRPr="00AA1195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Писцовского сельского поселения от 16.03.2018г. № 33 «Об утверждении муниципальной программы «Формирование современной городской среды на территории Писцовского сельского поселения»»»</w:t>
            </w:r>
          </w:p>
        </w:tc>
        <w:tc>
          <w:tcPr>
            <w:tcW w:w="2866" w:type="dxa"/>
          </w:tcPr>
          <w:p w:rsidR="005A0E54" w:rsidRPr="00AA1195" w:rsidRDefault="005A0E54" w:rsidP="00F92A65">
            <w:r w:rsidRPr="00AA119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AA1195" w:rsidRDefault="005A0E54" w:rsidP="00F92A65">
            <w:r w:rsidRPr="00AA1195">
              <w:t>90.</w:t>
            </w:r>
          </w:p>
        </w:tc>
        <w:tc>
          <w:tcPr>
            <w:tcW w:w="5393" w:type="dxa"/>
          </w:tcPr>
          <w:p w:rsidR="005A0E54" w:rsidRPr="00AA1195" w:rsidRDefault="005A0E54" w:rsidP="00F92A65">
            <w:r w:rsidRPr="00AA1195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Писцовского сельского поселения Комсомольского муниципального от 11.10.2013 № 184а «Об утверждении муниципальной программы «Дорожная деятельность в отношении автомобильных дорог местного значения Писцовского сельского поселения»»»</w:t>
            </w:r>
          </w:p>
        </w:tc>
        <w:tc>
          <w:tcPr>
            <w:tcW w:w="2866" w:type="dxa"/>
          </w:tcPr>
          <w:p w:rsidR="005A0E54" w:rsidRPr="00AA1195" w:rsidRDefault="005A0E54" w:rsidP="00F92A65">
            <w:r w:rsidRPr="00AA119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4B4AAA" w:rsidRDefault="005A0E54" w:rsidP="00F92A65">
            <w:r w:rsidRPr="004B4AAA">
              <w:t>91.</w:t>
            </w:r>
          </w:p>
        </w:tc>
        <w:tc>
          <w:tcPr>
            <w:tcW w:w="5393" w:type="dxa"/>
          </w:tcPr>
          <w:p w:rsidR="005A0E54" w:rsidRPr="004B4AAA" w:rsidRDefault="005A0E54" w:rsidP="00F92A65">
            <w:r w:rsidRPr="004B4AAA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№187-а от 14.10.2013г «Об утверждении  муниципальной программы «Обеспечение населения объектами инженерной инфраструктуры и услугами жилищно-коммунального хозяйства Писцовского сельского поселения»»»</w:t>
            </w:r>
          </w:p>
        </w:tc>
        <w:tc>
          <w:tcPr>
            <w:tcW w:w="2866" w:type="dxa"/>
          </w:tcPr>
          <w:p w:rsidR="005A0E54" w:rsidRPr="004B4AAA" w:rsidRDefault="005A0E54" w:rsidP="00F92A65">
            <w:r w:rsidRPr="004B4AAA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346AA" w:rsidRDefault="005A0E54" w:rsidP="00F92A65">
            <w:r w:rsidRPr="005346AA">
              <w:t>92.</w:t>
            </w:r>
          </w:p>
        </w:tc>
        <w:tc>
          <w:tcPr>
            <w:tcW w:w="5393" w:type="dxa"/>
          </w:tcPr>
          <w:p w:rsidR="005A0E54" w:rsidRPr="005346AA" w:rsidRDefault="005A0E54" w:rsidP="00F92A65">
            <w:r w:rsidRPr="005346AA">
              <w:t>Экспертиза и подготовка заключения на Проект постановления администрации Писцовского сельского поселения Комсомольского муниципального района «О внесении изменений в постановление Писцовского сельского поселения №189 от 24.10.14г «Об утверждении муниципальной программы «Социальная поддержка граждан Писцовского сельского поселения Комсомольского муниципального района»»».</w:t>
            </w:r>
          </w:p>
        </w:tc>
        <w:tc>
          <w:tcPr>
            <w:tcW w:w="2866" w:type="dxa"/>
          </w:tcPr>
          <w:p w:rsidR="005A0E54" w:rsidRPr="005346AA" w:rsidRDefault="005A0E54" w:rsidP="00F92A65">
            <w:r w:rsidRPr="005346AA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864871" w:rsidRDefault="005A0E54" w:rsidP="00F92A65">
            <w:r w:rsidRPr="00864871">
              <w:t>93.</w:t>
            </w:r>
          </w:p>
        </w:tc>
        <w:tc>
          <w:tcPr>
            <w:tcW w:w="5393" w:type="dxa"/>
          </w:tcPr>
          <w:p w:rsidR="005A0E54" w:rsidRPr="00864871" w:rsidRDefault="005A0E54" w:rsidP="00F92A65">
            <w:r w:rsidRPr="00864871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5F2374" w:rsidRDefault="005A0E54" w:rsidP="00F92A65">
            <w:r w:rsidRPr="005F2374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900FF4" w:rsidRDefault="005A0E54" w:rsidP="00F92A65">
            <w:r w:rsidRPr="00900FF4">
              <w:t>94.</w:t>
            </w:r>
          </w:p>
        </w:tc>
        <w:tc>
          <w:tcPr>
            <w:tcW w:w="5393" w:type="dxa"/>
          </w:tcPr>
          <w:p w:rsidR="005A0E54" w:rsidRPr="00900FF4" w:rsidRDefault="005A0E54" w:rsidP="00F92A65">
            <w:r w:rsidRPr="00900FF4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Писцовского сельского поселения Комсомольского муниципального от 11.10.2013 № 184а «Об утверждении муниципальной программы «Дорожная деятельность в отношении автомобильных дорог местного значения Писцовского сельского поселения»»»</w:t>
            </w:r>
          </w:p>
        </w:tc>
        <w:tc>
          <w:tcPr>
            <w:tcW w:w="2866" w:type="dxa"/>
          </w:tcPr>
          <w:p w:rsidR="005A0E54" w:rsidRPr="00AA1195" w:rsidRDefault="005A0E54" w:rsidP="00F92A65">
            <w:r w:rsidRPr="00AA1195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900FF4" w:rsidRDefault="005A0E54" w:rsidP="00F92A65">
            <w:r w:rsidRPr="00900FF4">
              <w:t>95.</w:t>
            </w:r>
          </w:p>
        </w:tc>
        <w:tc>
          <w:tcPr>
            <w:tcW w:w="5393" w:type="dxa"/>
          </w:tcPr>
          <w:p w:rsidR="005A0E54" w:rsidRPr="00900FF4" w:rsidRDefault="005A0E54" w:rsidP="00F92A65">
            <w:r w:rsidRPr="00900FF4">
              <w:t xml:space="preserve"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№187-а от 14.10.2013г «Об утверждении  муниципальной программы «Обеспечение населения </w:t>
            </w:r>
            <w:r w:rsidRPr="00900FF4">
              <w:lastRenderedPageBreak/>
              <w:t>объектами инженерной инфраструктуры и услугами жилищно-коммунального хозяйства Писцовского сельского поселения»»»</w:t>
            </w:r>
          </w:p>
        </w:tc>
        <w:tc>
          <w:tcPr>
            <w:tcW w:w="2866" w:type="dxa"/>
          </w:tcPr>
          <w:p w:rsidR="005A0E54" w:rsidRPr="004B4AAA" w:rsidRDefault="005A0E54" w:rsidP="00F92A65">
            <w:r w:rsidRPr="004B4AAA">
              <w:lastRenderedPageBreak/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406D1" w:rsidRDefault="005A0E54" w:rsidP="00F92A65">
            <w:r w:rsidRPr="00B406D1">
              <w:lastRenderedPageBreak/>
              <w:t>96.</w:t>
            </w:r>
          </w:p>
        </w:tc>
        <w:tc>
          <w:tcPr>
            <w:tcW w:w="5393" w:type="dxa"/>
          </w:tcPr>
          <w:p w:rsidR="005A0E54" w:rsidRPr="00B406D1" w:rsidRDefault="005A0E54" w:rsidP="00F92A65">
            <w:r w:rsidRPr="00B406D1"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B406D1">
              <w:rPr>
                <w:bCs/>
                <w:color w:val="212121"/>
              </w:rPr>
              <w:t>О внесении</w:t>
            </w:r>
            <w:r w:rsidRPr="00B406D1">
              <w:rPr>
                <w:b/>
                <w:bCs/>
                <w:color w:val="212121"/>
              </w:rPr>
              <w:t xml:space="preserve"> </w:t>
            </w:r>
            <w:r w:rsidRPr="00B406D1">
              <w:rPr>
                <w:bCs/>
                <w:color w:val="212121"/>
              </w:rPr>
              <w:t>изменений в постановление № 189а от 15.10.2013 года «Об утверждении муниципальной программы «Культура Писцовского сельского поселения Комсомольского района</w:t>
            </w:r>
            <w:r w:rsidRPr="00B406D1">
              <w:t>»»»</w:t>
            </w:r>
          </w:p>
        </w:tc>
        <w:tc>
          <w:tcPr>
            <w:tcW w:w="2866" w:type="dxa"/>
          </w:tcPr>
          <w:p w:rsidR="005A0E54" w:rsidRPr="005F2374" w:rsidRDefault="005A0E54" w:rsidP="00F92A65">
            <w:r w:rsidRPr="005F2374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406D1" w:rsidRDefault="005A0E54" w:rsidP="00F92A65">
            <w:r w:rsidRPr="00B406D1">
              <w:t>97.</w:t>
            </w:r>
          </w:p>
        </w:tc>
        <w:tc>
          <w:tcPr>
            <w:tcW w:w="5393" w:type="dxa"/>
          </w:tcPr>
          <w:p w:rsidR="005A0E54" w:rsidRPr="00B406D1" w:rsidRDefault="005A0E54" w:rsidP="00F92A65">
            <w:r w:rsidRPr="00B406D1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 Писцовского сельского поселения  от 15.12.2020года №161 «Об утверждении муниципальной программы «Проведение кадастровых работ в отношении неиспользуемых земель из состава земель сельскохозяйственного назначения на территории Писцовского сельского поселения»»»</w:t>
            </w:r>
          </w:p>
        </w:tc>
        <w:tc>
          <w:tcPr>
            <w:tcW w:w="2866" w:type="dxa"/>
          </w:tcPr>
          <w:p w:rsidR="005A0E54" w:rsidRPr="00B406D1" w:rsidRDefault="005A0E54" w:rsidP="00F92A65">
            <w:r w:rsidRPr="00B406D1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A957B6" w:rsidRDefault="005A0E54" w:rsidP="00F92A65">
            <w:r w:rsidRPr="00A957B6">
              <w:t>98.</w:t>
            </w:r>
          </w:p>
        </w:tc>
        <w:tc>
          <w:tcPr>
            <w:tcW w:w="5393" w:type="dxa"/>
          </w:tcPr>
          <w:p w:rsidR="005A0E54" w:rsidRPr="00A957B6" w:rsidRDefault="005A0E54" w:rsidP="00F92A65">
            <w:r w:rsidRPr="00A957B6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A957B6" w:rsidRDefault="005A0E54" w:rsidP="00F92A65">
            <w:r w:rsidRPr="00A957B6"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3610A5" w:rsidRDefault="005A0E54" w:rsidP="00F92A65">
            <w:r w:rsidRPr="003610A5">
              <w:t>99.</w:t>
            </w:r>
          </w:p>
        </w:tc>
        <w:tc>
          <w:tcPr>
            <w:tcW w:w="5393" w:type="dxa"/>
          </w:tcPr>
          <w:p w:rsidR="005A0E54" w:rsidRPr="003610A5" w:rsidRDefault="005A0E54" w:rsidP="00F92A65">
            <w:r w:rsidRPr="003610A5">
              <w:t>Экспертиза и подготовка заключения на Проект постановления администрации Комсомольского муниципального района «Об утверждении муниципальной программы «Развитие образования Комсомольского муниципального района»</w:t>
            </w:r>
          </w:p>
        </w:tc>
        <w:tc>
          <w:tcPr>
            <w:tcW w:w="2866" w:type="dxa"/>
          </w:tcPr>
          <w:p w:rsidR="005A0E54" w:rsidRPr="003610A5" w:rsidRDefault="005A0E54" w:rsidP="00F92A65">
            <w:r w:rsidRPr="003610A5">
              <w:t>Управление образования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B408E" w:rsidRDefault="005A0E54" w:rsidP="00F92A65">
            <w:r w:rsidRPr="00BB408E">
              <w:t>100.</w:t>
            </w:r>
          </w:p>
        </w:tc>
        <w:tc>
          <w:tcPr>
            <w:tcW w:w="5393" w:type="dxa"/>
          </w:tcPr>
          <w:p w:rsidR="005A0E54" w:rsidRPr="00BB408E" w:rsidRDefault="005A0E54" w:rsidP="00F92A65">
            <w:r w:rsidRPr="00BB408E">
              <w:t>Экспертиза и подготовка заключения на Проект постановления администрации Комсомольского муниципального района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D7199B">
              <w:t>Отдел сельского хозяйства и развития территорий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7400F" w:rsidRDefault="005A0E54" w:rsidP="00F92A65">
            <w:pPr>
              <w:rPr>
                <w:lang w:val="en-US"/>
              </w:rPr>
            </w:pPr>
            <w:r w:rsidRPr="00B7400F">
              <w:t>101</w:t>
            </w:r>
            <w:r w:rsidRPr="00B7400F">
              <w:rPr>
                <w:lang w:val="en-US"/>
              </w:rPr>
              <w:t>.</w:t>
            </w:r>
          </w:p>
        </w:tc>
        <w:tc>
          <w:tcPr>
            <w:tcW w:w="5393" w:type="dxa"/>
          </w:tcPr>
          <w:p w:rsidR="005A0E54" w:rsidRPr="00B7400F" w:rsidRDefault="005A0E54" w:rsidP="00F92A65">
            <w:r w:rsidRPr="00B7400F">
              <w:t>Экспертиза и подготовка заключения на Проект постановления администрации Комсомольского муниципального района «Об утверждении муниципальной программы «Охрана окружающей среды Комсомольского муниципального района»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4226B4">
              <w:t>Отдел сельского хозяйства и развития территорий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4B5C53" w:rsidRDefault="005A0E54" w:rsidP="00F92A65">
            <w:pPr>
              <w:rPr>
                <w:lang w:val="en-US"/>
              </w:rPr>
            </w:pPr>
            <w:r w:rsidRPr="004B5C53">
              <w:rPr>
                <w:lang w:val="en-US"/>
              </w:rPr>
              <w:t>102.</w:t>
            </w:r>
          </w:p>
        </w:tc>
        <w:tc>
          <w:tcPr>
            <w:tcW w:w="5393" w:type="dxa"/>
          </w:tcPr>
          <w:p w:rsidR="005A0E54" w:rsidRPr="004B5C53" w:rsidRDefault="005A0E54" w:rsidP="00F92A65">
            <w:r w:rsidRPr="004B5C53">
              <w:t>Экспертиза и подготовка заключения на Проект постановления администрации Комсомольского муниципального района «Об утверждении муниципальной программы «Развитие транспортной системы Комсомольского муниципального района Ивановской области»»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4B5C53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3A6AE7" w:rsidRDefault="005A0E54" w:rsidP="00F92A65">
            <w:pPr>
              <w:rPr>
                <w:lang w:val="en-US"/>
              </w:rPr>
            </w:pPr>
            <w:r w:rsidRPr="003A6AE7">
              <w:rPr>
                <w:lang w:val="en-US"/>
              </w:rPr>
              <w:t>103.</w:t>
            </w:r>
          </w:p>
        </w:tc>
        <w:tc>
          <w:tcPr>
            <w:tcW w:w="5393" w:type="dxa"/>
          </w:tcPr>
          <w:p w:rsidR="005A0E54" w:rsidRPr="003A6AE7" w:rsidRDefault="005A0E54" w:rsidP="00F92A65">
            <w:r w:rsidRPr="003A6AE7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12.09.2017 № 252 «Об утверждении муниципальной программы «Управление имуществом Комсомольского муниципального района Ивановской области и земельными ресурсами»»»</w:t>
            </w:r>
          </w:p>
        </w:tc>
        <w:tc>
          <w:tcPr>
            <w:tcW w:w="2866" w:type="dxa"/>
          </w:tcPr>
          <w:p w:rsidR="005A0E54" w:rsidRPr="003A6AE7" w:rsidRDefault="005A0E54" w:rsidP="00F92A65">
            <w:r w:rsidRPr="003A6AE7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612B2" w:rsidRDefault="005A0E54" w:rsidP="00F92A65">
            <w:pPr>
              <w:rPr>
                <w:lang w:val="en-US"/>
              </w:rPr>
            </w:pPr>
            <w:r w:rsidRPr="00B612B2">
              <w:rPr>
                <w:lang w:val="en-US"/>
              </w:rPr>
              <w:t>104.</w:t>
            </w:r>
          </w:p>
        </w:tc>
        <w:tc>
          <w:tcPr>
            <w:tcW w:w="5393" w:type="dxa"/>
          </w:tcPr>
          <w:p w:rsidR="005A0E54" w:rsidRPr="00B612B2" w:rsidRDefault="005A0E54" w:rsidP="00F92A65">
            <w:r w:rsidRPr="00B612B2">
              <w:t xml:space="preserve">Экспертиза и подготовка заключения на Постановления администрации Комсомольского муниципального района «Об утверждении муниципальной программы 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</w:t>
            </w:r>
            <w:r w:rsidRPr="00B612B2">
              <w:lastRenderedPageBreak/>
              <w:t>населенных пунктов Комсомольского городского поселения»»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B612B2">
              <w:lastRenderedPageBreak/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612B2" w:rsidRDefault="005A0E54" w:rsidP="00F92A65">
            <w:r w:rsidRPr="00B612B2">
              <w:lastRenderedPageBreak/>
              <w:t>105.</w:t>
            </w:r>
          </w:p>
        </w:tc>
        <w:tc>
          <w:tcPr>
            <w:tcW w:w="5393" w:type="dxa"/>
          </w:tcPr>
          <w:p w:rsidR="005A0E54" w:rsidRPr="00B612B2" w:rsidRDefault="005A0E54" w:rsidP="00F92A65">
            <w:r w:rsidRPr="00B612B2">
              <w:t>Экспертиза и подготовка заключения на Проект постановления администрации Комсомольского муниципального «Об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B612B2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612B2" w:rsidRDefault="005A0E54" w:rsidP="00F92A65">
            <w:pPr>
              <w:rPr>
                <w:lang w:val="en-US"/>
              </w:rPr>
            </w:pPr>
            <w:r w:rsidRPr="00B612B2">
              <w:rPr>
                <w:lang w:val="en-US"/>
              </w:rPr>
              <w:t>106.</w:t>
            </w:r>
          </w:p>
        </w:tc>
        <w:tc>
          <w:tcPr>
            <w:tcW w:w="5393" w:type="dxa"/>
          </w:tcPr>
          <w:p w:rsidR="005A0E54" w:rsidRPr="00B612B2" w:rsidRDefault="005A0E54" w:rsidP="00F92A65">
            <w:r w:rsidRPr="00B612B2">
              <w:t>Экспертиза и подготовка заключения на Проект постановления администрации Комсомольского муниципального района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поселения»»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B612B2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612B2" w:rsidRDefault="005A0E54" w:rsidP="00F92A65">
            <w:r w:rsidRPr="00B612B2">
              <w:t>107.</w:t>
            </w:r>
          </w:p>
        </w:tc>
        <w:tc>
          <w:tcPr>
            <w:tcW w:w="5393" w:type="dxa"/>
          </w:tcPr>
          <w:p w:rsidR="005A0E54" w:rsidRPr="00B612B2" w:rsidRDefault="005A0E54" w:rsidP="00F92A65">
            <w:r w:rsidRPr="00B612B2">
              <w:t>Экспертиза и подготовка заключения на Проект постановления администрации Комсомольского муниципального района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B612B2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B612B2" w:rsidRDefault="005A0E54" w:rsidP="00F92A65">
            <w:r w:rsidRPr="00B612B2">
              <w:t>108.</w:t>
            </w:r>
          </w:p>
        </w:tc>
        <w:tc>
          <w:tcPr>
            <w:tcW w:w="5393" w:type="dxa"/>
          </w:tcPr>
          <w:p w:rsidR="005A0E54" w:rsidRPr="00B612B2" w:rsidRDefault="005A0E54" w:rsidP="00F92A65">
            <w:r w:rsidRPr="00B612B2">
              <w:t>Экспертиза и подготовка заключения на Проект постановления администрации Комсомольского муниципального района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B612B2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484553" w:rsidRDefault="005A0E54" w:rsidP="00F92A65">
            <w:r w:rsidRPr="00484553">
              <w:t>109.</w:t>
            </w:r>
          </w:p>
        </w:tc>
        <w:tc>
          <w:tcPr>
            <w:tcW w:w="5393" w:type="dxa"/>
          </w:tcPr>
          <w:p w:rsidR="005A0E54" w:rsidRPr="00484553" w:rsidRDefault="005A0E54" w:rsidP="00F92A65">
            <w:r w:rsidRPr="00484553">
              <w:t>Экспертиза и подготовка заключения на Проект постановления администрации Комсомольского муниципального района «О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484553" w:rsidRDefault="005A0E54" w:rsidP="00F92A65">
            <w:r w:rsidRPr="00484553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6B22B3" w:rsidRDefault="005A0E54" w:rsidP="00F92A65">
            <w:r w:rsidRPr="006B22B3">
              <w:t>110.</w:t>
            </w:r>
          </w:p>
        </w:tc>
        <w:tc>
          <w:tcPr>
            <w:tcW w:w="5393" w:type="dxa"/>
          </w:tcPr>
          <w:p w:rsidR="005A0E54" w:rsidRPr="006B22B3" w:rsidRDefault="005A0E54" w:rsidP="00F92A65">
            <w:r w:rsidRPr="006B22B3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20.07.2016 № 280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6B22B3" w:rsidRDefault="005A0E54" w:rsidP="00F92A65">
            <w:r w:rsidRPr="006B22B3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6B22B3" w:rsidRDefault="005A0E54" w:rsidP="00F92A65">
            <w:r w:rsidRPr="006B22B3">
              <w:t>111.</w:t>
            </w:r>
          </w:p>
        </w:tc>
        <w:tc>
          <w:tcPr>
            <w:tcW w:w="5393" w:type="dxa"/>
          </w:tcPr>
          <w:p w:rsidR="005A0E54" w:rsidRPr="006B22B3" w:rsidRDefault="005A0E54" w:rsidP="00F92A65">
            <w:r w:rsidRPr="006B22B3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16.02.2016 № 48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поселения»»»</w:t>
            </w:r>
          </w:p>
        </w:tc>
        <w:tc>
          <w:tcPr>
            <w:tcW w:w="2866" w:type="dxa"/>
          </w:tcPr>
          <w:p w:rsidR="005A0E54" w:rsidRPr="006B22B3" w:rsidRDefault="005A0E54" w:rsidP="00F92A65">
            <w:r w:rsidRPr="006B22B3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6B22B3" w:rsidRDefault="005A0E54" w:rsidP="00F92A65">
            <w:r w:rsidRPr="006B22B3">
              <w:t>112.</w:t>
            </w:r>
          </w:p>
        </w:tc>
        <w:tc>
          <w:tcPr>
            <w:tcW w:w="5393" w:type="dxa"/>
          </w:tcPr>
          <w:p w:rsidR="005A0E54" w:rsidRPr="006B22B3" w:rsidRDefault="005A0E54" w:rsidP="00F92A65">
            <w:r w:rsidRPr="006B22B3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12.09.2017 № 252 «Об утверждении муниципальной программы «Управление имуществом Комсомольского муниципального района Ивановской области и земельными ресурсами»»»</w:t>
            </w:r>
          </w:p>
        </w:tc>
        <w:tc>
          <w:tcPr>
            <w:tcW w:w="2866" w:type="dxa"/>
          </w:tcPr>
          <w:p w:rsidR="005A0E54" w:rsidRPr="006B22B3" w:rsidRDefault="005A0E54" w:rsidP="00F92A65">
            <w:r w:rsidRPr="006B22B3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6B22B3" w:rsidRDefault="005A0E54" w:rsidP="00F92A65">
            <w:r w:rsidRPr="006B22B3">
              <w:t>113.</w:t>
            </w:r>
          </w:p>
        </w:tc>
        <w:tc>
          <w:tcPr>
            <w:tcW w:w="5393" w:type="dxa"/>
          </w:tcPr>
          <w:p w:rsidR="005A0E54" w:rsidRPr="006B22B3" w:rsidRDefault="005A0E54" w:rsidP="00F92A65">
            <w:r w:rsidRPr="006B22B3">
              <w:t xml:space="preserve">Экспертиза и подготовка заключения на Проект постановления администрации Комсомольского </w:t>
            </w:r>
            <w:r w:rsidRPr="006B22B3">
              <w:lastRenderedPageBreak/>
              <w:t>муниципального района «О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6B22B3" w:rsidRDefault="005A0E54" w:rsidP="00F92A65">
            <w:r w:rsidRPr="006B22B3">
              <w:lastRenderedPageBreak/>
              <w:t xml:space="preserve">Управление образования Администрации </w:t>
            </w:r>
            <w:r w:rsidRPr="006B22B3">
              <w:lastRenderedPageBreak/>
              <w:t xml:space="preserve">Комсомольского района Ивановской области 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669FA" w:rsidRDefault="005A0E54" w:rsidP="00F92A65">
            <w:r w:rsidRPr="005669FA">
              <w:lastRenderedPageBreak/>
              <w:t>114.</w:t>
            </w:r>
          </w:p>
        </w:tc>
        <w:tc>
          <w:tcPr>
            <w:tcW w:w="5393" w:type="dxa"/>
          </w:tcPr>
          <w:p w:rsidR="005A0E54" w:rsidRPr="005669FA" w:rsidRDefault="005A0E54" w:rsidP="00F92A65">
            <w:r w:rsidRPr="005669FA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поселения»»»</w:t>
            </w:r>
          </w:p>
        </w:tc>
        <w:tc>
          <w:tcPr>
            <w:tcW w:w="2866" w:type="dxa"/>
          </w:tcPr>
          <w:p w:rsidR="005A0E54" w:rsidRPr="005669FA" w:rsidRDefault="005A0E54" w:rsidP="00F92A65">
            <w:r w:rsidRPr="005669FA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669FA" w:rsidRDefault="005A0E54" w:rsidP="00F92A65">
            <w:r w:rsidRPr="005669FA">
              <w:t>115.</w:t>
            </w:r>
          </w:p>
        </w:tc>
        <w:tc>
          <w:tcPr>
            <w:tcW w:w="5393" w:type="dxa"/>
          </w:tcPr>
          <w:p w:rsidR="005A0E54" w:rsidRPr="005669FA" w:rsidRDefault="005A0E54" w:rsidP="00F92A65">
            <w:r w:rsidRPr="005669FA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30.12.2016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района»»»</w:t>
            </w:r>
          </w:p>
        </w:tc>
        <w:tc>
          <w:tcPr>
            <w:tcW w:w="2866" w:type="dxa"/>
          </w:tcPr>
          <w:p w:rsidR="005A0E54" w:rsidRPr="005669FA" w:rsidRDefault="005A0E54" w:rsidP="00F92A65">
            <w:r w:rsidRPr="005669FA"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669FA" w:rsidRDefault="005A0E54" w:rsidP="00F92A65">
            <w:r w:rsidRPr="005669FA">
              <w:t>116.</w:t>
            </w:r>
          </w:p>
        </w:tc>
        <w:tc>
          <w:tcPr>
            <w:tcW w:w="5393" w:type="dxa"/>
          </w:tcPr>
          <w:p w:rsidR="005A0E54" w:rsidRPr="005669FA" w:rsidRDefault="005A0E54" w:rsidP="00F92A65">
            <w:r w:rsidRPr="005669FA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01.10.2019 № 287 «Об утверждении муниципальной программы «Градостроительная деятельность на территории Комсомольского муниципального района»»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9F7AFA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669FA" w:rsidRDefault="005A0E54" w:rsidP="00F92A65">
            <w:r w:rsidRPr="005669FA">
              <w:t>117.</w:t>
            </w:r>
          </w:p>
        </w:tc>
        <w:tc>
          <w:tcPr>
            <w:tcW w:w="5393" w:type="dxa"/>
          </w:tcPr>
          <w:p w:rsidR="005A0E54" w:rsidRPr="005669FA" w:rsidRDefault="005A0E54" w:rsidP="00F92A65">
            <w:r w:rsidRPr="005669FA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20.01.2023 г. № 17 «Об утверждении муниципальной программы «Развитие транспортной системы Комсомольского муниципального района Ивановской области»»»</w:t>
            </w:r>
          </w:p>
        </w:tc>
        <w:tc>
          <w:tcPr>
            <w:tcW w:w="2866" w:type="dxa"/>
          </w:tcPr>
          <w:p w:rsidR="005A0E54" w:rsidRPr="005669FA" w:rsidRDefault="005A0E54" w:rsidP="00F92A65">
            <w:r w:rsidRPr="005669FA"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06E7A" w:rsidRDefault="005A0E54" w:rsidP="00F92A65">
            <w:r w:rsidRPr="00506E7A">
              <w:t>118.</w:t>
            </w:r>
          </w:p>
        </w:tc>
        <w:tc>
          <w:tcPr>
            <w:tcW w:w="5393" w:type="dxa"/>
          </w:tcPr>
          <w:p w:rsidR="005A0E54" w:rsidRPr="00506E7A" w:rsidRDefault="005A0E54" w:rsidP="00F92A65">
            <w:r w:rsidRPr="00506E7A">
              <w:t>Экспертиза и подготовка заключения на проект решения Совета Комсомольского муниципального района «О бюджете Комсомольского муниципального района Ивановской области на 2024 год и на плановый период 2025 и 2026 годов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06E7A" w:rsidRDefault="005A0E54" w:rsidP="00F92A65">
            <w:r w:rsidRPr="00506E7A">
              <w:t>119.</w:t>
            </w:r>
          </w:p>
        </w:tc>
        <w:tc>
          <w:tcPr>
            <w:tcW w:w="5393" w:type="dxa"/>
          </w:tcPr>
          <w:p w:rsidR="005A0E54" w:rsidRPr="00506E7A" w:rsidRDefault="005A0E54" w:rsidP="00F92A65">
            <w:r w:rsidRPr="00506E7A">
              <w:t>Экспертиза и подготовка заключения на проект решения Совета Комсомольского городского поселения «О бюджете Комсомольского городского поселения Комсомольского муниципального района Ивановской области на 2024 год и на плановый период 2025 и 2026 годов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06E7A" w:rsidRDefault="005A0E54" w:rsidP="00F92A65">
            <w:r w:rsidRPr="00506E7A">
              <w:t>120.</w:t>
            </w:r>
          </w:p>
        </w:tc>
        <w:tc>
          <w:tcPr>
            <w:tcW w:w="5393" w:type="dxa"/>
          </w:tcPr>
          <w:p w:rsidR="005A0E54" w:rsidRPr="00506E7A" w:rsidRDefault="005A0E54" w:rsidP="00F92A65">
            <w:r w:rsidRPr="00506E7A">
              <w:t>Экспертиза и подготовка заключения на проект решения Совета Новоусадебского сельского поселения «О бюджете Новоусадебского сельского поселения Комсомольского муниципального района Ивановской области на 2024 год и на плановый период 2025 и 2026 годов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Новоусадебского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06E7A" w:rsidRDefault="005A0E54" w:rsidP="00F92A65">
            <w:r w:rsidRPr="00506E7A">
              <w:t>121.</w:t>
            </w:r>
          </w:p>
        </w:tc>
        <w:tc>
          <w:tcPr>
            <w:tcW w:w="5393" w:type="dxa"/>
          </w:tcPr>
          <w:p w:rsidR="005A0E54" w:rsidRPr="00506E7A" w:rsidRDefault="005A0E54" w:rsidP="00F92A65">
            <w:r w:rsidRPr="00506E7A">
              <w:t>Экспертиза и подготовка заключения на проект решения Совета Писцовского сельского поселения «О бюджете Писцовского сельского поселения Комсомольского муниципального района Ивановской области на 2024 год и на плановый период 2025 и 2026 годов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06E7A" w:rsidRDefault="005A0E54" w:rsidP="00F92A65">
            <w:r w:rsidRPr="00506E7A">
              <w:t>122.</w:t>
            </w:r>
          </w:p>
        </w:tc>
        <w:tc>
          <w:tcPr>
            <w:tcW w:w="5393" w:type="dxa"/>
          </w:tcPr>
          <w:p w:rsidR="005A0E54" w:rsidRPr="00506E7A" w:rsidRDefault="005A0E54" w:rsidP="00F92A65">
            <w:r w:rsidRPr="00506E7A">
              <w:t xml:space="preserve">Экспертиза и подготовка заключения на проект решения Совета Марковского сельского поселения «О бюджете Марковского сельского поселения Комсомольского </w:t>
            </w:r>
            <w:r w:rsidRPr="00506E7A">
              <w:lastRenderedPageBreak/>
              <w:t>муниципального района Ивановской области на 2024 год и на плановый период 2025 и 2026 годов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lastRenderedPageBreak/>
              <w:t xml:space="preserve">Администрация Марковского сельского поселения Комсомольского </w:t>
            </w:r>
            <w:r w:rsidRPr="00506E7A">
              <w:lastRenderedPageBreak/>
              <w:t>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06E7A" w:rsidRDefault="005A0E54" w:rsidP="00F92A65">
            <w:r w:rsidRPr="00506E7A">
              <w:lastRenderedPageBreak/>
              <w:t>123.</w:t>
            </w:r>
          </w:p>
        </w:tc>
        <w:tc>
          <w:tcPr>
            <w:tcW w:w="5393" w:type="dxa"/>
          </w:tcPr>
          <w:p w:rsidR="005A0E54" w:rsidRPr="00506E7A" w:rsidRDefault="005A0E54" w:rsidP="00F92A65">
            <w:r w:rsidRPr="00506E7A">
              <w:t>Экспертиза и подготовка заключения на проект решения Совета Октябрьского сельского поселения «О бюджете Октябрьского сельского поселения Комсомольского муниципального района Ивановской области на 2024 год и на плановый период 2025 и 2026 годов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Октябрьского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506E7A" w:rsidRDefault="005A0E54" w:rsidP="00F92A65">
            <w:r w:rsidRPr="00506E7A">
              <w:t>124.</w:t>
            </w:r>
          </w:p>
        </w:tc>
        <w:tc>
          <w:tcPr>
            <w:tcW w:w="5393" w:type="dxa"/>
          </w:tcPr>
          <w:p w:rsidR="005A0E54" w:rsidRPr="00506E7A" w:rsidRDefault="005A0E54" w:rsidP="00F92A65">
            <w:r w:rsidRPr="00506E7A">
              <w:t>Экспертиза и подготовка заключения на проект решения Совета Подозерского сельского поселения «О бюджете Подозерского сельского поселения Комсомольского муниципального района Ивановской области на 2024 год и на плановый период 2025 и 2026 годов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Подозерского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125.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Комсомольского муниципального района за 1 квартал 2023 года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126.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Комсомольского городского поселения за 1 квартал 2023 года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127.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Новоусадебского сельского поселения за 1 квартал 2023 года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Новоусадебского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128.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Писцовского сельского поселения за 1 квартал 2023 года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129.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Маковского сельского поселения за 1 квартал 2023 года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130.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Октябрьского сельского поселения за 1 квартал 2023 года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Октябрьского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131.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Подозерского сельского поселения за 1 квартал 2023 года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Подозерского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132.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Комсомольского муниципального района за 1 полугодие 2023 года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133.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Комсомольского городского поселения за 1 полугодие 2023 года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134.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Новоусадебского сельского поселения за 1 полугодие 2023 года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Новоусадебского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135.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 xml:space="preserve">Экспертиза и подготовка заключения на Отчет об исполнении бюджета Писцовского сельского поселения за 1 </w:t>
            </w:r>
            <w:r w:rsidRPr="00E26FF1">
              <w:lastRenderedPageBreak/>
              <w:t>полугодие 2023 года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lastRenderedPageBreak/>
              <w:t xml:space="preserve">Администрация Писцовского сельского поселения </w:t>
            </w:r>
            <w:r w:rsidRPr="00506E7A">
              <w:lastRenderedPageBreak/>
              <w:t>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lastRenderedPageBreak/>
              <w:t>136.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Маковского сельского поселения за 1 полугодие 2023 года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137.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Октябрьского сельского поселения за 1 полугодие 2023 года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Октябрьского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138.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Подозерского сельского поселения за 1 полугодие 2023 года</w:t>
            </w:r>
          </w:p>
        </w:tc>
        <w:tc>
          <w:tcPr>
            <w:tcW w:w="2866" w:type="dxa"/>
          </w:tcPr>
          <w:p w:rsidR="005A0E54" w:rsidRPr="00506E7A" w:rsidRDefault="005A0E54" w:rsidP="00F92A65">
            <w:r w:rsidRPr="00506E7A">
              <w:t>Администрация Подозерского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139.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Комсомольского муниципального района за 9 месяцев 2023 года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140.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Комсомольского городского поселения за 9 месяцев 2023 года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141.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Новоусадебского сельского поселения за 9 месяцев 2023 года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Новоусадебского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142.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Писцовского сельского поселения за 9 месяцев 2023 года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143.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Маковского сельского поселения за 9 месяцев 2023 года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144.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Октябрьского сельского поселения за 9 месяцев 2023 года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Октябрьского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145.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Подозерского сельского поселения за 9 месяцев 2023 года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Подозерского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146.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Комсомольского муниципального района за 2022 год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147.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Комсомольского городского поселения за 2022 год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148.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 xml:space="preserve">Экспертиза и подготовка заключения на Отчет об </w:t>
            </w:r>
            <w:r w:rsidRPr="00E26FF1">
              <w:lastRenderedPageBreak/>
              <w:t>исполнении бюджета Новоусадебского сельского поселения за 2022 год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lastRenderedPageBreak/>
              <w:t xml:space="preserve">Администрация </w:t>
            </w:r>
            <w:r w:rsidRPr="00E26FF1">
              <w:lastRenderedPageBreak/>
              <w:t>Новоусадебского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lastRenderedPageBreak/>
              <w:t>149.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Писцовского сельского поселения за 2022 год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150.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Марковского сельского поселения за 2022 год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151.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Октябрьского сельского поселения за 2022 год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Октябрьского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 w:rsidRPr="00E26FF1">
              <w:t>152.</w:t>
            </w:r>
          </w:p>
        </w:tc>
        <w:tc>
          <w:tcPr>
            <w:tcW w:w="5393" w:type="dxa"/>
          </w:tcPr>
          <w:p w:rsidR="005A0E54" w:rsidRPr="00E26FF1" w:rsidRDefault="005A0E54" w:rsidP="00F92A65">
            <w:r w:rsidRPr="00E26FF1">
              <w:t>Экспертиза и подготовка заключения на Отчет об исполнении бюджета Подозерского сельского поселения за 2022 год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Подозерского сельского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153.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>Экспертиза</w:t>
            </w:r>
            <w:r>
              <w:t xml:space="preserve"> и подготовка заключения на проект</w:t>
            </w:r>
            <w:r w:rsidRPr="00970DDF">
              <w:t xml:space="preserve"> решения Совета Комсомольского муниципального района «О внесении изменений в решение Совета Комсомольского муниципального района от 09 декабря 2022 года № 227 «О бюджете Комсомольского муниципального района на 2023 год и на плановый период 2024 и 2025 годов»»</w:t>
            </w:r>
            <w:r>
              <w:t xml:space="preserve"> за июнь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154.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>Экспертиза и подготовка заключения на проект решения Совета Комсомольского городского поселения «О внесении изменений в решение Совета Комсомольского городского поселения № 137 от 08.12.2022 г. «О бюджете Комсомольского городского поселения на 2023 год и на плановый период 2024 и 2025 годов»» за июнь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155.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>Экспертиза</w:t>
            </w:r>
            <w:r>
              <w:t xml:space="preserve"> и подготовка заключения на проект</w:t>
            </w:r>
            <w:r w:rsidRPr="00970DDF">
              <w:t xml:space="preserve"> решения Совета Комсомольского муниципального района «О внесении изменений в решение Совета Комсомольского муниципального района от 09 декабря 2022 года № 227 «О бюджете Комсомольского муниципального района на 2023 год и на плановый период 2024 и 2025 годов»»</w:t>
            </w:r>
            <w:r>
              <w:t xml:space="preserve"> за июль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156.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>Экспертиза и подготовка заключения на проект решения Совета Комсомольского городского поселения «О внесении изменений в решение Совета Комсомольского городского поселения № 137 от 08.12.2022 г. «О бюджете Комсомольского городского поселения на 2023 год и на плановый период 2024 и 2025 годов»» за ию</w:t>
            </w:r>
            <w:r>
              <w:t>л</w:t>
            </w:r>
            <w:r w:rsidRPr="00970DDF">
              <w:t>ь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157.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>Экспертиза</w:t>
            </w:r>
            <w:r>
              <w:t xml:space="preserve"> и подготовка заключения на проект</w:t>
            </w:r>
            <w:r w:rsidRPr="00970DDF">
              <w:t xml:space="preserve"> решения Совета Комсомольского муниципального района «О внесении изменений в решение Совета Комсомольского муниципального района от 09 декабря 2022 года № 227 «О бюджете Комсомольского муниципального района на 2023 год и на плановый период 2024 и 2025 годов»»</w:t>
            </w:r>
            <w:r>
              <w:t xml:space="preserve"> за август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158.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 xml:space="preserve">Экспертиза и подготовка заключения на проект решения Совета Комсомольского городского поселения «О внесении изменений в решение Совета Комсомольского городского поселения № 137 от 08.12.2022 г. «О бюджете Комсомольского городского поселения на 2023 год и на плановый период 2024 и 2025 годов»» за </w:t>
            </w:r>
            <w:r>
              <w:t>август</w:t>
            </w:r>
            <w:r w:rsidRPr="00970DDF">
              <w:t xml:space="preserve">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lastRenderedPageBreak/>
              <w:t>159.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>Экспертиза</w:t>
            </w:r>
            <w:r>
              <w:t xml:space="preserve"> и подготовка заключения на проект</w:t>
            </w:r>
            <w:r w:rsidRPr="00970DDF">
              <w:t xml:space="preserve"> решения Совета Комсомольского муниципального района «О внесении изменений в решение Совета Комсомольского муниципального района от 09 декабря 2022 года № 227 «О бюджете Комсомольского муниципального района на 2023 год и на плановый период 2024 и 2025 годов»»</w:t>
            </w:r>
            <w:r>
              <w:t xml:space="preserve"> за сентябрь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160.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 xml:space="preserve">Экспертиза и подготовка заключения на проект решения Совета Комсомольского городского поселения «О внесении изменений в решение Совета Комсомольского городского поселения № 137 от 08.12.2022 г. «О бюджете Комсомольского городского поселения на 2023 год и на плановый период 2024 и 2025 годов»» за </w:t>
            </w:r>
            <w:r>
              <w:t>сентябрь</w:t>
            </w:r>
            <w:r w:rsidRPr="00970DDF">
              <w:t xml:space="preserve">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161.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>Экспертиза</w:t>
            </w:r>
            <w:r>
              <w:t xml:space="preserve"> и подготовка заключения на проект</w:t>
            </w:r>
            <w:r w:rsidRPr="00970DDF">
              <w:t xml:space="preserve"> решения Совета Комсомольского муниципального района «О внесении изменений в решение Совета Комсомольского муниципального района от 09 декабря 2022 года № 227 «О бюджете Комсомольского муниципального района на 2023 год и на плановый период 2024 и 2025 годов»»</w:t>
            </w:r>
            <w:r>
              <w:t xml:space="preserve"> за октябрь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162.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 xml:space="preserve">Экспертиза и подготовка заключения на проект решения Совета Комсомольского городского поселения «О внесении изменений в решение Совета Комсомольского городского поселения № 137 от 08.12.2022 г. «О бюджете Комсомольского городского поселения на 2023 год и на плановый период 2024 и 2025 годов»» за </w:t>
            </w:r>
            <w:r>
              <w:t>октябрь</w:t>
            </w:r>
            <w:r w:rsidRPr="00970DDF">
              <w:t xml:space="preserve">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163.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>Экспертиза</w:t>
            </w:r>
            <w:r>
              <w:t xml:space="preserve"> и подготовка заключения на проект</w:t>
            </w:r>
            <w:r w:rsidRPr="00970DDF">
              <w:t xml:space="preserve"> решения Совета Комсомольского муниципального района «О внесении изменений в решение Совета Комсомольского муниципального района от 09 декабря 2022 года № 227 «О бюджете Комсомольского муниципального района на 2023 год и на плановый период 2024 и 2025 годов»»</w:t>
            </w:r>
            <w:r>
              <w:t xml:space="preserve"> за ноябрь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164.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 xml:space="preserve">Экспертиза и подготовка заключения на проект решения Совета Комсомольского городского поселения «О внесении изменений в решение Совета Комсомольского городского поселения № 137 от 08.12.2022 г. «О бюджете Комсомольского городского поселения на 2023 год и на плановый период 2024 и 2025 годов»» за </w:t>
            </w:r>
            <w:r>
              <w:t>ноябрь</w:t>
            </w:r>
            <w:r w:rsidRPr="00970DDF">
              <w:t xml:space="preserve">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165.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>Экспертиза</w:t>
            </w:r>
            <w:r>
              <w:t xml:space="preserve"> и подготовка заключения на проект</w:t>
            </w:r>
            <w:r w:rsidRPr="00970DDF">
              <w:t xml:space="preserve"> решения Совета Комсомольского муниципального района «О внесении изменений в решение Совета Комсомольского муниципального района от 09 декабря 2022 года № 227 «О бюджете Комсомольского муниципального района на 2023 год и на плановый период 2024 и 2025 годов»»</w:t>
            </w:r>
            <w:r>
              <w:t xml:space="preserve"> за декабрь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166.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 xml:space="preserve">Экспертиза и подготовка заключения на проект решения Совета Комсомольского городского поселения «О внесении изменений в решение Совета Комсомольского городского поселения № 137 от 08.12.2022 г. «О бюджете Комсомольского городского поселения на 2023 год и на плановый период 2024 и 2025 годов»» за </w:t>
            </w:r>
            <w:r>
              <w:t>декабрь</w:t>
            </w:r>
            <w:r w:rsidRPr="00970DDF">
              <w:t xml:space="preserve">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167.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>Экспертиза</w:t>
            </w:r>
            <w:r>
              <w:t xml:space="preserve"> и подготовка заключения на проект</w:t>
            </w:r>
            <w:r w:rsidRPr="00970DDF">
              <w:t xml:space="preserve"> решения Совета Комсомольского муниципального района «О внесении изменений в решение Совета Комсомольского муниципального района от 09 декабря 2022 года № 227 «О бюджете Комсомольского муниципального района на 2023 год и на плановый период 2024 и 2025 годов»»</w:t>
            </w:r>
            <w:r>
              <w:t xml:space="preserve"> за декабрь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t>Администрация Комсомольского муниципального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E26FF1" w:rsidRDefault="005A0E54" w:rsidP="00F92A65">
            <w:r>
              <w:t>168.</w:t>
            </w:r>
          </w:p>
        </w:tc>
        <w:tc>
          <w:tcPr>
            <w:tcW w:w="5393" w:type="dxa"/>
          </w:tcPr>
          <w:p w:rsidR="005A0E54" w:rsidRPr="00970DDF" w:rsidRDefault="005A0E54" w:rsidP="00F92A65">
            <w:r w:rsidRPr="00970DDF">
              <w:t xml:space="preserve">Экспертиза и подготовка заключения на проект решения Совета Комсомольского городского поселения «О внесении изменений в решение Совета Комсомольского городского поселения № 137 от 08.12.2022 г. «О бюджете </w:t>
            </w:r>
            <w:r w:rsidRPr="00970DDF">
              <w:lastRenderedPageBreak/>
              <w:t xml:space="preserve">Комсомольского городского поселения на 2023 год и на плановый период 2024 и 2025 годов»» за </w:t>
            </w:r>
            <w:r>
              <w:t>декабрь</w:t>
            </w:r>
            <w:r w:rsidRPr="00970DDF">
              <w:t xml:space="preserve"> 2023 г.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E26FF1">
              <w:lastRenderedPageBreak/>
              <w:t xml:space="preserve">Администрация Комсомольского городского поселения Комсомольского муниципального района </w:t>
            </w:r>
            <w:r w:rsidRPr="00E26FF1">
              <w:lastRenderedPageBreak/>
              <w:t>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Default="005A0E54" w:rsidP="00F92A65">
            <w:r>
              <w:lastRenderedPageBreak/>
              <w:t>169.</w:t>
            </w:r>
          </w:p>
        </w:tc>
        <w:tc>
          <w:tcPr>
            <w:tcW w:w="5393" w:type="dxa"/>
          </w:tcPr>
          <w:p w:rsidR="005A0E54" w:rsidRPr="009A00B6" w:rsidRDefault="005A0E54" w:rsidP="00F92A65">
            <w:r w:rsidRPr="009A00B6">
              <w:t>Анализ документации по бухгалтерскому учету и отчетности, иной финансовой и хозяйственной документации МУП «Комсомольский банно-прачесный комбинат» за 2022 год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B6043A">
              <w:t>Отдел экономики и предпринимательства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Default="005A0E54" w:rsidP="00F92A65">
            <w:r>
              <w:t>170.</w:t>
            </w:r>
          </w:p>
        </w:tc>
        <w:tc>
          <w:tcPr>
            <w:tcW w:w="5393" w:type="dxa"/>
          </w:tcPr>
          <w:p w:rsidR="005A0E54" w:rsidRPr="009A00B6" w:rsidRDefault="005A0E54" w:rsidP="00F92A65">
            <w:r w:rsidRPr="009A00B6">
              <w:t>Анализ документации по бухгалтерскому учету и отчетности, иной финансовой и хозяйственной документации МУП «Рынок» за 2022 год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B6043A">
              <w:t>Отдел экономики и предпринимательства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Default="005A0E54" w:rsidP="00F92A65">
            <w:r>
              <w:t>171.</w:t>
            </w:r>
          </w:p>
        </w:tc>
        <w:tc>
          <w:tcPr>
            <w:tcW w:w="5393" w:type="dxa"/>
          </w:tcPr>
          <w:p w:rsidR="005A0E54" w:rsidRPr="009A00B6" w:rsidRDefault="005A0E54" w:rsidP="00F92A65">
            <w:r w:rsidRPr="009A00B6">
              <w:t>Анализ документации по бухгалтерскому учету и отчетности, иной финансовой и хозяйственной документации МП «Теплосервис» за 2022 год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B6043A">
              <w:t>Отдел экономики и предпринимательства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Default="005A0E54" w:rsidP="00F92A65">
            <w:r>
              <w:t>172.</w:t>
            </w:r>
          </w:p>
        </w:tc>
        <w:tc>
          <w:tcPr>
            <w:tcW w:w="5393" w:type="dxa"/>
          </w:tcPr>
          <w:p w:rsidR="005A0E54" w:rsidRPr="009A00B6" w:rsidRDefault="005A0E54" w:rsidP="00F92A65">
            <w:r w:rsidRPr="009A00B6">
              <w:t>Анализ документации по бухгалтерскому учету и отчетности, иной финансовой и хозяйственной документации МП «ЖКХ» за 2022 год</w:t>
            </w:r>
          </w:p>
        </w:tc>
        <w:tc>
          <w:tcPr>
            <w:tcW w:w="2866" w:type="dxa"/>
          </w:tcPr>
          <w:p w:rsidR="005A0E54" w:rsidRPr="00E26FF1" w:rsidRDefault="005A0E54" w:rsidP="00F92A65">
            <w:r w:rsidRPr="00B6043A">
              <w:t>Отдел экономики и предпринимательства Администрации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Default="005A0E54" w:rsidP="00F92A65">
            <w:r>
              <w:t>173.</w:t>
            </w:r>
          </w:p>
        </w:tc>
        <w:tc>
          <w:tcPr>
            <w:tcW w:w="5393" w:type="dxa"/>
          </w:tcPr>
          <w:p w:rsidR="005A0E54" w:rsidRPr="00311DA9" w:rsidRDefault="005A0E54" w:rsidP="00F92A65">
            <w:r w:rsidRPr="00311DA9">
              <w:t>Экспертиза и подготовка заключения на Проект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30.12.2016 № 593 «Об утверждении муниципальной программы «Совершенствование местного самоуправления в Комсомольском муниципальном районе»»</w:t>
            </w:r>
          </w:p>
        </w:tc>
        <w:tc>
          <w:tcPr>
            <w:tcW w:w="2866" w:type="dxa"/>
          </w:tcPr>
          <w:p w:rsidR="005A0E54" w:rsidRPr="00311DA9" w:rsidRDefault="005A0E54" w:rsidP="00F92A65">
            <w:r w:rsidRPr="00311DA9">
              <w:t>Администрация Комсомольского района Ивановской области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9A00B6" w:rsidRDefault="005A0E54" w:rsidP="00F92A65"/>
        </w:tc>
        <w:tc>
          <w:tcPr>
            <w:tcW w:w="5393" w:type="dxa"/>
          </w:tcPr>
          <w:p w:rsidR="005A0E54" w:rsidRPr="009A00B6" w:rsidRDefault="005A0E54" w:rsidP="00F92A6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A00B6">
              <w:rPr>
                <w:b/>
                <w:bCs/>
                <w:i/>
                <w:iCs/>
                <w:sz w:val="24"/>
                <w:szCs w:val="24"/>
              </w:rPr>
              <w:t>Контрольные мероприятия</w:t>
            </w:r>
          </w:p>
        </w:tc>
        <w:tc>
          <w:tcPr>
            <w:tcW w:w="2866" w:type="dxa"/>
          </w:tcPr>
          <w:p w:rsidR="005A0E54" w:rsidRPr="009A00B6" w:rsidRDefault="005A0E54" w:rsidP="00F92A65"/>
        </w:tc>
      </w:tr>
      <w:tr w:rsidR="005A0E54" w:rsidRPr="0085727F" w:rsidTr="00F92A65">
        <w:tc>
          <w:tcPr>
            <w:tcW w:w="801" w:type="dxa"/>
          </w:tcPr>
          <w:p w:rsidR="005A0E54" w:rsidRPr="009A00B6" w:rsidRDefault="005A0E54" w:rsidP="00F92A65">
            <w:r w:rsidRPr="009A00B6">
              <w:t>1.</w:t>
            </w:r>
          </w:p>
        </w:tc>
        <w:tc>
          <w:tcPr>
            <w:tcW w:w="5393" w:type="dxa"/>
          </w:tcPr>
          <w:p w:rsidR="005A0E54" w:rsidRPr="00CD14D8" w:rsidRDefault="005A0E54" w:rsidP="00F92A65">
            <w:pPr>
              <w:rPr>
                <w:highlight w:val="yellow"/>
              </w:rPr>
            </w:pPr>
            <w:r w:rsidRPr="00CD14D8">
              <w:t>Проверка законности и эффективности использования бюджетных средств, выделенных  Муниципальному казенному общеобразовательному учреждению Марковская основная школа»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CD14D8">
              <w:t>МКОУ «Марковская основная школа»</w:t>
            </w:r>
          </w:p>
        </w:tc>
      </w:tr>
      <w:tr w:rsidR="005A0E54" w:rsidRPr="0085727F" w:rsidTr="00F92A65">
        <w:tc>
          <w:tcPr>
            <w:tcW w:w="801" w:type="dxa"/>
          </w:tcPr>
          <w:p w:rsidR="005A0E54" w:rsidRPr="009A00B6" w:rsidRDefault="005A0E54" w:rsidP="00F92A65">
            <w:r w:rsidRPr="009A00B6">
              <w:t>2.</w:t>
            </w:r>
          </w:p>
        </w:tc>
        <w:tc>
          <w:tcPr>
            <w:tcW w:w="5393" w:type="dxa"/>
          </w:tcPr>
          <w:p w:rsidR="005A0E54" w:rsidRPr="00DA3A3E" w:rsidRDefault="005A0E54" w:rsidP="00F92A65">
            <w:pPr>
              <w:rPr>
                <w:highlight w:val="yellow"/>
              </w:rPr>
            </w:pPr>
            <w:r w:rsidRPr="00DA3A3E">
              <w:t>Проверка законности и эффективности использования бюджетных средств, выделенных  Муниципальному казенному общеобразовательному учреждению Седельницкая основная школа имени Главного маршала авиации дважды Героя Советского Союза Новикова А.А.»</w:t>
            </w:r>
          </w:p>
        </w:tc>
        <w:tc>
          <w:tcPr>
            <w:tcW w:w="2866" w:type="dxa"/>
          </w:tcPr>
          <w:p w:rsidR="005A0E54" w:rsidRPr="0085727F" w:rsidRDefault="005A0E54" w:rsidP="00F92A65">
            <w:pPr>
              <w:rPr>
                <w:highlight w:val="yellow"/>
              </w:rPr>
            </w:pPr>
            <w:r w:rsidRPr="00DA3A3E">
              <w:t xml:space="preserve">МКОУ «Седельницкая основная школа Главного маршала </w:t>
            </w:r>
            <w:r w:rsidRPr="00E33464">
              <w:t>авиации дважды Героя Советского Союза Новикова А.А.»</w:t>
            </w:r>
          </w:p>
        </w:tc>
      </w:tr>
    </w:tbl>
    <w:p w:rsidR="005A0E54" w:rsidRPr="00530BA5" w:rsidRDefault="005A0E54" w:rsidP="005A0E54">
      <w:pPr>
        <w:pStyle w:val="msonormalcxspmiddle"/>
        <w:spacing w:before="0" w:beforeAutospacing="0" w:after="0" w:afterAutospacing="0" w:line="240" w:lineRule="atLeast"/>
      </w:pPr>
    </w:p>
    <w:p w:rsidR="00971696" w:rsidRDefault="00971696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Default="005A0E54" w:rsidP="00170890">
      <w:pPr>
        <w:widowControl w:val="0"/>
        <w:jc w:val="center"/>
        <w:rPr>
          <w:b/>
          <w:color w:val="auto"/>
        </w:rPr>
      </w:pPr>
    </w:p>
    <w:p w:rsidR="005A0E54" w:rsidRPr="00F55968" w:rsidRDefault="005A0E54" w:rsidP="00170890">
      <w:pPr>
        <w:widowControl w:val="0"/>
        <w:jc w:val="center"/>
        <w:rPr>
          <w:b/>
          <w:color w:val="auto"/>
        </w:rPr>
      </w:pP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lastRenderedPageBreak/>
        <w:t>Ответственный за выпуск -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заместитель Главы Администрации, руководителя аппарата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Шарыгина  И.А.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 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 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Тираж 50 экз. Распространяется бесплатно.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 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 xml:space="preserve">Администрация 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Комсомольского муниципального района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Ивановской области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 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Индекс: 155150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Ивановская область,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г.Комсомольск,</w:t>
      </w:r>
    </w:p>
    <w:p w:rsidR="00170890" w:rsidRPr="00F55968" w:rsidRDefault="00170890" w:rsidP="00170890">
      <w:pPr>
        <w:widowControl w:val="0"/>
        <w:jc w:val="center"/>
        <w:rPr>
          <w:b/>
          <w:color w:val="auto"/>
        </w:rPr>
      </w:pPr>
      <w:r w:rsidRPr="00F55968">
        <w:rPr>
          <w:b/>
          <w:color w:val="auto"/>
        </w:rPr>
        <w:t>ул.50 лет ВЛКСМ, д.2</w:t>
      </w:r>
    </w:p>
    <w:p w:rsidR="00170890" w:rsidRPr="005A0E54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F55968">
        <w:rPr>
          <w:b/>
          <w:color w:val="auto"/>
        </w:rPr>
        <w:t>Тел</w:t>
      </w:r>
      <w:r w:rsidRPr="005A0E54">
        <w:rPr>
          <w:b/>
          <w:color w:val="auto"/>
          <w:lang w:val="en-US"/>
        </w:rPr>
        <w:t xml:space="preserve">.: 8 (49352) </w:t>
      </w:r>
      <w:r w:rsidR="002A4149" w:rsidRPr="005A0E54">
        <w:rPr>
          <w:b/>
          <w:color w:val="auto"/>
          <w:lang w:val="en-US"/>
        </w:rPr>
        <w:t>4</w:t>
      </w:r>
      <w:r w:rsidRPr="005A0E54">
        <w:rPr>
          <w:b/>
          <w:color w:val="auto"/>
          <w:lang w:val="en-US"/>
        </w:rPr>
        <w:t>-11-78</w:t>
      </w:r>
    </w:p>
    <w:p w:rsidR="001D2250" w:rsidRPr="00F55968" w:rsidRDefault="00170890" w:rsidP="004B5C47">
      <w:pPr>
        <w:widowControl w:val="0"/>
        <w:jc w:val="center"/>
        <w:rPr>
          <w:color w:val="auto"/>
          <w:lang w:val="en-US"/>
        </w:rPr>
      </w:pPr>
      <w:r w:rsidRPr="00F55968">
        <w:rPr>
          <w:b/>
          <w:color w:val="auto"/>
          <w:lang w:val="en-US"/>
        </w:rPr>
        <w:t>E-mail: admin.komsomolsk@mail.ru</w:t>
      </w:r>
    </w:p>
    <w:sectPr w:rsidR="001D2250" w:rsidRPr="00F55968" w:rsidSect="00023416">
      <w:headerReference w:type="default" r:id="rId15"/>
      <w:footerReference w:type="default" r:id="rId16"/>
      <w:footerReference w:type="first" r:id="rId17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96" w:rsidRDefault="007A6396" w:rsidP="00C66F05">
      <w:r>
        <w:separator/>
      </w:r>
    </w:p>
  </w:endnote>
  <w:endnote w:type="continuationSeparator" w:id="1">
    <w:p w:rsidR="007A6396" w:rsidRDefault="007A6396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ont303"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7682"/>
    </w:sdtPr>
    <w:sdtContent>
      <w:p w:rsidR="00C47861" w:rsidRDefault="00586C4F">
        <w:pPr>
          <w:pStyle w:val="ac"/>
        </w:pPr>
        <w:fldSimple w:instr=" PAGE   \* MERGEFORMAT ">
          <w:r w:rsidR="005A0E54">
            <w:rPr>
              <w:noProof/>
            </w:rPr>
            <w:t>2</w:t>
          </w:r>
        </w:fldSimple>
      </w:p>
    </w:sdtContent>
  </w:sdt>
  <w:p w:rsidR="00C47861" w:rsidRDefault="00C4786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61" w:rsidRDefault="00586C4F">
    <w:pPr>
      <w:pStyle w:val="ac"/>
      <w:jc w:val="right"/>
    </w:pPr>
    <w:fldSimple w:instr=" PAGE   \* MERGEFORMAT ">
      <w:r w:rsidR="005A0E54">
        <w:rPr>
          <w:noProof/>
        </w:rPr>
        <w:t>3</w:t>
      </w:r>
    </w:fldSimple>
  </w:p>
  <w:p w:rsidR="00C47861" w:rsidRDefault="00C4786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61" w:rsidRDefault="00586C4F">
    <w:pPr>
      <w:pStyle w:val="ac"/>
      <w:jc w:val="right"/>
    </w:pPr>
    <w:fldSimple w:instr=" PAGE   \* MERGEFORMAT ">
      <w:r w:rsidR="00C47861">
        <w:rPr>
          <w:noProof/>
        </w:rPr>
        <w:t>39</w:t>
      </w:r>
    </w:fldSimple>
  </w:p>
  <w:p w:rsidR="00C47861" w:rsidRDefault="00C478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96" w:rsidRDefault="007A6396" w:rsidP="00C66F05">
      <w:r>
        <w:separator/>
      </w:r>
    </w:p>
  </w:footnote>
  <w:footnote w:type="continuationSeparator" w:id="1">
    <w:p w:rsidR="007A6396" w:rsidRDefault="007A6396" w:rsidP="00C6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61" w:rsidRPr="00736CEA" w:rsidRDefault="00C47861" w:rsidP="00E13589">
    <w:pPr>
      <w:pStyle w:val="aa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09D613C"/>
    <w:multiLevelType w:val="hybridMultilevel"/>
    <w:tmpl w:val="70841BFE"/>
    <w:lvl w:ilvl="0" w:tplc="678E09E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77321A75"/>
    <w:multiLevelType w:val="multilevel"/>
    <w:tmpl w:val="C2002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num w:numId="1">
    <w:abstractNumId w:val="22"/>
  </w:num>
  <w:num w:numId="2">
    <w:abstractNumId w:val="2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4"/>
  </w:num>
  <w:num w:numId="14">
    <w:abstractNumId w:val="9"/>
  </w:num>
  <w:num w:numId="15">
    <w:abstractNumId w:val="24"/>
  </w:num>
  <w:num w:numId="16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42690"/>
  </w:hdrShapeDefaults>
  <w:footnotePr>
    <w:footnote w:id="0"/>
    <w:footnote w:id="1"/>
  </w:footnotePr>
  <w:endnotePr>
    <w:endnote w:id="0"/>
    <w:endnote w:id="1"/>
  </w:endnotePr>
  <w:compat/>
  <w:rsids>
    <w:rsidRoot w:val="006A20AD"/>
    <w:rsid w:val="000014ED"/>
    <w:rsid w:val="00003431"/>
    <w:rsid w:val="000036D6"/>
    <w:rsid w:val="00007EBB"/>
    <w:rsid w:val="00010AA6"/>
    <w:rsid w:val="00010EE4"/>
    <w:rsid w:val="000150F9"/>
    <w:rsid w:val="00015382"/>
    <w:rsid w:val="00015A6C"/>
    <w:rsid w:val="0002143B"/>
    <w:rsid w:val="00023416"/>
    <w:rsid w:val="000275C9"/>
    <w:rsid w:val="000277AC"/>
    <w:rsid w:val="000324B1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4781"/>
    <w:rsid w:val="000B7411"/>
    <w:rsid w:val="000C35BA"/>
    <w:rsid w:val="000C4822"/>
    <w:rsid w:val="000C50F9"/>
    <w:rsid w:val="000C60FA"/>
    <w:rsid w:val="000C6746"/>
    <w:rsid w:val="000D0106"/>
    <w:rsid w:val="000D0EE3"/>
    <w:rsid w:val="000D2161"/>
    <w:rsid w:val="000D3AA9"/>
    <w:rsid w:val="000D42B8"/>
    <w:rsid w:val="000D57E1"/>
    <w:rsid w:val="000D5E9F"/>
    <w:rsid w:val="000D6416"/>
    <w:rsid w:val="000F23CE"/>
    <w:rsid w:val="000F23D8"/>
    <w:rsid w:val="000F4A43"/>
    <w:rsid w:val="000F7663"/>
    <w:rsid w:val="0010121E"/>
    <w:rsid w:val="00101B5B"/>
    <w:rsid w:val="00101FE1"/>
    <w:rsid w:val="00102C1D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145E"/>
    <w:rsid w:val="001662BC"/>
    <w:rsid w:val="00170890"/>
    <w:rsid w:val="0017406F"/>
    <w:rsid w:val="00174B54"/>
    <w:rsid w:val="00177D34"/>
    <w:rsid w:val="001818FD"/>
    <w:rsid w:val="00182954"/>
    <w:rsid w:val="00186829"/>
    <w:rsid w:val="00190C92"/>
    <w:rsid w:val="00191C18"/>
    <w:rsid w:val="0019501A"/>
    <w:rsid w:val="00195AF0"/>
    <w:rsid w:val="00197153"/>
    <w:rsid w:val="001A05F7"/>
    <w:rsid w:val="001A3985"/>
    <w:rsid w:val="001A3B5F"/>
    <w:rsid w:val="001A6414"/>
    <w:rsid w:val="001C19CC"/>
    <w:rsid w:val="001C6392"/>
    <w:rsid w:val="001C79CC"/>
    <w:rsid w:val="001D00C0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1748"/>
    <w:rsid w:val="001F0AAE"/>
    <w:rsid w:val="001F112C"/>
    <w:rsid w:val="001F38C1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763E"/>
    <w:rsid w:val="00252D34"/>
    <w:rsid w:val="00262E92"/>
    <w:rsid w:val="002641ED"/>
    <w:rsid w:val="002656D3"/>
    <w:rsid w:val="00270BFA"/>
    <w:rsid w:val="00271884"/>
    <w:rsid w:val="002723F9"/>
    <w:rsid w:val="0027775B"/>
    <w:rsid w:val="002804F2"/>
    <w:rsid w:val="00282536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AE2"/>
    <w:rsid w:val="002A4149"/>
    <w:rsid w:val="002A658D"/>
    <w:rsid w:val="002A7B0D"/>
    <w:rsid w:val="002B26F5"/>
    <w:rsid w:val="002B59A5"/>
    <w:rsid w:val="002B68C2"/>
    <w:rsid w:val="002B750E"/>
    <w:rsid w:val="002C2908"/>
    <w:rsid w:val="002C753D"/>
    <w:rsid w:val="002D7ACB"/>
    <w:rsid w:val="002E0891"/>
    <w:rsid w:val="002E277D"/>
    <w:rsid w:val="002E373D"/>
    <w:rsid w:val="002F2B98"/>
    <w:rsid w:val="002F2C7B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7A93"/>
    <w:rsid w:val="00320B7B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659B"/>
    <w:rsid w:val="003E0BE0"/>
    <w:rsid w:val="003E2E77"/>
    <w:rsid w:val="003E3899"/>
    <w:rsid w:val="003E6CBE"/>
    <w:rsid w:val="003F0336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1D7F"/>
    <w:rsid w:val="004232DF"/>
    <w:rsid w:val="00426F9F"/>
    <w:rsid w:val="00431906"/>
    <w:rsid w:val="004329E1"/>
    <w:rsid w:val="004412BF"/>
    <w:rsid w:val="004436BB"/>
    <w:rsid w:val="00446D8E"/>
    <w:rsid w:val="004544D4"/>
    <w:rsid w:val="00456F00"/>
    <w:rsid w:val="0046022A"/>
    <w:rsid w:val="004643B8"/>
    <w:rsid w:val="00466D5B"/>
    <w:rsid w:val="004671C2"/>
    <w:rsid w:val="00467C5E"/>
    <w:rsid w:val="00470221"/>
    <w:rsid w:val="00473036"/>
    <w:rsid w:val="004743A2"/>
    <w:rsid w:val="00476CD2"/>
    <w:rsid w:val="00476CEE"/>
    <w:rsid w:val="00477A14"/>
    <w:rsid w:val="00480A85"/>
    <w:rsid w:val="00483056"/>
    <w:rsid w:val="00484BDE"/>
    <w:rsid w:val="00484DB4"/>
    <w:rsid w:val="0048662E"/>
    <w:rsid w:val="00490378"/>
    <w:rsid w:val="00494133"/>
    <w:rsid w:val="004955BF"/>
    <w:rsid w:val="00495680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4E10"/>
    <w:rsid w:val="004C5037"/>
    <w:rsid w:val="004C7CF8"/>
    <w:rsid w:val="004D00ED"/>
    <w:rsid w:val="004D36BD"/>
    <w:rsid w:val="004D76A1"/>
    <w:rsid w:val="004E1C55"/>
    <w:rsid w:val="004E433E"/>
    <w:rsid w:val="004E5E5E"/>
    <w:rsid w:val="004E722C"/>
    <w:rsid w:val="004E7368"/>
    <w:rsid w:val="004F0B67"/>
    <w:rsid w:val="004F1A79"/>
    <w:rsid w:val="004F3DA3"/>
    <w:rsid w:val="004F61FB"/>
    <w:rsid w:val="005016D2"/>
    <w:rsid w:val="005050B7"/>
    <w:rsid w:val="0050601C"/>
    <w:rsid w:val="00515DCB"/>
    <w:rsid w:val="0051715E"/>
    <w:rsid w:val="00527566"/>
    <w:rsid w:val="00532770"/>
    <w:rsid w:val="0053388E"/>
    <w:rsid w:val="00543C7A"/>
    <w:rsid w:val="005466CC"/>
    <w:rsid w:val="005501A8"/>
    <w:rsid w:val="00550AD7"/>
    <w:rsid w:val="00554EF0"/>
    <w:rsid w:val="00566AE8"/>
    <w:rsid w:val="00567680"/>
    <w:rsid w:val="00567FE3"/>
    <w:rsid w:val="00576C31"/>
    <w:rsid w:val="005778EF"/>
    <w:rsid w:val="005804B2"/>
    <w:rsid w:val="0058153E"/>
    <w:rsid w:val="00582BB3"/>
    <w:rsid w:val="0058606E"/>
    <w:rsid w:val="00586C4F"/>
    <w:rsid w:val="00593531"/>
    <w:rsid w:val="00594B5A"/>
    <w:rsid w:val="005A0533"/>
    <w:rsid w:val="005A0E54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F11FE"/>
    <w:rsid w:val="005F14AF"/>
    <w:rsid w:val="00602C37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7A67"/>
    <w:rsid w:val="006801EE"/>
    <w:rsid w:val="00681202"/>
    <w:rsid w:val="0068148D"/>
    <w:rsid w:val="00685424"/>
    <w:rsid w:val="00686591"/>
    <w:rsid w:val="00686AC1"/>
    <w:rsid w:val="00686C45"/>
    <w:rsid w:val="00687AAC"/>
    <w:rsid w:val="006911ED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4A64"/>
    <w:rsid w:val="006D06CB"/>
    <w:rsid w:val="006D1750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704D24"/>
    <w:rsid w:val="00705F70"/>
    <w:rsid w:val="00707136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57AA"/>
    <w:rsid w:val="007A6396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D003A"/>
    <w:rsid w:val="007D22E5"/>
    <w:rsid w:val="007D3C29"/>
    <w:rsid w:val="007D3EA3"/>
    <w:rsid w:val="007D6EFF"/>
    <w:rsid w:val="007E0D52"/>
    <w:rsid w:val="007E5B1E"/>
    <w:rsid w:val="007F0426"/>
    <w:rsid w:val="007F2DDF"/>
    <w:rsid w:val="007F6463"/>
    <w:rsid w:val="007F716C"/>
    <w:rsid w:val="00805409"/>
    <w:rsid w:val="00805C6A"/>
    <w:rsid w:val="00807E2F"/>
    <w:rsid w:val="00810D08"/>
    <w:rsid w:val="00815C20"/>
    <w:rsid w:val="00817C7D"/>
    <w:rsid w:val="00822057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6FBE"/>
    <w:rsid w:val="008509BB"/>
    <w:rsid w:val="008512AC"/>
    <w:rsid w:val="008531CE"/>
    <w:rsid w:val="008608F2"/>
    <w:rsid w:val="00860F41"/>
    <w:rsid w:val="00863EB2"/>
    <w:rsid w:val="008649A9"/>
    <w:rsid w:val="0087091C"/>
    <w:rsid w:val="00872925"/>
    <w:rsid w:val="008730FB"/>
    <w:rsid w:val="00873CB7"/>
    <w:rsid w:val="00875009"/>
    <w:rsid w:val="00876068"/>
    <w:rsid w:val="008821DF"/>
    <w:rsid w:val="00882EEB"/>
    <w:rsid w:val="00883356"/>
    <w:rsid w:val="00890280"/>
    <w:rsid w:val="00890292"/>
    <w:rsid w:val="00890392"/>
    <w:rsid w:val="008A2140"/>
    <w:rsid w:val="008A56A6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4BFA"/>
    <w:rsid w:val="008D7880"/>
    <w:rsid w:val="008E2601"/>
    <w:rsid w:val="008E562B"/>
    <w:rsid w:val="008F12B3"/>
    <w:rsid w:val="008F15AB"/>
    <w:rsid w:val="008F1D5F"/>
    <w:rsid w:val="008F72ED"/>
    <w:rsid w:val="0090187D"/>
    <w:rsid w:val="009035ED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7B21"/>
    <w:rsid w:val="00930277"/>
    <w:rsid w:val="00931DCE"/>
    <w:rsid w:val="0093271F"/>
    <w:rsid w:val="009335EA"/>
    <w:rsid w:val="00935AF5"/>
    <w:rsid w:val="00937B16"/>
    <w:rsid w:val="0094158D"/>
    <w:rsid w:val="00941D40"/>
    <w:rsid w:val="00942047"/>
    <w:rsid w:val="009427F6"/>
    <w:rsid w:val="00945A59"/>
    <w:rsid w:val="00951054"/>
    <w:rsid w:val="00953507"/>
    <w:rsid w:val="00956BC0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86C"/>
    <w:rsid w:val="009757D4"/>
    <w:rsid w:val="00975CD0"/>
    <w:rsid w:val="00980141"/>
    <w:rsid w:val="00984D0B"/>
    <w:rsid w:val="00986BE0"/>
    <w:rsid w:val="00990F24"/>
    <w:rsid w:val="009915D1"/>
    <w:rsid w:val="00991D93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F2C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E15D4"/>
    <w:rsid w:val="009E31C6"/>
    <w:rsid w:val="009F39D9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B8A"/>
    <w:rsid w:val="00A23BBB"/>
    <w:rsid w:val="00A31439"/>
    <w:rsid w:val="00A32AE1"/>
    <w:rsid w:val="00A32B72"/>
    <w:rsid w:val="00A4093F"/>
    <w:rsid w:val="00A41467"/>
    <w:rsid w:val="00A41EC3"/>
    <w:rsid w:val="00A4495C"/>
    <w:rsid w:val="00A44BDB"/>
    <w:rsid w:val="00A50EE3"/>
    <w:rsid w:val="00A50F6A"/>
    <w:rsid w:val="00A51F34"/>
    <w:rsid w:val="00A52496"/>
    <w:rsid w:val="00A524FC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E5F"/>
    <w:rsid w:val="00A92B86"/>
    <w:rsid w:val="00A92D02"/>
    <w:rsid w:val="00A9518D"/>
    <w:rsid w:val="00A95D9C"/>
    <w:rsid w:val="00A97E13"/>
    <w:rsid w:val="00AA50CB"/>
    <w:rsid w:val="00AA773C"/>
    <w:rsid w:val="00AB1BDF"/>
    <w:rsid w:val="00AB388A"/>
    <w:rsid w:val="00AB6BCE"/>
    <w:rsid w:val="00AB71C8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725C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51BA"/>
    <w:rsid w:val="00B767AB"/>
    <w:rsid w:val="00B77185"/>
    <w:rsid w:val="00B77689"/>
    <w:rsid w:val="00B80C99"/>
    <w:rsid w:val="00B83FD2"/>
    <w:rsid w:val="00B8478D"/>
    <w:rsid w:val="00B87B21"/>
    <w:rsid w:val="00B95DFC"/>
    <w:rsid w:val="00B96DEF"/>
    <w:rsid w:val="00B97B7B"/>
    <w:rsid w:val="00BA0354"/>
    <w:rsid w:val="00BA087C"/>
    <w:rsid w:val="00BA0DBC"/>
    <w:rsid w:val="00BB0050"/>
    <w:rsid w:val="00BB08ED"/>
    <w:rsid w:val="00BB0AE6"/>
    <w:rsid w:val="00BB27DB"/>
    <w:rsid w:val="00BB6D79"/>
    <w:rsid w:val="00BC1ECF"/>
    <w:rsid w:val="00BC1F11"/>
    <w:rsid w:val="00BC2072"/>
    <w:rsid w:val="00BC2EBD"/>
    <w:rsid w:val="00BC4821"/>
    <w:rsid w:val="00BD2654"/>
    <w:rsid w:val="00BD414C"/>
    <w:rsid w:val="00BD41AC"/>
    <w:rsid w:val="00BD4CBB"/>
    <w:rsid w:val="00BD4F30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C00572"/>
    <w:rsid w:val="00C0118C"/>
    <w:rsid w:val="00C072E5"/>
    <w:rsid w:val="00C12972"/>
    <w:rsid w:val="00C12A72"/>
    <w:rsid w:val="00C153ED"/>
    <w:rsid w:val="00C1621B"/>
    <w:rsid w:val="00C1669D"/>
    <w:rsid w:val="00C209F0"/>
    <w:rsid w:val="00C26C22"/>
    <w:rsid w:val="00C31DDE"/>
    <w:rsid w:val="00C3495E"/>
    <w:rsid w:val="00C37DE9"/>
    <w:rsid w:val="00C43ABE"/>
    <w:rsid w:val="00C47861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5A59"/>
    <w:rsid w:val="00C767C6"/>
    <w:rsid w:val="00C7683E"/>
    <w:rsid w:val="00C7712D"/>
    <w:rsid w:val="00C772D1"/>
    <w:rsid w:val="00C84D3E"/>
    <w:rsid w:val="00C90F0A"/>
    <w:rsid w:val="00C915CE"/>
    <w:rsid w:val="00C93264"/>
    <w:rsid w:val="00C96552"/>
    <w:rsid w:val="00C9796E"/>
    <w:rsid w:val="00CA095A"/>
    <w:rsid w:val="00CA5F53"/>
    <w:rsid w:val="00CB0EC3"/>
    <w:rsid w:val="00CB4F80"/>
    <w:rsid w:val="00CD3844"/>
    <w:rsid w:val="00CD49DF"/>
    <w:rsid w:val="00CD53E1"/>
    <w:rsid w:val="00CE7135"/>
    <w:rsid w:val="00CF0202"/>
    <w:rsid w:val="00CF7E11"/>
    <w:rsid w:val="00D0424F"/>
    <w:rsid w:val="00D04E8B"/>
    <w:rsid w:val="00D070B7"/>
    <w:rsid w:val="00D07A12"/>
    <w:rsid w:val="00D10C0A"/>
    <w:rsid w:val="00D115BA"/>
    <w:rsid w:val="00D12C91"/>
    <w:rsid w:val="00D131B9"/>
    <w:rsid w:val="00D147FF"/>
    <w:rsid w:val="00D163D4"/>
    <w:rsid w:val="00D168EB"/>
    <w:rsid w:val="00D2219D"/>
    <w:rsid w:val="00D2257D"/>
    <w:rsid w:val="00D24749"/>
    <w:rsid w:val="00D25B4E"/>
    <w:rsid w:val="00D262C1"/>
    <w:rsid w:val="00D30835"/>
    <w:rsid w:val="00D31ACC"/>
    <w:rsid w:val="00D31E78"/>
    <w:rsid w:val="00D327F1"/>
    <w:rsid w:val="00D34275"/>
    <w:rsid w:val="00D363AE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73594"/>
    <w:rsid w:val="00D74F38"/>
    <w:rsid w:val="00D752E8"/>
    <w:rsid w:val="00D867F7"/>
    <w:rsid w:val="00D87F13"/>
    <w:rsid w:val="00D904DD"/>
    <w:rsid w:val="00DA24FC"/>
    <w:rsid w:val="00DA3E57"/>
    <w:rsid w:val="00DA4CB1"/>
    <w:rsid w:val="00DB1E1D"/>
    <w:rsid w:val="00DB3849"/>
    <w:rsid w:val="00DB51D1"/>
    <w:rsid w:val="00DB5B2A"/>
    <w:rsid w:val="00DB72E3"/>
    <w:rsid w:val="00DC234B"/>
    <w:rsid w:val="00DC3D3F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317ED"/>
    <w:rsid w:val="00E34C01"/>
    <w:rsid w:val="00E352EA"/>
    <w:rsid w:val="00E404F3"/>
    <w:rsid w:val="00E47908"/>
    <w:rsid w:val="00E50190"/>
    <w:rsid w:val="00E566B0"/>
    <w:rsid w:val="00E61CA4"/>
    <w:rsid w:val="00E61D84"/>
    <w:rsid w:val="00E66E08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7734"/>
    <w:rsid w:val="00EC0DEC"/>
    <w:rsid w:val="00EC135D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F07BC"/>
    <w:rsid w:val="00EF4BC9"/>
    <w:rsid w:val="00F00E28"/>
    <w:rsid w:val="00F01EFE"/>
    <w:rsid w:val="00F02C54"/>
    <w:rsid w:val="00F02E1A"/>
    <w:rsid w:val="00F044C3"/>
    <w:rsid w:val="00F11D4E"/>
    <w:rsid w:val="00F1470D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1C97"/>
    <w:rsid w:val="00F81D87"/>
    <w:rsid w:val="00F828F0"/>
    <w:rsid w:val="00F84614"/>
    <w:rsid w:val="00F87C03"/>
    <w:rsid w:val="00F952AA"/>
    <w:rsid w:val="00F97F04"/>
    <w:rsid w:val="00FA06C7"/>
    <w:rsid w:val="00FA64B9"/>
    <w:rsid w:val="00FA7386"/>
    <w:rsid w:val="00FA73D8"/>
    <w:rsid w:val="00FA7617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footnote text" w:uiPriority="99"/>
    <w:lsdException w:name="annotation text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iPriority="99" w:unhideWhenUsed="0" w:qFormat="1"/>
    <w:lsdException w:name="Default Paragraph Font" w:uiPriority="1"/>
    <w:lsdException w:name="Body Text" w:uiPriority="99" w:qFormat="1"/>
    <w:lsdException w:name="Subtitle" w:semiHidden="0" w:unhideWhenUsed="0" w:qFormat="1"/>
    <w:lsdException w:name="Body Text 2" w:qFormat="1"/>
    <w:lsdException w:name="Body Text 3" w:uiPriority="99" w:qFormat="1"/>
    <w:lsdException w:name="Body Text Indent 2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HTML Preformatted" w:qFormat="1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Balloon Text" w:uiPriority="99" w:qFormat="1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uiPriority w:val="9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nhideWhenUsed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aliases w:val="Заголовок"/>
    <w:basedOn w:val="a1"/>
    <w:link w:val="af"/>
    <w:uiPriority w:val="99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af">
    <w:name w:val="Название Знак"/>
    <w:aliases w:val="Заголовок Знак1"/>
    <w:basedOn w:val="a2"/>
    <w:link w:val="ae"/>
    <w:uiPriority w:val="99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0">
    <w:name w:val="Body Text"/>
    <w:basedOn w:val="a1"/>
    <w:link w:val="af1"/>
    <w:uiPriority w:val="99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1">
    <w:name w:val="Основной текст Знак"/>
    <w:basedOn w:val="a2"/>
    <w:link w:val="af0"/>
    <w:uiPriority w:val="99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1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2">
    <w:name w:val="List Paragraph"/>
    <w:aliases w:val="мой"/>
    <w:basedOn w:val="a1"/>
    <w:link w:val="af3"/>
    <w:uiPriority w:val="99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2">
    <w:name w:val="Без интервала1"/>
    <w:link w:val="NoSpacingChar"/>
    <w:uiPriority w:val="99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4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5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6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7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3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uiPriority w:val="99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8">
    <w:name w:val="Гипертекстовая ссылка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a">
    <w:name w:val="Table Grid"/>
    <w:basedOn w:val="a3"/>
    <w:uiPriority w:val="99"/>
    <w:rsid w:val="00477A1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uiPriority w:val="99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uiPriority w:val="99"/>
    <w:qFormat/>
    <w:locked/>
    <w:rsid w:val="00BC2EBD"/>
    <w:rPr>
      <w:rFonts w:ascii="Georgia" w:hAnsi="Georgia"/>
      <w:sz w:val="24"/>
    </w:rPr>
  </w:style>
  <w:style w:type="paragraph" w:styleId="afb">
    <w:name w:val="Document Map"/>
    <w:basedOn w:val="a1"/>
    <w:link w:val="afc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c">
    <w:name w:val="Схема документа Знак"/>
    <w:basedOn w:val="a2"/>
    <w:link w:val="afb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uiPriority w:val="99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2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4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5">
    <w:name w:val="Обычный1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1"/>
    <w:link w:val="afe"/>
    <w:unhideWhenUsed/>
    <w:rsid w:val="000A301A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d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6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7">
    <w:name w:val="Основной шрифт абзаца1"/>
    <w:rsid w:val="000A301A"/>
  </w:style>
  <w:style w:type="paragraph" w:customStyle="1" w:styleId="18">
    <w:name w:val="Заголовок1"/>
    <w:basedOn w:val="a1"/>
    <w:next w:val="af0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f">
    <w:name w:val="List"/>
    <w:basedOn w:val="af0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0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1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2">
    <w:name w:val="annotation text"/>
    <w:basedOn w:val="a1"/>
    <w:link w:val="aff3"/>
    <w:uiPriority w:val="99"/>
    <w:rsid w:val="000A301A"/>
    <w:rPr>
      <w:color w:val="auto"/>
      <w:kern w:val="0"/>
    </w:rPr>
  </w:style>
  <w:style w:type="character" w:customStyle="1" w:styleId="aff3">
    <w:name w:val="Текст примечания Знак"/>
    <w:basedOn w:val="a2"/>
    <w:link w:val="aff2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4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5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6">
    <w:name w:val="Символ сноски"/>
    <w:uiPriority w:val="99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7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7">
    <w:name w:val="Subtitle"/>
    <w:basedOn w:val="18"/>
    <w:next w:val="af0"/>
    <w:link w:val="aff8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8">
    <w:name w:val="Подзаголовок Знак"/>
    <w:basedOn w:val="a2"/>
    <w:link w:val="aff7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9">
    <w:name w:val="Текст сноски Знак"/>
    <w:link w:val="affa"/>
    <w:uiPriority w:val="99"/>
    <w:qFormat/>
    <w:rsid w:val="000A301A"/>
    <w:rPr>
      <w:rFonts w:ascii="Courier New" w:hAnsi="Courier New"/>
      <w:lang w:eastAsia="ar-SA"/>
    </w:rPr>
  </w:style>
  <w:style w:type="paragraph" w:styleId="affa">
    <w:name w:val="footnote text"/>
    <w:basedOn w:val="a1"/>
    <w:link w:val="aff9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9">
    <w:name w:val="Текст сноски Знак1"/>
    <w:basedOn w:val="a2"/>
    <w:uiPriority w:val="99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a">
    <w:name w:val="Верхний колонтитул Знак1"/>
    <w:qFormat/>
    <w:rsid w:val="000A301A"/>
    <w:rPr>
      <w:sz w:val="24"/>
      <w:szCs w:val="24"/>
    </w:rPr>
  </w:style>
  <w:style w:type="character" w:customStyle="1" w:styleId="affb">
    <w:name w:val="Заголовок Знак"/>
    <w:link w:val="affc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d">
    <w:name w:val="Strong"/>
    <w:basedOn w:val="a2"/>
    <w:qFormat/>
    <w:rsid w:val="0021550A"/>
    <w:rPr>
      <w:b/>
      <w:bCs/>
    </w:rPr>
  </w:style>
  <w:style w:type="character" w:styleId="affe">
    <w:name w:val="Emphasis"/>
    <w:qFormat/>
    <w:rsid w:val="00352375"/>
    <w:rPr>
      <w:i/>
      <w:iCs/>
    </w:rPr>
  </w:style>
  <w:style w:type="paragraph" w:customStyle="1" w:styleId="afff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0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rsid w:val="00704D24"/>
    <w:rPr>
      <w:sz w:val="28"/>
      <w:lang w:eastAsia="ru-RU"/>
    </w:rPr>
  </w:style>
  <w:style w:type="paragraph" w:styleId="35">
    <w:name w:val="Body Text 3"/>
    <w:basedOn w:val="a1"/>
    <w:link w:val="36"/>
    <w:uiPriority w:val="99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uiPriority w:val="99"/>
    <w:qFormat/>
    <w:rsid w:val="00704D24"/>
    <w:rPr>
      <w:sz w:val="28"/>
      <w:lang w:eastAsia="ru-RU"/>
    </w:rPr>
  </w:style>
  <w:style w:type="paragraph" w:styleId="afff1">
    <w:name w:val="Plain Text"/>
    <w:basedOn w:val="a1"/>
    <w:link w:val="afff2"/>
    <w:uiPriority w:val="99"/>
    <w:qFormat/>
    <w:rsid w:val="00704D24"/>
    <w:rPr>
      <w:rFonts w:ascii="Courier New" w:hAnsi="Courier New"/>
      <w:color w:val="auto"/>
      <w:kern w:val="0"/>
    </w:rPr>
  </w:style>
  <w:style w:type="character" w:customStyle="1" w:styleId="afff2">
    <w:name w:val="Текст Знак"/>
    <w:basedOn w:val="a2"/>
    <w:link w:val="afff1"/>
    <w:uiPriority w:val="99"/>
    <w:qFormat/>
    <w:rsid w:val="00704D24"/>
    <w:rPr>
      <w:rFonts w:ascii="Courier New" w:hAnsi="Courier New"/>
    </w:rPr>
  </w:style>
  <w:style w:type="paragraph" w:customStyle="1" w:styleId="1b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c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3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4">
    <w:name w:val="Тема примечания Знак"/>
    <w:link w:val="afff5"/>
    <w:uiPriority w:val="99"/>
    <w:rsid w:val="00D5053A"/>
    <w:rPr>
      <w:rFonts w:eastAsia="Andale Sans UI"/>
      <w:b/>
      <w:bCs/>
      <w:kern w:val="1"/>
    </w:rPr>
  </w:style>
  <w:style w:type="character" w:customStyle="1" w:styleId="afff6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7">
    <w:name w:val="Âûäåëåíèå"/>
    <w:rsid w:val="00D5053A"/>
    <w:rPr>
      <w:i/>
    </w:rPr>
  </w:style>
  <w:style w:type="character" w:customStyle="1" w:styleId="afff8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D5053A"/>
  </w:style>
  <w:style w:type="character" w:customStyle="1" w:styleId="afffa">
    <w:name w:val="Îñíîâíîé øðèôò àáçàöà"/>
    <w:rsid w:val="00D5053A"/>
  </w:style>
  <w:style w:type="character" w:customStyle="1" w:styleId="afffb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d">
    <w:name w:val="Текст примечания Знак1"/>
    <w:basedOn w:val="a2"/>
    <w:rsid w:val="00D5053A"/>
  </w:style>
  <w:style w:type="paragraph" w:styleId="afff5">
    <w:name w:val="annotation subject"/>
    <w:basedOn w:val="aff2"/>
    <w:next w:val="aff2"/>
    <w:link w:val="afff4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e">
    <w:name w:val="Тема примечания Знак1"/>
    <w:basedOn w:val="aff3"/>
    <w:rsid w:val="00D5053A"/>
    <w:rPr>
      <w:b/>
      <w:bCs/>
      <w:color w:val="000000"/>
      <w:kern w:val="28"/>
      <w:lang w:eastAsia="ru-RU"/>
    </w:rPr>
  </w:style>
  <w:style w:type="paragraph" w:customStyle="1" w:styleId="afffc">
    <w:name w:val="Заголовок таблицы"/>
    <w:basedOn w:val="afff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0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d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1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2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3">
    <w:name w:val="стиль1"/>
    <w:basedOn w:val="17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e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4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e"/>
    <w:rsid w:val="0053388E"/>
    <w:rPr>
      <w:sz w:val="27"/>
      <w:szCs w:val="27"/>
      <w:shd w:val="clear" w:color="auto" w:fill="FFFFFF"/>
    </w:rPr>
  </w:style>
  <w:style w:type="character" w:customStyle="1" w:styleId="1f5">
    <w:name w:val="Знак примечания1"/>
    <w:rsid w:val="0053388E"/>
    <w:rPr>
      <w:sz w:val="16"/>
      <w:szCs w:val="16"/>
    </w:rPr>
  </w:style>
  <w:style w:type="paragraph" w:styleId="affff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6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7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0">
    <w:name w:val="Содержимое врезки"/>
    <w:basedOn w:val="af0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8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1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8"/>
    <w:next w:val="af0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a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2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3">
    <w:name w:val="Таблицы (моноширинный)"/>
    <w:basedOn w:val="a1"/>
    <w:uiPriority w:val="99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4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b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5">
    <w:name w:val="Заглавие"/>
    <w:basedOn w:val="18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e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c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6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d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7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8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9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a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b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e">
    <w:name w:val="Основной текст Знак1"/>
    <w:uiPriority w:val="99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c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3">
    <w:name w:val="Абзац списка Знак"/>
    <w:aliases w:val="мой Знак"/>
    <w:basedOn w:val="a2"/>
    <w:link w:val="af2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d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e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f">
    <w:name w:val="Текст абзаца"/>
    <w:basedOn w:val="a1"/>
    <w:link w:val="afffff0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0">
    <w:name w:val="Текст абзаца Знак"/>
    <w:link w:val="afffff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1">
    <w:name w:val="Готовый текст Знак"/>
    <w:link w:val="afffff2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2">
    <w:name w:val="Готовый текст Знак Знак"/>
    <w:link w:val="afffff1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3">
    <w:name w:val="Вставлено"/>
    <w:aliases w:val="добавленно"/>
    <w:basedOn w:val="a1"/>
    <w:link w:val="afffff4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4">
    <w:name w:val="добавленно Знак"/>
    <w:link w:val="afffff3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a"/>
    <w:rsid w:val="00C5170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5">
    <w:name w:val="Оглавление_"/>
    <w:link w:val="afffff6"/>
    <w:rsid w:val="00C51708"/>
    <w:rPr>
      <w:shd w:val="clear" w:color="auto" w:fill="FFFFFF"/>
    </w:rPr>
  </w:style>
  <w:style w:type="paragraph" w:customStyle="1" w:styleId="afffff6">
    <w:name w:val="Оглавление"/>
    <w:basedOn w:val="a1"/>
    <w:link w:val="afffff5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7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0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1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8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c">
    <w:basedOn w:val="18"/>
    <w:next w:val="af0"/>
    <w:link w:val="affb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2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9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semiHidden/>
    <w:rsid w:val="007A57AA"/>
    <w:pPr>
      <w:contextualSpacing/>
    </w:pPr>
    <w:rPr>
      <w:b/>
      <w:sz w:val="24"/>
    </w:rPr>
  </w:style>
  <w:style w:type="paragraph" w:customStyle="1" w:styleId="afffffa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b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c">
    <w:name w:val="Message Header"/>
    <w:basedOn w:val="a1"/>
    <w:link w:val="afffffd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d">
    <w:name w:val="Шапка Знак"/>
    <w:basedOn w:val="a2"/>
    <w:link w:val="afffffc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e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Date"/>
    <w:basedOn w:val="a1"/>
    <w:next w:val="a1"/>
    <w:link w:val="affffff0"/>
    <w:rsid w:val="007A57AA"/>
    <w:rPr>
      <w:color w:val="auto"/>
      <w:kern w:val="0"/>
      <w:sz w:val="24"/>
      <w:szCs w:val="24"/>
    </w:rPr>
  </w:style>
  <w:style w:type="character" w:customStyle="1" w:styleId="affffff0">
    <w:name w:val="Дата Знак"/>
    <w:basedOn w:val="a2"/>
    <w:link w:val="affffff"/>
    <w:rsid w:val="007A57AA"/>
    <w:rPr>
      <w:sz w:val="24"/>
      <w:szCs w:val="24"/>
      <w:lang w:eastAsia="ru-RU"/>
    </w:rPr>
  </w:style>
  <w:style w:type="paragraph" w:styleId="affffff1">
    <w:name w:val="Note Heading"/>
    <w:basedOn w:val="a1"/>
    <w:next w:val="a1"/>
    <w:link w:val="affffff2"/>
    <w:rsid w:val="007A57AA"/>
    <w:rPr>
      <w:color w:val="auto"/>
      <w:kern w:val="0"/>
      <w:sz w:val="24"/>
      <w:szCs w:val="24"/>
    </w:rPr>
  </w:style>
  <w:style w:type="character" w:customStyle="1" w:styleId="affffff2">
    <w:name w:val="Заголовок записки Знак"/>
    <w:basedOn w:val="a2"/>
    <w:link w:val="affffff1"/>
    <w:rsid w:val="007A57AA"/>
    <w:rPr>
      <w:sz w:val="24"/>
      <w:szCs w:val="24"/>
      <w:lang w:eastAsia="ru-RU"/>
    </w:rPr>
  </w:style>
  <w:style w:type="table" w:styleId="affffff3">
    <w:name w:val="Table Elegant"/>
    <w:basedOn w:val="a3"/>
    <w:rsid w:val="007A57AA"/>
    <w:rPr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3">
    <w:name w:val="Table Subtle 1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4">
    <w:name w:val="Table Classic 1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4">
    <w:name w:val="Body Text First Indent"/>
    <w:basedOn w:val="af0"/>
    <w:link w:val="affffff5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5">
    <w:name w:val="Красная строка Знак"/>
    <w:basedOn w:val="af1"/>
    <w:link w:val="affffff4"/>
    <w:rsid w:val="007A57AA"/>
  </w:style>
  <w:style w:type="paragraph" w:styleId="2f8">
    <w:name w:val="Body Text First Indent 2"/>
    <w:basedOn w:val="afd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e"/>
    <w:link w:val="2f8"/>
    <w:rsid w:val="007A57AA"/>
    <w:rPr>
      <w:sz w:val="24"/>
      <w:szCs w:val="24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6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5">
    <w:name w:val="Table 3D effects 1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7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8">
    <w:name w:val="Signature"/>
    <w:basedOn w:val="a1"/>
    <w:link w:val="affffff9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9">
    <w:name w:val="Подпись Знак"/>
    <w:basedOn w:val="a2"/>
    <w:link w:val="affffff8"/>
    <w:rsid w:val="007A57AA"/>
    <w:rPr>
      <w:sz w:val="24"/>
      <w:szCs w:val="24"/>
      <w:lang w:eastAsia="ru-RU"/>
    </w:rPr>
  </w:style>
  <w:style w:type="paragraph" w:styleId="affffffa">
    <w:name w:val="Salutation"/>
    <w:basedOn w:val="a1"/>
    <w:next w:val="a1"/>
    <w:link w:val="affffffb"/>
    <w:rsid w:val="007A57AA"/>
    <w:rPr>
      <w:color w:val="auto"/>
      <w:kern w:val="0"/>
      <w:sz w:val="24"/>
      <w:szCs w:val="24"/>
    </w:rPr>
  </w:style>
  <w:style w:type="character" w:customStyle="1" w:styleId="affffffb">
    <w:name w:val="Приветствие Знак"/>
    <w:basedOn w:val="a2"/>
    <w:link w:val="affffffa"/>
    <w:rsid w:val="007A57AA"/>
    <w:rPr>
      <w:sz w:val="24"/>
      <w:szCs w:val="24"/>
      <w:lang w:eastAsia="ru-RU"/>
    </w:rPr>
  </w:style>
  <w:style w:type="paragraph" w:styleId="affffffc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6">
    <w:name w:val="Table Simple 1"/>
    <w:basedOn w:val="a3"/>
    <w:rsid w:val="007A57AA"/>
    <w:rPr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d">
    <w:name w:val="Closing"/>
    <w:basedOn w:val="a1"/>
    <w:link w:val="affffffe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e">
    <w:name w:val="Прощание Знак"/>
    <w:basedOn w:val="a2"/>
    <w:link w:val="affffffd"/>
    <w:rsid w:val="007A57AA"/>
    <w:rPr>
      <w:sz w:val="24"/>
      <w:szCs w:val="24"/>
      <w:lang w:eastAsia="ru-RU"/>
    </w:rPr>
  </w:style>
  <w:style w:type="table" w:styleId="1ff7">
    <w:name w:val="Table Grid 1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">
    <w:name w:val="Table Contemporary"/>
    <w:basedOn w:val="a3"/>
    <w:rsid w:val="007A57AA"/>
    <w:rPr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0">
    <w:name w:val="Table Professional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8">
    <w:name w:val="Table Columns 1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1">
    <w:name w:val="Table Theme"/>
    <w:basedOn w:val="a3"/>
    <w:rsid w:val="007A57A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9">
    <w:name w:val="Table Colorful 1"/>
    <w:basedOn w:val="a3"/>
    <w:rsid w:val="007A57AA"/>
    <w:rPr>
      <w:color w:val="FFFFFF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2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rsid w:val="007A57AA"/>
    <w:rPr>
      <w:i/>
    </w:rPr>
  </w:style>
  <w:style w:type="paragraph" w:styleId="afffffff3">
    <w:name w:val="E-mail Signature"/>
    <w:basedOn w:val="a1"/>
    <w:link w:val="afffffff4"/>
    <w:rsid w:val="007A57AA"/>
    <w:rPr>
      <w:color w:val="auto"/>
      <w:kern w:val="0"/>
      <w:sz w:val="24"/>
      <w:szCs w:val="24"/>
    </w:rPr>
  </w:style>
  <w:style w:type="character" w:customStyle="1" w:styleId="afffffff4">
    <w:name w:val="Электронная подпись Знак"/>
    <w:basedOn w:val="a2"/>
    <w:link w:val="afffffff3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a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5">
    <w:name w:val="Мой стиль"/>
    <w:basedOn w:val="a1"/>
    <w:link w:val="afffffff6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6">
    <w:name w:val="Мой стиль Знак"/>
    <w:link w:val="afffffff5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7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8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9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b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e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a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c">
    <w:name w:val="Сетка таблицы1"/>
    <w:basedOn w:val="a3"/>
    <w:next w:val="afa"/>
    <w:uiPriority w:val="59"/>
    <w:rsid w:val="005B55D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">
    <w:name w:val="Heading 1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b">
    <w:name w:val="Колонтитул_"/>
    <w:link w:val="afffffffc"/>
    <w:rsid w:val="00C96552"/>
    <w:rPr>
      <w:sz w:val="26"/>
      <w:szCs w:val="26"/>
    </w:rPr>
  </w:style>
  <w:style w:type="paragraph" w:customStyle="1" w:styleId="afffffffc">
    <w:name w:val="Колонтитул"/>
    <w:basedOn w:val="a1"/>
    <w:link w:val="afffffffb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d">
    <w:name w:val="Другое_"/>
    <w:link w:val="afffffffe"/>
    <w:rsid w:val="00C96552"/>
    <w:rPr>
      <w:sz w:val="26"/>
      <w:szCs w:val="26"/>
    </w:rPr>
  </w:style>
  <w:style w:type="paragraph" w:customStyle="1" w:styleId="afffffffe">
    <w:name w:val="Другое"/>
    <w:basedOn w:val="a1"/>
    <w:link w:val="afffffffd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f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0">
    <w:name w:val="Информация о версии"/>
    <w:basedOn w:val="affffffff"/>
    <w:next w:val="a1"/>
    <w:uiPriority w:val="99"/>
    <w:rsid w:val="00010AA6"/>
    <w:rPr>
      <w:i/>
      <w:iCs/>
    </w:rPr>
  </w:style>
  <w:style w:type="paragraph" w:customStyle="1" w:styleId="affffffff1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2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3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d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e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4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e">
    <w:name w:val="Текст выноски Знак1"/>
    <w:basedOn w:val="a2"/>
    <w:semiHidden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0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5">
    <w:name w:val="endnote reference"/>
    <w:rsid w:val="007B7D9A"/>
    <w:rPr>
      <w:vertAlign w:val="superscript"/>
    </w:rPr>
  </w:style>
  <w:style w:type="character" w:customStyle="1" w:styleId="affffffff6">
    <w:name w:val="Текст концевой сноски Знак"/>
    <w:basedOn w:val="a2"/>
    <w:link w:val="affffffff7"/>
    <w:uiPriority w:val="99"/>
    <w:semiHidden/>
    <w:qFormat/>
    <w:rsid w:val="007B7D9A"/>
    <w:rPr>
      <w:lang w:eastAsia="ru-RU"/>
    </w:rPr>
  </w:style>
  <w:style w:type="character" w:customStyle="1" w:styleId="affffffff8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9">
    <w:name w:val="Привязка концевой сноски"/>
    <w:qFormat/>
    <w:rsid w:val="007B7D9A"/>
    <w:rPr>
      <w:vertAlign w:val="superscript"/>
    </w:rPr>
  </w:style>
  <w:style w:type="character" w:customStyle="1" w:styleId="affffffffa">
    <w:name w:val="Привязка сноски"/>
    <w:qFormat/>
    <w:rsid w:val="007B7D9A"/>
    <w:rPr>
      <w:vertAlign w:val="superscript"/>
    </w:rPr>
  </w:style>
  <w:style w:type="character" w:customStyle="1" w:styleId="1fff1">
    <w:name w:val="Привязка концевой сноски1"/>
    <w:qFormat/>
    <w:rsid w:val="007B7D9A"/>
    <w:rPr>
      <w:vertAlign w:val="superscript"/>
    </w:rPr>
  </w:style>
  <w:style w:type="character" w:customStyle="1" w:styleId="1fff2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b">
    <w:name w:val="Информация об изменениях документа"/>
    <w:basedOn w:val="affffffff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7">
    <w:name w:val="endnote text"/>
    <w:basedOn w:val="a1"/>
    <w:link w:val="affffffff6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3">
    <w:name w:val="Текст концевой сноски Знак1"/>
    <w:basedOn w:val="a2"/>
    <w:link w:val="affffffff7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ED2F5D3858BE6E8E303E1FBF84A4EE87974A8DD6819E9DBD025F0226622Bd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2F5D3858BE6E8E303E1FBF84A4EE87974A80D68F9B9DBD025F0226622Bd0N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D2F5D3858BE6E8E303E01B292C8B2889241D6D88C9F96EA5E00597B35B9CA7EE613430094FDAB299B3F7C29d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4F6B-0C89-4499-AAB8-4BC38DBB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32</Pages>
  <Words>14181</Words>
  <Characters>80834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94826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Novojilova</dc:creator>
  <cp:lastModifiedBy>FadeevaLB</cp:lastModifiedBy>
  <cp:revision>61</cp:revision>
  <cp:lastPrinted>2018-03-12T14:58:00Z</cp:lastPrinted>
  <dcterms:created xsi:type="dcterms:W3CDTF">2023-06-15T12:04:00Z</dcterms:created>
  <dcterms:modified xsi:type="dcterms:W3CDTF">2024-04-19T11:26:00Z</dcterms:modified>
</cp:coreProperties>
</file>