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393834" w:rsidRDefault="00BB24E3">
      <w:pPr>
        <w:rPr>
          <w:color w:val="auto"/>
        </w:rPr>
      </w:pPr>
      <w:r w:rsidRPr="00393834"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7513D5E5" w:rsidR="00C05294" w:rsidRDefault="00C0529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2445D4">
                      <w:rPr>
                        <w:b/>
                        <w:bCs/>
                        <w:sz w:val="52"/>
                        <w:szCs w:val="30"/>
                      </w:rPr>
                      <w:t>1</w:t>
                    </w:r>
                  </w:p>
                  <w:p w14:paraId="26AB0876" w14:textId="0ABBB511" w:rsidR="00C05294" w:rsidRPr="006911ED" w:rsidRDefault="002445D4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17</w:t>
                    </w:r>
                    <w:r w:rsidR="00C05294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января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39383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393834" w:rsidRDefault="00490378">
      <w:pPr>
        <w:rPr>
          <w:color w:val="auto"/>
        </w:rPr>
      </w:pPr>
    </w:p>
    <w:p w14:paraId="62C9FA7B" w14:textId="77777777" w:rsidR="00170890" w:rsidRPr="00393834" w:rsidRDefault="00170890">
      <w:pPr>
        <w:rPr>
          <w:color w:val="auto"/>
        </w:rPr>
      </w:pPr>
    </w:p>
    <w:p w14:paraId="799B2695" w14:textId="77777777" w:rsidR="00170890" w:rsidRPr="00393834" w:rsidRDefault="00170890">
      <w:pPr>
        <w:rPr>
          <w:color w:val="auto"/>
        </w:rPr>
      </w:pPr>
    </w:p>
    <w:p w14:paraId="50242388" w14:textId="77777777" w:rsidR="00170890" w:rsidRPr="00393834" w:rsidRDefault="00170890">
      <w:pPr>
        <w:rPr>
          <w:color w:val="auto"/>
        </w:rPr>
      </w:pPr>
    </w:p>
    <w:p w14:paraId="1573E68F" w14:textId="77777777" w:rsidR="00170890" w:rsidRPr="00393834" w:rsidRDefault="00170890">
      <w:pPr>
        <w:rPr>
          <w:color w:val="auto"/>
        </w:rPr>
      </w:pPr>
    </w:p>
    <w:p w14:paraId="1A60C0BC" w14:textId="77777777" w:rsidR="00170890" w:rsidRPr="00393834" w:rsidRDefault="00170890">
      <w:pPr>
        <w:rPr>
          <w:color w:val="auto"/>
        </w:rPr>
      </w:pPr>
    </w:p>
    <w:p w14:paraId="0CCEBC66" w14:textId="77777777" w:rsidR="00170890" w:rsidRPr="00393834" w:rsidRDefault="00170890">
      <w:pPr>
        <w:rPr>
          <w:color w:val="auto"/>
        </w:rPr>
      </w:pPr>
    </w:p>
    <w:p w14:paraId="721E4F32" w14:textId="77777777" w:rsidR="00170890" w:rsidRPr="00393834" w:rsidRDefault="00170890">
      <w:pPr>
        <w:rPr>
          <w:color w:val="auto"/>
        </w:rPr>
      </w:pPr>
    </w:p>
    <w:p w14:paraId="0FD12F92" w14:textId="77777777" w:rsidR="00170890" w:rsidRPr="00393834" w:rsidRDefault="00170890">
      <w:pPr>
        <w:rPr>
          <w:color w:val="auto"/>
        </w:rPr>
      </w:pPr>
    </w:p>
    <w:p w14:paraId="671AB7FF" w14:textId="77777777" w:rsidR="00170890" w:rsidRPr="00393834" w:rsidRDefault="00170890">
      <w:pPr>
        <w:rPr>
          <w:color w:val="auto"/>
        </w:rPr>
      </w:pPr>
    </w:p>
    <w:p w14:paraId="0711A82D" w14:textId="77777777" w:rsidR="00170890" w:rsidRPr="00393834" w:rsidRDefault="00170890">
      <w:pPr>
        <w:rPr>
          <w:color w:val="auto"/>
        </w:rPr>
      </w:pPr>
    </w:p>
    <w:p w14:paraId="4B6D8776" w14:textId="77777777" w:rsidR="00170890" w:rsidRPr="00393834" w:rsidRDefault="00170890">
      <w:pPr>
        <w:rPr>
          <w:color w:val="auto"/>
        </w:rPr>
      </w:pPr>
    </w:p>
    <w:p w14:paraId="43F28DC9" w14:textId="77777777" w:rsidR="00170890" w:rsidRPr="00393834" w:rsidRDefault="00170890">
      <w:pPr>
        <w:rPr>
          <w:color w:val="auto"/>
        </w:rPr>
      </w:pPr>
    </w:p>
    <w:p w14:paraId="4B3642A4" w14:textId="77777777" w:rsidR="00170890" w:rsidRPr="00393834" w:rsidRDefault="00170890">
      <w:pPr>
        <w:rPr>
          <w:color w:val="auto"/>
        </w:rPr>
      </w:pPr>
    </w:p>
    <w:p w14:paraId="7BA7799F" w14:textId="77777777" w:rsidR="00170890" w:rsidRPr="00393834" w:rsidRDefault="00170890">
      <w:pPr>
        <w:rPr>
          <w:color w:val="auto"/>
        </w:rPr>
      </w:pPr>
    </w:p>
    <w:p w14:paraId="62F1C61D" w14:textId="77777777" w:rsidR="00170890" w:rsidRPr="00393834" w:rsidRDefault="00170890">
      <w:pPr>
        <w:rPr>
          <w:color w:val="auto"/>
        </w:rPr>
      </w:pPr>
    </w:p>
    <w:p w14:paraId="704A4264" w14:textId="77777777" w:rsidR="00170890" w:rsidRPr="00393834" w:rsidRDefault="00170890">
      <w:pPr>
        <w:rPr>
          <w:color w:val="auto"/>
        </w:rPr>
      </w:pPr>
    </w:p>
    <w:p w14:paraId="6BE1D9D5" w14:textId="77777777" w:rsidR="00170890" w:rsidRPr="00393834" w:rsidRDefault="00170890">
      <w:pPr>
        <w:rPr>
          <w:color w:val="auto"/>
        </w:rPr>
      </w:pPr>
    </w:p>
    <w:p w14:paraId="526EA29C" w14:textId="77777777" w:rsidR="00170890" w:rsidRPr="00393834" w:rsidRDefault="00170890">
      <w:pPr>
        <w:rPr>
          <w:color w:val="auto"/>
        </w:rPr>
      </w:pPr>
    </w:p>
    <w:p w14:paraId="7961199A" w14:textId="77777777" w:rsidR="00170890" w:rsidRPr="00393834" w:rsidRDefault="00170890">
      <w:pPr>
        <w:rPr>
          <w:color w:val="auto"/>
        </w:rPr>
      </w:pPr>
    </w:p>
    <w:p w14:paraId="1D202E78" w14:textId="77777777" w:rsidR="00170890" w:rsidRPr="00393834" w:rsidRDefault="00170890">
      <w:pPr>
        <w:rPr>
          <w:color w:val="auto"/>
        </w:rPr>
      </w:pPr>
    </w:p>
    <w:p w14:paraId="76A37F71" w14:textId="77777777" w:rsidR="00170890" w:rsidRPr="00393834" w:rsidRDefault="00170890">
      <w:pPr>
        <w:rPr>
          <w:color w:val="auto"/>
        </w:rPr>
      </w:pPr>
    </w:p>
    <w:p w14:paraId="795D07AF" w14:textId="77777777" w:rsidR="00170890" w:rsidRPr="00393834" w:rsidRDefault="00170890">
      <w:pPr>
        <w:rPr>
          <w:color w:val="auto"/>
        </w:rPr>
      </w:pPr>
    </w:p>
    <w:p w14:paraId="00FCCBAD" w14:textId="77777777" w:rsidR="00170890" w:rsidRPr="00393834" w:rsidRDefault="00170890">
      <w:pPr>
        <w:rPr>
          <w:color w:val="auto"/>
        </w:rPr>
      </w:pPr>
    </w:p>
    <w:p w14:paraId="7D1E4C23" w14:textId="77777777" w:rsidR="00170890" w:rsidRPr="00393834" w:rsidRDefault="00170890">
      <w:pPr>
        <w:rPr>
          <w:color w:val="auto"/>
        </w:rPr>
      </w:pPr>
    </w:p>
    <w:p w14:paraId="0E5BE5F0" w14:textId="77777777" w:rsidR="00170890" w:rsidRPr="00393834" w:rsidRDefault="00170890">
      <w:pPr>
        <w:rPr>
          <w:color w:val="auto"/>
        </w:rPr>
      </w:pPr>
    </w:p>
    <w:p w14:paraId="7690D391" w14:textId="77777777" w:rsidR="00170890" w:rsidRPr="00393834" w:rsidRDefault="00170890">
      <w:pPr>
        <w:rPr>
          <w:color w:val="auto"/>
        </w:rPr>
      </w:pPr>
    </w:p>
    <w:p w14:paraId="2D116866" w14:textId="77777777" w:rsidR="00170890" w:rsidRPr="00393834" w:rsidRDefault="00170890">
      <w:pPr>
        <w:rPr>
          <w:color w:val="auto"/>
        </w:rPr>
      </w:pPr>
    </w:p>
    <w:p w14:paraId="0FDEDB50" w14:textId="77777777" w:rsidR="00170890" w:rsidRPr="00393834" w:rsidRDefault="00170890">
      <w:pPr>
        <w:rPr>
          <w:color w:val="auto"/>
        </w:rPr>
      </w:pPr>
    </w:p>
    <w:p w14:paraId="73903FC3" w14:textId="77777777" w:rsidR="00170890" w:rsidRPr="00393834" w:rsidRDefault="00170890">
      <w:pPr>
        <w:rPr>
          <w:color w:val="auto"/>
        </w:rPr>
      </w:pPr>
    </w:p>
    <w:p w14:paraId="7FEB026A" w14:textId="77777777" w:rsidR="00170890" w:rsidRPr="00393834" w:rsidRDefault="00170890">
      <w:pPr>
        <w:rPr>
          <w:color w:val="auto"/>
        </w:rPr>
      </w:pPr>
    </w:p>
    <w:p w14:paraId="75C88FF8" w14:textId="77777777" w:rsidR="00170890" w:rsidRPr="00393834" w:rsidRDefault="00170890">
      <w:pPr>
        <w:rPr>
          <w:color w:val="auto"/>
        </w:rPr>
      </w:pPr>
    </w:p>
    <w:p w14:paraId="2A4819DA" w14:textId="77777777" w:rsidR="00170890" w:rsidRPr="00393834" w:rsidRDefault="00170890">
      <w:pPr>
        <w:rPr>
          <w:color w:val="auto"/>
        </w:rPr>
      </w:pPr>
    </w:p>
    <w:p w14:paraId="2B14844F" w14:textId="77777777" w:rsidR="00170890" w:rsidRPr="00393834" w:rsidRDefault="00170890">
      <w:pPr>
        <w:rPr>
          <w:color w:val="auto"/>
        </w:rPr>
      </w:pPr>
    </w:p>
    <w:p w14:paraId="4D248272" w14:textId="77777777" w:rsidR="00170890" w:rsidRPr="00393834" w:rsidRDefault="00170890">
      <w:pPr>
        <w:rPr>
          <w:color w:val="auto"/>
        </w:rPr>
      </w:pPr>
    </w:p>
    <w:p w14:paraId="0CAD2EA7" w14:textId="77777777" w:rsidR="00170890" w:rsidRPr="00393834" w:rsidRDefault="00170890">
      <w:pPr>
        <w:rPr>
          <w:color w:val="auto"/>
        </w:rPr>
      </w:pPr>
    </w:p>
    <w:p w14:paraId="6AE36AF9" w14:textId="77777777" w:rsidR="00170890" w:rsidRPr="00393834" w:rsidRDefault="00170890">
      <w:pPr>
        <w:rPr>
          <w:color w:val="auto"/>
        </w:rPr>
      </w:pPr>
    </w:p>
    <w:p w14:paraId="318BB60A" w14:textId="77777777" w:rsidR="00170890" w:rsidRPr="00393834" w:rsidRDefault="00170890">
      <w:pPr>
        <w:rPr>
          <w:color w:val="auto"/>
        </w:rPr>
      </w:pPr>
    </w:p>
    <w:p w14:paraId="57D3608B" w14:textId="77777777" w:rsidR="00170890" w:rsidRPr="00393834" w:rsidRDefault="00170890">
      <w:pPr>
        <w:rPr>
          <w:color w:val="auto"/>
        </w:rPr>
      </w:pPr>
    </w:p>
    <w:p w14:paraId="632B9633" w14:textId="77777777" w:rsidR="00170890" w:rsidRPr="00393834" w:rsidRDefault="00170890">
      <w:pPr>
        <w:rPr>
          <w:color w:val="auto"/>
        </w:rPr>
      </w:pPr>
    </w:p>
    <w:p w14:paraId="1A2E1D56" w14:textId="77777777" w:rsidR="00170890" w:rsidRPr="00393834" w:rsidRDefault="00170890">
      <w:pPr>
        <w:rPr>
          <w:color w:val="auto"/>
        </w:rPr>
      </w:pPr>
    </w:p>
    <w:p w14:paraId="76283AEA" w14:textId="77777777" w:rsidR="00170890" w:rsidRPr="00393834" w:rsidRDefault="00170890">
      <w:pPr>
        <w:rPr>
          <w:color w:val="auto"/>
        </w:rPr>
      </w:pPr>
    </w:p>
    <w:p w14:paraId="00691893" w14:textId="77777777" w:rsidR="00170890" w:rsidRPr="00393834" w:rsidRDefault="00170890">
      <w:pPr>
        <w:rPr>
          <w:color w:val="auto"/>
        </w:rPr>
      </w:pPr>
    </w:p>
    <w:p w14:paraId="5AE072BA" w14:textId="77777777" w:rsidR="00170890" w:rsidRPr="00393834" w:rsidRDefault="00170890">
      <w:pPr>
        <w:rPr>
          <w:color w:val="auto"/>
        </w:rPr>
      </w:pPr>
    </w:p>
    <w:p w14:paraId="6F9E33AB" w14:textId="77777777" w:rsidR="00170890" w:rsidRPr="00393834" w:rsidRDefault="00170890">
      <w:pPr>
        <w:rPr>
          <w:color w:val="auto"/>
        </w:rPr>
      </w:pPr>
    </w:p>
    <w:p w14:paraId="23311724" w14:textId="77777777" w:rsidR="00170890" w:rsidRPr="00393834" w:rsidRDefault="00170890">
      <w:pPr>
        <w:rPr>
          <w:color w:val="auto"/>
        </w:rPr>
      </w:pPr>
    </w:p>
    <w:p w14:paraId="2D5188D6" w14:textId="77777777" w:rsidR="00170890" w:rsidRPr="00393834" w:rsidRDefault="00170890">
      <w:pPr>
        <w:rPr>
          <w:color w:val="auto"/>
        </w:rPr>
      </w:pPr>
    </w:p>
    <w:p w14:paraId="2BFB3B88" w14:textId="77777777" w:rsidR="00170890" w:rsidRPr="00393834" w:rsidRDefault="00170890">
      <w:pPr>
        <w:rPr>
          <w:color w:val="auto"/>
        </w:rPr>
      </w:pPr>
    </w:p>
    <w:p w14:paraId="60279650" w14:textId="77777777" w:rsidR="00170890" w:rsidRPr="00393834" w:rsidRDefault="00170890">
      <w:pPr>
        <w:rPr>
          <w:color w:val="auto"/>
        </w:rPr>
      </w:pPr>
    </w:p>
    <w:p w14:paraId="69BE66F5" w14:textId="77777777" w:rsidR="00170890" w:rsidRPr="00393834" w:rsidRDefault="00170890">
      <w:pPr>
        <w:rPr>
          <w:color w:val="auto"/>
        </w:rPr>
      </w:pPr>
    </w:p>
    <w:p w14:paraId="4880B46C" w14:textId="77777777" w:rsidR="00170890" w:rsidRPr="00393834" w:rsidRDefault="00170890">
      <w:pPr>
        <w:rPr>
          <w:color w:val="auto"/>
        </w:rPr>
      </w:pPr>
    </w:p>
    <w:p w14:paraId="0C9670E6" w14:textId="77777777" w:rsidR="00170890" w:rsidRPr="00393834" w:rsidRDefault="00170890">
      <w:pPr>
        <w:rPr>
          <w:color w:val="auto"/>
        </w:rPr>
      </w:pPr>
    </w:p>
    <w:p w14:paraId="0275DCFC" w14:textId="77777777" w:rsidR="00170890" w:rsidRPr="00393834" w:rsidRDefault="00170890">
      <w:pPr>
        <w:rPr>
          <w:color w:val="auto"/>
        </w:rPr>
      </w:pPr>
    </w:p>
    <w:p w14:paraId="7EAB5036" w14:textId="77777777" w:rsidR="00170890" w:rsidRPr="00393834" w:rsidRDefault="00170890">
      <w:pPr>
        <w:rPr>
          <w:color w:val="auto"/>
        </w:rPr>
      </w:pPr>
    </w:p>
    <w:p w14:paraId="0D312F51" w14:textId="77777777" w:rsidR="00170890" w:rsidRPr="00393834" w:rsidRDefault="00170890">
      <w:pPr>
        <w:rPr>
          <w:color w:val="auto"/>
        </w:rPr>
      </w:pPr>
    </w:p>
    <w:p w14:paraId="32F0FF08" w14:textId="77777777" w:rsidR="00170890" w:rsidRPr="00393834" w:rsidRDefault="00170890">
      <w:pPr>
        <w:rPr>
          <w:color w:val="auto"/>
        </w:rPr>
      </w:pPr>
    </w:p>
    <w:p w14:paraId="6274B01E" w14:textId="77777777" w:rsidR="00170890" w:rsidRPr="00393834" w:rsidRDefault="00170890">
      <w:pPr>
        <w:rPr>
          <w:color w:val="auto"/>
        </w:rPr>
      </w:pPr>
    </w:p>
    <w:p w14:paraId="3195636A" w14:textId="77777777" w:rsidR="00170890" w:rsidRPr="00393834" w:rsidRDefault="00170890">
      <w:pPr>
        <w:rPr>
          <w:color w:val="auto"/>
        </w:rPr>
      </w:pPr>
    </w:p>
    <w:p w14:paraId="4B139E4B" w14:textId="77777777" w:rsidR="00170890" w:rsidRPr="00393834" w:rsidRDefault="00170890">
      <w:pPr>
        <w:rPr>
          <w:color w:val="auto"/>
        </w:rPr>
      </w:pPr>
    </w:p>
    <w:p w14:paraId="4AAC7358" w14:textId="77777777" w:rsidR="00170890" w:rsidRPr="00393834" w:rsidRDefault="00170890">
      <w:pPr>
        <w:rPr>
          <w:color w:val="auto"/>
        </w:rPr>
      </w:pPr>
    </w:p>
    <w:p w14:paraId="54D1D77A" w14:textId="77777777" w:rsidR="00170890" w:rsidRPr="00393834" w:rsidRDefault="00170890">
      <w:pPr>
        <w:rPr>
          <w:color w:val="auto"/>
        </w:rPr>
      </w:pPr>
    </w:p>
    <w:p w14:paraId="11443B5D" w14:textId="77777777" w:rsidR="00170890" w:rsidRPr="00393834" w:rsidRDefault="00170890">
      <w:pPr>
        <w:rPr>
          <w:color w:val="auto"/>
        </w:rPr>
      </w:pPr>
    </w:p>
    <w:p w14:paraId="01A622AD" w14:textId="77777777" w:rsidR="00F1470D" w:rsidRPr="00393834" w:rsidRDefault="00F1470D">
      <w:pPr>
        <w:rPr>
          <w:color w:val="auto"/>
        </w:rPr>
        <w:sectPr w:rsidR="00F1470D" w:rsidRPr="0039383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393834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393834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393834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7552"/>
      </w:tblGrid>
      <w:tr w:rsidR="00315817" w:rsidRPr="00393834" w14:paraId="1949AF61" w14:textId="77777777" w:rsidTr="006D49DF">
        <w:tc>
          <w:tcPr>
            <w:tcW w:w="9286" w:type="dxa"/>
            <w:gridSpan w:val="2"/>
          </w:tcPr>
          <w:p w14:paraId="1F22E8CC" w14:textId="5F2436BD" w:rsidR="00315817" w:rsidRPr="00393834" w:rsidRDefault="00017094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Решения Совета </w:t>
            </w:r>
            <w:r w:rsidR="00315817"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Комсомольского муниципального района Ивановской области </w:t>
            </w:r>
          </w:p>
        </w:tc>
      </w:tr>
      <w:tr w:rsidR="00315817" w:rsidRPr="00393834" w14:paraId="02F19F1E" w14:textId="77777777" w:rsidTr="006D49DF">
        <w:tc>
          <w:tcPr>
            <w:tcW w:w="9286" w:type="dxa"/>
            <w:gridSpan w:val="2"/>
          </w:tcPr>
          <w:p w14:paraId="3BB3FCAF" w14:textId="1644DA6F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15817" w:rsidRPr="00393834" w14:paraId="601AD2E7" w14:textId="77777777" w:rsidTr="006D49DF">
        <w:tc>
          <w:tcPr>
            <w:tcW w:w="1734" w:type="dxa"/>
          </w:tcPr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22"/>
            </w:tblGrid>
            <w:tr w:rsidR="00315817" w:rsidRPr="00393834" w14:paraId="13CC9668" w14:textId="77777777" w:rsidTr="00C3779F">
              <w:tc>
                <w:tcPr>
                  <w:tcW w:w="1296" w:type="dxa"/>
                </w:tcPr>
                <w:p w14:paraId="6CAC34C7" w14:textId="658E476A" w:rsidR="00315817" w:rsidRPr="00393834" w:rsidRDefault="00603CEE" w:rsidP="00BD4ED4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№ 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443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от 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26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.12.2024</w:t>
                  </w:r>
                </w:p>
              </w:tc>
              <w:tc>
                <w:tcPr>
                  <w:tcW w:w="8134" w:type="dxa"/>
                </w:tcPr>
                <w:p w14:paraId="2571A4D0" w14:textId="77777777" w:rsidR="00315817" w:rsidRPr="00393834" w:rsidRDefault="00315817" w:rsidP="003158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6C9102" w14:textId="50D027D9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903C149" w14:textId="27B5B5E2" w:rsidR="00315817" w:rsidRPr="00691E42" w:rsidRDefault="00691E42" w:rsidP="00691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4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Комсомольского муниципального района от 13 декабря 2023 года №326 «О бюджете Комсомольского муниципального района на 2024 год и на плановый период 2025 и 2026 годов»</w:t>
            </w:r>
          </w:p>
        </w:tc>
      </w:tr>
      <w:tr w:rsidR="00017094" w:rsidRPr="00393834" w14:paraId="16DE6D52" w14:textId="77777777" w:rsidTr="006D49DF">
        <w:tc>
          <w:tcPr>
            <w:tcW w:w="1734" w:type="dxa"/>
          </w:tcPr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22"/>
            </w:tblGrid>
            <w:tr w:rsidR="00017094" w:rsidRPr="00393834" w14:paraId="28DC8D5E" w14:textId="77777777" w:rsidTr="00017094">
              <w:tc>
                <w:tcPr>
                  <w:tcW w:w="1296" w:type="dxa"/>
                </w:tcPr>
                <w:p w14:paraId="4DA54395" w14:textId="64908A52" w:rsidR="00017094" w:rsidRPr="00393834" w:rsidRDefault="00603CEE" w:rsidP="00BD4ED4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№ 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445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от 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26.12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8134" w:type="dxa"/>
                </w:tcPr>
                <w:p w14:paraId="581E98E6" w14:textId="77777777" w:rsidR="00017094" w:rsidRPr="00393834" w:rsidRDefault="00017094" w:rsidP="00017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281283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67F6CEAA" w14:textId="3579DD5E" w:rsidR="00691E42" w:rsidRPr="00691E42" w:rsidRDefault="00691E42" w:rsidP="00691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42">
              <w:rPr>
                <w:rFonts w:ascii="Times New Roman" w:hAnsi="Times New Roman"/>
                <w:sz w:val="24"/>
                <w:szCs w:val="24"/>
              </w:rPr>
              <w:t>Об утверждении программ финансово-хозяйственной деятельности муниципальных унитарных предприятий Комсомольского муниципального района на 2025 год</w:t>
            </w:r>
          </w:p>
          <w:p w14:paraId="0C5AEA62" w14:textId="77777777" w:rsidR="00017094" w:rsidRPr="00691E42" w:rsidRDefault="00017094" w:rsidP="00691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94" w:rsidRPr="00393834" w14:paraId="73460864" w14:textId="77777777" w:rsidTr="006D49DF">
        <w:tc>
          <w:tcPr>
            <w:tcW w:w="1734" w:type="dxa"/>
          </w:tcPr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22"/>
            </w:tblGrid>
            <w:tr w:rsidR="00017094" w:rsidRPr="00393834" w14:paraId="31C34B5F" w14:textId="77777777" w:rsidTr="00017094">
              <w:tc>
                <w:tcPr>
                  <w:tcW w:w="1296" w:type="dxa"/>
                </w:tcPr>
                <w:p w14:paraId="6E14B3B6" w14:textId="61EEBAC2" w:rsidR="00017094" w:rsidRPr="00393834" w:rsidRDefault="00603CEE" w:rsidP="00BD4ED4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№ 4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46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от </w:t>
                  </w:r>
                  <w:r w:rsidR="002445D4"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26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.12.2024</w:t>
                  </w:r>
                </w:p>
              </w:tc>
              <w:tc>
                <w:tcPr>
                  <w:tcW w:w="8134" w:type="dxa"/>
                </w:tcPr>
                <w:p w14:paraId="2B3F2D8D" w14:textId="77777777" w:rsidR="00017094" w:rsidRPr="00393834" w:rsidRDefault="00017094" w:rsidP="00017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2F4A7D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E552540" w14:textId="77777777" w:rsidR="00C05294" w:rsidRDefault="00691E42" w:rsidP="00691E42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Комсомольского муниципального района от 25.03.2021 г. №62 «Об условиях оплаты труда и премирования руководителей, </w:t>
            </w:r>
            <w:r w:rsidRPr="00691E42">
              <w:rPr>
                <w:rFonts w:ascii="Times New Roman" w:hAnsi="Times New Roman"/>
                <w:b w:val="0"/>
                <w:sz w:val="24"/>
                <w:szCs w:val="24"/>
              </w:rPr>
              <w:t>их заместителей, главных бухгалтеров муниципальных унитарных предприятий Комсомольского муниципального района Ивановской области</w:t>
            </w:r>
          </w:p>
          <w:p w14:paraId="2D49621F" w14:textId="7C24797A" w:rsidR="00C14868" w:rsidRPr="00691E42" w:rsidRDefault="00C14868" w:rsidP="00691E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45D4" w:rsidRPr="00393834" w14:paraId="742010B5" w14:textId="77777777" w:rsidTr="00CF241C">
        <w:tc>
          <w:tcPr>
            <w:tcW w:w="9286" w:type="dxa"/>
            <w:gridSpan w:val="2"/>
          </w:tcPr>
          <w:p w14:paraId="7D032161" w14:textId="77777777" w:rsidR="002445D4" w:rsidRDefault="002445D4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Распоряжение Управления земельно-имущественных отношений Администрации</w:t>
            </w:r>
            <w:r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  <w:p w14:paraId="2B945225" w14:textId="04243B49" w:rsidR="00C14868" w:rsidRPr="00393834" w:rsidRDefault="00C14868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7DF995FE" w14:textId="77777777" w:rsidTr="006D49DF">
        <w:tc>
          <w:tcPr>
            <w:tcW w:w="1734" w:type="dxa"/>
          </w:tcPr>
          <w:p w14:paraId="7AD675B5" w14:textId="7F213F73" w:rsidR="00017094" w:rsidRPr="00393834" w:rsidRDefault="002445D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324 от 28.12.2024</w:t>
            </w:r>
          </w:p>
        </w:tc>
        <w:tc>
          <w:tcPr>
            <w:tcW w:w="7552" w:type="dxa"/>
          </w:tcPr>
          <w:p w14:paraId="68928783" w14:textId="77777777" w:rsidR="00691E42" w:rsidRPr="00691E42" w:rsidRDefault="00691E42" w:rsidP="00691E42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42"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публичного сервитута в целях эксплуатации объектов электросетевого хозяйства </w:t>
            </w:r>
          </w:p>
          <w:p w14:paraId="106E993E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6B74281B" w14:textId="77777777" w:rsidTr="006D49DF">
        <w:tc>
          <w:tcPr>
            <w:tcW w:w="1734" w:type="dxa"/>
          </w:tcPr>
          <w:p w14:paraId="28EBAC1D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4368AB5" w14:textId="596EBEA9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883F110" w14:textId="77777777" w:rsidTr="006D49DF">
        <w:tc>
          <w:tcPr>
            <w:tcW w:w="1734" w:type="dxa"/>
          </w:tcPr>
          <w:p w14:paraId="580486B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0B0C50A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0B364BA8" w14:textId="77777777" w:rsidTr="006D49DF">
        <w:tc>
          <w:tcPr>
            <w:tcW w:w="1734" w:type="dxa"/>
          </w:tcPr>
          <w:p w14:paraId="224772F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A11E2CB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2A4EB41E" w14:textId="77777777" w:rsidTr="006D49DF">
        <w:tc>
          <w:tcPr>
            <w:tcW w:w="1734" w:type="dxa"/>
          </w:tcPr>
          <w:p w14:paraId="3028373A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1DB6F6F" w14:textId="38AB7303" w:rsidR="00C05294" w:rsidRPr="00393834" w:rsidRDefault="00C05294" w:rsidP="00C052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E666BA9" w14:textId="77777777" w:rsidTr="006D49DF">
        <w:tc>
          <w:tcPr>
            <w:tcW w:w="1734" w:type="dxa"/>
          </w:tcPr>
          <w:p w14:paraId="7175A1C7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8CC3DAA" w14:textId="3C6041C6" w:rsidR="00A43477" w:rsidRPr="00393834" w:rsidRDefault="00A43477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CEE" w:rsidRPr="00393834" w14:paraId="78D2DC2E" w14:textId="77777777" w:rsidTr="006D49DF">
        <w:tc>
          <w:tcPr>
            <w:tcW w:w="1734" w:type="dxa"/>
          </w:tcPr>
          <w:p w14:paraId="03AC00EB" w14:textId="1E7F8B6E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8ABFB41" w14:textId="311358BD" w:rsidR="00C05294" w:rsidRPr="00393834" w:rsidRDefault="00C05294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EE" w:rsidRPr="00393834" w14:paraId="0C7B8902" w14:textId="77777777" w:rsidTr="006D49DF">
        <w:tc>
          <w:tcPr>
            <w:tcW w:w="1734" w:type="dxa"/>
          </w:tcPr>
          <w:p w14:paraId="696E6824" w14:textId="1E14C478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B9E2197" w14:textId="77777777" w:rsidR="00603CEE" w:rsidRPr="00393834" w:rsidRDefault="00603CEE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13ADC" w14:textId="555385A1" w:rsidR="00BF70ED" w:rsidRPr="00393834" w:rsidRDefault="00BF70ED" w:rsidP="00BF70ED">
      <w:pPr>
        <w:jc w:val="both"/>
        <w:rPr>
          <w:b/>
          <w:sz w:val="28"/>
          <w:szCs w:val="28"/>
        </w:rPr>
      </w:pPr>
    </w:p>
    <w:p w14:paraId="003A5E37" w14:textId="5A3D0699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7232F246" w14:textId="4766F367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5394859E" w14:textId="03D6D804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6429CE38" w14:textId="32D92019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4EB12C2F" w14:textId="0F3F8D77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1422C142" w14:textId="147EC4E2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5E53E1AD" w14:textId="4201F794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6083B3C4" w14:textId="0427B4A7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24A3021" w14:textId="4BE73663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01E3F6C" w14:textId="4A113ED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12A4BF96" w14:textId="3C980BAE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3004F6B1" w14:textId="03D6357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4BCDF491" w14:textId="56B837E2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444B470" w14:textId="058A4A86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255999C0" w14:textId="729957EF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FCF67C1" w14:textId="0BAC9B5B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7D0AAED" w14:textId="21349FDC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AE57609" w14:textId="74BEFDAC" w:rsidR="00C05294" w:rsidRPr="00393834" w:rsidRDefault="00C05294" w:rsidP="00BF70ED">
      <w:pPr>
        <w:jc w:val="both"/>
        <w:rPr>
          <w:b/>
          <w:sz w:val="28"/>
          <w:szCs w:val="28"/>
        </w:rPr>
      </w:pPr>
    </w:p>
    <w:p w14:paraId="5E1698E8" w14:textId="5C222E6A" w:rsidR="00C05294" w:rsidRPr="00393834" w:rsidRDefault="00C05294" w:rsidP="00BF70ED">
      <w:pPr>
        <w:jc w:val="both"/>
        <w:rPr>
          <w:b/>
          <w:sz w:val="28"/>
          <w:szCs w:val="28"/>
        </w:rPr>
      </w:pPr>
    </w:p>
    <w:p w14:paraId="6A1A13E0" w14:textId="77777777" w:rsidR="00393834" w:rsidRPr="00393834" w:rsidRDefault="00393834" w:rsidP="00393834">
      <w:pPr>
        <w:pStyle w:val="ae"/>
        <w:rPr>
          <w:rFonts w:ascii="Times New Roman" w:hAnsi="Times New Roman"/>
          <w:color w:val="002060"/>
        </w:rPr>
      </w:pPr>
      <w:bookmarkStart w:id="0" w:name="_GoBack"/>
      <w:bookmarkEnd w:id="0"/>
      <w:r w:rsidRPr="00393834">
        <w:rPr>
          <w:rFonts w:ascii="Times New Roman" w:hAnsi="Times New Roman"/>
        </w:rPr>
        <w:lastRenderedPageBreak/>
        <w:tab/>
      </w:r>
      <w:r w:rsidRPr="00393834">
        <w:rPr>
          <w:rFonts w:ascii="Times New Roman" w:hAnsi="Times New Roman"/>
        </w:rPr>
        <w:tab/>
      </w:r>
      <w:r w:rsidRPr="00393834">
        <w:rPr>
          <w:rFonts w:ascii="Times New Roman" w:hAnsi="Times New Roman"/>
        </w:rPr>
        <w:tab/>
      </w:r>
      <w:r w:rsidRPr="00393834">
        <w:rPr>
          <w:rFonts w:ascii="Times New Roman" w:hAnsi="Times New Roman"/>
        </w:rPr>
        <w:tab/>
      </w:r>
      <w:r w:rsidRPr="00393834">
        <w:rPr>
          <w:rFonts w:ascii="Times New Roman" w:hAnsi="Times New Roman"/>
        </w:rPr>
        <w:tab/>
      </w:r>
      <w:r w:rsidRPr="00393834">
        <w:rPr>
          <w:rFonts w:ascii="Times New Roman" w:hAnsi="Times New Roman"/>
        </w:rPr>
        <w:tab/>
      </w:r>
      <w:r w:rsidRPr="00393834">
        <w:rPr>
          <w:rFonts w:ascii="Times New Roman" w:hAnsi="Times New Roman"/>
          <w:color w:val="002060"/>
        </w:rPr>
        <w:tab/>
      </w:r>
      <w:r w:rsidRPr="00393834">
        <w:rPr>
          <w:rFonts w:ascii="Times New Roman" w:hAnsi="Times New Roman"/>
          <w:b w:val="0"/>
          <w:noProof/>
          <w:color w:val="002060"/>
        </w:rPr>
        <w:drawing>
          <wp:anchor distT="0" distB="0" distL="114300" distR="114300" simplePos="0" relativeHeight="251658752" behindDoc="0" locked="0" layoutInCell="1" allowOverlap="1" wp14:anchorId="3ED7B7CE" wp14:editId="74B33F49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93834">
        <w:rPr>
          <w:rFonts w:ascii="Times New Roman" w:hAnsi="Times New Roman"/>
          <w:b w:val="0"/>
          <w:color w:val="002060"/>
        </w:rPr>
        <w:br w:type="textWrapping" w:clear="all"/>
      </w:r>
    </w:p>
    <w:p w14:paraId="05797848" w14:textId="77777777" w:rsidR="00393834" w:rsidRPr="00580AFD" w:rsidRDefault="00393834" w:rsidP="00393834">
      <w:pPr>
        <w:pStyle w:val="ae"/>
        <w:outlineLvl w:val="0"/>
        <w:rPr>
          <w:rFonts w:ascii="Times New Roman" w:hAnsi="Times New Roman"/>
          <w:bCs w:val="0"/>
          <w:sz w:val="28"/>
          <w:szCs w:val="28"/>
        </w:rPr>
      </w:pPr>
      <w:r w:rsidRPr="00580AFD">
        <w:rPr>
          <w:rFonts w:ascii="Times New Roman" w:hAnsi="Times New Roman"/>
          <w:sz w:val="28"/>
          <w:szCs w:val="28"/>
        </w:rPr>
        <w:t>ИВАНОВСКАЯ ОБЛАСТЬ</w:t>
      </w:r>
    </w:p>
    <w:p w14:paraId="200817F5" w14:textId="77777777" w:rsidR="00393834" w:rsidRPr="00580AFD" w:rsidRDefault="00393834" w:rsidP="00393834">
      <w:pPr>
        <w:pStyle w:val="ae"/>
        <w:rPr>
          <w:rFonts w:ascii="Times New Roman" w:hAnsi="Times New Roman"/>
          <w:bCs w:val="0"/>
          <w:sz w:val="28"/>
          <w:szCs w:val="28"/>
        </w:rPr>
      </w:pPr>
      <w:r w:rsidRPr="00580AFD">
        <w:rPr>
          <w:rFonts w:ascii="Times New Roman" w:hAnsi="Times New Roman"/>
          <w:sz w:val="28"/>
          <w:szCs w:val="28"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393834" w:rsidRPr="00580AFD" w14:paraId="19FFEE0D" w14:textId="77777777" w:rsidTr="00D91706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718BD583" w14:textId="77777777" w:rsidR="00393834" w:rsidRPr="00580AFD" w:rsidRDefault="00393834" w:rsidP="00D91706">
            <w:pPr>
              <w:pStyle w:val="ae"/>
              <w:snapToGrid w:val="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  <w:p w14:paraId="1C8AF5AF" w14:textId="77777777" w:rsidR="00393834" w:rsidRPr="00580AFD" w:rsidRDefault="00393834" w:rsidP="00D9170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0A5C3A66" w14:textId="77777777" w:rsidR="00393834" w:rsidRPr="00580AFD" w:rsidRDefault="00393834" w:rsidP="00393834">
      <w:pPr>
        <w:pStyle w:val="ae"/>
        <w:rPr>
          <w:rFonts w:ascii="Times New Roman" w:hAnsi="Times New Roman"/>
          <w:sz w:val="28"/>
          <w:szCs w:val="28"/>
        </w:rPr>
      </w:pPr>
      <w:r w:rsidRPr="00580AFD">
        <w:rPr>
          <w:rFonts w:ascii="Times New Roman" w:hAnsi="Times New Roman"/>
          <w:sz w:val="28"/>
          <w:szCs w:val="28"/>
        </w:rPr>
        <w:t xml:space="preserve">     РЕШЕНИЕ</w:t>
      </w:r>
    </w:p>
    <w:p w14:paraId="0F390E16" w14:textId="77777777" w:rsidR="00393834" w:rsidRPr="00580AFD" w:rsidRDefault="00393834" w:rsidP="00393834">
      <w:pPr>
        <w:rPr>
          <w:sz w:val="28"/>
          <w:szCs w:val="28"/>
          <w:lang w:eastAsia="ar-SA"/>
        </w:rPr>
      </w:pPr>
    </w:p>
    <w:p w14:paraId="1ADE09DB" w14:textId="77777777" w:rsidR="00393834" w:rsidRPr="00580AFD" w:rsidRDefault="00393834" w:rsidP="00393834">
      <w:pPr>
        <w:rPr>
          <w:sz w:val="28"/>
          <w:szCs w:val="28"/>
          <w:lang w:eastAsia="ar-SA"/>
        </w:rPr>
      </w:pPr>
    </w:p>
    <w:p w14:paraId="532CE24F" w14:textId="77777777" w:rsidR="00393834" w:rsidRPr="00580AFD" w:rsidRDefault="00393834" w:rsidP="00393834">
      <w:pPr>
        <w:pStyle w:val="ae"/>
        <w:jc w:val="left"/>
        <w:rPr>
          <w:rFonts w:ascii="Times New Roman" w:hAnsi="Times New Roman"/>
          <w:sz w:val="28"/>
          <w:szCs w:val="28"/>
        </w:rPr>
      </w:pPr>
      <w:r w:rsidRPr="00580AFD">
        <w:rPr>
          <w:rFonts w:ascii="Times New Roman" w:hAnsi="Times New Roman"/>
          <w:sz w:val="28"/>
          <w:szCs w:val="28"/>
        </w:rPr>
        <w:t xml:space="preserve">          от   26  декабря  2024 года                                                     № 443</w:t>
      </w:r>
    </w:p>
    <w:p w14:paraId="7BF2E309" w14:textId="77777777" w:rsidR="00393834" w:rsidRPr="00580AFD" w:rsidRDefault="00393834" w:rsidP="00393834">
      <w:pPr>
        <w:pStyle w:val="afc"/>
        <w:rPr>
          <w:bCs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93834" w:rsidRPr="00393834" w14:paraId="48EC8C49" w14:textId="77777777" w:rsidTr="00D91706">
        <w:tc>
          <w:tcPr>
            <w:tcW w:w="9782" w:type="dxa"/>
            <w:hideMark/>
          </w:tcPr>
          <w:p w14:paraId="2FFCD784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E4B78D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решение Совета Комсомольского муниципального района от 13 декабря 2023 года №326 «О бюджете Комсомольского муниципального района на 2024 год и на плановый период 2025 и 2026 годов»</w:t>
            </w:r>
          </w:p>
          <w:p w14:paraId="0E625279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02B2E9" w14:textId="77777777" w:rsidR="00393834" w:rsidRPr="00580AFD" w:rsidRDefault="00393834" w:rsidP="00D91706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1B969560" w14:textId="77777777" w:rsidR="00393834" w:rsidRPr="00580AFD" w:rsidRDefault="00393834" w:rsidP="00D91706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ED39BF" w14:textId="77777777" w:rsidR="00393834" w:rsidRPr="00580AFD" w:rsidRDefault="00393834" w:rsidP="00D91706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/>
                <w:bCs/>
                <w:sz w:val="28"/>
                <w:szCs w:val="28"/>
              </w:rPr>
              <w:t>РЕШИЛ:</w:t>
            </w:r>
          </w:p>
          <w:p w14:paraId="79CD453A" w14:textId="77777777" w:rsidR="00393834" w:rsidRPr="00580AFD" w:rsidRDefault="00393834" w:rsidP="00D91706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E5B130" w14:textId="77777777" w:rsidR="00393834" w:rsidRPr="00580AFD" w:rsidRDefault="00393834" w:rsidP="00BB24E3">
            <w:pPr>
              <w:pStyle w:val="a6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Cs/>
                <w:sz w:val="28"/>
                <w:szCs w:val="28"/>
              </w:rPr>
              <w:t>Внести в решение Совета Комсомольского муниципального района от 13 декабря 2023 года №326 «О бюджете Комсомольского муниципального района на 2024 год и на плановый период 2025 и 2026 годов» следующие изменения:</w:t>
            </w:r>
          </w:p>
          <w:p w14:paraId="50CB66A9" w14:textId="77777777" w:rsidR="00393834" w:rsidRPr="00580AFD" w:rsidRDefault="00393834" w:rsidP="00BB24E3">
            <w:pPr>
              <w:pStyle w:val="a6"/>
              <w:numPr>
                <w:ilvl w:val="1"/>
                <w:numId w:val="15"/>
              </w:numPr>
              <w:ind w:left="0"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Cs/>
                <w:sz w:val="28"/>
                <w:szCs w:val="28"/>
              </w:rPr>
              <w:t>В подпункте 1.1. пункта 1 решения:</w:t>
            </w:r>
          </w:p>
          <w:p w14:paraId="262E54A3" w14:textId="77777777" w:rsidR="00393834" w:rsidRPr="00580AFD" w:rsidRDefault="00393834" w:rsidP="00D91706">
            <w:pPr>
              <w:pStyle w:val="a6"/>
              <w:ind w:left="38" w:firstLine="15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Cs/>
                <w:sz w:val="28"/>
                <w:szCs w:val="28"/>
              </w:rPr>
              <w:t>На 2024 год:</w:t>
            </w:r>
          </w:p>
          <w:p w14:paraId="5A71B2A0" w14:textId="77777777" w:rsidR="00393834" w:rsidRPr="00580AFD" w:rsidRDefault="00393834" w:rsidP="00D9170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Cs/>
                <w:sz w:val="28"/>
                <w:szCs w:val="28"/>
              </w:rPr>
              <w:t>- в подпункте первом цифру «</w:t>
            </w:r>
            <w:r w:rsidRPr="00580AFD">
              <w:rPr>
                <w:rFonts w:ascii="Times New Roman" w:hAnsi="Times New Roman"/>
                <w:sz w:val="28"/>
                <w:szCs w:val="28"/>
              </w:rPr>
              <w:t>529 128 118,93» заменить цифрой   «528 226 800,82»;</w:t>
            </w:r>
          </w:p>
          <w:p w14:paraId="56DE93EB" w14:textId="77777777" w:rsidR="00393834" w:rsidRPr="00580AFD" w:rsidRDefault="00393834" w:rsidP="00D91706">
            <w:pPr>
              <w:pStyle w:val="a6"/>
              <w:ind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sz w:val="28"/>
                <w:szCs w:val="28"/>
              </w:rPr>
              <w:t>- в подпункте втором цифру «539 287 663,22» заменить цифрой     «534 731 420,93»;</w:t>
            </w:r>
          </w:p>
          <w:p w14:paraId="33DD7883" w14:textId="77777777" w:rsidR="00393834" w:rsidRPr="00580AFD" w:rsidRDefault="00393834" w:rsidP="00D91706">
            <w:pPr>
              <w:pStyle w:val="a6"/>
              <w:ind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sz w:val="28"/>
                <w:szCs w:val="28"/>
              </w:rPr>
              <w:t>- в подпункте третьем цифру «10 159 544,29» заменить цифрой «6 504 620,11».</w:t>
            </w:r>
          </w:p>
          <w:p w14:paraId="526500C5" w14:textId="77777777" w:rsidR="00393834" w:rsidRPr="00580AFD" w:rsidRDefault="00393834" w:rsidP="00BB24E3">
            <w:pPr>
              <w:pStyle w:val="a6"/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color w:val="000000"/>
                <w:sz w:val="28"/>
                <w:szCs w:val="28"/>
              </w:rPr>
              <w:t>Подпункт 5.1. пункта 5 решения изложить в новой редакции:</w:t>
            </w:r>
          </w:p>
          <w:p w14:paraId="07DB74D7" w14:textId="77777777" w:rsidR="00393834" w:rsidRPr="00580AFD" w:rsidRDefault="00393834" w:rsidP="00D917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0AFD">
              <w:rPr>
                <w:sz w:val="28"/>
                <w:szCs w:val="28"/>
              </w:rPr>
              <w:t xml:space="preserve">«5. Утвердить в пределах общего объема доходов бюджета Комсомольского муниципального района, утвержденного </w:t>
            </w:r>
            <w:hyperlink w:anchor="Par2" w:history="1">
              <w:r w:rsidRPr="00580AFD">
                <w:rPr>
                  <w:sz w:val="28"/>
                  <w:szCs w:val="28"/>
                  <w:u w:val="single"/>
                </w:rPr>
                <w:t>пунктом 1</w:t>
              </w:r>
            </w:hyperlink>
            <w:r w:rsidRPr="00580AFD">
              <w:rPr>
                <w:sz w:val="28"/>
                <w:szCs w:val="28"/>
              </w:rPr>
              <w:t xml:space="preserve"> настоящего Решения, объем межбюджетных трансфертов, получаемых из других бюджетов бюджетной системы Российской Федерации:</w:t>
            </w:r>
          </w:p>
          <w:p w14:paraId="091E0578" w14:textId="77777777" w:rsidR="00393834" w:rsidRPr="00580AFD" w:rsidRDefault="00393834" w:rsidP="00BB24E3">
            <w:pPr>
              <w:pStyle w:val="af1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4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областного бюджета, согласно </w:t>
            </w:r>
            <w:r w:rsidRPr="00580AFD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приложению 4</w:t>
            </w:r>
            <w:r w:rsidRPr="00580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FC48A42" w14:textId="77777777" w:rsidR="00393834" w:rsidRPr="00580AFD" w:rsidRDefault="00393834" w:rsidP="00BB24E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4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на 2024 год в сумме 393 408 867,16 руб.;</w:t>
            </w:r>
          </w:p>
          <w:p w14:paraId="11F8F2A0" w14:textId="77777777" w:rsidR="00393834" w:rsidRPr="00580AFD" w:rsidRDefault="00393834" w:rsidP="00D91706">
            <w:pPr>
              <w:autoSpaceDE w:val="0"/>
              <w:autoSpaceDN w:val="0"/>
              <w:adjustRightInd w:val="0"/>
              <w:ind w:firstLine="465"/>
              <w:jc w:val="both"/>
              <w:rPr>
                <w:sz w:val="28"/>
                <w:szCs w:val="28"/>
              </w:rPr>
            </w:pPr>
            <w:r w:rsidRPr="00580AFD">
              <w:rPr>
                <w:sz w:val="28"/>
                <w:szCs w:val="28"/>
              </w:rPr>
              <w:t>2)      на 2025 год в сумме 295 920 362,65 руб.;</w:t>
            </w:r>
          </w:p>
          <w:p w14:paraId="1680A624" w14:textId="77777777" w:rsidR="00393834" w:rsidRPr="00580AFD" w:rsidRDefault="00393834" w:rsidP="00D91706">
            <w:pPr>
              <w:pStyle w:val="a6"/>
              <w:ind w:firstLine="4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color w:val="000000"/>
                <w:sz w:val="28"/>
                <w:szCs w:val="28"/>
              </w:rPr>
              <w:t>3)      на 2026 год в сумме 316 327 341,04 руб.»</w:t>
            </w:r>
          </w:p>
          <w:p w14:paraId="60726787" w14:textId="77777777" w:rsidR="00393834" w:rsidRPr="00580AFD" w:rsidRDefault="00393834" w:rsidP="00D91706">
            <w:pPr>
              <w:pStyle w:val="a6"/>
              <w:ind w:firstLine="4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FA8594" w14:textId="77777777" w:rsidR="00393834" w:rsidRPr="00580AFD" w:rsidRDefault="00393834" w:rsidP="00BB24E3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60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D">
              <w:rPr>
                <w:rFonts w:ascii="Times New Roman" w:hAnsi="Times New Roman" w:cs="Times New Roman"/>
                <w:sz w:val="28"/>
                <w:szCs w:val="28"/>
              </w:rPr>
              <w:t>Приложения 3, 4, 5, 6, 8, 10 к решению изложить в новой редакции, согласно приложению 1 к настоящему решению.</w:t>
            </w:r>
          </w:p>
          <w:p w14:paraId="68E348F1" w14:textId="77777777" w:rsidR="00393834" w:rsidRPr="00580AFD" w:rsidRDefault="00393834" w:rsidP="00D91706">
            <w:pPr>
              <w:pStyle w:val="af1"/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23F02" w14:textId="77777777" w:rsidR="00393834" w:rsidRPr="00580AFD" w:rsidRDefault="00393834" w:rsidP="00BB24E3">
            <w:pPr>
              <w:pStyle w:val="a6"/>
              <w:numPr>
                <w:ilvl w:val="0"/>
                <w:numId w:val="15"/>
              </w:numPr>
              <w:ind w:left="0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sz w:val="28"/>
                <w:szCs w:val="28"/>
              </w:rPr>
              <w:t>В связи с изменениями, принятыми настоящим решением, подготовить актуальную версию решения Совета Комсомольского муниципального района от 13 декабря 2023 года №326 «О бюджете Комсомольского муниципального района на 2024 год и на плановый период 2025 и 2026 годов».</w:t>
            </w:r>
          </w:p>
          <w:p w14:paraId="23E81A6D" w14:textId="77777777" w:rsidR="00393834" w:rsidRPr="00580AFD" w:rsidRDefault="00393834" w:rsidP="00D91706">
            <w:pPr>
              <w:pStyle w:val="af1"/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9440" w14:textId="77777777" w:rsidR="00393834" w:rsidRPr="00580AFD" w:rsidRDefault="00393834" w:rsidP="00BB24E3">
            <w:pPr>
              <w:pStyle w:val="a6"/>
              <w:numPr>
                <w:ilvl w:val="0"/>
                <w:numId w:val="15"/>
              </w:numPr>
              <w:ind w:left="3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AFD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его опубликования в «Вестнике нормативных правовых актов органов местного самоуправления Комсомольского муниципального района» и на официальном сайте Администрации Комсомольского муниципального района в сети интернет: </w:t>
            </w:r>
            <w:r w:rsidRPr="00580AFD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adminkoms37.gosuslugi.r</w:t>
            </w:r>
            <w:r w:rsidRPr="00580AFD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u</w:t>
            </w:r>
            <w:r w:rsidRPr="00580AFD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</w:p>
          <w:p w14:paraId="3A262E1F" w14:textId="77777777" w:rsidR="00393834" w:rsidRPr="00580AFD" w:rsidRDefault="00393834" w:rsidP="00D91706">
            <w:pPr>
              <w:pStyle w:val="a6"/>
              <w:ind w:left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C4310D" w14:textId="77777777" w:rsidR="00393834" w:rsidRPr="00580AFD" w:rsidRDefault="00393834" w:rsidP="00D91706">
            <w:pPr>
              <w:pStyle w:val="a6"/>
              <w:ind w:left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9ABF1A" w14:textId="77777777" w:rsidR="00393834" w:rsidRPr="00580AFD" w:rsidRDefault="00393834" w:rsidP="00D91706">
            <w:pPr>
              <w:pStyle w:val="a6"/>
              <w:ind w:left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A21A30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/>
                <w:sz w:val="28"/>
                <w:szCs w:val="28"/>
              </w:rPr>
              <w:t>Председатель Совета Комсомольского</w:t>
            </w:r>
          </w:p>
          <w:p w14:paraId="66D3AA28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14:paraId="6133B126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  <w:r w:rsidRPr="00580AFD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171FD8DF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</w:p>
          <w:p w14:paraId="3BCFA33A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</w:p>
          <w:p w14:paraId="27B5B519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</w:p>
          <w:p w14:paraId="00F14F6F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</w:p>
          <w:p w14:paraId="44811683" w14:textId="77777777" w:rsidR="00393834" w:rsidRPr="00580AFD" w:rsidRDefault="00393834" w:rsidP="00D91706">
            <w:pPr>
              <w:jc w:val="both"/>
              <w:rPr>
                <w:b/>
                <w:sz w:val="28"/>
                <w:szCs w:val="28"/>
              </w:rPr>
            </w:pPr>
            <w:r w:rsidRPr="00580AFD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14:paraId="27497A7B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A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                     О.В. </w:t>
            </w:r>
            <w:proofErr w:type="spellStart"/>
            <w:r w:rsidRPr="00580AFD">
              <w:rPr>
                <w:rFonts w:ascii="Times New Roman" w:hAnsi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  <w:tr w:rsidR="00393834" w:rsidRPr="00393834" w14:paraId="556636DC" w14:textId="77777777" w:rsidTr="00D91706">
        <w:tc>
          <w:tcPr>
            <w:tcW w:w="9782" w:type="dxa"/>
          </w:tcPr>
          <w:p w14:paraId="35CEB0ED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3834" w:rsidRPr="00393834" w14:paraId="140A87FD" w14:textId="77777777" w:rsidTr="00D91706">
        <w:tc>
          <w:tcPr>
            <w:tcW w:w="9782" w:type="dxa"/>
          </w:tcPr>
          <w:p w14:paraId="4D5369B1" w14:textId="77777777" w:rsidR="00393834" w:rsidRPr="00580AFD" w:rsidRDefault="00393834" w:rsidP="00D91706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30FC2D5" w14:textId="77777777" w:rsidR="00393834" w:rsidRPr="00393834" w:rsidRDefault="00393834" w:rsidP="00393834">
      <w:pPr>
        <w:sectPr w:rsidR="00393834" w:rsidRPr="00393834" w:rsidSect="0055517C">
          <w:pgSz w:w="11906" w:h="16838"/>
          <w:pgMar w:top="993" w:right="0" w:bottom="568" w:left="1701" w:header="709" w:footer="108" w:gutter="0"/>
          <w:cols w:space="708"/>
          <w:docGrid w:linePitch="360"/>
        </w:sectPr>
      </w:pPr>
      <w:bookmarkStart w:id="1" w:name="RANGE!A1:E241"/>
      <w:bookmarkEnd w:id="1"/>
    </w:p>
    <w:p w14:paraId="706D5FAE" w14:textId="77777777" w:rsidR="00393834" w:rsidRPr="00393834" w:rsidRDefault="00393834" w:rsidP="00393834">
      <w:pPr>
        <w:jc w:val="center"/>
        <w:rPr>
          <w:noProof/>
          <w:color w:val="000080"/>
          <w:szCs w:val="28"/>
        </w:rPr>
      </w:pPr>
      <w:bookmarkStart w:id="2" w:name="RANGE!A1:E243"/>
      <w:bookmarkEnd w:id="2"/>
      <w:r w:rsidRPr="00393834">
        <w:rPr>
          <w:noProof/>
          <w:color w:val="000080"/>
          <w:szCs w:val="28"/>
        </w:rPr>
        <w:lastRenderedPageBreak/>
        <w:drawing>
          <wp:inline distT="0" distB="0" distL="0" distR="0" wp14:anchorId="416E752F" wp14:editId="459262D7">
            <wp:extent cx="542925" cy="666750"/>
            <wp:effectExtent l="0" t="0" r="9525" b="0"/>
            <wp:docPr id="15" name="Рисунок 1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7E5D" w14:textId="77777777" w:rsidR="00393834" w:rsidRPr="00393834" w:rsidRDefault="00393834" w:rsidP="00393834">
      <w:pPr>
        <w:jc w:val="center"/>
        <w:rPr>
          <w:noProof/>
          <w:color w:val="000080"/>
          <w:szCs w:val="28"/>
        </w:rPr>
      </w:pPr>
    </w:p>
    <w:p w14:paraId="27887BD8" w14:textId="77777777" w:rsidR="00393834" w:rsidRPr="00580AFD" w:rsidRDefault="00393834" w:rsidP="00580AFD">
      <w:pPr>
        <w:pStyle w:val="1"/>
        <w:jc w:val="center"/>
        <w:rPr>
          <w:sz w:val="28"/>
          <w:szCs w:val="28"/>
        </w:rPr>
      </w:pPr>
      <w:r w:rsidRPr="00580AFD">
        <w:rPr>
          <w:sz w:val="28"/>
          <w:szCs w:val="28"/>
        </w:rPr>
        <w:t>ИВАНОВСКАЯ ОБЛАСТЬ</w:t>
      </w:r>
    </w:p>
    <w:p w14:paraId="3A03E0F1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СОВЕТ КОМСОМОЛЬСКОГО МУНИЦИПАЛЬНОГО РАЙОНА</w:t>
      </w:r>
    </w:p>
    <w:p w14:paraId="41D93E5D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</w:p>
    <w:tbl>
      <w:tblPr>
        <w:tblW w:w="10416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6"/>
      </w:tblGrid>
      <w:tr w:rsidR="00393834" w:rsidRPr="00580AFD" w14:paraId="46BCD6E8" w14:textId="77777777" w:rsidTr="00D91706">
        <w:trPr>
          <w:trHeight w:val="156"/>
          <w:jc w:val="center"/>
        </w:trPr>
        <w:tc>
          <w:tcPr>
            <w:tcW w:w="10416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63A5432" w14:textId="77777777" w:rsidR="00393834" w:rsidRPr="00580AFD" w:rsidRDefault="00393834" w:rsidP="00580A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580AFD">
              <w:rPr>
                <w:b/>
                <w:i/>
                <w:sz w:val="28"/>
                <w:szCs w:val="28"/>
              </w:rPr>
              <w:t>155150 Ивановская область, г. Комсомольск,  ул. 50 лет ВЛКСМ, д. 2</w:t>
            </w:r>
          </w:p>
        </w:tc>
      </w:tr>
    </w:tbl>
    <w:p w14:paraId="558D6CD4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</w:p>
    <w:p w14:paraId="2D94E618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Р Е Ш Е Н И Е</w:t>
      </w:r>
    </w:p>
    <w:p w14:paraId="444C01D5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</w:p>
    <w:p w14:paraId="32EF1D6C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</w:p>
    <w:p w14:paraId="1A48984C" w14:textId="77777777" w:rsidR="00393834" w:rsidRPr="00580AFD" w:rsidRDefault="00393834" w:rsidP="00580AFD">
      <w:pPr>
        <w:spacing w:line="100" w:lineRule="atLeast"/>
        <w:jc w:val="center"/>
        <w:rPr>
          <w:sz w:val="28"/>
          <w:szCs w:val="28"/>
        </w:rPr>
      </w:pPr>
      <w:r w:rsidRPr="00580AFD">
        <w:rPr>
          <w:sz w:val="28"/>
          <w:szCs w:val="28"/>
        </w:rPr>
        <w:t>от « 26 »  декабря  2024 г.                                                          № 445</w:t>
      </w:r>
    </w:p>
    <w:p w14:paraId="6E0749D6" w14:textId="77777777" w:rsidR="00393834" w:rsidRPr="00580AFD" w:rsidRDefault="00393834" w:rsidP="00580AFD">
      <w:pPr>
        <w:jc w:val="center"/>
        <w:rPr>
          <w:sz w:val="28"/>
          <w:szCs w:val="28"/>
        </w:rPr>
      </w:pPr>
    </w:p>
    <w:p w14:paraId="28A899B8" w14:textId="343EE078" w:rsidR="00393834" w:rsidRPr="00580AFD" w:rsidRDefault="00393834" w:rsidP="00580AFD">
      <w:pPr>
        <w:jc w:val="center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Об утверждении программ финансово-хозяйственной деятельности муниципальных унитарных предприятий</w:t>
      </w:r>
    </w:p>
    <w:p w14:paraId="671DEECC" w14:textId="77777777" w:rsidR="00393834" w:rsidRPr="00580AFD" w:rsidRDefault="00393834" w:rsidP="00580AFD">
      <w:pPr>
        <w:jc w:val="center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Комсомольского муниципального района на 2025 год</w:t>
      </w:r>
    </w:p>
    <w:p w14:paraId="025F08D7" w14:textId="77777777" w:rsidR="00393834" w:rsidRPr="00393834" w:rsidRDefault="00393834" w:rsidP="00393834">
      <w:pPr>
        <w:jc w:val="center"/>
        <w:rPr>
          <w:b/>
        </w:rPr>
      </w:pPr>
    </w:p>
    <w:p w14:paraId="12E2D5D5" w14:textId="472EB8CA" w:rsidR="00393834" w:rsidRPr="00580AFD" w:rsidRDefault="00393834" w:rsidP="003938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83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80AF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hyperlink r:id="rId12" w:history="1">
        <w:r w:rsidRPr="00580AFD">
          <w:rPr>
            <w:rFonts w:ascii="Times New Roman" w:hAnsi="Times New Roman" w:cs="Times New Roman"/>
            <w:b w:val="0"/>
            <w:sz w:val="28"/>
            <w:szCs w:val="28"/>
          </w:rPr>
          <w:t>ом</w:t>
        </w:r>
      </w:hyperlink>
      <w:r w:rsidRPr="00580AFD">
        <w:rPr>
          <w:rFonts w:ascii="Times New Roman" w:hAnsi="Times New Roman" w:cs="Times New Roman"/>
          <w:b w:val="0"/>
          <w:sz w:val="28"/>
          <w:szCs w:val="28"/>
        </w:rPr>
        <w:t xml:space="preserve"> от 14.11.2002 г. N 161-ФЗ "О государственных и муниципальных унитарных предприятиях", Федеральным закон</w:t>
      </w:r>
      <w:hyperlink r:id="rId13" w:history="1">
        <w:r w:rsidRPr="00580AFD">
          <w:rPr>
            <w:rFonts w:ascii="Times New Roman" w:hAnsi="Times New Roman" w:cs="Times New Roman"/>
            <w:b w:val="0"/>
            <w:sz w:val="28"/>
            <w:szCs w:val="28"/>
          </w:rPr>
          <w:t>ом</w:t>
        </w:r>
      </w:hyperlink>
      <w:r w:rsidRPr="00580AFD">
        <w:rPr>
          <w:rFonts w:ascii="Times New Roman" w:hAnsi="Times New Roman" w:cs="Times New Roman"/>
          <w:b w:val="0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решением Совета Комсомольского муниципального района от 10.09.2020 г. № 553 «Об утверждении порядка составления и утверждения программ финансово – хозяйственной деятельности муниципальных унитарных предприятий Комсомольского муниципального района», в целях повышения эффективности работы муниципальных унитарных предприятий Комсомольского муниципального района и усиления контроля за их деятельностью, Совет Комсомольского муниципального района решил:</w:t>
      </w:r>
    </w:p>
    <w:p w14:paraId="233208ED" w14:textId="77777777" w:rsidR="00393834" w:rsidRPr="00580AFD" w:rsidRDefault="00393834" w:rsidP="003938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8D2D96" w14:textId="77777777" w:rsidR="00393834" w:rsidRPr="00580AFD" w:rsidRDefault="00393834" w:rsidP="00BB24E3">
      <w:pPr>
        <w:pStyle w:val="af1"/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AFD">
        <w:rPr>
          <w:rFonts w:ascii="Times New Roman" w:hAnsi="Times New Roman" w:cs="Times New Roman"/>
          <w:sz w:val="28"/>
          <w:szCs w:val="28"/>
        </w:rPr>
        <w:t>Утвердить программу финансово-хозяйственной деятельности муниципального предприятия Комсомольского муниципального района Ивановской области  «ЖКХ» на 2025 год (Приложение № 1).</w:t>
      </w:r>
    </w:p>
    <w:p w14:paraId="301AA3E4" w14:textId="77777777" w:rsidR="00393834" w:rsidRPr="00580AFD" w:rsidRDefault="00393834" w:rsidP="00393834">
      <w:pPr>
        <w:pStyle w:val="af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0E37D9" w14:textId="77777777" w:rsidR="00393834" w:rsidRPr="00580AFD" w:rsidRDefault="00393834" w:rsidP="00393834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01814765" w14:textId="77777777" w:rsidR="00393834" w:rsidRPr="00580AFD" w:rsidRDefault="00393834" w:rsidP="00BB24E3">
      <w:pPr>
        <w:pStyle w:val="af1"/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AFD">
        <w:rPr>
          <w:rFonts w:ascii="Times New Roman" w:hAnsi="Times New Roman" w:cs="Times New Roman"/>
          <w:sz w:val="28"/>
          <w:szCs w:val="28"/>
        </w:rPr>
        <w:t>Утвердить программу финансово-хозяйственной деятельности муниципального унитарного предприятия Комсомольского муниципального района Ивановской области «</w:t>
      </w:r>
      <w:proofErr w:type="spellStart"/>
      <w:r w:rsidRPr="00580AFD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580AFD">
        <w:rPr>
          <w:rFonts w:ascii="Times New Roman" w:hAnsi="Times New Roman" w:cs="Times New Roman"/>
          <w:sz w:val="28"/>
          <w:szCs w:val="28"/>
        </w:rPr>
        <w:t>» на 2025 год (Приложение № 2).</w:t>
      </w:r>
    </w:p>
    <w:p w14:paraId="579C8CB6" w14:textId="77777777" w:rsidR="00393834" w:rsidRPr="00580AFD" w:rsidRDefault="00393834" w:rsidP="00393834">
      <w:pPr>
        <w:pStyle w:val="af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CF039A" w14:textId="77777777" w:rsidR="00393834" w:rsidRPr="00580AFD" w:rsidRDefault="00393834" w:rsidP="00393834">
      <w:pPr>
        <w:jc w:val="both"/>
        <w:rPr>
          <w:sz w:val="28"/>
          <w:szCs w:val="28"/>
        </w:rPr>
      </w:pPr>
    </w:p>
    <w:p w14:paraId="3FC9F5F3" w14:textId="77777777" w:rsidR="00393834" w:rsidRPr="00580AFD" w:rsidRDefault="00393834" w:rsidP="00BB24E3">
      <w:pPr>
        <w:pStyle w:val="af1"/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AFD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Вестнике нормативных правовых   актов органов местного самоуправления Комсомольского муниципального   района и разместить на официальном сайте органов местного самоуправления Комсомольского муниципального района в сети Интернет.</w:t>
      </w:r>
    </w:p>
    <w:p w14:paraId="41ED3E4C" w14:textId="77777777" w:rsidR="00393834" w:rsidRPr="00580AFD" w:rsidRDefault="00393834" w:rsidP="00393834">
      <w:pPr>
        <w:pStyle w:val="af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7BCD57" w14:textId="77777777" w:rsidR="00393834" w:rsidRPr="00580AFD" w:rsidRDefault="00393834" w:rsidP="00BB24E3">
      <w:pPr>
        <w:pStyle w:val="af1"/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AF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39815361" w14:textId="77777777" w:rsidR="00393834" w:rsidRPr="00580AFD" w:rsidRDefault="00393834" w:rsidP="00393834">
      <w:pPr>
        <w:ind w:right="-285"/>
        <w:rPr>
          <w:sz w:val="28"/>
          <w:szCs w:val="28"/>
        </w:rPr>
      </w:pPr>
    </w:p>
    <w:p w14:paraId="316882BC" w14:textId="77777777" w:rsidR="00393834" w:rsidRPr="00580AFD" w:rsidRDefault="00393834" w:rsidP="00393834">
      <w:pPr>
        <w:ind w:right="-285"/>
        <w:rPr>
          <w:sz w:val="28"/>
          <w:szCs w:val="28"/>
        </w:rPr>
      </w:pPr>
    </w:p>
    <w:p w14:paraId="116C3F9D" w14:textId="77777777" w:rsidR="00393834" w:rsidRPr="00580AFD" w:rsidRDefault="00393834" w:rsidP="00393834">
      <w:pPr>
        <w:ind w:right="-285"/>
        <w:rPr>
          <w:sz w:val="28"/>
          <w:szCs w:val="28"/>
        </w:rPr>
      </w:pPr>
    </w:p>
    <w:p w14:paraId="00D1314C" w14:textId="77777777" w:rsidR="00393834" w:rsidRPr="00580AFD" w:rsidRDefault="00393834" w:rsidP="00393834">
      <w:pPr>
        <w:shd w:val="clear" w:color="auto" w:fill="FFFFFF"/>
        <w:ind w:right="-285"/>
        <w:rPr>
          <w:b/>
          <w:spacing w:val="-7"/>
          <w:sz w:val="28"/>
          <w:szCs w:val="28"/>
        </w:rPr>
      </w:pPr>
      <w:r w:rsidRPr="00580AFD">
        <w:rPr>
          <w:b/>
          <w:spacing w:val="-7"/>
          <w:sz w:val="28"/>
          <w:szCs w:val="28"/>
        </w:rPr>
        <w:t>Председатель Совета</w:t>
      </w:r>
    </w:p>
    <w:p w14:paraId="745CDA1E" w14:textId="77777777" w:rsidR="00393834" w:rsidRPr="00580AFD" w:rsidRDefault="00393834" w:rsidP="00393834">
      <w:pPr>
        <w:shd w:val="clear" w:color="auto" w:fill="FFFFFF"/>
        <w:ind w:right="-285"/>
        <w:rPr>
          <w:b/>
          <w:spacing w:val="-7"/>
          <w:sz w:val="28"/>
          <w:szCs w:val="28"/>
        </w:rPr>
      </w:pPr>
      <w:r w:rsidRPr="00580AFD">
        <w:rPr>
          <w:b/>
          <w:spacing w:val="-7"/>
          <w:sz w:val="28"/>
          <w:szCs w:val="28"/>
        </w:rPr>
        <w:t xml:space="preserve">Комсомольского </w:t>
      </w:r>
      <w:r w:rsidRPr="00580AFD">
        <w:rPr>
          <w:b/>
          <w:sz w:val="28"/>
          <w:szCs w:val="28"/>
        </w:rPr>
        <w:t>муниципального района</w:t>
      </w:r>
    </w:p>
    <w:p w14:paraId="2928A2DE" w14:textId="77777777" w:rsidR="00393834" w:rsidRPr="00580AFD" w:rsidRDefault="00393834" w:rsidP="00393834">
      <w:pPr>
        <w:shd w:val="clear" w:color="auto" w:fill="FFFFFF"/>
        <w:ind w:right="-285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Ивановской области                                                                 Е.В. Лабутина</w:t>
      </w:r>
    </w:p>
    <w:p w14:paraId="16FCE84E" w14:textId="77777777" w:rsidR="00393834" w:rsidRPr="00580AFD" w:rsidRDefault="00393834" w:rsidP="00393834">
      <w:pPr>
        <w:rPr>
          <w:sz w:val="28"/>
          <w:szCs w:val="28"/>
        </w:rPr>
      </w:pPr>
    </w:p>
    <w:p w14:paraId="7F68C103" w14:textId="77777777" w:rsidR="00393834" w:rsidRPr="00580AFD" w:rsidRDefault="00393834" w:rsidP="00393834">
      <w:pPr>
        <w:rPr>
          <w:sz w:val="28"/>
          <w:szCs w:val="28"/>
        </w:rPr>
      </w:pPr>
    </w:p>
    <w:p w14:paraId="70C197A2" w14:textId="77777777" w:rsidR="00393834" w:rsidRPr="00580AFD" w:rsidRDefault="00393834" w:rsidP="00393834">
      <w:pPr>
        <w:rPr>
          <w:sz w:val="28"/>
          <w:szCs w:val="28"/>
        </w:rPr>
      </w:pPr>
    </w:p>
    <w:p w14:paraId="4DE31252" w14:textId="77777777" w:rsidR="00393834" w:rsidRPr="00580AFD" w:rsidRDefault="00393834" w:rsidP="00393834">
      <w:pPr>
        <w:jc w:val="both"/>
        <w:rPr>
          <w:b/>
          <w:sz w:val="28"/>
          <w:szCs w:val="28"/>
        </w:rPr>
      </w:pPr>
      <w:r w:rsidRPr="00580AFD">
        <w:rPr>
          <w:b/>
          <w:sz w:val="28"/>
          <w:szCs w:val="28"/>
        </w:rPr>
        <w:t>Глава  Комсомольского</w:t>
      </w:r>
    </w:p>
    <w:p w14:paraId="1B429FFE" w14:textId="77777777" w:rsidR="00393834" w:rsidRPr="00580AFD" w:rsidRDefault="00393834" w:rsidP="00393834">
      <w:pPr>
        <w:ind w:right="-285"/>
        <w:rPr>
          <w:sz w:val="28"/>
          <w:szCs w:val="28"/>
        </w:rPr>
      </w:pPr>
      <w:r w:rsidRPr="00580AFD">
        <w:rPr>
          <w:b/>
          <w:sz w:val="28"/>
          <w:szCs w:val="28"/>
        </w:rPr>
        <w:t xml:space="preserve">муниципального района                                                      </w:t>
      </w:r>
      <w:proofErr w:type="spellStart"/>
      <w:r w:rsidRPr="00580AFD">
        <w:rPr>
          <w:b/>
          <w:sz w:val="28"/>
          <w:szCs w:val="28"/>
        </w:rPr>
        <w:t>О.В.Бузулуцкая</w:t>
      </w:r>
      <w:proofErr w:type="spellEnd"/>
    </w:p>
    <w:p w14:paraId="6600A2B2" w14:textId="77777777" w:rsidR="00393834" w:rsidRPr="00580AFD" w:rsidRDefault="00393834" w:rsidP="00393834">
      <w:pPr>
        <w:rPr>
          <w:b/>
          <w:sz w:val="28"/>
          <w:szCs w:val="28"/>
        </w:rPr>
      </w:pPr>
    </w:p>
    <w:p w14:paraId="0B290FD8" w14:textId="024D30DC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66582AAE" w14:textId="27F561AE" w:rsidR="00393834" w:rsidRDefault="00393834" w:rsidP="00BF70ED">
      <w:pPr>
        <w:jc w:val="both"/>
        <w:rPr>
          <w:b/>
          <w:sz w:val="28"/>
          <w:szCs w:val="28"/>
        </w:rPr>
      </w:pPr>
    </w:p>
    <w:p w14:paraId="0BB11A2B" w14:textId="2445A1D0" w:rsidR="00580AFD" w:rsidRDefault="00580AFD" w:rsidP="00BF70ED">
      <w:pPr>
        <w:jc w:val="both"/>
        <w:rPr>
          <w:b/>
          <w:sz w:val="28"/>
          <w:szCs w:val="28"/>
        </w:rPr>
      </w:pPr>
    </w:p>
    <w:p w14:paraId="1E5D7943" w14:textId="0301CADF" w:rsidR="00580AFD" w:rsidRDefault="00580AFD" w:rsidP="00BF70ED">
      <w:pPr>
        <w:jc w:val="both"/>
        <w:rPr>
          <w:b/>
          <w:sz w:val="28"/>
          <w:szCs w:val="28"/>
        </w:rPr>
      </w:pPr>
    </w:p>
    <w:p w14:paraId="76D08415" w14:textId="386806E1" w:rsidR="00580AFD" w:rsidRDefault="00580AFD" w:rsidP="00BF70ED">
      <w:pPr>
        <w:jc w:val="both"/>
        <w:rPr>
          <w:b/>
          <w:sz w:val="28"/>
          <w:szCs w:val="28"/>
        </w:rPr>
      </w:pPr>
    </w:p>
    <w:p w14:paraId="09DCA9DA" w14:textId="716CC7F0" w:rsidR="00580AFD" w:rsidRDefault="00580AFD" w:rsidP="00BF70ED">
      <w:pPr>
        <w:jc w:val="both"/>
        <w:rPr>
          <w:b/>
          <w:sz w:val="28"/>
          <w:szCs w:val="28"/>
        </w:rPr>
      </w:pPr>
    </w:p>
    <w:p w14:paraId="753F47C8" w14:textId="17B1BEC4" w:rsidR="00580AFD" w:rsidRDefault="00580AFD" w:rsidP="00BF70ED">
      <w:pPr>
        <w:jc w:val="both"/>
        <w:rPr>
          <w:b/>
          <w:sz w:val="28"/>
          <w:szCs w:val="28"/>
        </w:rPr>
      </w:pPr>
    </w:p>
    <w:p w14:paraId="18F02977" w14:textId="50737FEA" w:rsidR="00580AFD" w:rsidRDefault="00580AFD" w:rsidP="00BF70ED">
      <w:pPr>
        <w:jc w:val="both"/>
        <w:rPr>
          <w:b/>
          <w:sz w:val="28"/>
          <w:szCs w:val="28"/>
        </w:rPr>
      </w:pPr>
    </w:p>
    <w:p w14:paraId="79FF0AFF" w14:textId="4855D46B" w:rsidR="00580AFD" w:rsidRDefault="00580AFD" w:rsidP="00BF70ED">
      <w:pPr>
        <w:jc w:val="both"/>
        <w:rPr>
          <w:b/>
          <w:sz w:val="28"/>
          <w:szCs w:val="28"/>
        </w:rPr>
      </w:pPr>
    </w:p>
    <w:p w14:paraId="1FC2E969" w14:textId="13812123" w:rsidR="00580AFD" w:rsidRDefault="00580AFD" w:rsidP="00BF70ED">
      <w:pPr>
        <w:jc w:val="both"/>
        <w:rPr>
          <w:b/>
          <w:sz w:val="28"/>
          <w:szCs w:val="28"/>
        </w:rPr>
      </w:pPr>
    </w:p>
    <w:p w14:paraId="5BE0F3D6" w14:textId="5FF73474" w:rsidR="00580AFD" w:rsidRDefault="00580AFD" w:rsidP="00BF70ED">
      <w:pPr>
        <w:jc w:val="both"/>
        <w:rPr>
          <w:b/>
          <w:sz w:val="28"/>
          <w:szCs w:val="28"/>
        </w:rPr>
      </w:pPr>
    </w:p>
    <w:p w14:paraId="29A42C92" w14:textId="1A4E9C22" w:rsidR="00580AFD" w:rsidRDefault="00580AFD" w:rsidP="00BF70ED">
      <w:pPr>
        <w:jc w:val="both"/>
        <w:rPr>
          <w:b/>
          <w:sz w:val="28"/>
          <w:szCs w:val="28"/>
        </w:rPr>
      </w:pPr>
    </w:p>
    <w:p w14:paraId="54C87594" w14:textId="29539592" w:rsidR="00580AFD" w:rsidRDefault="00580AFD" w:rsidP="00BF70ED">
      <w:pPr>
        <w:jc w:val="both"/>
        <w:rPr>
          <w:b/>
          <w:sz w:val="28"/>
          <w:szCs w:val="28"/>
        </w:rPr>
      </w:pPr>
    </w:p>
    <w:p w14:paraId="069DBD9C" w14:textId="6C7FCCA8" w:rsidR="00580AFD" w:rsidRDefault="00580AFD" w:rsidP="00BF70ED">
      <w:pPr>
        <w:jc w:val="both"/>
        <w:rPr>
          <w:b/>
          <w:sz w:val="28"/>
          <w:szCs w:val="28"/>
        </w:rPr>
      </w:pPr>
    </w:p>
    <w:p w14:paraId="7DDB31B4" w14:textId="5D0EBD27" w:rsidR="00580AFD" w:rsidRDefault="00580AFD" w:rsidP="00BF70ED">
      <w:pPr>
        <w:jc w:val="both"/>
        <w:rPr>
          <w:b/>
          <w:sz w:val="28"/>
          <w:szCs w:val="28"/>
        </w:rPr>
      </w:pPr>
    </w:p>
    <w:p w14:paraId="197B5743" w14:textId="2BCF73DE" w:rsidR="00580AFD" w:rsidRDefault="00580AFD" w:rsidP="00BF70ED">
      <w:pPr>
        <w:jc w:val="both"/>
        <w:rPr>
          <w:b/>
          <w:sz w:val="28"/>
          <w:szCs w:val="28"/>
        </w:rPr>
      </w:pPr>
    </w:p>
    <w:p w14:paraId="509CCCE9" w14:textId="2A6DE881" w:rsidR="00580AFD" w:rsidRDefault="00580AFD" w:rsidP="00BF70ED">
      <w:pPr>
        <w:jc w:val="both"/>
        <w:rPr>
          <w:b/>
          <w:sz w:val="28"/>
          <w:szCs w:val="28"/>
        </w:rPr>
      </w:pPr>
    </w:p>
    <w:p w14:paraId="557D58E1" w14:textId="44C79C89" w:rsidR="00580AFD" w:rsidRDefault="00580AFD" w:rsidP="00BF70ED">
      <w:pPr>
        <w:jc w:val="both"/>
        <w:rPr>
          <w:b/>
          <w:sz w:val="28"/>
          <w:szCs w:val="28"/>
        </w:rPr>
      </w:pPr>
    </w:p>
    <w:p w14:paraId="38CD03B8" w14:textId="2C147C6B" w:rsidR="00580AFD" w:rsidRDefault="00580AFD" w:rsidP="00BF70ED">
      <w:pPr>
        <w:jc w:val="both"/>
        <w:rPr>
          <w:b/>
          <w:sz w:val="28"/>
          <w:szCs w:val="28"/>
        </w:rPr>
      </w:pPr>
    </w:p>
    <w:p w14:paraId="28F5CECB" w14:textId="790B04E1" w:rsidR="00580AFD" w:rsidRDefault="00580AFD" w:rsidP="00BF70ED">
      <w:pPr>
        <w:jc w:val="both"/>
        <w:rPr>
          <w:b/>
          <w:sz w:val="28"/>
          <w:szCs w:val="28"/>
        </w:rPr>
      </w:pPr>
    </w:p>
    <w:p w14:paraId="36C7225A" w14:textId="107D9EDB" w:rsidR="00580AFD" w:rsidRDefault="00580AFD" w:rsidP="00BF70ED">
      <w:pPr>
        <w:jc w:val="both"/>
        <w:rPr>
          <w:b/>
          <w:sz w:val="28"/>
          <w:szCs w:val="28"/>
        </w:rPr>
      </w:pPr>
    </w:p>
    <w:p w14:paraId="3E43E7F6" w14:textId="4E26AF3E" w:rsidR="00580AFD" w:rsidRDefault="00580AFD" w:rsidP="00BF70ED">
      <w:pPr>
        <w:jc w:val="both"/>
        <w:rPr>
          <w:b/>
          <w:sz w:val="28"/>
          <w:szCs w:val="28"/>
        </w:rPr>
      </w:pPr>
    </w:p>
    <w:p w14:paraId="3D1DC66C" w14:textId="3A520277" w:rsidR="00580AFD" w:rsidRDefault="00580AFD" w:rsidP="00BF70ED">
      <w:pPr>
        <w:jc w:val="both"/>
        <w:rPr>
          <w:b/>
          <w:sz w:val="28"/>
          <w:szCs w:val="28"/>
        </w:rPr>
      </w:pPr>
    </w:p>
    <w:p w14:paraId="773551EA" w14:textId="77777777" w:rsidR="00580AFD" w:rsidRPr="00393834" w:rsidRDefault="00580AFD" w:rsidP="00BF70ED">
      <w:pPr>
        <w:jc w:val="both"/>
        <w:rPr>
          <w:b/>
          <w:sz w:val="28"/>
          <w:szCs w:val="28"/>
        </w:rPr>
      </w:pPr>
    </w:p>
    <w:p w14:paraId="1ABD2E39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Pr="00393834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№ 1 </w:t>
      </w:r>
    </w:p>
    <w:p w14:paraId="66A2F24F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к решению Совета Комсомольского</w:t>
      </w:r>
    </w:p>
    <w:p w14:paraId="1436A3FB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0F3DA183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 xml:space="preserve">от </w:t>
      </w:r>
      <w:r w:rsidRPr="00393834">
        <w:rPr>
          <w:rFonts w:ascii="Times New Roman" w:hAnsi="Times New Roman" w:cs="Times New Roman"/>
          <w:sz w:val="28"/>
          <w:szCs w:val="28"/>
          <w:u w:val="single"/>
        </w:rPr>
        <w:t>« 26 » декабря 2024г.</w:t>
      </w:r>
      <w:r w:rsidRPr="00393834">
        <w:rPr>
          <w:rFonts w:ascii="Times New Roman" w:hAnsi="Times New Roman" w:cs="Times New Roman"/>
          <w:sz w:val="28"/>
          <w:szCs w:val="28"/>
        </w:rPr>
        <w:t xml:space="preserve"> № _______   </w:t>
      </w:r>
    </w:p>
    <w:p w14:paraId="4A69E373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5B4789D8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27FFFDB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</w:rPr>
      </w:pPr>
    </w:p>
    <w:p w14:paraId="63874CF9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5"/>
      <w:bookmarkEnd w:id="3"/>
      <w:r w:rsidRPr="0039383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8A0D32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муниципального</w:t>
      </w:r>
    </w:p>
    <w:p w14:paraId="2CD28D0A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 xml:space="preserve"> предприятия Комсомольского муниципального района </w:t>
      </w:r>
    </w:p>
    <w:p w14:paraId="24797FBE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>Ив</w:t>
      </w:r>
      <w:r w:rsidRPr="00393834">
        <w:rPr>
          <w:rFonts w:ascii="Times New Roman" w:hAnsi="Times New Roman" w:cs="Times New Roman"/>
          <w:b/>
          <w:sz w:val="28"/>
          <w:szCs w:val="28"/>
        </w:rPr>
        <w:t>а</w:t>
      </w:r>
      <w:r w:rsidRPr="00393834">
        <w:rPr>
          <w:rFonts w:ascii="Times New Roman" w:hAnsi="Times New Roman" w:cs="Times New Roman"/>
          <w:b/>
          <w:sz w:val="28"/>
          <w:szCs w:val="28"/>
        </w:rPr>
        <w:t>новской области «ЖКХ» на 2025 год</w:t>
      </w:r>
    </w:p>
    <w:p w14:paraId="64265DF5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14:paraId="2EEF7A37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304D46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1. Сведения о предприятии</w:t>
      </w:r>
    </w:p>
    <w:p w14:paraId="3C11403C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4"/>
      </w:tblGrid>
      <w:tr w:rsidR="00393834" w:rsidRPr="00393834" w14:paraId="3A7170F0" w14:textId="77777777" w:rsidTr="00D91706">
        <w:tc>
          <w:tcPr>
            <w:tcW w:w="5896" w:type="dxa"/>
          </w:tcPr>
          <w:p w14:paraId="7CDA146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 в соотве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ствии с уставом</w:t>
            </w:r>
          </w:p>
        </w:tc>
        <w:tc>
          <w:tcPr>
            <w:tcW w:w="3174" w:type="dxa"/>
          </w:tcPr>
          <w:p w14:paraId="554DFF7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Муниципальное пре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приятие Комс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мольского муниципал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ного района Ивановской области «ЖКХ»</w:t>
            </w:r>
          </w:p>
          <w:p w14:paraId="2C4DA9A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34" w:rsidRPr="00393834" w14:paraId="162757E5" w14:textId="77777777" w:rsidTr="00D91706">
        <w:tc>
          <w:tcPr>
            <w:tcW w:w="5896" w:type="dxa"/>
          </w:tcPr>
          <w:p w14:paraId="2D066CC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Дата и номер государственной регистрации предприятия</w:t>
            </w:r>
          </w:p>
        </w:tc>
        <w:tc>
          <w:tcPr>
            <w:tcW w:w="3174" w:type="dxa"/>
          </w:tcPr>
          <w:p w14:paraId="6A889E2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ОГРН 1193702018553 13.09.2019г.</w:t>
            </w:r>
          </w:p>
        </w:tc>
      </w:tr>
      <w:tr w:rsidR="00393834" w:rsidRPr="00393834" w14:paraId="7109FBD2" w14:textId="77777777" w:rsidTr="00D91706">
        <w:tc>
          <w:tcPr>
            <w:tcW w:w="5896" w:type="dxa"/>
          </w:tcPr>
          <w:p w14:paraId="7E63A1F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</w:t>
            </w:r>
          </w:p>
        </w:tc>
        <w:tc>
          <w:tcPr>
            <w:tcW w:w="3174" w:type="dxa"/>
          </w:tcPr>
          <w:p w14:paraId="4F4A50C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Межрайонная ИФНС №2 по Ивановской области</w:t>
            </w:r>
          </w:p>
        </w:tc>
      </w:tr>
      <w:tr w:rsidR="00393834" w:rsidRPr="00393834" w14:paraId="41C0C49E" w14:textId="77777777" w:rsidTr="00D91706">
        <w:tc>
          <w:tcPr>
            <w:tcW w:w="5896" w:type="dxa"/>
          </w:tcPr>
          <w:p w14:paraId="270E881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74" w:type="dxa"/>
          </w:tcPr>
          <w:p w14:paraId="7387F4A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3704010748</w:t>
            </w:r>
          </w:p>
        </w:tc>
      </w:tr>
      <w:tr w:rsidR="00393834" w:rsidRPr="00393834" w14:paraId="7BBEDEA2" w14:textId="77777777" w:rsidTr="00D91706">
        <w:tc>
          <w:tcPr>
            <w:tcW w:w="5896" w:type="dxa"/>
          </w:tcPr>
          <w:p w14:paraId="1B43AC4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3174" w:type="dxa"/>
          </w:tcPr>
          <w:p w14:paraId="0E33FEB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41508360</w:t>
            </w:r>
          </w:p>
        </w:tc>
      </w:tr>
      <w:tr w:rsidR="00393834" w:rsidRPr="00393834" w14:paraId="0922D331" w14:textId="77777777" w:rsidTr="00D91706">
        <w:tc>
          <w:tcPr>
            <w:tcW w:w="5896" w:type="dxa"/>
          </w:tcPr>
          <w:p w14:paraId="646FE33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 w:history="1">
              <w:r w:rsidRPr="00393834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74" w:type="dxa"/>
          </w:tcPr>
          <w:p w14:paraId="336D74B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35.30</w:t>
            </w:r>
          </w:p>
        </w:tc>
      </w:tr>
      <w:tr w:rsidR="00393834" w:rsidRPr="00393834" w14:paraId="2C407639" w14:textId="77777777" w:rsidTr="00D91706">
        <w:tc>
          <w:tcPr>
            <w:tcW w:w="5896" w:type="dxa"/>
          </w:tcPr>
          <w:p w14:paraId="180CC25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174" w:type="dxa"/>
          </w:tcPr>
          <w:p w14:paraId="3C8743C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155150 Ивановская обл., г. Комсомольск ул. С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ветская,д.7 пом.1002</w:t>
            </w:r>
          </w:p>
        </w:tc>
      </w:tr>
      <w:tr w:rsidR="00393834" w:rsidRPr="00393834" w14:paraId="2CC712B7" w14:textId="77777777" w:rsidTr="00D91706">
        <w:tc>
          <w:tcPr>
            <w:tcW w:w="5896" w:type="dxa"/>
          </w:tcPr>
          <w:p w14:paraId="40043A6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подраздел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ний (при наличии)</w:t>
            </w:r>
          </w:p>
        </w:tc>
        <w:tc>
          <w:tcPr>
            <w:tcW w:w="3174" w:type="dxa"/>
          </w:tcPr>
          <w:p w14:paraId="7D4074A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393834" w:rsidRPr="00393834" w14:paraId="35C9E3F6" w14:textId="77777777" w:rsidTr="00D91706">
        <w:tc>
          <w:tcPr>
            <w:tcW w:w="5896" w:type="dxa"/>
          </w:tcPr>
          <w:p w14:paraId="6C25C23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74" w:type="dxa"/>
          </w:tcPr>
          <w:p w14:paraId="7F9943C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74DBF0CD" w14:textId="77777777" w:rsidTr="00D91706">
        <w:tc>
          <w:tcPr>
            <w:tcW w:w="5896" w:type="dxa"/>
          </w:tcPr>
          <w:p w14:paraId="1D3B36E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74" w:type="dxa"/>
          </w:tcPr>
          <w:p w14:paraId="03B5E9EE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1F15AD57" w14:textId="77777777" w:rsidTr="00D91706">
        <w:tc>
          <w:tcPr>
            <w:tcW w:w="5896" w:type="dxa"/>
          </w:tcPr>
          <w:p w14:paraId="34B1E22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74" w:type="dxa"/>
          </w:tcPr>
          <w:p w14:paraId="273DF1C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93834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zkx41219@mail.ru</w:t>
              </w:r>
            </w:hyperlink>
          </w:p>
          <w:p w14:paraId="0E70F93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34" w:rsidRPr="00393834" w14:paraId="481303B4" w14:textId="77777777" w:rsidTr="00D91706">
        <w:tc>
          <w:tcPr>
            <w:tcW w:w="5896" w:type="dxa"/>
          </w:tcPr>
          <w:p w14:paraId="1DA7ADD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руководителя предприятия</w:t>
            </w:r>
          </w:p>
        </w:tc>
        <w:tc>
          <w:tcPr>
            <w:tcW w:w="3174" w:type="dxa"/>
          </w:tcPr>
          <w:p w14:paraId="44C4AC4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. руководителя      Кожаева Елена           Владимировна</w:t>
            </w:r>
          </w:p>
        </w:tc>
      </w:tr>
      <w:tr w:rsidR="00393834" w:rsidRPr="00393834" w14:paraId="61A02BC9" w14:textId="77777777" w:rsidTr="00D91706">
        <w:tc>
          <w:tcPr>
            <w:tcW w:w="5896" w:type="dxa"/>
          </w:tcPr>
          <w:p w14:paraId="1C81E24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3DD2F8D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40E247A3" w14:textId="77777777" w:rsidTr="00D91706">
        <w:tc>
          <w:tcPr>
            <w:tcW w:w="5896" w:type="dxa"/>
          </w:tcPr>
          <w:p w14:paraId="58BCB14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локальных нормативных актов, регулирующих трудовые отношения (колле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тивный договор, правила внутреннего трудов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го распорядка, положение об оплате труда, п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ложение о материальном стимулировании и др.)</w:t>
            </w:r>
          </w:p>
        </w:tc>
        <w:tc>
          <w:tcPr>
            <w:tcW w:w="3174" w:type="dxa"/>
          </w:tcPr>
          <w:p w14:paraId="59E918C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  <w:p w14:paraId="5E676D8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</w:p>
        </w:tc>
      </w:tr>
      <w:tr w:rsidR="00393834" w:rsidRPr="00393834" w14:paraId="64078362" w14:textId="77777777" w:rsidTr="00D91706">
        <w:tc>
          <w:tcPr>
            <w:tcW w:w="5896" w:type="dxa"/>
          </w:tcPr>
          <w:p w14:paraId="43E2FF6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174" w:type="dxa"/>
          </w:tcPr>
          <w:p w14:paraId="766CB4F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</w:p>
          <w:p w14:paraId="436711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Елена Владим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</w:tr>
      <w:tr w:rsidR="00393834" w:rsidRPr="00393834" w14:paraId="1DC24528" w14:textId="77777777" w:rsidTr="00D91706">
        <w:tc>
          <w:tcPr>
            <w:tcW w:w="5896" w:type="dxa"/>
          </w:tcPr>
          <w:p w14:paraId="0F48334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5FE2E04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</w:tbl>
    <w:p w14:paraId="40E3C8B4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7D976B91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35069323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58476A20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2. Основные показатели финансово-хозяйственной</w:t>
      </w:r>
    </w:p>
    <w:p w14:paraId="46BF213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деятельности муниципального предприятия</w:t>
      </w:r>
    </w:p>
    <w:p w14:paraId="2D6B3CA3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«ЖКХ» на 2025 год</w:t>
      </w:r>
    </w:p>
    <w:p w14:paraId="06020F63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14F819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857"/>
        <w:gridCol w:w="851"/>
        <w:gridCol w:w="850"/>
        <w:gridCol w:w="851"/>
        <w:gridCol w:w="850"/>
      </w:tblGrid>
      <w:tr w:rsidR="00393834" w:rsidRPr="00393834" w14:paraId="5F15E6EF" w14:textId="77777777" w:rsidTr="00D91706">
        <w:tc>
          <w:tcPr>
            <w:tcW w:w="4195" w:type="dxa"/>
            <w:vMerge w:val="restart"/>
          </w:tcPr>
          <w:p w14:paraId="777E943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30F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461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1939F26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C639AD4" w14:textId="77777777" w:rsidTr="00D91706">
        <w:tc>
          <w:tcPr>
            <w:tcW w:w="4195" w:type="dxa"/>
            <w:vMerge/>
          </w:tcPr>
          <w:p w14:paraId="66494686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24236B8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14:paraId="7DE0121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(2024г.)</w:t>
            </w:r>
          </w:p>
        </w:tc>
        <w:tc>
          <w:tcPr>
            <w:tcW w:w="4259" w:type="dxa"/>
            <w:gridSpan w:val="5"/>
          </w:tcPr>
          <w:p w14:paraId="18241C6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393834" w:rsidRPr="00393834" w14:paraId="046BB159" w14:textId="77777777" w:rsidTr="00D91706">
        <w:trPr>
          <w:trHeight w:val="319"/>
        </w:trPr>
        <w:tc>
          <w:tcPr>
            <w:tcW w:w="4195" w:type="dxa"/>
            <w:vMerge/>
          </w:tcPr>
          <w:p w14:paraId="54377BF3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F9AF74F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270E905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74C3BF7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1494B6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14:paraId="2821CCC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33BA12B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62EAFA4F" w14:textId="77777777" w:rsidTr="00D91706">
        <w:tc>
          <w:tcPr>
            <w:tcW w:w="4195" w:type="dxa"/>
          </w:tcPr>
          <w:p w14:paraId="327F5AC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ACA6E0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22EB749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DE5406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EE40D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DDD30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9A17AA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09E1D3E8" w14:textId="77777777" w:rsidTr="00D91706">
        <w:tc>
          <w:tcPr>
            <w:tcW w:w="4195" w:type="dxa"/>
          </w:tcPr>
          <w:p w14:paraId="6B9197E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работ, услуг (без налога на добавле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ную стоимость и акцизов в т.ч начи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ленная субсидия), тыс. руб.</w:t>
            </w:r>
          </w:p>
        </w:tc>
        <w:tc>
          <w:tcPr>
            <w:tcW w:w="1247" w:type="dxa"/>
          </w:tcPr>
          <w:p w14:paraId="4B7CF4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13CDD0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68636,0</w:t>
            </w:r>
          </w:p>
        </w:tc>
        <w:tc>
          <w:tcPr>
            <w:tcW w:w="857" w:type="dxa"/>
          </w:tcPr>
          <w:p w14:paraId="59B6C1F4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533B956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20870,0</w:t>
            </w:r>
          </w:p>
        </w:tc>
        <w:tc>
          <w:tcPr>
            <w:tcW w:w="851" w:type="dxa"/>
          </w:tcPr>
          <w:p w14:paraId="2FDFF34D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3D85AB1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18134,06</w:t>
            </w:r>
          </w:p>
        </w:tc>
        <w:tc>
          <w:tcPr>
            <w:tcW w:w="850" w:type="dxa"/>
          </w:tcPr>
          <w:p w14:paraId="4C023EB7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0D2CE1C1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16290,0</w:t>
            </w:r>
          </w:p>
        </w:tc>
        <w:tc>
          <w:tcPr>
            <w:tcW w:w="851" w:type="dxa"/>
          </w:tcPr>
          <w:p w14:paraId="0DDD527A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7EB1CFF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21920,97</w:t>
            </w:r>
          </w:p>
        </w:tc>
        <w:tc>
          <w:tcPr>
            <w:tcW w:w="850" w:type="dxa"/>
          </w:tcPr>
          <w:p w14:paraId="0684E332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330CB75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77215,03</w:t>
            </w:r>
          </w:p>
        </w:tc>
      </w:tr>
      <w:tr w:rsidR="00393834" w:rsidRPr="00393834" w14:paraId="5866513F" w14:textId="77777777" w:rsidTr="00D91706">
        <w:tc>
          <w:tcPr>
            <w:tcW w:w="4195" w:type="dxa"/>
          </w:tcPr>
          <w:p w14:paraId="378B1C3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247" w:type="dxa"/>
          </w:tcPr>
          <w:p w14:paraId="6EC60E8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F28DCE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FBE9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EBE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B6D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B743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3A9A4DAD" w14:textId="77777777" w:rsidTr="00D91706">
        <w:tc>
          <w:tcPr>
            <w:tcW w:w="4195" w:type="dxa"/>
          </w:tcPr>
          <w:p w14:paraId="6847D3F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47" w:type="dxa"/>
          </w:tcPr>
          <w:p w14:paraId="269BDB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25210,0</w:t>
            </w:r>
          </w:p>
        </w:tc>
        <w:tc>
          <w:tcPr>
            <w:tcW w:w="857" w:type="dxa"/>
          </w:tcPr>
          <w:p w14:paraId="444010B1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6800,0</w:t>
            </w:r>
          </w:p>
        </w:tc>
        <w:tc>
          <w:tcPr>
            <w:tcW w:w="851" w:type="dxa"/>
          </w:tcPr>
          <w:p w14:paraId="68CD3EAC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6829,04</w:t>
            </w:r>
          </w:p>
        </w:tc>
        <w:tc>
          <w:tcPr>
            <w:tcW w:w="850" w:type="dxa"/>
          </w:tcPr>
          <w:p w14:paraId="24EA4DAA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7300,0</w:t>
            </w:r>
          </w:p>
        </w:tc>
        <w:tc>
          <w:tcPr>
            <w:tcW w:w="851" w:type="dxa"/>
          </w:tcPr>
          <w:p w14:paraId="4BB22BED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7328,28</w:t>
            </w:r>
          </w:p>
        </w:tc>
        <w:tc>
          <w:tcPr>
            <w:tcW w:w="850" w:type="dxa"/>
          </w:tcPr>
          <w:p w14:paraId="0D4C13A5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28257,32</w:t>
            </w:r>
          </w:p>
        </w:tc>
      </w:tr>
      <w:tr w:rsidR="00393834" w:rsidRPr="00393834" w14:paraId="412AAA1E" w14:textId="77777777" w:rsidTr="00D91706">
        <w:tc>
          <w:tcPr>
            <w:tcW w:w="4195" w:type="dxa"/>
          </w:tcPr>
          <w:p w14:paraId="4CA2AA2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47" w:type="dxa"/>
          </w:tcPr>
          <w:p w14:paraId="176799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31598,9</w:t>
            </w:r>
          </w:p>
        </w:tc>
        <w:tc>
          <w:tcPr>
            <w:tcW w:w="857" w:type="dxa"/>
          </w:tcPr>
          <w:p w14:paraId="7C814770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8620,0</w:t>
            </w:r>
          </w:p>
        </w:tc>
        <w:tc>
          <w:tcPr>
            <w:tcW w:w="851" w:type="dxa"/>
          </w:tcPr>
          <w:p w14:paraId="069E8FD9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8635,46</w:t>
            </w:r>
          </w:p>
        </w:tc>
        <w:tc>
          <w:tcPr>
            <w:tcW w:w="850" w:type="dxa"/>
          </w:tcPr>
          <w:p w14:paraId="0C012A90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8990,0</w:t>
            </w:r>
          </w:p>
        </w:tc>
        <w:tc>
          <w:tcPr>
            <w:tcW w:w="851" w:type="dxa"/>
          </w:tcPr>
          <w:p w14:paraId="23CA88AB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9001,69</w:t>
            </w:r>
          </w:p>
        </w:tc>
        <w:tc>
          <w:tcPr>
            <w:tcW w:w="850" w:type="dxa"/>
          </w:tcPr>
          <w:p w14:paraId="2BE9BDFF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35247,15</w:t>
            </w:r>
          </w:p>
        </w:tc>
      </w:tr>
      <w:tr w:rsidR="00393834" w:rsidRPr="00393834" w14:paraId="6198269C" w14:textId="77777777" w:rsidTr="00D91706">
        <w:tc>
          <w:tcPr>
            <w:tcW w:w="4195" w:type="dxa"/>
          </w:tcPr>
          <w:p w14:paraId="1CCD098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1247" w:type="dxa"/>
          </w:tcPr>
          <w:p w14:paraId="00F2741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11827,1</w:t>
            </w:r>
          </w:p>
          <w:p w14:paraId="705BF1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2495AA9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5450,0</w:t>
            </w:r>
          </w:p>
        </w:tc>
        <w:tc>
          <w:tcPr>
            <w:tcW w:w="851" w:type="dxa"/>
          </w:tcPr>
          <w:p w14:paraId="2327BAAC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2669,56</w:t>
            </w:r>
          </w:p>
        </w:tc>
        <w:tc>
          <w:tcPr>
            <w:tcW w:w="850" w:type="dxa"/>
          </w:tcPr>
          <w:p w14:paraId="46311194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7C4456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5591,0</w:t>
            </w:r>
          </w:p>
        </w:tc>
        <w:tc>
          <w:tcPr>
            <w:tcW w:w="850" w:type="dxa"/>
          </w:tcPr>
          <w:p w14:paraId="315694D3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13710,56</w:t>
            </w:r>
          </w:p>
        </w:tc>
      </w:tr>
      <w:tr w:rsidR="00393834" w:rsidRPr="00393834" w14:paraId="41AB02B3" w14:textId="77777777" w:rsidTr="00D91706">
        <w:tc>
          <w:tcPr>
            <w:tcW w:w="4195" w:type="dxa"/>
          </w:tcPr>
          <w:p w14:paraId="250E253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ции, работ, услуг (издержки), тыс. руб.</w:t>
            </w:r>
          </w:p>
        </w:tc>
        <w:tc>
          <w:tcPr>
            <w:tcW w:w="1247" w:type="dxa"/>
          </w:tcPr>
          <w:p w14:paraId="2AB649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74876,2</w:t>
            </w:r>
          </w:p>
        </w:tc>
        <w:tc>
          <w:tcPr>
            <w:tcW w:w="857" w:type="dxa"/>
          </w:tcPr>
          <w:p w14:paraId="2E375EDB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20750,0</w:t>
            </w:r>
          </w:p>
        </w:tc>
        <w:tc>
          <w:tcPr>
            <w:tcW w:w="851" w:type="dxa"/>
          </w:tcPr>
          <w:p w14:paraId="1D3EBBD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18550,0</w:t>
            </w:r>
          </w:p>
        </w:tc>
        <w:tc>
          <w:tcPr>
            <w:tcW w:w="850" w:type="dxa"/>
          </w:tcPr>
          <w:p w14:paraId="0AB82CF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18180,0</w:t>
            </w:r>
          </w:p>
        </w:tc>
        <w:tc>
          <w:tcPr>
            <w:tcW w:w="851" w:type="dxa"/>
          </w:tcPr>
          <w:p w14:paraId="56A2237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23568,87</w:t>
            </w:r>
          </w:p>
        </w:tc>
        <w:tc>
          <w:tcPr>
            <w:tcW w:w="850" w:type="dxa"/>
          </w:tcPr>
          <w:p w14:paraId="2536C83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81048,87</w:t>
            </w:r>
          </w:p>
        </w:tc>
      </w:tr>
      <w:tr w:rsidR="00393834" w:rsidRPr="00393834" w14:paraId="0EFFEDC7" w14:textId="77777777" w:rsidTr="00D91706">
        <w:tc>
          <w:tcPr>
            <w:tcW w:w="4195" w:type="dxa"/>
          </w:tcPr>
          <w:p w14:paraId="5893736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 и видам расходов:</w:t>
            </w:r>
          </w:p>
        </w:tc>
        <w:tc>
          <w:tcPr>
            <w:tcW w:w="1247" w:type="dxa"/>
          </w:tcPr>
          <w:p w14:paraId="2BBE2EB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A134AE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DFF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B1A9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DDE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BCDB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1C1A21DB" w14:textId="77777777" w:rsidTr="00D91706">
        <w:tc>
          <w:tcPr>
            <w:tcW w:w="4195" w:type="dxa"/>
          </w:tcPr>
          <w:p w14:paraId="0B51AE48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247" w:type="dxa"/>
          </w:tcPr>
          <w:p w14:paraId="5797C27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26545,0</w:t>
            </w:r>
          </w:p>
        </w:tc>
        <w:tc>
          <w:tcPr>
            <w:tcW w:w="857" w:type="dxa"/>
          </w:tcPr>
          <w:p w14:paraId="740C45EA" w14:textId="77777777" w:rsidR="00393834" w:rsidRPr="00393834" w:rsidRDefault="00393834" w:rsidP="00D91706">
            <w:pPr>
              <w:jc w:val="center"/>
            </w:pPr>
            <w:r w:rsidRPr="00393834">
              <w:t>6150,0</w:t>
            </w:r>
          </w:p>
        </w:tc>
        <w:tc>
          <w:tcPr>
            <w:tcW w:w="851" w:type="dxa"/>
          </w:tcPr>
          <w:p w14:paraId="15E3176C" w14:textId="77777777" w:rsidR="00393834" w:rsidRPr="00393834" w:rsidRDefault="00393834" w:rsidP="00D91706">
            <w:pPr>
              <w:jc w:val="center"/>
            </w:pPr>
            <w:r w:rsidRPr="00393834">
              <w:t>6100,0</w:t>
            </w:r>
          </w:p>
        </w:tc>
        <w:tc>
          <w:tcPr>
            <w:tcW w:w="850" w:type="dxa"/>
          </w:tcPr>
          <w:p w14:paraId="440655FD" w14:textId="77777777" w:rsidR="00393834" w:rsidRPr="00393834" w:rsidRDefault="00393834" w:rsidP="00D91706">
            <w:pPr>
              <w:jc w:val="center"/>
            </w:pPr>
            <w:r w:rsidRPr="00393834">
              <w:t>7680,0</w:t>
            </w:r>
          </w:p>
        </w:tc>
        <w:tc>
          <w:tcPr>
            <w:tcW w:w="851" w:type="dxa"/>
          </w:tcPr>
          <w:p w14:paraId="421D96E3" w14:textId="77777777" w:rsidR="00393834" w:rsidRPr="00393834" w:rsidRDefault="00393834" w:rsidP="00D91706">
            <w:pPr>
              <w:jc w:val="center"/>
            </w:pPr>
            <w:r w:rsidRPr="00393834">
              <w:t>7690,0</w:t>
            </w:r>
          </w:p>
        </w:tc>
        <w:tc>
          <w:tcPr>
            <w:tcW w:w="850" w:type="dxa"/>
          </w:tcPr>
          <w:p w14:paraId="0432635A" w14:textId="77777777" w:rsidR="00393834" w:rsidRPr="00393834" w:rsidRDefault="00393834" w:rsidP="00D91706">
            <w:pPr>
              <w:jc w:val="center"/>
            </w:pPr>
            <w:r w:rsidRPr="00393834">
              <w:t>27620,0</w:t>
            </w:r>
          </w:p>
        </w:tc>
      </w:tr>
      <w:tr w:rsidR="00393834" w:rsidRPr="00393834" w14:paraId="5816BF47" w14:textId="77777777" w:rsidTr="00D91706">
        <w:tc>
          <w:tcPr>
            <w:tcW w:w="4195" w:type="dxa"/>
          </w:tcPr>
          <w:p w14:paraId="31917DD7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247" w:type="dxa"/>
          </w:tcPr>
          <w:p w14:paraId="35956C2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37698,9</w:t>
            </w:r>
          </w:p>
          <w:p w14:paraId="406421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C55426B" w14:textId="77777777" w:rsidR="00393834" w:rsidRPr="00393834" w:rsidRDefault="00393834" w:rsidP="00D91706">
            <w:pPr>
              <w:jc w:val="center"/>
            </w:pPr>
            <w:r w:rsidRPr="00393834">
              <w:t>9300,0</w:t>
            </w:r>
          </w:p>
        </w:tc>
        <w:tc>
          <w:tcPr>
            <w:tcW w:w="851" w:type="dxa"/>
          </w:tcPr>
          <w:p w14:paraId="4DE1FA62" w14:textId="77777777" w:rsidR="00393834" w:rsidRPr="00393834" w:rsidRDefault="00393834" w:rsidP="00D91706">
            <w:pPr>
              <w:jc w:val="center"/>
            </w:pPr>
            <w:r w:rsidRPr="00393834">
              <w:t>9350,0</w:t>
            </w:r>
          </w:p>
        </w:tc>
        <w:tc>
          <w:tcPr>
            <w:tcW w:w="850" w:type="dxa"/>
          </w:tcPr>
          <w:p w14:paraId="714F5093" w14:textId="77777777" w:rsidR="00393834" w:rsidRPr="00393834" w:rsidRDefault="00393834" w:rsidP="00D91706">
            <w:pPr>
              <w:jc w:val="center"/>
            </w:pPr>
            <w:r w:rsidRPr="00393834">
              <w:t>9720,0</w:t>
            </w:r>
          </w:p>
        </w:tc>
        <w:tc>
          <w:tcPr>
            <w:tcW w:w="851" w:type="dxa"/>
          </w:tcPr>
          <w:p w14:paraId="0AD3027A" w14:textId="77777777" w:rsidR="00393834" w:rsidRPr="00393834" w:rsidRDefault="00393834" w:rsidP="00D91706">
            <w:pPr>
              <w:jc w:val="center"/>
            </w:pPr>
            <w:r w:rsidRPr="00393834">
              <w:t>9721,87</w:t>
            </w:r>
          </w:p>
        </w:tc>
        <w:tc>
          <w:tcPr>
            <w:tcW w:w="850" w:type="dxa"/>
          </w:tcPr>
          <w:p w14:paraId="5C12CB86" w14:textId="77777777" w:rsidR="00393834" w:rsidRPr="00393834" w:rsidRDefault="00393834" w:rsidP="00D91706">
            <w:pPr>
              <w:jc w:val="center"/>
            </w:pPr>
            <w:r w:rsidRPr="00393834">
              <w:t>38091,87</w:t>
            </w:r>
          </w:p>
        </w:tc>
      </w:tr>
      <w:tr w:rsidR="00393834" w:rsidRPr="00393834" w14:paraId="03C060F9" w14:textId="77777777" w:rsidTr="00D91706">
        <w:tc>
          <w:tcPr>
            <w:tcW w:w="4195" w:type="dxa"/>
          </w:tcPr>
          <w:p w14:paraId="7BB4DA56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247" w:type="dxa"/>
          </w:tcPr>
          <w:p w14:paraId="6429036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10632,3</w:t>
            </w:r>
          </w:p>
        </w:tc>
        <w:tc>
          <w:tcPr>
            <w:tcW w:w="857" w:type="dxa"/>
          </w:tcPr>
          <w:p w14:paraId="1473C768" w14:textId="77777777" w:rsidR="00393834" w:rsidRPr="00393834" w:rsidRDefault="00393834" w:rsidP="00D91706">
            <w:pPr>
              <w:jc w:val="center"/>
            </w:pPr>
            <w:r w:rsidRPr="00393834">
              <w:t>5300,0</w:t>
            </w:r>
          </w:p>
        </w:tc>
        <w:tc>
          <w:tcPr>
            <w:tcW w:w="851" w:type="dxa"/>
          </w:tcPr>
          <w:p w14:paraId="38B59D79" w14:textId="77777777" w:rsidR="00393834" w:rsidRPr="00393834" w:rsidRDefault="00393834" w:rsidP="00D91706">
            <w:pPr>
              <w:jc w:val="center"/>
            </w:pPr>
            <w:r w:rsidRPr="00393834">
              <w:t>3100,0</w:t>
            </w:r>
          </w:p>
        </w:tc>
        <w:tc>
          <w:tcPr>
            <w:tcW w:w="850" w:type="dxa"/>
          </w:tcPr>
          <w:p w14:paraId="2A6709BE" w14:textId="77777777" w:rsidR="00393834" w:rsidRPr="00393834" w:rsidRDefault="00393834" w:rsidP="00D91706">
            <w:pPr>
              <w:jc w:val="center"/>
            </w:pPr>
            <w:r w:rsidRPr="00393834">
              <w:t>780,0</w:t>
            </w:r>
          </w:p>
        </w:tc>
        <w:tc>
          <w:tcPr>
            <w:tcW w:w="851" w:type="dxa"/>
          </w:tcPr>
          <w:p w14:paraId="4DED8F3F" w14:textId="77777777" w:rsidR="00393834" w:rsidRPr="00393834" w:rsidRDefault="00393834" w:rsidP="00D91706">
            <w:pPr>
              <w:jc w:val="center"/>
            </w:pPr>
            <w:r w:rsidRPr="00393834">
              <w:t>6157,0</w:t>
            </w:r>
          </w:p>
        </w:tc>
        <w:tc>
          <w:tcPr>
            <w:tcW w:w="850" w:type="dxa"/>
          </w:tcPr>
          <w:p w14:paraId="2D9D39D5" w14:textId="77777777" w:rsidR="00393834" w:rsidRPr="00393834" w:rsidRDefault="00393834" w:rsidP="00D91706">
            <w:pPr>
              <w:jc w:val="center"/>
            </w:pPr>
            <w:r w:rsidRPr="00393834">
              <w:t>15337,0</w:t>
            </w:r>
          </w:p>
        </w:tc>
      </w:tr>
      <w:tr w:rsidR="00393834" w:rsidRPr="00393834" w14:paraId="6B053724" w14:textId="77777777" w:rsidTr="00D91706">
        <w:tc>
          <w:tcPr>
            <w:tcW w:w="4195" w:type="dxa"/>
          </w:tcPr>
          <w:p w14:paraId="0654D39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Коммерческие расходы, тыс. руб.</w:t>
            </w:r>
          </w:p>
        </w:tc>
        <w:tc>
          <w:tcPr>
            <w:tcW w:w="1247" w:type="dxa"/>
          </w:tcPr>
          <w:p w14:paraId="7F4675B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857" w:type="dxa"/>
          </w:tcPr>
          <w:p w14:paraId="4D1DCA5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14:paraId="0AE91B2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2BC3074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73F9ED8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561B291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185D9264" w14:textId="77777777" w:rsidTr="00D91706">
        <w:tc>
          <w:tcPr>
            <w:tcW w:w="4195" w:type="dxa"/>
          </w:tcPr>
          <w:p w14:paraId="422158B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</w:tc>
        <w:tc>
          <w:tcPr>
            <w:tcW w:w="1247" w:type="dxa"/>
          </w:tcPr>
          <w:p w14:paraId="1455290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857" w:type="dxa"/>
          </w:tcPr>
          <w:p w14:paraId="2214463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14:paraId="7ED58C4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6174899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4ED040D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2654A57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012B9DED" w14:textId="77777777" w:rsidTr="00D91706">
        <w:tc>
          <w:tcPr>
            <w:tcW w:w="4195" w:type="dxa"/>
          </w:tcPr>
          <w:p w14:paraId="58C5C1F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Управленческие расх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ды, тыс. руб.</w:t>
            </w:r>
          </w:p>
        </w:tc>
        <w:tc>
          <w:tcPr>
            <w:tcW w:w="1247" w:type="dxa"/>
          </w:tcPr>
          <w:p w14:paraId="35AF37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10424,62</w:t>
            </w:r>
          </w:p>
        </w:tc>
        <w:tc>
          <w:tcPr>
            <w:tcW w:w="857" w:type="dxa"/>
          </w:tcPr>
          <w:p w14:paraId="1DED9BB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2800,1</w:t>
            </w:r>
          </w:p>
        </w:tc>
        <w:tc>
          <w:tcPr>
            <w:tcW w:w="851" w:type="dxa"/>
          </w:tcPr>
          <w:p w14:paraId="3F7AF2B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2674,1</w:t>
            </w:r>
          </w:p>
        </w:tc>
        <w:tc>
          <w:tcPr>
            <w:tcW w:w="850" w:type="dxa"/>
          </w:tcPr>
          <w:p w14:paraId="6ABE951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2847,6</w:t>
            </w:r>
          </w:p>
        </w:tc>
        <w:tc>
          <w:tcPr>
            <w:tcW w:w="851" w:type="dxa"/>
          </w:tcPr>
          <w:p w14:paraId="2C6ABD85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3034,6</w:t>
            </w:r>
          </w:p>
        </w:tc>
        <w:tc>
          <w:tcPr>
            <w:tcW w:w="850" w:type="dxa"/>
          </w:tcPr>
          <w:p w14:paraId="15F55E3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11356,4</w:t>
            </w:r>
          </w:p>
        </w:tc>
      </w:tr>
      <w:tr w:rsidR="00393834" w:rsidRPr="00393834" w14:paraId="3CAAEE5C" w14:textId="77777777" w:rsidTr="00D91706">
        <w:tc>
          <w:tcPr>
            <w:tcW w:w="4195" w:type="dxa"/>
          </w:tcPr>
          <w:p w14:paraId="015646F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</w:tc>
        <w:tc>
          <w:tcPr>
            <w:tcW w:w="1247" w:type="dxa"/>
          </w:tcPr>
          <w:p w14:paraId="65EC6E1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A47FB7F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76881CE3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5EC923EE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657437DA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368F9098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06640658" w14:textId="77777777" w:rsidTr="00D91706">
        <w:tc>
          <w:tcPr>
            <w:tcW w:w="4195" w:type="dxa"/>
          </w:tcPr>
          <w:p w14:paraId="048722C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канц. товары и прочие материалы</w:t>
            </w:r>
          </w:p>
        </w:tc>
        <w:tc>
          <w:tcPr>
            <w:tcW w:w="1247" w:type="dxa"/>
          </w:tcPr>
          <w:p w14:paraId="4F4E00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7" w:type="dxa"/>
          </w:tcPr>
          <w:p w14:paraId="7E796197" w14:textId="77777777" w:rsidR="00393834" w:rsidRPr="00393834" w:rsidRDefault="00393834" w:rsidP="00D91706">
            <w:pPr>
              <w:jc w:val="center"/>
            </w:pPr>
            <w:r w:rsidRPr="00393834">
              <w:t>64,0</w:t>
            </w:r>
          </w:p>
        </w:tc>
        <w:tc>
          <w:tcPr>
            <w:tcW w:w="851" w:type="dxa"/>
          </w:tcPr>
          <w:p w14:paraId="11A1DBAA" w14:textId="77777777" w:rsidR="00393834" w:rsidRPr="00393834" w:rsidRDefault="00393834" w:rsidP="00D91706">
            <w:pPr>
              <w:jc w:val="center"/>
            </w:pPr>
            <w:r w:rsidRPr="00393834">
              <w:t>63,0</w:t>
            </w:r>
          </w:p>
        </w:tc>
        <w:tc>
          <w:tcPr>
            <w:tcW w:w="850" w:type="dxa"/>
          </w:tcPr>
          <w:p w14:paraId="0974BB57" w14:textId="77777777" w:rsidR="00393834" w:rsidRPr="00393834" w:rsidRDefault="00393834" w:rsidP="00D91706">
            <w:pPr>
              <w:jc w:val="center"/>
            </w:pPr>
            <w:r w:rsidRPr="00393834">
              <w:t>63,0</w:t>
            </w:r>
          </w:p>
        </w:tc>
        <w:tc>
          <w:tcPr>
            <w:tcW w:w="851" w:type="dxa"/>
          </w:tcPr>
          <w:p w14:paraId="5E439D05" w14:textId="77777777" w:rsidR="00393834" w:rsidRPr="00393834" w:rsidRDefault="00393834" w:rsidP="00D91706">
            <w:pPr>
              <w:jc w:val="center"/>
            </w:pPr>
            <w:r w:rsidRPr="00393834">
              <w:t>60,0</w:t>
            </w:r>
          </w:p>
        </w:tc>
        <w:tc>
          <w:tcPr>
            <w:tcW w:w="850" w:type="dxa"/>
          </w:tcPr>
          <w:p w14:paraId="62EBAD4B" w14:textId="77777777" w:rsidR="00393834" w:rsidRPr="00393834" w:rsidRDefault="00393834" w:rsidP="00D91706">
            <w:pPr>
              <w:jc w:val="center"/>
            </w:pPr>
            <w:r w:rsidRPr="00393834">
              <w:t>250,0</w:t>
            </w:r>
          </w:p>
        </w:tc>
      </w:tr>
      <w:tr w:rsidR="00393834" w:rsidRPr="00393834" w14:paraId="2AE9ABF5" w14:textId="77777777" w:rsidTr="00D91706">
        <w:trPr>
          <w:trHeight w:val="528"/>
        </w:trPr>
        <w:tc>
          <w:tcPr>
            <w:tcW w:w="4195" w:type="dxa"/>
          </w:tcPr>
          <w:p w14:paraId="4654074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247" w:type="dxa"/>
          </w:tcPr>
          <w:p w14:paraId="20A725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57" w:type="dxa"/>
          </w:tcPr>
          <w:p w14:paraId="475D2840" w14:textId="77777777" w:rsidR="00393834" w:rsidRPr="00393834" w:rsidRDefault="00393834" w:rsidP="00D91706">
            <w:pPr>
              <w:jc w:val="center"/>
            </w:pPr>
            <w:r w:rsidRPr="00393834">
              <w:t>42,5</w:t>
            </w:r>
          </w:p>
        </w:tc>
        <w:tc>
          <w:tcPr>
            <w:tcW w:w="851" w:type="dxa"/>
          </w:tcPr>
          <w:p w14:paraId="5BDE0740" w14:textId="77777777" w:rsidR="00393834" w:rsidRPr="00393834" w:rsidRDefault="00393834" w:rsidP="00D91706">
            <w:pPr>
              <w:jc w:val="center"/>
            </w:pPr>
            <w:r w:rsidRPr="00393834">
              <w:t>42,5</w:t>
            </w:r>
          </w:p>
        </w:tc>
        <w:tc>
          <w:tcPr>
            <w:tcW w:w="850" w:type="dxa"/>
          </w:tcPr>
          <w:p w14:paraId="6FC90095" w14:textId="77777777" w:rsidR="00393834" w:rsidRPr="00393834" w:rsidRDefault="00393834" w:rsidP="00D91706">
            <w:pPr>
              <w:jc w:val="center"/>
            </w:pPr>
            <w:r w:rsidRPr="00393834">
              <w:t>42,5</w:t>
            </w:r>
          </w:p>
        </w:tc>
        <w:tc>
          <w:tcPr>
            <w:tcW w:w="851" w:type="dxa"/>
          </w:tcPr>
          <w:p w14:paraId="0D284845" w14:textId="77777777" w:rsidR="00393834" w:rsidRPr="00393834" w:rsidRDefault="00393834" w:rsidP="00D91706">
            <w:pPr>
              <w:jc w:val="center"/>
            </w:pPr>
            <w:r w:rsidRPr="00393834">
              <w:t>42,5</w:t>
            </w:r>
          </w:p>
        </w:tc>
        <w:tc>
          <w:tcPr>
            <w:tcW w:w="850" w:type="dxa"/>
          </w:tcPr>
          <w:p w14:paraId="5D694785" w14:textId="77777777" w:rsidR="00393834" w:rsidRPr="00393834" w:rsidRDefault="00393834" w:rsidP="00D91706">
            <w:pPr>
              <w:jc w:val="center"/>
            </w:pPr>
            <w:r w:rsidRPr="00393834">
              <w:t>170,0</w:t>
            </w:r>
          </w:p>
        </w:tc>
      </w:tr>
      <w:tr w:rsidR="00393834" w:rsidRPr="00393834" w14:paraId="6E65998D" w14:textId="77777777" w:rsidTr="00D91706">
        <w:tc>
          <w:tcPr>
            <w:tcW w:w="4195" w:type="dxa"/>
          </w:tcPr>
          <w:p w14:paraId="6176AC6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з/п и начисления</w:t>
            </w:r>
          </w:p>
        </w:tc>
        <w:tc>
          <w:tcPr>
            <w:tcW w:w="1247" w:type="dxa"/>
          </w:tcPr>
          <w:p w14:paraId="20C0891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9402,22</w:t>
            </w:r>
          </w:p>
        </w:tc>
        <w:tc>
          <w:tcPr>
            <w:tcW w:w="857" w:type="dxa"/>
          </w:tcPr>
          <w:p w14:paraId="15580E80" w14:textId="77777777" w:rsidR="00393834" w:rsidRPr="00393834" w:rsidRDefault="00393834" w:rsidP="00D91706">
            <w:pPr>
              <w:jc w:val="center"/>
            </w:pPr>
            <w:r w:rsidRPr="00393834">
              <w:t>2257,0</w:t>
            </w:r>
          </w:p>
        </w:tc>
        <w:tc>
          <w:tcPr>
            <w:tcW w:w="851" w:type="dxa"/>
          </w:tcPr>
          <w:p w14:paraId="6E31017D" w14:textId="77777777" w:rsidR="00393834" w:rsidRPr="00393834" w:rsidRDefault="00393834" w:rsidP="00D91706">
            <w:pPr>
              <w:jc w:val="center"/>
            </w:pPr>
            <w:r w:rsidRPr="00393834">
              <w:t>2257,0</w:t>
            </w:r>
          </w:p>
        </w:tc>
        <w:tc>
          <w:tcPr>
            <w:tcW w:w="850" w:type="dxa"/>
          </w:tcPr>
          <w:p w14:paraId="69131311" w14:textId="77777777" w:rsidR="00393834" w:rsidRPr="00393834" w:rsidRDefault="00393834" w:rsidP="00D91706">
            <w:pPr>
              <w:jc w:val="center"/>
            </w:pPr>
            <w:r w:rsidRPr="00393834">
              <w:t>2495,5</w:t>
            </w:r>
          </w:p>
        </w:tc>
        <w:tc>
          <w:tcPr>
            <w:tcW w:w="851" w:type="dxa"/>
          </w:tcPr>
          <w:p w14:paraId="1BCF5A5B" w14:textId="77777777" w:rsidR="00393834" w:rsidRPr="00393834" w:rsidRDefault="00393834" w:rsidP="00D91706">
            <w:pPr>
              <w:jc w:val="center"/>
            </w:pPr>
            <w:r w:rsidRPr="00393834">
              <w:t>2495,5</w:t>
            </w:r>
          </w:p>
        </w:tc>
        <w:tc>
          <w:tcPr>
            <w:tcW w:w="850" w:type="dxa"/>
          </w:tcPr>
          <w:p w14:paraId="7CCA0D1A" w14:textId="77777777" w:rsidR="00393834" w:rsidRPr="00393834" w:rsidRDefault="00393834" w:rsidP="00D91706">
            <w:pPr>
              <w:jc w:val="center"/>
            </w:pPr>
            <w:r w:rsidRPr="00393834">
              <w:t>9505,0</w:t>
            </w:r>
          </w:p>
        </w:tc>
      </w:tr>
      <w:tr w:rsidR="00393834" w:rsidRPr="00393834" w14:paraId="2C494DDA" w14:textId="77777777" w:rsidTr="00D91706">
        <w:tc>
          <w:tcPr>
            <w:tcW w:w="4195" w:type="dxa"/>
          </w:tcPr>
          <w:p w14:paraId="4AC0A0D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47" w:type="dxa"/>
          </w:tcPr>
          <w:p w14:paraId="5AE76A9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7" w:type="dxa"/>
          </w:tcPr>
          <w:p w14:paraId="7AF100D0" w14:textId="77777777" w:rsidR="00393834" w:rsidRPr="00393834" w:rsidRDefault="00393834" w:rsidP="00D91706">
            <w:pPr>
              <w:jc w:val="center"/>
            </w:pPr>
            <w:r w:rsidRPr="00393834">
              <w:t>190,0</w:t>
            </w:r>
          </w:p>
        </w:tc>
        <w:tc>
          <w:tcPr>
            <w:tcW w:w="851" w:type="dxa"/>
          </w:tcPr>
          <w:p w14:paraId="0AB9233A" w14:textId="77777777" w:rsidR="00393834" w:rsidRPr="00393834" w:rsidRDefault="00393834" w:rsidP="00D91706">
            <w:pPr>
              <w:jc w:val="center"/>
            </w:pPr>
            <w:r w:rsidRPr="00393834">
              <w:t>65,0</w:t>
            </w:r>
          </w:p>
        </w:tc>
        <w:tc>
          <w:tcPr>
            <w:tcW w:w="850" w:type="dxa"/>
          </w:tcPr>
          <w:p w14:paraId="7B891EB1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1" w:type="dxa"/>
          </w:tcPr>
          <w:p w14:paraId="566B5619" w14:textId="77777777" w:rsidR="00393834" w:rsidRPr="00393834" w:rsidRDefault="00393834" w:rsidP="00D91706">
            <w:pPr>
              <w:jc w:val="center"/>
            </w:pPr>
            <w:r w:rsidRPr="00393834">
              <w:t>190,0</w:t>
            </w:r>
          </w:p>
        </w:tc>
        <w:tc>
          <w:tcPr>
            <w:tcW w:w="850" w:type="dxa"/>
          </w:tcPr>
          <w:p w14:paraId="6ED2E933" w14:textId="77777777" w:rsidR="00393834" w:rsidRPr="00393834" w:rsidRDefault="00393834" w:rsidP="00D91706">
            <w:pPr>
              <w:jc w:val="center"/>
            </w:pPr>
            <w:r w:rsidRPr="00393834">
              <w:t>445,0</w:t>
            </w:r>
          </w:p>
        </w:tc>
      </w:tr>
      <w:tr w:rsidR="00393834" w:rsidRPr="00393834" w14:paraId="376FA3C2" w14:textId="77777777" w:rsidTr="00D91706">
        <w:tc>
          <w:tcPr>
            <w:tcW w:w="4195" w:type="dxa"/>
          </w:tcPr>
          <w:p w14:paraId="133C75A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телефон, интернет и почт. расходы</w:t>
            </w:r>
          </w:p>
        </w:tc>
        <w:tc>
          <w:tcPr>
            <w:tcW w:w="1247" w:type="dxa"/>
          </w:tcPr>
          <w:p w14:paraId="1179FF6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7" w:type="dxa"/>
          </w:tcPr>
          <w:p w14:paraId="1048D330" w14:textId="77777777" w:rsidR="00393834" w:rsidRPr="00393834" w:rsidRDefault="00393834" w:rsidP="00D91706">
            <w:pPr>
              <w:jc w:val="center"/>
            </w:pPr>
            <w:r w:rsidRPr="00393834">
              <w:t>15,0</w:t>
            </w:r>
          </w:p>
        </w:tc>
        <w:tc>
          <w:tcPr>
            <w:tcW w:w="851" w:type="dxa"/>
          </w:tcPr>
          <w:p w14:paraId="54DAA311" w14:textId="77777777" w:rsidR="00393834" w:rsidRPr="00393834" w:rsidRDefault="00393834" w:rsidP="00D91706">
            <w:pPr>
              <w:jc w:val="center"/>
            </w:pPr>
            <w:r w:rsidRPr="00393834">
              <w:t>15,0</w:t>
            </w:r>
          </w:p>
        </w:tc>
        <w:tc>
          <w:tcPr>
            <w:tcW w:w="850" w:type="dxa"/>
          </w:tcPr>
          <w:p w14:paraId="62AE99B7" w14:textId="77777777" w:rsidR="00393834" w:rsidRPr="00393834" w:rsidRDefault="00393834" w:rsidP="00D91706">
            <w:pPr>
              <w:jc w:val="center"/>
            </w:pPr>
            <w:r w:rsidRPr="00393834">
              <w:t>15,0</w:t>
            </w:r>
          </w:p>
        </w:tc>
        <w:tc>
          <w:tcPr>
            <w:tcW w:w="851" w:type="dxa"/>
          </w:tcPr>
          <w:p w14:paraId="5F4BF9D0" w14:textId="77777777" w:rsidR="00393834" w:rsidRPr="00393834" w:rsidRDefault="00393834" w:rsidP="00D91706">
            <w:pPr>
              <w:jc w:val="center"/>
            </w:pPr>
            <w:r w:rsidRPr="00393834">
              <w:t>15,0</w:t>
            </w:r>
          </w:p>
        </w:tc>
        <w:tc>
          <w:tcPr>
            <w:tcW w:w="850" w:type="dxa"/>
          </w:tcPr>
          <w:p w14:paraId="00BB95D4" w14:textId="77777777" w:rsidR="00393834" w:rsidRPr="00393834" w:rsidRDefault="00393834" w:rsidP="00D91706">
            <w:pPr>
              <w:jc w:val="center"/>
            </w:pPr>
            <w:r w:rsidRPr="00393834">
              <w:t>60,0</w:t>
            </w:r>
          </w:p>
        </w:tc>
      </w:tr>
      <w:tr w:rsidR="00393834" w:rsidRPr="00393834" w14:paraId="2CA86E9A" w14:textId="77777777" w:rsidTr="00D91706">
        <w:tc>
          <w:tcPr>
            <w:tcW w:w="4195" w:type="dxa"/>
          </w:tcPr>
          <w:p w14:paraId="50EA16B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 обеспечения</w:t>
            </w:r>
          </w:p>
        </w:tc>
        <w:tc>
          <w:tcPr>
            <w:tcW w:w="1247" w:type="dxa"/>
          </w:tcPr>
          <w:p w14:paraId="3F76CD4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857" w:type="dxa"/>
          </w:tcPr>
          <w:p w14:paraId="4BAE630E" w14:textId="77777777" w:rsidR="00393834" w:rsidRPr="00393834" w:rsidRDefault="00393834" w:rsidP="00D91706">
            <w:pPr>
              <w:jc w:val="center"/>
            </w:pPr>
            <w:r w:rsidRPr="00393834">
              <w:t>51,6</w:t>
            </w:r>
          </w:p>
        </w:tc>
        <w:tc>
          <w:tcPr>
            <w:tcW w:w="851" w:type="dxa"/>
          </w:tcPr>
          <w:p w14:paraId="7C1ADB63" w14:textId="77777777" w:rsidR="00393834" w:rsidRPr="00393834" w:rsidRDefault="00393834" w:rsidP="00D91706">
            <w:pPr>
              <w:jc w:val="center"/>
            </w:pPr>
            <w:r w:rsidRPr="00393834">
              <w:t>51,6</w:t>
            </w:r>
          </w:p>
        </w:tc>
        <w:tc>
          <w:tcPr>
            <w:tcW w:w="850" w:type="dxa"/>
          </w:tcPr>
          <w:p w14:paraId="2D5F53DC" w14:textId="77777777" w:rsidR="00393834" w:rsidRPr="00393834" w:rsidRDefault="00393834" w:rsidP="00D91706">
            <w:pPr>
              <w:jc w:val="center"/>
            </w:pPr>
            <w:r w:rsidRPr="00393834">
              <w:t>51,6</w:t>
            </w:r>
          </w:p>
        </w:tc>
        <w:tc>
          <w:tcPr>
            <w:tcW w:w="851" w:type="dxa"/>
          </w:tcPr>
          <w:p w14:paraId="3D20F22B" w14:textId="77777777" w:rsidR="00393834" w:rsidRPr="00393834" w:rsidRDefault="00393834" w:rsidP="00D91706">
            <w:pPr>
              <w:jc w:val="center"/>
            </w:pPr>
            <w:r w:rsidRPr="00393834">
              <w:t>51,6</w:t>
            </w:r>
          </w:p>
        </w:tc>
        <w:tc>
          <w:tcPr>
            <w:tcW w:w="850" w:type="dxa"/>
          </w:tcPr>
          <w:p w14:paraId="33F72DE5" w14:textId="77777777" w:rsidR="00393834" w:rsidRPr="00393834" w:rsidRDefault="00393834" w:rsidP="00D91706">
            <w:pPr>
              <w:jc w:val="center"/>
            </w:pPr>
            <w:r w:rsidRPr="00393834">
              <w:t>206,4</w:t>
            </w:r>
          </w:p>
        </w:tc>
      </w:tr>
      <w:tr w:rsidR="00393834" w:rsidRPr="00393834" w14:paraId="75951CB0" w14:textId="77777777" w:rsidTr="00D91706">
        <w:tc>
          <w:tcPr>
            <w:tcW w:w="4195" w:type="dxa"/>
          </w:tcPr>
          <w:p w14:paraId="54A7DD9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расходы(объявления, охрана труда, обучение и т.д.)</w:t>
            </w:r>
          </w:p>
        </w:tc>
        <w:tc>
          <w:tcPr>
            <w:tcW w:w="1247" w:type="dxa"/>
          </w:tcPr>
          <w:p w14:paraId="46EBD26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94,14</w:t>
            </w:r>
          </w:p>
          <w:p w14:paraId="5FF475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056B5B2" w14:textId="77777777" w:rsidR="00393834" w:rsidRPr="00393834" w:rsidRDefault="00393834" w:rsidP="00D91706">
            <w:pPr>
              <w:jc w:val="center"/>
            </w:pPr>
            <w:r w:rsidRPr="00393834">
              <w:t>30,0</w:t>
            </w:r>
          </w:p>
        </w:tc>
        <w:tc>
          <w:tcPr>
            <w:tcW w:w="851" w:type="dxa"/>
          </w:tcPr>
          <w:p w14:paraId="5985512B" w14:textId="77777777" w:rsidR="00393834" w:rsidRPr="00393834" w:rsidRDefault="00393834" w:rsidP="00D91706">
            <w:pPr>
              <w:jc w:val="center"/>
            </w:pPr>
            <w:r w:rsidRPr="00393834">
              <w:t>30,0</w:t>
            </w:r>
          </w:p>
        </w:tc>
        <w:tc>
          <w:tcPr>
            <w:tcW w:w="850" w:type="dxa"/>
          </w:tcPr>
          <w:p w14:paraId="6A87C0DA" w14:textId="77777777" w:rsidR="00393834" w:rsidRPr="00393834" w:rsidRDefault="00393834" w:rsidP="00D91706">
            <w:pPr>
              <w:jc w:val="center"/>
            </w:pPr>
            <w:r w:rsidRPr="00393834">
              <w:t>30,0</w:t>
            </w:r>
          </w:p>
        </w:tc>
        <w:tc>
          <w:tcPr>
            <w:tcW w:w="851" w:type="dxa"/>
          </w:tcPr>
          <w:p w14:paraId="74FE4A0D" w14:textId="77777777" w:rsidR="00393834" w:rsidRPr="00393834" w:rsidRDefault="00393834" w:rsidP="00D91706">
            <w:pPr>
              <w:jc w:val="center"/>
            </w:pPr>
            <w:r w:rsidRPr="00393834">
              <w:t>30,0</w:t>
            </w:r>
          </w:p>
        </w:tc>
        <w:tc>
          <w:tcPr>
            <w:tcW w:w="850" w:type="dxa"/>
          </w:tcPr>
          <w:p w14:paraId="5A6BD346" w14:textId="77777777" w:rsidR="00393834" w:rsidRPr="00393834" w:rsidRDefault="00393834" w:rsidP="00D91706">
            <w:pPr>
              <w:jc w:val="center"/>
            </w:pPr>
            <w:r w:rsidRPr="00393834">
              <w:t>120,0</w:t>
            </w:r>
          </w:p>
        </w:tc>
      </w:tr>
      <w:tr w:rsidR="00393834" w:rsidRPr="00393834" w14:paraId="3247048A" w14:textId="77777777" w:rsidTr="00D91706">
        <w:tc>
          <w:tcPr>
            <w:tcW w:w="4195" w:type="dxa"/>
          </w:tcPr>
          <w:p w14:paraId="747A7A3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1247" w:type="dxa"/>
          </w:tcPr>
          <w:p w14:paraId="19B011A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7" w:type="dxa"/>
          </w:tcPr>
          <w:p w14:paraId="12A24D59" w14:textId="77777777" w:rsidR="00393834" w:rsidRPr="00393834" w:rsidRDefault="00393834" w:rsidP="00D91706">
            <w:pPr>
              <w:jc w:val="center"/>
            </w:pPr>
            <w:r w:rsidRPr="00393834">
              <w:t>150,0</w:t>
            </w:r>
          </w:p>
        </w:tc>
        <w:tc>
          <w:tcPr>
            <w:tcW w:w="851" w:type="dxa"/>
          </w:tcPr>
          <w:p w14:paraId="777E17B6" w14:textId="77777777" w:rsidR="00393834" w:rsidRPr="00393834" w:rsidRDefault="00393834" w:rsidP="00D91706">
            <w:pPr>
              <w:jc w:val="center"/>
            </w:pPr>
            <w:r w:rsidRPr="00393834">
              <w:t>150,0</w:t>
            </w:r>
          </w:p>
        </w:tc>
        <w:tc>
          <w:tcPr>
            <w:tcW w:w="850" w:type="dxa"/>
          </w:tcPr>
          <w:p w14:paraId="3B608CCA" w14:textId="77777777" w:rsidR="00393834" w:rsidRPr="00393834" w:rsidRDefault="00393834" w:rsidP="00D91706">
            <w:pPr>
              <w:jc w:val="center"/>
            </w:pPr>
            <w:r w:rsidRPr="00393834">
              <w:t>150,0</w:t>
            </w:r>
          </w:p>
        </w:tc>
        <w:tc>
          <w:tcPr>
            <w:tcW w:w="851" w:type="dxa"/>
          </w:tcPr>
          <w:p w14:paraId="0205FBFA" w14:textId="77777777" w:rsidR="00393834" w:rsidRPr="00393834" w:rsidRDefault="00393834" w:rsidP="00D91706">
            <w:pPr>
              <w:jc w:val="center"/>
            </w:pPr>
            <w:r w:rsidRPr="00393834">
              <w:t>150,0</w:t>
            </w:r>
          </w:p>
        </w:tc>
        <w:tc>
          <w:tcPr>
            <w:tcW w:w="850" w:type="dxa"/>
          </w:tcPr>
          <w:p w14:paraId="3AA04A16" w14:textId="77777777" w:rsidR="00393834" w:rsidRPr="00393834" w:rsidRDefault="00393834" w:rsidP="00D91706">
            <w:pPr>
              <w:jc w:val="center"/>
            </w:pPr>
            <w:r w:rsidRPr="00393834">
              <w:t>600,0</w:t>
            </w:r>
          </w:p>
        </w:tc>
      </w:tr>
      <w:tr w:rsidR="00393834" w:rsidRPr="00393834" w14:paraId="481633D6" w14:textId="77777777" w:rsidTr="00D91706">
        <w:tc>
          <w:tcPr>
            <w:tcW w:w="4195" w:type="dxa"/>
          </w:tcPr>
          <w:p w14:paraId="6985E4B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Прибыль (убыток) от продаж, тыс. руб.</w:t>
            </w:r>
          </w:p>
        </w:tc>
        <w:tc>
          <w:tcPr>
            <w:tcW w:w="1247" w:type="dxa"/>
          </w:tcPr>
          <w:p w14:paraId="50A5393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-6240,2</w:t>
            </w:r>
          </w:p>
        </w:tc>
        <w:tc>
          <w:tcPr>
            <w:tcW w:w="857" w:type="dxa"/>
          </w:tcPr>
          <w:p w14:paraId="6D90FE45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120,0</w:t>
            </w:r>
          </w:p>
        </w:tc>
        <w:tc>
          <w:tcPr>
            <w:tcW w:w="851" w:type="dxa"/>
          </w:tcPr>
          <w:p w14:paraId="6E77909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-415,94</w:t>
            </w:r>
          </w:p>
        </w:tc>
        <w:tc>
          <w:tcPr>
            <w:tcW w:w="850" w:type="dxa"/>
          </w:tcPr>
          <w:p w14:paraId="7BF367BE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-1890,0</w:t>
            </w:r>
          </w:p>
        </w:tc>
        <w:tc>
          <w:tcPr>
            <w:tcW w:w="851" w:type="dxa"/>
          </w:tcPr>
          <w:p w14:paraId="43DFD15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-1647,9</w:t>
            </w:r>
          </w:p>
        </w:tc>
        <w:tc>
          <w:tcPr>
            <w:tcW w:w="850" w:type="dxa"/>
          </w:tcPr>
          <w:p w14:paraId="7C6EF767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-3833,84</w:t>
            </w:r>
          </w:p>
        </w:tc>
      </w:tr>
      <w:tr w:rsidR="00393834" w:rsidRPr="00393834" w14:paraId="54FA7D66" w14:textId="77777777" w:rsidTr="00D91706">
        <w:tc>
          <w:tcPr>
            <w:tcW w:w="4195" w:type="dxa"/>
          </w:tcPr>
          <w:p w14:paraId="16CF77A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247" w:type="dxa"/>
          </w:tcPr>
          <w:p w14:paraId="302F070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72CA56E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26D32E4D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0EA40270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44FE3A96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81A534C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1C5D4D52" w14:textId="77777777" w:rsidTr="00D91706">
        <w:tc>
          <w:tcPr>
            <w:tcW w:w="4195" w:type="dxa"/>
          </w:tcPr>
          <w:p w14:paraId="28A99663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247" w:type="dxa"/>
          </w:tcPr>
          <w:p w14:paraId="0CFB0F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-1335,0</w:t>
            </w:r>
          </w:p>
        </w:tc>
        <w:tc>
          <w:tcPr>
            <w:tcW w:w="857" w:type="dxa"/>
          </w:tcPr>
          <w:p w14:paraId="16985D5F" w14:textId="77777777" w:rsidR="00393834" w:rsidRPr="00393834" w:rsidRDefault="00393834" w:rsidP="00D91706">
            <w:pPr>
              <w:jc w:val="center"/>
            </w:pPr>
            <w:r w:rsidRPr="00393834">
              <w:t>650,0</w:t>
            </w:r>
          </w:p>
        </w:tc>
        <w:tc>
          <w:tcPr>
            <w:tcW w:w="851" w:type="dxa"/>
          </w:tcPr>
          <w:p w14:paraId="6E42BB75" w14:textId="77777777" w:rsidR="00393834" w:rsidRPr="00393834" w:rsidRDefault="00393834" w:rsidP="00D91706">
            <w:pPr>
              <w:jc w:val="center"/>
            </w:pPr>
            <w:r w:rsidRPr="00393834">
              <w:t>729,04</w:t>
            </w:r>
          </w:p>
        </w:tc>
        <w:tc>
          <w:tcPr>
            <w:tcW w:w="850" w:type="dxa"/>
          </w:tcPr>
          <w:p w14:paraId="111E6F51" w14:textId="77777777" w:rsidR="00393834" w:rsidRPr="00393834" w:rsidRDefault="00393834" w:rsidP="00D91706">
            <w:pPr>
              <w:jc w:val="center"/>
            </w:pPr>
            <w:r w:rsidRPr="00393834">
              <w:t>-380,0</w:t>
            </w:r>
          </w:p>
        </w:tc>
        <w:tc>
          <w:tcPr>
            <w:tcW w:w="851" w:type="dxa"/>
          </w:tcPr>
          <w:p w14:paraId="57A13AFC" w14:textId="77777777" w:rsidR="00393834" w:rsidRPr="00393834" w:rsidRDefault="00393834" w:rsidP="00D91706">
            <w:pPr>
              <w:jc w:val="center"/>
            </w:pPr>
            <w:r w:rsidRPr="00393834">
              <w:t>-361,72</w:t>
            </w:r>
          </w:p>
        </w:tc>
        <w:tc>
          <w:tcPr>
            <w:tcW w:w="850" w:type="dxa"/>
          </w:tcPr>
          <w:p w14:paraId="5F60B71A" w14:textId="77777777" w:rsidR="00393834" w:rsidRPr="00393834" w:rsidRDefault="00393834" w:rsidP="00D91706">
            <w:pPr>
              <w:jc w:val="center"/>
            </w:pPr>
            <w:r w:rsidRPr="00393834">
              <w:t>637,32</w:t>
            </w:r>
          </w:p>
        </w:tc>
      </w:tr>
      <w:tr w:rsidR="00393834" w:rsidRPr="00393834" w14:paraId="37B35530" w14:textId="77777777" w:rsidTr="00D91706">
        <w:tc>
          <w:tcPr>
            <w:tcW w:w="4195" w:type="dxa"/>
          </w:tcPr>
          <w:p w14:paraId="426BF358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247" w:type="dxa"/>
          </w:tcPr>
          <w:p w14:paraId="4263456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-6100,0</w:t>
            </w:r>
          </w:p>
        </w:tc>
        <w:tc>
          <w:tcPr>
            <w:tcW w:w="857" w:type="dxa"/>
          </w:tcPr>
          <w:p w14:paraId="756AFA87" w14:textId="77777777" w:rsidR="00393834" w:rsidRPr="00393834" w:rsidRDefault="00393834" w:rsidP="00D91706">
            <w:pPr>
              <w:jc w:val="center"/>
            </w:pPr>
            <w:r w:rsidRPr="00393834">
              <w:t>-680,0</w:t>
            </w:r>
          </w:p>
        </w:tc>
        <w:tc>
          <w:tcPr>
            <w:tcW w:w="851" w:type="dxa"/>
          </w:tcPr>
          <w:p w14:paraId="2419F306" w14:textId="77777777" w:rsidR="00393834" w:rsidRPr="00393834" w:rsidRDefault="00393834" w:rsidP="00D91706">
            <w:pPr>
              <w:jc w:val="center"/>
            </w:pPr>
            <w:r w:rsidRPr="00393834">
              <w:t>-714,54</w:t>
            </w:r>
          </w:p>
        </w:tc>
        <w:tc>
          <w:tcPr>
            <w:tcW w:w="850" w:type="dxa"/>
          </w:tcPr>
          <w:p w14:paraId="128CE8E7" w14:textId="77777777" w:rsidR="00393834" w:rsidRPr="00393834" w:rsidRDefault="00393834" w:rsidP="00D91706">
            <w:pPr>
              <w:jc w:val="center"/>
            </w:pPr>
            <w:r w:rsidRPr="00393834">
              <w:t>-730,0</w:t>
            </w:r>
          </w:p>
        </w:tc>
        <w:tc>
          <w:tcPr>
            <w:tcW w:w="851" w:type="dxa"/>
          </w:tcPr>
          <w:p w14:paraId="42CF907A" w14:textId="77777777" w:rsidR="00393834" w:rsidRPr="00393834" w:rsidRDefault="00393834" w:rsidP="00D91706">
            <w:pPr>
              <w:jc w:val="center"/>
            </w:pPr>
            <w:r w:rsidRPr="00393834">
              <w:t>-720,18</w:t>
            </w:r>
          </w:p>
        </w:tc>
        <w:tc>
          <w:tcPr>
            <w:tcW w:w="850" w:type="dxa"/>
          </w:tcPr>
          <w:p w14:paraId="2FE678C1" w14:textId="77777777" w:rsidR="00393834" w:rsidRPr="00393834" w:rsidRDefault="00393834" w:rsidP="00D91706">
            <w:pPr>
              <w:jc w:val="center"/>
            </w:pPr>
            <w:r w:rsidRPr="00393834">
              <w:t>-2844,72</w:t>
            </w:r>
          </w:p>
        </w:tc>
      </w:tr>
      <w:tr w:rsidR="00393834" w:rsidRPr="00393834" w14:paraId="6A6ADC1A" w14:textId="77777777" w:rsidTr="00D91706">
        <w:tc>
          <w:tcPr>
            <w:tcW w:w="4195" w:type="dxa"/>
          </w:tcPr>
          <w:p w14:paraId="75D7DA71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247" w:type="dxa"/>
          </w:tcPr>
          <w:p w14:paraId="74E410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1194,8</w:t>
            </w:r>
          </w:p>
        </w:tc>
        <w:tc>
          <w:tcPr>
            <w:tcW w:w="857" w:type="dxa"/>
          </w:tcPr>
          <w:p w14:paraId="6C5009A4" w14:textId="77777777" w:rsidR="00393834" w:rsidRPr="00393834" w:rsidRDefault="00393834" w:rsidP="00D91706">
            <w:pPr>
              <w:jc w:val="center"/>
            </w:pPr>
            <w:r w:rsidRPr="00393834">
              <w:t>150,0</w:t>
            </w:r>
          </w:p>
        </w:tc>
        <w:tc>
          <w:tcPr>
            <w:tcW w:w="851" w:type="dxa"/>
          </w:tcPr>
          <w:p w14:paraId="558EC0CD" w14:textId="77777777" w:rsidR="00393834" w:rsidRPr="00393834" w:rsidRDefault="00393834" w:rsidP="00D91706">
            <w:pPr>
              <w:jc w:val="center"/>
            </w:pPr>
            <w:r w:rsidRPr="00393834">
              <w:t>-430,44</w:t>
            </w:r>
          </w:p>
        </w:tc>
        <w:tc>
          <w:tcPr>
            <w:tcW w:w="850" w:type="dxa"/>
          </w:tcPr>
          <w:p w14:paraId="60876BC9" w14:textId="77777777" w:rsidR="00393834" w:rsidRPr="00393834" w:rsidRDefault="00393834" w:rsidP="00D91706">
            <w:pPr>
              <w:jc w:val="center"/>
            </w:pPr>
            <w:r w:rsidRPr="00393834">
              <w:t>-780,0</w:t>
            </w:r>
          </w:p>
        </w:tc>
        <w:tc>
          <w:tcPr>
            <w:tcW w:w="851" w:type="dxa"/>
          </w:tcPr>
          <w:p w14:paraId="463EECC3" w14:textId="77777777" w:rsidR="00393834" w:rsidRPr="00393834" w:rsidRDefault="00393834" w:rsidP="00D91706">
            <w:pPr>
              <w:jc w:val="center"/>
            </w:pPr>
            <w:r w:rsidRPr="00393834">
              <w:t>-566,0</w:t>
            </w:r>
          </w:p>
        </w:tc>
        <w:tc>
          <w:tcPr>
            <w:tcW w:w="850" w:type="dxa"/>
          </w:tcPr>
          <w:p w14:paraId="770DE082" w14:textId="77777777" w:rsidR="00393834" w:rsidRPr="00393834" w:rsidRDefault="00393834" w:rsidP="00D91706">
            <w:pPr>
              <w:jc w:val="center"/>
            </w:pPr>
            <w:r w:rsidRPr="00393834">
              <w:t>-1626,44</w:t>
            </w:r>
          </w:p>
        </w:tc>
      </w:tr>
      <w:tr w:rsidR="00393834" w:rsidRPr="00393834" w14:paraId="7AEB6886" w14:textId="77777777" w:rsidTr="00D91706">
        <w:tc>
          <w:tcPr>
            <w:tcW w:w="4195" w:type="dxa"/>
          </w:tcPr>
          <w:p w14:paraId="208ABB7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Рентабельность продаж (отношение прибыли от продаж к выручке от ре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лизации 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ции), процентов</w:t>
            </w:r>
          </w:p>
        </w:tc>
        <w:tc>
          <w:tcPr>
            <w:tcW w:w="1247" w:type="dxa"/>
          </w:tcPr>
          <w:p w14:paraId="0546C54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  -9,1%</w:t>
            </w:r>
          </w:p>
        </w:tc>
        <w:tc>
          <w:tcPr>
            <w:tcW w:w="857" w:type="dxa"/>
          </w:tcPr>
          <w:p w14:paraId="070A4694" w14:textId="77777777" w:rsidR="00393834" w:rsidRPr="00393834" w:rsidRDefault="00393834" w:rsidP="00D91706">
            <w:pPr>
              <w:jc w:val="center"/>
            </w:pPr>
            <w:r w:rsidRPr="00393834">
              <w:t>0,6%</w:t>
            </w:r>
          </w:p>
        </w:tc>
        <w:tc>
          <w:tcPr>
            <w:tcW w:w="851" w:type="dxa"/>
          </w:tcPr>
          <w:p w14:paraId="304247D3" w14:textId="77777777" w:rsidR="00393834" w:rsidRPr="00393834" w:rsidRDefault="00393834" w:rsidP="00D91706">
            <w:pPr>
              <w:jc w:val="center"/>
            </w:pPr>
            <w:r w:rsidRPr="00393834">
              <w:t>-2,3%</w:t>
            </w:r>
          </w:p>
        </w:tc>
        <w:tc>
          <w:tcPr>
            <w:tcW w:w="850" w:type="dxa"/>
          </w:tcPr>
          <w:p w14:paraId="79CA3BFF" w14:textId="77777777" w:rsidR="00393834" w:rsidRPr="00393834" w:rsidRDefault="00393834" w:rsidP="00D91706">
            <w:pPr>
              <w:jc w:val="center"/>
            </w:pPr>
            <w:r w:rsidRPr="00393834">
              <w:t>-11,6%</w:t>
            </w:r>
          </w:p>
        </w:tc>
        <w:tc>
          <w:tcPr>
            <w:tcW w:w="851" w:type="dxa"/>
          </w:tcPr>
          <w:p w14:paraId="5E6C9760" w14:textId="77777777" w:rsidR="00393834" w:rsidRPr="00393834" w:rsidRDefault="00393834" w:rsidP="00D91706">
            <w:pPr>
              <w:jc w:val="center"/>
            </w:pPr>
            <w:r w:rsidRPr="00393834">
              <w:t>-7,5%</w:t>
            </w:r>
          </w:p>
        </w:tc>
        <w:tc>
          <w:tcPr>
            <w:tcW w:w="850" w:type="dxa"/>
          </w:tcPr>
          <w:p w14:paraId="06F833E4" w14:textId="77777777" w:rsidR="00393834" w:rsidRPr="00393834" w:rsidRDefault="00393834" w:rsidP="00D91706">
            <w:pPr>
              <w:jc w:val="center"/>
            </w:pPr>
            <w:r w:rsidRPr="00393834">
              <w:t>-5%</w:t>
            </w:r>
          </w:p>
        </w:tc>
      </w:tr>
      <w:tr w:rsidR="00393834" w:rsidRPr="00393834" w14:paraId="165CA3F1" w14:textId="77777777" w:rsidTr="00D91706">
        <w:tc>
          <w:tcPr>
            <w:tcW w:w="4195" w:type="dxa"/>
          </w:tcPr>
          <w:p w14:paraId="3415CD7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Прочие доходы, всего, тыс. руб.</w:t>
            </w:r>
          </w:p>
        </w:tc>
        <w:tc>
          <w:tcPr>
            <w:tcW w:w="1247" w:type="dxa"/>
          </w:tcPr>
          <w:p w14:paraId="437776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936,4</w:t>
            </w:r>
          </w:p>
        </w:tc>
        <w:tc>
          <w:tcPr>
            <w:tcW w:w="857" w:type="dxa"/>
          </w:tcPr>
          <w:p w14:paraId="59097EB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0,0</w:t>
            </w:r>
          </w:p>
        </w:tc>
        <w:tc>
          <w:tcPr>
            <w:tcW w:w="851" w:type="dxa"/>
          </w:tcPr>
          <w:p w14:paraId="5C4EFC2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0,0</w:t>
            </w:r>
          </w:p>
        </w:tc>
        <w:tc>
          <w:tcPr>
            <w:tcW w:w="850" w:type="dxa"/>
          </w:tcPr>
          <w:p w14:paraId="5D2B9365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0,0</w:t>
            </w:r>
          </w:p>
        </w:tc>
        <w:tc>
          <w:tcPr>
            <w:tcW w:w="851" w:type="dxa"/>
          </w:tcPr>
          <w:p w14:paraId="6BC26AD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0,0</w:t>
            </w:r>
          </w:p>
        </w:tc>
        <w:tc>
          <w:tcPr>
            <w:tcW w:w="850" w:type="dxa"/>
          </w:tcPr>
          <w:p w14:paraId="1C8ADD6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0,0</w:t>
            </w:r>
          </w:p>
        </w:tc>
      </w:tr>
      <w:tr w:rsidR="00393834" w:rsidRPr="00393834" w14:paraId="2EA68B21" w14:textId="77777777" w:rsidTr="00D91706">
        <w:tc>
          <w:tcPr>
            <w:tcW w:w="4195" w:type="dxa"/>
          </w:tcPr>
          <w:p w14:paraId="7B0A212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дох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247" w:type="dxa"/>
          </w:tcPr>
          <w:p w14:paraId="4EA5BAE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6FF96D1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5649AF89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3DFEBEA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206A6559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2CBECC0B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753A2586" w14:textId="77777777" w:rsidTr="00D91706">
        <w:tc>
          <w:tcPr>
            <w:tcW w:w="4195" w:type="dxa"/>
          </w:tcPr>
          <w:p w14:paraId="46342F4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Разовые договора (подсыпка дорог, чистка снега, выполнение работ по строительству ФАП, разборка сараев и другие, вывоз ЖБО, баня с. Октябр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1247" w:type="dxa"/>
          </w:tcPr>
          <w:p w14:paraId="5B05A84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857" w:type="dxa"/>
          </w:tcPr>
          <w:p w14:paraId="03159991" w14:textId="77777777" w:rsidR="00393834" w:rsidRPr="00393834" w:rsidRDefault="00393834" w:rsidP="00D91706">
            <w:pPr>
              <w:jc w:val="center"/>
            </w:pPr>
            <w:r w:rsidRPr="00393834">
              <w:t>0,0</w:t>
            </w:r>
          </w:p>
        </w:tc>
        <w:tc>
          <w:tcPr>
            <w:tcW w:w="851" w:type="dxa"/>
          </w:tcPr>
          <w:p w14:paraId="6EB1071F" w14:textId="77777777" w:rsidR="00393834" w:rsidRPr="00393834" w:rsidRDefault="00393834" w:rsidP="00D91706">
            <w:pPr>
              <w:jc w:val="center"/>
            </w:pPr>
            <w:r w:rsidRPr="00393834">
              <w:t>0,0</w:t>
            </w:r>
          </w:p>
        </w:tc>
        <w:tc>
          <w:tcPr>
            <w:tcW w:w="850" w:type="dxa"/>
          </w:tcPr>
          <w:p w14:paraId="186B19FE" w14:textId="77777777" w:rsidR="00393834" w:rsidRPr="00393834" w:rsidRDefault="00393834" w:rsidP="00D91706">
            <w:pPr>
              <w:jc w:val="center"/>
            </w:pPr>
            <w:r w:rsidRPr="00393834">
              <w:t>0,0</w:t>
            </w:r>
          </w:p>
        </w:tc>
        <w:tc>
          <w:tcPr>
            <w:tcW w:w="851" w:type="dxa"/>
          </w:tcPr>
          <w:p w14:paraId="5FD0D4B4" w14:textId="77777777" w:rsidR="00393834" w:rsidRPr="00393834" w:rsidRDefault="00393834" w:rsidP="00D91706">
            <w:pPr>
              <w:jc w:val="center"/>
            </w:pPr>
            <w:r w:rsidRPr="00393834">
              <w:t>0,0</w:t>
            </w:r>
          </w:p>
        </w:tc>
        <w:tc>
          <w:tcPr>
            <w:tcW w:w="850" w:type="dxa"/>
          </w:tcPr>
          <w:p w14:paraId="697CD667" w14:textId="77777777" w:rsidR="00393834" w:rsidRPr="00393834" w:rsidRDefault="00393834" w:rsidP="00D91706">
            <w:pPr>
              <w:jc w:val="center"/>
            </w:pPr>
            <w:r w:rsidRPr="00393834">
              <w:t>0,0</w:t>
            </w:r>
          </w:p>
        </w:tc>
      </w:tr>
      <w:tr w:rsidR="00393834" w:rsidRPr="00393834" w14:paraId="0ABBFD80" w14:textId="77777777" w:rsidTr="00D91706">
        <w:tc>
          <w:tcPr>
            <w:tcW w:w="4195" w:type="dxa"/>
          </w:tcPr>
          <w:p w14:paraId="52BE8C6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8. Прочие расходы, всего, тыс. руб.</w:t>
            </w:r>
          </w:p>
        </w:tc>
        <w:tc>
          <w:tcPr>
            <w:tcW w:w="1247" w:type="dxa"/>
          </w:tcPr>
          <w:p w14:paraId="731D15A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857" w:type="dxa"/>
          </w:tcPr>
          <w:p w14:paraId="3DD5418C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1" w:type="dxa"/>
          </w:tcPr>
          <w:p w14:paraId="39407E96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  <w:p w14:paraId="7A451B74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483B1E9C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1" w:type="dxa"/>
          </w:tcPr>
          <w:p w14:paraId="1F122F0D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0" w:type="dxa"/>
          </w:tcPr>
          <w:p w14:paraId="17A3BA2D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  <w:p w14:paraId="7F2A0984" w14:textId="77777777" w:rsidR="00393834" w:rsidRPr="00393834" w:rsidRDefault="00393834" w:rsidP="00D91706">
            <w:pPr>
              <w:jc w:val="both"/>
            </w:pPr>
          </w:p>
        </w:tc>
      </w:tr>
      <w:tr w:rsidR="00393834" w:rsidRPr="00393834" w14:paraId="769E486B" w14:textId="77777777" w:rsidTr="00D91706">
        <w:tc>
          <w:tcPr>
            <w:tcW w:w="4195" w:type="dxa"/>
          </w:tcPr>
          <w:p w14:paraId="68F8C46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247" w:type="dxa"/>
          </w:tcPr>
          <w:p w14:paraId="2A92B5E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95816C9" w14:textId="77777777" w:rsidR="00393834" w:rsidRPr="00393834" w:rsidRDefault="00393834" w:rsidP="00D91706">
            <w:pPr>
              <w:jc w:val="both"/>
            </w:pPr>
          </w:p>
        </w:tc>
        <w:tc>
          <w:tcPr>
            <w:tcW w:w="851" w:type="dxa"/>
          </w:tcPr>
          <w:p w14:paraId="236EF0A4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72129253" w14:textId="77777777" w:rsidR="00393834" w:rsidRPr="00393834" w:rsidRDefault="00393834" w:rsidP="00D91706">
            <w:pPr>
              <w:jc w:val="both"/>
            </w:pPr>
          </w:p>
        </w:tc>
        <w:tc>
          <w:tcPr>
            <w:tcW w:w="851" w:type="dxa"/>
          </w:tcPr>
          <w:p w14:paraId="4D8476AF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6DC9ED37" w14:textId="77777777" w:rsidR="00393834" w:rsidRPr="00393834" w:rsidRDefault="00393834" w:rsidP="00D91706">
            <w:pPr>
              <w:jc w:val="both"/>
            </w:pPr>
          </w:p>
        </w:tc>
      </w:tr>
      <w:tr w:rsidR="00393834" w:rsidRPr="00393834" w14:paraId="5D0C12CB" w14:textId="77777777" w:rsidTr="00D91706">
        <w:tc>
          <w:tcPr>
            <w:tcW w:w="4195" w:type="dxa"/>
          </w:tcPr>
          <w:p w14:paraId="314D316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жения, тыс. руб.</w:t>
            </w:r>
          </w:p>
        </w:tc>
        <w:tc>
          <w:tcPr>
            <w:tcW w:w="1247" w:type="dxa"/>
          </w:tcPr>
          <w:p w14:paraId="796BF72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3431,4</w:t>
            </w:r>
          </w:p>
        </w:tc>
        <w:tc>
          <w:tcPr>
            <w:tcW w:w="857" w:type="dxa"/>
          </w:tcPr>
          <w:p w14:paraId="3DF4A33A" w14:textId="77777777" w:rsidR="00393834" w:rsidRPr="00393834" w:rsidRDefault="00393834" w:rsidP="00D91706">
            <w:pPr>
              <w:jc w:val="both"/>
            </w:pPr>
            <w:r w:rsidRPr="00393834">
              <w:t>120,0</w:t>
            </w:r>
          </w:p>
        </w:tc>
        <w:tc>
          <w:tcPr>
            <w:tcW w:w="851" w:type="dxa"/>
          </w:tcPr>
          <w:p w14:paraId="6D26B3D2" w14:textId="77777777" w:rsidR="00393834" w:rsidRPr="00393834" w:rsidRDefault="00393834" w:rsidP="00D91706">
            <w:pPr>
              <w:jc w:val="both"/>
            </w:pPr>
            <w:r w:rsidRPr="00393834">
              <w:t>-415,94</w:t>
            </w:r>
          </w:p>
        </w:tc>
        <w:tc>
          <w:tcPr>
            <w:tcW w:w="850" w:type="dxa"/>
          </w:tcPr>
          <w:p w14:paraId="00CD71A2" w14:textId="77777777" w:rsidR="00393834" w:rsidRPr="00393834" w:rsidRDefault="00393834" w:rsidP="00D91706">
            <w:pPr>
              <w:jc w:val="both"/>
            </w:pPr>
            <w:r w:rsidRPr="00393834">
              <w:t>-1890,0</w:t>
            </w:r>
          </w:p>
        </w:tc>
        <w:tc>
          <w:tcPr>
            <w:tcW w:w="851" w:type="dxa"/>
          </w:tcPr>
          <w:p w14:paraId="648D0E85" w14:textId="77777777" w:rsidR="00393834" w:rsidRPr="00393834" w:rsidRDefault="00393834" w:rsidP="00D91706">
            <w:pPr>
              <w:jc w:val="both"/>
            </w:pPr>
            <w:r w:rsidRPr="00393834">
              <w:t>-1647,9</w:t>
            </w:r>
          </w:p>
        </w:tc>
        <w:tc>
          <w:tcPr>
            <w:tcW w:w="850" w:type="dxa"/>
          </w:tcPr>
          <w:p w14:paraId="1272E6C7" w14:textId="77777777" w:rsidR="00393834" w:rsidRPr="00393834" w:rsidRDefault="00393834" w:rsidP="00D91706">
            <w:pPr>
              <w:jc w:val="both"/>
            </w:pPr>
            <w:r w:rsidRPr="00393834">
              <w:t>-3833,84</w:t>
            </w:r>
          </w:p>
        </w:tc>
      </w:tr>
      <w:tr w:rsidR="00393834" w:rsidRPr="00393834" w14:paraId="15F5CA3F" w14:textId="77777777" w:rsidTr="00D91706">
        <w:tc>
          <w:tcPr>
            <w:tcW w:w="4195" w:type="dxa"/>
          </w:tcPr>
          <w:p w14:paraId="3339DFE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10. Налог на прибыль, тыс. руб.</w:t>
            </w:r>
          </w:p>
        </w:tc>
        <w:tc>
          <w:tcPr>
            <w:tcW w:w="1247" w:type="dxa"/>
          </w:tcPr>
          <w:p w14:paraId="4E5022F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</w:tcPr>
          <w:p w14:paraId="735A73CF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1" w:type="dxa"/>
          </w:tcPr>
          <w:p w14:paraId="7019C5BB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0" w:type="dxa"/>
          </w:tcPr>
          <w:p w14:paraId="27C388C0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1" w:type="dxa"/>
          </w:tcPr>
          <w:p w14:paraId="1362044C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0" w:type="dxa"/>
          </w:tcPr>
          <w:p w14:paraId="324B8338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</w:tr>
      <w:tr w:rsidR="00393834" w:rsidRPr="00393834" w14:paraId="12E17081" w14:textId="77777777" w:rsidTr="00D91706">
        <w:tc>
          <w:tcPr>
            <w:tcW w:w="4195" w:type="dxa"/>
          </w:tcPr>
          <w:p w14:paraId="115C90A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11. Чистая прибыль (уб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ток), тыс. руб.</w:t>
            </w:r>
          </w:p>
        </w:tc>
        <w:tc>
          <w:tcPr>
            <w:tcW w:w="1247" w:type="dxa"/>
          </w:tcPr>
          <w:p w14:paraId="27253DB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3431,4</w:t>
            </w:r>
          </w:p>
        </w:tc>
        <w:tc>
          <w:tcPr>
            <w:tcW w:w="857" w:type="dxa"/>
          </w:tcPr>
          <w:p w14:paraId="5ABE5FEA" w14:textId="77777777" w:rsidR="00393834" w:rsidRPr="00393834" w:rsidRDefault="00393834" w:rsidP="00D91706">
            <w:pPr>
              <w:jc w:val="center"/>
            </w:pPr>
            <w:r w:rsidRPr="00393834">
              <w:t>120</w:t>
            </w:r>
          </w:p>
        </w:tc>
        <w:tc>
          <w:tcPr>
            <w:tcW w:w="851" w:type="dxa"/>
          </w:tcPr>
          <w:p w14:paraId="54726F32" w14:textId="77777777" w:rsidR="00393834" w:rsidRPr="00393834" w:rsidRDefault="00393834" w:rsidP="00D91706">
            <w:pPr>
              <w:jc w:val="center"/>
            </w:pPr>
            <w:r w:rsidRPr="00393834">
              <w:t>-415,94</w:t>
            </w:r>
          </w:p>
        </w:tc>
        <w:tc>
          <w:tcPr>
            <w:tcW w:w="850" w:type="dxa"/>
          </w:tcPr>
          <w:p w14:paraId="4520AD2D" w14:textId="77777777" w:rsidR="00393834" w:rsidRPr="00393834" w:rsidRDefault="00393834" w:rsidP="00D91706">
            <w:pPr>
              <w:jc w:val="center"/>
            </w:pPr>
            <w:r w:rsidRPr="00393834">
              <w:t>-1890,0</w:t>
            </w:r>
          </w:p>
        </w:tc>
        <w:tc>
          <w:tcPr>
            <w:tcW w:w="851" w:type="dxa"/>
          </w:tcPr>
          <w:p w14:paraId="11A0734A" w14:textId="77777777" w:rsidR="00393834" w:rsidRPr="00393834" w:rsidRDefault="00393834" w:rsidP="00D91706">
            <w:pPr>
              <w:jc w:val="center"/>
            </w:pPr>
            <w:r w:rsidRPr="00393834">
              <w:t>-1647,9</w:t>
            </w:r>
          </w:p>
        </w:tc>
        <w:tc>
          <w:tcPr>
            <w:tcW w:w="850" w:type="dxa"/>
          </w:tcPr>
          <w:p w14:paraId="53738C7D" w14:textId="77777777" w:rsidR="00393834" w:rsidRPr="00393834" w:rsidRDefault="00393834" w:rsidP="00D91706">
            <w:pPr>
              <w:jc w:val="center"/>
            </w:pPr>
            <w:r w:rsidRPr="00393834">
              <w:t>-3833,84</w:t>
            </w:r>
          </w:p>
        </w:tc>
      </w:tr>
      <w:tr w:rsidR="00393834" w:rsidRPr="00393834" w14:paraId="79664699" w14:textId="77777777" w:rsidTr="00D91706">
        <w:tc>
          <w:tcPr>
            <w:tcW w:w="4195" w:type="dxa"/>
          </w:tcPr>
          <w:p w14:paraId="6DA5B73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12. Рентабельность общая (отношение чистой прибыли к выручке от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 (проду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ции)), процентов</w:t>
            </w:r>
          </w:p>
        </w:tc>
        <w:tc>
          <w:tcPr>
            <w:tcW w:w="1247" w:type="dxa"/>
          </w:tcPr>
          <w:p w14:paraId="09729539" w14:textId="77777777" w:rsidR="00393834" w:rsidRPr="00393834" w:rsidRDefault="00393834" w:rsidP="00D91706">
            <w:r w:rsidRPr="00393834">
              <w:t>-9,1%</w:t>
            </w:r>
          </w:p>
        </w:tc>
        <w:tc>
          <w:tcPr>
            <w:tcW w:w="857" w:type="dxa"/>
          </w:tcPr>
          <w:p w14:paraId="0BD34FE7" w14:textId="77777777" w:rsidR="00393834" w:rsidRPr="00393834" w:rsidRDefault="00393834" w:rsidP="00D91706">
            <w:r w:rsidRPr="00393834">
              <w:t>0,6%</w:t>
            </w:r>
          </w:p>
        </w:tc>
        <w:tc>
          <w:tcPr>
            <w:tcW w:w="851" w:type="dxa"/>
          </w:tcPr>
          <w:p w14:paraId="44ACFA21" w14:textId="77777777" w:rsidR="00393834" w:rsidRPr="00393834" w:rsidRDefault="00393834" w:rsidP="00D91706">
            <w:r w:rsidRPr="00393834">
              <w:t>-2,3%</w:t>
            </w:r>
          </w:p>
        </w:tc>
        <w:tc>
          <w:tcPr>
            <w:tcW w:w="850" w:type="dxa"/>
          </w:tcPr>
          <w:p w14:paraId="3B049A15" w14:textId="77777777" w:rsidR="00393834" w:rsidRPr="00393834" w:rsidRDefault="00393834" w:rsidP="00D91706">
            <w:r w:rsidRPr="00393834">
              <w:t>-11,6%</w:t>
            </w:r>
          </w:p>
        </w:tc>
        <w:tc>
          <w:tcPr>
            <w:tcW w:w="851" w:type="dxa"/>
          </w:tcPr>
          <w:p w14:paraId="3A97E628" w14:textId="77777777" w:rsidR="00393834" w:rsidRPr="00393834" w:rsidRDefault="00393834" w:rsidP="00D91706">
            <w:r w:rsidRPr="00393834">
              <w:t>-7,5%</w:t>
            </w:r>
          </w:p>
        </w:tc>
        <w:tc>
          <w:tcPr>
            <w:tcW w:w="850" w:type="dxa"/>
          </w:tcPr>
          <w:p w14:paraId="70654DCB" w14:textId="77777777" w:rsidR="00393834" w:rsidRPr="00393834" w:rsidRDefault="00393834" w:rsidP="00D91706">
            <w:r w:rsidRPr="00393834">
              <w:t>-5%</w:t>
            </w:r>
          </w:p>
        </w:tc>
      </w:tr>
      <w:tr w:rsidR="00393834" w:rsidRPr="00393834" w14:paraId="3BA12755" w14:textId="77777777" w:rsidTr="00D91706">
        <w:tc>
          <w:tcPr>
            <w:tcW w:w="4195" w:type="dxa"/>
          </w:tcPr>
          <w:p w14:paraId="63AF647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13. Чистые активы </w:t>
            </w:r>
            <w:hyperlink w:anchor="P1092" w:history="1">
              <w:r w:rsidRPr="003938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</w:tcPr>
          <w:p w14:paraId="5AAE70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7128DDE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47D4CFF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4A3A03E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2EB3927A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A070D97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450C5ABA" w14:textId="77777777" w:rsidTr="00D91706">
        <w:tc>
          <w:tcPr>
            <w:tcW w:w="4195" w:type="dxa"/>
          </w:tcPr>
          <w:p w14:paraId="306EBAA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14. Первоначальная стоимость осно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ных средств, тыс. руб.</w:t>
            </w:r>
          </w:p>
        </w:tc>
        <w:tc>
          <w:tcPr>
            <w:tcW w:w="1247" w:type="dxa"/>
          </w:tcPr>
          <w:p w14:paraId="22FC4D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50393,7</w:t>
            </w:r>
          </w:p>
        </w:tc>
        <w:tc>
          <w:tcPr>
            <w:tcW w:w="857" w:type="dxa"/>
          </w:tcPr>
          <w:p w14:paraId="443C9C9F" w14:textId="77777777" w:rsidR="00393834" w:rsidRPr="00393834" w:rsidRDefault="00393834" w:rsidP="00D91706">
            <w:pPr>
              <w:jc w:val="center"/>
            </w:pPr>
            <w:r w:rsidRPr="00393834">
              <w:t>50393,75</w:t>
            </w:r>
          </w:p>
        </w:tc>
        <w:tc>
          <w:tcPr>
            <w:tcW w:w="851" w:type="dxa"/>
          </w:tcPr>
          <w:p w14:paraId="64515122" w14:textId="77777777" w:rsidR="00393834" w:rsidRPr="00393834" w:rsidRDefault="00393834" w:rsidP="00D91706">
            <w:pPr>
              <w:jc w:val="center"/>
            </w:pPr>
            <w:r w:rsidRPr="00393834">
              <w:t>50393,75</w:t>
            </w:r>
          </w:p>
        </w:tc>
        <w:tc>
          <w:tcPr>
            <w:tcW w:w="850" w:type="dxa"/>
          </w:tcPr>
          <w:p w14:paraId="1EA2693C" w14:textId="77777777" w:rsidR="00393834" w:rsidRPr="00393834" w:rsidRDefault="00393834" w:rsidP="00D91706">
            <w:pPr>
              <w:jc w:val="center"/>
            </w:pPr>
            <w:r w:rsidRPr="00393834">
              <w:t>50393,75</w:t>
            </w:r>
          </w:p>
        </w:tc>
        <w:tc>
          <w:tcPr>
            <w:tcW w:w="851" w:type="dxa"/>
          </w:tcPr>
          <w:p w14:paraId="57ABDB24" w14:textId="77777777" w:rsidR="00393834" w:rsidRPr="00393834" w:rsidRDefault="00393834" w:rsidP="00D91706">
            <w:pPr>
              <w:jc w:val="center"/>
            </w:pPr>
            <w:r w:rsidRPr="00393834">
              <w:t>50393,75</w:t>
            </w:r>
          </w:p>
        </w:tc>
        <w:tc>
          <w:tcPr>
            <w:tcW w:w="850" w:type="dxa"/>
          </w:tcPr>
          <w:p w14:paraId="7702E4B1" w14:textId="77777777" w:rsidR="00393834" w:rsidRPr="00393834" w:rsidRDefault="00393834" w:rsidP="00D91706">
            <w:pPr>
              <w:jc w:val="center"/>
            </w:pPr>
            <w:r w:rsidRPr="00393834">
              <w:t>50393,75</w:t>
            </w:r>
          </w:p>
        </w:tc>
      </w:tr>
      <w:tr w:rsidR="00393834" w:rsidRPr="00393834" w14:paraId="34D781D1" w14:textId="77777777" w:rsidTr="00D91706">
        <w:tc>
          <w:tcPr>
            <w:tcW w:w="4195" w:type="dxa"/>
          </w:tcPr>
          <w:p w14:paraId="0601784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15. Остаточная стоимость основных средств, тыс. руб.</w:t>
            </w:r>
          </w:p>
        </w:tc>
        <w:tc>
          <w:tcPr>
            <w:tcW w:w="1247" w:type="dxa"/>
          </w:tcPr>
          <w:p w14:paraId="0170D69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36106,0</w:t>
            </w:r>
          </w:p>
        </w:tc>
        <w:tc>
          <w:tcPr>
            <w:tcW w:w="857" w:type="dxa"/>
          </w:tcPr>
          <w:p w14:paraId="60E48C82" w14:textId="77777777" w:rsidR="00393834" w:rsidRPr="00393834" w:rsidRDefault="00393834" w:rsidP="00D91706">
            <w:pPr>
              <w:jc w:val="center"/>
            </w:pPr>
            <w:r w:rsidRPr="00393834">
              <w:t>36106,0</w:t>
            </w:r>
          </w:p>
        </w:tc>
        <w:tc>
          <w:tcPr>
            <w:tcW w:w="851" w:type="dxa"/>
          </w:tcPr>
          <w:p w14:paraId="3AEF3F87" w14:textId="77777777" w:rsidR="00393834" w:rsidRPr="00393834" w:rsidRDefault="00393834" w:rsidP="00D91706">
            <w:pPr>
              <w:jc w:val="center"/>
            </w:pPr>
            <w:r w:rsidRPr="00393834">
              <w:t>35566,0</w:t>
            </w:r>
          </w:p>
        </w:tc>
        <w:tc>
          <w:tcPr>
            <w:tcW w:w="850" w:type="dxa"/>
          </w:tcPr>
          <w:p w14:paraId="0764FD5B" w14:textId="77777777" w:rsidR="00393834" w:rsidRPr="00393834" w:rsidRDefault="00393834" w:rsidP="00D91706">
            <w:pPr>
              <w:jc w:val="center"/>
            </w:pPr>
            <w:r w:rsidRPr="00393834">
              <w:t>35026,0</w:t>
            </w:r>
          </w:p>
        </w:tc>
        <w:tc>
          <w:tcPr>
            <w:tcW w:w="851" w:type="dxa"/>
          </w:tcPr>
          <w:p w14:paraId="48584155" w14:textId="77777777" w:rsidR="00393834" w:rsidRPr="00393834" w:rsidRDefault="00393834" w:rsidP="00D91706">
            <w:pPr>
              <w:jc w:val="center"/>
            </w:pPr>
            <w:r w:rsidRPr="00393834">
              <w:t>34486,0</w:t>
            </w:r>
          </w:p>
        </w:tc>
        <w:tc>
          <w:tcPr>
            <w:tcW w:w="850" w:type="dxa"/>
          </w:tcPr>
          <w:p w14:paraId="7CCF3956" w14:textId="77777777" w:rsidR="00393834" w:rsidRPr="00393834" w:rsidRDefault="00393834" w:rsidP="00D91706">
            <w:pPr>
              <w:jc w:val="center"/>
            </w:pPr>
            <w:r w:rsidRPr="00393834">
              <w:t>34486,0</w:t>
            </w:r>
          </w:p>
        </w:tc>
      </w:tr>
      <w:tr w:rsidR="00393834" w:rsidRPr="00393834" w14:paraId="6D5C6A19" w14:textId="77777777" w:rsidTr="00D91706">
        <w:tc>
          <w:tcPr>
            <w:tcW w:w="4195" w:type="dxa"/>
          </w:tcPr>
          <w:p w14:paraId="4A9C063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16. Коэффициент износа основных средств</w:t>
            </w:r>
          </w:p>
        </w:tc>
        <w:tc>
          <w:tcPr>
            <w:tcW w:w="1247" w:type="dxa"/>
          </w:tcPr>
          <w:p w14:paraId="5EA75D4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28,4%</w:t>
            </w:r>
          </w:p>
        </w:tc>
        <w:tc>
          <w:tcPr>
            <w:tcW w:w="857" w:type="dxa"/>
          </w:tcPr>
          <w:p w14:paraId="55B2127B" w14:textId="77777777" w:rsidR="00393834" w:rsidRPr="00393834" w:rsidRDefault="00393834" w:rsidP="00D91706">
            <w:pPr>
              <w:jc w:val="center"/>
            </w:pPr>
            <w:r w:rsidRPr="00393834">
              <w:t>28,4%</w:t>
            </w:r>
          </w:p>
        </w:tc>
        <w:tc>
          <w:tcPr>
            <w:tcW w:w="851" w:type="dxa"/>
          </w:tcPr>
          <w:p w14:paraId="2B7BE089" w14:textId="77777777" w:rsidR="00393834" w:rsidRPr="00393834" w:rsidRDefault="00393834" w:rsidP="00D91706">
            <w:pPr>
              <w:jc w:val="center"/>
            </w:pPr>
            <w:r w:rsidRPr="00393834">
              <w:t>29,4%</w:t>
            </w:r>
          </w:p>
        </w:tc>
        <w:tc>
          <w:tcPr>
            <w:tcW w:w="850" w:type="dxa"/>
          </w:tcPr>
          <w:p w14:paraId="4A61B82B" w14:textId="77777777" w:rsidR="00393834" w:rsidRPr="00393834" w:rsidRDefault="00393834" w:rsidP="00D91706">
            <w:pPr>
              <w:jc w:val="center"/>
            </w:pPr>
            <w:r w:rsidRPr="00393834">
              <w:t>30,5%</w:t>
            </w:r>
          </w:p>
        </w:tc>
        <w:tc>
          <w:tcPr>
            <w:tcW w:w="851" w:type="dxa"/>
          </w:tcPr>
          <w:p w14:paraId="21E31FA4" w14:textId="77777777" w:rsidR="00393834" w:rsidRPr="00393834" w:rsidRDefault="00393834" w:rsidP="00D91706">
            <w:pPr>
              <w:jc w:val="center"/>
            </w:pPr>
            <w:r w:rsidRPr="00393834">
              <w:t>31,5%</w:t>
            </w:r>
          </w:p>
        </w:tc>
        <w:tc>
          <w:tcPr>
            <w:tcW w:w="850" w:type="dxa"/>
          </w:tcPr>
          <w:p w14:paraId="21419E23" w14:textId="77777777" w:rsidR="00393834" w:rsidRPr="00393834" w:rsidRDefault="00393834" w:rsidP="00D91706">
            <w:pPr>
              <w:jc w:val="center"/>
            </w:pPr>
            <w:r w:rsidRPr="00393834">
              <w:t>31,5%</w:t>
            </w:r>
          </w:p>
        </w:tc>
      </w:tr>
      <w:tr w:rsidR="00393834" w:rsidRPr="00393834" w14:paraId="715FDD13" w14:textId="77777777" w:rsidTr="00D91706">
        <w:tc>
          <w:tcPr>
            <w:tcW w:w="4195" w:type="dxa"/>
          </w:tcPr>
          <w:p w14:paraId="0D5F229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17. Размер уставного фонда предпри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тия, тыс. руб.</w:t>
            </w:r>
          </w:p>
        </w:tc>
        <w:tc>
          <w:tcPr>
            <w:tcW w:w="1247" w:type="dxa"/>
          </w:tcPr>
          <w:p w14:paraId="15BDD4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857" w:type="dxa"/>
          </w:tcPr>
          <w:p w14:paraId="2E85FCE4" w14:textId="77777777" w:rsidR="00393834" w:rsidRPr="00393834" w:rsidRDefault="00393834" w:rsidP="00D91706">
            <w:pPr>
              <w:jc w:val="center"/>
            </w:pPr>
            <w:r w:rsidRPr="00393834">
              <w:t>130,6</w:t>
            </w:r>
          </w:p>
        </w:tc>
        <w:tc>
          <w:tcPr>
            <w:tcW w:w="851" w:type="dxa"/>
          </w:tcPr>
          <w:p w14:paraId="654380C8" w14:textId="77777777" w:rsidR="00393834" w:rsidRPr="00393834" w:rsidRDefault="00393834" w:rsidP="00D91706">
            <w:pPr>
              <w:jc w:val="center"/>
            </w:pPr>
            <w:r w:rsidRPr="00393834">
              <w:t>130,6</w:t>
            </w:r>
          </w:p>
        </w:tc>
        <w:tc>
          <w:tcPr>
            <w:tcW w:w="850" w:type="dxa"/>
          </w:tcPr>
          <w:p w14:paraId="69B05D35" w14:textId="77777777" w:rsidR="00393834" w:rsidRPr="00393834" w:rsidRDefault="00393834" w:rsidP="00D91706">
            <w:pPr>
              <w:jc w:val="center"/>
            </w:pPr>
            <w:r w:rsidRPr="00393834">
              <w:t>130,6</w:t>
            </w:r>
          </w:p>
        </w:tc>
        <w:tc>
          <w:tcPr>
            <w:tcW w:w="851" w:type="dxa"/>
          </w:tcPr>
          <w:p w14:paraId="2DF4B151" w14:textId="77777777" w:rsidR="00393834" w:rsidRPr="00393834" w:rsidRDefault="00393834" w:rsidP="00D91706">
            <w:pPr>
              <w:jc w:val="center"/>
            </w:pPr>
            <w:r w:rsidRPr="00393834">
              <w:t>130,6</w:t>
            </w:r>
          </w:p>
        </w:tc>
        <w:tc>
          <w:tcPr>
            <w:tcW w:w="850" w:type="dxa"/>
          </w:tcPr>
          <w:p w14:paraId="1F433BF5" w14:textId="77777777" w:rsidR="00393834" w:rsidRPr="00393834" w:rsidRDefault="00393834" w:rsidP="00D91706">
            <w:pPr>
              <w:jc w:val="center"/>
            </w:pPr>
            <w:r w:rsidRPr="00393834">
              <w:t>130,6</w:t>
            </w:r>
          </w:p>
        </w:tc>
      </w:tr>
    </w:tbl>
    <w:p w14:paraId="05B10F27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9EF859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3. Численность работников и фонд оплаты труда</w:t>
      </w:r>
    </w:p>
    <w:p w14:paraId="11AA5C7B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857"/>
        <w:gridCol w:w="851"/>
        <w:gridCol w:w="850"/>
        <w:gridCol w:w="851"/>
        <w:gridCol w:w="850"/>
      </w:tblGrid>
      <w:tr w:rsidR="00393834" w:rsidRPr="00393834" w14:paraId="306B9820" w14:textId="77777777" w:rsidTr="00D91706">
        <w:tc>
          <w:tcPr>
            <w:tcW w:w="4195" w:type="dxa"/>
            <w:vMerge w:val="restart"/>
          </w:tcPr>
          <w:p w14:paraId="4FAA8EC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8B8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BF3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55BF8C0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1668F298" w14:textId="77777777" w:rsidTr="00D91706">
        <w:tc>
          <w:tcPr>
            <w:tcW w:w="4195" w:type="dxa"/>
            <w:vMerge/>
          </w:tcPr>
          <w:p w14:paraId="2AB7C437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6EF3B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тчетный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            (2024 г.)</w:t>
            </w:r>
          </w:p>
        </w:tc>
        <w:tc>
          <w:tcPr>
            <w:tcW w:w="4259" w:type="dxa"/>
            <w:gridSpan w:val="5"/>
          </w:tcPr>
          <w:p w14:paraId="02C9E52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393834" w:rsidRPr="00393834" w14:paraId="149A5E0D" w14:textId="77777777" w:rsidTr="00D91706">
        <w:tc>
          <w:tcPr>
            <w:tcW w:w="4195" w:type="dxa"/>
            <w:vMerge/>
          </w:tcPr>
          <w:p w14:paraId="532F7A80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F7B63B4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1BACDD1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51AB6A8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14:paraId="382220A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14:paraId="104B39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30F726D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01C240D3" w14:textId="77777777" w:rsidTr="00D91706">
        <w:tc>
          <w:tcPr>
            <w:tcW w:w="4195" w:type="dxa"/>
          </w:tcPr>
          <w:p w14:paraId="0116DEE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57331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0F4CF0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5B66EC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2C3A7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70914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54FED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14B7CD71" w14:textId="77777777" w:rsidTr="00D91706">
        <w:tc>
          <w:tcPr>
            <w:tcW w:w="4195" w:type="dxa"/>
          </w:tcPr>
          <w:p w14:paraId="143D9EA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Среднесписочная численность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ботников, всего, чел</w:t>
            </w:r>
          </w:p>
        </w:tc>
        <w:tc>
          <w:tcPr>
            <w:tcW w:w="1247" w:type="dxa"/>
          </w:tcPr>
          <w:p w14:paraId="1AFBD81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7" w:type="dxa"/>
          </w:tcPr>
          <w:p w14:paraId="4A9CD087" w14:textId="77777777" w:rsidR="00393834" w:rsidRPr="00393834" w:rsidRDefault="00393834" w:rsidP="00D91706">
            <w:pPr>
              <w:jc w:val="center"/>
            </w:pPr>
            <w:r w:rsidRPr="00393834">
              <w:t>93</w:t>
            </w:r>
          </w:p>
        </w:tc>
        <w:tc>
          <w:tcPr>
            <w:tcW w:w="851" w:type="dxa"/>
          </w:tcPr>
          <w:p w14:paraId="7CF8A866" w14:textId="77777777" w:rsidR="00393834" w:rsidRPr="00393834" w:rsidRDefault="00393834" w:rsidP="00D91706">
            <w:pPr>
              <w:jc w:val="center"/>
            </w:pPr>
            <w:r w:rsidRPr="00393834">
              <w:t>88</w:t>
            </w:r>
          </w:p>
        </w:tc>
        <w:tc>
          <w:tcPr>
            <w:tcW w:w="850" w:type="dxa"/>
          </w:tcPr>
          <w:p w14:paraId="6A615DB1" w14:textId="77777777" w:rsidR="00393834" w:rsidRPr="00393834" w:rsidRDefault="00393834" w:rsidP="00D91706">
            <w:pPr>
              <w:jc w:val="center"/>
            </w:pPr>
            <w:r w:rsidRPr="00393834">
              <w:t>85</w:t>
            </w:r>
          </w:p>
        </w:tc>
        <w:tc>
          <w:tcPr>
            <w:tcW w:w="851" w:type="dxa"/>
          </w:tcPr>
          <w:p w14:paraId="34544D42" w14:textId="77777777" w:rsidR="00393834" w:rsidRPr="00393834" w:rsidRDefault="00393834" w:rsidP="00D91706">
            <w:pPr>
              <w:jc w:val="center"/>
            </w:pPr>
            <w:r w:rsidRPr="00393834">
              <w:t>93</w:t>
            </w:r>
          </w:p>
        </w:tc>
        <w:tc>
          <w:tcPr>
            <w:tcW w:w="850" w:type="dxa"/>
          </w:tcPr>
          <w:p w14:paraId="21249D6B" w14:textId="77777777" w:rsidR="00393834" w:rsidRPr="00393834" w:rsidRDefault="00393834" w:rsidP="00D91706">
            <w:pPr>
              <w:jc w:val="center"/>
            </w:pPr>
            <w:r w:rsidRPr="00393834">
              <w:t>90</w:t>
            </w:r>
          </w:p>
        </w:tc>
      </w:tr>
      <w:tr w:rsidR="00393834" w:rsidRPr="00393834" w14:paraId="0ACFBF59" w14:textId="77777777" w:rsidTr="00D91706">
        <w:tc>
          <w:tcPr>
            <w:tcW w:w="4195" w:type="dxa"/>
          </w:tcPr>
          <w:p w14:paraId="6A512B0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47" w:type="dxa"/>
          </w:tcPr>
          <w:p w14:paraId="46ECE0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087E74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3E17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0D3E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1BAE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C88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278A84F" w14:textId="77777777" w:rsidTr="00D91706">
        <w:tc>
          <w:tcPr>
            <w:tcW w:w="4195" w:type="dxa"/>
          </w:tcPr>
          <w:p w14:paraId="5EEC6CE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</w:p>
        </w:tc>
        <w:tc>
          <w:tcPr>
            <w:tcW w:w="1247" w:type="dxa"/>
          </w:tcPr>
          <w:p w14:paraId="2F19F2B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</w:tcPr>
          <w:p w14:paraId="1182384C" w14:textId="77777777" w:rsidR="00393834" w:rsidRPr="00393834" w:rsidRDefault="00393834" w:rsidP="00D91706">
            <w:pPr>
              <w:jc w:val="center"/>
            </w:pPr>
            <w:r w:rsidRPr="00393834">
              <w:t>10</w:t>
            </w:r>
          </w:p>
        </w:tc>
        <w:tc>
          <w:tcPr>
            <w:tcW w:w="851" w:type="dxa"/>
          </w:tcPr>
          <w:p w14:paraId="4BB663D8" w14:textId="77777777" w:rsidR="00393834" w:rsidRPr="00393834" w:rsidRDefault="00393834" w:rsidP="00D91706">
            <w:pPr>
              <w:jc w:val="center"/>
            </w:pPr>
            <w:r w:rsidRPr="00393834">
              <w:t>10</w:t>
            </w:r>
          </w:p>
        </w:tc>
        <w:tc>
          <w:tcPr>
            <w:tcW w:w="850" w:type="dxa"/>
          </w:tcPr>
          <w:p w14:paraId="2F214410" w14:textId="77777777" w:rsidR="00393834" w:rsidRPr="00393834" w:rsidRDefault="00393834" w:rsidP="00D91706">
            <w:pPr>
              <w:jc w:val="center"/>
            </w:pPr>
            <w:r w:rsidRPr="00393834">
              <w:t>10</w:t>
            </w:r>
          </w:p>
        </w:tc>
        <w:tc>
          <w:tcPr>
            <w:tcW w:w="851" w:type="dxa"/>
          </w:tcPr>
          <w:p w14:paraId="2A3CF78D" w14:textId="77777777" w:rsidR="00393834" w:rsidRPr="00393834" w:rsidRDefault="00393834" w:rsidP="00D91706">
            <w:pPr>
              <w:jc w:val="center"/>
            </w:pPr>
            <w:r w:rsidRPr="00393834">
              <w:t>10</w:t>
            </w:r>
          </w:p>
        </w:tc>
        <w:tc>
          <w:tcPr>
            <w:tcW w:w="850" w:type="dxa"/>
          </w:tcPr>
          <w:p w14:paraId="7FF1989C" w14:textId="77777777" w:rsidR="00393834" w:rsidRPr="00393834" w:rsidRDefault="00393834" w:rsidP="00D91706">
            <w:pPr>
              <w:jc w:val="center"/>
            </w:pPr>
            <w:r w:rsidRPr="00393834">
              <w:t>10</w:t>
            </w:r>
          </w:p>
        </w:tc>
      </w:tr>
      <w:tr w:rsidR="00393834" w:rsidRPr="00393834" w14:paraId="3034F462" w14:textId="77777777" w:rsidTr="00D91706">
        <w:tc>
          <w:tcPr>
            <w:tcW w:w="4195" w:type="dxa"/>
          </w:tcPr>
          <w:p w14:paraId="19DDC07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работники основного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247" w:type="dxa"/>
          </w:tcPr>
          <w:p w14:paraId="6B2E0A2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7" w:type="dxa"/>
          </w:tcPr>
          <w:p w14:paraId="60490B81" w14:textId="77777777" w:rsidR="00393834" w:rsidRPr="00393834" w:rsidRDefault="00393834" w:rsidP="00D91706">
            <w:pPr>
              <w:jc w:val="center"/>
            </w:pPr>
            <w:r w:rsidRPr="00393834">
              <w:t>66</w:t>
            </w:r>
          </w:p>
        </w:tc>
        <w:tc>
          <w:tcPr>
            <w:tcW w:w="851" w:type="dxa"/>
          </w:tcPr>
          <w:p w14:paraId="6D4B45AD" w14:textId="77777777" w:rsidR="00393834" w:rsidRPr="00393834" w:rsidRDefault="00393834" w:rsidP="00D91706">
            <w:pPr>
              <w:jc w:val="center"/>
            </w:pPr>
            <w:r w:rsidRPr="00393834">
              <w:t>61</w:t>
            </w:r>
          </w:p>
        </w:tc>
        <w:tc>
          <w:tcPr>
            <w:tcW w:w="850" w:type="dxa"/>
          </w:tcPr>
          <w:p w14:paraId="7BBCFAAD" w14:textId="77777777" w:rsidR="00393834" w:rsidRPr="00393834" w:rsidRDefault="00393834" w:rsidP="00D91706">
            <w:pPr>
              <w:jc w:val="center"/>
            </w:pPr>
            <w:r w:rsidRPr="00393834">
              <w:t>58</w:t>
            </w:r>
          </w:p>
        </w:tc>
        <w:tc>
          <w:tcPr>
            <w:tcW w:w="851" w:type="dxa"/>
          </w:tcPr>
          <w:p w14:paraId="1BE9B05E" w14:textId="77777777" w:rsidR="00393834" w:rsidRPr="00393834" w:rsidRDefault="00393834" w:rsidP="00D91706">
            <w:pPr>
              <w:jc w:val="center"/>
            </w:pPr>
            <w:r w:rsidRPr="00393834">
              <w:t>66</w:t>
            </w:r>
          </w:p>
        </w:tc>
        <w:tc>
          <w:tcPr>
            <w:tcW w:w="850" w:type="dxa"/>
          </w:tcPr>
          <w:p w14:paraId="6F1FC0D1" w14:textId="77777777" w:rsidR="00393834" w:rsidRPr="00393834" w:rsidRDefault="00393834" w:rsidP="00D91706">
            <w:pPr>
              <w:jc w:val="center"/>
            </w:pPr>
            <w:r w:rsidRPr="00393834">
              <w:t>63</w:t>
            </w:r>
          </w:p>
        </w:tc>
      </w:tr>
      <w:tr w:rsidR="00393834" w:rsidRPr="00393834" w14:paraId="3C169DCD" w14:textId="77777777" w:rsidTr="00D91706">
        <w:tc>
          <w:tcPr>
            <w:tcW w:w="4195" w:type="dxa"/>
          </w:tcPr>
          <w:p w14:paraId="7A90212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совместители и работающие по дог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ворам гражданско-правового характера</w:t>
            </w:r>
          </w:p>
        </w:tc>
        <w:tc>
          <w:tcPr>
            <w:tcW w:w="1247" w:type="dxa"/>
          </w:tcPr>
          <w:p w14:paraId="0654AEF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7" w:type="dxa"/>
          </w:tcPr>
          <w:p w14:paraId="79C7D1AD" w14:textId="77777777" w:rsidR="00393834" w:rsidRPr="00393834" w:rsidRDefault="00393834" w:rsidP="00D91706">
            <w:pPr>
              <w:jc w:val="center"/>
            </w:pPr>
            <w:r w:rsidRPr="00393834">
              <w:t>17</w:t>
            </w:r>
          </w:p>
        </w:tc>
        <w:tc>
          <w:tcPr>
            <w:tcW w:w="851" w:type="dxa"/>
          </w:tcPr>
          <w:p w14:paraId="01C3C54D" w14:textId="77777777" w:rsidR="00393834" w:rsidRPr="00393834" w:rsidRDefault="00393834" w:rsidP="00D91706">
            <w:pPr>
              <w:jc w:val="center"/>
            </w:pPr>
            <w:r w:rsidRPr="00393834">
              <w:t>17</w:t>
            </w:r>
          </w:p>
        </w:tc>
        <w:tc>
          <w:tcPr>
            <w:tcW w:w="850" w:type="dxa"/>
          </w:tcPr>
          <w:p w14:paraId="4E74BA5E" w14:textId="77777777" w:rsidR="00393834" w:rsidRPr="00393834" w:rsidRDefault="00393834" w:rsidP="00D91706">
            <w:pPr>
              <w:jc w:val="center"/>
            </w:pPr>
            <w:r w:rsidRPr="00393834">
              <w:t>17</w:t>
            </w:r>
          </w:p>
        </w:tc>
        <w:tc>
          <w:tcPr>
            <w:tcW w:w="851" w:type="dxa"/>
          </w:tcPr>
          <w:p w14:paraId="6F1E861C" w14:textId="77777777" w:rsidR="00393834" w:rsidRPr="00393834" w:rsidRDefault="00393834" w:rsidP="00D91706">
            <w:pPr>
              <w:jc w:val="center"/>
            </w:pPr>
            <w:r w:rsidRPr="00393834">
              <w:t>17</w:t>
            </w:r>
          </w:p>
        </w:tc>
        <w:tc>
          <w:tcPr>
            <w:tcW w:w="850" w:type="dxa"/>
          </w:tcPr>
          <w:p w14:paraId="010BC87A" w14:textId="77777777" w:rsidR="00393834" w:rsidRPr="00393834" w:rsidRDefault="00393834" w:rsidP="00D91706">
            <w:pPr>
              <w:jc w:val="center"/>
            </w:pPr>
            <w:r w:rsidRPr="00393834">
              <w:t>17</w:t>
            </w:r>
          </w:p>
        </w:tc>
      </w:tr>
      <w:tr w:rsidR="00393834" w:rsidRPr="00393834" w14:paraId="7167C6E5" w14:textId="77777777" w:rsidTr="00D91706">
        <w:tc>
          <w:tcPr>
            <w:tcW w:w="4195" w:type="dxa"/>
          </w:tcPr>
          <w:p w14:paraId="4AB0A52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2. Фонд оплаты труда,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го,тыс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247" w:type="dxa"/>
          </w:tcPr>
          <w:p w14:paraId="75BBB8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35100,2</w:t>
            </w:r>
          </w:p>
        </w:tc>
        <w:tc>
          <w:tcPr>
            <w:tcW w:w="857" w:type="dxa"/>
          </w:tcPr>
          <w:p w14:paraId="3D988A9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8786,1</w:t>
            </w:r>
          </w:p>
        </w:tc>
        <w:tc>
          <w:tcPr>
            <w:tcW w:w="851" w:type="dxa"/>
          </w:tcPr>
          <w:p w14:paraId="2009181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8729,2</w:t>
            </w:r>
          </w:p>
        </w:tc>
        <w:tc>
          <w:tcPr>
            <w:tcW w:w="850" w:type="dxa"/>
          </w:tcPr>
          <w:p w14:paraId="17ED4F3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8643,15</w:t>
            </w:r>
          </w:p>
        </w:tc>
        <w:tc>
          <w:tcPr>
            <w:tcW w:w="851" w:type="dxa"/>
          </w:tcPr>
          <w:p w14:paraId="0605DC2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9751,95</w:t>
            </w:r>
          </w:p>
        </w:tc>
        <w:tc>
          <w:tcPr>
            <w:tcW w:w="850" w:type="dxa"/>
          </w:tcPr>
          <w:p w14:paraId="29DBD42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35910,4</w:t>
            </w:r>
          </w:p>
        </w:tc>
      </w:tr>
      <w:tr w:rsidR="00393834" w:rsidRPr="00393834" w14:paraId="07870740" w14:textId="77777777" w:rsidTr="00D91706">
        <w:tc>
          <w:tcPr>
            <w:tcW w:w="4195" w:type="dxa"/>
          </w:tcPr>
          <w:p w14:paraId="3546256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14:paraId="5F15643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2B35C1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E1AA3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BC61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FC20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89D39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B3E46BC" w14:textId="77777777" w:rsidTr="00D91706">
        <w:tc>
          <w:tcPr>
            <w:tcW w:w="4195" w:type="dxa"/>
          </w:tcPr>
          <w:p w14:paraId="622DC8F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руб.</w:t>
            </w:r>
          </w:p>
        </w:tc>
        <w:tc>
          <w:tcPr>
            <w:tcW w:w="1247" w:type="dxa"/>
          </w:tcPr>
          <w:p w14:paraId="1184683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35100,2</w:t>
            </w:r>
          </w:p>
        </w:tc>
        <w:tc>
          <w:tcPr>
            <w:tcW w:w="857" w:type="dxa"/>
          </w:tcPr>
          <w:p w14:paraId="1F9F5C81" w14:textId="77777777" w:rsidR="00393834" w:rsidRPr="00393834" w:rsidRDefault="00393834" w:rsidP="00D91706">
            <w:pPr>
              <w:jc w:val="center"/>
            </w:pPr>
            <w:r w:rsidRPr="00393834">
              <w:t>8786,1</w:t>
            </w:r>
          </w:p>
        </w:tc>
        <w:tc>
          <w:tcPr>
            <w:tcW w:w="851" w:type="dxa"/>
          </w:tcPr>
          <w:p w14:paraId="3FAC75C3" w14:textId="77777777" w:rsidR="00393834" w:rsidRPr="00393834" w:rsidRDefault="00393834" w:rsidP="00D91706">
            <w:pPr>
              <w:jc w:val="center"/>
            </w:pPr>
            <w:r w:rsidRPr="00393834">
              <w:t>8729,2</w:t>
            </w:r>
          </w:p>
        </w:tc>
        <w:tc>
          <w:tcPr>
            <w:tcW w:w="850" w:type="dxa"/>
          </w:tcPr>
          <w:p w14:paraId="562E9CD2" w14:textId="77777777" w:rsidR="00393834" w:rsidRPr="00393834" w:rsidRDefault="00393834" w:rsidP="00D91706">
            <w:pPr>
              <w:jc w:val="center"/>
            </w:pPr>
            <w:r w:rsidRPr="00393834">
              <w:t>8643,15</w:t>
            </w:r>
          </w:p>
        </w:tc>
        <w:tc>
          <w:tcPr>
            <w:tcW w:w="851" w:type="dxa"/>
          </w:tcPr>
          <w:p w14:paraId="5542FC1B" w14:textId="77777777" w:rsidR="00393834" w:rsidRPr="00393834" w:rsidRDefault="00393834" w:rsidP="00D91706">
            <w:pPr>
              <w:jc w:val="center"/>
            </w:pPr>
            <w:r w:rsidRPr="00393834">
              <w:t>9751,95</w:t>
            </w:r>
          </w:p>
        </w:tc>
        <w:tc>
          <w:tcPr>
            <w:tcW w:w="850" w:type="dxa"/>
          </w:tcPr>
          <w:p w14:paraId="05CE6D28" w14:textId="77777777" w:rsidR="00393834" w:rsidRPr="00393834" w:rsidRDefault="00393834" w:rsidP="00D91706">
            <w:pPr>
              <w:jc w:val="center"/>
            </w:pPr>
            <w:r w:rsidRPr="00393834">
              <w:t>35910,4</w:t>
            </w:r>
          </w:p>
        </w:tc>
      </w:tr>
      <w:tr w:rsidR="00393834" w:rsidRPr="00393834" w14:paraId="4B22D65A" w14:textId="77777777" w:rsidTr="00D91706">
        <w:tc>
          <w:tcPr>
            <w:tcW w:w="4195" w:type="dxa"/>
          </w:tcPr>
          <w:p w14:paraId="7F2C84C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247" w:type="dxa"/>
          </w:tcPr>
          <w:p w14:paraId="69EE57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77A6671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CD654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B3F85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4AF2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4145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1C3429CE" w14:textId="77777777" w:rsidTr="00D91706">
        <w:tc>
          <w:tcPr>
            <w:tcW w:w="4195" w:type="dxa"/>
          </w:tcPr>
          <w:p w14:paraId="1286201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Среднемесячный полный доход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ководителя (тыс. руб.)</w:t>
            </w:r>
          </w:p>
        </w:tc>
        <w:tc>
          <w:tcPr>
            <w:tcW w:w="1247" w:type="dxa"/>
          </w:tcPr>
          <w:p w14:paraId="3E8949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99,3</w:t>
            </w:r>
          </w:p>
        </w:tc>
        <w:tc>
          <w:tcPr>
            <w:tcW w:w="857" w:type="dxa"/>
          </w:tcPr>
          <w:p w14:paraId="33D6849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98,8</w:t>
            </w:r>
          </w:p>
        </w:tc>
        <w:tc>
          <w:tcPr>
            <w:tcW w:w="851" w:type="dxa"/>
          </w:tcPr>
          <w:p w14:paraId="47A9E980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98,8</w:t>
            </w:r>
          </w:p>
        </w:tc>
        <w:tc>
          <w:tcPr>
            <w:tcW w:w="850" w:type="dxa"/>
          </w:tcPr>
          <w:p w14:paraId="5C6FC05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106,75</w:t>
            </w:r>
          </w:p>
        </w:tc>
        <w:tc>
          <w:tcPr>
            <w:tcW w:w="851" w:type="dxa"/>
          </w:tcPr>
          <w:p w14:paraId="4633D36E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106,75</w:t>
            </w:r>
          </w:p>
        </w:tc>
        <w:tc>
          <w:tcPr>
            <w:tcW w:w="850" w:type="dxa"/>
          </w:tcPr>
          <w:p w14:paraId="4D42F16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106,75</w:t>
            </w:r>
          </w:p>
        </w:tc>
      </w:tr>
      <w:tr w:rsidR="00393834" w:rsidRPr="00393834" w14:paraId="11DCB7EE" w14:textId="77777777" w:rsidTr="00D91706">
        <w:tc>
          <w:tcPr>
            <w:tcW w:w="4195" w:type="dxa"/>
          </w:tcPr>
          <w:p w14:paraId="1834837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31A3B4C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705B4C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57" w:type="dxa"/>
          </w:tcPr>
          <w:p w14:paraId="79A4D102" w14:textId="77777777" w:rsidR="00393834" w:rsidRPr="00393834" w:rsidRDefault="00393834" w:rsidP="00D91706">
            <w:pPr>
              <w:jc w:val="center"/>
            </w:pPr>
            <w:r w:rsidRPr="00393834">
              <w:t>74,1</w:t>
            </w:r>
          </w:p>
        </w:tc>
        <w:tc>
          <w:tcPr>
            <w:tcW w:w="851" w:type="dxa"/>
          </w:tcPr>
          <w:p w14:paraId="42F330F0" w14:textId="77777777" w:rsidR="00393834" w:rsidRPr="00393834" w:rsidRDefault="00393834" w:rsidP="00D91706">
            <w:pPr>
              <w:jc w:val="center"/>
            </w:pPr>
            <w:r w:rsidRPr="00393834">
              <w:t>74,1</w:t>
            </w:r>
          </w:p>
        </w:tc>
        <w:tc>
          <w:tcPr>
            <w:tcW w:w="850" w:type="dxa"/>
          </w:tcPr>
          <w:p w14:paraId="06A940BB" w14:textId="77777777" w:rsidR="00393834" w:rsidRPr="00393834" w:rsidRDefault="00393834" w:rsidP="00D91706">
            <w:pPr>
              <w:jc w:val="center"/>
            </w:pPr>
            <w:r w:rsidRPr="00393834">
              <w:t>79,3</w:t>
            </w:r>
          </w:p>
        </w:tc>
        <w:tc>
          <w:tcPr>
            <w:tcW w:w="851" w:type="dxa"/>
          </w:tcPr>
          <w:p w14:paraId="2624FBBC" w14:textId="77777777" w:rsidR="00393834" w:rsidRPr="00393834" w:rsidRDefault="00393834" w:rsidP="00D91706">
            <w:pPr>
              <w:jc w:val="center"/>
            </w:pPr>
            <w:r w:rsidRPr="00393834">
              <w:t>79,3</w:t>
            </w:r>
          </w:p>
        </w:tc>
        <w:tc>
          <w:tcPr>
            <w:tcW w:w="850" w:type="dxa"/>
          </w:tcPr>
          <w:p w14:paraId="73DA1ECE" w14:textId="77777777" w:rsidR="00393834" w:rsidRPr="00393834" w:rsidRDefault="00393834" w:rsidP="00D91706">
            <w:pPr>
              <w:jc w:val="center"/>
            </w:pPr>
            <w:r w:rsidRPr="00393834">
              <w:t>79,3</w:t>
            </w:r>
          </w:p>
        </w:tc>
      </w:tr>
      <w:tr w:rsidR="00393834" w:rsidRPr="00393834" w14:paraId="7F1C178D" w14:textId="77777777" w:rsidTr="00D91706">
        <w:tc>
          <w:tcPr>
            <w:tcW w:w="4195" w:type="dxa"/>
          </w:tcPr>
          <w:p w14:paraId="5B88D8E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премии</w:t>
            </w:r>
          </w:p>
        </w:tc>
        <w:tc>
          <w:tcPr>
            <w:tcW w:w="1247" w:type="dxa"/>
          </w:tcPr>
          <w:p w14:paraId="2BF740D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7" w:type="dxa"/>
          </w:tcPr>
          <w:p w14:paraId="47801150" w14:textId="77777777" w:rsidR="00393834" w:rsidRPr="00393834" w:rsidRDefault="00393834" w:rsidP="00D91706">
            <w:pPr>
              <w:jc w:val="center"/>
            </w:pPr>
            <w:r w:rsidRPr="00393834">
              <w:t>24,7</w:t>
            </w:r>
          </w:p>
        </w:tc>
        <w:tc>
          <w:tcPr>
            <w:tcW w:w="851" w:type="dxa"/>
          </w:tcPr>
          <w:p w14:paraId="1724F84A" w14:textId="77777777" w:rsidR="00393834" w:rsidRPr="00393834" w:rsidRDefault="00393834" w:rsidP="00D91706">
            <w:pPr>
              <w:jc w:val="center"/>
            </w:pPr>
            <w:r w:rsidRPr="00393834">
              <w:t>24,7</w:t>
            </w:r>
          </w:p>
        </w:tc>
        <w:tc>
          <w:tcPr>
            <w:tcW w:w="850" w:type="dxa"/>
          </w:tcPr>
          <w:p w14:paraId="0055FAA4" w14:textId="77777777" w:rsidR="00393834" w:rsidRPr="00393834" w:rsidRDefault="00393834" w:rsidP="00D91706">
            <w:pPr>
              <w:jc w:val="center"/>
            </w:pPr>
            <w:r w:rsidRPr="00393834">
              <w:t>27,45</w:t>
            </w:r>
          </w:p>
        </w:tc>
        <w:tc>
          <w:tcPr>
            <w:tcW w:w="851" w:type="dxa"/>
          </w:tcPr>
          <w:p w14:paraId="7D7D0B30" w14:textId="77777777" w:rsidR="00393834" w:rsidRPr="00393834" w:rsidRDefault="00393834" w:rsidP="00D91706">
            <w:pPr>
              <w:jc w:val="center"/>
            </w:pPr>
            <w:r w:rsidRPr="00393834">
              <w:t>27,45</w:t>
            </w:r>
          </w:p>
        </w:tc>
        <w:tc>
          <w:tcPr>
            <w:tcW w:w="850" w:type="dxa"/>
          </w:tcPr>
          <w:p w14:paraId="412337AF" w14:textId="77777777" w:rsidR="00393834" w:rsidRPr="00393834" w:rsidRDefault="00393834" w:rsidP="00D91706">
            <w:pPr>
              <w:jc w:val="center"/>
            </w:pPr>
            <w:r w:rsidRPr="00393834">
              <w:t>27,45</w:t>
            </w:r>
          </w:p>
        </w:tc>
      </w:tr>
      <w:tr w:rsidR="00393834" w:rsidRPr="00393834" w14:paraId="485F0B55" w14:textId="77777777" w:rsidTr="00D91706">
        <w:tc>
          <w:tcPr>
            <w:tcW w:w="4195" w:type="dxa"/>
          </w:tcPr>
          <w:p w14:paraId="73C07A6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3A2496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28B88C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F23C2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F9719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18873A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C9521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0290D7B" w14:textId="77777777" w:rsidTr="00D91706">
        <w:tc>
          <w:tcPr>
            <w:tcW w:w="4195" w:type="dxa"/>
          </w:tcPr>
          <w:p w14:paraId="01428C2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Среднемесячный полный доход 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министративно-управленческого пе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сонала (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7106961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601,8</w:t>
            </w:r>
          </w:p>
        </w:tc>
        <w:tc>
          <w:tcPr>
            <w:tcW w:w="857" w:type="dxa"/>
          </w:tcPr>
          <w:p w14:paraId="24B80057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479,0</w:t>
            </w:r>
          </w:p>
        </w:tc>
        <w:tc>
          <w:tcPr>
            <w:tcW w:w="851" w:type="dxa"/>
          </w:tcPr>
          <w:p w14:paraId="41F1D9DB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479,0</w:t>
            </w:r>
          </w:p>
        </w:tc>
        <w:tc>
          <w:tcPr>
            <w:tcW w:w="850" w:type="dxa"/>
          </w:tcPr>
          <w:p w14:paraId="763F6EA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532,1</w:t>
            </w:r>
          </w:p>
        </w:tc>
        <w:tc>
          <w:tcPr>
            <w:tcW w:w="851" w:type="dxa"/>
          </w:tcPr>
          <w:p w14:paraId="7A845960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532,1</w:t>
            </w:r>
          </w:p>
        </w:tc>
        <w:tc>
          <w:tcPr>
            <w:tcW w:w="850" w:type="dxa"/>
          </w:tcPr>
          <w:p w14:paraId="4265A2F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532,1</w:t>
            </w:r>
          </w:p>
        </w:tc>
      </w:tr>
      <w:tr w:rsidR="00393834" w:rsidRPr="00393834" w14:paraId="4C811049" w14:textId="77777777" w:rsidTr="00D91706">
        <w:tc>
          <w:tcPr>
            <w:tcW w:w="4195" w:type="dxa"/>
          </w:tcPr>
          <w:p w14:paraId="51F7134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0EAB84B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прибыли),тыс. руб.</w:t>
            </w:r>
          </w:p>
        </w:tc>
        <w:tc>
          <w:tcPr>
            <w:tcW w:w="1247" w:type="dxa"/>
          </w:tcPr>
          <w:p w14:paraId="650EB5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601,8</w:t>
            </w:r>
          </w:p>
        </w:tc>
        <w:tc>
          <w:tcPr>
            <w:tcW w:w="857" w:type="dxa"/>
          </w:tcPr>
          <w:p w14:paraId="00493347" w14:textId="77777777" w:rsidR="00393834" w:rsidRPr="00393834" w:rsidRDefault="00393834" w:rsidP="00D91706">
            <w:pPr>
              <w:jc w:val="center"/>
            </w:pPr>
            <w:r w:rsidRPr="00393834">
              <w:t>479,0</w:t>
            </w:r>
          </w:p>
        </w:tc>
        <w:tc>
          <w:tcPr>
            <w:tcW w:w="851" w:type="dxa"/>
          </w:tcPr>
          <w:p w14:paraId="1340D98D" w14:textId="77777777" w:rsidR="00393834" w:rsidRPr="00393834" w:rsidRDefault="00393834" w:rsidP="00D91706">
            <w:pPr>
              <w:jc w:val="center"/>
            </w:pPr>
            <w:r w:rsidRPr="00393834">
              <w:t>479,0</w:t>
            </w:r>
          </w:p>
        </w:tc>
        <w:tc>
          <w:tcPr>
            <w:tcW w:w="850" w:type="dxa"/>
          </w:tcPr>
          <w:p w14:paraId="39E6B6E3" w14:textId="77777777" w:rsidR="00393834" w:rsidRPr="00393834" w:rsidRDefault="00393834" w:rsidP="00D91706">
            <w:pPr>
              <w:jc w:val="center"/>
            </w:pPr>
            <w:r w:rsidRPr="00393834">
              <w:t>532,1</w:t>
            </w:r>
          </w:p>
        </w:tc>
        <w:tc>
          <w:tcPr>
            <w:tcW w:w="851" w:type="dxa"/>
          </w:tcPr>
          <w:p w14:paraId="6303014E" w14:textId="77777777" w:rsidR="00393834" w:rsidRPr="00393834" w:rsidRDefault="00393834" w:rsidP="00D91706">
            <w:pPr>
              <w:jc w:val="center"/>
            </w:pPr>
            <w:r w:rsidRPr="00393834">
              <w:t>532,1</w:t>
            </w:r>
          </w:p>
        </w:tc>
        <w:tc>
          <w:tcPr>
            <w:tcW w:w="850" w:type="dxa"/>
          </w:tcPr>
          <w:p w14:paraId="0555ED66" w14:textId="77777777" w:rsidR="00393834" w:rsidRPr="00393834" w:rsidRDefault="00393834" w:rsidP="00D91706">
            <w:pPr>
              <w:jc w:val="center"/>
            </w:pPr>
            <w:r w:rsidRPr="00393834">
              <w:t>532,1</w:t>
            </w:r>
          </w:p>
        </w:tc>
      </w:tr>
      <w:tr w:rsidR="00393834" w:rsidRPr="00393834" w14:paraId="40453942" w14:textId="77777777" w:rsidTr="00D91706">
        <w:tc>
          <w:tcPr>
            <w:tcW w:w="4195" w:type="dxa"/>
          </w:tcPr>
          <w:p w14:paraId="0E5A9D2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454AE84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65BEF9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65B6E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2678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E817B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E2A0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321443DC" w14:textId="77777777" w:rsidTr="00D91706">
        <w:tc>
          <w:tcPr>
            <w:tcW w:w="4195" w:type="dxa"/>
          </w:tcPr>
          <w:p w14:paraId="3AB26E9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Среднемесячный полный доход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ботников основного производства (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6A4A94D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2223,8</w:t>
            </w:r>
          </w:p>
        </w:tc>
        <w:tc>
          <w:tcPr>
            <w:tcW w:w="857" w:type="dxa"/>
          </w:tcPr>
          <w:p w14:paraId="4A3CD61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2350,9</w:t>
            </w:r>
          </w:p>
        </w:tc>
        <w:tc>
          <w:tcPr>
            <w:tcW w:w="851" w:type="dxa"/>
          </w:tcPr>
          <w:p w14:paraId="1AEE365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2331,9</w:t>
            </w:r>
          </w:p>
        </w:tc>
        <w:tc>
          <w:tcPr>
            <w:tcW w:w="850" w:type="dxa"/>
          </w:tcPr>
          <w:p w14:paraId="3FA705AA" w14:textId="77777777" w:rsidR="00393834" w:rsidRPr="00393834" w:rsidRDefault="00393834" w:rsidP="00D91706">
            <w:pPr>
              <w:rPr>
                <w:b/>
              </w:rPr>
            </w:pPr>
            <w:r w:rsidRPr="00393834">
              <w:rPr>
                <w:b/>
              </w:rPr>
              <w:t>2242,2</w:t>
            </w:r>
          </w:p>
        </w:tc>
        <w:tc>
          <w:tcPr>
            <w:tcW w:w="851" w:type="dxa"/>
          </w:tcPr>
          <w:p w14:paraId="059119B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2611,8</w:t>
            </w:r>
          </w:p>
        </w:tc>
        <w:tc>
          <w:tcPr>
            <w:tcW w:w="850" w:type="dxa"/>
          </w:tcPr>
          <w:p w14:paraId="2A95060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2384,2</w:t>
            </w:r>
          </w:p>
        </w:tc>
      </w:tr>
      <w:tr w:rsidR="00393834" w:rsidRPr="00393834" w14:paraId="4FC59976" w14:textId="77777777" w:rsidTr="00D91706">
        <w:tc>
          <w:tcPr>
            <w:tcW w:w="4195" w:type="dxa"/>
          </w:tcPr>
          <w:p w14:paraId="4E7C0D3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0812C21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52AD4D3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2223,8</w:t>
            </w:r>
          </w:p>
        </w:tc>
        <w:tc>
          <w:tcPr>
            <w:tcW w:w="857" w:type="dxa"/>
          </w:tcPr>
          <w:p w14:paraId="5D7814CA" w14:textId="77777777" w:rsidR="00393834" w:rsidRPr="00393834" w:rsidRDefault="00393834" w:rsidP="00D91706">
            <w:pPr>
              <w:jc w:val="center"/>
            </w:pPr>
            <w:r w:rsidRPr="00393834">
              <w:t>2350,9</w:t>
            </w:r>
          </w:p>
        </w:tc>
        <w:tc>
          <w:tcPr>
            <w:tcW w:w="851" w:type="dxa"/>
          </w:tcPr>
          <w:p w14:paraId="62C2731B" w14:textId="77777777" w:rsidR="00393834" w:rsidRPr="00393834" w:rsidRDefault="00393834" w:rsidP="00D91706">
            <w:pPr>
              <w:jc w:val="center"/>
            </w:pPr>
            <w:r w:rsidRPr="00393834">
              <w:t>2331,9</w:t>
            </w:r>
          </w:p>
        </w:tc>
        <w:tc>
          <w:tcPr>
            <w:tcW w:w="850" w:type="dxa"/>
          </w:tcPr>
          <w:p w14:paraId="58C6B7F6" w14:textId="77777777" w:rsidR="00393834" w:rsidRPr="00393834" w:rsidRDefault="00393834" w:rsidP="00D91706">
            <w:pPr>
              <w:jc w:val="center"/>
            </w:pPr>
            <w:r w:rsidRPr="00393834">
              <w:t>2242,2</w:t>
            </w:r>
          </w:p>
        </w:tc>
        <w:tc>
          <w:tcPr>
            <w:tcW w:w="851" w:type="dxa"/>
          </w:tcPr>
          <w:p w14:paraId="5A8C3A72" w14:textId="77777777" w:rsidR="00393834" w:rsidRPr="00393834" w:rsidRDefault="00393834" w:rsidP="00D91706">
            <w:pPr>
              <w:jc w:val="center"/>
            </w:pPr>
            <w:r w:rsidRPr="00393834">
              <w:t>2611,8</w:t>
            </w:r>
          </w:p>
        </w:tc>
        <w:tc>
          <w:tcPr>
            <w:tcW w:w="850" w:type="dxa"/>
          </w:tcPr>
          <w:p w14:paraId="50AB1EB3" w14:textId="77777777" w:rsidR="00393834" w:rsidRPr="00393834" w:rsidRDefault="00393834" w:rsidP="00D91706">
            <w:pPr>
              <w:jc w:val="center"/>
            </w:pPr>
            <w:r w:rsidRPr="00393834">
              <w:t>2384,2</w:t>
            </w:r>
          </w:p>
        </w:tc>
      </w:tr>
      <w:tr w:rsidR="00393834" w:rsidRPr="00393834" w14:paraId="1E547041" w14:textId="77777777" w:rsidTr="00D91706">
        <w:tc>
          <w:tcPr>
            <w:tcW w:w="4195" w:type="dxa"/>
          </w:tcPr>
          <w:p w14:paraId="6A9D14F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тера, производимые за счет 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2739298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7" w:type="dxa"/>
          </w:tcPr>
          <w:p w14:paraId="56FC1BC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0C290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2AF4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1EACD8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DB2C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6837FE03" w14:textId="77777777" w:rsidTr="00D91706">
        <w:tc>
          <w:tcPr>
            <w:tcW w:w="4195" w:type="dxa"/>
          </w:tcPr>
          <w:p w14:paraId="28633BE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Среднемесячная зар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ботная плата на предприятии (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01FE52B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32,87</w:t>
            </w:r>
          </w:p>
        </w:tc>
        <w:tc>
          <w:tcPr>
            <w:tcW w:w="857" w:type="dxa"/>
          </w:tcPr>
          <w:p w14:paraId="14B897CB" w14:textId="77777777" w:rsidR="00393834" w:rsidRPr="00393834" w:rsidRDefault="00393834" w:rsidP="00D91706">
            <w:pPr>
              <w:jc w:val="center"/>
            </w:pPr>
            <w:r w:rsidRPr="00393834">
              <w:t>31,49</w:t>
            </w:r>
          </w:p>
        </w:tc>
        <w:tc>
          <w:tcPr>
            <w:tcW w:w="851" w:type="dxa"/>
          </w:tcPr>
          <w:p w14:paraId="08A401A5" w14:textId="77777777" w:rsidR="00393834" w:rsidRPr="00393834" w:rsidRDefault="00393834" w:rsidP="00D91706">
            <w:pPr>
              <w:jc w:val="center"/>
            </w:pPr>
            <w:r w:rsidRPr="00393834">
              <w:t>33,06</w:t>
            </w:r>
          </w:p>
        </w:tc>
        <w:tc>
          <w:tcPr>
            <w:tcW w:w="850" w:type="dxa"/>
          </w:tcPr>
          <w:p w14:paraId="16DFD895" w14:textId="77777777" w:rsidR="00393834" w:rsidRPr="00393834" w:rsidRDefault="00393834" w:rsidP="00D91706">
            <w:pPr>
              <w:jc w:val="center"/>
            </w:pPr>
            <w:r w:rsidRPr="00393834">
              <w:t>33,9</w:t>
            </w:r>
          </w:p>
        </w:tc>
        <w:tc>
          <w:tcPr>
            <w:tcW w:w="851" w:type="dxa"/>
          </w:tcPr>
          <w:p w14:paraId="2484841A" w14:textId="77777777" w:rsidR="00393834" w:rsidRPr="00393834" w:rsidRDefault="00393834" w:rsidP="00D91706">
            <w:pPr>
              <w:jc w:val="center"/>
            </w:pPr>
            <w:r w:rsidRPr="00393834">
              <w:t>35,0</w:t>
            </w:r>
          </w:p>
        </w:tc>
        <w:tc>
          <w:tcPr>
            <w:tcW w:w="850" w:type="dxa"/>
          </w:tcPr>
          <w:p w14:paraId="0ACCA739" w14:textId="77777777" w:rsidR="00393834" w:rsidRPr="00393834" w:rsidRDefault="00393834" w:rsidP="00D91706">
            <w:pPr>
              <w:jc w:val="center"/>
            </w:pPr>
            <w:r w:rsidRPr="00393834">
              <w:t>35,9</w:t>
            </w:r>
          </w:p>
        </w:tc>
      </w:tr>
      <w:tr w:rsidR="00393834" w:rsidRPr="00393834" w14:paraId="5D2F7EA6" w14:textId="77777777" w:rsidTr="00D91706">
        <w:tc>
          <w:tcPr>
            <w:tcW w:w="4195" w:type="dxa"/>
          </w:tcPr>
          <w:p w14:paraId="47189DC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7. Средний процент повышения опл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 труда работников предприятия с начала года</w:t>
            </w:r>
          </w:p>
        </w:tc>
        <w:tc>
          <w:tcPr>
            <w:tcW w:w="1247" w:type="dxa"/>
          </w:tcPr>
          <w:p w14:paraId="166A53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080D99E4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0CD577A7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745C0181" w14:textId="77777777" w:rsidR="00393834" w:rsidRPr="00393834" w:rsidRDefault="00393834" w:rsidP="00D91706">
            <w:pPr>
              <w:jc w:val="center"/>
            </w:pPr>
            <w:r w:rsidRPr="00393834">
              <w:t>11,1%</w:t>
            </w:r>
          </w:p>
        </w:tc>
        <w:tc>
          <w:tcPr>
            <w:tcW w:w="851" w:type="dxa"/>
          </w:tcPr>
          <w:p w14:paraId="08B2A8C7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490197F5" w14:textId="77777777" w:rsidR="00393834" w:rsidRPr="00393834" w:rsidRDefault="00393834" w:rsidP="00D91706">
            <w:pPr>
              <w:jc w:val="center"/>
            </w:pPr>
          </w:p>
        </w:tc>
      </w:tr>
    </w:tbl>
    <w:p w14:paraId="021A8EAF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FE08406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7335B9B6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4. Платежи в бюджеты и внебюджетные фонды</w:t>
      </w:r>
    </w:p>
    <w:p w14:paraId="6F2282A9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14:paraId="19FB7DDD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6018537C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54"/>
        <w:gridCol w:w="850"/>
        <w:gridCol w:w="851"/>
        <w:gridCol w:w="850"/>
        <w:gridCol w:w="851"/>
        <w:gridCol w:w="850"/>
      </w:tblGrid>
      <w:tr w:rsidR="00393834" w:rsidRPr="00393834" w14:paraId="60F65CD0" w14:textId="77777777" w:rsidTr="00D91706">
        <w:tc>
          <w:tcPr>
            <w:tcW w:w="4195" w:type="dxa"/>
            <w:vMerge w:val="restart"/>
          </w:tcPr>
          <w:p w14:paraId="2047B1D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26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77A71C5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55E2FD0F" w14:textId="77777777" w:rsidTr="00D91706">
        <w:tc>
          <w:tcPr>
            <w:tcW w:w="4195" w:type="dxa"/>
            <w:vMerge/>
          </w:tcPr>
          <w:p w14:paraId="66538E79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14:paraId="2E8D9B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14:paraId="09A31F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4252" w:type="dxa"/>
            <w:gridSpan w:val="5"/>
          </w:tcPr>
          <w:p w14:paraId="51F579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  <w:p w14:paraId="513ABF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0DAF791B" w14:textId="77777777" w:rsidTr="00D91706">
        <w:tc>
          <w:tcPr>
            <w:tcW w:w="4195" w:type="dxa"/>
            <w:vMerge/>
          </w:tcPr>
          <w:p w14:paraId="0013073D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75095A04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CF47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6500D2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14:paraId="6B8A81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14:paraId="3BA2745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6255B93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5A377E40" w14:textId="77777777" w:rsidTr="00D91706">
        <w:tc>
          <w:tcPr>
            <w:tcW w:w="4195" w:type="dxa"/>
          </w:tcPr>
          <w:p w14:paraId="1FC5B98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7F6B5D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4E0F3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4EBB7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E3A0F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A42D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982CE7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4B7EB4E2" w14:textId="77777777" w:rsidTr="00D91706">
        <w:tc>
          <w:tcPr>
            <w:tcW w:w="4195" w:type="dxa"/>
          </w:tcPr>
          <w:p w14:paraId="1DF340F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Налог на добавленную стоимость, тыс. руб.</w:t>
            </w:r>
          </w:p>
        </w:tc>
        <w:tc>
          <w:tcPr>
            <w:tcW w:w="1254" w:type="dxa"/>
          </w:tcPr>
          <w:p w14:paraId="1810ADF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2EE628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45A1D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5D962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15758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EFC2E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1DF1F66E" w14:textId="77777777" w:rsidTr="00D91706">
        <w:tc>
          <w:tcPr>
            <w:tcW w:w="4195" w:type="dxa"/>
          </w:tcPr>
          <w:p w14:paraId="56EE22F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Налог на прибыль, тыс. руб.</w:t>
            </w:r>
          </w:p>
        </w:tc>
        <w:tc>
          <w:tcPr>
            <w:tcW w:w="1254" w:type="dxa"/>
          </w:tcPr>
          <w:p w14:paraId="08C0F2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D134BD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50825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A62A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B120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E27F51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71FBB5B8" w14:textId="77777777" w:rsidTr="00D91706">
        <w:tc>
          <w:tcPr>
            <w:tcW w:w="4195" w:type="dxa"/>
          </w:tcPr>
          <w:p w14:paraId="66879E9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Налог на имущество</w:t>
            </w:r>
          </w:p>
        </w:tc>
        <w:tc>
          <w:tcPr>
            <w:tcW w:w="1254" w:type="dxa"/>
          </w:tcPr>
          <w:p w14:paraId="7BDC15B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53B02C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03E63D6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2CD3E61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06DED30D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2D535BF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</w:tr>
      <w:tr w:rsidR="00393834" w:rsidRPr="00393834" w14:paraId="6660288A" w14:textId="77777777" w:rsidTr="00D91706">
        <w:tc>
          <w:tcPr>
            <w:tcW w:w="4195" w:type="dxa"/>
          </w:tcPr>
          <w:p w14:paraId="60774D6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Единый социальный налог, тыс. руб.</w:t>
            </w:r>
          </w:p>
        </w:tc>
        <w:tc>
          <w:tcPr>
            <w:tcW w:w="1254" w:type="dxa"/>
          </w:tcPr>
          <w:p w14:paraId="5BE04DB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10653,5</w:t>
            </w:r>
          </w:p>
        </w:tc>
        <w:tc>
          <w:tcPr>
            <w:tcW w:w="850" w:type="dxa"/>
          </w:tcPr>
          <w:p w14:paraId="471155C5" w14:textId="77777777" w:rsidR="00393834" w:rsidRPr="00393834" w:rsidRDefault="00393834" w:rsidP="00D91706">
            <w:pPr>
              <w:jc w:val="center"/>
            </w:pPr>
            <w:r w:rsidRPr="00393834">
              <w:t>2635,83</w:t>
            </w:r>
          </w:p>
        </w:tc>
        <w:tc>
          <w:tcPr>
            <w:tcW w:w="851" w:type="dxa"/>
          </w:tcPr>
          <w:p w14:paraId="7F143191" w14:textId="77777777" w:rsidR="00393834" w:rsidRPr="00393834" w:rsidRDefault="00393834" w:rsidP="00D91706">
            <w:pPr>
              <w:jc w:val="center"/>
            </w:pPr>
            <w:r w:rsidRPr="00393834">
              <w:t>2618,73</w:t>
            </w:r>
          </w:p>
        </w:tc>
        <w:tc>
          <w:tcPr>
            <w:tcW w:w="850" w:type="dxa"/>
          </w:tcPr>
          <w:p w14:paraId="44BE810F" w14:textId="77777777" w:rsidR="00393834" w:rsidRPr="00393834" w:rsidRDefault="00393834" w:rsidP="00D91706">
            <w:pPr>
              <w:jc w:val="center"/>
            </w:pPr>
            <w:r w:rsidRPr="00393834">
              <w:t>2592,95</w:t>
            </w:r>
          </w:p>
        </w:tc>
        <w:tc>
          <w:tcPr>
            <w:tcW w:w="851" w:type="dxa"/>
          </w:tcPr>
          <w:p w14:paraId="5B6A002D" w14:textId="77777777" w:rsidR="00393834" w:rsidRPr="00393834" w:rsidRDefault="00393834" w:rsidP="00D91706">
            <w:pPr>
              <w:jc w:val="center"/>
            </w:pPr>
            <w:r w:rsidRPr="00393834">
              <w:t>2925,59</w:t>
            </w:r>
          </w:p>
        </w:tc>
        <w:tc>
          <w:tcPr>
            <w:tcW w:w="850" w:type="dxa"/>
          </w:tcPr>
          <w:p w14:paraId="0C95B57D" w14:textId="77777777" w:rsidR="00393834" w:rsidRPr="00393834" w:rsidRDefault="00393834" w:rsidP="00D91706">
            <w:pPr>
              <w:jc w:val="center"/>
            </w:pPr>
            <w:r w:rsidRPr="00393834">
              <w:t>10773,1</w:t>
            </w:r>
          </w:p>
        </w:tc>
      </w:tr>
      <w:tr w:rsidR="00393834" w:rsidRPr="00393834" w14:paraId="484B7226" w14:textId="77777777" w:rsidTr="00D91706">
        <w:tc>
          <w:tcPr>
            <w:tcW w:w="4195" w:type="dxa"/>
          </w:tcPr>
          <w:p w14:paraId="120035D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Единый налог, взима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в связи с упрощенной системой налогооблож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ния, тыс. руб.</w:t>
            </w:r>
          </w:p>
        </w:tc>
        <w:tc>
          <w:tcPr>
            <w:tcW w:w="1254" w:type="dxa"/>
          </w:tcPr>
          <w:p w14:paraId="2D1D33D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850" w:type="dxa"/>
          </w:tcPr>
          <w:p w14:paraId="5459CF29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146D49DD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FB76153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91D9646" w14:textId="77777777" w:rsidR="00393834" w:rsidRPr="00393834" w:rsidRDefault="00393834" w:rsidP="00D91706">
            <w:pPr>
              <w:jc w:val="center"/>
            </w:pPr>
            <w:r w:rsidRPr="00393834">
              <w:t>810,0</w:t>
            </w:r>
          </w:p>
        </w:tc>
        <w:tc>
          <w:tcPr>
            <w:tcW w:w="850" w:type="dxa"/>
          </w:tcPr>
          <w:p w14:paraId="7F1AF58F" w14:textId="77777777" w:rsidR="00393834" w:rsidRPr="00393834" w:rsidRDefault="00393834" w:rsidP="00D91706">
            <w:pPr>
              <w:jc w:val="center"/>
            </w:pPr>
            <w:r w:rsidRPr="00393834">
              <w:t>810,0</w:t>
            </w:r>
          </w:p>
        </w:tc>
      </w:tr>
      <w:tr w:rsidR="00393834" w:rsidRPr="00393834" w14:paraId="026CE889" w14:textId="77777777" w:rsidTr="00D91706">
        <w:tc>
          <w:tcPr>
            <w:tcW w:w="4195" w:type="dxa"/>
          </w:tcPr>
          <w:p w14:paraId="1166F7B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Единый налог на вм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ненный доход для отдельных видов деятельности, тыс. руб.</w:t>
            </w:r>
          </w:p>
        </w:tc>
        <w:tc>
          <w:tcPr>
            <w:tcW w:w="1254" w:type="dxa"/>
          </w:tcPr>
          <w:p w14:paraId="363B08F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1D4D1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70B58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AEFCBB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67DC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7519D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208F14E" w14:textId="77777777" w:rsidTr="00D91706">
        <w:tc>
          <w:tcPr>
            <w:tcW w:w="4195" w:type="dxa"/>
          </w:tcPr>
          <w:p w14:paraId="27216F5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7. Земельный налог, тыс. руб.</w:t>
            </w:r>
          </w:p>
        </w:tc>
        <w:tc>
          <w:tcPr>
            <w:tcW w:w="1254" w:type="dxa"/>
          </w:tcPr>
          <w:p w14:paraId="48B83BF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EE12C6C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F72263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59300269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21D96378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2BC9A698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7777B2CA" w14:textId="77777777" w:rsidTr="00D91706">
        <w:tc>
          <w:tcPr>
            <w:tcW w:w="4195" w:type="dxa"/>
          </w:tcPr>
          <w:p w14:paraId="5C1E203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8. Налог на доходы физ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ческих лиц, тыс. руб.</w:t>
            </w:r>
          </w:p>
        </w:tc>
        <w:tc>
          <w:tcPr>
            <w:tcW w:w="1254" w:type="dxa"/>
          </w:tcPr>
          <w:p w14:paraId="0AC7BB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4527,4</w:t>
            </w:r>
          </w:p>
        </w:tc>
        <w:tc>
          <w:tcPr>
            <w:tcW w:w="850" w:type="dxa"/>
          </w:tcPr>
          <w:p w14:paraId="2B6C04FA" w14:textId="77777777" w:rsidR="00393834" w:rsidRPr="00393834" w:rsidRDefault="00393834" w:rsidP="00D91706">
            <w:pPr>
              <w:jc w:val="center"/>
            </w:pPr>
            <w:r w:rsidRPr="00393834">
              <w:t>1142,0</w:t>
            </w:r>
          </w:p>
        </w:tc>
        <w:tc>
          <w:tcPr>
            <w:tcW w:w="851" w:type="dxa"/>
          </w:tcPr>
          <w:p w14:paraId="6A07C003" w14:textId="77777777" w:rsidR="00393834" w:rsidRPr="00393834" w:rsidRDefault="00393834" w:rsidP="00D91706">
            <w:pPr>
              <w:jc w:val="center"/>
            </w:pPr>
            <w:r w:rsidRPr="00393834">
              <w:t>1135,0</w:t>
            </w:r>
          </w:p>
        </w:tc>
        <w:tc>
          <w:tcPr>
            <w:tcW w:w="850" w:type="dxa"/>
          </w:tcPr>
          <w:p w14:paraId="465E2116" w14:textId="77777777" w:rsidR="00393834" w:rsidRPr="00393834" w:rsidRDefault="00393834" w:rsidP="00D91706">
            <w:pPr>
              <w:jc w:val="center"/>
            </w:pPr>
            <w:r w:rsidRPr="00393834">
              <w:t>1124,0</w:t>
            </w:r>
          </w:p>
        </w:tc>
        <w:tc>
          <w:tcPr>
            <w:tcW w:w="851" w:type="dxa"/>
          </w:tcPr>
          <w:p w14:paraId="24281559" w14:textId="77777777" w:rsidR="00393834" w:rsidRPr="00393834" w:rsidRDefault="00393834" w:rsidP="00D91706">
            <w:pPr>
              <w:jc w:val="center"/>
            </w:pPr>
            <w:r w:rsidRPr="00393834">
              <w:t>1268,0</w:t>
            </w:r>
          </w:p>
        </w:tc>
        <w:tc>
          <w:tcPr>
            <w:tcW w:w="850" w:type="dxa"/>
          </w:tcPr>
          <w:p w14:paraId="30C7AE55" w14:textId="77777777" w:rsidR="00393834" w:rsidRPr="00393834" w:rsidRDefault="00393834" w:rsidP="00D91706">
            <w:pPr>
              <w:jc w:val="center"/>
            </w:pPr>
            <w:r w:rsidRPr="00393834">
              <w:t>4669,0</w:t>
            </w:r>
          </w:p>
        </w:tc>
      </w:tr>
      <w:tr w:rsidR="00393834" w:rsidRPr="00393834" w14:paraId="2B8A0DF7" w14:textId="77777777" w:rsidTr="00D91706">
        <w:tc>
          <w:tcPr>
            <w:tcW w:w="4195" w:type="dxa"/>
          </w:tcPr>
          <w:p w14:paraId="4612ED4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9. Платежи за пользование природн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ми ресурсами (водный налог), тыс. руб.</w:t>
            </w:r>
          </w:p>
        </w:tc>
        <w:tc>
          <w:tcPr>
            <w:tcW w:w="1254" w:type="dxa"/>
          </w:tcPr>
          <w:p w14:paraId="5F2503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850" w:type="dxa"/>
          </w:tcPr>
          <w:p w14:paraId="29F7950A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1" w:type="dxa"/>
          </w:tcPr>
          <w:p w14:paraId="1A1D633F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0" w:type="dxa"/>
          </w:tcPr>
          <w:p w14:paraId="74752DB8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1" w:type="dxa"/>
          </w:tcPr>
          <w:p w14:paraId="4E67D0C6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0" w:type="dxa"/>
          </w:tcPr>
          <w:p w14:paraId="7FC1092D" w14:textId="77777777" w:rsidR="00393834" w:rsidRPr="00393834" w:rsidRDefault="00393834" w:rsidP="00D91706">
            <w:pPr>
              <w:jc w:val="center"/>
            </w:pPr>
            <w:r w:rsidRPr="00393834">
              <w:t>430,0</w:t>
            </w:r>
          </w:p>
        </w:tc>
      </w:tr>
      <w:tr w:rsidR="00393834" w:rsidRPr="00393834" w14:paraId="626B17D8" w14:textId="77777777" w:rsidTr="00D91706">
        <w:tc>
          <w:tcPr>
            <w:tcW w:w="4195" w:type="dxa"/>
          </w:tcPr>
          <w:p w14:paraId="6A46981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10. Единый социальный налог, тыс.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4" w:type="dxa"/>
          </w:tcPr>
          <w:p w14:paraId="3144AE20" w14:textId="77777777" w:rsidR="00393834" w:rsidRPr="00393834" w:rsidRDefault="00393834" w:rsidP="00D91706">
            <w:r w:rsidRPr="00393834">
              <w:t>10653,5</w:t>
            </w:r>
          </w:p>
        </w:tc>
        <w:tc>
          <w:tcPr>
            <w:tcW w:w="850" w:type="dxa"/>
          </w:tcPr>
          <w:p w14:paraId="32D8D552" w14:textId="77777777" w:rsidR="00393834" w:rsidRPr="00393834" w:rsidRDefault="00393834" w:rsidP="00D91706">
            <w:r w:rsidRPr="00393834">
              <w:t>2635,83</w:t>
            </w:r>
          </w:p>
        </w:tc>
        <w:tc>
          <w:tcPr>
            <w:tcW w:w="851" w:type="dxa"/>
          </w:tcPr>
          <w:p w14:paraId="437C8082" w14:textId="77777777" w:rsidR="00393834" w:rsidRPr="00393834" w:rsidRDefault="00393834" w:rsidP="00D91706">
            <w:r w:rsidRPr="00393834">
              <w:t>2618,73</w:t>
            </w:r>
          </w:p>
        </w:tc>
        <w:tc>
          <w:tcPr>
            <w:tcW w:w="850" w:type="dxa"/>
          </w:tcPr>
          <w:p w14:paraId="1A5ACD47" w14:textId="77777777" w:rsidR="00393834" w:rsidRPr="00393834" w:rsidRDefault="00393834" w:rsidP="00D91706">
            <w:r w:rsidRPr="00393834">
              <w:t>2592,95</w:t>
            </w:r>
          </w:p>
        </w:tc>
        <w:tc>
          <w:tcPr>
            <w:tcW w:w="851" w:type="dxa"/>
          </w:tcPr>
          <w:p w14:paraId="2881CC4D" w14:textId="77777777" w:rsidR="00393834" w:rsidRPr="00393834" w:rsidRDefault="00393834" w:rsidP="00D91706">
            <w:r w:rsidRPr="00393834">
              <w:t>2925,59</w:t>
            </w:r>
          </w:p>
        </w:tc>
        <w:tc>
          <w:tcPr>
            <w:tcW w:w="850" w:type="dxa"/>
          </w:tcPr>
          <w:p w14:paraId="16875F98" w14:textId="77777777" w:rsidR="00393834" w:rsidRPr="00393834" w:rsidRDefault="00393834" w:rsidP="00D91706">
            <w:r w:rsidRPr="00393834">
              <w:t>10773,1</w:t>
            </w:r>
          </w:p>
        </w:tc>
      </w:tr>
      <w:tr w:rsidR="00393834" w:rsidRPr="00393834" w14:paraId="73C9A681" w14:textId="77777777" w:rsidTr="00D91706">
        <w:tc>
          <w:tcPr>
            <w:tcW w:w="4195" w:type="dxa"/>
          </w:tcPr>
          <w:p w14:paraId="417E9A3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14:paraId="30EE837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Пенсионный фонд, тыс. руб.</w:t>
            </w:r>
          </w:p>
        </w:tc>
        <w:tc>
          <w:tcPr>
            <w:tcW w:w="1254" w:type="dxa"/>
          </w:tcPr>
          <w:p w14:paraId="493696D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45A6C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1CC12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2A648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5FA92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9C8D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34" w:rsidRPr="00393834" w14:paraId="60C5A51C" w14:textId="77777777" w:rsidTr="00D91706">
        <w:tc>
          <w:tcPr>
            <w:tcW w:w="4195" w:type="dxa"/>
          </w:tcPr>
          <w:p w14:paraId="1A05A5F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страхование, тыс. руб.</w:t>
            </w:r>
          </w:p>
        </w:tc>
        <w:tc>
          <w:tcPr>
            <w:tcW w:w="1254" w:type="dxa"/>
          </w:tcPr>
          <w:p w14:paraId="65BDAFF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1403B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DEBE9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43B66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B847D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A890B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34" w:rsidRPr="00393834" w14:paraId="324719DE" w14:textId="77777777" w:rsidTr="00D91706">
        <w:tc>
          <w:tcPr>
            <w:tcW w:w="4195" w:type="dxa"/>
          </w:tcPr>
          <w:p w14:paraId="195C061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страхование, тыс. руб.</w:t>
            </w:r>
          </w:p>
        </w:tc>
        <w:tc>
          <w:tcPr>
            <w:tcW w:w="1254" w:type="dxa"/>
          </w:tcPr>
          <w:p w14:paraId="7A61FE1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5E780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2E6D5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259E8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3FD86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5D605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34" w:rsidRPr="00393834" w14:paraId="6583A37D" w14:textId="77777777" w:rsidTr="00D91706">
        <w:tc>
          <w:tcPr>
            <w:tcW w:w="4195" w:type="dxa"/>
          </w:tcPr>
          <w:p w14:paraId="6CB82F2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0,2% соц. страхование (несчастный случай)</w:t>
            </w:r>
          </w:p>
        </w:tc>
        <w:tc>
          <w:tcPr>
            <w:tcW w:w="1254" w:type="dxa"/>
          </w:tcPr>
          <w:p w14:paraId="70F55B9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</w:tcPr>
          <w:p w14:paraId="0FC7455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851" w:type="dxa"/>
          </w:tcPr>
          <w:p w14:paraId="6ABCB95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850" w:type="dxa"/>
          </w:tcPr>
          <w:p w14:paraId="651FB73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851" w:type="dxa"/>
          </w:tcPr>
          <w:p w14:paraId="0CC4AD0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0" w:type="dxa"/>
          </w:tcPr>
          <w:p w14:paraId="702F66B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71,82</w:t>
            </w:r>
          </w:p>
        </w:tc>
      </w:tr>
      <w:tr w:rsidR="00393834" w:rsidRPr="00393834" w14:paraId="5E94360A" w14:textId="77777777" w:rsidTr="00D91706">
        <w:tc>
          <w:tcPr>
            <w:tcW w:w="4195" w:type="dxa"/>
          </w:tcPr>
          <w:p w14:paraId="0623D0C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11. Другие платежи (раздельно по ка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дому виду плат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жа):</w:t>
            </w:r>
          </w:p>
        </w:tc>
        <w:tc>
          <w:tcPr>
            <w:tcW w:w="1254" w:type="dxa"/>
          </w:tcPr>
          <w:p w14:paraId="270BFD2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</w:tcPr>
          <w:p w14:paraId="11FBFC9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14:paraId="0B15050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406E491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61F6BAA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383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</w:tcPr>
          <w:p w14:paraId="516303C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12,2</w:t>
            </w:r>
          </w:p>
        </w:tc>
      </w:tr>
      <w:tr w:rsidR="00393834" w:rsidRPr="00393834" w14:paraId="408E6D62" w14:textId="77777777" w:rsidTr="00D91706">
        <w:tc>
          <w:tcPr>
            <w:tcW w:w="4195" w:type="dxa"/>
          </w:tcPr>
          <w:p w14:paraId="76EA148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254" w:type="dxa"/>
          </w:tcPr>
          <w:p w14:paraId="0D22FC7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23BAD9C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167FE762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43DC466F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486F42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78506DBA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</w:tr>
      <w:tr w:rsidR="00393834" w:rsidRPr="00393834" w14:paraId="084904AE" w14:textId="77777777" w:rsidTr="00D91706">
        <w:tc>
          <w:tcPr>
            <w:tcW w:w="4195" w:type="dxa"/>
          </w:tcPr>
          <w:p w14:paraId="3307295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Транспортный налог, тыс. руб.</w:t>
            </w:r>
          </w:p>
        </w:tc>
        <w:tc>
          <w:tcPr>
            <w:tcW w:w="1254" w:type="dxa"/>
          </w:tcPr>
          <w:p w14:paraId="34C98ED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</w:tcPr>
          <w:p w14:paraId="3379128A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46C9027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287049E7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6CFDF02" w14:textId="77777777" w:rsidR="00393834" w:rsidRPr="00393834" w:rsidRDefault="00393834" w:rsidP="00D91706">
            <w:pPr>
              <w:jc w:val="center"/>
            </w:pPr>
            <w:r w:rsidRPr="00393834">
              <w:t>12,2</w:t>
            </w:r>
          </w:p>
        </w:tc>
        <w:tc>
          <w:tcPr>
            <w:tcW w:w="850" w:type="dxa"/>
          </w:tcPr>
          <w:p w14:paraId="1FAB437E" w14:textId="77777777" w:rsidR="00393834" w:rsidRPr="00393834" w:rsidRDefault="00393834" w:rsidP="00D91706">
            <w:pPr>
              <w:jc w:val="center"/>
            </w:pPr>
            <w:r w:rsidRPr="00393834">
              <w:t>12,2</w:t>
            </w:r>
          </w:p>
        </w:tc>
      </w:tr>
      <w:tr w:rsidR="00393834" w:rsidRPr="00393834" w14:paraId="5C303DAC" w14:textId="77777777" w:rsidTr="00D91706">
        <w:tc>
          <w:tcPr>
            <w:tcW w:w="4195" w:type="dxa"/>
          </w:tcPr>
          <w:p w14:paraId="74453AC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4" w:type="dxa"/>
          </w:tcPr>
          <w:p w14:paraId="1EEC237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16230,9</w:t>
            </w:r>
          </w:p>
        </w:tc>
        <w:tc>
          <w:tcPr>
            <w:tcW w:w="850" w:type="dxa"/>
          </w:tcPr>
          <w:p w14:paraId="6419FB0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3902,9</w:t>
            </w:r>
          </w:p>
        </w:tc>
        <w:tc>
          <w:tcPr>
            <w:tcW w:w="851" w:type="dxa"/>
          </w:tcPr>
          <w:p w14:paraId="53C0111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3878,69</w:t>
            </w:r>
          </w:p>
        </w:tc>
        <w:tc>
          <w:tcPr>
            <w:tcW w:w="850" w:type="dxa"/>
          </w:tcPr>
          <w:p w14:paraId="0A5D49A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3841,74</w:t>
            </w:r>
          </w:p>
        </w:tc>
        <w:tc>
          <w:tcPr>
            <w:tcW w:w="851" w:type="dxa"/>
          </w:tcPr>
          <w:p w14:paraId="37DF1D0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5142,79</w:t>
            </w:r>
          </w:p>
        </w:tc>
        <w:tc>
          <w:tcPr>
            <w:tcW w:w="850" w:type="dxa"/>
          </w:tcPr>
          <w:p w14:paraId="056A5AF6" w14:textId="77777777" w:rsidR="00393834" w:rsidRPr="00393834" w:rsidRDefault="00393834" w:rsidP="00D91706">
            <w:pPr>
              <w:jc w:val="center"/>
              <w:rPr>
                <w:b/>
                <w:sz w:val="18"/>
                <w:szCs w:val="18"/>
              </w:rPr>
            </w:pPr>
            <w:r w:rsidRPr="00393834">
              <w:rPr>
                <w:b/>
                <w:sz w:val="18"/>
                <w:szCs w:val="18"/>
              </w:rPr>
              <w:t>16766,12</w:t>
            </w:r>
          </w:p>
        </w:tc>
      </w:tr>
      <w:tr w:rsidR="00393834" w:rsidRPr="00393834" w14:paraId="48691B57" w14:textId="77777777" w:rsidTr="00D91706">
        <w:tc>
          <w:tcPr>
            <w:tcW w:w="4195" w:type="dxa"/>
          </w:tcPr>
          <w:p w14:paraId="41BAD31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73FF60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254" w:type="dxa"/>
          </w:tcPr>
          <w:p w14:paraId="2BCDAB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1037,8</w:t>
            </w:r>
          </w:p>
        </w:tc>
        <w:tc>
          <w:tcPr>
            <w:tcW w:w="850" w:type="dxa"/>
          </w:tcPr>
          <w:p w14:paraId="0C45BC96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1" w:type="dxa"/>
          </w:tcPr>
          <w:p w14:paraId="6A606E6D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0" w:type="dxa"/>
          </w:tcPr>
          <w:p w14:paraId="107944AF" w14:textId="77777777" w:rsidR="00393834" w:rsidRPr="00393834" w:rsidRDefault="00393834" w:rsidP="00D91706">
            <w:pPr>
              <w:jc w:val="center"/>
            </w:pPr>
            <w:r w:rsidRPr="00393834">
              <w:t>107,5</w:t>
            </w:r>
          </w:p>
        </w:tc>
        <w:tc>
          <w:tcPr>
            <w:tcW w:w="851" w:type="dxa"/>
          </w:tcPr>
          <w:p w14:paraId="174CB56F" w14:textId="77777777" w:rsidR="00393834" w:rsidRPr="00393834" w:rsidRDefault="00393834" w:rsidP="00D91706">
            <w:pPr>
              <w:jc w:val="center"/>
            </w:pPr>
            <w:r w:rsidRPr="00393834">
              <w:t>917,5</w:t>
            </w:r>
          </w:p>
        </w:tc>
        <w:tc>
          <w:tcPr>
            <w:tcW w:w="850" w:type="dxa"/>
          </w:tcPr>
          <w:p w14:paraId="74D91E37" w14:textId="77777777" w:rsidR="00393834" w:rsidRPr="00393834" w:rsidRDefault="00393834" w:rsidP="00D91706">
            <w:pPr>
              <w:jc w:val="center"/>
            </w:pPr>
            <w:r w:rsidRPr="00393834">
              <w:t>1240,0</w:t>
            </w:r>
          </w:p>
        </w:tc>
      </w:tr>
      <w:tr w:rsidR="00393834" w:rsidRPr="00393834" w14:paraId="7729350A" w14:textId="77777777" w:rsidTr="00D91706">
        <w:tc>
          <w:tcPr>
            <w:tcW w:w="4195" w:type="dxa"/>
          </w:tcPr>
          <w:p w14:paraId="034AC01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бюджет, тыс. руб.</w:t>
            </w:r>
          </w:p>
        </w:tc>
        <w:tc>
          <w:tcPr>
            <w:tcW w:w="1254" w:type="dxa"/>
          </w:tcPr>
          <w:p w14:paraId="65B7B98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</w:tcPr>
          <w:p w14:paraId="54561A7C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0642E3BD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4F277139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372F6DF3" w14:textId="77777777" w:rsidR="00393834" w:rsidRPr="00393834" w:rsidRDefault="00393834" w:rsidP="00D91706">
            <w:pPr>
              <w:jc w:val="center"/>
            </w:pPr>
            <w:r w:rsidRPr="00393834">
              <w:t>12,2</w:t>
            </w:r>
          </w:p>
        </w:tc>
        <w:tc>
          <w:tcPr>
            <w:tcW w:w="850" w:type="dxa"/>
          </w:tcPr>
          <w:p w14:paraId="3199DFBD" w14:textId="77777777" w:rsidR="00393834" w:rsidRPr="00393834" w:rsidRDefault="00393834" w:rsidP="00D91706">
            <w:pPr>
              <w:jc w:val="center"/>
            </w:pPr>
            <w:r w:rsidRPr="00393834">
              <w:t>12,2</w:t>
            </w:r>
          </w:p>
        </w:tc>
      </w:tr>
      <w:tr w:rsidR="00393834" w:rsidRPr="00393834" w14:paraId="2042573F" w14:textId="77777777" w:rsidTr="00D91706">
        <w:tc>
          <w:tcPr>
            <w:tcW w:w="4195" w:type="dxa"/>
          </w:tcPr>
          <w:p w14:paraId="02E4C99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1254" w:type="dxa"/>
          </w:tcPr>
          <w:p w14:paraId="1E16F4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4527,4</w:t>
            </w:r>
          </w:p>
        </w:tc>
        <w:tc>
          <w:tcPr>
            <w:tcW w:w="850" w:type="dxa"/>
          </w:tcPr>
          <w:p w14:paraId="71A6581B" w14:textId="77777777" w:rsidR="00393834" w:rsidRPr="00393834" w:rsidRDefault="00393834" w:rsidP="00D91706">
            <w:pPr>
              <w:jc w:val="center"/>
            </w:pPr>
            <w:r w:rsidRPr="00393834">
              <w:t>1142,0</w:t>
            </w:r>
          </w:p>
        </w:tc>
        <w:tc>
          <w:tcPr>
            <w:tcW w:w="851" w:type="dxa"/>
          </w:tcPr>
          <w:p w14:paraId="158EEE82" w14:textId="77777777" w:rsidR="00393834" w:rsidRPr="00393834" w:rsidRDefault="00393834" w:rsidP="00D91706">
            <w:pPr>
              <w:jc w:val="center"/>
            </w:pPr>
            <w:r w:rsidRPr="00393834">
              <w:t>1135,0</w:t>
            </w:r>
          </w:p>
        </w:tc>
        <w:tc>
          <w:tcPr>
            <w:tcW w:w="850" w:type="dxa"/>
          </w:tcPr>
          <w:p w14:paraId="2760BDE1" w14:textId="77777777" w:rsidR="00393834" w:rsidRPr="00393834" w:rsidRDefault="00393834" w:rsidP="00D91706">
            <w:pPr>
              <w:jc w:val="center"/>
            </w:pPr>
            <w:r w:rsidRPr="00393834">
              <w:t>1124,0</w:t>
            </w:r>
          </w:p>
        </w:tc>
        <w:tc>
          <w:tcPr>
            <w:tcW w:w="851" w:type="dxa"/>
          </w:tcPr>
          <w:p w14:paraId="4561339C" w14:textId="77777777" w:rsidR="00393834" w:rsidRPr="00393834" w:rsidRDefault="00393834" w:rsidP="00D91706">
            <w:pPr>
              <w:jc w:val="center"/>
            </w:pPr>
            <w:r w:rsidRPr="00393834">
              <w:t>1268,0</w:t>
            </w:r>
          </w:p>
        </w:tc>
        <w:tc>
          <w:tcPr>
            <w:tcW w:w="850" w:type="dxa"/>
          </w:tcPr>
          <w:p w14:paraId="3D05BD77" w14:textId="77777777" w:rsidR="00393834" w:rsidRPr="00393834" w:rsidRDefault="00393834" w:rsidP="00D91706">
            <w:pPr>
              <w:jc w:val="center"/>
            </w:pPr>
            <w:r w:rsidRPr="00393834">
              <w:t>4669,0</w:t>
            </w:r>
          </w:p>
        </w:tc>
      </w:tr>
      <w:tr w:rsidR="00393834" w:rsidRPr="00393834" w14:paraId="78F84F7C" w14:textId="77777777" w:rsidTr="00D91706">
        <w:tc>
          <w:tcPr>
            <w:tcW w:w="4195" w:type="dxa"/>
          </w:tcPr>
          <w:p w14:paraId="2C19DDA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Внебюджетные фонды, тыс. руб.</w:t>
            </w:r>
          </w:p>
        </w:tc>
        <w:tc>
          <w:tcPr>
            <w:tcW w:w="1254" w:type="dxa"/>
          </w:tcPr>
          <w:p w14:paraId="775870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10653,5</w:t>
            </w:r>
          </w:p>
        </w:tc>
        <w:tc>
          <w:tcPr>
            <w:tcW w:w="850" w:type="dxa"/>
          </w:tcPr>
          <w:p w14:paraId="16D591B9" w14:textId="77777777" w:rsidR="00393834" w:rsidRPr="00393834" w:rsidRDefault="00393834" w:rsidP="00D91706">
            <w:pPr>
              <w:jc w:val="center"/>
            </w:pPr>
            <w:r w:rsidRPr="00393834">
              <w:t>2653,4</w:t>
            </w:r>
          </w:p>
        </w:tc>
        <w:tc>
          <w:tcPr>
            <w:tcW w:w="851" w:type="dxa"/>
          </w:tcPr>
          <w:p w14:paraId="1A443269" w14:textId="77777777" w:rsidR="00393834" w:rsidRPr="00393834" w:rsidRDefault="00393834" w:rsidP="00D91706">
            <w:pPr>
              <w:jc w:val="center"/>
            </w:pPr>
            <w:r w:rsidRPr="00393834">
              <w:t>2636,19</w:t>
            </w:r>
          </w:p>
        </w:tc>
        <w:tc>
          <w:tcPr>
            <w:tcW w:w="850" w:type="dxa"/>
          </w:tcPr>
          <w:p w14:paraId="454EB592" w14:textId="77777777" w:rsidR="00393834" w:rsidRPr="00393834" w:rsidRDefault="00393834" w:rsidP="00D91706">
            <w:pPr>
              <w:jc w:val="center"/>
            </w:pPr>
            <w:r w:rsidRPr="00393834">
              <w:t>2610,24</w:t>
            </w:r>
          </w:p>
        </w:tc>
        <w:tc>
          <w:tcPr>
            <w:tcW w:w="851" w:type="dxa"/>
          </w:tcPr>
          <w:p w14:paraId="77986A31" w14:textId="77777777" w:rsidR="00393834" w:rsidRPr="00393834" w:rsidRDefault="00393834" w:rsidP="00D91706">
            <w:pPr>
              <w:jc w:val="center"/>
            </w:pPr>
            <w:r w:rsidRPr="00393834">
              <w:t>2945,09</w:t>
            </w:r>
          </w:p>
        </w:tc>
        <w:tc>
          <w:tcPr>
            <w:tcW w:w="850" w:type="dxa"/>
          </w:tcPr>
          <w:p w14:paraId="2D2ED6EF" w14:textId="77777777" w:rsidR="00393834" w:rsidRPr="00393834" w:rsidRDefault="00393834" w:rsidP="00D91706">
            <w:pPr>
              <w:jc w:val="center"/>
            </w:pPr>
            <w:r w:rsidRPr="00393834">
              <w:t>10844,92</w:t>
            </w:r>
          </w:p>
        </w:tc>
      </w:tr>
    </w:tbl>
    <w:p w14:paraId="690E3EE2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628F413C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C69289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5. Целевое финансирование и поступления из бюджетов</w:t>
      </w:r>
    </w:p>
    <w:p w14:paraId="58F04F49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различных уровней</w:t>
      </w:r>
    </w:p>
    <w:p w14:paraId="161E823B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2B76DBB0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3"/>
        <w:gridCol w:w="2154"/>
        <w:gridCol w:w="2381"/>
      </w:tblGrid>
      <w:tr w:rsidR="00393834" w:rsidRPr="00393834" w14:paraId="2E249019" w14:textId="77777777" w:rsidTr="00D91706">
        <w:tc>
          <w:tcPr>
            <w:tcW w:w="4473" w:type="dxa"/>
            <w:vMerge w:val="restart"/>
          </w:tcPr>
          <w:p w14:paraId="09D6C90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EB9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4535" w:type="dxa"/>
            <w:gridSpan w:val="2"/>
          </w:tcPr>
          <w:p w14:paraId="1BFF59C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7397CB23" w14:textId="77777777" w:rsidTr="00D91706">
        <w:tc>
          <w:tcPr>
            <w:tcW w:w="4473" w:type="dxa"/>
            <w:vMerge/>
          </w:tcPr>
          <w:p w14:paraId="4BB8D045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C1AC1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Получено в отче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ном году </w:t>
            </w:r>
          </w:p>
          <w:p w14:paraId="798F94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(факт 2023 )</w:t>
            </w:r>
          </w:p>
        </w:tc>
        <w:tc>
          <w:tcPr>
            <w:tcW w:w="2381" w:type="dxa"/>
          </w:tcPr>
          <w:p w14:paraId="1433158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Потребность пре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приятия в планиру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мом году </w:t>
            </w:r>
          </w:p>
          <w:p w14:paraId="06CCA30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393834" w:rsidRPr="00393834" w14:paraId="520B144C" w14:textId="77777777" w:rsidTr="00D91706">
        <w:tc>
          <w:tcPr>
            <w:tcW w:w="4473" w:type="dxa"/>
          </w:tcPr>
          <w:p w14:paraId="2158FE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6E23315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5728C49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834" w:rsidRPr="00393834" w14:paraId="628B5460" w14:textId="77777777" w:rsidTr="00D91706">
        <w:tc>
          <w:tcPr>
            <w:tcW w:w="4473" w:type="dxa"/>
          </w:tcPr>
          <w:p w14:paraId="0E1684F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Целевые поступления из бюджетов всех уровней, в том чи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2154" w:type="dxa"/>
          </w:tcPr>
          <w:p w14:paraId="10F804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23975,47</w:t>
            </w:r>
          </w:p>
        </w:tc>
        <w:tc>
          <w:tcPr>
            <w:tcW w:w="2381" w:type="dxa"/>
          </w:tcPr>
          <w:p w14:paraId="15CC88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28607,3</w:t>
            </w:r>
          </w:p>
        </w:tc>
      </w:tr>
      <w:tr w:rsidR="00393834" w:rsidRPr="00393834" w14:paraId="601C0839" w14:textId="77777777" w:rsidTr="00D91706">
        <w:tc>
          <w:tcPr>
            <w:tcW w:w="4473" w:type="dxa"/>
          </w:tcPr>
          <w:p w14:paraId="1630CCE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федерального бюджета, всего</w:t>
            </w:r>
          </w:p>
        </w:tc>
        <w:tc>
          <w:tcPr>
            <w:tcW w:w="2154" w:type="dxa"/>
          </w:tcPr>
          <w:p w14:paraId="693289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52C163B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2CE38FE3" w14:textId="77777777" w:rsidTr="00D91706">
        <w:tc>
          <w:tcPr>
            <w:tcW w:w="4473" w:type="dxa"/>
          </w:tcPr>
          <w:p w14:paraId="2E74663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лений:</w:t>
            </w:r>
          </w:p>
        </w:tc>
        <w:tc>
          <w:tcPr>
            <w:tcW w:w="2154" w:type="dxa"/>
          </w:tcPr>
          <w:p w14:paraId="42835C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473E3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11A5984" w14:textId="77777777" w:rsidTr="00D91706">
        <w:tc>
          <w:tcPr>
            <w:tcW w:w="4473" w:type="dxa"/>
          </w:tcPr>
          <w:p w14:paraId="3113B09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 бюджета  Ивановской 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ласти, всего:</w:t>
            </w:r>
          </w:p>
        </w:tc>
        <w:tc>
          <w:tcPr>
            <w:tcW w:w="2154" w:type="dxa"/>
          </w:tcPr>
          <w:p w14:paraId="5B69478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23975,47</w:t>
            </w:r>
          </w:p>
        </w:tc>
        <w:tc>
          <w:tcPr>
            <w:tcW w:w="2381" w:type="dxa"/>
          </w:tcPr>
          <w:p w14:paraId="70E9B6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28607,3</w:t>
            </w:r>
          </w:p>
        </w:tc>
      </w:tr>
      <w:tr w:rsidR="00393834" w:rsidRPr="00393834" w14:paraId="04B74B5B" w14:textId="77777777" w:rsidTr="00D91706">
        <w:tc>
          <w:tcPr>
            <w:tcW w:w="4473" w:type="dxa"/>
          </w:tcPr>
          <w:p w14:paraId="7AE8ED3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недополуче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ных доходов от разницы между тарифами</w:t>
            </w:r>
          </w:p>
        </w:tc>
        <w:tc>
          <w:tcPr>
            <w:tcW w:w="2154" w:type="dxa"/>
          </w:tcPr>
          <w:p w14:paraId="54E0AB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23975,47</w:t>
            </w:r>
          </w:p>
        </w:tc>
        <w:tc>
          <w:tcPr>
            <w:tcW w:w="2381" w:type="dxa"/>
          </w:tcPr>
          <w:p w14:paraId="4A323F6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28607,3</w:t>
            </w:r>
          </w:p>
        </w:tc>
      </w:tr>
      <w:tr w:rsidR="00393834" w:rsidRPr="00393834" w14:paraId="44AB20B7" w14:textId="77777777" w:rsidTr="00D91706">
        <w:tc>
          <w:tcPr>
            <w:tcW w:w="4473" w:type="dxa"/>
          </w:tcPr>
          <w:p w14:paraId="06D29BF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трат, связанных с приобретением 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ля, используемого для производства тепл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вой энергии</w:t>
            </w:r>
          </w:p>
        </w:tc>
        <w:tc>
          <w:tcPr>
            <w:tcW w:w="2154" w:type="dxa"/>
          </w:tcPr>
          <w:p w14:paraId="58B6AF5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7370AD0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58BE302D" w14:textId="77777777" w:rsidTr="00D91706">
        <w:tc>
          <w:tcPr>
            <w:tcW w:w="4473" w:type="dxa"/>
          </w:tcPr>
          <w:p w14:paraId="7412DC6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 местного бюджета, всего</w:t>
            </w:r>
          </w:p>
        </w:tc>
        <w:tc>
          <w:tcPr>
            <w:tcW w:w="2154" w:type="dxa"/>
          </w:tcPr>
          <w:p w14:paraId="129F3A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019553D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445D055E" w14:textId="77777777" w:rsidTr="00D91706">
        <w:tc>
          <w:tcPr>
            <w:tcW w:w="4473" w:type="dxa"/>
          </w:tcPr>
          <w:p w14:paraId="134B1CB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Субсидия на организацию обеспечения теплоснабжения  в условиях подготовки и прохождения отопительного периода</w:t>
            </w:r>
          </w:p>
        </w:tc>
        <w:tc>
          <w:tcPr>
            <w:tcW w:w="2154" w:type="dxa"/>
          </w:tcPr>
          <w:p w14:paraId="439993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75AE8CD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4818E61C" w14:textId="77777777" w:rsidTr="00D91706">
        <w:tc>
          <w:tcPr>
            <w:tcW w:w="4473" w:type="dxa"/>
          </w:tcPr>
          <w:p w14:paraId="3FA3C01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Другие поступления, всего:</w:t>
            </w:r>
          </w:p>
        </w:tc>
        <w:tc>
          <w:tcPr>
            <w:tcW w:w="2154" w:type="dxa"/>
          </w:tcPr>
          <w:p w14:paraId="080CFD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7557E5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19B6B9D4" w14:textId="77777777" w:rsidTr="00D91706">
        <w:tc>
          <w:tcPr>
            <w:tcW w:w="4473" w:type="dxa"/>
          </w:tcPr>
          <w:p w14:paraId="7E408FD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154" w:type="dxa"/>
          </w:tcPr>
          <w:p w14:paraId="0DDA485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A166F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1BC64EC" w14:textId="77777777" w:rsidTr="00D91706">
        <w:tc>
          <w:tcPr>
            <w:tcW w:w="4473" w:type="dxa"/>
          </w:tcPr>
          <w:p w14:paraId="1203A9C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4" w:type="dxa"/>
          </w:tcPr>
          <w:p w14:paraId="3193D2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23975,47</w:t>
            </w:r>
          </w:p>
        </w:tc>
        <w:tc>
          <w:tcPr>
            <w:tcW w:w="2381" w:type="dxa"/>
          </w:tcPr>
          <w:p w14:paraId="0F0F1C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28607,3</w:t>
            </w:r>
          </w:p>
        </w:tc>
      </w:tr>
    </w:tbl>
    <w:p w14:paraId="4378941E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D70956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8DD1D3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B78496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664EED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EEAB2B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6. Участие в муниципальных, областных,</w:t>
      </w:r>
    </w:p>
    <w:p w14:paraId="07297EF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федеральных целевых программах</w:t>
      </w:r>
    </w:p>
    <w:p w14:paraId="5DF99F1A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C599790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74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1101"/>
        <w:gridCol w:w="963"/>
        <w:gridCol w:w="1101"/>
        <w:gridCol w:w="1241"/>
        <w:gridCol w:w="1514"/>
        <w:gridCol w:w="1101"/>
        <w:gridCol w:w="1240"/>
      </w:tblGrid>
      <w:tr w:rsidR="00393834" w:rsidRPr="00393834" w14:paraId="2B53C386" w14:textId="77777777" w:rsidTr="00D91706">
        <w:trPr>
          <w:trHeight w:val="513"/>
        </w:trPr>
        <w:tc>
          <w:tcPr>
            <w:tcW w:w="2479" w:type="dxa"/>
            <w:vMerge w:val="restart"/>
          </w:tcPr>
          <w:p w14:paraId="2418577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36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C89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F81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680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граммы, основные 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роприятия,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руемые в рамках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06" w:type="dxa"/>
            <w:gridSpan w:val="4"/>
          </w:tcPr>
          <w:p w14:paraId="415E3D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55" w:type="dxa"/>
            <w:gridSpan w:val="3"/>
            <w:vMerge w:val="restart"/>
          </w:tcPr>
          <w:p w14:paraId="57603A8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3AE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8215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393834" w:rsidRPr="00393834" w14:paraId="265CAA93" w14:textId="77777777" w:rsidTr="00D91706">
        <w:trPr>
          <w:trHeight w:val="749"/>
        </w:trPr>
        <w:tc>
          <w:tcPr>
            <w:tcW w:w="2479" w:type="dxa"/>
            <w:vMerge/>
          </w:tcPr>
          <w:p w14:paraId="4780B915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14:paraId="304926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297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963" w:type="dxa"/>
            <w:vMerge w:val="restart"/>
          </w:tcPr>
          <w:p w14:paraId="3B23FD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6C0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1101" w:type="dxa"/>
            <w:vMerge w:val="restart"/>
          </w:tcPr>
          <w:p w14:paraId="33B7262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94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  <w:vMerge w:val="restart"/>
          </w:tcPr>
          <w:p w14:paraId="3FE2743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8B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ники (указать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точник)</w:t>
            </w:r>
          </w:p>
        </w:tc>
        <w:tc>
          <w:tcPr>
            <w:tcW w:w="3855" w:type="dxa"/>
            <w:gridSpan w:val="3"/>
            <w:vMerge/>
          </w:tcPr>
          <w:p w14:paraId="03A32F5D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</w:tr>
      <w:tr w:rsidR="00393834" w:rsidRPr="00393834" w14:paraId="0DCB813B" w14:textId="77777777" w:rsidTr="00D91706">
        <w:trPr>
          <w:trHeight w:val="2328"/>
        </w:trPr>
        <w:tc>
          <w:tcPr>
            <w:tcW w:w="2479" w:type="dxa"/>
            <w:vMerge/>
          </w:tcPr>
          <w:p w14:paraId="4C088E30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7F439788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5F194347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6736D2D5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3D431FA1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3212CB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рено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граммой на весь пер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од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01" w:type="dxa"/>
          </w:tcPr>
          <w:p w14:paraId="3ABC6DE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смотрено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граммой на 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ниру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год</w:t>
            </w:r>
          </w:p>
        </w:tc>
        <w:tc>
          <w:tcPr>
            <w:tcW w:w="1240" w:type="dxa"/>
          </w:tcPr>
          <w:p w14:paraId="69D0E4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гаемое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</w:tr>
      <w:tr w:rsidR="00393834" w:rsidRPr="00393834" w14:paraId="62EEFC22" w14:textId="77777777" w:rsidTr="00D91706">
        <w:trPr>
          <w:trHeight w:val="355"/>
        </w:trPr>
        <w:tc>
          <w:tcPr>
            <w:tcW w:w="2479" w:type="dxa"/>
          </w:tcPr>
          <w:p w14:paraId="5329685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69566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C8BA32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73FF2C7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1F58CF0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14:paraId="2D0A3F3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7D270E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5E7253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834" w:rsidRPr="00393834" w14:paraId="60E43BFD" w14:textId="77777777" w:rsidTr="00D91706">
        <w:trPr>
          <w:trHeight w:val="374"/>
        </w:trPr>
        <w:tc>
          <w:tcPr>
            <w:tcW w:w="2479" w:type="dxa"/>
          </w:tcPr>
          <w:p w14:paraId="054B831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(программа 1)</w:t>
            </w:r>
          </w:p>
        </w:tc>
        <w:tc>
          <w:tcPr>
            <w:tcW w:w="1101" w:type="dxa"/>
          </w:tcPr>
          <w:p w14:paraId="3CEFC71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55B4B13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00057B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7832BAA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D30C149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273F525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5906E4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5B29CA06" w14:textId="77777777" w:rsidTr="00D91706">
        <w:trPr>
          <w:trHeight w:val="374"/>
        </w:trPr>
        <w:tc>
          <w:tcPr>
            <w:tcW w:w="2479" w:type="dxa"/>
          </w:tcPr>
          <w:p w14:paraId="2EDE45B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202500B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4698CBF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ED57CA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0F1BD5C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39E6101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A03E41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2517CB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145480FE" w14:textId="77777777" w:rsidTr="00D91706">
        <w:trPr>
          <w:trHeight w:val="355"/>
        </w:trPr>
        <w:tc>
          <w:tcPr>
            <w:tcW w:w="2479" w:type="dxa"/>
          </w:tcPr>
          <w:p w14:paraId="6D3830B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2)</w:t>
            </w:r>
          </w:p>
        </w:tc>
        <w:tc>
          <w:tcPr>
            <w:tcW w:w="1101" w:type="dxa"/>
          </w:tcPr>
          <w:p w14:paraId="1FB15225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70A9068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F6BF52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0BA9D00A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C9EB97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03D0B8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0F00DF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5F926312" w14:textId="77777777" w:rsidTr="00D91706">
        <w:trPr>
          <w:trHeight w:val="374"/>
        </w:trPr>
        <w:tc>
          <w:tcPr>
            <w:tcW w:w="2479" w:type="dxa"/>
          </w:tcPr>
          <w:p w14:paraId="08E555F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11F7A7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0FAB3E35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377E2DC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7EAFF44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3F3C1E3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006001B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E2EAC3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1062BC56" w14:textId="77777777" w:rsidTr="00D91706">
        <w:trPr>
          <w:trHeight w:val="374"/>
        </w:trPr>
        <w:tc>
          <w:tcPr>
            <w:tcW w:w="2479" w:type="dxa"/>
          </w:tcPr>
          <w:p w14:paraId="0DEF99B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(программа 2)</w:t>
            </w:r>
          </w:p>
        </w:tc>
        <w:tc>
          <w:tcPr>
            <w:tcW w:w="1101" w:type="dxa"/>
          </w:tcPr>
          <w:p w14:paraId="3BE88B5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6337947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646F0E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4A954BDA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C8BB3E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76825AB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1E02E7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7972ADF8" w14:textId="77777777" w:rsidTr="00D91706">
        <w:trPr>
          <w:trHeight w:val="374"/>
        </w:trPr>
        <w:tc>
          <w:tcPr>
            <w:tcW w:w="2479" w:type="dxa"/>
          </w:tcPr>
          <w:p w14:paraId="36DFD87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2.1.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447FC73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750B349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9EE79D9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5CC55BC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1A5E3131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A91E71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5C13D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5F3CF30A" w14:textId="77777777" w:rsidTr="00D91706">
        <w:trPr>
          <w:trHeight w:val="374"/>
        </w:trPr>
        <w:tc>
          <w:tcPr>
            <w:tcW w:w="2479" w:type="dxa"/>
          </w:tcPr>
          <w:p w14:paraId="3F88F52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2.2.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2</w:t>
            </w:r>
          </w:p>
        </w:tc>
        <w:tc>
          <w:tcPr>
            <w:tcW w:w="1101" w:type="dxa"/>
          </w:tcPr>
          <w:p w14:paraId="043104E1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6794D1F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5347498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70DD336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710A1BC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BD8C35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5CB9C6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62649444" w14:textId="77777777" w:rsidTr="00D91706">
        <w:trPr>
          <w:trHeight w:val="374"/>
        </w:trPr>
        <w:tc>
          <w:tcPr>
            <w:tcW w:w="2479" w:type="dxa"/>
          </w:tcPr>
          <w:p w14:paraId="4044A09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3D2D35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6A03B4A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B36865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65CDAF3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1EC7E6D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75EF845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0B6082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</w:tbl>
    <w:p w14:paraId="4798E073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EE788B9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2374FF18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7. Мероприятия по развитию муниципального</w:t>
      </w:r>
    </w:p>
    <w:p w14:paraId="5A6B060C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14:paraId="56D3DB64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1134"/>
        <w:gridCol w:w="1276"/>
        <w:gridCol w:w="850"/>
        <w:gridCol w:w="851"/>
        <w:gridCol w:w="850"/>
        <w:gridCol w:w="851"/>
      </w:tblGrid>
      <w:tr w:rsidR="00393834" w:rsidRPr="00393834" w14:paraId="327B1D58" w14:textId="77777777" w:rsidTr="00D91706">
        <w:tc>
          <w:tcPr>
            <w:tcW w:w="3403" w:type="dxa"/>
            <w:vMerge w:val="restart"/>
          </w:tcPr>
          <w:p w14:paraId="18946DC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856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4C1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hyperlink w:anchor="P1092" w:history="1">
              <w:r w:rsidRPr="003938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</w:tcPr>
          <w:p w14:paraId="21D5D4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F33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14:paraId="4D33400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2B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Сумма 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трат, тыс. руб.</w:t>
            </w:r>
          </w:p>
        </w:tc>
        <w:tc>
          <w:tcPr>
            <w:tcW w:w="1276" w:type="dxa"/>
            <w:vMerge w:val="restart"/>
          </w:tcPr>
          <w:p w14:paraId="59DF6D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э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фект от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 мер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2" w:type="dxa"/>
            <w:gridSpan w:val="4"/>
          </w:tcPr>
          <w:p w14:paraId="6B68E73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5D15EB10" w14:textId="77777777" w:rsidTr="00D91706">
        <w:tc>
          <w:tcPr>
            <w:tcW w:w="3403" w:type="dxa"/>
            <w:vMerge/>
          </w:tcPr>
          <w:p w14:paraId="38219641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8E1AEB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ABAB60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DA3B0B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1805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526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14:paraId="48FA258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D70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14:paraId="59ADEE9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8188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14:paraId="4BC12FC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FAF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393834" w:rsidRPr="00393834" w14:paraId="62B85A54" w14:textId="77777777" w:rsidTr="00D91706">
        <w:tc>
          <w:tcPr>
            <w:tcW w:w="3403" w:type="dxa"/>
          </w:tcPr>
          <w:p w14:paraId="2CE79F0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CC9DB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CA7A7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C85DE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BC63AE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CDC82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783F7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B6FA9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834" w:rsidRPr="00393834" w14:paraId="33F11C66" w14:textId="77777777" w:rsidTr="00D91706">
        <w:tc>
          <w:tcPr>
            <w:tcW w:w="3403" w:type="dxa"/>
          </w:tcPr>
          <w:p w14:paraId="556E42C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37"/>
            <w:bookmarkEnd w:id="4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Производственная сфера</w:t>
            </w:r>
          </w:p>
        </w:tc>
        <w:tc>
          <w:tcPr>
            <w:tcW w:w="1276" w:type="dxa"/>
          </w:tcPr>
          <w:p w14:paraId="020576B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6A8CFF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53FA72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5FD55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D03A0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94F527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1ABD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485068F" w14:textId="77777777" w:rsidTr="00D91706">
        <w:tc>
          <w:tcPr>
            <w:tcW w:w="3403" w:type="dxa"/>
          </w:tcPr>
          <w:p w14:paraId="43DB393E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Развитие (обновление) 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</w:t>
            </w:r>
          </w:p>
        </w:tc>
        <w:tc>
          <w:tcPr>
            <w:tcW w:w="1276" w:type="dxa"/>
          </w:tcPr>
          <w:p w14:paraId="4C2FD5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2147D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7221FE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32EE74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6AE95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55861C4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4F6A0D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23B2E89" w14:textId="77777777" w:rsidTr="00D91706">
        <w:tc>
          <w:tcPr>
            <w:tcW w:w="3403" w:type="dxa"/>
          </w:tcPr>
          <w:p w14:paraId="0E598D7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C94EF3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1.1.1. (мероприятие 1)</w:t>
            </w:r>
          </w:p>
        </w:tc>
        <w:tc>
          <w:tcPr>
            <w:tcW w:w="1276" w:type="dxa"/>
          </w:tcPr>
          <w:p w14:paraId="18A8DFE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1A3589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28B973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034EF7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D2D9C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8F9A0A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B95F09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1DB565B" w14:textId="77777777" w:rsidTr="00D91706">
        <w:tc>
          <w:tcPr>
            <w:tcW w:w="3403" w:type="dxa"/>
          </w:tcPr>
          <w:p w14:paraId="637536C7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1.1.2. (мероприятие 2)</w:t>
            </w:r>
          </w:p>
        </w:tc>
        <w:tc>
          <w:tcPr>
            <w:tcW w:w="1276" w:type="dxa"/>
          </w:tcPr>
          <w:p w14:paraId="22C3579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B0534B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1C54F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996A2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EEF0E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39B99A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36201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FDDDB81" w14:textId="77777777" w:rsidTr="00D91706">
        <w:tc>
          <w:tcPr>
            <w:tcW w:w="3403" w:type="dxa"/>
          </w:tcPr>
          <w:p w14:paraId="168CA76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 Повышение квал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фикации кадров</w:t>
            </w:r>
          </w:p>
        </w:tc>
        <w:tc>
          <w:tcPr>
            <w:tcW w:w="1276" w:type="dxa"/>
          </w:tcPr>
          <w:p w14:paraId="2CFF7C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Собств. средства</w:t>
            </w:r>
          </w:p>
        </w:tc>
        <w:tc>
          <w:tcPr>
            <w:tcW w:w="1134" w:type="dxa"/>
          </w:tcPr>
          <w:p w14:paraId="60658D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14:paraId="33011D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ние уровня професс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лизма перс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</w:p>
        </w:tc>
        <w:tc>
          <w:tcPr>
            <w:tcW w:w="850" w:type="dxa"/>
          </w:tcPr>
          <w:p w14:paraId="4CD0B28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D5DF04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D7008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14:paraId="2E3CDC5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3E15641" w14:textId="77777777" w:rsidTr="00D91706">
        <w:tc>
          <w:tcPr>
            <w:tcW w:w="3403" w:type="dxa"/>
          </w:tcPr>
          <w:p w14:paraId="2D3AE544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77A2FD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1.2.1. Обучение по программе «Оператор котельной, работ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ющей на твердом топливе», тыс. руб.</w:t>
            </w:r>
          </w:p>
        </w:tc>
        <w:tc>
          <w:tcPr>
            <w:tcW w:w="1276" w:type="dxa"/>
          </w:tcPr>
          <w:p w14:paraId="358AA95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Собств. средства</w:t>
            </w:r>
          </w:p>
        </w:tc>
        <w:tc>
          <w:tcPr>
            <w:tcW w:w="1134" w:type="dxa"/>
          </w:tcPr>
          <w:p w14:paraId="238F65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14:paraId="4F251D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DF09A9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268634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B5B0B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34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14:paraId="3A4994E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10B2E38" w14:textId="77777777" w:rsidTr="00D91706">
        <w:tc>
          <w:tcPr>
            <w:tcW w:w="3403" w:type="dxa"/>
          </w:tcPr>
          <w:p w14:paraId="66B6BF4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1.2.2. Обучение по программе «Охрана труда»</w:t>
            </w:r>
          </w:p>
        </w:tc>
        <w:tc>
          <w:tcPr>
            <w:tcW w:w="1276" w:type="dxa"/>
          </w:tcPr>
          <w:p w14:paraId="0BD4BB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Собств. средства</w:t>
            </w:r>
          </w:p>
        </w:tc>
        <w:tc>
          <w:tcPr>
            <w:tcW w:w="1134" w:type="dxa"/>
          </w:tcPr>
          <w:p w14:paraId="7B1A595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E14A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A01392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FB651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61F2D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14:paraId="36AE8A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CA77802" w14:textId="77777777" w:rsidTr="00D91706">
        <w:tc>
          <w:tcPr>
            <w:tcW w:w="3403" w:type="dxa"/>
          </w:tcPr>
          <w:p w14:paraId="04F9019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  <w:r w:rsidRPr="00393834">
              <w:rPr>
                <w:rFonts w:ascii="Times New Roman" w:hAnsi="Times New Roman" w:cs="Times New Roman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«Пожарно-технический мин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мум», тыс. руб.</w:t>
            </w:r>
          </w:p>
        </w:tc>
        <w:tc>
          <w:tcPr>
            <w:tcW w:w="1276" w:type="dxa"/>
          </w:tcPr>
          <w:p w14:paraId="5FBF099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Собств. средства</w:t>
            </w:r>
          </w:p>
        </w:tc>
        <w:tc>
          <w:tcPr>
            <w:tcW w:w="1134" w:type="dxa"/>
          </w:tcPr>
          <w:p w14:paraId="3EE003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E7CCD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1A9292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19B50C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66C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2CAAF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33AF41A" w14:textId="77777777" w:rsidTr="00D91706">
        <w:tc>
          <w:tcPr>
            <w:tcW w:w="3403" w:type="dxa"/>
          </w:tcPr>
          <w:p w14:paraId="7FB3B9FE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 Научно-исследовательские работы и информационное обеспечение</w:t>
            </w:r>
          </w:p>
        </w:tc>
        <w:tc>
          <w:tcPr>
            <w:tcW w:w="1276" w:type="dxa"/>
          </w:tcPr>
          <w:p w14:paraId="2CF33A3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A0DFE7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5E7FFE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05252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1323C2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F3A825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2A79CE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E154551" w14:textId="77777777" w:rsidTr="00D91706">
        <w:tc>
          <w:tcPr>
            <w:tcW w:w="3403" w:type="dxa"/>
          </w:tcPr>
          <w:p w14:paraId="67B36D6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76" w:type="dxa"/>
          </w:tcPr>
          <w:p w14:paraId="6978C7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933D6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0A87F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B2C4F1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E3C3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5E16AB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3C6D63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28D8116" w14:textId="77777777" w:rsidTr="00D91706">
        <w:tc>
          <w:tcPr>
            <w:tcW w:w="3403" w:type="dxa"/>
          </w:tcPr>
          <w:p w14:paraId="3110EA8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76" w:type="dxa"/>
          </w:tcPr>
          <w:p w14:paraId="7101F6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49A6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B8232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CCD05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504F8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407ED0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F1DBAA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680A1FD" w14:textId="77777777" w:rsidTr="00D91706">
        <w:tc>
          <w:tcPr>
            <w:tcW w:w="3403" w:type="dxa"/>
          </w:tcPr>
          <w:p w14:paraId="399E179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837" w:history="1">
              <w:r w:rsidRPr="00393834">
                <w:rPr>
                  <w:rFonts w:ascii="Times New Roman" w:hAnsi="Times New Roman" w:cs="Times New Roman"/>
                  <w:sz w:val="24"/>
                  <w:szCs w:val="24"/>
                </w:rPr>
                <w:t>разделу 1</w:t>
              </w:r>
            </w:hyperlink>
          </w:p>
        </w:tc>
        <w:tc>
          <w:tcPr>
            <w:tcW w:w="1276" w:type="dxa"/>
          </w:tcPr>
          <w:p w14:paraId="00FBB33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3179A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</w:tcPr>
          <w:p w14:paraId="4B9B79E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6A1664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8DD317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8C093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</w:tcPr>
          <w:p w14:paraId="0ED82E9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468CB00" w14:textId="77777777" w:rsidTr="00D91706">
        <w:tc>
          <w:tcPr>
            <w:tcW w:w="3403" w:type="dxa"/>
          </w:tcPr>
          <w:p w14:paraId="5FD32AC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431D9D5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6228F1A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7CBB3F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CC2EC5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CF153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1106DB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E4ED2B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0F57A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26660B4" w14:textId="77777777" w:rsidTr="00D91706">
        <w:tc>
          <w:tcPr>
            <w:tcW w:w="3403" w:type="dxa"/>
          </w:tcPr>
          <w:p w14:paraId="7340A4A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11FA6D6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F44835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26FF99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CC73D9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293CAD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AD958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F148CB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85D9A68" w14:textId="77777777" w:rsidTr="00D91706">
        <w:tc>
          <w:tcPr>
            <w:tcW w:w="3403" w:type="dxa"/>
          </w:tcPr>
          <w:p w14:paraId="6C98C3A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3B9633C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4D6B5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11B50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FDA06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3AC35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B64B23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115474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3A590BA" w14:textId="77777777" w:rsidTr="00D91706">
        <w:tc>
          <w:tcPr>
            <w:tcW w:w="3403" w:type="dxa"/>
          </w:tcPr>
          <w:p w14:paraId="19F9799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12BAB90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59F2B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5C19C9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FA1309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D1BB4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A09F23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9D67D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F509B97" w14:textId="77777777" w:rsidTr="00D91706">
        <w:tc>
          <w:tcPr>
            <w:tcW w:w="3403" w:type="dxa"/>
          </w:tcPr>
          <w:p w14:paraId="11ADFF7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5B2D840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C2E71D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CD2C7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D43586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BA3E48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5982D8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C5D3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3D0B4C7" w14:textId="77777777" w:rsidTr="00D91706">
        <w:tc>
          <w:tcPr>
            <w:tcW w:w="3403" w:type="dxa"/>
          </w:tcPr>
          <w:p w14:paraId="126DB684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68"/>
            <w:bookmarkEnd w:id="5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Непроизводственная сфера</w:t>
            </w:r>
          </w:p>
        </w:tc>
        <w:tc>
          <w:tcPr>
            <w:tcW w:w="1276" w:type="dxa"/>
          </w:tcPr>
          <w:p w14:paraId="15FFA47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B546FA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14B082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685388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D77EB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926333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887A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C326DE2" w14:textId="77777777" w:rsidTr="00D91706">
        <w:tc>
          <w:tcPr>
            <w:tcW w:w="3403" w:type="dxa"/>
          </w:tcPr>
          <w:p w14:paraId="08B4112F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</w:tcPr>
          <w:p w14:paraId="7F03F83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6561C0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07E7F2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FE1CF7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E1EF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A9D0DE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62C4A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06FDB781" w14:textId="77777777" w:rsidTr="00D91706">
        <w:tc>
          <w:tcPr>
            <w:tcW w:w="3403" w:type="dxa"/>
          </w:tcPr>
          <w:p w14:paraId="25AE5417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</w:tcPr>
          <w:p w14:paraId="2BDCB9C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DD0668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EF940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B38AF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C2DA3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639464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E498E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CF90B94" w14:textId="77777777" w:rsidTr="00D91706">
        <w:tc>
          <w:tcPr>
            <w:tcW w:w="3403" w:type="dxa"/>
          </w:tcPr>
          <w:p w14:paraId="4E757E5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968" w:history="1">
              <w:r w:rsidRPr="00393834">
                <w:rPr>
                  <w:rFonts w:ascii="Times New Roman" w:hAnsi="Times New Roman" w:cs="Times New Roman"/>
                  <w:sz w:val="24"/>
                  <w:szCs w:val="24"/>
                </w:rPr>
                <w:t>разделу 2</w:t>
              </w:r>
            </w:hyperlink>
          </w:p>
        </w:tc>
        <w:tc>
          <w:tcPr>
            <w:tcW w:w="1276" w:type="dxa"/>
          </w:tcPr>
          <w:p w14:paraId="0C7BDA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68B30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4D0C6B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8642C0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F8EDD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29C8417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846A9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C4C7B62" w14:textId="77777777" w:rsidTr="00D91706">
        <w:tc>
          <w:tcPr>
            <w:tcW w:w="3403" w:type="dxa"/>
          </w:tcPr>
          <w:p w14:paraId="693DEA8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075A617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315A86D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8F4F5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868C31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6122A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063F9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54C3184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B86C55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69BA43B" w14:textId="77777777" w:rsidTr="00D91706">
        <w:tc>
          <w:tcPr>
            <w:tcW w:w="3403" w:type="dxa"/>
          </w:tcPr>
          <w:p w14:paraId="7D2638F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3E6437D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5BE2FE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C40AF1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88A276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71756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55173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D1AB0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11B208C" w14:textId="77777777" w:rsidTr="00D91706">
        <w:tc>
          <w:tcPr>
            <w:tcW w:w="3403" w:type="dxa"/>
          </w:tcPr>
          <w:p w14:paraId="2BF8401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6DC0090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B2714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545A7F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C49FA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D1A562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6674B7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3C6EA6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511FCEC" w14:textId="77777777" w:rsidTr="00D91706">
        <w:tc>
          <w:tcPr>
            <w:tcW w:w="3403" w:type="dxa"/>
          </w:tcPr>
          <w:p w14:paraId="38BC7E5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3248980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5FCB05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A04C54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410206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9B929A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F7FB1A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0CF20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645A7D5" w14:textId="77777777" w:rsidTr="00D91706">
        <w:tc>
          <w:tcPr>
            <w:tcW w:w="3403" w:type="dxa"/>
          </w:tcPr>
          <w:p w14:paraId="3E20A16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04DCF68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BEB404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B0D174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04360A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3DEC5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45CBD5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D97AB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A4ABB1F" w14:textId="77777777" w:rsidTr="00D91706">
        <w:tc>
          <w:tcPr>
            <w:tcW w:w="3403" w:type="dxa"/>
          </w:tcPr>
          <w:p w14:paraId="094458B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по всем мер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приятиям</w:t>
            </w:r>
          </w:p>
        </w:tc>
        <w:tc>
          <w:tcPr>
            <w:tcW w:w="1276" w:type="dxa"/>
          </w:tcPr>
          <w:p w14:paraId="1E0B4EA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2D41F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</w:tcPr>
          <w:p w14:paraId="0EBCCD0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C124A8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4C2E83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453CD3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</w:tcPr>
          <w:p w14:paraId="3DF4902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BC01BD8" w14:textId="77777777" w:rsidTr="00D91706">
        <w:tc>
          <w:tcPr>
            <w:tcW w:w="3403" w:type="dxa"/>
          </w:tcPr>
          <w:p w14:paraId="4FF992B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347F4DE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12DB75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843E54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FBF0B5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F23C8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AC8F45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A518AE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54BE5E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7A71F7A" w14:textId="77777777" w:rsidTr="00D91706">
        <w:tc>
          <w:tcPr>
            <w:tcW w:w="3403" w:type="dxa"/>
          </w:tcPr>
          <w:p w14:paraId="43F9258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48209F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6900E9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F8C2DA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FBFB94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34BF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796F3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F5E0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2B3D45A" w14:textId="77777777" w:rsidTr="00D91706">
        <w:tc>
          <w:tcPr>
            <w:tcW w:w="3403" w:type="dxa"/>
          </w:tcPr>
          <w:p w14:paraId="416F7D7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6D2BFDA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BAF43A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DC2BF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32CD79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A57CF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5C1BB8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442D3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9464F71" w14:textId="77777777" w:rsidTr="00D91706">
        <w:tc>
          <w:tcPr>
            <w:tcW w:w="3403" w:type="dxa"/>
          </w:tcPr>
          <w:p w14:paraId="57E66FA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3E56A6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D506C9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16361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C9E959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ADE157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4E9DB2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8A5E0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C54933E" w14:textId="77777777" w:rsidTr="00D91706">
        <w:tc>
          <w:tcPr>
            <w:tcW w:w="3403" w:type="dxa"/>
          </w:tcPr>
          <w:p w14:paraId="1962898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источники</w:t>
            </w:r>
          </w:p>
        </w:tc>
        <w:tc>
          <w:tcPr>
            <w:tcW w:w="1276" w:type="dxa"/>
          </w:tcPr>
          <w:p w14:paraId="7442D40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2CD4ED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95735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1B99D3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8D07F6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1B540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797A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A18AC3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6" w:name="P1092"/>
      <w:bookmarkEnd w:id="6"/>
    </w:p>
    <w:p w14:paraId="4755417E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2CBE52C5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1C7A1ACC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1362C5AD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4F462EDA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93834"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 w:rsidRPr="00393834">
        <w:rPr>
          <w:rFonts w:ascii="Times New Roman" w:hAnsi="Times New Roman" w:cs="Times New Roman"/>
          <w:sz w:val="28"/>
          <w:szCs w:val="28"/>
        </w:rPr>
        <w:t xml:space="preserve"> МП «ЖКХ» _________________ / Кожаева Е.В./</w:t>
      </w:r>
    </w:p>
    <w:p w14:paraId="52803317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34E7A7" w14:textId="77777777" w:rsidR="00393834" w:rsidRPr="00393834" w:rsidRDefault="00393834" w:rsidP="00393834">
      <w:pPr>
        <w:rPr>
          <w:szCs w:val="28"/>
        </w:rPr>
      </w:pPr>
      <w:r w:rsidRPr="00393834">
        <w:rPr>
          <w:szCs w:val="28"/>
        </w:rPr>
        <w:t>Главный бухгалтер ______________________/ Кожаева Е.В./</w:t>
      </w:r>
    </w:p>
    <w:p w14:paraId="57A7B387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8F9B9D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93834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№ 2 </w:t>
      </w:r>
    </w:p>
    <w:p w14:paraId="3351A84F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к решению Совета Комсомольского</w:t>
      </w:r>
    </w:p>
    <w:p w14:paraId="5EB2A31B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06283CCC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 xml:space="preserve">от </w:t>
      </w:r>
      <w:r w:rsidRPr="00393834">
        <w:rPr>
          <w:rFonts w:ascii="Times New Roman" w:hAnsi="Times New Roman" w:cs="Times New Roman"/>
          <w:sz w:val="28"/>
          <w:szCs w:val="28"/>
          <w:u w:val="single"/>
        </w:rPr>
        <w:t>« 26 » декабря 2024г.</w:t>
      </w:r>
      <w:r w:rsidRPr="00393834">
        <w:rPr>
          <w:rFonts w:ascii="Times New Roman" w:hAnsi="Times New Roman" w:cs="Times New Roman"/>
          <w:sz w:val="28"/>
          <w:szCs w:val="28"/>
        </w:rPr>
        <w:t xml:space="preserve"> № _______   </w:t>
      </w:r>
    </w:p>
    <w:p w14:paraId="50B1067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32530C4E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BE1D4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36585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A818B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</w:rPr>
      </w:pPr>
    </w:p>
    <w:p w14:paraId="4908B6B8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E56892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34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муниципального ун</w:t>
      </w:r>
      <w:r w:rsidRPr="00393834">
        <w:rPr>
          <w:rFonts w:ascii="Times New Roman" w:hAnsi="Times New Roman" w:cs="Times New Roman"/>
          <w:b/>
          <w:sz w:val="28"/>
          <w:szCs w:val="28"/>
        </w:rPr>
        <w:t>и</w:t>
      </w:r>
      <w:r w:rsidRPr="00393834">
        <w:rPr>
          <w:rFonts w:ascii="Times New Roman" w:hAnsi="Times New Roman" w:cs="Times New Roman"/>
          <w:b/>
          <w:sz w:val="28"/>
          <w:szCs w:val="28"/>
        </w:rPr>
        <w:t>тарного предприятия Комсомольского муниципального района Ивановской области «</w:t>
      </w:r>
      <w:proofErr w:type="spellStart"/>
      <w:r w:rsidRPr="00393834">
        <w:rPr>
          <w:rFonts w:ascii="Times New Roman" w:hAnsi="Times New Roman" w:cs="Times New Roman"/>
          <w:b/>
          <w:sz w:val="28"/>
          <w:szCs w:val="28"/>
        </w:rPr>
        <w:t>Комсервис</w:t>
      </w:r>
      <w:proofErr w:type="spellEnd"/>
      <w:r w:rsidRPr="00393834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14:paraId="08D9AFD6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14:paraId="223B5D9D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24B4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1. Сведения о предприятии</w:t>
      </w:r>
    </w:p>
    <w:p w14:paraId="7423F0F8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4"/>
      </w:tblGrid>
      <w:tr w:rsidR="00393834" w:rsidRPr="00393834" w14:paraId="4E3A30D6" w14:textId="77777777" w:rsidTr="00D91706">
        <w:tc>
          <w:tcPr>
            <w:tcW w:w="5896" w:type="dxa"/>
          </w:tcPr>
          <w:p w14:paraId="21E0434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 в соотве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ствии с уставом</w:t>
            </w:r>
          </w:p>
        </w:tc>
        <w:tc>
          <w:tcPr>
            <w:tcW w:w="3174" w:type="dxa"/>
          </w:tcPr>
          <w:p w14:paraId="33826EF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Муниципальное  ун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тарное предприятие Комсомольского мун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ципального района Ив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новской области «</w:t>
            </w:r>
            <w:proofErr w:type="spellStart"/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proofErr w:type="spellEnd"/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E8921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34" w:rsidRPr="00393834" w14:paraId="2B68AA40" w14:textId="77777777" w:rsidTr="00D91706">
        <w:tc>
          <w:tcPr>
            <w:tcW w:w="5896" w:type="dxa"/>
          </w:tcPr>
          <w:p w14:paraId="2970547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Дата и номер государственной регистрации предприятия</w:t>
            </w:r>
          </w:p>
        </w:tc>
        <w:tc>
          <w:tcPr>
            <w:tcW w:w="3174" w:type="dxa"/>
          </w:tcPr>
          <w:p w14:paraId="5565211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ОГРН 1223700011260</w:t>
            </w:r>
          </w:p>
          <w:p w14:paraId="23B32A4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22.12.2022г.</w:t>
            </w:r>
          </w:p>
        </w:tc>
      </w:tr>
      <w:tr w:rsidR="00393834" w:rsidRPr="00393834" w14:paraId="25EABB20" w14:textId="77777777" w:rsidTr="00D91706">
        <w:tc>
          <w:tcPr>
            <w:tcW w:w="5896" w:type="dxa"/>
          </w:tcPr>
          <w:p w14:paraId="69581A4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</w:t>
            </w:r>
          </w:p>
        </w:tc>
        <w:tc>
          <w:tcPr>
            <w:tcW w:w="3174" w:type="dxa"/>
          </w:tcPr>
          <w:p w14:paraId="73F555D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Управление Федерал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ной налоговой службы по Ивановской области</w:t>
            </w:r>
          </w:p>
        </w:tc>
      </w:tr>
      <w:tr w:rsidR="00393834" w:rsidRPr="00393834" w14:paraId="7A7E770B" w14:textId="77777777" w:rsidTr="00D91706">
        <w:tc>
          <w:tcPr>
            <w:tcW w:w="5896" w:type="dxa"/>
          </w:tcPr>
          <w:p w14:paraId="3919801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74" w:type="dxa"/>
          </w:tcPr>
          <w:p w14:paraId="22538E1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3700001870</w:t>
            </w:r>
          </w:p>
        </w:tc>
      </w:tr>
      <w:tr w:rsidR="00393834" w:rsidRPr="00393834" w14:paraId="364CB49F" w14:textId="77777777" w:rsidTr="00D91706">
        <w:tc>
          <w:tcPr>
            <w:tcW w:w="5896" w:type="dxa"/>
          </w:tcPr>
          <w:p w14:paraId="60A9E2C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3174" w:type="dxa"/>
          </w:tcPr>
          <w:p w14:paraId="706D907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98521771</w:t>
            </w:r>
          </w:p>
        </w:tc>
      </w:tr>
      <w:tr w:rsidR="00393834" w:rsidRPr="00393834" w14:paraId="6C9D3609" w14:textId="77777777" w:rsidTr="00D91706">
        <w:tc>
          <w:tcPr>
            <w:tcW w:w="5896" w:type="dxa"/>
          </w:tcPr>
          <w:p w14:paraId="37BA0E0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по </w:t>
            </w:r>
            <w:hyperlink r:id="rId16" w:history="1">
              <w:r w:rsidRPr="00393834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74" w:type="dxa"/>
          </w:tcPr>
          <w:p w14:paraId="77B818D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35.30</w:t>
            </w:r>
          </w:p>
        </w:tc>
      </w:tr>
      <w:tr w:rsidR="00393834" w:rsidRPr="00393834" w14:paraId="055416D5" w14:textId="77777777" w:rsidTr="00D91706">
        <w:tc>
          <w:tcPr>
            <w:tcW w:w="5896" w:type="dxa"/>
          </w:tcPr>
          <w:p w14:paraId="662ED9F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174" w:type="dxa"/>
          </w:tcPr>
          <w:p w14:paraId="2E6C21A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 xml:space="preserve">155160 Ивановская обл.,  Комсомольский район, с. Октябрьский ул.Комсомольская,д.13 </w:t>
            </w:r>
          </w:p>
        </w:tc>
      </w:tr>
      <w:tr w:rsidR="00393834" w:rsidRPr="00393834" w14:paraId="7B0FCA41" w14:textId="77777777" w:rsidTr="00D91706">
        <w:tc>
          <w:tcPr>
            <w:tcW w:w="5896" w:type="dxa"/>
          </w:tcPr>
          <w:p w14:paraId="05FC92F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подраздел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ний (при наличии)</w:t>
            </w:r>
          </w:p>
        </w:tc>
        <w:tc>
          <w:tcPr>
            <w:tcW w:w="3174" w:type="dxa"/>
          </w:tcPr>
          <w:p w14:paraId="459EE04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393834" w:rsidRPr="00393834" w14:paraId="4E89801A" w14:textId="77777777" w:rsidTr="00D91706">
        <w:tc>
          <w:tcPr>
            <w:tcW w:w="5896" w:type="dxa"/>
          </w:tcPr>
          <w:p w14:paraId="27CF091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74" w:type="dxa"/>
          </w:tcPr>
          <w:p w14:paraId="4C9D6DC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537EB4D7" w14:textId="77777777" w:rsidTr="00D91706">
        <w:tc>
          <w:tcPr>
            <w:tcW w:w="5896" w:type="dxa"/>
          </w:tcPr>
          <w:p w14:paraId="0C04353F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74" w:type="dxa"/>
          </w:tcPr>
          <w:p w14:paraId="187B768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6BB8F1AD" w14:textId="77777777" w:rsidTr="00D91706">
        <w:tc>
          <w:tcPr>
            <w:tcW w:w="5896" w:type="dxa"/>
          </w:tcPr>
          <w:p w14:paraId="3EEC84D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74" w:type="dxa"/>
          </w:tcPr>
          <w:p w14:paraId="12B19CD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93834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komse</w:t>
              </w:r>
              <w:r w:rsidRPr="00393834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</w:t>
              </w:r>
              <w:r w:rsidRPr="00393834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vis2022@inbox.ru</w:t>
              </w:r>
            </w:hyperlink>
          </w:p>
          <w:p w14:paraId="42DB222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34" w:rsidRPr="00393834" w14:paraId="3CA04B5B" w14:textId="77777777" w:rsidTr="00D91706">
        <w:tc>
          <w:tcPr>
            <w:tcW w:w="5896" w:type="dxa"/>
          </w:tcPr>
          <w:p w14:paraId="311C61B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предприятия</w:t>
            </w:r>
          </w:p>
        </w:tc>
        <w:tc>
          <w:tcPr>
            <w:tcW w:w="3174" w:type="dxa"/>
          </w:tcPr>
          <w:p w14:paraId="28DCE09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Якимов Сергей Евгень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</w:tr>
      <w:tr w:rsidR="00393834" w:rsidRPr="00393834" w14:paraId="239F3D30" w14:textId="77777777" w:rsidTr="00D91706">
        <w:tc>
          <w:tcPr>
            <w:tcW w:w="5896" w:type="dxa"/>
          </w:tcPr>
          <w:p w14:paraId="6C77C7B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4A3663C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  <w:tr w:rsidR="00393834" w:rsidRPr="00393834" w14:paraId="01A31C28" w14:textId="77777777" w:rsidTr="00D91706">
        <w:tc>
          <w:tcPr>
            <w:tcW w:w="5896" w:type="dxa"/>
          </w:tcPr>
          <w:p w14:paraId="2EFB172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локальных нормативных актов, регулирующих трудовые отношения (колле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тивный договор, правила внутреннего трудов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го распорядка, положение об оплате труда, п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ложение о материальном стимулировании и др.)</w:t>
            </w:r>
          </w:p>
        </w:tc>
        <w:tc>
          <w:tcPr>
            <w:tcW w:w="3174" w:type="dxa"/>
          </w:tcPr>
          <w:p w14:paraId="71B32BC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</w:t>
            </w:r>
          </w:p>
        </w:tc>
      </w:tr>
      <w:tr w:rsidR="00393834" w:rsidRPr="00393834" w14:paraId="14E7A350" w14:textId="77777777" w:rsidTr="00D91706">
        <w:tc>
          <w:tcPr>
            <w:tcW w:w="5896" w:type="dxa"/>
          </w:tcPr>
          <w:p w14:paraId="697BDA1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174" w:type="dxa"/>
          </w:tcPr>
          <w:p w14:paraId="4F6B4B2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</w:p>
          <w:p w14:paraId="622DDF9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Елена Владим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</w:tr>
      <w:tr w:rsidR="00393834" w:rsidRPr="00393834" w14:paraId="024105DF" w14:textId="77777777" w:rsidTr="00D91706">
        <w:tc>
          <w:tcPr>
            <w:tcW w:w="5896" w:type="dxa"/>
          </w:tcPr>
          <w:p w14:paraId="1570E66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74" w:type="dxa"/>
          </w:tcPr>
          <w:p w14:paraId="27444CBF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sz w:val="28"/>
                <w:szCs w:val="28"/>
              </w:rPr>
              <w:t>8 (49352)4-10-07</w:t>
            </w:r>
          </w:p>
        </w:tc>
      </w:tr>
    </w:tbl>
    <w:p w14:paraId="138ADE42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517D3DD4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CB9D32B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0FE6FAB5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2. Основные показатели финансово-хозяйственной</w:t>
      </w:r>
    </w:p>
    <w:p w14:paraId="2B2C9C51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деятельности муниципального  унитарного предприятия</w:t>
      </w:r>
    </w:p>
    <w:p w14:paraId="6975897E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«</w:t>
      </w:r>
      <w:proofErr w:type="spellStart"/>
      <w:r w:rsidRPr="00393834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393834">
        <w:rPr>
          <w:rFonts w:ascii="Times New Roman" w:hAnsi="Times New Roman" w:cs="Times New Roman"/>
          <w:sz w:val="28"/>
          <w:szCs w:val="28"/>
        </w:rPr>
        <w:t>» на 2025 год</w:t>
      </w:r>
    </w:p>
    <w:p w14:paraId="5D289E35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4A459F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857"/>
        <w:gridCol w:w="851"/>
        <w:gridCol w:w="850"/>
        <w:gridCol w:w="851"/>
        <w:gridCol w:w="850"/>
      </w:tblGrid>
      <w:tr w:rsidR="00393834" w:rsidRPr="00393834" w14:paraId="03DCA498" w14:textId="77777777" w:rsidTr="00D91706">
        <w:tc>
          <w:tcPr>
            <w:tcW w:w="4195" w:type="dxa"/>
            <w:vMerge w:val="restart"/>
          </w:tcPr>
          <w:p w14:paraId="0E5DD3F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26C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C8A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57CD8E6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4E09071" w14:textId="77777777" w:rsidTr="00D91706">
        <w:tc>
          <w:tcPr>
            <w:tcW w:w="4195" w:type="dxa"/>
            <w:vMerge/>
          </w:tcPr>
          <w:p w14:paraId="42A2FDE9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01F3B14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14:paraId="7CE5D91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(2024г.)</w:t>
            </w:r>
          </w:p>
        </w:tc>
        <w:tc>
          <w:tcPr>
            <w:tcW w:w="4259" w:type="dxa"/>
            <w:gridSpan w:val="5"/>
          </w:tcPr>
          <w:p w14:paraId="18C767A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393834" w:rsidRPr="00393834" w14:paraId="7ADBC72E" w14:textId="77777777" w:rsidTr="00D91706">
        <w:trPr>
          <w:trHeight w:val="319"/>
        </w:trPr>
        <w:tc>
          <w:tcPr>
            <w:tcW w:w="4195" w:type="dxa"/>
            <w:vMerge/>
          </w:tcPr>
          <w:p w14:paraId="261214EC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EB95B5B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7F27F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3D193D4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C51C6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14:paraId="3830960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3AF8EE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368A8011" w14:textId="77777777" w:rsidTr="00D91706">
        <w:tc>
          <w:tcPr>
            <w:tcW w:w="4195" w:type="dxa"/>
          </w:tcPr>
          <w:p w14:paraId="5C7538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180686F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4D743E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F98D64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560F29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346E59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1E3AD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6CF5ED7B" w14:textId="77777777" w:rsidTr="00D91706">
        <w:tc>
          <w:tcPr>
            <w:tcW w:w="4195" w:type="dxa"/>
          </w:tcPr>
          <w:p w14:paraId="7A5FEB2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продукции, работ, услуг (без налога на добавле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ную стоимость и акцизов в т.ч начи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ленная субсидия), тыс. руб.</w:t>
            </w:r>
          </w:p>
        </w:tc>
        <w:tc>
          <w:tcPr>
            <w:tcW w:w="1247" w:type="dxa"/>
          </w:tcPr>
          <w:p w14:paraId="4CCE503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9365,11</w:t>
            </w:r>
          </w:p>
        </w:tc>
        <w:tc>
          <w:tcPr>
            <w:tcW w:w="857" w:type="dxa"/>
          </w:tcPr>
          <w:p w14:paraId="21E7A48C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4EA0578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3875,0</w:t>
            </w:r>
          </w:p>
        </w:tc>
        <w:tc>
          <w:tcPr>
            <w:tcW w:w="851" w:type="dxa"/>
          </w:tcPr>
          <w:p w14:paraId="784B2A50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76A32F7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1937,68</w:t>
            </w:r>
          </w:p>
        </w:tc>
        <w:tc>
          <w:tcPr>
            <w:tcW w:w="850" w:type="dxa"/>
          </w:tcPr>
          <w:p w14:paraId="6D6060A9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2569266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0</w:t>
            </w:r>
          </w:p>
        </w:tc>
        <w:tc>
          <w:tcPr>
            <w:tcW w:w="851" w:type="dxa"/>
          </w:tcPr>
          <w:p w14:paraId="4DF35D17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0C47181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3875,7</w:t>
            </w:r>
          </w:p>
        </w:tc>
        <w:tc>
          <w:tcPr>
            <w:tcW w:w="850" w:type="dxa"/>
          </w:tcPr>
          <w:p w14:paraId="1E750BCB" w14:textId="77777777" w:rsidR="00393834" w:rsidRPr="00393834" w:rsidRDefault="00393834" w:rsidP="00D91706">
            <w:pPr>
              <w:jc w:val="center"/>
              <w:rPr>
                <w:b/>
              </w:rPr>
            </w:pPr>
          </w:p>
          <w:p w14:paraId="0B523CDF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9688,38</w:t>
            </w:r>
          </w:p>
        </w:tc>
      </w:tr>
      <w:tr w:rsidR="00393834" w:rsidRPr="00393834" w14:paraId="5FAF1D42" w14:textId="77777777" w:rsidTr="00D91706">
        <w:tc>
          <w:tcPr>
            <w:tcW w:w="4195" w:type="dxa"/>
          </w:tcPr>
          <w:p w14:paraId="31A489E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247" w:type="dxa"/>
          </w:tcPr>
          <w:p w14:paraId="104B7DC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B25BF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F844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2EB6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CD33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8876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8FD9279" w14:textId="77777777" w:rsidTr="00D91706">
        <w:tc>
          <w:tcPr>
            <w:tcW w:w="4195" w:type="dxa"/>
          </w:tcPr>
          <w:p w14:paraId="5C02589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47" w:type="dxa"/>
          </w:tcPr>
          <w:p w14:paraId="610CD2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9365,11</w:t>
            </w:r>
          </w:p>
        </w:tc>
        <w:tc>
          <w:tcPr>
            <w:tcW w:w="857" w:type="dxa"/>
          </w:tcPr>
          <w:p w14:paraId="44057C0F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3875</w:t>
            </w:r>
          </w:p>
        </w:tc>
        <w:tc>
          <w:tcPr>
            <w:tcW w:w="851" w:type="dxa"/>
          </w:tcPr>
          <w:p w14:paraId="217525BD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1937,68</w:t>
            </w:r>
          </w:p>
        </w:tc>
        <w:tc>
          <w:tcPr>
            <w:tcW w:w="850" w:type="dxa"/>
          </w:tcPr>
          <w:p w14:paraId="263598C8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32F151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3875,7</w:t>
            </w:r>
          </w:p>
        </w:tc>
        <w:tc>
          <w:tcPr>
            <w:tcW w:w="850" w:type="dxa"/>
          </w:tcPr>
          <w:p w14:paraId="4A60A743" w14:textId="77777777" w:rsidR="00393834" w:rsidRPr="00393834" w:rsidRDefault="00393834" w:rsidP="00D9170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834">
              <w:rPr>
                <w:rFonts w:ascii="Times New Roman" w:hAnsi="Times New Roman"/>
                <w:sz w:val="20"/>
                <w:szCs w:val="20"/>
              </w:rPr>
              <w:t>9688,38</w:t>
            </w:r>
          </w:p>
        </w:tc>
      </w:tr>
      <w:tr w:rsidR="00393834" w:rsidRPr="00393834" w14:paraId="756F9FC4" w14:textId="77777777" w:rsidTr="00D91706">
        <w:tc>
          <w:tcPr>
            <w:tcW w:w="4195" w:type="dxa"/>
          </w:tcPr>
          <w:p w14:paraId="32E923B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ции, работ, услуг (издержки), тыс. руб.</w:t>
            </w:r>
          </w:p>
        </w:tc>
        <w:tc>
          <w:tcPr>
            <w:tcW w:w="1247" w:type="dxa"/>
          </w:tcPr>
          <w:p w14:paraId="350B215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12928,33</w:t>
            </w:r>
          </w:p>
        </w:tc>
        <w:tc>
          <w:tcPr>
            <w:tcW w:w="857" w:type="dxa"/>
          </w:tcPr>
          <w:p w14:paraId="070A802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5956,42</w:t>
            </w:r>
          </w:p>
        </w:tc>
        <w:tc>
          <w:tcPr>
            <w:tcW w:w="851" w:type="dxa"/>
          </w:tcPr>
          <w:p w14:paraId="38E38D45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3372,42</w:t>
            </w:r>
          </w:p>
        </w:tc>
        <w:tc>
          <w:tcPr>
            <w:tcW w:w="850" w:type="dxa"/>
          </w:tcPr>
          <w:p w14:paraId="0CAF6AE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2251,75</w:t>
            </w:r>
          </w:p>
        </w:tc>
        <w:tc>
          <w:tcPr>
            <w:tcW w:w="851" w:type="dxa"/>
          </w:tcPr>
          <w:p w14:paraId="40A4194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6282,75</w:t>
            </w:r>
          </w:p>
        </w:tc>
        <w:tc>
          <w:tcPr>
            <w:tcW w:w="850" w:type="dxa"/>
          </w:tcPr>
          <w:p w14:paraId="726A5C9B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17863,34</w:t>
            </w:r>
          </w:p>
        </w:tc>
      </w:tr>
      <w:tr w:rsidR="00393834" w:rsidRPr="00393834" w14:paraId="3238A485" w14:textId="77777777" w:rsidTr="00D91706">
        <w:tc>
          <w:tcPr>
            <w:tcW w:w="4195" w:type="dxa"/>
          </w:tcPr>
          <w:p w14:paraId="56510CF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 и видам расходов:</w:t>
            </w:r>
          </w:p>
        </w:tc>
        <w:tc>
          <w:tcPr>
            <w:tcW w:w="1247" w:type="dxa"/>
          </w:tcPr>
          <w:p w14:paraId="7E6BA6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02DFEB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0F7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4F24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F5E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5F36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238A5E5" w14:textId="77777777" w:rsidTr="00D91706">
        <w:tc>
          <w:tcPr>
            <w:tcW w:w="4195" w:type="dxa"/>
          </w:tcPr>
          <w:p w14:paraId="420C48D3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247" w:type="dxa"/>
          </w:tcPr>
          <w:p w14:paraId="6C529D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12928,33</w:t>
            </w:r>
          </w:p>
        </w:tc>
        <w:tc>
          <w:tcPr>
            <w:tcW w:w="857" w:type="dxa"/>
          </w:tcPr>
          <w:p w14:paraId="3873B87D" w14:textId="77777777" w:rsidR="00393834" w:rsidRPr="00393834" w:rsidRDefault="00393834" w:rsidP="00D91706">
            <w:pPr>
              <w:jc w:val="center"/>
            </w:pPr>
            <w:r w:rsidRPr="00393834">
              <w:t>5956,42</w:t>
            </w:r>
          </w:p>
        </w:tc>
        <w:tc>
          <w:tcPr>
            <w:tcW w:w="851" w:type="dxa"/>
          </w:tcPr>
          <w:p w14:paraId="4A797424" w14:textId="77777777" w:rsidR="00393834" w:rsidRPr="00393834" w:rsidRDefault="00393834" w:rsidP="00D91706">
            <w:pPr>
              <w:jc w:val="center"/>
            </w:pPr>
            <w:r w:rsidRPr="00393834">
              <w:t>3372,42</w:t>
            </w:r>
          </w:p>
        </w:tc>
        <w:tc>
          <w:tcPr>
            <w:tcW w:w="850" w:type="dxa"/>
          </w:tcPr>
          <w:p w14:paraId="30697606" w14:textId="77777777" w:rsidR="00393834" w:rsidRPr="00393834" w:rsidRDefault="00393834" w:rsidP="00D91706">
            <w:pPr>
              <w:jc w:val="center"/>
            </w:pPr>
            <w:r w:rsidRPr="00393834">
              <w:t>2251,75</w:t>
            </w:r>
          </w:p>
        </w:tc>
        <w:tc>
          <w:tcPr>
            <w:tcW w:w="851" w:type="dxa"/>
          </w:tcPr>
          <w:p w14:paraId="58E1A210" w14:textId="77777777" w:rsidR="00393834" w:rsidRPr="00393834" w:rsidRDefault="00393834" w:rsidP="00D91706">
            <w:pPr>
              <w:jc w:val="center"/>
            </w:pPr>
            <w:r w:rsidRPr="00393834">
              <w:t>6282,75</w:t>
            </w:r>
          </w:p>
        </w:tc>
        <w:tc>
          <w:tcPr>
            <w:tcW w:w="850" w:type="dxa"/>
          </w:tcPr>
          <w:p w14:paraId="63133081" w14:textId="77777777" w:rsidR="00393834" w:rsidRPr="00393834" w:rsidRDefault="00393834" w:rsidP="00D91706">
            <w:pPr>
              <w:jc w:val="center"/>
            </w:pPr>
            <w:r w:rsidRPr="00393834">
              <w:t>17863,34</w:t>
            </w:r>
          </w:p>
        </w:tc>
      </w:tr>
      <w:tr w:rsidR="00393834" w:rsidRPr="00393834" w14:paraId="0E0A268E" w14:textId="77777777" w:rsidTr="00D91706">
        <w:tc>
          <w:tcPr>
            <w:tcW w:w="4195" w:type="dxa"/>
          </w:tcPr>
          <w:p w14:paraId="024124A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Коммерческие расходы, тыс. руб.</w:t>
            </w:r>
          </w:p>
        </w:tc>
        <w:tc>
          <w:tcPr>
            <w:tcW w:w="1247" w:type="dxa"/>
          </w:tcPr>
          <w:p w14:paraId="1827C1D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844C85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14:paraId="11C5F9D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730F415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2B4B81D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0AC04B0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D811C41" w14:textId="77777777" w:rsidTr="00D91706">
        <w:tc>
          <w:tcPr>
            <w:tcW w:w="4195" w:type="dxa"/>
          </w:tcPr>
          <w:p w14:paraId="3675CA1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</w:tc>
        <w:tc>
          <w:tcPr>
            <w:tcW w:w="1247" w:type="dxa"/>
          </w:tcPr>
          <w:p w14:paraId="5FD77AA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88A04E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14:paraId="11EB0BC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0" w:type="dxa"/>
          </w:tcPr>
          <w:p w14:paraId="012EABE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7686818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21232CF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08EDB042" w14:textId="77777777" w:rsidTr="00D91706">
        <w:tc>
          <w:tcPr>
            <w:tcW w:w="4195" w:type="dxa"/>
          </w:tcPr>
          <w:p w14:paraId="3D25D49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Управленческие расх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ды, тыс. руб.</w:t>
            </w:r>
          </w:p>
        </w:tc>
        <w:tc>
          <w:tcPr>
            <w:tcW w:w="1247" w:type="dxa"/>
          </w:tcPr>
          <w:p w14:paraId="6F5A4D3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2548,88</w:t>
            </w:r>
          </w:p>
        </w:tc>
        <w:tc>
          <w:tcPr>
            <w:tcW w:w="857" w:type="dxa"/>
          </w:tcPr>
          <w:p w14:paraId="76505FE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660,5</w:t>
            </w:r>
          </w:p>
        </w:tc>
        <w:tc>
          <w:tcPr>
            <w:tcW w:w="851" w:type="dxa"/>
          </w:tcPr>
          <w:p w14:paraId="047C6B7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660,5</w:t>
            </w:r>
          </w:p>
        </w:tc>
        <w:tc>
          <w:tcPr>
            <w:tcW w:w="850" w:type="dxa"/>
          </w:tcPr>
          <w:p w14:paraId="3432F3B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729,08</w:t>
            </w:r>
          </w:p>
        </w:tc>
        <w:tc>
          <w:tcPr>
            <w:tcW w:w="851" w:type="dxa"/>
          </w:tcPr>
          <w:p w14:paraId="21BCA4A0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729,08</w:t>
            </w:r>
          </w:p>
        </w:tc>
        <w:tc>
          <w:tcPr>
            <w:tcW w:w="850" w:type="dxa"/>
          </w:tcPr>
          <w:p w14:paraId="5D044C3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2779,16</w:t>
            </w:r>
          </w:p>
        </w:tc>
      </w:tr>
      <w:tr w:rsidR="00393834" w:rsidRPr="00393834" w14:paraId="4175A245" w14:textId="77777777" w:rsidTr="00D91706">
        <w:tc>
          <w:tcPr>
            <w:tcW w:w="4195" w:type="dxa"/>
          </w:tcPr>
          <w:p w14:paraId="218F7D4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ходов:</w:t>
            </w:r>
          </w:p>
        </w:tc>
        <w:tc>
          <w:tcPr>
            <w:tcW w:w="1247" w:type="dxa"/>
          </w:tcPr>
          <w:p w14:paraId="18C550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7" w:type="dxa"/>
          </w:tcPr>
          <w:p w14:paraId="64AA49D2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73DEE549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490F2638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653A0031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7D264D6F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55239A3E" w14:textId="77777777" w:rsidTr="00D91706">
        <w:tc>
          <w:tcPr>
            <w:tcW w:w="4195" w:type="dxa"/>
          </w:tcPr>
          <w:p w14:paraId="58DF102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канц. товары и прочие материалы</w:t>
            </w:r>
          </w:p>
        </w:tc>
        <w:tc>
          <w:tcPr>
            <w:tcW w:w="1247" w:type="dxa"/>
          </w:tcPr>
          <w:p w14:paraId="007B6EE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A5A5961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1" w:type="dxa"/>
          </w:tcPr>
          <w:p w14:paraId="1723A054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0" w:type="dxa"/>
          </w:tcPr>
          <w:p w14:paraId="4CCA7D6F" w14:textId="77777777" w:rsidR="00393834" w:rsidRPr="00393834" w:rsidRDefault="00393834" w:rsidP="00D91706">
            <w:pPr>
              <w:jc w:val="center"/>
            </w:pPr>
            <w:r w:rsidRPr="00393834">
              <w:t>2,50</w:t>
            </w:r>
          </w:p>
        </w:tc>
        <w:tc>
          <w:tcPr>
            <w:tcW w:w="851" w:type="dxa"/>
          </w:tcPr>
          <w:p w14:paraId="0F3AF563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0" w:type="dxa"/>
          </w:tcPr>
          <w:p w14:paraId="63E4A1E4" w14:textId="77777777" w:rsidR="00393834" w:rsidRPr="00393834" w:rsidRDefault="00393834" w:rsidP="00D91706">
            <w:pPr>
              <w:jc w:val="center"/>
            </w:pPr>
            <w:r w:rsidRPr="00393834">
              <w:t>10,0</w:t>
            </w:r>
          </w:p>
        </w:tc>
      </w:tr>
      <w:tr w:rsidR="00393834" w:rsidRPr="00393834" w14:paraId="4BCDDA70" w14:textId="77777777" w:rsidTr="00D91706">
        <w:tc>
          <w:tcPr>
            <w:tcW w:w="4195" w:type="dxa"/>
          </w:tcPr>
          <w:p w14:paraId="51E1246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з/п и начисления</w:t>
            </w:r>
          </w:p>
        </w:tc>
        <w:tc>
          <w:tcPr>
            <w:tcW w:w="1247" w:type="dxa"/>
          </w:tcPr>
          <w:p w14:paraId="453D474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2399,58</w:t>
            </w:r>
          </w:p>
        </w:tc>
        <w:tc>
          <w:tcPr>
            <w:tcW w:w="857" w:type="dxa"/>
          </w:tcPr>
          <w:p w14:paraId="5AE41E72" w14:textId="77777777" w:rsidR="00393834" w:rsidRPr="00393834" w:rsidRDefault="00393834" w:rsidP="00D91706">
            <w:pPr>
              <w:jc w:val="center"/>
            </w:pPr>
            <w:r w:rsidRPr="00393834">
              <w:t>619,1</w:t>
            </w:r>
          </w:p>
        </w:tc>
        <w:tc>
          <w:tcPr>
            <w:tcW w:w="851" w:type="dxa"/>
          </w:tcPr>
          <w:p w14:paraId="7C70E955" w14:textId="77777777" w:rsidR="00393834" w:rsidRPr="00393834" w:rsidRDefault="00393834" w:rsidP="00D91706">
            <w:pPr>
              <w:jc w:val="center"/>
            </w:pPr>
            <w:r w:rsidRPr="00393834">
              <w:t>619,1</w:t>
            </w:r>
          </w:p>
        </w:tc>
        <w:tc>
          <w:tcPr>
            <w:tcW w:w="850" w:type="dxa"/>
          </w:tcPr>
          <w:p w14:paraId="12B44DA1" w14:textId="77777777" w:rsidR="00393834" w:rsidRPr="00393834" w:rsidRDefault="00393834" w:rsidP="00D91706">
            <w:pPr>
              <w:jc w:val="center"/>
            </w:pPr>
            <w:r w:rsidRPr="00393834">
              <w:t>687,68</w:t>
            </w:r>
          </w:p>
        </w:tc>
        <w:tc>
          <w:tcPr>
            <w:tcW w:w="851" w:type="dxa"/>
          </w:tcPr>
          <w:p w14:paraId="2A12D4C2" w14:textId="77777777" w:rsidR="00393834" w:rsidRPr="00393834" w:rsidRDefault="00393834" w:rsidP="00D91706">
            <w:pPr>
              <w:jc w:val="center"/>
            </w:pPr>
            <w:r w:rsidRPr="00393834">
              <w:t>687,68</w:t>
            </w:r>
          </w:p>
        </w:tc>
        <w:tc>
          <w:tcPr>
            <w:tcW w:w="850" w:type="dxa"/>
          </w:tcPr>
          <w:p w14:paraId="2F78E3F4" w14:textId="77777777" w:rsidR="00393834" w:rsidRPr="00393834" w:rsidRDefault="00393834" w:rsidP="00D91706">
            <w:pPr>
              <w:jc w:val="center"/>
            </w:pPr>
            <w:r w:rsidRPr="00393834">
              <w:t>2613,56</w:t>
            </w:r>
          </w:p>
        </w:tc>
      </w:tr>
      <w:tr w:rsidR="00393834" w:rsidRPr="00393834" w14:paraId="34ADA886" w14:textId="77777777" w:rsidTr="00D91706">
        <w:tc>
          <w:tcPr>
            <w:tcW w:w="4195" w:type="dxa"/>
          </w:tcPr>
          <w:p w14:paraId="3341C98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47" w:type="dxa"/>
          </w:tcPr>
          <w:p w14:paraId="7DDC83B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0FB647F2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5EF2CC94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239F366A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2DF74285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01BFC322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</w:tr>
      <w:tr w:rsidR="00393834" w:rsidRPr="00393834" w14:paraId="2DCBB3CF" w14:textId="77777777" w:rsidTr="00D91706">
        <w:tc>
          <w:tcPr>
            <w:tcW w:w="4195" w:type="dxa"/>
          </w:tcPr>
          <w:p w14:paraId="0526E6D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почт. расходы</w:t>
            </w:r>
          </w:p>
        </w:tc>
        <w:tc>
          <w:tcPr>
            <w:tcW w:w="1247" w:type="dxa"/>
          </w:tcPr>
          <w:p w14:paraId="407370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79D5173" w14:textId="77777777" w:rsidR="00393834" w:rsidRPr="00393834" w:rsidRDefault="00393834" w:rsidP="00D91706">
            <w:pPr>
              <w:jc w:val="center"/>
            </w:pPr>
            <w:r w:rsidRPr="00393834">
              <w:t>0,5</w:t>
            </w:r>
          </w:p>
        </w:tc>
        <w:tc>
          <w:tcPr>
            <w:tcW w:w="851" w:type="dxa"/>
          </w:tcPr>
          <w:p w14:paraId="594A7641" w14:textId="77777777" w:rsidR="00393834" w:rsidRPr="00393834" w:rsidRDefault="00393834" w:rsidP="00D91706">
            <w:pPr>
              <w:jc w:val="center"/>
            </w:pPr>
            <w:r w:rsidRPr="00393834">
              <w:t>0,5</w:t>
            </w:r>
          </w:p>
        </w:tc>
        <w:tc>
          <w:tcPr>
            <w:tcW w:w="850" w:type="dxa"/>
          </w:tcPr>
          <w:p w14:paraId="18A76E69" w14:textId="77777777" w:rsidR="00393834" w:rsidRPr="00393834" w:rsidRDefault="00393834" w:rsidP="00D91706">
            <w:pPr>
              <w:jc w:val="center"/>
            </w:pPr>
            <w:r w:rsidRPr="00393834">
              <w:t>0,5</w:t>
            </w:r>
          </w:p>
        </w:tc>
        <w:tc>
          <w:tcPr>
            <w:tcW w:w="851" w:type="dxa"/>
          </w:tcPr>
          <w:p w14:paraId="6A4380F8" w14:textId="77777777" w:rsidR="00393834" w:rsidRPr="00393834" w:rsidRDefault="00393834" w:rsidP="00D91706">
            <w:pPr>
              <w:jc w:val="center"/>
            </w:pPr>
            <w:r w:rsidRPr="00393834">
              <w:t>0,5</w:t>
            </w:r>
          </w:p>
        </w:tc>
        <w:tc>
          <w:tcPr>
            <w:tcW w:w="850" w:type="dxa"/>
          </w:tcPr>
          <w:p w14:paraId="3AB7873B" w14:textId="77777777" w:rsidR="00393834" w:rsidRPr="00393834" w:rsidRDefault="00393834" w:rsidP="00D91706">
            <w:pPr>
              <w:jc w:val="center"/>
            </w:pPr>
            <w:r w:rsidRPr="00393834">
              <w:t>2,0</w:t>
            </w:r>
          </w:p>
        </w:tc>
      </w:tr>
      <w:tr w:rsidR="00393834" w:rsidRPr="00393834" w14:paraId="4F5BCD5E" w14:textId="77777777" w:rsidTr="00D91706">
        <w:tc>
          <w:tcPr>
            <w:tcW w:w="4195" w:type="dxa"/>
          </w:tcPr>
          <w:p w14:paraId="7ABDC9B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 обеспечения</w:t>
            </w:r>
          </w:p>
        </w:tc>
        <w:tc>
          <w:tcPr>
            <w:tcW w:w="1247" w:type="dxa"/>
          </w:tcPr>
          <w:p w14:paraId="5DF0503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857" w:type="dxa"/>
          </w:tcPr>
          <w:p w14:paraId="6741320D" w14:textId="77777777" w:rsidR="00393834" w:rsidRPr="00393834" w:rsidRDefault="00393834" w:rsidP="00D91706">
            <w:pPr>
              <w:jc w:val="center"/>
            </w:pPr>
            <w:r w:rsidRPr="00393834">
              <w:t>32,7</w:t>
            </w:r>
          </w:p>
        </w:tc>
        <w:tc>
          <w:tcPr>
            <w:tcW w:w="851" w:type="dxa"/>
          </w:tcPr>
          <w:p w14:paraId="4B2A1D26" w14:textId="77777777" w:rsidR="00393834" w:rsidRPr="00393834" w:rsidRDefault="00393834" w:rsidP="00D91706">
            <w:pPr>
              <w:jc w:val="center"/>
            </w:pPr>
            <w:r w:rsidRPr="00393834">
              <w:t>32,7</w:t>
            </w:r>
          </w:p>
        </w:tc>
        <w:tc>
          <w:tcPr>
            <w:tcW w:w="850" w:type="dxa"/>
          </w:tcPr>
          <w:p w14:paraId="29AD2162" w14:textId="77777777" w:rsidR="00393834" w:rsidRPr="00393834" w:rsidRDefault="00393834" w:rsidP="00D91706">
            <w:pPr>
              <w:jc w:val="center"/>
            </w:pPr>
            <w:r w:rsidRPr="00393834">
              <w:t>32,7</w:t>
            </w:r>
          </w:p>
        </w:tc>
        <w:tc>
          <w:tcPr>
            <w:tcW w:w="851" w:type="dxa"/>
          </w:tcPr>
          <w:p w14:paraId="71E679A0" w14:textId="77777777" w:rsidR="00393834" w:rsidRPr="00393834" w:rsidRDefault="00393834" w:rsidP="00D91706">
            <w:pPr>
              <w:jc w:val="center"/>
            </w:pPr>
            <w:r w:rsidRPr="00393834">
              <w:t>32,7</w:t>
            </w:r>
          </w:p>
        </w:tc>
        <w:tc>
          <w:tcPr>
            <w:tcW w:w="850" w:type="dxa"/>
          </w:tcPr>
          <w:p w14:paraId="31D4E4D7" w14:textId="77777777" w:rsidR="00393834" w:rsidRPr="00393834" w:rsidRDefault="00393834" w:rsidP="00D91706">
            <w:pPr>
              <w:jc w:val="center"/>
            </w:pPr>
            <w:r w:rsidRPr="00393834">
              <w:t>130,8</w:t>
            </w:r>
          </w:p>
        </w:tc>
      </w:tr>
      <w:tr w:rsidR="00393834" w:rsidRPr="00393834" w14:paraId="68F623EE" w14:textId="77777777" w:rsidTr="00D91706">
        <w:tc>
          <w:tcPr>
            <w:tcW w:w="4195" w:type="dxa"/>
          </w:tcPr>
          <w:p w14:paraId="0FE2710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расходы(ремонт техники, 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служивание ККМ, обучение и т.д.)</w:t>
            </w:r>
          </w:p>
        </w:tc>
        <w:tc>
          <w:tcPr>
            <w:tcW w:w="1247" w:type="dxa"/>
          </w:tcPr>
          <w:p w14:paraId="7D1615B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7" w:type="dxa"/>
          </w:tcPr>
          <w:p w14:paraId="534D06D2" w14:textId="77777777" w:rsidR="00393834" w:rsidRPr="00393834" w:rsidRDefault="00393834" w:rsidP="00D91706">
            <w:pPr>
              <w:jc w:val="center"/>
            </w:pPr>
            <w:r w:rsidRPr="00393834">
              <w:t>5,7</w:t>
            </w:r>
          </w:p>
        </w:tc>
        <w:tc>
          <w:tcPr>
            <w:tcW w:w="851" w:type="dxa"/>
          </w:tcPr>
          <w:p w14:paraId="4D0B763D" w14:textId="77777777" w:rsidR="00393834" w:rsidRPr="00393834" w:rsidRDefault="00393834" w:rsidP="00D91706">
            <w:pPr>
              <w:jc w:val="center"/>
            </w:pPr>
            <w:r w:rsidRPr="00393834">
              <w:t>5,7</w:t>
            </w:r>
          </w:p>
        </w:tc>
        <w:tc>
          <w:tcPr>
            <w:tcW w:w="850" w:type="dxa"/>
          </w:tcPr>
          <w:p w14:paraId="4BC3D4BB" w14:textId="77777777" w:rsidR="00393834" w:rsidRPr="00393834" w:rsidRDefault="00393834" w:rsidP="00D91706">
            <w:pPr>
              <w:jc w:val="center"/>
            </w:pPr>
            <w:r w:rsidRPr="00393834">
              <w:t>5,7</w:t>
            </w:r>
          </w:p>
        </w:tc>
        <w:tc>
          <w:tcPr>
            <w:tcW w:w="851" w:type="dxa"/>
          </w:tcPr>
          <w:p w14:paraId="32C4EA38" w14:textId="77777777" w:rsidR="00393834" w:rsidRPr="00393834" w:rsidRDefault="00393834" w:rsidP="00D91706">
            <w:pPr>
              <w:jc w:val="center"/>
            </w:pPr>
            <w:r w:rsidRPr="00393834">
              <w:t>5,7</w:t>
            </w:r>
          </w:p>
        </w:tc>
        <w:tc>
          <w:tcPr>
            <w:tcW w:w="850" w:type="dxa"/>
          </w:tcPr>
          <w:p w14:paraId="475A297B" w14:textId="77777777" w:rsidR="00393834" w:rsidRPr="00393834" w:rsidRDefault="00393834" w:rsidP="00D91706">
            <w:pPr>
              <w:jc w:val="center"/>
            </w:pPr>
            <w:r w:rsidRPr="00393834">
              <w:t>22,8</w:t>
            </w:r>
          </w:p>
        </w:tc>
      </w:tr>
      <w:tr w:rsidR="00393834" w:rsidRPr="00393834" w14:paraId="06698F94" w14:textId="77777777" w:rsidTr="00D91706">
        <w:tc>
          <w:tcPr>
            <w:tcW w:w="4195" w:type="dxa"/>
          </w:tcPr>
          <w:p w14:paraId="45CD4FE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Прибыль (убыток) от продаж, тыс. руб.</w:t>
            </w:r>
          </w:p>
        </w:tc>
        <w:tc>
          <w:tcPr>
            <w:tcW w:w="1247" w:type="dxa"/>
          </w:tcPr>
          <w:p w14:paraId="707F471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-3563,22</w:t>
            </w:r>
          </w:p>
        </w:tc>
        <w:tc>
          <w:tcPr>
            <w:tcW w:w="857" w:type="dxa"/>
          </w:tcPr>
          <w:p w14:paraId="5DD6B54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-2081,42</w:t>
            </w:r>
          </w:p>
        </w:tc>
        <w:tc>
          <w:tcPr>
            <w:tcW w:w="851" w:type="dxa"/>
          </w:tcPr>
          <w:p w14:paraId="10F4B3DE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-1434,74</w:t>
            </w:r>
          </w:p>
        </w:tc>
        <w:tc>
          <w:tcPr>
            <w:tcW w:w="850" w:type="dxa"/>
          </w:tcPr>
          <w:p w14:paraId="16A50E0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-2251,75</w:t>
            </w:r>
          </w:p>
        </w:tc>
        <w:tc>
          <w:tcPr>
            <w:tcW w:w="851" w:type="dxa"/>
          </w:tcPr>
          <w:p w14:paraId="5518468F" w14:textId="77777777" w:rsidR="00393834" w:rsidRPr="00393834" w:rsidRDefault="00393834" w:rsidP="00D91706">
            <w:pPr>
              <w:rPr>
                <w:b/>
              </w:rPr>
            </w:pPr>
            <w:r w:rsidRPr="00393834">
              <w:rPr>
                <w:b/>
              </w:rPr>
              <w:t>-2407,05</w:t>
            </w:r>
          </w:p>
        </w:tc>
        <w:tc>
          <w:tcPr>
            <w:tcW w:w="850" w:type="dxa"/>
          </w:tcPr>
          <w:p w14:paraId="1F57CD3E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-8174,96</w:t>
            </w:r>
          </w:p>
        </w:tc>
      </w:tr>
      <w:tr w:rsidR="00393834" w:rsidRPr="00393834" w14:paraId="08CD091E" w14:textId="77777777" w:rsidTr="00D91706">
        <w:tc>
          <w:tcPr>
            <w:tcW w:w="4195" w:type="dxa"/>
          </w:tcPr>
          <w:p w14:paraId="1AB5E24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де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247" w:type="dxa"/>
          </w:tcPr>
          <w:p w14:paraId="4EB5A80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9FB511C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296366BB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568D951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0265D9E9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18657F30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1C3FC21E" w14:textId="77777777" w:rsidTr="00D91706">
        <w:tc>
          <w:tcPr>
            <w:tcW w:w="4195" w:type="dxa"/>
          </w:tcPr>
          <w:p w14:paraId="3CE3829D" w14:textId="77777777" w:rsidR="00393834" w:rsidRPr="00393834" w:rsidRDefault="00393834" w:rsidP="00D91706">
            <w:pPr>
              <w:rPr>
                <w:sz w:val="24"/>
                <w:szCs w:val="24"/>
              </w:rPr>
            </w:pPr>
            <w:r w:rsidRPr="0039383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247" w:type="dxa"/>
          </w:tcPr>
          <w:p w14:paraId="7F169C2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-3563,22</w:t>
            </w:r>
          </w:p>
        </w:tc>
        <w:tc>
          <w:tcPr>
            <w:tcW w:w="857" w:type="dxa"/>
          </w:tcPr>
          <w:p w14:paraId="217132DA" w14:textId="77777777" w:rsidR="00393834" w:rsidRPr="00393834" w:rsidRDefault="00393834" w:rsidP="00D91706">
            <w:pPr>
              <w:jc w:val="center"/>
            </w:pPr>
            <w:r w:rsidRPr="00393834">
              <w:t>-2081,42</w:t>
            </w:r>
          </w:p>
        </w:tc>
        <w:tc>
          <w:tcPr>
            <w:tcW w:w="851" w:type="dxa"/>
          </w:tcPr>
          <w:p w14:paraId="0EB88EF8" w14:textId="77777777" w:rsidR="00393834" w:rsidRPr="00393834" w:rsidRDefault="00393834" w:rsidP="00D91706">
            <w:pPr>
              <w:jc w:val="center"/>
            </w:pPr>
            <w:r w:rsidRPr="00393834">
              <w:t>-1434,74</w:t>
            </w:r>
          </w:p>
        </w:tc>
        <w:tc>
          <w:tcPr>
            <w:tcW w:w="850" w:type="dxa"/>
          </w:tcPr>
          <w:p w14:paraId="5951754B" w14:textId="77777777" w:rsidR="00393834" w:rsidRPr="00393834" w:rsidRDefault="00393834" w:rsidP="00D91706">
            <w:pPr>
              <w:jc w:val="center"/>
            </w:pPr>
            <w:r w:rsidRPr="00393834">
              <w:t>-2251,75</w:t>
            </w:r>
          </w:p>
        </w:tc>
        <w:tc>
          <w:tcPr>
            <w:tcW w:w="851" w:type="dxa"/>
          </w:tcPr>
          <w:p w14:paraId="250D96BD" w14:textId="77777777" w:rsidR="00393834" w:rsidRPr="00393834" w:rsidRDefault="00393834" w:rsidP="00D91706">
            <w:pPr>
              <w:jc w:val="center"/>
            </w:pPr>
            <w:r w:rsidRPr="00393834">
              <w:t>-2407,05</w:t>
            </w:r>
          </w:p>
        </w:tc>
        <w:tc>
          <w:tcPr>
            <w:tcW w:w="850" w:type="dxa"/>
          </w:tcPr>
          <w:p w14:paraId="155C97FF" w14:textId="77777777" w:rsidR="00393834" w:rsidRPr="00393834" w:rsidRDefault="00393834" w:rsidP="00D91706">
            <w:pPr>
              <w:jc w:val="center"/>
            </w:pPr>
            <w:r w:rsidRPr="00393834">
              <w:t>-8174,96</w:t>
            </w:r>
          </w:p>
        </w:tc>
      </w:tr>
      <w:tr w:rsidR="00393834" w:rsidRPr="00393834" w14:paraId="3C074BC0" w14:textId="77777777" w:rsidTr="00D91706">
        <w:tc>
          <w:tcPr>
            <w:tcW w:w="4195" w:type="dxa"/>
          </w:tcPr>
          <w:p w14:paraId="5506C06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Рентабельность продаж (отношение прибыли от продаж к выручке от ре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лизации 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ции), процентов</w:t>
            </w:r>
          </w:p>
        </w:tc>
        <w:tc>
          <w:tcPr>
            <w:tcW w:w="1247" w:type="dxa"/>
          </w:tcPr>
          <w:p w14:paraId="7F0F2E0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-38,05%</w:t>
            </w:r>
          </w:p>
        </w:tc>
        <w:tc>
          <w:tcPr>
            <w:tcW w:w="857" w:type="dxa"/>
          </w:tcPr>
          <w:p w14:paraId="0465350F" w14:textId="77777777" w:rsidR="00393834" w:rsidRPr="00393834" w:rsidRDefault="00393834" w:rsidP="00D91706">
            <w:pPr>
              <w:jc w:val="center"/>
            </w:pPr>
            <w:r w:rsidRPr="00393834">
              <w:t>-53,7%</w:t>
            </w:r>
          </w:p>
        </w:tc>
        <w:tc>
          <w:tcPr>
            <w:tcW w:w="851" w:type="dxa"/>
          </w:tcPr>
          <w:p w14:paraId="39B13F9D" w14:textId="77777777" w:rsidR="00393834" w:rsidRPr="00393834" w:rsidRDefault="00393834" w:rsidP="00D91706">
            <w:pPr>
              <w:jc w:val="center"/>
            </w:pPr>
            <w:r w:rsidRPr="00393834">
              <w:t>-74,04%</w:t>
            </w:r>
          </w:p>
        </w:tc>
        <w:tc>
          <w:tcPr>
            <w:tcW w:w="850" w:type="dxa"/>
          </w:tcPr>
          <w:p w14:paraId="5FE24898" w14:textId="77777777" w:rsidR="00393834" w:rsidRPr="00393834" w:rsidRDefault="00393834" w:rsidP="00D91706">
            <w:pPr>
              <w:jc w:val="center"/>
            </w:pPr>
            <w:r w:rsidRPr="00393834">
              <w:t>-100%</w:t>
            </w:r>
          </w:p>
        </w:tc>
        <w:tc>
          <w:tcPr>
            <w:tcW w:w="851" w:type="dxa"/>
          </w:tcPr>
          <w:p w14:paraId="0707D1E7" w14:textId="77777777" w:rsidR="00393834" w:rsidRPr="00393834" w:rsidRDefault="00393834" w:rsidP="00D91706">
            <w:pPr>
              <w:jc w:val="center"/>
            </w:pPr>
            <w:r w:rsidRPr="00393834">
              <w:t>-62,1%</w:t>
            </w:r>
          </w:p>
        </w:tc>
        <w:tc>
          <w:tcPr>
            <w:tcW w:w="850" w:type="dxa"/>
          </w:tcPr>
          <w:p w14:paraId="520C46DC" w14:textId="77777777" w:rsidR="00393834" w:rsidRPr="00393834" w:rsidRDefault="00393834" w:rsidP="00D91706">
            <w:pPr>
              <w:jc w:val="center"/>
            </w:pPr>
            <w:r w:rsidRPr="00393834">
              <w:t>-84,4%</w:t>
            </w:r>
          </w:p>
        </w:tc>
      </w:tr>
      <w:tr w:rsidR="00393834" w:rsidRPr="00393834" w14:paraId="16A7489F" w14:textId="77777777" w:rsidTr="00D91706">
        <w:tc>
          <w:tcPr>
            <w:tcW w:w="4195" w:type="dxa"/>
          </w:tcPr>
          <w:p w14:paraId="7EF1D8D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7. Прочие доходы, всего, тыс. руб.</w:t>
            </w:r>
          </w:p>
        </w:tc>
        <w:tc>
          <w:tcPr>
            <w:tcW w:w="1247" w:type="dxa"/>
          </w:tcPr>
          <w:p w14:paraId="1F17C2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14:paraId="6D8CF2E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</w:t>
            </w:r>
          </w:p>
        </w:tc>
        <w:tc>
          <w:tcPr>
            <w:tcW w:w="851" w:type="dxa"/>
          </w:tcPr>
          <w:p w14:paraId="53504CCE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</w:t>
            </w:r>
          </w:p>
        </w:tc>
        <w:tc>
          <w:tcPr>
            <w:tcW w:w="850" w:type="dxa"/>
          </w:tcPr>
          <w:p w14:paraId="4A9F6B7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</w:t>
            </w:r>
          </w:p>
        </w:tc>
        <w:tc>
          <w:tcPr>
            <w:tcW w:w="851" w:type="dxa"/>
          </w:tcPr>
          <w:p w14:paraId="60EA1B3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</w:t>
            </w:r>
          </w:p>
        </w:tc>
        <w:tc>
          <w:tcPr>
            <w:tcW w:w="850" w:type="dxa"/>
          </w:tcPr>
          <w:p w14:paraId="1022807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-</w:t>
            </w:r>
          </w:p>
        </w:tc>
      </w:tr>
      <w:tr w:rsidR="00393834" w:rsidRPr="00393834" w14:paraId="4F3FA834" w14:textId="77777777" w:rsidTr="00D91706">
        <w:tc>
          <w:tcPr>
            <w:tcW w:w="4195" w:type="dxa"/>
          </w:tcPr>
          <w:p w14:paraId="2A99CB1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8. Прочие расходы, всего, тыс. руб.</w:t>
            </w:r>
          </w:p>
        </w:tc>
        <w:tc>
          <w:tcPr>
            <w:tcW w:w="1247" w:type="dxa"/>
          </w:tcPr>
          <w:p w14:paraId="6911D8B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CB40C18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1" w:type="dxa"/>
          </w:tcPr>
          <w:p w14:paraId="5240DB38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  <w:p w14:paraId="1D26DFC4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776335AC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1" w:type="dxa"/>
          </w:tcPr>
          <w:p w14:paraId="340EEEA9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</w:tc>
        <w:tc>
          <w:tcPr>
            <w:tcW w:w="850" w:type="dxa"/>
          </w:tcPr>
          <w:p w14:paraId="3BE6A7E1" w14:textId="77777777" w:rsidR="00393834" w:rsidRPr="00393834" w:rsidRDefault="00393834" w:rsidP="00D91706">
            <w:pPr>
              <w:jc w:val="both"/>
            </w:pPr>
            <w:r w:rsidRPr="00393834">
              <w:t>-</w:t>
            </w:r>
          </w:p>
          <w:p w14:paraId="1AC33E74" w14:textId="77777777" w:rsidR="00393834" w:rsidRPr="00393834" w:rsidRDefault="00393834" w:rsidP="00D91706">
            <w:pPr>
              <w:jc w:val="both"/>
            </w:pPr>
          </w:p>
        </w:tc>
      </w:tr>
      <w:tr w:rsidR="00393834" w:rsidRPr="00393834" w14:paraId="293DC0D4" w14:textId="77777777" w:rsidTr="00D91706">
        <w:tc>
          <w:tcPr>
            <w:tcW w:w="4195" w:type="dxa"/>
          </w:tcPr>
          <w:p w14:paraId="5824B858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видам 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247" w:type="dxa"/>
          </w:tcPr>
          <w:p w14:paraId="13C0DF9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94D57C0" w14:textId="77777777" w:rsidR="00393834" w:rsidRPr="00393834" w:rsidRDefault="00393834" w:rsidP="00D91706">
            <w:pPr>
              <w:jc w:val="both"/>
            </w:pPr>
          </w:p>
        </w:tc>
        <w:tc>
          <w:tcPr>
            <w:tcW w:w="851" w:type="dxa"/>
          </w:tcPr>
          <w:p w14:paraId="572C42AE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5806F68F" w14:textId="77777777" w:rsidR="00393834" w:rsidRPr="00393834" w:rsidRDefault="00393834" w:rsidP="00D91706">
            <w:pPr>
              <w:jc w:val="both"/>
            </w:pPr>
          </w:p>
        </w:tc>
        <w:tc>
          <w:tcPr>
            <w:tcW w:w="851" w:type="dxa"/>
          </w:tcPr>
          <w:p w14:paraId="1E2DB4A0" w14:textId="77777777" w:rsidR="00393834" w:rsidRPr="00393834" w:rsidRDefault="00393834" w:rsidP="00D91706">
            <w:pPr>
              <w:jc w:val="both"/>
            </w:pPr>
          </w:p>
        </w:tc>
        <w:tc>
          <w:tcPr>
            <w:tcW w:w="850" w:type="dxa"/>
          </w:tcPr>
          <w:p w14:paraId="5A772E72" w14:textId="77777777" w:rsidR="00393834" w:rsidRPr="00393834" w:rsidRDefault="00393834" w:rsidP="00D91706">
            <w:pPr>
              <w:jc w:val="both"/>
            </w:pPr>
          </w:p>
        </w:tc>
      </w:tr>
      <w:tr w:rsidR="00393834" w:rsidRPr="00393834" w14:paraId="3B19AC1E" w14:textId="77777777" w:rsidTr="00D91706">
        <w:tc>
          <w:tcPr>
            <w:tcW w:w="4195" w:type="dxa"/>
          </w:tcPr>
          <w:p w14:paraId="411B50B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жения, тыс. руб.</w:t>
            </w:r>
          </w:p>
        </w:tc>
        <w:tc>
          <w:tcPr>
            <w:tcW w:w="1247" w:type="dxa"/>
          </w:tcPr>
          <w:p w14:paraId="4FF381A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-3563,22</w:t>
            </w:r>
          </w:p>
        </w:tc>
        <w:tc>
          <w:tcPr>
            <w:tcW w:w="857" w:type="dxa"/>
          </w:tcPr>
          <w:p w14:paraId="4BC2887D" w14:textId="77777777" w:rsidR="00393834" w:rsidRPr="00393834" w:rsidRDefault="00393834" w:rsidP="00D91706">
            <w:pPr>
              <w:jc w:val="both"/>
            </w:pPr>
            <w:r w:rsidRPr="00393834">
              <w:t>-2081,42</w:t>
            </w:r>
          </w:p>
        </w:tc>
        <w:tc>
          <w:tcPr>
            <w:tcW w:w="851" w:type="dxa"/>
          </w:tcPr>
          <w:p w14:paraId="00FAF78F" w14:textId="77777777" w:rsidR="00393834" w:rsidRPr="00393834" w:rsidRDefault="00393834" w:rsidP="00D91706">
            <w:pPr>
              <w:jc w:val="both"/>
            </w:pPr>
            <w:r w:rsidRPr="00393834">
              <w:t>-1434,74</w:t>
            </w:r>
          </w:p>
        </w:tc>
        <w:tc>
          <w:tcPr>
            <w:tcW w:w="850" w:type="dxa"/>
          </w:tcPr>
          <w:p w14:paraId="36F7DBC0" w14:textId="77777777" w:rsidR="00393834" w:rsidRPr="00393834" w:rsidRDefault="00393834" w:rsidP="00D91706">
            <w:pPr>
              <w:jc w:val="both"/>
            </w:pPr>
            <w:r w:rsidRPr="00393834">
              <w:t>-2251,75</w:t>
            </w:r>
          </w:p>
        </w:tc>
        <w:tc>
          <w:tcPr>
            <w:tcW w:w="851" w:type="dxa"/>
          </w:tcPr>
          <w:p w14:paraId="5DB6346F" w14:textId="77777777" w:rsidR="00393834" w:rsidRPr="00393834" w:rsidRDefault="00393834" w:rsidP="00D91706">
            <w:pPr>
              <w:jc w:val="both"/>
            </w:pPr>
            <w:r w:rsidRPr="00393834">
              <w:t>-2407,05</w:t>
            </w:r>
          </w:p>
        </w:tc>
        <w:tc>
          <w:tcPr>
            <w:tcW w:w="850" w:type="dxa"/>
          </w:tcPr>
          <w:p w14:paraId="320669E8" w14:textId="77777777" w:rsidR="00393834" w:rsidRPr="00393834" w:rsidRDefault="00393834" w:rsidP="00D91706">
            <w:pPr>
              <w:jc w:val="both"/>
            </w:pPr>
            <w:r w:rsidRPr="00393834">
              <w:t>-8174,96</w:t>
            </w:r>
          </w:p>
        </w:tc>
      </w:tr>
      <w:tr w:rsidR="00393834" w:rsidRPr="00393834" w14:paraId="35400EFD" w14:textId="77777777" w:rsidTr="00D91706">
        <w:tc>
          <w:tcPr>
            <w:tcW w:w="4195" w:type="dxa"/>
          </w:tcPr>
          <w:p w14:paraId="62ECD5A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10. Налог на прибыль, тыс. руб.</w:t>
            </w:r>
          </w:p>
        </w:tc>
        <w:tc>
          <w:tcPr>
            <w:tcW w:w="1247" w:type="dxa"/>
          </w:tcPr>
          <w:p w14:paraId="32CCA6C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</w:tcPr>
          <w:p w14:paraId="702714F4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1" w:type="dxa"/>
          </w:tcPr>
          <w:p w14:paraId="265BCDBA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0" w:type="dxa"/>
          </w:tcPr>
          <w:p w14:paraId="2AF0206E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1" w:type="dxa"/>
          </w:tcPr>
          <w:p w14:paraId="5918D6DA" w14:textId="77777777" w:rsidR="00393834" w:rsidRPr="00393834" w:rsidRDefault="00393834" w:rsidP="00D91706">
            <w:pPr>
              <w:jc w:val="center"/>
            </w:pPr>
            <w:r w:rsidRPr="00393834">
              <w:t>0</w:t>
            </w:r>
          </w:p>
        </w:tc>
        <w:tc>
          <w:tcPr>
            <w:tcW w:w="850" w:type="dxa"/>
          </w:tcPr>
          <w:p w14:paraId="28F7608F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6F784199" w14:textId="77777777" w:rsidTr="00D91706">
        <w:tc>
          <w:tcPr>
            <w:tcW w:w="4195" w:type="dxa"/>
          </w:tcPr>
          <w:p w14:paraId="758BCCD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11. Чистая прибыль (уб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ток), тыс. руб.</w:t>
            </w:r>
          </w:p>
        </w:tc>
        <w:tc>
          <w:tcPr>
            <w:tcW w:w="1247" w:type="dxa"/>
          </w:tcPr>
          <w:p w14:paraId="0F3F02A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-3563,22</w:t>
            </w:r>
          </w:p>
        </w:tc>
        <w:tc>
          <w:tcPr>
            <w:tcW w:w="857" w:type="dxa"/>
          </w:tcPr>
          <w:p w14:paraId="7F561F93" w14:textId="77777777" w:rsidR="00393834" w:rsidRPr="00393834" w:rsidRDefault="00393834" w:rsidP="00D91706">
            <w:pPr>
              <w:jc w:val="center"/>
            </w:pPr>
            <w:r w:rsidRPr="00393834">
              <w:t>-2081,42</w:t>
            </w:r>
          </w:p>
        </w:tc>
        <w:tc>
          <w:tcPr>
            <w:tcW w:w="851" w:type="dxa"/>
          </w:tcPr>
          <w:p w14:paraId="26065938" w14:textId="77777777" w:rsidR="00393834" w:rsidRPr="00393834" w:rsidRDefault="00393834" w:rsidP="00D91706">
            <w:r w:rsidRPr="00393834">
              <w:t>-1434,74</w:t>
            </w:r>
          </w:p>
        </w:tc>
        <w:tc>
          <w:tcPr>
            <w:tcW w:w="850" w:type="dxa"/>
          </w:tcPr>
          <w:p w14:paraId="5C9974E9" w14:textId="77777777" w:rsidR="00393834" w:rsidRPr="00393834" w:rsidRDefault="00393834" w:rsidP="00D91706">
            <w:pPr>
              <w:jc w:val="center"/>
            </w:pPr>
            <w:r w:rsidRPr="00393834">
              <w:t>-2251,75</w:t>
            </w:r>
          </w:p>
        </w:tc>
        <w:tc>
          <w:tcPr>
            <w:tcW w:w="851" w:type="dxa"/>
          </w:tcPr>
          <w:p w14:paraId="0626F7FF" w14:textId="77777777" w:rsidR="00393834" w:rsidRPr="00393834" w:rsidRDefault="00393834" w:rsidP="00D91706">
            <w:pPr>
              <w:jc w:val="center"/>
            </w:pPr>
            <w:r w:rsidRPr="00393834">
              <w:t>-2407,05</w:t>
            </w:r>
          </w:p>
        </w:tc>
        <w:tc>
          <w:tcPr>
            <w:tcW w:w="850" w:type="dxa"/>
          </w:tcPr>
          <w:p w14:paraId="2004B3F3" w14:textId="77777777" w:rsidR="00393834" w:rsidRPr="00393834" w:rsidRDefault="00393834" w:rsidP="00D91706">
            <w:pPr>
              <w:jc w:val="center"/>
            </w:pPr>
            <w:r w:rsidRPr="00393834">
              <w:t>-8174,96</w:t>
            </w:r>
          </w:p>
        </w:tc>
      </w:tr>
      <w:tr w:rsidR="00393834" w:rsidRPr="00393834" w14:paraId="632CBEEB" w14:textId="77777777" w:rsidTr="00D91706">
        <w:tc>
          <w:tcPr>
            <w:tcW w:w="4195" w:type="dxa"/>
          </w:tcPr>
          <w:p w14:paraId="73797FF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12. Рентабельность общая (отношение чистой прибыли к выручке от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 (проду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ции)), процентов</w:t>
            </w:r>
          </w:p>
        </w:tc>
        <w:tc>
          <w:tcPr>
            <w:tcW w:w="1247" w:type="dxa"/>
          </w:tcPr>
          <w:p w14:paraId="17302564" w14:textId="77777777" w:rsidR="00393834" w:rsidRPr="00393834" w:rsidRDefault="00393834" w:rsidP="00D91706">
            <w:r w:rsidRPr="00393834">
              <w:t>0</w:t>
            </w:r>
          </w:p>
        </w:tc>
        <w:tc>
          <w:tcPr>
            <w:tcW w:w="857" w:type="dxa"/>
          </w:tcPr>
          <w:p w14:paraId="2D173962" w14:textId="77777777" w:rsidR="00393834" w:rsidRPr="00393834" w:rsidRDefault="00393834" w:rsidP="00D91706">
            <w:r w:rsidRPr="00393834">
              <w:t>-53,7%</w:t>
            </w:r>
          </w:p>
        </w:tc>
        <w:tc>
          <w:tcPr>
            <w:tcW w:w="851" w:type="dxa"/>
          </w:tcPr>
          <w:p w14:paraId="6F012616" w14:textId="77777777" w:rsidR="00393834" w:rsidRPr="00393834" w:rsidRDefault="00393834" w:rsidP="00D91706">
            <w:r w:rsidRPr="00393834">
              <w:t>-74,04%</w:t>
            </w:r>
          </w:p>
        </w:tc>
        <w:tc>
          <w:tcPr>
            <w:tcW w:w="850" w:type="dxa"/>
          </w:tcPr>
          <w:p w14:paraId="1A1F10C2" w14:textId="77777777" w:rsidR="00393834" w:rsidRPr="00393834" w:rsidRDefault="00393834" w:rsidP="00D91706">
            <w:r w:rsidRPr="00393834">
              <w:t>-100%</w:t>
            </w:r>
          </w:p>
        </w:tc>
        <w:tc>
          <w:tcPr>
            <w:tcW w:w="851" w:type="dxa"/>
          </w:tcPr>
          <w:p w14:paraId="34D29235" w14:textId="77777777" w:rsidR="00393834" w:rsidRPr="00393834" w:rsidRDefault="00393834" w:rsidP="00D91706">
            <w:r w:rsidRPr="00393834">
              <w:t>-62,1%</w:t>
            </w:r>
          </w:p>
        </w:tc>
        <w:tc>
          <w:tcPr>
            <w:tcW w:w="850" w:type="dxa"/>
          </w:tcPr>
          <w:p w14:paraId="0D3FC9C8" w14:textId="77777777" w:rsidR="00393834" w:rsidRPr="00393834" w:rsidRDefault="00393834" w:rsidP="00D91706">
            <w:r w:rsidRPr="00393834">
              <w:t>-84,4%</w:t>
            </w:r>
          </w:p>
        </w:tc>
      </w:tr>
      <w:tr w:rsidR="00393834" w:rsidRPr="00393834" w14:paraId="3832059C" w14:textId="77777777" w:rsidTr="00D91706">
        <w:tc>
          <w:tcPr>
            <w:tcW w:w="4195" w:type="dxa"/>
          </w:tcPr>
          <w:p w14:paraId="46A51F3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13. Чистые активы </w:t>
            </w:r>
            <w:hyperlink w:anchor="P1092" w:history="1">
              <w:r w:rsidRPr="003938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</w:tcPr>
          <w:p w14:paraId="47ABD67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45120,57</w:t>
            </w:r>
          </w:p>
        </w:tc>
        <w:tc>
          <w:tcPr>
            <w:tcW w:w="857" w:type="dxa"/>
          </w:tcPr>
          <w:p w14:paraId="264EE693" w14:textId="77777777" w:rsidR="00393834" w:rsidRPr="00393834" w:rsidRDefault="00393834" w:rsidP="00D91706">
            <w:pPr>
              <w:jc w:val="center"/>
            </w:pPr>
            <w:r w:rsidRPr="00393834">
              <w:t>45120,57</w:t>
            </w:r>
          </w:p>
        </w:tc>
        <w:tc>
          <w:tcPr>
            <w:tcW w:w="851" w:type="dxa"/>
          </w:tcPr>
          <w:p w14:paraId="3BF0655A" w14:textId="77777777" w:rsidR="00393834" w:rsidRPr="00393834" w:rsidRDefault="00393834" w:rsidP="00D91706">
            <w:pPr>
              <w:jc w:val="center"/>
            </w:pPr>
            <w:r w:rsidRPr="00393834">
              <w:t>43500,0</w:t>
            </w:r>
          </w:p>
        </w:tc>
        <w:tc>
          <w:tcPr>
            <w:tcW w:w="850" w:type="dxa"/>
          </w:tcPr>
          <w:p w14:paraId="106D0045" w14:textId="77777777" w:rsidR="00393834" w:rsidRPr="00393834" w:rsidRDefault="00393834" w:rsidP="00D91706">
            <w:pPr>
              <w:jc w:val="center"/>
            </w:pPr>
            <w:r w:rsidRPr="00393834">
              <w:t>41500,0</w:t>
            </w:r>
          </w:p>
        </w:tc>
        <w:tc>
          <w:tcPr>
            <w:tcW w:w="851" w:type="dxa"/>
          </w:tcPr>
          <w:p w14:paraId="40B010FC" w14:textId="77777777" w:rsidR="00393834" w:rsidRPr="00393834" w:rsidRDefault="00393834" w:rsidP="00D91706">
            <w:pPr>
              <w:jc w:val="center"/>
            </w:pPr>
            <w:r w:rsidRPr="00393834">
              <w:t>38500,0</w:t>
            </w:r>
          </w:p>
        </w:tc>
        <w:tc>
          <w:tcPr>
            <w:tcW w:w="850" w:type="dxa"/>
          </w:tcPr>
          <w:p w14:paraId="3D887D0C" w14:textId="77777777" w:rsidR="00393834" w:rsidRPr="00393834" w:rsidRDefault="00393834" w:rsidP="00D91706">
            <w:pPr>
              <w:jc w:val="center"/>
            </w:pPr>
            <w:r w:rsidRPr="00393834">
              <w:t>38500,0</w:t>
            </w:r>
          </w:p>
        </w:tc>
      </w:tr>
      <w:tr w:rsidR="00393834" w:rsidRPr="00393834" w14:paraId="1207B849" w14:textId="77777777" w:rsidTr="00D91706">
        <w:tc>
          <w:tcPr>
            <w:tcW w:w="4195" w:type="dxa"/>
          </w:tcPr>
          <w:p w14:paraId="720DF9C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14. Первоначальная стоимость осно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ных средств, тыс. руб.</w:t>
            </w:r>
          </w:p>
        </w:tc>
        <w:tc>
          <w:tcPr>
            <w:tcW w:w="1247" w:type="dxa"/>
          </w:tcPr>
          <w:p w14:paraId="1D3330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54253,39</w:t>
            </w:r>
          </w:p>
        </w:tc>
        <w:tc>
          <w:tcPr>
            <w:tcW w:w="857" w:type="dxa"/>
          </w:tcPr>
          <w:p w14:paraId="4FE845B7" w14:textId="77777777" w:rsidR="00393834" w:rsidRPr="00393834" w:rsidRDefault="00393834" w:rsidP="00D91706">
            <w:pPr>
              <w:jc w:val="center"/>
            </w:pPr>
            <w:r w:rsidRPr="00393834">
              <w:t>54253,39</w:t>
            </w:r>
          </w:p>
        </w:tc>
        <w:tc>
          <w:tcPr>
            <w:tcW w:w="851" w:type="dxa"/>
          </w:tcPr>
          <w:p w14:paraId="1CC76CFA" w14:textId="77777777" w:rsidR="00393834" w:rsidRPr="00393834" w:rsidRDefault="00393834" w:rsidP="00D91706">
            <w:pPr>
              <w:jc w:val="center"/>
            </w:pPr>
            <w:r w:rsidRPr="00393834">
              <w:t>54253,39</w:t>
            </w:r>
          </w:p>
        </w:tc>
        <w:tc>
          <w:tcPr>
            <w:tcW w:w="850" w:type="dxa"/>
          </w:tcPr>
          <w:p w14:paraId="29AC7116" w14:textId="77777777" w:rsidR="00393834" w:rsidRPr="00393834" w:rsidRDefault="00393834" w:rsidP="00D91706">
            <w:pPr>
              <w:jc w:val="center"/>
            </w:pPr>
            <w:r w:rsidRPr="00393834">
              <w:t>54253,39</w:t>
            </w:r>
          </w:p>
        </w:tc>
        <w:tc>
          <w:tcPr>
            <w:tcW w:w="851" w:type="dxa"/>
          </w:tcPr>
          <w:p w14:paraId="577B30A8" w14:textId="77777777" w:rsidR="00393834" w:rsidRPr="00393834" w:rsidRDefault="00393834" w:rsidP="00D91706">
            <w:pPr>
              <w:jc w:val="center"/>
            </w:pPr>
            <w:r w:rsidRPr="00393834">
              <w:t>54253,39</w:t>
            </w:r>
          </w:p>
        </w:tc>
        <w:tc>
          <w:tcPr>
            <w:tcW w:w="850" w:type="dxa"/>
          </w:tcPr>
          <w:p w14:paraId="2C068ACE" w14:textId="77777777" w:rsidR="00393834" w:rsidRPr="00393834" w:rsidRDefault="00393834" w:rsidP="00D91706">
            <w:pPr>
              <w:jc w:val="center"/>
            </w:pPr>
            <w:r w:rsidRPr="00393834">
              <w:t>54253,39</w:t>
            </w:r>
          </w:p>
        </w:tc>
      </w:tr>
      <w:tr w:rsidR="00393834" w:rsidRPr="00393834" w14:paraId="30123E06" w14:textId="77777777" w:rsidTr="00D91706">
        <w:tc>
          <w:tcPr>
            <w:tcW w:w="4195" w:type="dxa"/>
          </w:tcPr>
          <w:p w14:paraId="4D358BE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15. Остаточная стоимость основных средств, тыс. руб.</w:t>
            </w:r>
          </w:p>
        </w:tc>
        <w:tc>
          <w:tcPr>
            <w:tcW w:w="1247" w:type="dxa"/>
          </w:tcPr>
          <w:p w14:paraId="1A441B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50653,57</w:t>
            </w:r>
          </w:p>
        </w:tc>
        <w:tc>
          <w:tcPr>
            <w:tcW w:w="857" w:type="dxa"/>
          </w:tcPr>
          <w:p w14:paraId="41EEDBE9" w14:textId="77777777" w:rsidR="00393834" w:rsidRPr="00393834" w:rsidRDefault="00393834" w:rsidP="00D91706">
            <w:pPr>
              <w:jc w:val="center"/>
            </w:pPr>
            <w:r w:rsidRPr="00393834">
              <w:t>50653,57</w:t>
            </w:r>
          </w:p>
        </w:tc>
        <w:tc>
          <w:tcPr>
            <w:tcW w:w="851" w:type="dxa"/>
          </w:tcPr>
          <w:p w14:paraId="03774A92" w14:textId="77777777" w:rsidR="00393834" w:rsidRPr="00393834" w:rsidRDefault="00393834" w:rsidP="00D91706">
            <w:pPr>
              <w:jc w:val="center"/>
            </w:pPr>
            <w:r w:rsidRPr="00393834">
              <w:t>50199,37</w:t>
            </w:r>
          </w:p>
        </w:tc>
        <w:tc>
          <w:tcPr>
            <w:tcW w:w="850" w:type="dxa"/>
          </w:tcPr>
          <w:p w14:paraId="12747D1D" w14:textId="77777777" w:rsidR="00393834" w:rsidRPr="00393834" w:rsidRDefault="00393834" w:rsidP="00D91706">
            <w:pPr>
              <w:jc w:val="center"/>
            </w:pPr>
            <w:r w:rsidRPr="00393834">
              <w:t>49745,17</w:t>
            </w:r>
          </w:p>
        </w:tc>
        <w:tc>
          <w:tcPr>
            <w:tcW w:w="851" w:type="dxa"/>
          </w:tcPr>
          <w:p w14:paraId="19F06C3F" w14:textId="77777777" w:rsidR="00393834" w:rsidRPr="00393834" w:rsidRDefault="00393834" w:rsidP="00D91706">
            <w:pPr>
              <w:jc w:val="center"/>
            </w:pPr>
            <w:r w:rsidRPr="00393834">
              <w:t>49290,97</w:t>
            </w:r>
          </w:p>
        </w:tc>
        <w:tc>
          <w:tcPr>
            <w:tcW w:w="850" w:type="dxa"/>
          </w:tcPr>
          <w:p w14:paraId="377574E5" w14:textId="77777777" w:rsidR="00393834" w:rsidRPr="00393834" w:rsidRDefault="00393834" w:rsidP="00D91706">
            <w:pPr>
              <w:jc w:val="center"/>
            </w:pPr>
            <w:r w:rsidRPr="00393834">
              <w:t>49290,97</w:t>
            </w:r>
          </w:p>
        </w:tc>
      </w:tr>
      <w:tr w:rsidR="00393834" w:rsidRPr="00393834" w14:paraId="7BFE1801" w14:textId="77777777" w:rsidTr="00D91706">
        <w:tc>
          <w:tcPr>
            <w:tcW w:w="4195" w:type="dxa"/>
          </w:tcPr>
          <w:p w14:paraId="46E234E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16. Коэффициент износа основных средств</w:t>
            </w:r>
          </w:p>
        </w:tc>
        <w:tc>
          <w:tcPr>
            <w:tcW w:w="1247" w:type="dxa"/>
          </w:tcPr>
          <w:p w14:paraId="6F159C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6,6%</w:t>
            </w:r>
          </w:p>
        </w:tc>
        <w:tc>
          <w:tcPr>
            <w:tcW w:w="857" w:type="dxa"/>
          </w:tcPr>
          <w:p w14:paraId="2B33E8BB" w14:textId="77777777" w:rsidR="00393834" w:rsidRPr="00393834" w:rsidRDefault="00393834" w:rsidP="00D91706">
            <w:pPr>
              <w:jc w:val="center"/>
            </w:pPr>
            <w:r w:rsidRPr="00393834">
              <w:t>6,6%</w:t>
            </w:r>
          </w:p>
        </w:tc>
        <w:tc>
          <w:tcPr>
            <w:tcW w:w="851" w:type="dxa"/>
          </w:tcPr>
          <w:p w14:paraId="0174138C" w14:textId="77777777" w:rsidR="00393834" w:rsidRPr="00393834" w:rsidRDefault="00393834" w:rsidP="00D91706">
            <w:pPr>
              <w:jc w:val="center"/>
            </w:pPr>
            <w:r w:rsidRPr="00393834">
              <w:t>7,5%</w:t>
            </w:r>
          </w:p>
        </w:tc>
        <w:tc>
          <w:tcPr>
            <w:tcW w:w="850" w:type="dxa"/>
          </w:tcPr>
          <w:p w14:paraId="5D1E8B85" w14:textId="77777777" w:rsidR="00393834" w:rsidRPr="00393834" w:rsidRDefault="00393834" w:rsidP="00D91706">
            <w:pPr>
              <w:jc w:val="center"/>
            </w:pPr>
            <w:r w:rsidRPr="00393834">
              <w:t>8,3%</w:t>
            </w:r>
          </w:p>
        </w:tc>
        <w:tc>
          <w:tcPr>
            <w:tcW w:w="851" w:type="dxa"/>
          </w:tcPr>
          <w:p w14:paraId="77DB46DB" w14:textId="77777777" w:rsidR="00393834" w:rsidRPr="00393834" w:rsidRDefault="00393834" w:rsidP="00D91706">
            <w:pPr>
              <w:jc w:val="center"/>
            </w:pPr>
            <w:r w:rsidRPr="00393834">
              <w:t>9,1%</w:t>
            </w:r>
          </w:p>
        </w:tc>
        <w:tc>
          <w:tcPr>
            <w:tcW w:w="850" w:type="dxa"/>
          </w:tcPr>
          <w:p w14:paraId="323A2730" w14:textId="77777777" w:rsidR="00393834" w:rsidRPr="00393834" w:rsidRDefault="00393834" w:rsidP="00D91706">
            <w:pPr>
              <w:jc w:val="center"/>
            </w:pPr>
            <w:r w:rsidRPr="00393834">
              <w:t>9,1%</w:t>
            </w:r>
          </w:p>
        </w:tc>
      </w:tr>
      <w:tr w:rsidR="00393834" w:rsidRPr="00393834" w14:paraId="61F4A936" w14:textId="77777777" w:rsidTr="00D91706">
        <w:tc>
          <w:tcPr>
            <w:tcW w:w="4195" w:type="dxa"/>
          </w:tcPr>
          <w:p w14:paraId="5DEBC7B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17. Размер уставного фонда предпри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тия, тыс. руб.</w:t>
            </w:r>
          </w:p>
        </w:tc>
        <w:tc>
          <w:tcPr>
            <w:tcW w:w="1247" w:type="dxa"/>
          </w:tcPr>
          <w:p w14:paraId="395979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114,62</w:t>
            </w:r>
          </w:p>
        </w:tc>
        <w:tc>
          <w:tcPr>
            <w:tcW w:w="857" w:type="dxa"/>
          </w:tcPr>
          <w:p w14:paraId="38A7F0D0" w14:textId="77777777" w:rsidR="00393834" w:rsidRPr="00393834" w:rsidRDefault="00393834" w:rsidP="00D91706">
            <w:pPr>
              <w:jc w:val="center"/>
            </w:pPr>
            <w:r w:rsidRPr="00393834">
              <w:t>114,62</w:t>
            </w:r>
          </w:p>
        </w:tc>
        <w:tc>
          <w:tcPr>
            <w:tcW w:w="851" w:type="dxa"/>
          </w:tcPr>
          <w:p w14:paraId="1DCE225F" w14:textId="77777777" w:rsidR="00393834" w:rsidRPr="00393834" w:rsidRDefault="00393834" w:rsidP="00D91706">
            <w:pPr>
              <w:jc w:val="center"/>
            </w:pPr>
            <w:r w:rsidRPr="00393834">
              <w:t>114,62</w:t>
            </w:r>
          </w:p>
        </w:tc>
        <w:tc>
          <w:tcPr>
            <w:tcW w:w="850" w:type="dxa"/>
          </w:tcPr>
          <w:p w14:paraId="080962F1" w14:textId="77777777" w:rsidR="00393834" w:rsidRPr="00393834" w:rsidRDefault="00393834" w:rsidP="00D91706">
            <w:pPr>
              <w:jc w:val="center"/>
            </w:pPr>
            <w:r w:rsidRPr="00393834">
              <w:t>114,62</w:t>
            </w:r>
          </w:p>
        </w:tc>
        <w:tc>
          <w:tcPr>
            <w:tcW w:w="851" w:type="dxa"/>
          </w:tcPr>
          <w:p w14:paraId="6B257584" w14:textId="77777777" w:rsidR="00393834" w:rsidRPr="00393834" w:rsidRDefault="00393834" w:rsidP="00D91706">
            <w:pPr>
              <w:jc w:val="center"/>
            </w:pPr>
            <w:r w:rsidRPr="00393834">
              <w:t>114,62</w:t>
            </w:r>
          </w:p>
        </w:tc>
        <w:tc>
          <w:tcPr>
            <w:tcW w:w="850" w:type="dxa"/>
          </w:tcPr>
          <w:p w14:paraId="171A2B1D" w14:textId="77777777" w:rsidR="00393834" w:rsidRPr="00393834" w:rsidRDefault="00393834" w:rsidP="00D91706">
            <w:pPr>
              <w:jc w:val="center"/>
            </w:pPr>
            <w:r w:rsidRPr="00393834">
              <w:t>114,62</w:t>
            </w:r>
          </w:p>
        </w:tc>
      </w:tr>
    </w:tbl>
    <w:p w14:paraId="020C66DF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D31BDB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3. Численность работников и фонд оплаты труда</w:t>
      </w:r>
    </w:p>
    <w:p w14:paraId="2DE065CC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857"/>
        <w:gridCol w:w="851"/>
        <w:gridCol w:w="850"/>
        <w:gridCol w:w="851"/>
        <w:gridCol w:w="850"/>
      </w:tblGrid>
      <w:tr w:rsidR="00393834" w:rsidRPr="00393834" w14:paraId="746C9484" w14:textId="77777777" w:rsidTr="00D91706">
        <w:tc>
          <w:tcPr>
            <w:tcW w:w="4195" w:type="dxa"/>
            <w:vMerge w:val="restart"/>
          </w:tcPr>
          <w:p w14:paraId="14AE074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AD5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244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4B5419B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7C140D4" w14:textId="77777777" w:rsidTr="00D91706">
        <w:tc>
          <w:tcPr>
            <w:tcW w:w="4195" w:type="dxa"/>
            <w:vMerge/>
          </w:tcPr>
          <w:p w14:paraId="048A8DE2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5271C96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тчетный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            (2024 г.)</w:t>
            </w:r>
          </w:p>
        </w:tc>
        <w:tc>
          <w:tcPr>
            <w:tcW w:w="4259" w:type="dxa"/>
            <w:gridSpan w:val="5"/>
          </w:tcPr>
          <w:p w14:paraId="7247638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</w:tc>
      </w:tr>
      <w:tr w:rsidR="00393834" w:rsidRPr="00393834" w14:paraId="22EC9AC6" w14:textId="77777777" w:rsidTr="00D91706">
        <w:tc>
          <w:tcPr>
            <w:tcW w:w="4195" w:type="dxa"/>
            <w:vMerge/>
          </w:tcPr>
          <w:p w14:paraId="0BE0CD53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A31A77E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DF36B6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2E6C5E6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14:paraId="0E6F804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14:paraId="6699B1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3136EB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6A832E03" w14:textId="77777777" w:rsidTr="00D91706">
        <w:tc>
          <w:tcPr>
            <w:tcW w:w="4195" w:type="dxa"/>
          </w:tcPr>
          <w:p w14:paraId="69FA563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3C9CC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2FAAB8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3761F9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5A7743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4226C4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7A185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64A55921" w14:textId="77777777" w:rsidTr="00D91706">
        <w:tc>
          <w:tcPr>
            <w:tcW w:w="4195" w:type="dxa"/>
          </w:tcPr>
          <w:p w14:paraId="458929E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Среднесписочная численность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ботников, всего, чел</w:t>
            </w:r>
          </w:p>
        </w:tc>
        <w:tc>
          <w:tcPr>
            <w:tcW w:w="1247" w:type="dxa"/>
          </w:tcPr>
          <w:p w14:paraId="3A18F2E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7" w:type="dxa"/>
          </w:tcPr>
          <w:p w14:paraId="6A2AA6E2" w14:textId="77777777" w:rsidR="00393834" w:rsidRPr="00393834" w:rsidRDefault="00393834" w:rsidP="00D91706">
            <w:pPr>
              <w:jc w:val="center"/>
            </w:pPr>
            <w:r w:rsidRPr="00393834">
              <w:t>9,5</w:t>
            </w:r>
          </w:p>
        </w:tc>
        <w:tc>
          <w:tcPr>
            <w:tcW w:w="851" w:type="dxa"/>
          </w:tcPr>
          <w:p w14:paraId="015123B1" w14:textId="77777777" w:rsidR="00393834" w:rsidRPr="00393834" w:rsidRDefault="00393834" w:rsidP="00D91706">
            <w:pPr>
              <w:jc w:val="center"/>
            </w:pPr>
            <w:r w:rsidRPr="00393834">
              <w:t>9,5</w:t>
            </w:r>
          </w:p>
        </w:tc>
        <w:tc>
          <w:tcPr>
            <w:tcW w:w="850" w:type="dxa"/>
          </w:tcPr>
          <w:p w14:paraId="20D2ECE2" w14:textId="77777777" w:rsidR="00393834" w:rsidRPr="00393834" w:rsidRDefault="00393834" w:rsidP="00D91706">
            <w:pPr>
              <w:jc w:val="center"/>
            </w:pPr>
            <w:r w:rsidRPr="00393834">
              <w:t>9,5</w:t>
            </w:r>
          </w:p>
        </w:tc>
        <w:tc>
          <w:tcPr>
            <w:tcW w:w="851" w:type="dxa"/>
          </w:tcPr>
          <w:p w14:paraId="56D65AB1" w14:textId="77777777" w:rsidR="00393834" w:rsidRPr="00393834" w:rsidRDefault="00393834" w:rsidP="00D91706">
            <w:pPr>
              <w:jc w:val="center"/>
            </w:pPr>
            <w:r w:rsidRPr="00393834">
              <w:t>9,5</w:t>
            </w:r>
          </w:p>
        </w:tc>
        <w:tc>
          <w:tcPr>
            <w:tcW w:w="850" w:type="dxa"/>
          </w:tcPr>
          <w:p w14:paraId="78620D4E" w14:textId="77777777" w:rsidR="00393834" w:rsidRPr="00393834" w:rsidRDefault="00393834" w:rsidP="00D91706">
            <w:pPr>
              <w:jc w:val="center"/>
            </w:pPr>
            <w:r w:rsidRPr="00393834">
              <w:t>9,5</w:t>
            </w:r>
          </w:p>
        </w:tc>
      </w:tr>
      <w:tr w:rsidR="00393834" w:rsidRPr="00393834" w14:paraId="5A9FFE7D" w14:textId="77777777" w:rsidTr="00D91706">
        <w:tc>
          <w:tcPr>
            <w:tcW w:w="4195" w:type="dxa"/>
          </w:tcPr>
          <w:p w14:paraId="3659212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14:paraId="1458B6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A517EE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DC08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50C54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C14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AA7D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4CCD172E" w14:textId="77777777" w:rsidTr="00D91706">
        <w:tc>
          <w:tcPr>
            <w:tcW w:w="4195" w:type="dxa"/>
          </w:tcPr>
          <w:p w14:paraId="46F2E0F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</w:p>
        </w:tc>
        <w:tc>
          <w:tcPr>
            <w:tcW w:w="1247" w:type="dxa"/>
          </w:tcPr>
          <w:p w14:paraId="6EAC6E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14:paraId="680861D0" w14:textId="77777777" w:rsidR="00393834" w:rsidRPr="00393834" w:rsidRDefault="00393834" w:rsidP="00D91706">
            <w:pPr>
              <w:jc w:val="center"/>
            </w:pPr>
            <w:r w:rsidRPr="00393834">
              <w:t>1</w:t>
            </w:r>
          </w:p>
        </w:tc>
        <w:tc>
          <w:tcPr>
            <w:tcW w:w="851" w:type="dxa"/>
          </w:tcPr>
          <w:p w14:paraId="249D5356" w14:textId="77777777" w:rsidR="00393834" w:rsidRPr="00393834" w:rsidRDefault="00393834" w:rsidP="00D91706">
            <w:pPr>
              <w:jc w:val="center"/>
            </w:pPr>
            <w:r w:rsidRPr="00393834">
              <w:t>1</w:t>
            </w:r>
          </w:p>
        </w:tc>
        <w:tc>
          <w:tcPr>
            <w:tcW w:w="850" w:type="dxa"/>
          </w:tcPr>
          <w:p w14:paraId="4292DDDD" w14:textId="77777777" w:rsidR="00393834" w:rsidRPr="00393834" w:rsidRDefault="00393834" w:rsidP="00D91706">
            <w:pPr>
              <w:jc w:val="center"/>
            </w:pPr>
            <w:r w:rsidRPr="00393834">
              <w:t>1</w:t>
            </w:r>
          </w:p>
        </w:tc>
        <w:tc>
          <w:tcPr>
            <w:tcW w:w="851" w:type="dxa"/>
          </w:tcPr>
          <w:p w14:paraId="1756360A" w14:textId="77777777" w:rsidR="00393834" w:rsidRPr="00393834" w:rsidRDefault="00393834" w:rsidP="00D91706">
            <w:pPr>
              <w:jc w:val="center"/>
            </w:pPr>
            <w:r w:rsidRPr="00393834">
              <w:t>1</w:t>
            </w:r>
          </w:p>
        </w:tc>
        <w:tc>
          <w:tcPr>
            <w:tcW w:w="850" w:type="dxa"/>
          </w:tcPr>
          <w:p w14:paraId="6163CD6F" w14:textId="77777777" w:rsidR="00393834" w:rsidRPr="00393834" w:rsidRDefault="00393834" w:rsidP="00D91706">
            <w:pPr>
              <w:jc w:val="center"/>
            </w:pPr>
            <w:r w:rsidRPr="00393834">
              <w:t>1</w:t>
            </w:r>
          </w:p>
        </w:tc>
      </w:tr>
      <w:tr w:rsidR="00393834" w:rsidRPr="00393834" w14:paraId="788C2EF5" w14:textId="77777777" w:rsidTr="00D91706">
        <w:tc>
          <w:tcPr>
            <w:tcW w:w="4195" w:type="dxa"/>
          </w:tcPr>
          <w:p w14:paraId="72FF233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работники основного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247" w:type="dxa"/>
          </w:tcPr>
          <w:p w14:paraId="40F6D73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58AB118D" w14:textId="77777777" w:rsidR="00393834" w:rsidRPr="00393834" w:rsidRDefault="00393834" w:rsidP="00D91706">
            <w:pPr>
              <w:jc w:val="center"/>
            </w:pPr>
            <w:r w:rsidRPr="00393834">
              <w:t>6</w:t>
            </w:r>
          </w:p>
        </w:tc>
        <w:tc>
          <w:tcPr>
            <w:tcW w:w="851" w:type="dxa"/>
          </w:tcPr>
          <w:p w14:paraId="35CD2D62" w14:textId="77777777" w:rsidR="00393834" w:rsidRPr="00393834" w:rsidRDefault="00393834" w:rsidP="00D91706">
            <w:pPr>
              <w:jc w:val="center"/>
            </w:pPr>
            <w:r w:rsidRPr="00393834">
              <w:t>6</w:t>
            </w:r>
          </w:p>
        </w:tc>
        <w:tc>
          <w:tcPr>
            <w:tcW w:w="850" w:type="dxa"/>
          </w:tcPr>
          <w:p w14:paraId="1B52D64E" w14:textId="77777777" w:rsidR="00393834" w:rsidRPr="00393834" w:rsidRDefault="00393834" w:rsidP="00D91706">
            <w:pPr>
              <w:jc w:val="center"/>
            </w:pPr>
            <w:r w:rsidRPr="00393834">
              <w:t>6</w:t>
            </w:r>
          </w:p>
        </w:tc>
        <w:tc>
          <w:tcPr>
            <w:tcW w:w="851" w:type="dxa"/>
          </w:tcPr>
          <w:p w14:paraId="53F42FAC" w14:textId="77777777" w:rsidR="00393834" w:rsidRPr="00393834" w:rsidRDefault="00393834" w:rsidP="00D91706">
            <w:pPr>
              <w:jc w:val="center"/>
            </w:pPr>
            <w:r w:rsidRPr="00393834">
              <w:t>6</w:t>
            </w:r>
          </w:p>
        </w:tc>
        <w:tc>
          <w:tcPr>
            <w:tcW w:w="850" w:type="dxa"/>
          </w:tcPr>
          <w:p w14:paraId="59D5C24F" w14:textId="77777777" w:rsidR="00393834" w:rsidRPr="00393834" w:rsidRDefault="00393834" w:rsidP="00D91706">
            <w:pPr>
              <w:jc w:val="center"/>
            </w:pPr>
            <w:r w:rsidRPr="00393834">
              <w:t>6</w:t>
            </w:r>
          </w:p>
        </w:tc>
      </w:tr>
      <w:tr w:rsidR="00393834" w:rsidRPr="00393834" w14:paraId="0C206589" w14:textId="77777777" w:rsidTr="00D91706">
        <w:tc>
          <w:tcPr>
            <w:tcW w:w="4195" w:type="dxa"/>
          </w:tcPr>
          <w:p w14:paraId="34F25A2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совместители и работающие по дог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ворам гражданско-правового характера</w:t>
            </w:r>
          </w:p>
        </w:tc>
        <w:tc>
          <w:tcPr>
            <w:tcW w:w="1247" w:type="dxa"/>
          </w:tcPr>
          <w:p w14:paraId="507A3C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7" w:type="dxa"/>
          </w:tcPr>
          <w:p w14:paraId="7C7D3C20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1" w:type="dxa"/>
          </w:tcPr>
          <w:p w14:paraId="6B789C05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0" w:type="dxa"/>
          </w:tcPr>
          <w:p w14:paraId="0D066A86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1" w:type="dxa"/>
          </w:tcPr>
          <w:p w14:paraId="4A315026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  <w:tc>
          <w:tcPr>
            <w:tcW w:w="850" w:type="dxa"/>
          </w:tcPr>
          <w:p w14:paraId="60DCA7DB" w14:textId="77777777" w:rsidR="00393834" w:rsidRPr="00393834" w:rsidRDefault="00393834" w:rsidP="00D91706">
            <w:pPr>
              <w:jc w:val="center"/>
            </w:pPr>
            <w:r w:rsidRPr="00393834">
              <w:t>2,5</w:t>
            </w:r>
          </w:p>
        </w:tc>
      </w:tr>
      <w:tr w:rsidR="00393834" w:rsidRPr="00393834" w14:paraId="7756CDEF" w14:textId="77777777" w:rsidTr="00D91706">
        <w:tc>
          <w:tcPr>
            <w:tcW w:w="4195" w:type="dxa"/>
          </w:tcPr>
          <w:p w14:paraId="51E3FE9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Фонд оплаты труда, вс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го, тыс. руб.</w:t>
            </w:r>
          </w:p>
        </w:tc>
        <w:tc>
          <w:tcPr>
            <w:tcW w:w="1247" w:type="dxa"/>
          </w:tcPr>
          <w:p w14:paraId="32AB3EE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3494,99</w:t>
            </w:r>
          </w:p>
        </w:tc>
        <w:tc>
          <w:tcPr>
            <w:tcW w:w="857" w:type="dxa"/>
          </w:tcPr>
          <w:p w14:paraId="6E97E48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1110,65</w:t>
            </w:r>
          </w:p>
        </w:tc>
        <w:tc>
          <w:tcPr>
            <w:tcW w:w="851" w:type="dxa"/>
          </w:tcPr>
          <w:p w14:paraId="5427D28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1110,65</w:t>
            </w:r>
          </w:p>
        </w:tc>
        <w:tc>
          <w:tcPr>
            <w:tcW w:w="850" w:type="dxa"/>
          </w:tcPr>
          <w:p w14:paraId="16C3A49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1233,78</w:t>
            </w:r>
          </w:p>
        </w:tc>
        <w:tc>
          <w:tcPr>
            <w:tcW w:w="851" w:type="dxa"/>
          </w:tcPr>
          <w:p w14:paraId="6A8ED74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1233,78</w:t>
            </w:r>
          </w:p>
        </w:tc>
        <w:tc>
          <w:tcPr>
            <w:tcW w:w="850" w:type="dxa"/>
          </w:tcPr>
          <w:p w14:paraId="04E59A22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4688,86</w:t>
            </w:r>
          </w:p>
        </w:tc>
      </w:tr>
      <w:tr w:rsidR="00393834" w:rsidRPr="00393834" w14:paraId="241D9939" w14:textId="77777777" w:rsidTr="00D91706">
        <w:tc>
          <w:tcPr>
            <w:tcW w:w="4195" w:type="dxa"/>
          </w:tcPr>
          <w:p w14:paraId="582743E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14:paraId="75640AE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A02CC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60DEF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57E35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BA0AA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868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2C8356FB" w14:textId="77777777" w:rsidTr="00D91706">
        <w:tc>
          <w:tcPr>
            <w:tcW w:w="4195" w:type="dxa"/>
          </w:tcPr>
          <w:p w14:paraId="1E8BECB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руб.</w:t>
            </w:r>
          </w:p>
        </w:tc>
        <w:tc>
          <w:tcPr>
            <w:tcW w:w="1247" w:type="dxa"/>
          </w:tcPr>
          <w:p w14:paraId="7905B7A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3494,99</w:t>
            </w:r>
          </w:p>
        </w:tc>
        <w:tc>
          <w:tcPr>
            <w:tcW w:w="857" w:type="dxa"/>
          </w:tcPr>
          <w:p w14:paraId="6B631C7D" w14:textId="77777777" w:rsidR="00393834" w:rsidRPr="00393834" w:rsidRDefault="00393834" w:rsidP="00D91706">
            <w:pPr>
              <w:jc w:val="center"/>
            </w:pPr>
            <w:r w:rsidRPr="00393834">
              <w:t>1110,65</w:t>
            </w:r>
          </w:p>
        </w:tc>
        <w:tc>
          <w:tcPr>
            <w:tcW w:w="851" w:type="dxa"/>
          </w:tcPr>
          <w:p w14:paraId="5448E8CF" w14:textId="77777777" w:rsidR="00393834" w:rsidRPr="00393834" w:rsidRDefault="00393834" w:rsidP="00D91706">
            <w:pPr>
              <w:jc w:val="center"/>
            </w:pPr>
            <w:r w:rsidRPr="00393834">
              <w:t>1110,65</w:t>
            </w:r>
          </w:p>
        </w:tc>
        <w:tc>
          <w:tcPr>
            <w:tcW w:w="850" w:type="dxa"/>
          </w:tcPr>
          <w:p w14:paraId="0C1841B7" w14:textId="77777777" w:rsidR="00393834" w:rsidRPr="00393834" w:rsidRDefault="00393834" w:rsidP="00D91706">
            <w:pPr>
              <w:jc w:val="center"/>
            </w:pPr>
            <w:r w:rsidRPr="00393834">
              <w:t>1233,78</w:t>
            </w:r>
          </w:p>
        </w:tc>
        <w:tc>
          <w:tcPr>
            <w:tcW w:w="851" w:type="dxa"/>
          </w:tcPr>
          <w:p w14:paraId="199DCE44" w14:textId="77777777" w:rsidR="00393834" w:rsidRPr="00393834" w:rsidRDefault="00393834" w:rsidP="00D91706">
            <w:pPr>
              <w:jc w:val="center"/>
            </w:pPr>
            <w:r w:rsidRPr="00393834">
              <w:t>1233,78</w:t>
            </w:r>
          </w:p>
        </w:tc>
        <w:tc>
          <w:tcPr>
            <w:tcW w:w="850" w:type="dxa"/>
          </w:tcPr>
          <w:p w14:paraId="55FED6CD" w14:textId="77777777" w:rsidR="00393834" w:rsidRPr="00393834" w:rsidRDefault="00393834" w:rsidP="00D91706">
            <w:pPr>
              <w:jc w:val="center"/>
            </w:pPr>
            <w:r w:rsidRPr="00393834">
              <w:t>4688,86</w:t>
            </w:r>
          </w:p>
        </w:tc>
      </w:tr>
      <w:tr w:rsidR="00393834" w:rsidRPr="00393834" w14:paraId="4C7FAAD1" w14:textId="77777777" w:rsidTr="00D91706">
        <w:tc>
          <w:tcPr>
            <w:tcW w:w="4195" w:type="dxa"/>
          </w:tcPr>
          <w:p w14:paraId="45ACB33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247" w:type="dxa"/>
          </w:tcPr>
          <w:p w14:paraId="0D647B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62F42F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C3EF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3D551B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ADAD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F1922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4C902F00" w14:textId="77777777" w:rsidTr="00D91706">
        <w:tc>
          <w:tcPr>
            <w:tcW w:w="4195" w:type="dxa"/>
          </w:tcPr>
          <w:p w14:paraId="58C901E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Среднемесячный полный доход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ководителя (тыс. руб.)</w:t>
            </w:r>
          </w:p>
        </w:tc>
        <w:tc>
          <w:tcPr>
            <w:tcW w:w="1247" w:type="dxa"/>
          </w:tcPr>
          <w:p w14:paraId="325B871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47,07</w:t>
            </w:r>
          </w:p>
        </w:tc>
        <w:tc>
          <w:tcPr>
            <w:tcW w:w="857" w:type="dxa"/>
          </w:tcPr>
          <w:p w14:paraId="7C5A345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62,989</w:t>
            </w:r>
          </w:p>
        </w:tc>
        <w:tc>
          <w:tcPr>
            <w:tcW w:w="851" w:type="dxa"/>
          </w:tcPr>
          <w:p w14:paraId="2B9746F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62,989</w:t>
            </w:r>
          </w:p>
        </w:tc>
        <w:tc>
          <w:tcPr>
            <w:tcW w:w="850" w:type="dxa"/>
          </w:tcPr>
          <w:p w14:paraId="658A960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69,98</w:t>
            </w:r>
          </w:p>
        </w:tc>
        <w:tc>
          <w:tcPr>
            <w:tcW w:w="851" w:type="dxa"/>
          </w:tcPr>
          <w:p w14:paraId="10AB312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69,98</w:t>
            </w:r>
          </w:p>
        </w:tc>
        <w:tc>
          <w:tcPr>
            <w:tcW w:w="850" w:type="dxa"/>
          </w:tcPr>
          <w:p w14:paraId="1289D3D4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66,48</w:t>
            </w:r>
          </w:p>
        </w:tc>
      </w:tr>
      <w:tr w:rsidR="00393834" w:rsidRPr="00393834" w14:paraId="7B2E05D3" w14:textId="77777777" w:rsidTr="00D91706">
        <w:tc>
          <w:tcPr>
            <w:tcW w:w="4195" w:type="dxa"/>
          </w:tcPr>
          <w:p w14:paraId="5267FBA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7A2EEC2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752723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43,57</w:t>
            </w:r>
          </w:p>
        </w:tc>
        <w:tc>
          <w:tcPr>
            <w:tcW w:w="857" w:type="dxa"/>
          </w:tcPr>
          <w:p w14:paraId="7977DC05" w14:textId="77777777" w:rsidR="00393834" w:rsidRPr="00393834" w:rsidRDefault="00393834" w:rsidP="00D91706">
            <w:pPr>
              <w:jc w:val="center"/>
            </w:pPr>
            <w:r w:rsidRPr="00393834">
              <w:t>45,492</w:t>
            </w:r>
          </w:p>
        </w:tc>
        <w:tc>
          <w:tcPr>
            <w:tcW w:w="851" w:type="dxa"/>
          </w:tcPr>
          <w:p w14:paraId="06409E3C" w14:textId="77777777" w:rsidR="00393834" w:rsidRPr="00393834" w:rsidRDefault="00393834" w:rsidP="00D91706">
            <w:pPr>
              <w:jc w:val="center"/>
            </w:pPr>
            <w:r w:rsidRPr="00393834">
              <w:t>45,492</w:t>
            </w:r>
          </w:p>
        </w:tc>
        <w:tc>
          <w:tcPr>
            <w:tcW w:w="850" w:type="dxa"/>
          </w:tcPr>
          <w:p w14:paraId="7803255B" w14:textId="77777777" w:rsidR="00393834" w:rsidRPr="00393834" w:rsidRDefault="00393834" w:rsidP="00D91706">
            <w:pPr>
              <w:jc w:val="center"/>
            </w:pPr>
            <w:r w:rsidRPr="00393834">
              <w:t>50,54</w:t>
            </w:r>
          </w:p>
        </w:tc>
        <w:tc>
          <w:tcPr>
            <w:tcW w:w="851" w:type="dxa"/>
          </w:tcPr>
          <w:p w14:paraId="2BBD11CA" w14:textId="77777777" w:rsidR="00393834" w:rsidRPr="00393834" w:rsidRDefault="00393834" w:rsidP="00D91706">
            <w:pPr>
              <w:jc w:val="center"/>
            </w:pPr>
            <w:r w:rsidRPr="00393834">
              <w:t>50,54</w:t>
            </w:r>
          </w:p>
        </w:tc>
        <w:tc>
          <w:tcPr>
            <w:tcW w:w="850" w:type="dxa"/>
          </w:tcPr>
          <w:p w14:paraId="0F60446F" w14:textId="77777777" w:rsidR="00393834" w:rsidRPr="00393834" w:rsidRDefault="00393834" w:rsidP="00D91706">
            <w:pPr>
              <w:jc w:val="center"/>
            </w:pPr>
            <w:r w:rsidRPr="00393834">
              <w:t>48,02</w:t>
            </w:r>
          </w:p>
        </w:tc>
      </w:tr>
      <w:tr w:rsidR="00393834" w:rsidRPr="00393834" w14:paraId="6964F317" w14:textId="77777777" w:rsidTr="00D91706">
        <w:tc>
          <w:tcPr>
            <w:tcW w:w="4195" w:type="dxa"/>
          </w:tcPr>
          <w:p w14:paraId="2FA2760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премии</w:t>
            </w:r>
          </w:p>
        </w:tc>
        <w:tc>
          <w:tcPr>
            <w:tcW w:w="1247" w:type="dxa"/>
          </w:tcPr>
          <w:p w14:paraId="0695ABB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7" w:type="dxa"/>
          </w:tcPr>
          <w:p w14:paraId="36E8D9BB" w14:textId="77777777" w:rsidR="00393834" w:rsidRPr="00393834" w:rsidRDefault="00393834" w:rsidP="00D91706">
            <w:pPr>
              <w:jc w:val="center"/>
            </w:pPr>
            <w:r w:rsidRPr="00393834">
              <w:t>17,497</w:t>
            </w:r>
          </w:p>
        </w:tc>
        <w:tc>
          <w:tcPr>
            <w:tcW w:w="851" w:type="dxa"/>
          </w:tcPr>
          <w:p w14:paraId="1DF59D66" w14:textId="77777777" w:rsidR="00393834" w:rsidRPr="00393834" w:rsidRDefault="00393834" w:rsidP="00D91706">
            <w:pPr>
              <w:jc w:val="center"/>
            </w:pPr>
            <w:r w:rsidRPr="00393834">
              <w:t>17,497</w:t>
            </w:r>
          </w:p>
        </w:tc>
        <w:tc>
          <w:tcPr>
            <w:tcW w:w="850" w:type="dxa"/>
          </w:tcPr>
          <w:p w14:paraId="72A409F3" w14:textId="77777777" w:rsidR="00393834" w:rsidRPr="00393834" w:rsidRDefault="00393834" w:rsidP="00D91706">
            <w:pPr>
              <w:jc w:val="center"/>
            </w:pPr>
            <w:r w:rsidRPr="00393834">
              <w:t>19,44</w:t>
            </w:r>
          </w:p>
        </w:tc>
        <w:tc>
          <w:tcPr>
            <w:tcW w:w="851" w:type="dxa"/>
          </w:tcPr>
          <w:p w14:paraId="1A1E9C73" w14:textId="77777777" w:rsidR="00393834" w:rsidRPr="00393834" w:rsidRDefault="00393834" w:rsidP="00D91706">
            <w:pPr>
              <w:jc w:val="center"/>
            </w:pPr>
            <w:r w:rsidRPr="00393834">
              <w:t>19,44</w:t>
            </w:r>
          </w:p>
        </w:tc>
        <w:tc>
          <w:tcPr>
            <w:tcW w:w="850" w:type="dxa"/>
          </w:tcPr>
          <w:p w14:paraId="2364B448" w14:textId="77777777" w:rsidR="00393834" w:rsidRPr="00393834" w:rsidRDefault="00393834" w:rsidP="00D91706">
            <w:pPr>
              <w:jc w:val="center"/>
            </w:pPr>
            <w:r w:rsidRPr="00393834">
              <w:t>18,47</w:t>
            </w:r>
          </w:p>
        </w:tc>
      </w:tr>
      <w:tr w:rsidR="00393834" w:rsidRPr="00393834" w14:paraId="198540BE" w14:textId="77777777" w:rsidTr="00D91706">
        <w:tc>
          <w:tcPr>
            <w:tcW w:w="4195" w:type="dxa"/>
          </w:tcPr>
          <w:p w14:paraId="60CE976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7092AF9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4667330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1CB70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A5950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53FE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686F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D716FC0" w14:textId="77777777" w:rsidTr="00D91706">
        <w:tc>
          <w:tcPr>
            <w:tcW w:w="4195" w:type="dxa"/>
          </w:tcPr>
          <w:p w14:paraId="2811797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Среднемесячный полный доход 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министративно-управленческого пе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сонала (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416D85C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106,5</w:t>
            </w:r>
          </w:p>
        </w:tc>
        <w:tc>
          <w:tcPr>
            <w:tcW w:w="857" w:type="dxa"/>
          </w:tcPr>
          <w:p w14:paraId="21B2CC76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95,5</w:t>
            </w:r>
          </w:p>
        </w:tc>
        <w:tc>
          <w:tcPr>
            <w:tcW w:w="851" w:type="dxa"/>
          </w:tcPr>
          <w:p w14:paraId="635A8D2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95,5</w:t>
            </w:r>
          </w:p>
        </w:tc>
        <w:tc>
          <w:tcPr>
            <w:tcW w:w="850" w:type="dxa"/>
          </w:tcPr>
          <w:p w14:paraId="23E6EE09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106,08</w:t>
            </w:r>
          </w:p>
        </w:tc>
        <w:tc>
          <w:tcPr>
            <w:tcW w:w="851" w:type="dxa"/>
          </w:tcPr>
          <w:p w14:paraId="6D469E51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106,08</w:t>
            </w:r>
          </w:p>
        </w:tc>
        <w:tc>
          <w:tcPr>
            <w:tcW w:w="850" w:type="dxa"/>
          </w:tcPr>
          <w:p w14:paraId="49347B77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100,79</w:t>
            </w:r>
          </w:p>
        </w:tc>
      </w:tr>
      <w:tr w:rsidR="00393834" w:rsidRPr="00393834" w14:paraId="7D59CD81" w14:textId="77777777" w:rsidTr="00D91706">
        <w:tc>
          <w:tcPr>
            <w:tcW w:w="4195" w:type="dxa"/>
          </w:tcPr>
          <w:p w14:paraId="03D90BB2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38A2515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прибыли),тыс. руб.</w:t>
            </w:r>
          </w:p>
        </w:tc>
        <w:tc>
          <w:tcPr>
            <w:tcW w:w="1247" w:type="dxa"/>
          </w:tcPr>
          <w:p w14:paraId="4617D18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857" w:type="dxa"/>
          </w:tcPr>
          <w:p w14:paraId="1ACEB843" w14:textId="77777777" w:rsidR="00393834" w:rsidRPr="00393834" w:rsidRDefault="00393834" w:rsidP="00D91706">
            <w:pPr>
              <w:jc w:val="center"/>
            </w:pPr>
            <w:r w:rsidRPr="00393834">
              <w:t>95,5</w:t>
            </w:r>
          </w:p>
        </w:tc>
        <w:tc>
          <w:tcPr>
            <w:tcW w:w="851" w:type="dxa"/>
          </w:tcPr>
          <w:p w14:paraId="077F91FF" w14:textId="77777777" w:rsidR="00393834" w:rsidRPr="00393834" w:rsidRDefault="00393834" w:rsidP="00D91706">
            <w:pPr>
              <w:jc w:val="center"/>
            </w:pPr>
            <w:r w:rsidRPr="00393834">
              <w:t>95,5</w:t>
            </w:r>
          </w:p>
        </w:tc>
        <w:tc>
          <w:tcPr>
            <w:tcW w:w="850" w:type="dxa"/>
          </w:tcPr>
          <w:p w14:paraId="4410AB31" w14:textId="77777777" w:rsidR="00393834" w:rsidRPr="00393834" w:rsidRDefault="00393834" w:rsidP="00D91706">
            <w:pPr>
              <w:jc w:val="center"/>
            </w:pPr>
            <w:r w:rsidRPr="00393834">
              <w:t>106,08</w:t>
            </w:r>
          </w:p>
        </w:tc>
        <w:tc>
          <w:tcPr>
            <w:tcW w:w="851" w:type="dxa"/>
          </w:tcPr>
          <w:p w14:paraId="4E84628C" w14:textId="77777777" w:rsidR="00393834" w:rsidRPr="00393834" w:rsidRDefault="00393834" w:rsidP="00D91706">
            <w:pPr>
              <w:jc w:val="center"/>
            </w:pPr>
            <w:r w:rsidRPr="00393834">
              <w:t>106,08</w:t>
            </w:r>
          </w:p>
        </w:tc>
        <w:tc>
          <w:tcPr>
            <w:tcW w:w="850" w:type="dxa"/>
          </w:tcPr>
          <w:p w14:paraId="47C57657" w14:textId="77777777" w:rsidR="00393834" w:rsidRPr="00393834" w:rsidRDefault="00393834" w:rsidP="00D91706">
            <w:pPr>
              <w:jc w:val="center"/>
            </w:pPr>
            <w:r w:rsidRPr="00393834">
              <w:t>100,79</w:t>
            </w:r>
          </w:p>
        </w:tc>
      </w:tr>
      <w:tr w:rsidR="00393834" w:rsidRPr="00393834" w14:paraId="29DFFD00" w14:textId="77777777" w:rsidTr="00D91706">
        <w:tc>
          <w:tcPr>
            <w:tcW w:w="4195" w:type="dxa"/>
          </w:tcPr>
          <w:p w14:paraId="792DCF4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6D7531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4406636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20D70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E5717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3DF6B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2E64D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5C41BA0A" w14:textId="77777777" w:rsidTr="00D91706">
        <w:tc>
          <w:tcPr>
            <w:tcW w:w="4195" w:type="dxa"/>
          </w:tcPr>
          <w:p w14:paraId="10F9C1D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Среднемесячный полный доход 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ботников основного производства (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588F25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137,67</w:t>
            </w:r>
          </w:p>
        </w:tc>
        <w:tc>
          <w:tcPr>
            <w:tcW w:w="857" w:type="dxa"/>
          </w:tcPr>
          <w:p w14:paraId="069CE21C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183,05</w:t>
            </w:r>
          </w:p>
        </w:tc>
        <w:tc>
          <w:tcPr>
            <w:tcW w:w="851" w:type="dxa"/>
          </w:tcPr>
          <w:p w14:paraId="4B9AEF2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183,05</w:t>
            </w:r>
          </w:p>
        </w:tc>
        <w:tc>
          <w:tcPr>
            <w:tcW w:w="850" w:type="dxa"/>
          </w:tcPr>
          <w:p w14:paraId="11D5F16E" w14:textId="77777777" w:rsidR="00393834" w:rsidRPr="00393834" w:rsidRDefault="00393834" w:rsidP="00D91706">
            <w:pPr>
              <w:rPr>
                <w:b/>
              </w:rPr>
            </w:pPr>
            <w:r w:rsidRPr="00393834">
              <w:rPr>
                <w:b/>
              </w:rPr>
              <w:t>203,4</w:t>
            </w:r>
          </w:p>
        </w:tc>
        <w:tc>
          <w:tcPr>
            <w:tcW w:w="851" w:type="dxa"/>
          </w:tcPr>
          <w:p w14:paraId="579BD44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203,4</w:t>
            </w:r>
          </w:p>
        </w:tc>
        <w:tc>
          <w:tcPr>
            <w:tcW w:w="850" w:type="dxa"/>
          </w:tcPr>
          <w:p w14:paraId="102AFD3D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193,23</w:t>
            </w:r>
          </w:p>
        </w:tc>
      </w:tr>
      <w:tr w:rsidR="00393834" w:rsidRPr="00393834" w14:paraId="6B934C51" w14:textId="77777777" w:rsidTr="00D91706">
        <w:tc>
          <w:tcPr>
            <w:tcW w:w="4195" w:type="dxa"/>
          </w:tcPr>
          <w:p w14:paraId="608B0A4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  <w:p w14:paraId="5115BD7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заработная плата (без 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плат за счет прибыли)</w:t>
            </w:r>
          </w:p>
        </w:tc>
        <w:tc>
          <w:tcPr>
            <w:tcW w:w="1247" w:type="dxa"/>
          </w:tcPr>
          <w:p w14:paraId="4A12C4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137,67</w:t>
            </w:r>
          </w:p>
        </w:tc>
        <w:tc>
          <w:tcPr>
            <w:tcW w:w="857" w:type="dxa"/>
          </w:tcPr>
          <w:p w14:paraId="4D1A204D" w14:textId="77777777" w:rsidR="00393834" w:rsidRPr="00393834" w:rsidRDefault="00393834" w:rsidP="00D91706">
            <w:pPr>
              <w:jc w:val="center"/>
            </w:pPr>
            <w:r w:rsidRPr="00393834">
              <w:t>183,05</w:t>
            </w:r>
          </w:p>
        </w:tc>
        <w:tc>
          <w:tcPr>
            <w:tcW w:w="851" w:type="dxa"/>
          </w:tcPr>
          <w:p w14:paraId="7E560023" w14:textId="77777777" w:rsidR="00393834" w:rsidRPr="00393834" w:rsidRDefault="00393834" w:rsidP="00D91706">
            <w:pPr>
              <w:jc w:val="center"/>
            </w:pPr>
            <w:r w:rsidRPr="00393834">
              <w:t>183,05</w:t>
            </w:r>
          </w:p>
        </w:tc>
        <w:tc>
          <w:tcPr>
            <w:tcW w:w="850" w:type="dxa"/>
          </w:tcPr>
          <w:p w14:paraId="44503A92" w14:textId="77777777" w:rsidR="00393834" w:rsidRPr="00393834" w:rsidRDefault="00393834" w:rsidP="00D91706">
            <w:pPr>
              <w:jc w:val="center"/>
            </w:pPr>
            <w:r w:rsidRPr="00393834">
              <w:t>203,4</w:t>
            </w:r>
          </w:p>
        </w:tc>
        <w:tc>
          <w:tcPr>
            <w:tcW w:w="851" w:type="dxa"/>
          </w:tcPr>
          <w:p w14:paraId="54E3D69E" w14:textId="77777777" w:rsidR="00393834" w:rsidRPr="00393834" w:rsidRDefault="00393834" w:rsidP="00D91706">
            <w:pPr>
              <w:jc w:val="center"/>
            </w:pPr>
            <w:r w:rsidRPr="00393834">
              <w:t>203,4</w:t>
            </w:r>
          </w:p>
        </w:tc>
        <w:tc>
          <w:tcPr>
            <w:tcW w:w="850" w:type="dxa"/>
          </w:tcPr>
          <w:p w14:paraId="43AD5499" w14:textId="77777777" w:rsidR="00393834" w:rsidRPr="00393834" w:rsidRDefault="00393834" w:rsidP="00D91706">
            <w:pPr>
              <w:jc w:val="center"/>
            </w:pPr>
            <w:r w:rsidRPr="00393834">
              <w:t>193,23</w:t>
            </w:r>
          </w:p>
        </w:tc>
      </w:tr>
      <w:tr w:rsidR="00393834" w:rsidRPr="00393834" w14:paraId="44609961" w14:textId="77777777" w:rsidTr="00D91706">
        <w:tc>
          <w:tcPr>
            <w:tcW w:w="4195" w:type="dxa"/>
          </w:tcPr>
          <w:p w14:paraId="0CE3BE5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премии, выплаты социального хара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тера, производимые за счет прибыли (фонда потребл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47" w:type="dxa"/>
          </w:tcPr>
          <w:p w14:paraId="180A77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649796E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84421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E7DB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D3D6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D4522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004C526F" w14:textId="77777777" w:rsidTr="00D91706">
        <w:tc>
          <w:tcPr>
            <w:tcW w:w="4195" w:type="dxa"/>
          </w:tcPr>
          <w:p w14:paraId="48E8F7B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Среднемесячная зар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ботная плата на предприятии ( </w:t>
            </w:r>
            <w:proofErr w:type="spellStart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47" w:type="dxa"/>
          </w:tcPr>
          <w:p w14:paraId="2C7389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7" w:type="dxa"/>
          </w:tcPr>
          <w:p w14:paraId="6772071F" w14:textId="77777777" w:rsidR="00393834" w:rsidRPr="00393834" w:rsidRDefault="00393834" w:rsidP="00D91706">
            <w:pPr>
              <w:jc w:val="center"/>
            </w:pPr>
            <w:r w:rsidRPr="00393834">
              <w:t>35,95</w:t>
            </w:r>
          </w:p>
        </w:tc>
        <w:tc>
          <w:tcPr>
            <w:tcW w:w="851" w:type="dxa"/>
          </w:tcPr>
          <w:p w14:paraId="1C8822FB" w14:textId="77777777" w:rsidR="00393834" w:rsidRPr="00393834" w:rsidRDefault="00393834" w:rsidP="00D91706">
            <w:pPr>
              <w:jc w:val="center"/>
            </w:pPr>
            <w:r w:rsidRPr="00393834">
              <w:t>35,95</w:t>
            </w:r>
          </w:p>
        </w:tc>
        <w:tc>
          <w:tcPr>
            <w:tcW w:w="850" w:type="dxa"/>
          </w:tcPr>
          <w:p w14:paraId="2DB2AE2F" w14:textId="77777777" w:rsidR="00393834" w:rsidRPr="00393834" w:rsidRDefault="00393834" w:rsidP="00D91706">
            <w:pPr>
              <w:jc w:val="center"/>
            </w:pPr>
            <w:r w:rsidRPr="00393834">
              <w:t>39,94</w:t>
            </w:r>
          </w:p>
        </w:tc>
        <w:tc>
          <w:tcPr>
            <w:tcW w:w="851" w:type="dxa"/>
          </w:tcPr>
          <w:p w14:paraId="3AD100FD" w14:textId="77777777" w:rsidR="00393834" w:rsidRPr="00393834" w:rsidRDefault="00393834" w:rsidP="00D91706">
            <w:pPr>
              <w:jc w:val="center"/>
            </w:pPr>
            <w:r w:rsidRPr="00393834">
              <w:t>39,94</w:t>
            </w:r>
          </w:p>
        </w:tc>
        <w:tc>
          <w:tcPr>
            <w:tcW w:w="850" w:type="dxa"/>
          </w:tcPr>
          <w:p w14:paraId="7F1FC16C" w14:textId="77777777" w:rsidR="00393834" w:rsidRPr="00393834" w:rsidRDefault="00393834" w:rsidP="00D91706">
            <w:pPr>
              <w:jc w:val="center"/>
            </w:pPr>
            <w:r w:rsidRPr="00393834">
              <w:t>37,95</w:t>
            </w:r>
          </w:p>
        </w:tc>
      </w:tr>
      <w:tr w:rsidR="00393834" w:rsidRPr="00393834" w14:paraId="45298927" w14:textId="77777777" w:rsidTr="00D91706">
        <w:tc>
          <w:tcPr>
            <w:tcW w:w="4195" w:type="dxa"/>
          </w:tcPr>
          <w:p w14:paraId="0B032C1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7. Средний процент повышения опл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ты труда работников предприятия с начала года</w:t>
            </w:r>
          </w:p>
        </w:tc>
        <w:tc>
          <w:tcPr>
            <w:tcW w:w="1247" w:type="dxa"/>
          </w:tcPr>
          <w:p w14:paraId="13BF37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</w:tcPr>
          <w:p w14:paraId="29D1C247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6F16EF0D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5DDDB254" w14:textId="77777777" w:rsidR="00393834" w:rsidRPr="00393834" w:rsidRDefault="00393834" w:rsidP="00D91706">
            <w:pPr>
              <w:jc w:val="center"/>
            </w:pPr>
            <w:r w:rsidRPr="00393834">
              <w:t>11,1%</w:t>
            </w:r>
          </w:p>
        </w:tc>
        <w:tc>
          <w:tcPr>
            <w:tcW w:w="851" w:type="dxa"/>
          </w:tcPr>
          <w:p w14:paraId="1D0F38A1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6BFC327B" w14:textId="77777777" w:rsidR="00393834" w:rsidRPr="00393834" w:rsidRDefault="00393834" w:rsidP="00D91706">
            <w:pPr>
              <w:jc w:val="center"/>
            </w:pPr>
          </w:p>
        </w:tc>
      </w:tr>
    </w:tbl>
    <w:p w14:paraId="657F695E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63FA30EF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10342F59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4. Платежи в бюджеты и внебюджетные фонды</w:t>
      </w:r>
    </w:p>
    <w:p w14:paraId="3D0919BC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</w:t>
      </w:r>
    </w:p>
    <w:p w14:paraId="212D282D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5C6B08E2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54"/>
        <w:gridCol w:w="850"/>
        <w:gridCol w:w="851"/>
        <w:gridCol w:w="850"/>
        <w:gridCol w:w="851"/>
        <w:gridCol w:w="850"/>
      </w:tblGrid>
      <w:tr w:rsidR="00393834" w:rsidRPr="00393834" w14:paraId="3E574234" w14:textId="77777777" w:rsidTr="00D91706">
        <w:tc>
          <w:tcPr>
            <w:tcW w:w="4195" w:type="dxa"/>
            <w:vMerge w:val="restart"/>
          </w:tcPr>
          <w:p w14:paraId="1140AB5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99E9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5506" w:type="dxa"/>
            <w:gridSpan w:val="6"/>
          </w:tcPr>
          <w:p w14:paraId="1B44ED7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C54ADC5" w14:textId="77777777" w:rsidTr="00D91706">
        <w:tc>
          <w:tcPr>
            <w:tcW w:w="4195" w:type="dxa"/>
            <w:vMerge/>
          </w:tcPr>
          <w:p w14:paraId="34939969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14:paraId="1D7126C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14:paraId="18E9DE7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4252" w:type="dxa"/>
            <w:gridSpan w:val="5"/>
          </w:tcPr>
          <w:p w14:paraId="5F082ED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  <w:p w14:paraId="57FA67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0832F417" w14:textId="77777777" w:rsidTr="00D91706">
        <w:tc>
          <w:tcPr>
            <w:tcW w:w="4195" w:type="dxa"/>
            <w:vMerge/>
          </w:tcPr>
          <w:p w14:paraId="179B2D8B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372EF235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0EA46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0FC5283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14:paraId="19A5371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14:paraId="723FA7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14:paraId="0F17340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393834" w:rsidRPr="00393834" w14:paraId="559A7644" w14:textId="77777777" w:rsidTr="00D91706">
        <w:tc>
          <w:tcPr>
            <w:tcW w:w="4195" w:type="dxa"/>
          </w:tcPr>
          <w:p w14:paraId="25CAD52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715FCE8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82BB9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963E36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816D15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E68B2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18425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834" w:rsidRPr="00393834" w14:paraId="67FE09FE" w14:textId="77777777" w:rsidTr="00D91706">
        <w:tc>
          <w:tcPr>
            <w:tcW w:w="4195" w:type="dxa"/>
          </w:tcPr>
          <w:p w14:paraId="21B7F6D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Налог на добавленную стоимость, тыс. руб.</w:t>
            </w:r>
          </w:p>
        </w:tc>
        <w:tc>
          <w:tcPr>
            <w:tcW w:w="1254" w:type="dxa"/>
          </w:tcPr>
          <w:p w14:paraId="2985F57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14:paraId="1326C22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F2350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E9C4A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12A3C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6C0B6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52F1FBE9" w14:textId="77777777" w:rsidTr="00D91706">
        <w:tc>
          <w:tcPr>
            <w:tcW w:w="4195" w:type="dxa"/>
          </w:tcPr>
          <w:p w14:paraId="17D23496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Налог на прибыль, тыс. руб.</w:t>
            </w:r>
          </w:p>
        </w:tc>
        <w:tc>
          <w:tcPr>
            <w:tcW w:w="1254" w:type="dxa"/>
          </w:tcPr>
          <w:p w14:paraId="763813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05B25A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3C0AE1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E49A0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F6C6C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359DC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025A0F94" w14:textId="77777777" w:rsidTr="00D91706">
        <w:tc>
          <w:tcPr>
            <w:tcW w:w="4195" w:type="dxa"/>
          </w:tcPr>
          <w:p w14:paraId="2859EAC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3. Налог на имущество</w:t>
            </w:r>
          </w:p>
        </w:tc>
        <w:tc>
          <w:tcPr>
            <w:tcW w:w="1254" w:type="dxa"/>
          </w:tcPr>
          <w:p w14:paraId="1C913CB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AD349EB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66C7858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0F596422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3631DA7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C757D7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</w:tr>
      <w:tr w:rsidR="00393834" w:rsidRPr="00393834" w14:paraId="338FA1B0" w14:textId="77777777" w:rsidTr="00D91706">
        <w:tc>
          <w:tcPr>
            <w:tcW w:w="4195" w:type="dxa"/>
          </w:tcPr>
          <w:p w14:paraId="541444B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4. Единый социальный налог, тыс. руб.</w:t>
            </w:r>
          </w:p>
        </w:tc>
        <w:tc>
          <w:tcPr>
            <w:tcW w:w="1254" w:type="dxa"/>
          </w:tcPr>
          <w:p w14:paraId="289D9AF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1055,52</w:t>
            </w:r>
          </w:p>
        </w:tc>
        <w:tc>
          <w:tcPr>
            <w:tcW w:w="850" w:type="dxa"/>
          </w:tcPr>
          <w:p w14:paraId="414EEF31" w14:textId="77777777" w:rsidR="00393834" w:rsidRPr="00393834" w:rsidRDefault="00393834" w:rsidP="00D91706">
            <w:pPr>
              <w:jc w:val="center"/>
            </w:pPr>
            <w:r w:rsidRPr="00393834">
              <w:t>335,4</w:t>
            </w:r>
          </w:p>
        </w:tc>
        <w:tc>
          <w:tcPr>
            <w:tcW w:w="851" w:type="dxa"/>
          </w:tcPr>
          <w:p w14:paraId="0C3AEF24" w14:textId="77777777" w:rsidR="00393834" w:rsidRPr="00393834" w:rsidRDefault="00393834" w:rsidP="00D91706">
            <w:pPr>
              <w:jc w:val="center"/>
            </w:pPr>
            <w:r w:rsidRPr="00393834">
              <w:t>335,4</w:t>
            </w:r>
          </w:p>
        </w:tc>
        <w:tc>
          <w:tcPr>
            <w:tcW w:w="850" w:type="dxa"/>
          </w:tcPr>
          <w:p w14:paraId="4BF4DE5E" w14:textId="77777777" w:rsidR="00393834" w:rsidRPr="00393834" w:rsidRDefault="00393834" w:rsidP="00D91706">
            <w:pPr>
              <w:jc w:val="center"/>
            </w:pPr>
            <w:r w:rsidRPr="00393834">
              <w:t>372,6</w:t>
            </w:r>
          </w:p>
        </w:tc>
        <w:tc>
          <w:tcPr>
            <w:tcW w:w="851" w:type="dxa"/>
          </w:tcPr>
          <w:p w14:paraId="0C038F06" w14:textId="77777777" w:rsidR="00393834" w:rsidRPr="00393834" w:rsidRDefault="00393834" w:rsidP="00D91706">
            <w:pPr>
              <w:jc w:val="center"/>
            </w:pPr>
            <w:r w:rsidRPr="00393834">
              <w:t>372,6</w:t>
            </w:r>
          </w:p>
        </w:tc>
        <w:tc>
          <w:tcPr>
            <w:tcW w:w="850" w:type="dxa"/>
          </w:tcPr>
          <w:p w14:paraId="7F92889B" w14:textId="77777777" w:rsidR="00393834" w:rsidRPr="00393834" w:rsidRDefault="00393834" w:rsidP="00D91706">
            <w:pPr>
              <w:jc w:val="center"/>
            </w:pPr>
            <w:r w:rsidRPr="00393834">
              <w:t>1416,0</w:t>
            </w:r>
          </w:p>
        </w:tc>
      </w:tr>
      <w:tr w:rsidR="00393834" w:rsidRPr="00393834" w14:paraId="02E4F696" w14:textId="77777777" w:rsidTr="00D91706">
        <w:tc>
          <w:tcPr>
            <w:tcW w:w="4195" w:type="dxa"/>
          </w:tcPr>
          <w:p w14:paraId="283AAEB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5. Единый налог, взима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в связи с упрощенной системой налогооблож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ния, тыс. руб.</w:t>
            </w:r>
          </w:p>
        </w:tc>
        <w:tc>
          <w:tcPr>
            <w:tcW w:w="1254" w:type="dxa"/>
          </w:tcPr>
          <w:p w14:paraId="6E4C4F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0A34DEF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13F16FAB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0559C2F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5F558ABB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FB80D59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3AC0CD08" w14:textId="77777777" w:rsidTr="00D91706">
        <w:tc>
          <w:tcPr>
            <w:tcW w:w="4195" w:type="dxa"/>
          </w:tcPr>
          <w:p w14:paraId="24D497A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6. Единый налог на вм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ненный доход для отдельных видов деятельности, тыс. руб.</w:t>
            </w:r>
          </w:p>
        </w:tc>
        <w:tc>
          <w:tcPr>
            <w:tcW w:w="1254" w:type="dxa"/>
          </w:tcPr>
          <w:p w14:paraId="0ACAE69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4FD28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090F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9F96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509D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AD91D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16B9CC9D" w14:textId="77777777" w:rsidTr="00D91706">
        <w:tc>
          <w:tcPr>
            <w:tcW w:w="4195" w:type="dxa"/>
          </w:tcPr>
          <w:p w14:paraId="1186834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7. Земельный налог, тыс. руб.</w:t>
            </w:r>
          </w:p>
        </w:tc>
        <w:tc>
          <w:tcPr>
            <w:tcW w:w="1254" w:type="dxa"/>
          </w:tcPr>
          <w:p w14:paraId="7066E6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69EEC73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09E1B9A5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39B9575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2C16AEA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012F82CE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5015F5FF" w14:textId="77777777" w:rsidTr="00D91706">
        <w:tc>
          <w:tcPr>
            <w:tcW w:w="4195" w:type="dxa"/>
          </w:tcPr>
          <w:p w14:paraId="70EB6A3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8. Налог на доходы физ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ческих лиц, тыс. руб.</w:t>
            </w:r>
          </w:p>
        </w:tc>
        <w:tc>
          <w:tcPr>
            <w:tcW w:w="1254" w:type="dxa"/>
          </w:tcPr>
          <w:p w14:paraId="1256BAC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447,64</w:t>
            </w:r>
          </w:p>
        </w:tc>
        <w:tc>
          <w:tcPr>
            <w:tcW w:w="850" w:type="dxa"/>
          </w:tcPr>
          <w:p w14:paraId="2447363D" w14:textId="77777777" w:rsidR="00393834" w:rsidRPr="00393834" w:rsidRDefault="00393834" w:rsidP="00D91706">
            <w:pPr>
              <w:jc w:val="center"/>
            </w:pPr>
            <w:r w:rsidRPr="00393834">
              <w:t>144,0</w:t>
            </w:r>
          </w:p>
        </w:tc>
        <w:tc>
          <w:tcPr>
            <w:tcW w:w="851" w:type="dxa"/>
          </w:tcPr>
          <w:p w14:paraId="5AF87782" w14:textId="77777777" w:rsidR="00393834" w:rsidRPr="00393834" w:rsidRDefault="00393834" w:rsidP="00D91706">
            <w:pPr>
              <w:jc w:val="center"/>
            </w:pPr>
            <w:r w:rsidRPr="00393834">
              <w:t>144,0</w:t>
            </w:r>
          </w:p>
        </w:tc>
        <w:tc>
          <w:tcPr>
            <w:tcW w:w="850" w:type="dxa"/>
          </w:tcPr>
          <w:p w14:paraId="090D9CA8" w14:textId="77777777" w:rsidR="00393834" w:rsidRPr="00393834" w:rsidRDefault="00393834" w:rsidP="00D91706">
            <w:pPr>
              <w:jc w:val="center"/>
            </w:pPr>
            <w:r w:rsidRPr="00393834">
              <w:t>160,0</w:t>
            </w:r>
          </w:p>
        </w:tc>
        <w:tc>
          <w:tcPr>
            <w:tcW w:w="851" w:type="dxa"/>
          </w:tcPr>
          <w:p w14:paraId="6A3F981E" w14:textId="77777777" w:rsidR="00393834" w:rsidRPr="00393834" w:rsidRDefault="00393834" w:rsidP="00D91706">
            <w:pPr>
              <w:jc w:val="center"/>
            </w:pPr>
            <w:r w:rsidRPr="00393834">
              <w:t>160,0</w:t>
            </w:r>
          </w:p>
        </w:tc>
        <w:tc>
          <w:tcPr>
            <w:tcW w:w="850" w:type="dxa"/>
          </w:tcPr>
          <w:p w14:paraId="24BBB4DB" w14:textId="77777777" w:rsidR="00393834" w:rsidRPr="00393834" w:rsidRDefault="00393834" w:rsidP="00D91706">
            <w:pPr>
              <w:jc w:val="center"/>
            </w:pPr>
            <w:r w:rsidRPr="00393834">
              <w:t>608,0</w:t>
            </w:r>
          </w:p>
        </w:tc>
      </w:tr>
      <w:tr w:rsidR="00393834" w:rsidRPr="00393834" w14:paraId="71C7934A" w14:textId="77777777" w:rsidTr="00D91706">
        <w:tc>
          <w:tcPr>
            <w:tcW w:w="4195" w:type="dxa"/>
          </w:tcPr>
          <w:p w14:paraId="758B199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9. Платежи за пользование природн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ми ресурсами (водный налог), тыс. руб.</w:t>
            </w:r>
          </w:p>
        </w:tc>
        <w:tc>
          <w:tcPr>
            <w:tcW w:w="1254" w:type="dxa"/>
          </w:tcPr>
          <w:p w14:paraId="7460B90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DA70401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4B5178B3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0F9038CE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2ADFFF25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E4BECC7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254E4A4E" w14:textId="77777777" w:rsidTr="00D91706">
        <w:tc>
          <w:tcPr>
            <w:tcW w:w="4195" w:type="dxa"/>
          </w:tcPr>
          <w:p w14:paraId="106A679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10. Единый социальный налог, тыс. руб.</w:t>
            </w:r>
          </w:p>
        </w:tc>
        <w:tc>
          <w:tcPr>
            <w:tcW w:w="1254" w:type="dxa"/>
          </w:tcPr>
          <w:p w14:paraId="5D158A89" w14:textId="77777777" w:rsidR="00393834" w:rsidRPr="00393834" w:rsidRDefault="00393834" w:rsidP="00D91706">
            <w:r w:rsidRPr="00393834">
              <w:t>1055,52</w:t>
            </w:r>
          </w:p>
        </w:tc>
        <w:tc>
          <w:tcPr>
            <w:tcW w:w="850" w:type="dxa"/>
          </w:tcPr>
          <w:p w14:paraId="1E7092D2" w14:textId="77777777" w:rsidR="00393834" w:rsidRPr="00393834" w:rsidRDefault="00393834" w:rsidP="00D91706">
            <w:r w:rsidRPr="00393834">
              <w:t>335,4</w:t>
            </w:r>
          </w:p>
        </w:tc>
        <w:tc>
          <w:tcPr>
            <w:tcW w:w="851" w:type="dxa"/>
          </w:tcPr>
          <w:p w14:paraId="5FBD4F17" w14:textId="77777777" w:rsidR="00393834" w:rsidRPr="00393834" w:rsidRDefault="00393834" w:rsidP="00D91706">
            <w:r w:rsidRPr="00393834">
              <w:t>335,4</w:t>
            </w:r>
          </w:p>
        </w:tc>
        <w:tc>
          <w:tcPr>
            <w:tcW w:w="850" w:type="dxa"/>
          </w:tcPr>
          <w:p w14:paraId="7C900629" w14:textId="77777777" w:rsidR="00393834" w:rsidRPr="00393834" w:rsidRDefault="00393834" w:rsidP="00D91706">
            <w:r w:rsidRPr="00393834">
              <w:t>372,6</w:t>
            </w:r>
          </w:p>
        </w:tc>
        <w:tc>
          <w:tcPr>
            <w:tcW w:w="851" w:type="dxa"/>
          </w:tcPr>
          <w:p w14:paraId="3C4946CF" w14:textId="77777777" w:rsidR="00393834" w:rsidRPr="00393834" w:rsidRDefault="00393834" w:rsidP="00D91706">
            <w:r w:rsidRPr="00393834">
              <w:t>372,6</w:t>
            </w:r>
          </w:p>
        </w:tc>
        <w:tc>
          <w:tcPr>
            <w:tcW w:w="850" w:type="dxa"/>
          </w:tcPr>
          <w:p w14:paraId="622E4D09" w14:textId="77777777" w:rsidR="00393834" w:rsidRPr="00393834" w:rsidRDefault="00393834" w:rsidP="00D91706">
            <w:r w:rsidRPr="00393834">
              <w:t>1416,0</w:t>
            </w:r>
          </w:p>
        </w:tc>
      </w:tr>
      <w:tr w:rsidR="00393834" w:rsidRPr="00393834" w14:paraId="05F310AE" w14:textId="77777777" w:rsidTr="00D91706">
        <w:tc>
          <w:tcPr>
            <w:tcW w:w="4195" w:type="dxa"/>
          </w:tcPr>
          <w:p w14:paraId="47856BB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4828CCB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Пенсионный фонд, тыс. руб.</w:t>
            </w:r>
          </w:p>
        </w:tc>
        <w:tc>
          <w:tcPr>
            <w:tcW w:w="1254" w:type="dxa"/>
          </w:tcPr>
          <w:p w14:paraId="7F6039DC" w14:textId="77777777" w:rsidR="00393834" w:rsidRPr="00393834" w:rsidRDefault="00393834" w:rsidP="00D91706">
            <w:r w:rsidRPr="00393834">
              <w:t>768,92</w:t>
            </w:r>
          </w:p>
        </w:tc>
        <w:tc>
          <w:tcPr>
            <w:tcW w:w="850" w:type="dxa"/>
          </w:tcPr>
          <w:p w14:paraId="29989F44" w14:textId="77777777" w:rsidR="00393834" w:rsidRPr="00393834" w:rsidRDefault="00393834" w:rsidP="00D91706">
            <w:r w:rsidRPr="00393834">
              <w:t>244,35</w:t>
            </w:r>
          </w:p>
        </w:tc>
        <w:tc>
          <w:tcPr>
            <w:tcW w:w="851" w:type="dxa"/>
          </w:tcPr>
          <w:p w14:paraId="5F22AE5F" w14:textId="77777777" w:rsidR="00393834" w:rsidRPr="00393834" w:rsidRDefault="00393834" w:rsidP="00D91706">
            <w:r w:rsidRPr="00393834">
              <w:t>244,35</w:t>
            </w:r>
          </w:p>
        </w:tc>
        <w:tc>
          <w:tcPr>
            <w:tcW w:w="850" w:type="dxa"/>
          </w:tcPr>
          <w:p w14:paraId="508854F8" w14:textId="77777777" w:rsidR="00393834" w:rsidRPr="00393834" w:rsidRDefault="00393834" w:rsidP="00D91706">
            <w:r w:rsidRPr="00393834">
              <w:t>271,43</w:t>
            </w:r>
          </w:p>
        </w:tc>
        <w:tc>
          <w:tcPr>
            <w:tcW w:w="851" w:type="dxa"/>
          </w:tcPr>
          <w:p w14:paraId="19307B7F" w14:textId="77777777" w:rsidR="00393834" w:rsidRPr="00393834" w:rsidRDefault="00393834" w:rsidP="00D91706">
            <w:r w:rsidRPr="00393834">
              <w:t>271,43</w:t>
            </w:r>
          </w:p>
        </w:tc>
        <w:tc>
          <w:tcPr>
            <w:tcW w:w="850" w:type="dxa"/>
          </w:tcPr>
          <w:p w14:paraId="73FE82F6" w14:textId="77777777" w:rsidR="00393834" w:rsidRPr="00393834" w:rsidRDefault="00393834" w:rsidP="00D91706">
            <w:r w:rsidRPr="00393834">
              <w:t>1031,56</w:t>
            </w:r>
          </w:p>
        </w:tc>
      </w:tr>
      <w:tr w:rsidR="00393834" w:rsidRPr="00393834" w14:paraId="31449E83" w14:textId="77777777" w:rsidTr="00D91706">
        <w:tc>
          <w:tcPr>
            <w:tcW w:w="4195" w:type="dxa"/>
          </w:tcPr>
          <w:p w14:paraId="58D399A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страхование, тыс. руб.</w:t>
            </w:r>
          </w:p>
        </w:tc>
        <w:tc>
          <w:tcPr>
            <w:tcW w:w="1254" w:type="dxa"/>
          </w:tcPr>
          <w:p w14:paraId="48BBAA70" w14:textId="77777777" w:rsidR="00393834" w:rsidRPr="00393834" w:rsidRDefault="00393834" w:rsidP="00D91706">
            <w:r w:rsidRPr="00393834">
              <w:t>101,36</w:t>
            </w:r>
          </w:p>
        </w:tc>
        <w:tc>
          <w:tcPr>
            <w:tcW w:w="850" w:type="dxa"/>
          </w:tcPr>
          <w:p w14:paraId="628658B0" w14:textId="77777777" w:rsidR="00393834" w:rsidRPr="00393834" w:rsidRDefault="00393834" w:rsidP="00D91706">
            <w:r w:rsidRPr="00393834">
              <w:t>32,21</w:t>
            </w:r>
          </w:p>
        </w:tc>
        <w:tc>
          <w:tcPr>
            <w:tcW w:w="851" w:type="dxa"/>
          </w:tcPr>
          <w:p w14:paraId="57053526" w14:textId="77777777" w:rsidR="00393834" w:rsidRPr="00393834" w:rsidRDefault="00393834" w:rsidP="00D91706">
            <w:r w:rsidRPr="00393834">
              <w:t>32,21</w:t>
            </w:r>
          </w:p>
        </w:tc>
        <w:tc>
          <w:tcPr>
            <w:tcW w:w="850" w:type="dxa"/>
          </w:tcPr>
          <w:p w14:paraId="7DD4CB24" w14:textId="77777777" w:rsidR="00393834" w:rsidRPr="00393834" w:rsidRDefault="00393834" w:rsidP="00D91706">
            <w:r w:rsidRPr="00393834">
              <w:t>35,78</w:t>
            </w:r>
          </w:p>
        </w:tc>
        <w:tc>
          <w:tcPr>
            <w:tcW w:w="851" w:type="dxa"/>
          </w:tcPr>
          <w:p w14:paraId="67822A33" w14:textId="77777777" w:rsidR="00393834" w:rsidRPr="00393834" w:rsidRDefault="00393834" w:rsidP="00D91706">
            <w:r w:rsidRPr="00393834">
              <w:t>35,78</w:t>
            </w:r>
          </w:p>
        </w:tc>
        <w:tc>
          <w:tcPr>
            <w:tcW w:w="850" w:type="dxa"/>
          </w:tcPr>
          <w:p w14:paraId="0799C5C4" w14:textId="77777777" w:rsidR="00393834" w:rsidRPr="00393834" w:rsidRDefault="00393834" w:rsidP="00D91706">
            <w:r w:rsidRPr="00393834">
              <w:t>135,98</w:t>
            </w:r>
          </w:p>
        </w:tc>
      </w:tr>
      <w:tr w:rsidR="00393834" w:rsidRPr="00393834" w14:paraId="43656C2C" w14:textId="77777777" w:rsidTr="00D91706">
        <w:tc>
          <w:tcPr>
            <w:tcW w:w="4195" w:type="dxa"/>
          </w:tcPr>
          <w:p w14:paraId="3081C4C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страхование, тыс. руб.</w:t>
            </w:r>
          </w:p>
        </w:tc>
        <w:tc>
          <w:tcPr>
            <w:tcW w:w="1254" w:type="dxa"/>
          </w:tcPr>
          <w:p w14:paraId="7D67FC08" w14:textId="77777777" w:rsidR="00393834" w:rsidRPr="00393834" w:rsidRDefault="00393834" w:rsidP="00D91706">
            <w:r w:rsidRPr="00393834">
              <w:t>178,25</w:t>
            </w:r>
          </w:p>
        </w:tc>
        <w:tc>
          <w:tcPr>
            <w:tcW w:w="850" w:type="dxa"/>
          </w:tcPr>
          <w:p w14:paraId="193CC003" w14:textId="77777777" w:rsidR="00393834" w:rsidRPr="00393834" w:rsidRDefault="00393834" w:rsidP="00D91706">
            <w:r w:rsidRPr="00393834">
              <w:t>56,64</w:t>
            </w:r>
          </w:p>
        </w:tc>
        <w:tc>
          <w:tcPr>
            <w:tcW w:w="851" w:type="dxa"/>
          </w:tcPr>
          <w:p w14:paraId="4A9EE55E" w14:textId="77777777" w:rsidR="00393834" w:rsidRPr="00393834" w:rsidRDefault="00393834" w:rsidP="00D91706">
            <w:r w:rsidRPr="00393834">
              <w:t>56,64</w:t>
            </w:r>
          </w:p>
        </w:tc>
        <w:tc>
          <w:tcPr>
            <w:tcW w:w="850" w:type="dxa"/>
          </w:tcPr>
          <w:p w14:paraId="4CD21C6B" w14:textId="77777777" w:rsidR="00393834" w:rsidRPr="00393834" w:rsidRDefault="00393834" w:rsidP="00D91706">
            <w:r w:rsidRPr="00393834">
              <w:t>62,92</w:t>
            </w:r>
          </w:p>
        </w:tc>
        <w:tc>
          <w:tcPr>
            <w:tcW w:w="851" w:type="dxa"/>
          </w:tcPr>
          <w:p w14:paraId="33990379" w14:textId="77777777" w:rsidR="00393834" w:rsidRPr="00393834" w:rsidRDefault="00393834" w:rsidP="00D91706">
            <w:r w:rsidRPr="00393834">
              <w:t>62,92</w:t>
            </w:r>
          </w:p>
        </w:tc>
        <w:tc>
          <w:tcPr>
            <w:tcW w:w="850" w:type="dxa"/>
          </w:tcPr>
          <w:p w14:paraId="10270131" w14:textId="77777777" w:rsidR="00393834" w:rsidRPr="00393834" w:rsidRDefault="00393834" w:rsidP="00D91706">
            <w:r w:rsidRPr="00393834">
              <w:t>239,12</w:t>
            </w:r>
          </w:p>
        </w:tc>
      </w:tr>
      <w:tr w:rsidR="00393834" w:rsidRPr="00393834" w14:paraId="147EF025" w14:textId="77777777" w:rsidTr="00D91706">
        <w:tc>
          <w:tcPr>
            <w:tcW w:w="4195" w:type="dxa"/>
          </w:tcPr>
          <w:p w14:paraId="24F3B6B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0,2% социальное страхование (несчастный случай)</w:t>
            </w:r>
          </w:p>
        </w:tc>
        <w:tc>
          <w:tcPr>
            <w:tcW w:w="1254" w:type="dxa"/>
          </w:tcPr>
          <w:p w14:paraId="34B659EF" w14:textId="77777777" w:rsidR="00393834" w:rsidRPr="00393834" w:rsidRDefault="00393834" w:rsidP="00D91706">
            <w:r w:rsidRPr="00393834">
              <w:t>6,99</w:t>
            </w:r>
          </w:p>
        </w:tc>
        <w:tc>
          <w:tcPr>
            <w:tcW w:w="850" w:type="dxa"/>
          </w:tcPr>
          <w:p w14:paraId="52A50788" w14:textId="77777777" w:rsidR="00393834" w:rsidRPr="00393834" w:rsidRDefault="00393834" w:rsidP="00D91706">
            <w:r w:rsidRPr="00393834">
              <w:t>2,2</w:t>
            </w:r>
          </w:p>
        </w:tc>
        <w:tc>
          <w:tcPr>
            <w:tcW w:w="851" w:type="dxa"/>
          </w:tcPr>
          <w:p w14:paraId="201EC0DA" w14:textId="77777777" w:rsidR="00393834" w:rsidRPr="00393834" w:rsidRDefault="00393834" w:rsidP="00D91706">
            <w:r w:rsidRPr="00393834">
              <w:t>2,2</w:t>
            </w:r>
          </w:p>
        </w:tc>
        <w:tc>
          <w:tcPr>
            <w:tcW w:w="850" w:type="dxa"/>
          </w:tcPr>
          <w:p w14:paraId="56D939DE" w14:textId="77777777" w:rsidR="00393834" w:rsidRPr="00393834" w:rsidRDefault="00393834" w:rsidP="00D91706">
            <w:r w:rsidRPr="00393834">
              <w:t>2,47</w:t>
            </w:r>
          </w:p>
        </w:tc>
        <w:tc>
          <w:tcPr>
            <w:tcW w:w="851" w:type="dxa"/>
          </w:tcPr>
          <w:p w14:paraId="668DEF35" w14:textId="77777777" w:rsidR="00393834" w:rsidRPr="00393834" w:rsidRDefault="00393834" w:rsidP="00D91706">
            <w:r w:rsidRPr="00393834">
              <w:t>2,47</w:t>
            </w:r>
          </w:p>
        </w:tc>
        <w:tc>
          <w:tcPr>
            <w:tcW w:w="850" w:type="dxa"/>
          </w:tcPr>
          <w:p w14:paraId="6E1EC43B" w14:textId="77777777" w:rsidR="00393834" w:rsidRPr="00393834" w:rsidRDefault="00393834" w:rsidP="00D91706">
            <w:r w:rsidRPr="00393834">
              <w:t>9,34</w:t>
            </w:r>
          </w:p>
          <w:p w14:paraId="2D5AEE91" w14:textId="77777777" w:rsidR="00393834" w:rsidRPr="00393834" w:rsidRDefault="00393834" w:rsidP="00D91706"/>
        </w:tc>
      </w:tr>
      <w:tr w:rsidR="00393834" w:rsidRPr="00393834" w14:paraId="26F7C89B" w14:textId="77777777" w:rsidTr="00D91706">
        <w:tc>
          <w:tcPr>
            <w:tcW w:w="4195" w:type="dxa"/>
          </w:tcPr>
          <w:p w14:paraId="64CF692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10. Другие платежи (раздельно по ка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дому виду плат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жа):</w:t>
            </w:r>
          </w:p>
        </w:tc>
        <w:tc>
          <w:tcPr>
            <w:tcW w:w="1254" w:type="dxa"/>
          </w:tcPr>
          <w:p w14:paraId="0401A90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50" w:type="dxa"/>
          </w:tcPr>
          <w:p w14:paraId="4EBD48C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14:paraId="4E9EDE9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14:paraId="3FCDA22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14:paraId="4ED218C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50" w:type="dxa"/>
          </w:tcPr>
          <w:p w14:paraId="6D0D014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 xml:space="preserve">   2,12</w:t>
            </w:r>
          </w:p>
        </w:tc>
      </w:tr>
      <w:tr w:rsidR="00393834" w:rsidRPr="00393834" w14:paraId="63A78F35" w14:textId="77777777" w:rsidTr="00D91706">
        <w:tc>
          <w:tcPr>
            <w:tcW w:w="4195" w:type="dxa"/>
          </w:tcPr>
          <w:p w14:paraId="0AD7AFD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загрязнение окружающей среды</w:t>
            </w:r>
          </w:p>
        </w:tc>
        <w:tc>
          <w:tcPr>
            <w:tcW w:w="1254" w:type="dxa"/>
          </w:tcPr>
          <w:p w14:paraId="0F8264B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85D7EA5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55D0371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2FDE3B35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7B922F8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32362EA0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</w:tr>
      <w:tr w:rsidR="00393834" w:rsidRPr="00393834" w14:paraId="0019A67D" w14:textId="77777777" w:rsidTr="00D91706">
        <w:tc>
          <w:tcPr>
            <w:tcW w:w="4195" w:type="dxa"/>
          </w:tcPr>
          <w:p w14:paraId="2E2DD15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Транспортный налог, тыс. руб.</w:t>
            </w:r>
          </w:p>
        </w:tc>
        <w:tc>
          <w:tcPr>
            <w:tcW w:w="1254" w:type="dxa"/>
          </w:tcPr>
          <w:p w14:paraId="2EC52F2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50" w:type="dxa"/>
          </w:tcPr>
          <w:p w14:paraId="5DAED39E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16F9362F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71A05E1F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3047BC2E" w14:textId="77777777" w:rsidR="00393834" w:rsidRPr="00393834" w:rsidRDefault="00393834" w:rsidP="00D91706">
            <w:pPr>
              <w:jc w:val="center"/>
            </w:pPr>
            <w:r w:rsidRPr="00393834">
              <w:t>2,12</w:t>
            </w:r>
          </w:p>
        </w:tc>
        <w:tc>
          <w:tcPr>
            <w:tcW w:w="850" w:type="dxa"/>
          </w:tcPr>
          <w:p w14:paraId="4B0B005C" w14:textId="77777777" w:rsidR="00393834" w:rsidRPr="00393834" w:rsidRDefault="00393834" w:rsidP="00D91706">
            <w:r w:rsidRPr="00393834">
              <w:t>2,12</w:t>
            </w:r>
          </w:p>
        </w:tc>
      </w:tr>
      <w:tr w:rsidR="00393834" w:rsidRPr="00393834" w14:paraId="037E54CF" w14:textId="77777777" w:rsidTr="00D91706">
        <w:tc>
          <w:tcPr>
            <w:tcW w:w="4195" w:type="dxa"/>
          </w:tcPr>
          <w:p w14:paraId="7314AD73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4" w:type="dxa"/>
          </w:tcPr>
          <w:p w14:paraId="7B4EFCC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3834">
              <w:rPr>
                <w:rFonts w:ascii="Times New Roman" w:hAnsi="Times New Roman" w:cs="Times New Roman"/>
                <w:b/>
              </w:rPr>
              <w:t>1540,28</w:t>
            </w:r>
          </w:p>
        </w:tc>
        <w:tc>
          <w:tcPr>
            <w:tcW w:w="850" w:type="dxa"/>
          </w:tcPr>
          <w:p w14:paraId="20444A6B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479,4</w:t>
            </w:r>
          </w:p>
        </w:tc>
        <w:tc>
          <w:tcPr>
            <w:tcW w:w="851" w:type="dxa"/>
          </w:tcPr>
          <w:p w14:paraId="76E7A28A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479,4</w:t>
            </w:r>
          </w:p>
        </w:tc>
        <w:tc>
          <w:tcPr>
            <w:tcW w:w="850" w:type="dxa"/>
          </w:tcPr>
          <w:p w14:paraId="2F5386C3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532,6</w:t>
            </w:r>
          </w:p>
        </w:tc>
        <w:tc>
          <w:tcPr>
            <w:tcW w:w="851" w:type="dxa"/>
          </w:tcPr>
          <w:p w14:paraId="3265BFC8" w14:textId="77777777" w:rsidR="00393834" w:rsidRPr="00393834" w:rsidRDefault="00393834" w:rsidP="00D91706">
            <w:pPr>
              <w:jc w:val="center"/>
              <w:rPr>
                <w:b/>
              </w:rPr>
            </w:pPr>
            <w:r w:rsidRPr="00393834">
              <w:rPr>
                <w:b/>
              </w:rPr>
              <w:t>534,72</w:t>
            </w:r>
          </w:p>
        </w:tc>
        <w:tc>
          <w:tcPr>
            <w:tcW w:w="850" w:type="dxa"/>
          </w:tcPr>
          <w:p w14:paraId="047B2670" w14:textId="77777777" w:rsidR="00393834" w:rsidRPr="00393834" w:rsidRDefault="00393834" w:rsidP="00D91706">
            <w:pPr>
              <w:jc w:val="center"/>
              <w:rPr>
                <w:b/>
                <w:sz w:val="18"/>
                <w:szCs w:val="18"/>
              </w:rPr>
            </w:pPr>
            <w:r w:rsidRPr="00393834">
              <w:rPr>
                <w:b/>
                <w:sz w:val="18"/>
                <w:szCs w:val="18"/>
              </w:rPr>
              <w:t>2026,12</w:t>
            </w:r>
          </w:p>
        </w:tc>
      </w:tr>
      <w:tr w:rsidR="00393834" w:rsidRPr="00393834" w14:paraId="72ABBE35" w14:textId="77777777" w:rsidTr="00D91706">
        <w:tc>
          <w:tcPr>
            <w:tcW w:w="4195" w:type="dxa"/>
          </w:tcPr>
          <w:p w14:paraId="20882C9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3228654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254" w:type="dxa"/>
          </w:tcPr>
          <w:p w14:paraId="7E87FB3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14:paraId="41BD3762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130292AE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64C1DC26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1" w:type="dxa"/>
          </w:tcPr>
          <w:p w14:paraId="7C278DD2" w14:textId="77777777" w:rsidR="00393834" w:rsidRPr="00393834" w:rsidRDefault="00393834" w:rsidP="00D91706">
            <w:pPr>
              <w:jc w:val="center"/>
            </w:pPr>
          </w:p>
        </w:tc>
        <w:tc>
          <w:tcPr>
            <w:tcW w:w="850" w:type="dxa"/>
          </w:tcPr>
          <w:p w14:paraId="1478A056" w14:textId="77777777" w:rsidR="00393834" w:rsidRPr="00393834" w:rsidRDefault="00393834" w:rsidP="00D91706">
            <w:pPr>
              <w:jc w:val="center"/>
            </w:pPr>
          </w:p>
        </w:tc>
      </w:tr>
      <w:tr w:rsidR="00393834" w:rsidRPr="00393834" w14:paraId="369F323C" w14:textId="77777777" w:rsidTr="00D91706">
        <w:tc>
          <w:tcPr>
            <w:tcW w:w="4195" w:type="dxa"/>
          </w:tcPr>
          <w:p w14:paraId="41ACF59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бюджет, тыс. руб.</w:t>
            </w:r>
          </w:p>
        </w:tc>
        <w:tc>
          <w:tcPr>
            <w:tcW w:w="1254" w:type="dxa"/>
          </w:tcPr>
          <w:p w14:paraId="2356389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50" w:type="dxa"/>
          </w:tcPr>
          <w:p w14:paraId="3DC4A13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3B697799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0" w:type="dxa"/>
          </w:tcPr>
          <w:p w14:paraId="581E0066" w14:textId="77777777" w:rsidR="00393834" w:rsidRPr="00393834" w:rsidRDefault="00393834" w:rsidP="00D91706">
            <w:pPr>
              <w:jc w:val="center"/>
            </w:pPr>
            <w:r w:rsidRPr="00393834">
              <w:t>-</w:t>
            </w:r>
          </w:p>
        </w:tc>
        <w:tc>
          <w:tcPr>
            <w:tcW w:w="851" w:type="dxa"/>
          </w:tcPr>
          <w:p w14:paraId="12021E67" w14:textId="77777777" w:rsidR="00393834" w:rsidRPr="00393834" w:rsidRDefault="00393834" w:rsidP="00D91706">
            <w:pPr>
              <w:jc w:val="center"/>
            </w:pPr>
            <w:r w:rsidRPr="00393834">
              <w:t>2,12</w:t>
            </w:r>
          </w:p>
        </w:tc>
        <w:tc>
          <w:tcPr>
            <w:tcW w:w="850" w:type="dxa"/>
          </w:tcPr>
          <w:p w14:paraId="7655049F" w14:textId="77777777" w:rsidR="00393834" w:rsidRPr="00393834" w:rsidRDefault="00393834" w:rsidP="00D91706">
            <w:pPr>
              <w:jc w:val="center"/>
            </w:pPr>
            <w:r w:rsidRPr="00393834">
              <w:t>2,12</w:t>
            </w:r>
          </w:p>
        </w:tc>
      </w:tr>
      <w:tr w:rsidR="00393834" w:rsidRPr="00393834" w14:paraId="4180D4C3" w14:textId="77777777" w:rsidTr="00D91706">
        <w:tc>
          <w:tcPr>
            <w:tcW w:w="4195" w:type="dxa"/>
          </w:tcPr>
          <w:p w14:paraId="145705FC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1254" w:type="dxa"/>
          </w:tcPr>
          <w:p w14:paraId="698D54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447,64</w:t>
            </w:r>
          </w:p>
        </w:tc>
        <w:tc>
          <w:tcPr>
            <w:tcW w:w="850" w:type="dxa"/>
          </w:tcPr>
          <w:p w14:paraId="6DEB2A83" w14:textId="77777777" w:rsidR="00393834" w:rsidRPr="00393834" w:rsidRDefault="00393834" w:rsidP="00D91706">
            <w:pPr>
              <w:jc w:val="center"/>
            </w:pPr>
            <w:r w:rsidRPr="00393834">
              <w:t>144,0</w:t>
            </w:r>
          </w:p>
        </w:tc>
        <w:tc>
          <w:tcPr>
            <w:tcW w:w="851" w:type="dxa"/>
          </w:tcPr>
          <w:p w14:paraId="71CAC78B" w14:textId="77777777" w:rsidR="00393834" w:rsidRPr="00393834" w:rsidRDefault="00393834" w:rsidP="00D91706">
            <w:pPr>
              <w:jc w:val="center"/>
            </w:pPr>
            <w:r w:rsidRPr="00393834">
              <w:t>144,0</w:t>
            </w:r>
          </w:p>
        </w:tc>
        <w:tc>
          <w:tcPr>
            <w:tcW w:w="850" w:type="dxa"/>
          </w:tcPr>
          <w:p w14:paraId="0B560554" w14:textId="77777777" w:rsidR="00393834" w:rsidRPr="00393834" w:rsidRDefault="00393834" w:rsidP="00D91706">
            <w:pPr>
              <w:jc w:val="center"/>
            </w:pPr>
            <w:r w:rsidRPr="00393834">
              <w:t>160,0</w:t>
            </w:r>
          </w:p>
        </w:tc>
        <w:tc>
          <w:tcPr>
            <w:tcW w:w="851" w:type="dxa"/>
          </w:tcPr>
          <w:p w14:paraId="7E17154B" w14:textId="77777777" w:rsidR="00393834" w:rsidRPr="00393834" w:rsidRDefault="00393834" w:rsidP="00D91706">
            <w:pPr>
              <w:jc w:val="center"/>
            </w:pPr>
            <w:r w:rsidRPr="00393834">
              <w:t>160,0</w:t>
            </w:r>
          </w:p>
        </w:tc>
        <w:tc>
          <w:tcPr>
            <w:tcW w:w="850" w:type="dxa"/>
          </w:tcPr>
          <w:p w14:paraId="5698DDC6" w14:textId="77777777" w:rsidR="00393834" w:rsidRPr="00393834" w:rsidRDefault="00393834" w:rsidP="00D91706">
            <w:pPr>
              <w:jc w:val="center"/>
            </w:pPr>
            <w:r w:rsidRPr="00393834">
              <w:t>608,0</w:t>
            </w:r>
          </w:p>
        </w:tc>
      </w:tr>
      <w:tr w:rsidR="00393834" w:rsidRPr="00393834" w14:paraId="2C542659" w14:textId="77777777" w:rsidTr="00D91706">
        <w:tc>
          <w:tcPr>
            <w:tcW w:w="4195" w:type="dxa"/>
          </w:tcPr>
          <w:p w14:paraId="066F22E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Внебюджетные фонды, тыс. руб.</w:t>
            </w:r>
          </w:p>
        </w:tc>
        <w:tc>
          <w:tcPr>
            <w:tcW w:w="1254" w:type="dxa"/>
          </w:tcPr>
          <w:p w14:paraId="709A6D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1055,52</w:t>
            </w:r>
          </w:p>
        </w:tc>
        <w:tc>
          <w:tcPr>
            <w:tcW w:w="850" w:type="dxa"/>
          </w:tcPr>
          <w:p w14:paraId="6F733DAB" w14:textId="77777777" w:rsidR="00393834" w:rsidRPr="00393834" w:rsidRDefault="00393834" w:rsidP="00D91706">
            <w:r w:rsidRPr="00393834">
              <w:t>335,4</w:t>
            </w:r>
          </w:p>
        </w:tc>
        <w:tc>
          <w:tcPr>
            <w:tcW w:w="851" w:type="dxa"/>
          </w:tcPr>
          <w:p w14:paraId="3311AE0D" w14:textId="77777777" w:rsidR="00393834" w:rsidRPr="00393834" w:rsidRDefault="00393834" w:rsidP="00D91706">
            <w:r w:rsidRPr="00393834">
              <w:t>335,4</w:t>
            </w:r>
          </w:p>
        </w:tc>
        <w:tc>
          <w:tcPr>
            <w:tcW w:w="850" w:type="dxa"/>
          </w:tcPr>
          <w:p w14:paraId="484EF5F9" w14:textId="77777777" w:rsidR="00393834" w:rsidRPr="00393834" w:rsidRDefault="00393834" w:rsidP="00D91706">
            <w:r w:rsidRPr="00393834">
              <w:t>372,6</w:t>
            </w:r>
          </w:p>
        </w:tc>
        <w:tc>
          <w:tcPr>
            <w:tcW w:w="851" w:type="dxa"/>
          </w:tcPr>
          <w:p w14:paraId="183F35B7" w14:textId="77777777" w:rsidR="00393834" w:rsidRPr="00393834" w:rsidRDefault="00393834" w:rsidP="00D91706">
            <w:r w:rsidRPr="00393834">
              <w:t>372,6</w:t>
            </w:r>
          </w:p>
        </w:tc>
        <w:tc>
          <w:tcPr>
            <w:tcW w:w="850" w:type="dxa"/>
          </w:tcPr>
          <w:p w14:paraId="4BFC624E" w14:textId="77777777" w:rsidR="00393834" w:rsidRPr="00393834" w:rsidRDefault="00393834" w:rsidP="00D91706">
            <w:r w:rsidRPr="00393834">
              <w:t>1416,00</w:t>
            </w:r>
          </w:p>
        </w:tc>
      </w:tr>
    </w:tbl>
    <w:p w14:paraId="33500045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1F272C0A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CD12E5C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5. Целевое финансирование и поступления из бюджетов</w:t>
      </w:r>
    </w:p>
    <w:p w14:paraId="3FEC5823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различных уровней</w:t>
      </w:r>
    </w:p>
    <w:p w14:paraId="68FE12F3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p w14:paraId="7629E51E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3"/>
        <w:gridCol w:w="2154"/>
        <w:gridCol w:w="2381"/>
      </w:tblGrid>
      <w:tr w:rsidR="00393834" w:rsidRPr="00393834" w14:paraId="6E4C575C" w14:textId="77777777" w:rsidTr="00D91706">
        <w:tc>
          <w:tcPr>
            <w:tcW w:w="4473" w:type="dxa"/>
            <w:vMerge w:val="restart"/>
          </w:tcPr>
          <w:p w14:paraId="40479E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84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4535" w:type="dxa"/>
            <w:gridSpan w:val="2"/>
          </w:tcPr>
          <w:p w14:paraId="0D46C04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CE29CFF" w14:textId="77777777" w:rsidTr="00D91706">
        <w:tc>
          <w:tcPr>
            <w:tcW w:w="4473" w:type="dxa"/>
            <w:vMerge/>
          </w:tcPr>
          <w:p w14:paraId="01C05B43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B79D01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Получено в отче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ном году </w:t>
            </w:r>
          </w:p>
          <w:p w14:paraId="1B31B9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(факт 2024 )</w:t>
            </w:r>
          </w:p>
        </w:tc>
        <w:tc>
          <w:tcPr>
            <w:tcW w:w="2381" w:type="dxa"/>
          </w:tcPr>
          <w:p w14:paraId="5DB5F4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Потребность пре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приятия в планиру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мом году </w:t>
            </w:r>
          </w:p>
          <w:p w14:paraId="2864C4E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393834" w:rsidRPr="00393834" w14:paraId="77F7DA63" w14:textId="77777777" w:rsidTr="00D91706">
        <w:tc>
          <w:tcPr>
            <w:tcW w:w="4473" w:type="dxa"/>
          </w:tcPr>
          <w:p w14:paraId="5CADBCA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102A25B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BF66E7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834" w:rsidRPr="00393834" w14:paraId="5CC2ED05" w14:textId="77777777" w:rsidTr="00D91706">
        <w:tc>
          <w:tcPr>
            <w:tcW w:w="4473" w:type="dxa"/>
          </w:tcPr>
          <w:p w14:paraId="7A81F30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Целевые поступления из бюджетов всех уровней, в том чи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2154" w:type="dxa"/>
          </w:tcPr>
          <w:p w14:paraId="66558FD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547,91</w:t>
            </w:r>
          </w:p>
        </w:tc>
        <w:tc>
          <w:tcPr>
            <w:tcW w:w="2381" w:type="dxa"/>
          </w:tcPr>
          <w:p w14:paraId="7B7BF06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612,8</w:t>
            </w:r>
          </w:p>
        </w:tc>
      </w:tr>
      <w:tr w:rsidR="00393834" w:rsidRPr="00393834" w14:paraId="13D6A4AF" w14:textId="77777777" w:rsidTr="00D91706">
        <w:tc>
          <w:tcPr>
            <w:tcW w:w="4473" w:type="dxa"/>
          </w:tcPr>
          <w:p w14:paraId="3D0BC2D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федерального бюджета, всего</w:t>
            </w:r>
          </w:p>
        </w:tc>
        <w:tc>
          <w:tcPr>
            <w:tcW w:w="2154" w:type="dxa"/>
          </w:tcPr>
          <w:p w14:paraId="073E8CC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05AB332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09419495" w14:textId="77777777" w:rsidTr="00D91706">
        <w:tc>
          <w:tcPr>
            <w:tcW w:w="4473" w:type="dxa"/>
          </w:tcPr>
          <w:p w14:paraId="2C78798F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лений:</w:t>
            </w:r>
          </w:p>
        </w:tc>
        <w:tc>
          <w:tcPr>
            <w:tcW w:w="2154" w:type="dxa"/>
          </w:tcPr>
          <w:p w14:paraId="24DC2E5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DEA1C0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79063A29" w14:textId="77777777" w:rsidTr="00D91706">
        <w:tc>
          <w:tcPr>
            <w:tcW w:w="4473" w:type="dxa"/>
          </w:tcPr>
          <w:p w14:paraId="33EDC46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 бюджета  Ивановской 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ласти, всего:</w:t>
            </w:r>
          </w:p>
        </w:tc>
        <w:tc>
          <w:tcPr>
            <w:tcW w:w="2154" w:type="dxa"/>
          </w:tcPr>
          <w:p w14:paraId="4394D76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547,91</w:t>
            </w:r>
          </w:p>
        </w:tc>
        <w:tc>
          <w:tcPr>
            <w:tcW w:w="2381" w:type="dxa"/>
          </w:tcPr>
          <w:p w14:paraId="4018231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612,8</w:t>
            </w:r>
          </w:p>
        </w:tc>
      </w:tr>
      <w:tr w:rsidR="00393834" w:rsidRPr="00393834" w14:paraId="672F2743" w14:textId="77777777" w:rsidTr="00D91706">
        <w:tc>
          <w:tcPr>
            <w:tcW w:w="4473" w:type="dxa"/>
          </w:tcPr>
          <w:p w14:paraId="7EF221D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недополуче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ных доходов от разницы между тарифами</w:t>
            </w:r>
          </w:p>
        </w:tc>
        <w:tc>
          <w:tcPr>
            <w:tcW w:w="2154" w:type="dxa"/>
          </w:tcPr>
          <w:p w14:paraId="2A08308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547,91</w:t>
            </w:r>
          </w:p>
        </w:tc>
        <w:tc>
          <w:tcPr>
            <w:tcW w:w="2381" w:type="dxa"/>
          </w:tcPr>
          <w:p w14:paraId="173BAB8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612,8</w:t>
            </w:r>
          </w:p>
        </w:tc>
      </w:tr>
      <w:tr w:rsidR="00393834" w:rsidRPr="00393834" w14:paraId="0E66965C" w14:textId="77777777" w:rsidTr="00D91706">
        <w:tc>
          <w:tcPr>
            <w:tcW w:w="4473" w:type="dxa"/>
          </w:tcPr>
          <w:p w14:paraId="17022669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трат, связанных с приобретением 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ля, используемого для производства тепл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вой энергии</w:t>
            </w:r>
          </w:p>
        </w:tc>
        <w:tc>
          <w:tcPr>
            <w:tcW w:w="2154" w:type="dxa"/>
          </w:tcPr>
          <w:p w14:paraId="488841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2E3DA8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39C60458" w14:textId="77777777" w:rsidTr="00D91706">
        <w:tc>
          <w:tcPr>
            <w:tcW w:w="4473" w:type="dxa"/>
          </w:tcPr>
          <w:p w14:paraId="10A301A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 местного бюджета, всего</w:t>
            </w:r>
          </w:p>
        </w:tc>
        <w:tc>
          <w:tcPr>
            <w:tcW w:w="2154" w:type="dxa"/>
          </w:tcPr>
          <w:p w14:paraId="5882CF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2D62939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2F3E875B" w14:textId="77777777" w:rsidTr="00D91706">
        <w:tc>
          <w:tcPr>
            <w:tcW w:w="4473" w:type="dxa"/>
          </w:tcPr>
          <w:p w14:paraId="7CA165A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Субсидия на организацию обеспечения теплоснабжения  в условиях подготовки и прохождения отопительного периода</w:t>
            </w:r>
          </w:p>
        </w:tc>
        <w:tc>
          <w:tcPr>
            <w:tcW w:w="2154" w:type="dxa"/>
          </w:tcPr>
          <w:p w14:paraId="56C6A9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1E61F69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0DCADF27" w14:textId="77777777" w:rsidTr="00D91706">
        <w:tc>
          <w:tcPr>
            <w:tcW w:w="4473" w:type="dxa"/>
          </w:tcPr>
          <w:p w14:paraId="0CDB68E1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Другие поступления, всего:</w:t>
            </w:r>
          </w:p>
        </w:tc>
        <w:tc>
          <w:tcPr>
            <w:tcW w:w="2154" w:type="dxa"/>
          </w:tcPr>
          <w:p w14:paraId="585349C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14:paraId="0E41CF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834" w:rsidRPr="00393834" w14:paraId="0C88A71D" w14:textId="77777777" w:rsidTr="00D91706">
        <w:tc>
          <w:tcPr>
            <w:tcW w:w="4473" w:type="dxa"/>
          </w:tcPr>
          <w:p w14:paraId="3ADF80B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посту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154" w:type="dxa"/>
          </w:tcPr>
          <w:p w14:paraId="2B5979A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29D6DC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34" w:rsidRPr="00393834" w14:paraId="6168283E" w14:textId="77777777" w:rsidTr="00D91706">
        <w:tc>
          <w:tcPr>
            <w:tcW w:w="4473" w:type="dxa"/>
          </w:tcPr>
          <w:p w14:paraId="717FABC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4" w:type="dxa"/>
          </w:tcPr>
          <w:p w14:paraId="49ED932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547,91</w:t>
            </w:r>
          </w:p>
        </w:tc>
        <w:tc>
          <w:tcPr>
            <w:tcW w:w="2381" w:type="dxa"/>
          </w:tcPr>
          <w:p w14:paraId="3A3369A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b/>
                <w:sz w:val="24"/>
                <w:szCs w:val="24"/>
              </w:rPr>
              <w:t>612,8</w:t>
            </w:r>
          </w:p>
        </w:tc>
      </w:tr>
    </w:tbl>
    <w:p w14:paraId="73DCBBCB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1D62D0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6. Участие в муниципальных, областных,</w:t>
      </w:r>
    </w:p>
    <w:p w14:paraId="6064C05E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федеральных целевых программах</w:t>
      </w:r>
    </w:p>
    <w:p w14:paraId="1434CB44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8669F82" w14:textId="77777777" w:rsidR="00393834" w:rsidRPr="00393834" w:rsidRDefault="00393834" w:rsidP="00393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74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1101"/>
        <w:gridCol w:w="963"/>
        <w:gridCol w:w="1101"/>
        <w:gridCol w:w="1241"/>
        <w:gridCol w:w="1514"/>
        <w:gridCol w:w="1101"/>
        <w:gridCol w:w="1240"/>
      </w:tblGrid>
      <w:tr w:rsidR="00393834" w:rsidRPr="00393834" w14:paraId="7879C6A1" w14:textId="77777777" w:rsidTr="00D91706">
        <w:trPr>
          <w:trHeight w:val="513"/>
        </w:trPr>
        <w:tc>
          <w:tcPr>
            <w:tcW w:w="2479" w:type="dxa"/>
            <w:vMerge w:val="restart"/>
          </w:tcPr>
          <w:p w14:paraId="240213B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B5D5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018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D04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E01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граммы, основные 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роприятия,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руемые в рамках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06" w:type="dxa"/>
            <w:gridSpan w:val="4"/>
          </w:tcPr>
          <w:p w14:paraId="70A4D9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55" w:type="dxa"/>
            <w:gridSpan w:val="3"/>
            <w:vMerge w:val="restart"/>
          </w:tcPr>
          <w:p w14:paraId="7F49633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1FA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FCD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393834" w:rsidRPr="00393834" w14:paraId="754FF0AB" w14:textId="77777777" w:rsidTr="00D91706">
        <w:trPr>
          <w:trHeight w:val="749"/>
        </w:trPr>
        <w:tc>
          <w:tcPr>
            <w:tcW w:w="2479" w:type="dxa"/>
            <w:vMerge/>
          </w:tcPr>
          <w:p w14:paraId="72C5F882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14:paraId="2FDB945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332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963" w:type="dxa"/>
            <w:vMerge w:val="restart"/>
          </w:tcPr>
          <w:p w14:paraId="55755AC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391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1101" w:type="dxa"/>
            <w:vMerge w:val="restart"/>
          </w:tcPr>
          <w:p w14:paraId="527F562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8341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  <w:vMerge w:val="restart"/>
          </w:tcPr>
          <w:p w14:paraId="0D9312C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312C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ники (указать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точник)</w:t>
            </w:r>
          </w:p>
        </w:tc>
        <w:tc>
          <w:tcPr>
            <w:tcW w:w="3855" w:type="dxa"/>
            <w:gridSpan w:val="3"/>
            <w:vMerge/>
          </w:tcPr>
          <w:p w14:paraId="4E357ED8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</w:tr>
      <w:tr w:rsidR="00393834" w:rsidRPr="00393834" w14:paraId="368E0ABA" w14:textId="77777777" w:rsidTr="00D91706">
        <w:trPr>
          <w:trHeight w:val="2328"/>
        </w:trPr>
        <w:tc>
          <w:tcPr>
            <w:tcW w:w="2479" w:type="dxa"/>
            <w:vMerge/>
          </w:tcPr>
          <w:p w14:paraId="16D0C5E9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624543CC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1646E63E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38FB990A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72AD72C" w14:textId="77777777" w:rsidR="00393834" w:rsidRPr="00393834" w:rsidRDefault="00393834" w:rsidP="00D9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18D71D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рено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граммой на весь пер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од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01" w:type="dxa"/>
          </w:tcPr>
          <w:p w14:paraId="1A557AE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смотрено пр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граммой на пл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ниру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год</w:t>
            </w:r>
          </w:p>
        </w:tc>
        <w:tc>
          <w:tcPr>
            <w:tcW w:w="1240" w:type="dxa"/>
          </w:tcPr>
          <w:p w14:paraId="5C57FCE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гаемое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</w:tr>
      <w:tr w:rsidR="00393834" w:rsidRPr="00393834" w14:paraId="2A02DEE5" w14:textId="77777777" w:rsidTr="00D91706">
        <w:trPr>
          <w:trHeight w:val="355"/>
        </w:trPr>
        <w:tc>
          <w:tcPr>
            <w:tcW w:w="2479" w:type="dxa"/>
          </w:tcPr>
          <w:p w14:paraId="023E4F2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2B6E320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D82014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F76C2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4A0CAE3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14:paraId="6383D0F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2F55A6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299A92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834" w:rsidRPr="00393834" w14:paraId="61759348" w14:textId="77777777" w:rsidTr="00D91706">
        <w:trPr>
          <w:trHeight w:val="374"/>
        </w:trPr>
        <w:tc>
          <w:tcPr>
            <w:tcW w:w="2479" w:type="dxa"/>
          </w:tcPr>
          <w:p w14:paraId="4B2DC06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(программа 1)</w:t>
            </w:r>
          </w:p>
        </w:tc>
        <w:tc>
          <w:tcPr>
            <w:tcW w:w="1101" w:type="dxa"/>
          </w:tcPr>
          <w:p w14:paraId="353ACE4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2C08C06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6CB03B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155B6A51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6F0A542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7A4C4FB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C9BD635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761D50AE" w14:textId="77777777" w:rsidTr="00D91706">
        <w:trPr>
          <w:trHeight w:val="374"/>
        </w:trPr>
        <w:tc>
          <w:tcPr>
            <w:tcW w:w="2479" w:type="dxa"/>
          </w:tcPr>
          <w:p w14:paraId="76A01DCD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77A429D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6FE644B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FE72D6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12C6555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DC49AA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5A6D2340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7EE2565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422523DD" w14:textId="77777777" w:rsidTr="00D91706">
        <w:trPr>
          <w:trHeight w:val="355"/>
        </w:trPr>
        <w:tc>
          <w:tcPr>
            <w:tcW w:w="2479" w:type="dxa"/>
          </w:tcPr>
          <w:p w14:paraId="5DAD1DDE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2)</w:t>
            </w:r>
          </w:p>
        </w:tc>
        <w:tc>
          <w:tcPr>
            <w:tcW w:w="1101" w:type="dxa"/>
          </w:tcPr>
          <w:p w14:paraId="555FB4D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53A8E110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0CEF78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6EFBED2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1C5166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0FA552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EA16ED0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751F747C" w14:textId="77777777" w:rsidTr="00D91706">
        <w:trPr>
          <w:trHeight w:val="374"/>
        </w:trPr>
        <w:tc>
          <w:tcPr>
            <w:tcW w:w="2479" w:type="dxa"/>
          </w:tcPr>
          <w:p w14:paraId="25DDAA5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3DC389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727333F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89E9A3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0790503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661DB9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3333187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A3F2FF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3BA0229B" w14:textId="77777777" w:rsidTr="00D91706">
        <w:trPr>
          <w:trHeight w:val="374"/>
        </w:trPr>
        <w:tc>
          <w:tcPr>
            <w:tcW w:w="2479" w:type="dxa"/>
          </w:tcPr>
          <w:p w14:paraId="52C4B8E0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(программа 2)</w:t>
            </w:r>
          </w:p>
        </w:tc>
        <w:tc>
          <w:tcPr>
            <w:tcW w:w="1101" w:type="dxa"/>
          </w:tcPr>
          <w:p w14:paraId="5FF53EB7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5E73EE69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08E1C9F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06ECB783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248D57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7F31E48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8193F5A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316C5B19" w14:textId="77777777" w:rsidTr="00D91706">
        <w:trPr>
          <w:trHeight w:val="374"/>
        </w:trPr>
        <w:tc>
          <w:tcPr>
            <w:tcW w:w="2479" w:type="dxa"/>
          </w:tcPr>
          <w:p w14:paraId="095C760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2.1.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1)</w:t>
            </w:r>
          </w:p>
        </w:tc>
        <w:tc>
          <w:tcPr>
            <w:tcW w:w="1101" w:type="dxa"/>
          </w:tcPr>
          <w:p w14:paraId="3B284BE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13F4853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6A7F7A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14D3DB7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1E97475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C997A2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6F0DD74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4825CD7B" w14:textId="77777777" w:rsidTr="00D91706">
        <w:trPr>
          <w:trHeight w:val="374"/>
        </w:trPr>
        <w:tc>
          <w:tcPr>
            <w:tcW w:w="2479" w:type="dxa"/>
          </w:tcPr>
          <w:p w14:paraId="24EF8B2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2.2. (меропри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тие 2</w:t>
            </w:r>
          </w:p>
        </w:tc>
        <w:tc>
          <w:tcPr>
            <w:tcW w:w="1101" w:type="dxa"/>
          </w:tcPr>
          <w:p w14:paraId="14BA0C1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406DCB2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4F179559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56C94CAD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38F5E6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2E25F2FB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0E7654C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  <w:tr w:rsidR="00393834" w:rsidRPr="00393834" w14:paraId="4F2980FA" w14:textId="77777777" w:rsidTr="00D91706">
        <w:trPr>
          <w:trHeight w:val="374"/>
        </w:trPr>
        <w:tc>
          <w:tcPr>
            <w:tcW w:w="2479" w:type="dxa"/>
          </w:tcPr>
          <w:p w14:paraId="6D48BC5A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A6EB7B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248BAEF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1DC51E3E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14:paraId="2E25ED71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012D562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14:paraId="6D90AF18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29A2926" w14:textId="77777777" w:rsidR="00393834" w:rsidRPr="00393834" w:rsidRDefault="00393834" w:rsidP="00D91706">
            <w:pPr>
              <w:jc w:val="center"/>
            </w:pPr>
            <w:r w:rsidRPr="00393834">
              <w:rPr>
                <w:sz w:val="24"/>
                <w:szCs w:val="24"/>
              </w:rPr>
              <w:t>-</w:t>
            </w:r>
          </w:p>
        </w:tc>
      </w:tr>
    </w:tbl>
    <w:p w14:paraId="0645DF6D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4198FB97" w14:textId="77777777" w:rsidR="00393834" w:rsidRPr="00393834" w:rsidRDefault="00393834" w:rsidP="00393834">
      <w:pPr>
        <w:pStyle w:val="ConsPlusNormal"/>
        <w:rPr>
          <w:rFonts w:ascii="Times New Roman" w:hAnsi="Times New Roman" w:cs="Times New Roman"/>
        </w:rPr>
      </w:pPr>
    </w:p>
    <w:p w14:paraId="24F8A307" w14:textId="77777777" w:rsidR="00393834" w:rsidRPr="00393834" w:rsidRDefault="00393834" w:rsidP="003938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Раздел 7. Мероприятия по развитию муниципального</w:t>
      </w:r>
    </w:p>
    <w:p w14:paraId="71930ED8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14:paraId="31AD635D" w14:textId="77777777"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1134"/>
        <w:gridCol w:w="1276"/>
        <w:gridCol w:w="850"/>
        <w:gridCol w:w="851"/>
        <w:gridCol w:w="850"/>
        <w:gridCol w:w="851"/>
      </w:tblGrid>
      <w:tr w:rsidR="00393834" w:rsidRPr="00393834" w14:paraId="3D52190A" w14:textId="77777777" w:rsidTr="00D91706">
        <w:tc>
          <w:tcPr>
            <w:tcW w:w="3403" w:type="dxa"/>
            <w:vMerge w:val="restart"/>
          </w:tcPr>
          <w:p w14:paraId="63C9BA0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97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842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hyperlink w:anchor="P1092" w:history="1">
              <w:r w:rsidRPr="003938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</w:tcPr>
          <w:p w14:paraId="093F6C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E8D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14:paraId="1231C9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6CA4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Сумма 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трат, тыс. руб.</w:t>
            </w:r>
          </w:p>
        </w:tc>
        <w:tc>
          <w:tcPr>
            <w:tcW w:w="1276" w:type="dxa"/>
            <w:vMerge w:val="restart"/>
          </w:tcPr>
          <w:p w14:paraId="6E8AE94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мый э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фект от реализ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ции мер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2" w:type="dxa"/>
            <w:gridSpan w:val="4"/>
          </w:tcPr>
          <w:p w14:paraId="6224EAD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3834" w:rsidRPr="00393834" w14:paraId="37DB120A" w14:textId="77777777" w:rsidTr="00D91706">
        <w:tc>
          <w:tcPr>
            <w:tcW w:w="3403" w:type="dxa"/>
            <w:vMerge/>
          </w:tcPr>
          <w:p w14:paraId="119773CB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420072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17FD1D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562A5D" w14:textId="77777777" w:rsidR="00393834" w:rsidRPr="00393834" w:rsidRDefault="00393834" w:rsidP="00D917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A3E9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A5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51" w:type="dxa"/>
          </w:tcPr>
          <w:p w14:paraId="60FD6D0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89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850" w:type="dxa"/>
          </w:tcPr>
          <w:p w14:paraId="1452122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D3A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851" w:type="dxa"/>
          </w:tcPr>
          <w:p w14:paraId="47B7E4A5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572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393834" w:rsidRPr="00393834" w14:paraId="6FCC8480" w14:textId="77777777" w:rsidTr="00D91706">
        <w:tc>
          <w:tcPr>
            <w:tcW w:w="3403" w:type="dxa"/>
          </w:tcPr>
          <w:p w14:paraId="6A4FDD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E4F57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AABD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723E3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6EC08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80E73E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D8082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60B6FC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834" w:rsidRPr="00393834" w14:paraId="4161B63E" w14:textId="77777777" w:rsidTr="00D91706">
        <w:tc>
          <w:tcPr>
            <w:tcW w:w="3403" w:type="dxa"/>
          </w:tcPr>
          <w:p w14:paraId="140426D4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 Производственная сфера</w:t>
            </w:r>
          </w:p>
        </w:tc>
        <w:tc>
          <w:tcPr>
            <w:tcW w:w="1276" w:type="dxa"/>
          </w:tcPr>
          <w:p w14:paraId="7E523E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4252F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1AC983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557B51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CB28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CCB1A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C5E7F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CF4F1DB" w14:textId="77777777" w:rsidTr="00D91706">
        <w:tc>
          <w:tcPr>
            <w:tcW w:w="3403" w:type="dxa"/>
          </w:tcPr>
          <w:p w14:paraId="5C99407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 Развитие (обновление) м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</w:t>
            </w:r>
          </w:p>
        </w:tc>
        <w:tc>
          <w:tcPr>
            <w:tcW w:w="1276" w:type="dxa"/>
          </w:tcPr>
          <w:p w14:paraId="7E4BDEB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FAAF9A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D375A5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F91DF6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34287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E004F8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F84E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4657DE3" w14:textId="77777777" w:rsidTr="00D91706">
        <w:tc>
          <w:tcPr>
            <w:tcW w:w="3403" w:type="dxa"/>
          </w:tcPr>
          <w:p w14:paraId="3BEF4C7B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55D01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1.1.1. (мероприятие 1)</w:t>
            </w:r>
          </w:p>
        </w:tc>
        <w:tc>
          <w:tcPr>
            <w:tcW w:w="1276" w:type="dxa"/>
          </w:tcPr>
          <w:p w14:paraId="051BFDA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DDEFBF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73DA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DA01E5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B9939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4604F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C9DE6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E1EF526" w14:textId="77777777" w:rsidTr="00D91706">
        <w:tc>
          <w:tcPr>
            <w:tcW w:w="3403" w:type="dxa"/>
          </w:tcPr>
          <w:p w14:paraId="749B6C77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1.1.2. (мероприятие 2)</w:t>
            </w:r>
          </w:p>
        </w:tc>
        <w:tc>
          <w:tcPr>
            <w:tcW w:w="1276" w:type="dxa"/>
          </w:tcPr>
          <w:p w14:paraId="099D0C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90628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C593E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6BDE8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8D096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3ADC5C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8825C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F7429CE" w14:textId="77777777" w:rsidTr="00D91706">
        <w:tc>
          <w:tcPr>
            <w:tcW w:w="3403" w:type="dxa"/>
          </w:tcPr>
          <w:p w14:paraId="04AF9E2E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 Повышение квал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фикации кадров</w:t>
            </w:r>
          </w:p>
        </w:tc>
        <w:tc>
          <w:tcPr>
            <w:tcW w:w="1276" w:type="dxa"/>
          </w:tcPr>
          <w:p w14:paraId="6054096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FA75B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29C2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ADB0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06A553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54BB6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6721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527AAB8" w14:textId="77777777" w:rsidTr="00D91706">
        <w:tc>
          <w:tcPr>
            <w:tcW w:w="3403" w:type="dxa"/>
          </w:tcPr>
          <w:p w14:paraId="5674C64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8E7C18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1.2.1. Обучение по программе «Оператор котельной, работ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ющей на твердом топливе», тыс. руб.</w:t>
            </w:r>
          </w:p>
        </w:tc>
        <w:tc>
          <w:tcPr>
            <w:tcW w:w="1276" w:type="dxa"/>
          </w:tcPr>
          <w:p w14:paraId="4DF7235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12AFC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DEE2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2D578D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8914D7" w14:textId="77777777" w:rsidR="00393834" w:rsidRPr="00393834" w:rsidRDefault="00393834" w:rsidP="00D91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F13C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98635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CC1E381" w14:textId="77777777" w:rsidTr="00D91706">
        <w:tc>
          <w:tcPr>
            <w:tcW w:w="3403" w:type="dxa"/>
          </w:tcPr>
          <w:p w14:paraId="7DCD0B77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1.2.2. Обучение по программе «Охрана труда»</w:t>
            </w:r>
          </w:p>
        </w:tc>
        <w:tc>
          <w:tcPr>
            <w:tcW w:w="1276" w:type="dxa"/>
          </w:tcPr>
          <w:p w14:paraId="3E3DBE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AFFEA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99DB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CB46D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0CBDAF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CFEB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E588E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767B62C" w14:textId="77777777" w:rsidTr="00D91706">
        <w:tc>
          <w:tcPr>
            <w:tcW w:w="3403" w:type="dxa"/>
          </w:tcPr>
          <w:p w14:paraId="1541A0AF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393834">
              <w:rPr>
                <w:rFonts w:ascii="Times New Roman" w:hAnsi="Times New Roman" w:cs="Times New Roman"/>
              </w:rPr>
              <w:t xml:space="preserve"> 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«Пожарно-технический мин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мум», тыс. руб.</w:t>
            </w:r>
          </w:p>
        </w:tc>
        <w:tc>
          <w:tcPr>
            <w:tcW w:w="1276" w:type="dxa"/>
          </w:tcPr>
          <w:p w14:paraId="11BE24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93D4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D1A8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8FFA4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6709E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F42C7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5B0F5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0044BD71" w14:textId="77777777" w:rsidTr="00D91706">
        <w:tc>
          <w:tcPr>
            <w:tcW w:w="3403" w:type="dxa"/>
          </w:tcPr>
          <w:p w14:paraId="20C499B7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 Научно-исследовательские работы и информационное обеспечение</w:t>
            </w:r>
          </w:p>
        </w:tc>
        <w:tc>
          <w:tcPr>
            <w:tcW w:w="1276" w:type="dxa"/>
          </w:tcPr>
          <w:p w14:paraId="3149D2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813DA1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A33D7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D7AABA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6188EF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732983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0740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8536BBA" w14:textId="77777777" w:rsidTr="00D91706">
        <w:tc>
          <w:tcPr>
            <w:tcW w:w="3403" w:type="dxa"/>
          </w:tcPr>
          <w:p w14:paraId="68244575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76" w:type="dxa"/>
          </w:tcPr>
          <w:p w14:paraId="5289763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E88121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2BB3F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8A48F1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C12E0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B363CA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C1CFF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5E1E60F" w14:textId="77777777" w:rsidTr="00D91706">
        <w:tc>
          <w:tcPr>
            <w:tcW w:w="3403" w:type="dxa"/>
          </w:tcPr>
          <w:p w14:paraId="43589F3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76" w:type="dxa"/>
          </w:tcPr>
          <w:p w14:paraId="39E15A0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54860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A5C01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5C78A0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05F2B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563C888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4F8D0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DC7B26D" w14:textId="77777777" w:rsidTr="00D91706">
        <w:tc>
          <w:tcPr>
            <w:tcW w:w="3403" w:type="dxa"/>
          </w:tcPr>
          <w:p w14:paraId="2643C75C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837" w:history="1">
              <w:r w:rsidRPr="00393834">
                <w:rPr>
                  <w:rFonts w:ascii="Times New Roman" w:hAnsi="Times New Roman" w:cs="Times New Roman"/>
                  <w:sz w:val="24"/>
                  <w:szCs w:val="24"/>
                </w:rPr>
                <w:t>разделу 1</w:t>
              </w:r>
            </w:hyperlink>
          </w:p>
        </w:tc>
        <w:tc>
          <w:tcPr>
            <w:tcW w:w="1276" w:type="dxa"/>
          </w:tcPr>
          <w:p w14:paraId="1143DC3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63912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C566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906BA0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1C087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87DC09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51D79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05B3137" w14:textId="77777777" w:rsidTr="00D91706">
        <w:tc>
          <w:tcPr>
            <w:tcW w:w="3403" w:type="dxa"/>
          </w:tcPr>
          <w:p w14:paraId="2114EB9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3A9E102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5CDDEF3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92F35B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2DCAA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EC3986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BB2C7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17A5CB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6EEBD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C66767C" w14:textId="77777777" w:rsidTr="00D91706">
        <w:tc>
          <w:tcPr>
            <w:tcW w:w="3403" w:type="dxa"/>
          </w:tcPr>
          <w:p w14:paraId="157BB9B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469148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E9068A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0A9F1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386DEF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824BC3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45567F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8159F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602A12A" w14:textId="77777777" w:rsidTr="00D91706">
        <w:tc>
          <w:tcPr>
            <w:tcW w:w="3403" w:type="dxa"/>
          </w:tcPr>
          <w:p w14:paraId="41DC4DA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3B9B30D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BADA50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A0360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046D2B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0E743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D8D7BF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D94A4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CD59F65" w14:textId="77777777" w:rsidTr="00D91706">
        <w:tc>
          <w:tcPr>
            <w:tcW w:w="3403" w:type="dxa"/>
          </w:tcPr>
          <w:p w14:paraId="0DEDA45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70C6A6D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FFCB03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0154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A09D10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A5A3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2E79C14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F81F4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9B88572" w14:textId="77777777" w:rsidTr="00D91706">
        <w:tc>
          <w:tcPr>
            <w:tcW w:w="3403" w:type="dxa"/>
          </w:tcPr>
          <w:p w14:paraId="6A50B809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источники</w:t>
            </w:r>
          </w:p>
        </w:tc>
        <w:tc>
          <w:tcPr>
            <w:tcW w:w="1276" w:type="dxa"/>
          </w:tcPr>
          <w:p w14:paraId="35B1230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798F9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ABE4F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77C43D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43035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6E40C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D1B92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810E38E" w14:textId="77777777" w:rsidTr="00D91706">
        <w:tc>
          <w:tcPr>
            <w:tcW w:w="3403" w:type="dxa"/>
          </w:tcPr>
          <w:p w14:paraId="36E471C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 Непроизводственная сфера</w:t>
            </w:r>
          </w:p>
        </w:tc>
        <w:tc>
          <w:tcPr>
            <w:tcW w:w="1276" w:type="dxa"/>
          </w:tcPr>
          <w:p w14:paraId="74EDD9C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3C966A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735B0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478C16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7A0C21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D43E5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B8AEA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D736F4E" w14:textId="77777777" w:rsidTr="00D91706">
        <w:tc>
          <w:tcPr>
            <w:tcW w:w="3403" w:type="dxa"/>
          </w:tcPr>
          <w:p w14:paraId="7AF6A2D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</w:tcPr>
          <w:p w14:paraId="62D1ED4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A89325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5CC9C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EB5F4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57FC23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149879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E3E2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3B950ED" w14:textId="77777777" w:rsidTr="00D91706">
        <w:tc>
          <w:tcPr>
            <w:tcW w:w="3403" w:type="dxa"/>
          </w:tcPr>
          <w:p w14:paraId="1081E42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</w:tcPr>
          <w:p w14:paraId="621A2CF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13CE60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51D85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6E538C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BF11F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721000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0A06F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84D0327" w14:textId="77777777" w:rsidTr="00D91706">
        <w:tc>
          <w:tcPr>
            <w:tcW w:w="3403" w:type="dxa"/>
          </w:tcPr>
          <w:p w14:paraId="476253DD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968" w:history="1">
              <w:r w:rsidRPr="00393834">
                <w:rPr>
                  <w:rFonts w:ascii="Times New Roman" w:hAnsi="Times New Roman" w:cs="Times New Roman"/>
                  <w:sz w:val="24"/>
                  <w:szCs w:val="24"/>
                </w:rPr>
                <w:t>разделу 2</w:t>
              </w:r>
            </w:hyperlink>
          </w:p>
        </w:tc>
        <w:tc>
          <w:tcPr>
            <w:tcW w:w="1276" w:type="dxa"/>
          </w:tcPr>
          <w:p w14:paraId="22380ED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B9F1C5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0FDAB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546DB3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A5508C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2B3DA5F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13A92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7BD916FA" w14:textId="77777777" w:rsidTr="00D91706">
        <w:tc>
          <w:tcPr>
            <w:tcW w:w="3403" w:type="dxa"/>
          </w:tcPr>
          <w:p w14:paraId="4D7EBBD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11F83A2A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7ADC0CA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6DF94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62266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26784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84C2E4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D97661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34E24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102192E" w14:textId="77777777" w:rsidTr="00D91706">
        <w:tc>
          <w:tcPr>
            <w:tcW w:w="3403" w:type="dxa"/>
          </w:tcPr>
          <w:p w14:paraId="5253719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6638FEE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396B5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BD354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0B1DF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2E4853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3D811B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2C2E8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FE441D5" w14:textId="77777777" w:rsidTr="00D91706">
        <w:tc>
          <w:tcPr>
            <w:tcW w:w="3403" w:type="dxa"/>
          </w:tcPr>
          <w:p w14:paraId="288CEAA1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4111F21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88025E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3B03C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E0DDD7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F5D9B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6AE709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22174A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516EE581" w14:textId="77777777" w:rsidTr="00D91706">
        <w:tc>
          <w:tcPr>
            <w:tcW w:w="3403" w:type="dxa"/>
          </w:tcPr>
          <w:p w14:paraId="62BE5AF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3BB3FC9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2ECE37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DE830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7556BA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30EBFE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7E5C908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5DFAE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37923E32" w14:textId="77777777" w:rsidTr="00D91706">
        <w:tc>
          <w:tcPr>
            <w:tcW w:w="3403" w:type="dxa"/>
          </w:tcPr>
          <w:p w14:paraId="2667563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65623E7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5040D1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76F05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8F004C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AF48D8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02E64D4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2FA9C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6DFEF272" w14:textId="77777777" w:rsidTr="00D91706">
        <w:tc>
          <w:tcPr>
            <w:tcW w:w="3403" w:type="dxa"/>
          </w:tcPr>
          <w:p w14:paraId="0068E666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ИТОГО по всем мер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приятиям</w:t>
            </w:r>
          </w:p>
        </w:tc>
        <w:tc>
          <w:tcPr>
            <w:tcW w:w="1276" w:type="dxa"/>
          </w:tcPr>
          <w:p w14:paraId="535B8F8D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A9EEC6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E07EB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86A150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8B4E875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F46BE9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09E0B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1D8EA537" w14:textId="77777777" w:rsidTr="00D91706">
        <w:tc>
          <w:tcPr>
            <w:tcW w:w="3403" w:type="dxa"/>
          </w:tcPr>
          <w:p w14:paraId="68A7E610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в том числе за счет и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точников:</w:t>
            </w:r>
          </w:p>
          <w:p w14:paraId="0C31EE5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фонда накопления</w:t>
            </w:r>
          </w:p>
        </w:tc>
        <w:tc>
          <w:tcPr>
            <w:tcW w:w="1276" w:type="dxa"/>
          </w:tcPr>
          <w:p w14:paraId="729098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048A85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6E505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90D11CB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57059B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22E61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4FEEF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0A920C8F" w14:textId="77777777" w:rsidTr="00D91706">
        <w:tc>
          <w:tcPr>
            <w:tcW w:w="3403" w:type="dxa"/>
          </w:tcPr>
          <w:p w14:paraId="0464E6A8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14:paraId="2DF16CE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1ECE59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319B3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21D5FE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BF42A1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60FF3E5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06AFC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426D3360" w14:textId="77777777" w:rsidTr="00D91706">
        <w:tc>
          <w:tcPr>
            <w:tcW w:w="3403" w:type="dxa"/>
          </w:tcPr>
          <w:p w14:paraId="1FF8845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займы (кредиты)</w:t>
            </w:r>
          </w:p>
        </w:tc>
        <w:tc>
          <w:tcPr>
            <w:tcW w:w="1276" w:type="dxa"/>
          </w:tcPr>
          <w:p w14:paraId="1BF9046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B298E6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48A9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296F5A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45A2A4E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7215E61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293F46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1DDE4A8" w14:textId="77777777" w:rsidTr="00D91706">
        <w:tc>
          <w:tcPr>
            <w:tcW w:w="3403" w:type="dxa"/>
          </w:tcPr>
          <w:p w14:paraId="7258C6A2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14:paraId="52C9301C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B47745F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481DF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CB1F16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1860AF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3E5FF28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E74F67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  <w:tr w:rsidR="00393834" w:rsidRPr="00393834" w14:paraId="23F7768B" w14:textId="77777777" w:rsidTr="00D91706">
        <w:tc>
          <w:tcPr>
            <w:tcW w:w="3403" w:type="dxa"/>
          </w:tcPr>
          <w:p w14:paraId="5899CA63" w14:textId="77777777" w:rsidR="00393834" w:rsidRPr="00393834" w:rsidRDefault="00393834" w:rsidP="00D91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34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</w:tcPr>
          <w:p w14:paraId="1EF62224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3888150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6D5C9C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2AAD0D3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E1A2051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14:paraId="4B56B252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03C709" w14:textId="77777777" w:rsidR="00393834" w:rsidRPr="00393834" w:rsidRDefault="00393834" w:rsidP="00D91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834">
              <w:rPr>
                <w:rFonts w:ascii="Times New Roman" w:hAnsi="Times New Roman" w:cs="Times New Roman"/>
              </w:rPr>
              <w:t>-</w:t>
            </w:r>
          </w:p>
        </w:tc>
      </w:tr>
    </w:tbl>
    <w:p w14:paraId="678B76E7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6C5D75E6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5880EDAB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652A8F5D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Директор МУП «</w:t>
      </w:r>
      <w:proofErr w:type="spellStart"/>
      <w:r w:rsidRPr="00393834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393834">
        <w:rPr>
          <w:rFonts w:ascii="Times New Roman" w:hAnsi="Times New Roman" w:cs="Times New Roman"/>
          <w:sz w:val="28"/>
          <w:szCs w:val="28"/>
        </w:rPr>
        <w:t>» _________________ / Якимов С.Е./</w:t>
      </w:r>
    </w:p>
    <w:p w14:paraId="2CCABF40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17B344" w14:textId="77777777" w:rsidR="00393834" w:rsidRPr="00393834" w:rsidRDefault="00393834" w:rsidP="003938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Главный бухгалтер _________________________/ Кожаева Е.В./</w:t>
      </w:r>
    </w:p>
    <w:p w14:paraId="0C72D6A9" w14:textId="5394712C" w:rsidR="00393834" w:rsidRDefault="00393834" w:rsidP="00BF70ED">
      <w:pPr>
        <w:jc w:val="both"/>
        <w:rPr>
          <w:b/>
          <w:sz w:val="28"/>
          <w:szCs w:val="28"/>
        </w:rPr>
      </w:pPr>
    </w:p>
    <w:p w14:paraId="00C685DF" w14:textId="5B0A6A2B" w:rsidR="00580AFD" w:rsidRDefault="00580AFD" w:rsidP="00BF70ED">
      <w:pPr>
        <w:jc w:val="both"/>
        <w:rPr>
          <w:b/>
          <w:sz w:val="28"/>
          <w:szCs w:val="28"/>
        </w:rPr>
      </w:pPr>
    </w:p>
    <w:p w14:paraId="3997C944" w14:textId="0F110C40" w:rsidR="00580AFD" w:rsidRDefault="00580AFD" w:rsidP="00BF70ED">
      <w:pPr>
        <w:jc w:val="both"/>
        <w:rPr>
          <w:b/>
          <w:sz w:val="28"/>
          <w:szCs w:val="28"/>
        </w:rPr>
      </w:pPr>
    </w:p>
    <w:p w14:paraId="1C0F9EDC" w14:textId="1E4E2CD3" w:rsidR="00580AFD" w:rsidRDefault="00580AFD" w:rsidP="00BF70ED">
      <w:pPr>
        <w:jc w:val="both"/>
        <w:rPr>
          <w:b/>
          <w:sz w:val="28"/>
          <w:szCs w:val="28"/>
        </w:rPr>
      </w:pPr>
    </w:p>
    <w:p w14:paraId="381A5865" w14:textId="65BDE7F1" w:rsidR="00580AFD" w:rsidRDefault="00580AFD" w:rsidP="00BF70ED">
      <w:pPr>
        <w:jc w:val="both"/>
        <w:rPr>
          <w:b/>
          <w:sz w:val="28"/>
          <w:szCs w:val="28"/>
        </w:rPr>
      </w:pPr>
    </w:p>
    <w:p w14:paraId="4177ECCE" w14:textId="30C47606" w:rsidR="00580AFD" w:rsidRDefault="00580AFD" w:rsidP="00BF70ED">
      <w:pPr>
        <w:jc w:val="both"/>
        <w:rPr>
          <w:b/>
          <w:sz w:val="28"/>
          <w:szCs w:val="28"/>
        </w:rPr>
      </w:pPr>
    </w:p>
    <w:p w14:paraId="7BF0A030" w14:textId="593E53BD" w:rsidR="00580AFD" w:rsidRDefault="00580AFD" w:rsidP="00BF70ED">
      <w:pPr>
        <w:jc w:val="both"/>
        <w:rPr>
          <w:b/>
          <w:sz w:val="28"/>
          <w:szCs w:val="28"/>
        </w:rPr>
      </w:pPr>
    </w:p>
    <w:p w14:paraId="471F4EB4" w14:textId="77777777" w:rsidR="00580AFD" w:rsidRPr="00393834" w:rsidRDefault="00580AFD" w:rsidP="00BF70ED">
      <w:pPr>
        <w:jc w:val="both"/>
        <w:rPr>
          <w:b/>
          <w:sz w:val="28"/>
          <w:szCs w:val="28"/>
        </w:rPr>
      </w:pPr>
    </w:p>
    <w:p w14:paraId="08C04770" w14:textId="0DB3AFB6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41689D9A" w14:textId="77777777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5C9C4158" w14:textId="77777777" w:rsidR="00393834" w:rsidRPr="00393834" w:rsidRDefault="00393834" w:rsidP="00393834">
      <w:pPr>
        <w:jc w:val="center"/>
        <w:rPr>
          <w:sz w:val="28"/>
          <w:szCs w:val="28"/>
        </w:rPr>
      </w:pPr>
      <w:r w:rsidRPr="00393834">
        <w:rPr>
          <w:noProof/>
          <w:color w:val="000080"/>
          <w:sz w:val="28"/>
          <w:szCs w:val="28"/>
        </w:rPr>
        <w:lastRenderedPageBreak/>
        <w:drawing>
          <wp:inline distT="0" distB="0" distL="0" distR="0" wp14:anchorId="292B9DE8" wp14:editId="0955943E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3C78C" w14:textId="77777777" w:rsidR="00393834" w:rsidRPr="00393834" w:rsidRDefault="00393834" w:rsidP="00393834">
      <w:pPr>
        <w:pStyle w:val="1"/>
        <w:jc w:val="center"/>
        <w:rPr>
          <w:sz w:val="28"/>
          <w:szCs w:val="28"/>
        </w:rPr>
      </w:pPr>
      <w:r w:rsidRPr="00393834">
        <w:rPr>
          <w:sz w:val="28"/>
          <w:szCs w:val="28"/>
        </w:rPr>
        <w:t>ИВАНОВСКАЯ ОБЛАСТЬ</w:t>
      </w:r>
    </w:p>
    <w:p w14:paraId="678B4C5B" w14:textId="77777777" w:rsidR="00393834" w:rsidRPr="00393834" w:rsidRDefault="00393834" w:rsidP="00393834">
      <w:pPr>
        <w:jc w:val="center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393834" w:rsidRPr="00393834" w14:paraId="39F5FE20" w14:textId="77777777" w:rsidTr="00D9170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5FD1AB2" w14:textId="77777777" w:rsidR="00393834" w:rsidRPr="00393834" w:rsidRDefault="00393834" w:rsidP="00D91706">
            <w:pPr>
              <w:jc w:val="center"/>
              <w:rPr>
                <w:b/>
                <w:i/>
                <w:sz w:val="28"/>
                <w:szCs w:val="28"/>
              </w:rPr>
            </w:pPr>
            <w:r w:rsidRPr="00393834">
              <w:rPr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14:paraId="2D22D4D6" w14:textId="77777777" w:rsidR="00393834" w:rsidRPr="00393834" w:rsidRDefault="00393834" w:rsidP="00393834">
      <w:pPr>
        <w:jc w:val="center"/>
        <w:rPr>
          <w:b/>
          <w:bCs/>
          <w:sz w:val="28"/>
          <w:szCs w:val="28"/>
        </w:rPr>
      </w:pPr>
    </w:p>
    <w:p w14:paraId="2C4BECF6" w14:textId="77777777" w:rsidR="00393834" w:rsidRPr="00393834" w:rsidRDefault="00393834" w:rsidP="00393834">
      <w:pPr>
        <w:jc w:val="center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 РЕШЕНИЕ</w:t>
      </w:r>
    </w:p>
    <w:p w14:paraId="77CE5D53" w14:textId="77777777" w:rsidR="00393834" w:rsidRPr="00393834" w:rsidRDefault="00393834" w:rsidP="00393834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rPr>
          <w:b/>
          <w:bCs/>
          <w:sz w:val="24"/>
          <w:szCs w:val="24"/>
        </w:rPr>
      </w:pPr>
      <w:r w:rsidRPr="00393834">
        <w:rPr>
          <w:spacing w:val="-15"/>
          <w:sz w:val="28"/>
          <w:szCs w:val="28"/>
        </w:rPr>
        <w:t xml:space="preserve">от    </w:t>
      </w:r>
      <w:r w:rsidRPr="00393834">
        <w:rPr>
          <w:spacing w:val="-15"/>
          <w:sz w:val="28"/>
          <w:szCs w:val="28"/>
          <w:u w:val="single"/>
        </w:rPr>
        <w:t>«  26  »  декабря 2024 г.</w:t>
      </w:r>
      <w:r w:rsidRPr="00393834">
        <w:rPr>
          <w:sz w:val="28"/>
          <w:szCs w:val="28"/>
        </w:rPr>
        <w:t xml:space="preserve">                           </w:t>
      </w:r>
      <w:r w:rsidRPr="00393834">
        <w:rPr>
          <w:sz w:val="28"/>
          <w:szCs w:val="28"/>
        </w:rPr>
        <w:tab/>
        <w:t xml:space="preserve">              №  446</w:t>
      </w:r>
    </w:p>
    <w:p w14:paraId="42DF2FB0" w14:textId="77777777" w:rsidR="00393834" w:rsidRPr="00393834" w:rsidRDefault="00393834" w:rsidP="00393834">
      <w:pPr>
        <w:jc w:val="center"/>
        <w:rPr>
          <w:b/>
          <w:bCs/>
          <w:sz w:val="24"/>
          <w:szCs w:val="24"/>
        </w:rPr>
      </w:pPr>
    </w:p>
    <w:p w14:paraId="07355A91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4E0282C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93834">
        <w:rPr>
          <w:rFonts w:ascii="Times New Roman" w:hAnsi="Times New Roman" w:cs="Times New Roman"/>
          <w:sz w:val="26"/>
          <w:szCs w:val="26"/>
        </w:rPr>
        <w:t>О ВНЕСЕНИИ ИЗМЕНЕНИЙ В РЕШЕНИЕ СОВЕТА КОМСОМОЛЬСКОГО МУНИЦИПАЛЬНОГО РАЙОНА ОТ 25.03.2021 Г. №62 «ОБ УСЛОВИЯХ ОПЛАТЫ ТРУДА И ПРЕМИРОВАНИЯ РУКОВОДИТЕЛЕЙ,</w:t>
      </w:r>
    </w:p>
    <w:p w14:paraId="4671DC00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93834">
        <w:rPr>
          <w:rFonts w:ascii="Times New Roman" w:hAnsi="Times New Roman" w:cs="Times New Roman"/>
          <w:sz w:val="26"/>
          <w:szCs w:val="26"/>
        </w:rPr>
        <w:t xml:space="preserve">ИХ ЗАМЕСТИТЕЛЕЙ, ГЛАВНЫХ БУХГАЛТЕРОВ МУНИЦИПАЛЬНЫХ УНИТАРНЫХ ПРЕДПРИЯТИЙ </w:t>
      </w:r>
      <w:r w:rsidRPr="00393834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РАЙОНА ИВАНОВСКОЙ ОБЛАСТИ» </w:t>
      </w:r>
    </w:p>
    <w:p w14:paraId="1911D8CC" w14:textId="77777777" w:rsidR="00393834" w:rsidRPr="00393834" w:rsidRDefault="00393834" w:rsidP="00393834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b/>
          <w:bCs/>
          <w:spacing w:val="-10"/>
          <w:sz w:val="28"/>
          <w:szCs w:val="28"/>
        </w:rPr>
      </w:pPr>
    </w:p>
    <w:p w14:paraId="5CB6DA0E" w14:textId="77777777" w:rsidR="00393834" w:rsidRPr="00393834" w:rsidRDefault="00393834" w:rsidP="00393834">
      <w:pPr>
        <w:spacing w:line="276" w:lineRule="auto"/>
        <w:ind w:firstLine="540"/>
        <w:jc w:val="both"/>
        <w:rPr>
          <w:sz w:val="28"/>
          <w:szCs w:val="28"/>
        </w:rPr>
      </w:pPr>
      <w:r w:rsidRPr="00393834">
        <w:rPr>
          <w:spacing w:val="-5"/>
          <w:sz w:val="28"/>
          <w:szCs w:val="28"/>
        </w:rPr>
        <w:tab/>
      </w:r>
      <w:r w:rsidRPr="00393834">
        <w:rPr>
          <w:sz w:val="28"/>
          <w:szCs w:val="28"/>
        </w:rPr>
        <w:t xml:space="preserve">В соответствии с Трудовым </w:t>
      </w:r>
      <w:hyperlink r:id="rId19" w:history="1">
        <w:r w:rsidRPr="00393834">
          <w:rPr>
            <w:sz w:val="28"/>
            <w:szCs w:val="28"/>
          </w:rPr>
          <w:t>кодексом</w:t>
        </w:r>
      </w:hyperlink>
      <w:r w:rsidRPr="00393834">
        <w:rPr>
          <w:sz w:val="28"/>
          <w:szCs w:val="28"/>
        </w:rPr>
        <w:t xml:space="preserve"> Российской Федерации, руководствуясь </w:t>
      </w:r>
      <w:hyperlink r:id="rId20" w:history="1"/>
      <w:r w:rsidRPr="00393834">
        <w:rPr>
          <w:sz w:val="28"/>
          <w:szCs w:val="28"/>
        </w:rPr>
        <w:t xml:space="preserve">Уставом  Комсомольского муниципального района, в целях стимулирования деловой активности и эффективности работы, мотивации к достижению высоких производственных результатов, повышению эффективности и качества выполняемых работ руководителей муниципальных унитарных предприятий Совет Комсомольского муниципального района  </w:t>
      </w:r>
    </w:p>
    <w:p w14:paraId="6DD84405" w14:textId="77777777" w:rsidR="00393834" w:rsidRPr="00393834" w:rsidRDefault="00393834" w:rsidP="00393834">
      <w:pPr>
        <w:spacing w:line="276" w:lineRule="auto"/>
        <w:ind w:firstLine="540"/>
        <w:jc w:val="center"/>
        <w:rPr>
          <w:sz w:val="28"/>
          <w:szCs w:val="28"/>
        </w:rPr>
      </w:pPr>
      <w:r w:rsidRPr="00393834">
        <w:rPr>
          <w:b/>
          <w:sz w:val="28"/>
          <w:szCs w:val="28"/>
        </w:rPr>
        <w:t>Р Е Ш И Л</w:t>
      </w:r>
      <w:r w:rsidRPr="00393834">
        <w:rPr>
          <w:sz w:val="28"/>
          <w:szCs w:val="28"/>
        </w:rPr>
        <w:t>:</w:t>
      </w:r>
    </w:p>
    <w:p w14:paraId="1CB6541A" w14:textId="77777777" w:rsidR="00393834" w:rsidRPr="00393834" w:rsidRDefault="00393834" w:rsidP="00393834">
      <w:pPr>
        <w:spacing w:line="276" w:lineRule="auto"/>
        <w:ind w:firstLine="540"/>
        <w:jc w:val="both"/>
        <w:rPr>
          <w:sz w:val="28"/>
          <w:szCs w:val="28"/>
        </w:rPr>
      </w:pPr>
    </w:p>
    <w:p w14:paraId="19C52CA9" w14:textId="77777777" w:rsidR="00393834" w:rsidRPr="00393834" w:rsidRDefault="00393834" w:rsidP="00BB24E3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>Внести в Решение Совета Комсомольского муниципального района от 25.03.2021 г. №62 «Об условиях оплаты труда и премирования руководителей, их заместителей, главных бухгалтеров муниципальных унитарных предприятий Комсомольского муниципального района Ивановской области» следующие изменения:</w:t>
      </w:r>
    </w:p>
    <w:p w14:paraId="3C4F0040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DC95B36" w14:textId="77777777" w:rsidR="00393834" w:rsidRPr="00393834" w:rsidRDefault="00393834" w:rsidP="00BB24E3">
      <w:pPr>
        <w:pStyle w:val="ConsPlusTitle"/>
        <w:numPr>
          <w:ilvl w:val="1"/>
          <w:numId w:val="19"/>
        </w:numPr>
        <w:spacing w:line="276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834">
        <w:rPr>
          <w:rFonts w:ascii="Times New Roman" w:hAnsi="Times New Roman" w:cs="Times New Roman"/>
          <w:sz w:val="24"/>
          <w:szCs w:val="24"/>
        </w:rPr>
        <w:t xml:space="preserve"> </w:t>
      </w:r>
      <w:r w:rsidRPr="00393834">
        <w:rPr>
          <w:rFonts w:ascii="Times New Roman" w:hAnsi="Times New Roman" w:cs="Times New Roman"/>
          <w:b w:val="0"/>
          <w:sz w:val="28"/>
          <w:szCs w:val="28"/>
        </w:rPr>
        <w:t>Приложение 3 к Положению об условиях оплаты труда руководителей муниципальных унитарных предприятий Комсомольского муниципального района Ивановской области, утвержденного Решением Совета Комсомольского муниципального района от 25.03.2021 г. № 62 дополнить строкой 2 следующего содержания:</w:t>
      </w:r>
    </w:p>
    <w:p w14:paraId="70BCF6CA" w14:textId="77777777" w:rsidR="00393834" w:rsidRPr="00393834" w:rsidRDefault="00393834" w:rsidP="0039383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393834" w:rsidRPr="00393834" w14:paraId="14F5E699" w14:textId="77777777" w:rsidTr="00D91706">
        <w:tc>
          <w:tcPr>
            <w:tcW w:w="1242" w:type="dxa"/>
          </w:tcPr>
          <w:p w14:paraId="1C548ADC" w14:textId="77777777" w:rsidR="00393834" w:rsidRPr="00393834" w:rsidRDefault="00393834" w:rsidP="00D9170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8" w:type="dxa"/>
          </w:tcPr>
          <w:p w14:paraId="725FEDEA" w14:textId="77777777" w:rsidR="00393834" w:rsidRPr="00393834" w:rsidRDefault="00393834" w:rsidP="00D9170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МУП «</w:t>
            </w:r>
            <w:proofErr w:type="spellStart"/>
            <w:r w:rsidRPr="0039383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Комсервис</w:t>
            </w:r>
            <w:proofErr w:type="spellEnd"/>
            <w:r w:rsidRPr="0039383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14:paraId="65371B99" w14:textId="77777777" w:rsidR="00393834" w:rsidRPr="00393834" w:rsidRDefault="00393834" w:rsidP="00D9170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3834">
              <w:rPr>
                <w:rFonts w:ascii="Times New Roman" w:hAnsi="Times New Roman" w:cs="Times New Roman"/>
                <w:b w:val="0"/>
                <w:sz w:val="28"/>
                <w:szCs w:val="28"/>
              </w:rPr>
              <w:t>2-4</w:t>
            </w:r>
          </w:p>
          <w:p w14:paraId="0E2AA483" w14:textId="77777777" w:rsidR="00393834" w:rsidRPr="00393834" w:rsidRDefault="00393834" w:rsidP="00D9170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389C271E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9571D4" w14:textId="77777777" w:rsidR="00393834" w:rsidRPr="00393834" w:rsidRDefault="00393834" w:rsidP="003938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3CBA3D" w14:textId="77777777" w:rsidR="00393834" w:rsidRPr="00393834" w:rsidRDefault="00393834" w:rsidP="00393834">
      <w:pPr>
        <w:spacing w:line="276" w:lineRule="auto"/>
        <w:jc w:val="both"/>
        <w:rPr>
          <w:sz w:val="28"/>
          <w:szCs w:val="28"/>
        </w:rPr>
      </w:pPr>
      <w:r w:rsidRPr="00393834">
        <w:rPr>
          <w:bCs/>
          <w:sz w:val="28"/>
          <w:szCs w:val="28"/>
        </w:rPr>
        <w:t xml:space="preserve">     2. </w:t>
      </w:r>
      <w:r w:rsidRPr="00393834">
        <w:rPr>
          <w:spacing w:val="-4"/>
          <w:sz w:val="28"/>
          <w:szCs w:val="28"/>
        </w:rPr>
        <w:t xml:space="preserve">Опубликовать настоящее решение   в «Вестнике </w:t>
      </w:r>
      <w:r w:rsidRPr="00393834">
        <w:rPr>
          <w:spacing w:val="-6"/>
          <w:sz w:val="28"/>
          <w:szCs w:val="28"/>
        </w:rPr>
        <w:t xml:space="preserve">нормативных правовых актов органов местного самоуправления Комсомольского </w:t>
      </w:r>
      <w:r w:rsidRPr="00393834">
        <w:rPr>
          <w:spacing w:val="-1"/>
          <w:sz w:val="28"/>
          <w:szCs w:val="28"/>
        </w:rPr>
        <w:t>муниципального района» и разместить на официальном сайте</w:t>
      </w:r>
      <w:r w:rsidRPr="00393834">
        <w:rPr>
          <w:spacing w:val="-6"/>
          <w:sz w:val="28"/>
          <w:szCs w:val="28"/>
        </w:rPr>
        <w:t xml:space="preserve"> органов местного самоуправления Комсомольского </w:t>
      </w:r>
      <w:r w:rsidRPr="00393834">
        <w:rPr>
          <w:spacing w:val="-1"/>
          <w:sz w:val="28"/>
          <w:szCs w:val="28"/>
        </w:rPr>
        <w:t>муниципального района Ивановской области</w:t>
      </w:r>
      <w:r w:rsidRPr="00393834">
        <w:rPr>
          <w:sz w:val="28"/>
          <w:szCs w:val="28"/>
        </w:rPr>
        <w:t>.</w:t>
      </w:r>
    </w:p>
    <w:p w14:paraId="15C1A967" w14:textId="77777777" w:rsidR="00393834" w:rsidRPr="00393834" w:rsidRDefault="00393834" w:rsidP="00393834">
      <w:pPr>
        <w:spacing w:line="276" w:lineRule="auto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   </w:t>
      </w:r>
    </w:p>
    <w:p w14:paraId="418C95D5" w14:textId="77777777" w:rsidR="00393834" w:rsidRPr="00393834" w:rsidRDefault="00393834" w:rsidP="00393834">
      <w:pPr>
        <w:spacing w:line="276" w:lineRule="auto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   3. Настоящее решение вступает в силу с момента подписания.</w:t>
      </w:r>
    </w:p>
    <w:p w14:paraId="495CD5CF" w14:textId="77777777" w:rsidR="00393834" w:rsidRPr="00393834" w:rsidRDefault="00393834" w:rsidP="00393834">
      <w:pPr>
        <w:shd w:val="clear" w:color="auto" w:fill="FFFFFF"/>
        <w:ind w:right="442" w:firstLine="744"/>
        <w:rPr>
          <w:b/>
          <w:spacing w:val="-7"/>
          <w:sz w:val="28"/>
          <w:szCs w:val="28"/>
        </w:rPr>
      </w:pPr>
    </w:p>
    <w:p w14:paraId="09834057" w14:textId="77777777" w:rsidR="00393834" w:rsidRPr="00393834" w:rsidRDefault="00393834" w:rsidP="00393834">
      <w:pPr>
        <w:shd w:val="clear" w:color="auto" w:fill="FFFFFF"/>
        <w:ind w:right="442" w:firstLine="744"/>
        <w:rPr>
          <w:b/>
          <w:spacing w:val="-7"/>
          <w:sz w:val="28"/>
          <w:szCs w:val="28"/>
        </w:rPr>
      </w:pPr>
    </w:p>
    <w:p w14:paraId="0B4810CA" w14:textId="77777777" w:rsidR="00393834" w:rsidRPr="00393834" w:rsidRDefault="00393834" w:rsidP="00393834">
      <w:pPr>
        <w:shd w:val="clear" w:color="auto" w:fill="FFFFFF"/>
        <w:ind w:right="442"/>
        <w:rPr>
          <w:b/>
          <w:spacing w:val="-7"/>
          <w:sz w:val="28"/>
          <w:szCs w:val="28"/>
        </w:rPr>
      </w:pPr>
      <w:r w:rsidRPr="00393834">
        <w:rPr>
          <w:b/>
          <w:spacing w:val="-7"/>
          <w:sz w:val="28"/>
          <w:szCs w:val="28"/>
        </w:rPr>
        <w:t xml:space="preserve">Председатель Совета  Комсомольского </w:t>
      </w:r>
    </w:p>
    <w:p w14:paraId="66B8DE49" w14:textId="77777777" w:rsidR="00393834" w:rsidRPr="00393834" w:rsidRDefault="00393834" w:rsidP="00393834">
      <w:pPr>
        <w:shd w:val="clear" w:color="auto" w:fill="FFFFFF"/>
        <w:ind w:right="442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муниципального района</w:t>
      </w:r>
    </w:p>
    <w:p w14:paraId="5D348C9B" w14:textId="77777777" w:rsidR="00393834" w:rsidRPr="00393834" w:rsidRDefault="00393834" w:rsidP="00393834">
      <w:pPr>
        <w:shd w:val="clear" w:color="auto" w:fill="FFFFFF"/>
        <w:ind w:right="-1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Ивановской области                                                                    Е.В. Лабутина</w:t>
      </w:r>
    </w:p>
    <w:p w14:paraId="4402FA57" w14:textId="77777777" w:rsidR="00393834" w:rsidRPr="00393834" w:rsidRDefault="00393834" w:rsidP="00393834">
      <w:pPr>
        <w:shd w:val="clear" w:color="auto" w:fill="FFFFFF"/>
        <w:ind w:right="-1"/>
        <w:rPr>
          <w:b/>
          <w:sz w:val="28"/>
          <w:szCs w:val="28"/>
        </w:rPr>
      </w:pPr>
    </w:p>
    <w:p w14:paraId="414AA1E3" w14:textId="77777777" w:rsidR="00393834" w:rsidRPr="00393834" w:rsidRDefault="00393834" w:rsidP="00393834">
      <w:pPr>
        <w:shd w:val="clear" w:color="auto" w:fill="FFFFFF"/>
        <w:ind w:right="-1"/>
        <w:rPr>
          <w:b/>
          <w:sz w:val="28"/>
          <w:szCs w:val="28"/>
        </w:rPr>
      </w:pPr>
    </w:p>
    <w:p w14:paraId="673169D6" w14:textId="77777777" w:rsidR="00393834" w:rsidRPr="00393834" w:rsidRDefault="00393834" w:rsidP="00393834">
      <w:pPr>
        <w:shd w:val="clear" w:color="auto" w:fill="FFFFFF"/>
        <w:ind w:right="442"/>
        <w:rPr>
          <w:b/>
          <w:spacing w:val="-7"/>
          <w:sz w:val="28"/>
          <w:szCs w:val="28"/>
        </w:rPr>
      </w:pPr>
      <w:r w:rsidRPr="00393834">
        <w:rPr>
          <w:b/>
          <w:spacing w:val="-7"/>
          <w:sz w:val="28"/>
          <w:szCs w:val="28"/>
        </w:rPr>
        <w:t xml:space="preserve">Глава Комсомольского </w:t>
      </w:r>
    </w:p>
    <w:p w14:paraId="6DB637EB" w14:textId="77777777" w:rsidR="00393834" w:rsidRPr="00393834" w:rsidRDefault="00393834" w:rsidP="00393834">
      <w:pPr>
        <w:shd w:val="clear" w:color="auto" w:fill="FFFFFF"/>
        <w:ind w:right="-1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муниципального района                                                      </w:t>
      </w:r>
    </w:p>
    <w:p w14:paraId="028C11E9" w14:textId="77777777" w:rsidR="00393834" w:rsidRPr="00393834" w:rsidRDefault="00393834" w:rsidP="00393834">
      <w:pPr>
        <w:shd w:val="clear" w:color="auto" w:fill="FFFFFF"/>
        <w:ind w:right="-1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Ивановской области                                                                  О.В. </w:t>
      </w:r>
      <w:proofErr w:type="spellStart"/>
      <w:r w:rsidRPr="00393834">
        <w:rPr>
          <w:b/>
          <w:sz w:val="28"/>
          <w:szCs w:val="28"/>
        </w:rPr>
        <w:t>Бузулуцкая</w:t>
      </w:r>
      <w:proofErr w:type="spellEnd"/>
    </w:p>
    <w:p w14:paraId="5297BB89" w14:textId="77777777" w:rsidR="00393834" w:rsidRPr="00393834" w:rsidRDefault="00393834" w:rsidP="00393834">
      <w:pPr>
        <w:jc w:val="right"/>
        <w:outlineLvl w:val="0"/>
        <w:rPr>
          <w:sz w:val="24"/>
          <w:szCs w:val="24"/>
        </w:rPr>
      </w:pPr>
    </w:p>
    <w:p w14:paraId="220250D6" w14:textId="77777777" w:rsidR="00393834" w:rsidRPr="00393834" w:rsidRDefault="00393834" w:rsidP="00393834">
      <w:pPr>
        <w:jc w:val="right"/>
        <w:outlineLvl w:val="0"/>
        <w:rPr>
          <w:sz w:val="24"/>
          <w:szCs w:val="24"/>
        </w:rPr>
      </w:pPr>
    </w:p>
    <w:p w14:paraId="4DE3F8F5" w14:textId="77777777" w:rsidR="00393834" w:rsidRPr="00393834" w:rsidRDefault="00393834" w:rsidP="00393834">
      <w:pPr>
        <w:jc w:val="right"/>
        <w:outlineLvl w:val="0"/>
        <w:rPr>
          <w:sz w:val="24"/>
          <w:szCs w:val="24"/>
        </w:rPr>
      </w:pPr>
    </w:p>
    <w:p w14:paraId="3DD2B954" w14:textId="77777777" w:rsidR="00393834" w:rsidRPr="00393834" w:rsidRDefault="00393834" w:rsidP="00393834">
      <w:pPr>
        <w:jc w:val="right"/>
        <w:outlineLvl w:val="0"/>
        <w:rPr>
          <w:sz w:val="24"/>
          <w:szCs w:val="24"/>
        </w:rPr>
      </w:pPr>
    </w:p>
    <w:p w14:paraId="581C9BB0" w14:textId="77777777" w:rsidR="00393834" w:rsidRPr="00393834" w:rsidRDefault="00393834" w:rsidP="00393834">
      <w:pPr>
        <w:jc w:val="right"/>
        <w:outlineLvl w:val="0"/>
        <w:rPr>
          <w:sz w:val="24"/>
          <w:szCs w:val="24"/>
        </w:rPr>
      </w:pPr>
    </w:p>
    <w:p w14:paraId="5C8D9669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3ED0346E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54782438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20126465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7CA22751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73CB4A34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58EAAFCA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3E66BECF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06B2F0A8" w14:textId="77777777" w:rsidR="00393834" w:rsidRPr="00393834" w:rsidRDefault="00393834" w:rsidP="00393834">
      <w:pPr>
        <w:pStyle w:val="ConsPlusNormal"/>
        <w:jc w:val="both"/>
        <w:rPr>
          <w:rFonts w:ascii="Times New Roman" w:hAnsi="Times New Roman" w:cs="Times New Roman"/>
        </w:rPr>
      </w:pPr>
    </w:p>
    <w:p w14:paraId="19C70E43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047AE0C8" w14:textId="77777777" w:rsidR="00393834" w:rsidRPr="00393834" w:rsidRDefault="00393834" w:rsidP="00393834">
      <w:pPr>
        <w:shd w:val="clear" w:color="auto" w:fill="FFFFFF"/>
        <w:ind w:right="442" w:firstLine="744"/>
        <w:jc w:val="right"/>
        <w:rPr>
          <w:b/>
          <w:sz w:val="28"/>
          <w:szCs w:val="28"/>
        </w:rPr>
      </w:pPr>
    </w:p>
    <w:p w14:paraId="790E1439" w14:textId="77777777" w:rsidR="00393834" w:rsidRPr="00393834" w:rsidRDefault="00393834" w:rsidP="003938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C2AB80F" w14:textId="77777777" w:rsidR="00393834" w:rsidRPr="00393834" w:rsidRDefault="00393834" w:rsidP="00393834">
      <w:pPr>
        <w:shd w:val="clear" w:color="auto" w:fill="FFFFFF"/>
        <w:ind w:right="442" w:firstLine="744"/>
        <w:jc w:val="both"/>
        <w:rPr>
          <w:b/>
          <w:sz w:val="28"/>
          <w:szCs w:val="28"/>
        </w:rPr>
      </w:pPr>
    </w:p>
    <w:p w14:paraId="7DE3D9E8" w14:textId="77777777" w:rsidR="00393834" w:rsidRPr="00393834" w:rsidRDefault="00393834" w:rsidP="00393834">
      <w:pPr>
        <w:shd w:val="clear" w:color="auto" w:fill="FFFFFF"/>
        <w:ind w:right="442" w:firstLine="744"/>
        <w:jc w:val="both"/>
        <w:rPr>
          <w:b/>
          <w:sz w:val="28"/>
          <w:szCs w:val="28"/>
        </w:rPr>
      </w:pPr>
    </w:p>
    <w:p w14:paraId="4DF27994" w14:textId="6A2EF3FC" w:rsidR="008226E5" w:rsidRPr="00393834" w:rsidRDefault="008226E5" w:rsidP="00170890">
      <w:pPr>
        <w:widowControl w:val="0"/>
        <w:jc w:val="center"/>
        <w:rPr>
          <w:b/>
          <w:color w:val="auto"/>
        </w:rPr>
      </w:pPr>
    </w:p>
    <w:p w14:paraId="265306DB" w14:textId="5A3AC025" w:rsidR="008226E5" w:rsidRPr="00393834" w:rsidRDefault="008226E5" w:rsidP="00170890">
      <w:pPr>
        <w:widowControl w:val="0"/>
        <w:jc w:val="center"/>
        <w:rPr>
          <w:b/>
          <w:color w:val="auto"/>
        </w:rPr>
      </w:pPr>
    </w:p>
    <w:p w14:paraId="30E95603" w14:textId="77777777" w:rsidR="00393834" w:rsidRPr="00393834" w:rsidRDefault="00393834" w:rsidP="00393834">
      <w:pPr>
        <w:jc w:val="center"/>
        <w:rPr>
          <w:color w:val="000080"/>
          <w:sz w:val="22"/>
          <w:szCs w:val="28"/>
        </w:rPr>
      </w:pPr>
    </w:p>
    <w:p w14:paraId="02958EE7" w14:textId="54B0D88B" w:rsidR="00393834" w:rsidRPr="00393834" w:rsidRDefault="00393834" w:rsidP="00393834">
      <w:pPr>
        <w:jc w:val="center"/>
        <w:rPr>
          <w:color w:val="000080"/>
        </w:rPr>
      </w:pPr>
      <w:r w:rsidRPr="00393834">
        <w:rPr>
          <w:noProof/>
          <w:color w:val="000080"/>
        </w:rPr>
        <w:lastRenderedPageBreak/>
        <w:drawing>
          <wp:inline distT="0" distB="0" distL="0" distR="0" wp14:anchorId="6A6B4956" wp14:editId="4662BB1B">
            <wp:extent cx="542925" cy="676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F747" w14:textId="77777777" w:rsidR="00393834" w:rsidRPr="00393834" w:rsidRDefault="00393834" w:rsidP="00393834">
      <w:pPr>
        <w:jc w:val="center"/>
        <w:rPr>
          <w:color w:val="000080"/>
        </w:rPr>
      </w:pPr>
    </w:p>
    <w:p w14:paraId="66F643F2" w14:textId="77777777" w:rsidR="00393834" w:rsidRPr="00393834" w:rsidRDefault="00393834" w:rsidP="00580AFD">
      <w:pPr>
        <w:pStyle w:val="1"/>
        <w:jc w:val="center"/>
        <w:rPr>
          <w:color w:val="003366"/>
          <w:sz w:val="36"/>
        </w:rPr>
      </w:pPr>
      <w:r w:rsidRPr="00393834">
        <w:rPr>
          <w:color w:val="003366"/>
          <w:sz w:val="36"/>
        </w:rPr>
        <w:t>РАСПОРЯЖЕНИЕ</w:t>
      </w:r>
    </w:p>
    <w:p w14:paraId="10999400" w14:textId="77777777" w:rsidR="00393834" w:rsidRPr="00393834" w:rsidRDefault="00393834" w:rsidP="00393834">
      <w:pPr>
        <w:jc w:val="center"/>
        <w:rPr>
          <w:b/>
          <w:color w:val="003366"/>
        </w:rPr>
      </w:pPr>
      <w:r w:rsidRPr="00393834">
        <w:rPr>
          <w:b/>
          <w:color w:val="003366"/>
        </w:rPr>
        <w:t xml:space="preserve">УПРАВЛЕНИЯ ЗЕМЕЛЬНО-ИМУЩЕСТВЕННЫХ ОТНОШЕНИЙ АДМИНИСТРАЦИИ </w:t>
      </w:r>
    </w:p>
    <w:p w14:paraId="6ECF8BDB" w14:textId="77777777" w:rsidR="00393834" w:rsidRPr="00393834" w:rsidRDefault="00393834" w:rsidP="00393834">
      <w:pPr>
        <w:jc w:val="center"/>
        <w:rPr>
          <w:b/>
          <w:color w:val="003366"/>
        </w:rPr>
      </w:pPr>
      <w:r w:rsidRPr="00393834">
        <w:rPr>
          <w:b/>
          <w:color w:val="003366"/>
        </w:rPr>
        <w:t>КОМСОМОЛЬСКОГО МУНИЦИПАЛЬНОГО  РАЙОНА</w:t>
      </w:r>
    </w:p>
    <w:p w14:paraId="2B3531D1" w14:textId="77777777" w:rsidR="00393834" w:rsidRPr="00393834" w:rsidRDefault="00393834" w:rsidP="00393834">
      <w:pPr>
        <w:jc w:val="center"/>
        <w:rPr>
          <w:b/>
          <w:color w:val="003366"/>
        </w:rPr>
      </w:pPr>
      <w:r w:rsidRPr="00393834">
        <w:rPr>
          <w:b/>
          <w:color w:val="003366"/>
        </w:rPr>
        <w:t>ИВАНОВСКОЙ ОБЛАСТИ</w:t>
      </w:r>
    </w:p>
    <w:p w14:paraId="32C4F013" w14:textId="77777777" w:rsidR="00393834" w:rsidRPr="00393834" w:rsidRDefault="00393834" w:rsidP="0039383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93834" w:rsidRPr="00393834" w14:paraId="7156DFE8" w14:textId="77777777" w:rsidTr="00D9170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83AD7E0" w14:textId="77777777" w:rsidR="00393834" w:rsidRPr="00393834" w:rsidRDefault="00393834" w:rsidP="00D91706">
            <w:pPr>
              <w:rPr>
                <w:color w:val="003366"/>
              </w:rPr>
            </w:pPr>
            <w:r w:rsidRPr="00393834">
              <w:rPr>
                <w:color w:val="003366"/>
              </w:rPr>
              <w:t xml:space="preserve">155150, Ивановская область, </w:t>
            </w:r>
            <w:proofErr w:type="spellStart"/>
            <w:r w:rsidRPr="00393834">
              <w:rPr>
                <w:color w:val="003366"/>
              </w:rPr>
              <w:t>г.Комсомольск</w:t>
            </w:r>
            <w:proofErr w:type="spellEnd"/>
            <w:r w:rsidRPr="00393834">
              <w:rPr>
                <w:color w:val="003366"/>
              </w:rPr>
              <w:t>, ул.50 лет ВЛКСМ, д.2, ИНН 3704009492, КПП 370401001</w:t>
            </w:r>
          </w:p>
          <w:p w14:paraId="14789773" w14:textId="77777777" w:rsidR="00393834" w:rsidRPr="00393834" w:rsidRDefault="00393834" w:rsidP="00D91706">
            <w:pPr>
              <w:jc w:val="center"/>
              <w:rPr>
                <w:color w:val="003366"/>
                <w:lang w:val="en-US"/>
              </w:rPr>
            </w:pPr>
            <w:r w:rsidRPr="00393834">
              <w:rPr>
                <w:color w:val="003366"/>
              </w:rPr>
              <w:t>ОГРН</w:t>
            </w:r>
            <w:r w:rsidRPr="00393834">
              <w:rPr>
                <w:color w:val="003366"/>
                <w:lang w:val="en-US"/>
              </w:rPr>
              <w:t xml:space="preserve"> 1163702084347, </w:t>
            </w:r>
            <w:r w:rsidRPr="00393834">
              <w:rPr>
                <w:color w:val="003366"/>
              </w:rPr>
              <w:t>Тел</w:t>
            </w:r>
            <w:r w:rsidRPr="00393834">
              <w:rPr>
                <w:color w:val="003366"/>
                <w:lang w:val="en-US"/>
              </w:rPr>
              <w:t xml:space="preserve">. (49352) 4-23-64, 4-11-74, e-mail: </w:t>
            </w:r>
            <w:hyperlink r:id="rId22" w:history="1">
              <w:r w:rsidRPr="00393834">
                <w:rPr>
                  <w:rStyle w:val="a5"/>
                  <w:lang w:val="en-US"/>
                </w:rPr>
                <w:t>koms.zio@mail.ru</w:t>
              </w:r>
            </w:hyperlink>
          </w:p>
        </w:tc>
      </w:tr>
      <w:tr w:rsidR="00393834" w:rsidRPr="00393834" w14:paraId="54DA14CD" w14:textId="77777777" w:rsidTr="00D917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CD8ABE9" w14:textId="77777777" w:rsidR="00393834" w:rsidRPr="00393834" w:rsidRDefault="00393834" w:rsidP="00D91706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14:paraId="0F47E164" w14:textId="77777777" w:rsidR="00393834" w:rsidRPr="00393834" w:rsidRDefault="00393834" w:rsidP="00D91706">
            <w:pPr>
              <w:ind w:right="-108"/>
              <w:rPr>
                <w:szCs w:val="28"/>
                <w:lang w:val="en-US"/>
              </w:rPr>
            </w:pPr>
          </w:p>
          <w:p w14:paraId="539E6157" w14:textId="77777777" w:rsidR="00393834" w:rsidRPr="00393834" w:rsidRDefault="00393834" w:rsidP="00D91706">
            <w:pPr>
              <w:ind w:right="-108"/>
              <w:jc w:val="center"/>
            </w:pPr>
            <w:r w:rsidRPr="0039383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7E09204B" w14:textId="77777777" w:rsidR="00393834" w:rsidRPr="00393834" w:rsidRDefault="00393834" w:rsidP="00D91706">
            <w:pPr>
              <w:ind w:right="-108"/>
              <w:rPr>
                <w:sz w:val="28"/>
                <w:szCs w:val="28"/>
              </w:rPr>
            </w:pPr>
            <w:r w:rsidRPr="00393834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14:paraId="3F28C758" w14:textId="77777777" w:rsidR="00393834" w:rsidRPr="00393834" w:rsidRDefault="00393834" w:rsidP="00D91706">
            <w:pPr>
              <w:ind w:left="-734" w:firstLine="720"/>
              <w:rPr>
                <w:sz w:val="28"/>
                <w:szCs w:val="28"/>
              </w:rPr>
            </w:pPr>
            <w:r w:rsidRPr="0039383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A745C9A" w14:textId="77777777" w:rsidR="00393834" w:rsidRPr="00393834" w:rsidRDefault="00393834" w:rsidP="00D91706">
            <w:pPr>
              <w:jc w:val="center"/>
              <w:rPr>
                <w:sz w:val="28"/>
                <w:szCs w:val="28"/>
              </w:rPr>
            </w:pPr>
            <w:r w:rsidRPr="0039383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14:paraId="7D114D6B" w14:textId="77777777" w:rsidR="00393834" w:rsidRPr="00393834" w:rsidRDefault="00393834" w:rsidP="00D91706">
            <w:pPr>
              <w:rPr>
                <w:sz w:val="28"/>
                <w:szCs w:val="28"/>
              </w:rPr>
            </w:pPr>
            <w:r w:rsidRPr="00393834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1BD3FB08" w14:textId="77777777" w:rsidR="00393834" w:rsidRPr="00393834" w:rsidRDefault="00393834" w:rsidP="00D91706">
            <w:pPr>
              <w:rPr>
                <w:sz w:val="28"/>
                <w:szCs w:val="28"/>
              </w:rPr>
            </w:pPr>
            <w:r w:rsidRPr="00393834">
              <w:rPr>
                <w:sz w:val="28"/>
                <w:szCs w:val="28"/>
              </w:rPr>
              <w:t xml:space="preserve">  324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2E5230CF" w14:textId="77777777" w:rsidR="00393834" w:rsidRPr="00393834" w:rsidRDefault="00393834" w:rsidP="00D91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222732F1" w14:textId="77777777" w:rsidR="00393834" w:rsidRPr="00393834" w:rsidRDefault="00393834" w:rsidP="00D91706">
            <w:pPr>
              <w:jc w:val="center"/>
            </w:pPr>
          </w:p>
        </w:tc>
      </w:tr>
    </w:tbl>
    <w:p w14:paraId="4D5CE0BA" w14:textId="77777777" w:rsidR="00393834" w:rsidRPr="00393834" w:rsidRDefault="00393834" w:rsidP="00393834">
      <w:pPr>
        <w:jc w:val="both"/>
        <w:rPr>
          <w:sz w:val="28"/>
          <w:szCs w:val="28"/>
        </w:rPr>
      </w:pPr>
    </w:p>
    <w:p w14:paraId="7F261AC1" w14:textId="77777777" w:rsidR="00393834" w:rsidRPr="00393834" w:rsidRDefault="00393834" w:rsidP="00393834">
      <w:pPr>
        <w:jc w:val="both"/>
        <w:rPr>
          <w:sz w:val="28"/>
          <w:szCs w:val="28"/>
        </w:rPr>
      </w:pPr>
    </w:p>
    <w:p w14:paraId="73DD607C" w14:textId="77777777" w:rsidR="00393834" w:rsidRPr="00393834" w:rsidRDefault="00393834" w:rsidP="00393834">
      <w:pPr>
        <w:ind w:firstLine="720"/>
        <w:jc w:val="center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Об установлении публичного сервитута в целях эксплуатации объектов электросетевого хозяйства </w:t>
      </w:r>
    </w:p>
    <w:p w14:paraId="0ECB775A" w14:textId="77777777" w:rsidR="00393834" w:rsidRPr="00393834" w:rsidRDefault="00393834" w:rsidP="00393834">
      <w:pPr>
        <w:ind w:firstLine="720"/>
        <w:jc w:val="center"/>
        <w:rPr>
          <w:b/>
          <w:sz w:val="28"/>
          <w:szCs w:val="28"/>
        </w:rPr>
      </w:pPr>
    </w:p>
    <w:p w14:paraId="2EAE6661" w14:textId="77777777" w:rsidR="00393834" w:rsidRPr="00393834" w:rsidRDefault="00393834" w:rsidP="00393834">
      <w:pPr>
        <w:ind w:firstLine="720"/>
        <w:jc w:val="both"/>
        <w:rPr>
          <w:b/>
          <w:sz w:val="28"/>
          <w:szCs w:val="28"/>
        </w:rPr>
      </w:pPr>
      <w:r w:rsidRPr="00393834">
        <w:rPr>
          <w:sz w:val="28"/>
          <w:szCs w:val="28"/>
        </w:rPr>
        <w:t xml:space="preserve">        Рассмотрев ходатайство Публичного Акционерного общества «</w:t>
      </w:r>
      <w:proofErr w:type="spellStart"/>
      <w:r w:rsidRPr="00393834">
        <w:rPr>
          <w:sz w:val="28"/>
          <w:szCs w:val="28"/>
        </w:rPr>
        <w:t>Россети</w:t>
      </w:r>
      <w:proofErr w:type="spellEnd"/>
      <w:r w:rsidRPr="00393834">
        <w:rPr>
          <w:sz w:val="28"/>
          <w:szCs w:val="28"/>
        </w:rPr>
        <w:t xml:space="preserve"> Центр и Приволжье» - «Ивэнерго» (ИНН 5260200603, ОГРН 1075260020043, юридический адрес: 603950, Нижегородская область,               г. Нижний Новгород, ул. Рождественская, д.33), в лице  </w:t>
      </w:r>
      <w:proofErr w:type="spellStart"/>
      <w:r w:rsidRPr="00393834">
        <w:rPr>
          <w:sz w:val="28"/>
          <w:szCs w:val="28"/>
        </w:rPr>
        <w:t>Ухтина</w:t>
      </w:r>
      <w:proofErr w:type="spellEnd"/>
      <w:r w:rsidRPr="00393834">
        <w:rPr>
          <w:sz w:val="28"/>
          <w:szCs w:val="28"/>
        </w:rPr>
        <w:t xml:space="preserve"> Андрея Алексеевича, выступающего по доверенности № Д-ЦА/138 от 18.10.2024г., об установлении публичного сервитута для эксплуатации объектов электросетевого хозяйства, руководствуясь положениями Главы V.7.  Земельного кодекса Российской Федерации, ст.3.6 Федерального закона от 25.10.2001 г. № 137-ФЗ «О введении в действие Земельного кодекса Российской Федерации»</w:t>
      </w:r>
      <w:r w:rsidRPr="00393834">
        <w:rPr>
          <w:b/>
          <w:sz w:val="28"/>
          <w:szCs w:val="28"/>
        </w:rPr>
        <w:t xml:space="preserve"> </w:t>
      </w:r>
    </w:p>
    <w:p w14:paraId="739A50EE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</w:p>
    <w:p w14:paraId="021FB56C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>1. Установить для Публичного  Акционерного общества «</w:t>
      </w:r>
      <w:proofErr w:type="spellStart"/>
      <w:r w:rsidRPr="00393834">
        <w:rPr>
          <w:sz w:val="28"/>
          <w:szCs w:val="28"/>
        </w:rPr>
        <w:t>Россети</w:t>
      </w:r>
      <w:proofErr w:type="spellEnd"/>
      <w:r w:rsidRPr="00393834">
        <w:rPr>
          <w:sz w:val="28"/>
          <w:szCs w:val="28"/>
        </w:rPr>
        <w:t xml:space="preserve"> Центр и Приволжье» - «Ивэнерго» (ИНН 5260200603, ОГРН 1075260020043, юридический адрес: 603950, Нижегородская область,               г. Нижний Новгород, ул. Рождественская, д.33), публичный сервитут в целях эксплуатации объекта электросетевого хозяйства: ВЛ- 3 </w:t>
      </w:r>
      <w:proofErr w:type="spellStart"/>
      <w:r w:rsidRPr="00393834">
        <w:rPr>
          <w:sz w:val="28"/>
          <w:szCs w:val="28"/>
        </w:rPr>
        <w:t>кВ</w:t>
      </w:r>
      <w:proofErr w:type="spellEnd"/>
      <w:r w:rsidRPr="00393834">
        <w:rPr>
          <w:sz w:val="28"/>
          <w:szCs w:val="28"/>
        </w:rPr>
        <w:t xml:space="preserve"> № 304 от ПС «ОБ-4», входящего в электросетевой комплекс «ОБ-4» для оказания услуг электроснабжения населения на 49 лет через земельные участки:</w:t>
      </w:r>
    </w:p>
    <w:p w14:paraId="157FA68F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1) земельный участок с К№ 37:08:000000:150, площадь - 7 </w:t>
      </w:r>
      <w:proofErr w:type="spellStart"/>
      <w:r w:rsidRPr="00393834">
        <w:rPr>
          <w:sz w:val="28"/>
          <w:szCs w:val="28"/>
        </w:rPr>
        <w:t>кв.м</w:t>
      </w:r>
      <w:proofErr w:type="spellEnd"/>
      <w:r w:rsidRPr="00393834">
        <w:rPr>
          <w:sz w:val="28"/>
          <w:szCs w:val="28"/>
        </w:rPr>
        <w:t>.;</w:t>
      </w:r>
    </w:p>
    <w:p w14:paraId="5D2589E0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2) земельный участок с К№ 37:08:040202:1, площадь – 2932,98 </w:t>
      </w:r>
      <w:proofErr w:type="spellStart"/>
      <w:r w:rsidRPr="00393834">
        <w:rPr>
          <w:sz w:val="28"/>
          <w:szCs w:val="28"/>
        </w:rPr>
        <w:t>кв.м</w:t>
      </w:r>
      <w:proofErr w:type="spellEnd"/>
      <w:r w:rsidRPr="00393834">
        <w:rPr>
          <w:sz w:val="28"/>
          <w:szCs w:val="28"/>
        </w:rPr>
        <w:t xml:space="preserve">. </w:t>
      </w:r>
    </w:p>
    <w:p w14:paraId="042743A0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2. Утвердить схему расположения границ (сферы действия) публичного сервитута, устанавливаемого в целях эксплуатации объекта электросетевого хозяйства: ВЛ- 3 </w:t>
      </w:r>
      <w:proofErr w:type="spellStart"/>
      <w:r w:rsidRPr="00393834">
        <w:rPr>
          <w:sz w:val="28"/>
          <w:szCs w:val="28"/>
        </w:rPr>
        <w:t>кВ</w:t>
      </w:r>
      <w:proofErr w:type="spellEnd"/>
      <w:r w:rsidRPr="00393834">
        <w:rPr>
          <w:sz w:val="28"/>
          <w:szCs w:val="28"/>
        </w:rPr>
        <w:t xml:space="preserve"> № 304 от ПС «ОБ-4», входящего в электросетевой комплекс «ОБ-4» для оказания услуг электроснабжения населения, площадь сервитута – 2939,98 </w:t>
      </w:r>
      <w:proofErr w:type="spellStart"/>
      <w:r w:rsidRPr="00393834">
        <w:rPr>
          <w:sz w:val="28"/>
          <w:szCs w:val="28"/>
        </w:rPr>
        <w:t>кв.м</w:t>
      </w:r>
      <w:proofErr w:type="spellEnd"/>
      <w:r w:rsidRPr="00393834">
        <w:rPr>
          <w:sz w:val="28"/>
          <w:szCs w:val="28"/>
        </w:rPr>
        <w:t>., по адресу: Ивановская область, Комсомольский район.</w:t>
      </w:r>
    </w:p>
    <w:p w14:paraId="7159FE27" w14:textId="77777777" w:rsidR="00393834" w:rsidRPr="00393834" w:rsidRDefault="00393834" w:rsidP="00393834">
      <w:pPr>
        <w:jc w:val="both"/>
        <w:rPr>
          <w:sz w:val="28"/>
          <w:szCs w:val="28"/>
        </w:rPr>
      </w:pPr>
    </w:p>
    <w:p w14:paraId="247824BE" w14:textId="77777777" w:rsidR="00393834" w:rsidRPr="00393834" w:rsidRDefault="00393834" w:rsidP="00393834">
      <w:pPr>
        <w:jc w:val="both"/>
        <w:rPr>
          <w:sz w:val="28"/>
          <w:szCs w:val="28"/>
        </w:rPr>
      </w:pPr>
    </w:p>
    <w:p w14:paraId="30264931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</w:p>
    <w:p w14:paraId="47D2B12B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>3. Плата за публичный сервитут не устанавливается согласно п.4 ст. 3.6 Федерального закона от 25.10.2001 № 137-ФЗ «О введении в действие Земельного кодекса Российской Федерации».</w:t>
      </w:r>
    </w:p>
    <w:p w14:paraId="78E3ACB0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</w:p>
    <w:p w14:paraId="5164D59F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>4. Управлению земельно-имущественных отношений Администрации Комсомольского муниципального района Ивановской области в течении пяти рабочих дней со дня утверждения настоящего распоряжения направить его копию заявителю, а также в филиал ФГБУ «ФКП Росреестра» по Ивановской области.</w:t>
      </w:r>
    </w:p>
    <w:p w14:paraId="24640E01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</w:p>
    <w:p w14:paraId="2D79FCA7" w14:textId="77777777" w:rsidR="00393834" w:rsidRPr="00393834" w:rsidRDefault="00393834" w:rsidP="00393834">
      <w:pPr>
        <w:ind w:firstLine="720"/>
        <w:jc w:val="both"/>
        <w:rPr>
          <w:sz w:val="28"/>
          <w:szCs w:val="28"/>
        </w:rPr>
      </w:pPr>
      <w:r w:rsidRPr="00393834">
        <w:rPr>
          <w:sz w:val="28"/>
          <w:szCs w:val="28"/>
        </w:rPr>
        <w:t xml:space="preserve">5.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Интернет. </w:t>
      </w:r>
    </w:p>
    <w:p w14:paraId="3BDE66AA" w14:textId="77777777" w:rsidR="00393834" w:rsidRPr="00393834" w:rsidRDefault="00393834" w:rsidP="00393834">
      <w:pPr>
        <w:rPr>
          <w:sz w:val="28"/>
          <w:szCs w:val="28"/>
        </w:rPr>
      </w:pPr>
    </w:p>
    <w:p w14:paraId="5E1552FC" w14:textId="77777777" w:rsidR="00393834" w:rsidRPr="00393834" w:rsidRDefault="00393834" w:rsidP="00393834">
      <w:pPr>
        <w:rPr>
          <w:sz w:val="28"/>
          <w:szCs w:val="28"/>
        </w:rPr>
      </w:pPr>
    </w:p>
    <w:p w14:paraId="731D7578" w14:textId="77777777" w:rsidR="00393834" w:rsidRPr="00393834" w:rsidRDefault="00393834" w:rsidP="00393834">
      <w:pPr>
        <w:rPr>
          <w:b/>
          <w:sz w:val="28"/>
          <w:szCs w:val="28"/>
        </w:rPr>
      </w:pPr>
    </w:p>
    <w:p w14:paraId="4C307A53" w14:textId="77777777" w:rsidR="00393834" w:rsidRPr="00393834" w:rsidRDefault="00393834" w:rsidP="00393834">
      <w:pPr>
        <w:ind w:right="142"/>
        <w:jc w:val="both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Начальник Управления</w:t>
      </w:r>
    </w:p>
    <w:p w14:paraId="7AD19432" w14:textId="77777777" w:rsidR="00393834" w:rsidRPr="00393834" w:rsidRDefault="00393834" w:rsidP="00393834">
      <w:pPr>
        <w:ind w:right="142"/>
        <w:jc w:val="both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земельно-имущественных отношений</w:t>
      </w:r>
    </w:p>
    <w:p w14:paraId="552F3E65" w14:textId="77777777" w:rsidR="00393834" w:rsidRPr="00393834" w:rsidRDefault="00393834" w:rsidP="00393834">
      <w:pPr>
        <w:ind w:right="142"/>
        <w:jc w:val="both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>Администрации Комсомольского</w:t>
      </w:r>
    </w:p>
    <w:p w14:paraId="107988D4" w14:textId="77777777" w:rsidR="00393834" w:rsidRPr="00393834" w:rsidRDefault="00393834" w:rsidP="00393834">
      <w:pPr>
        <w:ind w:right="142"/>
        <w:jc w:val="both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Муниципального района:                                                 </w:t>
      </w:r>
      <w:proofErr w:type="spellStart"/>
      <w:r w:rsidRPr="00393834">
        <w:rPr>
          <w:b/>
          <w:sz w:val="28"/>
          <w:szCs w:val="28"/>
        </w:rPr>
        <w:t>М.С.Витковская</w:t>
      </w:r>
      <w:proofErr w:type="spellEnd"/>
      <w:r w:rsidRPr="00393834">
        <w:rPr>
          <w:b/>
          <w:sz w:val="28"/>
          <w:szCs w:val="28"/>
        </w:rPr>
        <w:t xml:space="preserve">  </w:t>
      </w:r>
    </w:p>
    <w:p w14:paraId="2182E238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352D3079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21A9594A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78D342B9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5BB3A10D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153654A7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605A57D8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04E8D6C2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7383896B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183BCFE0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49A27D8C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79B72E09" w14:textId="77777777" w:rsidR="00393834" w:rsidRPr="00393834" w:rsidRDefault="00393834" w:rsidP="00393834">
      <w:pPr>
        <w:ind w:left="426" w:right="142" w:firstLine="142"/>
        <w:jc w:val="both"/>
        <w:rPr>
          <w:b/>
          <w:sz w:val="28"/>
          <w:szCs w:val="28"/>
        </w:rPr>
      </w:pPr>
    </w:p>
    <w:p w14:paraId="036E08BB" w14:textId="77777777" w:rsidR="00393834" w:rsidRPr="00393834" w:rsidRDefault="00393834" w:rsidP="00393834">
      <w:pPr>
        <w:jc w:val="center"/>
        <w:rPr>
          <w:b/>
        </w:rPr>
      </w:pPr>
    </w:p>
    <w:p w14:paraId="2F51B258" w14:textId="77777777" w:rsidR="00393834" w:rsidRPr="00393834" w:rsidRDefault="00393834" w:rsidP="00393834">
      <w:pPr>
        <w:jc w:val="center"/>
        <w:rPr>
          <w:b/>
        </w:rPr>
      </w:pPr>
    </w:p>
    <w:p w14:paraId="6C33AD96" w14:textId="77777777" w:rsidR="00393834" w:rsidRPr="00393834" w:rsidRDefault="00393834" w:rsidP="00393834">
      <w:pPr>
        <w:jc w:val="center"/>
        <w:rPr>
          <w:b/>
        </w:rPr>
      </w:pPr>
    </w:p>
    <w:p w14:paraId="1597489C" w14:textId="77777777" w:rsidR="00393834" w:rsidRPr="00393834" w:rsidRDefault="00393834" w:rsidP="00393834">
      <w:pPr>
        <w:jc w:val="center"/>
        <w:rPr>
          <w:b/>
        </w:rPr>
      </w:pPr>
    </w:p>
    <w:p w14:paraId="67C9388D" w14:textId="77777777" w:rsidR="00393834" w:rsidRPr="00393834" w:rsidRDefault="00393834" w:rsidP="00393834">
      <w:pPr>
        <w:jc w:val="center"/>
        <w:rPr>
          <w:b/>
        </w:rPr>
      </w:pPr>
    </w:p>
    <w:p w14:paraId="2D8B55B0" w14:textId="77777777" w:rsidR="00393834" w:rsidRPr="00393834" w:rsidRDefault="00393834" w:rsidP="00393834">
      <w:pPr>
        <w:jc w:val="center"/>
        <w:rPr>
          <w:b/>
        </w:rPr>
      </w:pPr>
    </w:p>
    <w:p w14:paraId="5562F9F5" w14:textId="77777777" w:rsidR="00393834" w:rsidRPr="00393834" w:rsidRDefault="00393834" w:rsidP="00393834">
      <w:pPr>
        <w:jc w:val="center"/>
        <w:rPr>
          <w:b/>
        </w:rPr>
      </w:pPr>
    </w:p>
    <w:p w14:paraId="511C0E9C" w14:textId="77777777" w:rsidR="00393834" w:rsidRPr="00393834" w:rsidRDefault="00393834" w:rsidP="00393834">
      <w:pPr>
        <w:jc w:val="center"/>
        <w:rPr>
          <w:b/>
        </w:rPr>
      </w:pPr>
    </w:p>
    <w:p w14:paraId="3C695203" w14:textId="77777777" w:rsidR="00393834" w:rsidRPr="00393834" w:rsidRDefault="00393834" w:rsidP="00393834">
      <w:pPr>
        <w:rPr>
          <w:b/>
        </w:rPr>
      </w:pPr>
    </w:p>
    <w:p w14:paraId="2F7C00AD" w14:textId="77777777" w:rsidR="00393834" w:rsidRPr="00393834" w:rsidRDefault="00393834" w:rsidP="00393834">
      <w:pPr>
        <w:jc w:val="center"/>
        <w:rPr>
          <w:b/>
        </w:rPr>
      </w:pPr>
    </w:p>
    <w:p w14:paraId="4332C08B" w14:textId="77777777" w:rsidR="00393834" w:rsidRPr="00393834" w:rsidRDefault="00393834" w:rsidP="00393834">
      <w:pPr>
        <w:rPr>
          <w:b/>
        </w:rPr>
      </w:pPr>
    </w:p>
    <w:p w14:paraId="0D116A38" w14:textId="77777777" w:rsidR="00393834" w:rsidRPr="00393834" w:rsidRDefault="00393834" w:rsidP="00393834">
      <w:pPr>
        <w:rPr>
          <w:b/>
        </w:rPr>
      </w:pPr>
    </w:p>
    <w:p w14:paraId="70249206" w14:textId="77777777" w:rsidR="00393834" w:rsidRPr="00393834" w:rsidRDefault="00393834" w:rsidP="00393834">
      <w:pPr>
        <w:ind w:right="142"/>
        <w:jc w:val="both"/>
        <w:rPr>
          <w:b/>
          <w:sz w:val="28"/>
          <w:szCs w:val="28"/>
        </w:rPr>
      </w:pPr>
      <w:r w:rsidRPr="00393834">
        <w:rPr>
          <w:b/>
          <w:sz w:val="28"/>
          <w:szCs w:val="28"/>
        </w:rPr>
        <w:t xml:space="preserve">  </w:t>
      </w:r>
    </w:p>
    <w:p w14:paraId="6580DC04" w14:textId="77777777" w:rsidR="00BD4ED4" w:rsidRPr="00393834" w:rsidRDefault="00BD4ED4" w:rsidP="00170890">
      <w:pPr>
        <w:widowControl w:val="0"/>
        <w:jc w:val="center"/>
        <w:rPr>
          <w:b/>
          <w:color w:val="auto"/>
        </w:rPr>
      </w:pPr>
    </w:p>
    <w:p w14:paraId="654B3E23" w14:textId="77777777" w:rsidR="006D49DF" w:rsidRPr="00393834" w:rsidRDefault="006D49DF" w:rsidP="00170890">
      <w:pPr>
        <w:widowControl w:val="0"/>
        <w:jc w:val="center"/>
        <w:rPr>
          <w:b/>
          <w:color w:val="auto"/>
        </w:rPr>
      </w:pPr>
    </w:p>
    <w:p w14:paraId="62200141" w14:textId="018EFFFD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Ответственный за выпуск -</w:t>
      </w:r>
    </w:p>
    <w:p w14:paraId="00DD0FCE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Шарыгина И.А.</w:t>
      </w:r>
    </w:p>
    <w:p w14:paraId="04BB1A0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18E30758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589D6B4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2D7B0EF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 xml:space="preserve">Администрация </w:t>
      </w:r>
    </w:p>
    <w:p w14:paraId="64FA4B4F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Ивановской области</w:t>
      </w:r>
    </w:p>
    <w:p w14:paraId="26EBF27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44C1EAE4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Индекс: 155150</w:t>
      </w:r>
    </w:p>
    <w:p w14:paraId="5E5D0BF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Ивановская область,</w:t>
      </w:r>
    </w:p>
    <w:p w14:paraId="32A1B69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393834">
        <w:rPr>
          <w:b/>
          <w:color w:val="auto"/>
        </w:rPr>
        <w:t>г.Комсомольск</w:t>
      </w:r>
      <w:proofErr w:type="spellEnd"/>
      <w:r w:rsidRPr="00393834">
        <w:rPr>
          <w:b/>
          <w:color w:val="auto"/>
        </w:rPr>
        <w:t>,</w:t>
      </w:r>
    </w:p>
    <w:p w14:paraId="00E76660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ул.50 лет ВЛКСМ, д.2</w:t>
      </w:r>
    </w:p>
    <w:p w14:paraId="484F3356" w14:textId="77777777" w:rsidR="00170890" w:rsidRPr="00393834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393834">
        <w:rPr>
          <w:b/>
          <w:color w:val="auto"/>
        </w:rPr>
        <w:t>Тел</w:t>
      </w:r>
      <w:r w:rsidRPr="00393834">
        <w:rPr>
          <w:b/>
          <w:color w:val="auto"/>
          <w:lang w:val="en-US"/>
        </w:rPr>
        <w:t xml:space="preserve">.: 8 (49352) </w:t>
      </w:r>
      <w:r w:rsidR="002A4149" w:rsidRPr="00393834">
        <w:rPr>
          <w:b/>
          <w:color w:val="auto"/>
          <w:lang w:val="en-US"/>
        </w:rPr>
        <w:t>4</w:t>
      </w:r>
      <w:r w:rsidRPr="00393834">
        <w:rPr>
          <w:b/>
          <w:color w:val="auto"/>
          <w:lang w:val="en-US"/>
        </w:rPr>
        <w:t>-11-78</w:t>
      </w:r>
    </w:p>
    <w:p w14:paraId="21714881" w14:textId="77777777" w:rsidR="001D2250" w:rsidRPr="00393834" w:rsidRDefault="00170890" w:rsidP="004B5C47">
      <w:pPr>
        <w:widowControl w:val="0"/>
        <w:jc w:val="center"/>
        <w:rPr>
          <w:color w:val="auto"/>
          <w:lang w:val="en-US"/>
        </w:rPr>
      </w:pPr>
      <w:r w:rsidRPr="00393834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393834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393834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393834" w:rsidSect="00023416">
      <w:headerReference w:type="default" r:id="rId23"/>
      <w:footerReference w:type="default" r:id="rId24"/>
      <w:footerReference w:type="first" r:id="rId25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C378" w14:textId="77777777" w:rsidR="00BB24E3" w:rsidRDefault="00BB24E3" w:rsidP="00C66F05">
      <w:r>
        <w:separator/>
      </w:r>
    </w:p>
  </w:endnote>
  <w:endnote w:type="continuationSeparator" w:id="0">
    <w:p w14:paraId="4EA01C8A" w14:textId="77777777" w:rsidR="00BB24E3" w:rsidRDefault="00BB24E3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6CF6D8CF" w:rsidR="00C05294" w:rsidRDefault="00C05294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90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45DB9C6" w14:textId="77777777" w:rsidR="00C05294" w:rsidRDefault="00C052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098F56B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906">
      <w:rPr>
        <w:noProof/>
      </w:rPr>
      <w:t>17</w:t>
    </w:r>
    <w:r>
      <w:rPr>
        <w:noProof/>
      </w:rPr>
      <w:fldChar w:fldCharType="end"/>
    </w:r>
  </w:p>
  <w:p w14:paraId="5892C3B1" w14:textId="77777777" w:rsidR="00C05294" w:rsidRDefault="00C05294">
    <w:pPr>
      <w:pStyle w:val="ac"/>
    </w:pPr>
  </w:p>
  <w:p w14:paraId="2073744D" w14:textId="77777777" w:rsidR="00000000" w:rsidRDefault="00BB24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C05294" w:rsidRDefault="00C05294">
    <w:pPr>
      <w:pStyle w:val="ac"/>
    </w:pPr>
  </w:p>
  <w:p w14:paraId="686E28C3" w14:textId="77777777" w:rsidR="00000000" w:rsidRDefault="00BB24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87877" w14:textId="77777777" w:rsidR="00BB24E3" w:rsidRDefault="00BB24E3" w:rsidP="00C66F05">
      <w:r>
        <w:separator/>
      </w:r>
    </w:p>
  </w:footnote>
  <w:footnote w:type="continuationSeparator" w:id="0">
    <w:p w14:paraId="6FB50ADE" w14:textId="77777777" w:rsidR="00BB24E3" w:rsidRDefault="00BB24E3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C05294" w:rsidRPr="00736CEA" w:rsidRDefault="00C05294" w:rsidP="00E13589">
    <w:pPr>
      <w:pStyle w:val="aa"/>
      <w:jc w:val="right"/>
      <w:rPr>
        <w:b/>
        <w:sz w:val="28"/>
      </w:rPr>
    </w:pPr>
  </w:p>
  <w:p w14:paraId="7AAC7539" w14:textId="77777777" w:rsidR="00000000" w:rsidRDefault="00BB2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2" w15:restartNumberingAfterBreak="0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2E1E733F"/>
    <w:multiLevelType w:val="hybridMultilevel"/>
    <w:tmpl w:val="89CAA23A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6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217396C"/>
    <w:multiLevelType w:val="multilevel"/>
    <w:tmpl w:val="33F0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9"/>
  </w:num>
  <w:num w:numId="14">
    <w:abstractNumId w:val="21"/>
  </w:num>
  <w:num w:numId="15">
    <w:abstractNumId w:val="25"/>
  </w:num>
  <w:num w:numId="16">
    <w:abstractNumId w:val="20"/>
  </w:num>
  <w:num w:numId="17">
    <w:abstractNumId w:val="26"/>
  </w:num>
  <w:num w:numId="18">
    <w:abstractNumId w:val="22"/>
  </w:num>
  <w:num w:numId="19">
    <w:abstractNumId w:val="28"/>
  </w:num>
  <w:num w:numId="20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DA3"/>
    <w:rsid w:val="004F61FB"/>
    <w:rsid w:val="005016D2"/>
    <w:rsid w:val="00503EAF"/>
    <w:rsid w:val="005050B7"/>
    <w:rsid w:val="0050601C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4EF0"/>
    <w:rsid w:val="00566AE8"/>
    <w:rsid w:val="00567680"/>
    <w:rsid w:val="00567FE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3C29"/>
    <w:rsid w:val="007D3EA3"/>
    <w:rsid w:val="007D6EFF"/>
    <w:rsid w:val="007E0D52"/>
    <w:rsid w:val="007E5B1E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3935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0421"/>
    <w:rsid w:val="00D0424F"/>
    <w:rsid w:val="00D04E8B"/>
    <w:rsid w:val="00D070B7"/>
    <w:rsid w:val="00D07A12"/>
    <w:rsid w:val="00D10C0A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E0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uiPriority w:val="99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NoSpacing">
    <w:name w:val="No Spacing"/>
    <w:rsid w:val="00393834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B5714A78C8E6AE380FE7C947A9834E85A264C485852E086687D7A5C5DE913D16F209F770938A3AC6S549H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714A78C8E6AE380FE7C947A9834E85A264C485852E086687D7A5C5DE913D16F209F770938A3AC6S549H" TargetMode="External"/><Relationship Id="rId17" Type="http://schemas.openxmlformats.org/officeDocument/2006/relationships/hyperlink" Target="mailto:zkx41219@mail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714A78C8E6AE380FE7C947A9834E85A267C584842A086687D7A5C5DES941H" TargetMode="External"/><Relationship Id="rId20" Type="http://schemas.openxmlformats.org/officeDocument/2006/relationships/hyperlink" Target="consultantplus://offline/ref=24D03FE7D08C4A064E9035A75D7B6A09A4F77E596B1ECCC1AEEFCD65482BFEC57E73D434999058FEE86D37E7X5A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kx41219@mail.ru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24D03FE7D08C4A064E902BAA4B173606A2FC21546D16C290F5BBCB32177BF8903E33D262D8D6X5A0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714A78C8E6AE380FE7C947A9834E85A267C584842A086687D7A5C5DES941H" TargetMode="External"/><Relationship Id="rId22" Type="http://schemas.openxmlformats.org/officeDocument/2006/relationships/hyperlink" Target="mailto:koms.zio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D9EF-06DE-4AF9-9C63-A2EF02F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31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151</cp:revision>
  <cp:lastPrinted>2018-03-12T14:58:00Z</cp:lastPrinted>
  <dcterms:created xsi:type="dcterms:W3CDTF">2023-06-15T12:04:00Z</dcterms:created>
  <dcterms:modified xsi:type="dcterms:W3CDTF">2025-01-17T10:03:00Z</dcterms:modified>
</cp:coreProperties>
</file>