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25F46" w14:textId="77777777" w:rsidR="00170890" w:rsidRPr="00393834" w:rsidRDefault="00F06FF8">
      <w:pPr>
        <w:rPr>
          <w:color w:val="auto"/>
        </w:rPr>
      </w:pPr>
      <w:r>
        <w:rPr>
          <w:noProof/>
          <w:color w:val="auto"/>
          <w:kern w:val="0"/>
          <w:sz w:val="24"/>
          <w:szCs w:val="24"/>
        </w:rPr>
        <w:pict w14:anchorId="57A3B620">
          <v:group id="Группа 4" o:spid="_x0000_s1026" style="position:absolute;margin-left:-32.95pt;margin-top:-22.15pt;width:548.55pt;height:790.9pt;z-index:251661312" coordsize="69665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">
            <v:rect id="Прямоугольник 1" o:spid="_x0000_s1027" style="position:absolute;width:69665;height:1004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mktcIA&#10;AADaAAAADwAAAGRycy9kb3ducmV2LnhtbESPQWvDMAyF74P+B6PCbovdHkbJ4pZRWhijlyY77KjG&#10;apw1loPttdm/nwuDnYR47316qjaTG8SVQuw9a1gUCgRx603PnYaPZv+0AhETssHBM2n4oQib9eyh&#10;wtL4Gx/pWqdOZAjHEjXYlMZSythachgLPxJn7eyDw5TX0EkT8JbhbpBLpZ6lw57zBYsjbS21l/rb&#10;ZcqxV8tPTtJ+hVNzOKjd+0petH6cT68vIBJN6d/8l34zuT7cX7lP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aS1wgAAANoAAAAPAAAAAAAAAAAAAAAAAJgCAABkcnMvZG93&#10;bnJldi54bWxQSwUGAAAAAAQABAD1AAAAhwMAAAAA&#10;" filled="f" strokecolor="black [0]" insetpen="t">
              <v:shadow color="#ccc"/>
              <v:textbox inset="2.88pt,2.88pt,2.88pt,2.88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1466;width:66415;height:97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XOsAA&#10;AADaAAAADwAAAGRycy9kb3ducmV2LnhtbESPT4vCMBTE78J+h/AEb5rqgrjVKK6ykKP/YK+P5tkW&#10;m5eSxFq//WZB8DjMzG+Y1aa3jejIh9qxgukkA0FcOFNzqeBy/hkvQISIbLBxTAqeFGCz/hisMDfu&#10;wUfqTrEUCcIhRwVVjG0uZSgqshgmriVO3tV5izFJX0rj8ZHgtpGzLJtLizWnhQpb2lVU3E53q0B3&#10;Z3/L7tp8dd/m97D91M0etVKjYb9dgojUx3f41dZGwQz+r6Qb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SXOsAAAADaAAAADwAAAAAAAAAAAAAAAACYAgAAZHJzL2Rvd25y&#10;ZXYueG1sUEsFBgAAAAAEAAQA9QAAAIUDAAAAAA==&#10;" filled="f" strokecolor="black [0]" strokeweight="4.5pt">
              <v:stroke linestyle="thickThin"/>
              <v:shadow color="#ccc"/>
              <v:textbox style="mso-next-textbox:#_x0000_s1028" inset="2.88pt,2.88pt,2.88pt,2.88pt">
                <w:txbxContent>
                  <w:p w14:paraId="0D85936A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874FD95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1B312030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46AC89DC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64318E24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 xml:space="preserve">    </w:t>
                    </w:r>
                  </w:p>
                  <w:p w14:paraId="5C26F762" w14:textId="77777777" w:rsidR="00C05294" w:rsidRPr="006911ED" w:rsidRDefault="00C05294" w:rsidP="00170890">
                    <w:pPr>
                      <w:widowControl w:val="0"/>
                    </w:pPr>
                    <w:r w:rsidRPr="006911ED">
                      <w:t> </w:t>
                    </w:r>
                  </w:p>
                  <w:p w14:paraId="5DED518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745E7E1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</w:rPr>
                    </w:pPr>
                  </w:p>
                  <w:p w14:paraId="6818197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color w:val="0066FF"/>
                        <w:sz w:val="22"/>
                      </w:rPr>
                    </w:pPr>
                    <w:r w:rsidRPr="006911ED">
                      <w:rPr>
                        <w:b/>
                        <w:bCs/>
                        <w:color w:val="0066FF"/>
                        <w:sz w:val="22"/>
                      </w:rPr>
                      <w:t>Российская Федерация</w:t>
                    </w:r>
                  </w:p>
                  <w:p w14:paraId="7F95AD4A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proofErr w:type="spellStart"/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Ивановскаяобласть</w:t>
                    </w:r>
                    <w:proofErr w:type="spellEnd"/>
                  </w:p>
                  <w:p w14:paraId="2C25DF87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18"/>
                        <w:szCs w:val="16"/>
                      </w:rPr>
                    </w:pPr>
                    <w:r w:rsidRPr="006911ED">
                      <w:rPr>
                        <w:b/>
                        <w:bCs/>
                        <w:sz w:val="18"/>
                        <w:szCs w:val="16"/>
                      </w:rPr>
                      <w:t> </w:t>
                    </w:r>
                  </w:p>
                  <w:p w14:paraId="43FD0A65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Cs w:val="18"/>
                      </w:rPr>
                    </w:pPr>
                    <w:r w:rsidRPr="006911ED">
                      <w:rPr>
                        <w:b/>
                        <w:bCs/>
                        <w:szCs w:val="18"/>
                      </w:rPr>
                      <w:t>КОМСОМОЛЬСКИЙ МУНИЦИПАЛЬНЫЙ РАЙОН</w:t>
                    </w:r>
                  </w:p>
                  <w:p w14:paraId="5D84A20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4449B300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5A64DE8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AB94DC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1E9FE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8C4E18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sz w:val="18"/>
                        <w:szCs w:val="18"/>
                      </w:rPr>
                    </w:pPr>
                    <w:r w:rsidRPr="006911ED">
                      <w:rPr>
                        <w:sz w:val="18"/>
                        <w:szCs w:val="18"/>
                      </w:rPr>
                      <w:t> </w:t>
                    </w:r>
                  </w:p>
                  <w:p w14:paraId="640C4AC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72"/>
                        <w:szCs w:val="72"/>
                      </w:rPr>
                    </w:pPr>
                  </w:p>
                  <w:p w14:paraId="469DE5F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96"/>
                        <w:szCs w:val="72"/>
                      </w:rPr>
                    </w:pPr>
                    <w:r w:rsidRPr="006911ED">
                      <w:rPr>
                        <w:b/>
                        <w:bCs/>
                        <w:sz w:val="96"/>
                        <w:szCs w:val="72"/>
                      </w:rPr>
                      <w:t>ВЕСТНИК</w:t>
                    </w:r>
                  </w:p>
                  <w:p w14:paraId="328B687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 xml:space="preserve">нормативных правовых актов </w:t>
                    </w:r>
                  </w:p>
                  <w:p w14:paraId="2933076E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6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органов местного самоуправления</w:t>
                    </w:r>
                  </w:p>
                  <w:p w14:paraId="25B0BFE9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6"/>
                        <w:szCs w:val="30"/>
                      </w:rPr>
                      <w:t>Комсомольского муниципального района</w:t>
                    </w:r>
                  </w:p>
                  <w:p w14:paraId="08BF02E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22DFD0D5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7F5B3E96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6A7CFE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 </w:t>
                    </w:r>
                  </w:p>
                  <w:p w14:paraId="582BE2DC" w14:textId="03F950AD" w:rsidR="00C05294" w:rsidRDefault="00C05294" w:rsidP="00625C34">
                    <w:pPr>
                      <w:widowControl w:val="0"/>
                      <w:jc w:val="center"/>
                      <w:rPr>
                        <w:b/>
                        <w:bCs/>
                        <w:sz w:val="52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 xml:space="preserve">№ </w:t>
                    </w:r>
                    <w:r w:rsidR="00B74259">
                      <w:rPr>
                        <w:b/>
                        <w:bCs/>
                        <w:sz w:val="52"/>
                        <w:szCs w:val="30"/>
                      </w:rPr>
                      <w:t>2</w:t>
                    </w:r>
                  </w:p>
                  <w:p w14:paraId="26AB0876" w14:textId="57ED1B1C" w:rsidR="00C05294" w:rsidRPr="006911ED" w:rsidRDefault="00B74259" w:rsidP="00625C34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52"/>
                        <w:szCs w:val="30"/>
                      </w:rPr>
                      <w:t>23</w:t>
                    </w:r>
                    <w:r w:rsidR="00C05294">
                      <w:rPr>
                        <w:b/>
                        <w:bCs/>
                        <w:sz w:val="52"/>
                        <w:szCs w:val="30"/>
                      </w:rPr>
                      <w:t xml:space="preserve"> </w:t>
                    </w:r>
                    <w:r w:rsidR="002445D4">
                      <w:rPr>
                        <w:b/>
                        <w:bCs/>
                        <w:sz w:val="52"/>
                        <w:szCs w:val="30"/>
                      </w:rPr>
                      <w:t>января</w:t>
                    </w:r>
                    <w:r w:rsidR="00C05294" w:rsidRPr="006911ED">
                      <w:rPr>
                        <w:b/>
                        <w:bCs/>
                        <w:sz w:val="52"/>
                        <w:szCs w:val="30"/>
                      </w:rPr>
                      <w:t xml:space="preserve"> 202</w:t>
                    </w:r>
                    <w:r w:rsidR="002445D4">
                      <w:rPr>
                        <w:b/>
                        <w:bCs/>
                        <w:sz w:val="52"/>
                        <w:szCs w:val="30"/>
                      </w:rPr>
                      <w:t>5</w:t>
                    </w:r>
                    <w:r w:rsidR="00C05294" w:rsidRPr="006911ED">
                      <w:rPr>
                        <w:b/>
                        <w:bCs/>
                        <w:sz w:val="52"/>
                        <w:szCs w:val="30"/>
                      </w:rPr>
                      <w:t>г.</w:t>
                    </w:r>
                  </w:p>
                  <w:p w14:paraId="0A7057F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12EC0C1B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4992C1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  <w:lang w:val="en-US"/>
                      </w:rPr>
                      <w:t> </w:t>
                    </w:r>
                  </w:p>
                  <w:p w14:paraId="033C743A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14385B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66CF972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2DAA7DF4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0AED6EE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E782168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  <w:r w:rsidRPr="006911ED">
                      <w:rPr>
                        <w:b/>
                        <w:bCs/>
                        <w:sz w:val="30"/>
                        <w:szCs w:val="30"/>
                      </w:rPr>
                      <w:t>Официальное издание</w:t>
                    </w:r>
                  </w:p>
                  <w:p w14:paraId="71A66E6B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18E6E9C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6DA3F260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59640B7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03D7F6D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424E555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522D7F51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367A188C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  <w:p w14:paraId="050C8FB3" w14:textId="77777777" w:rsidR="00C05294" w:rsidRPr="006911ED" w:rsidRDefault="00C05294" w:rsidP="00170890">
                    <w:pPr>
                      <w:widowControl w:val="0"/>
                      <w:jc w:val="center"/>
                      <w:rPr>
                        <w:b/>
                        <w:bCs/>
                        <w:sz w:val="30"/>
                        <w:szCs w:val="30"/>
                      </w:rPr>
                    </w:pPr>
                  </w:p>
                </w:txbxContent>
              </v:textbox>
            </v:shape>
          </v:group>
        </w:pict>
      </w:r>
      <w:r w:rsidR="00604CF5" w:rsidRPr="00393834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3E8EBD3F" wp14:editId="04FEE8A4">
            <wp:simplePos x="0" y="0"/>
            <wp:positionH relativeFrom="column">
              <wp:posOffset>2715260</wp:posOffset>
            </wp:positionH>
            <wp:positionV relativeFrom="paragraph">
              <wp:posOffset>67945</wp:posOffset>
            </wp:positionV>
            <wp:extent cx="795655" cy="1007110"/>
            <wp:effectExtent l="0" t="0" r="4445" b="2540"/>
            <wp:wrapNone/>
            <wp:docPr id="3" name="Рисунок 3" descr="komsomolsky_rayon_coa_n8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somolsky_rayon_coa_n80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5F8DED00" w14:textId="77777777" w:rsidR="00490378" w:rsidRPr="00393834" w:rsidRDefault="00490378">
      <w:pPr>
        <w:rPr>
          <w:color w:val="auto"/>
        </w:rPr>
      </w:pPr>
    </w:p>
    <w:p w14:paraId="62C9FA7B" w14:textId="77777777" w:rsidR="00170890" w:rsidRPr="00393834" w:rsidRDefault="00170890">
      <w:pPr>
        <w:rPr>
          <w:color w:val="auto"/>
        </w:rPr>
      </w:pPr>
    </w:p>
    <w:p w14:paraId="799B2695" w14:textId="77777777" w:rsidR="00170890" w:rsidRPr="00393834" w:rsidRDefault="00170890">
      <w:pPr>
        <w:rPr>
          <w:color w:val="auto"/>
        </w:rPr>
      </w:pPr>
    </w:p>
    <w:p w14:paraId="50242388" w14:textId="77777777" w:rsidR="00170890" w:rsidRPr="00393834" w:rsidRDefault="00170890">
      <w:pPr>
        <w:rPr>
          <w:color w:val="auto"/>
        </w:rPr>
      </w:pPr>
    </w:p>
    <w:p w14:paraId="1573E68F" w14:textId="77777777" w:rsidR="00170890" w:rsidRPr="00393834" w:rsidRDefault="00170890">
      <w:pPr>
        <w:rPr>
          <w:color w:val="auto"/>
        </w:rPr>
      </w:pPr>
    </w:p>
    <w:p w14:paraId="1A60C0BC" w14:textId="77777777" w:rsidR="00170890" w:rsidRPr="00393834" w:rsidRDefault="00170890">
      <w:pPr>
        <w:rPr>
          <w:color w:val="auto"/>
        </w:rPr>
      </w:pPr>
    </w:p>
    <w:p w14:paraId="0CCEBC66" w14:textId="77777777" w:rsidR="00170890" w:rsidRPr="00393834" w:rsidRDefault="00170890">
      <w:pPr>
        <w:rPr>
          <w:color w:val="auto"/>
        </w:rPr>
      </w:pPr>
    </w:p>
    <w:p w14:paraId="721E4F32" w14:textId="77777777" w:rsidR="00170890" w:rsidRPr="00393834" w:rsidRDefault="00170890">
      <w:pPr>
        <w:rPr>
          <w:color w:val="auto"/>
        </w:rPr>
      </w:pPr>
    </w:p>
    <w:p w14:paraId="0FD12F92" w14:textId="77777777" w:rsidR="00170890" w:rsidRPr="00393834" w:rsidRDefault="00170890">
      <w:pPr>
        <w:rPr>
          <w:color w:val="auto"/>
        </w:rPr>
      </w:pPr>
    </w:p>
    <w:p w14:paraId="671AB7FF" w14:textId="77777777" w:rsidR="00170890" w:rsidRPr="00393834" w:rsidRDefault="00170890">
      <w:pPr>
        <w:rPr>
          <w:color w:val="auto"/>
        </w:rPr>
      </w:pPr>
    </w:p>
    <w:p w14:paraId="0711A82D" w14:textId="77777777" w:rsidR="00170890" w:rsidRPr="00393834" w:rsidRDefault="00170890">
      <w:pPr>
        <w:rPr>
          <w:color w:val="auto"/>
        </w:rPr>
      </w:pPr>
    </w:p>
    <w:p w14:paraId="4B6D8776" w14:textId="77777777" w:rsidR="00170890" w:rsidRPr="00393834" w:rsidRDefault="00170890">
      <w:pPr>
        <w:rPr>
          <w:color w:val="auto"/>
        </w:rPr>
      </w:pPr>
    </w:p>
    <w:p w14:paraId="43F28DC9" w14:textId="77777777" w:rsidR="00170890" w:rsidRPr="00393834" w:rsidRDefault="00170890">
      <w:pPr>
        <w:rPr>
          <w:color w:val="auto"/>
        </w:rPr>
      </w:pPr>
    </w:p>
    <w:p w14:paraId="4B3642A4" w14:textId="77777777" w:rsidR="00170890" w:rsidRPr="00393834" w:rsidRDefault="00170890">
      <w:pPr>
        <w:rPr>
          <w:color w:val="auto"/>
        </w:rPr>
      </w:pPr>
    </w:p>
    <w:p w14:paraId="7BA7799F" w14:textId="77777777" w:rsidR="00170890" w:rsidRPr="00393834" w:rsidRDefault="00170890">
      <w:pPr>
        <w:rPr>
          <w:color w:val="auto"/>
        </w:rPr>
      </w:pPr>
    </w:p>
    <w:p w14:paraId="62F1C61D" w14:textId="77777777" w:rsidR="00170890" w:rsidRPr="00393834" w:rsidRDefault="00170890">
      <w:pPr>
        <w:rPr>
          <w:color w:val="auto"/>
        </w:rPr>
      </w:pPr>
    </w:p>
    <w:p w14:paraId="704A4264" w14:textId="77777777" w:rsidR="00170890" w:rsidRPr="00393834" w:rsidRDefault="00170890">
      <w:pPr>
        <w:rPr>
          <w:color w:val="auto"/>
        </w:rPr>
      </w:pPr>
    </w:p>
    <w:p w14:paraId="6BE1D9D5" w14:textId="77777777" w:rsidR="00170890" w:rsidRPr="00393834" w:rsidRDefault="00170890">
      <w:pPr>
        <w:rPr>
          <w:color w:val="auto"/>
        </w:rPr>
      </w:pPr>
    </w:p>
    <w:p w14:paraId="526EA29C" w14:textId="77777777" w:rsidR="00170890" w:rsidRPr="00393834" w:rsidRDefault="00170890">
      <w:pPr>
        <w:rPr>
          <w:color w:val="auto"/>
        </w:rPr>
      </w:pPr>
    </w:p>
    <w:p w14:paraId="7961199A" w14:textId="77777777" w:rsidR="00170890" w:rsidRPr="00393834" w:rsidRDefault="00170890">
      <w:pPr>
        <w:rPr>
          <w:color w:val="auto"/>
        </w:rPr>
      </w:pPr>
    </w:p>
    <w:p w14:paraId="1D202E78" w14:textId="77777777" w:rsidR="00170890" w:rsidRPr="00393834" w:rsidRDefault="00170890">
      <w:pPr>
        <w:rPr>
          <w:color w:val="auto"/>
        </w:rPr>
      </w:pPr>
    </w:p>
    <w:p w14:paraId="76A37F71" w14:textId="77777777" w:rsidR="00170890" w:rsidRPr="00393834" w:rsidRDefault="00170890">
      <w:pPr>
        <w:rPr>
          <w:color w:val="auto"/>
        </w:rPr>
      </w:pPr>
    </w:p>
    <w:p w14:paraId="795D07AF" w14:textId="77777777" w:rsidR="00170890" w:rsidRPr="00393834" w:rsidRDefault="00170890">
      <w:pPr>
        <w:rPr>
          <w:color w:val="auto"/>
        </w:rPr>
      </w:pPr>
    </w:p>
    <w:p w14:paraId="00FCCBAD" w14:textId="77777777" w:rsidR="00170890" w:rsidRPr="00393834" w:rsidRDefault="00170890">
      <w:pPr>
        <w:rPr>
          <w:color w:val="auto"/>
        </w:rPr>
      </w:pPr>
    </w:p>
    <w:p w14:paraId="7D1E4C23" w14:textId="77777777" w:rsidR="00170890" w:rsidRPr="00393834" w:rsidRDefault="00170890">
      <w:pPr>
        <w:rPr>
          <w:color w:val="auto"/>
        </w:rPr>
      </w:pPr>
    </w:p>
    <w:p w14:paraId="0E5BE5F0" w14:textId="77777777" w:rsidR="00170890" w:rsidRPr="00393834" w:rsidRDefault="00170890">
      <w:pPr>
        <w:rPr>
          <w:color w:val="auto"/>
        </w:rPr>
      </w:pPr>
    </w:p>
    <w:p w14:paraId="7690D391" w14:textId="77777777" w:rsidR="00170890" w:rsidRPr="00393834" w:rsidRDefault="00170890">
      <w:pPr>
        <w:rPr>
          <w:color w:val="auto"/>
        </w:rPr>
      </w:pPr>
    </w:p>
    <w:p w14:paraId="2D116866" w14:textId="77777777" w:rsidR="00170890" w:rsidRPr="00393834" w:rsidRDefault="00170890">
      <w:pPr>
        <w:rPr>
          <w:color w:val="auto"/>
        </w:rPr>
      </w:pPr>
    </w:p>
    <w:p w14:paraId="0FDEDB50" w14:textId="77777777" w:rsidR="00170890" w:rsidRPr="00393834" w:rsidRDefault="00170890">
      <w:pPr>
        <w:rPr>
          <w:color w:val="auto"/>
        </w:rPr>
      </w:pPr>
    </w:p>
    <w:p w14:paraId="73903FC3" w14:textId="77777777" w:rsidR="00170890" w:rsidRPr="00393834" w:rsidRDefault="00170890">
      <w:pPr>
        <w:rPr>
          <w:color w:val="auto"/>
        </w:rPr>
      </w:pPr>
    </w:p>
    <w:p w14:paraId="7FEB026A" w14:textId="77777777" w:rsidR="00170890" w:rsidRPr="00393834" w:rsidRDefault="00170890">
      <w:pPr>
        <w:rPr>
          <w:color w:val="auto"/>
        </w:rPr>
      </w:pPr>
    </w:p>
    <w:p w14:paraId="75C88FF8" w14:textId="77777777" w:rsidR="00170890" w:rsidRPr="00393834" w:rsidRDefault="00170890">
      <w:pPr>
        <w:rPr>
          <w:color w:val="auto"/>
        </w:rPr>
      </w:pPr>
    </w:p>
    <w:p w14:paraId="2A4819DA" w14:textId="77777777" w:rsidR="00170890" w:rsidRPr="00393834" w:rsidRDefault="00170890">
      <w:pPr>
        <w:rPr>
          <w:color w:val="auto"/>
        </w:rPr>
      </w:pPr>
    </w:p>
    <w:p w14:paraId="2B14844F" w14:textId="77777777" w:rsidR="00170890" w:rsidRPr="00393834" w:rsidRDefault="00170890">
      <w:pPr>
        <w:rPr>
          <w:color w:val="auto"/>
        </w:rPr>
      </w:pPr>
    </w:p>
    <w:p w14:paraId="4D248272" w14:textId="77777777" w:rsidR="00170890" w:rsidRPr="00393834" w:rsidRDefault="00170890">
      <w:pPr>
        <w:rPr>
          <w:color w:val="auto"/>
        </w:rPr>
      </w:pPr>
    </w:p>
    <w:p w14:paraId="0CAD2EA7" w14:textId="77777777" w:rsidR="00170890" w:rsidRPr="00393834" w:rsidRDefault="00170890">
      <w:pPr>
        <w:rPr>
          <w:color w:val="auto"/>
        </w:rPr>
      </w:pPr>
    </w:p>
    <w:p w14:paraId="6AE36AF9" w14:textId="77777777" w:rsidR="00170890" w:rsidRPr="00393834" w:rsidRDefault="00170890">
      <w:pPr>
        <w:rPr>
          <w:color w:val="auto"/>
        </w:rPr>
      </w:pPr>
    </w:p>
    <w:p w14:paraId="318BB60A" w14:textId="77777777" w:rsidR="00170890" w:rsidRPr="00393834" w:rsidRDefault="00170890">
      <w:pPr>
        <w:rPr>
          <w:color w:val="auto"/>
        </w:rPr>
      </w:pPr>
    </w:p>
    <w:p w14:paraId="57D3608B" w14:textId="77777777" w:rsidR="00170890" w:rsidRPr="00393834" w:rsidRDefault="00170890">
      <w:pPr>
        <w:rPr>
          <w:color w:val="auto"/>
        </w:rPr>
      </w:pPr>
    </w:p>
    <w:p w14:paraId="632B9633" w14:textId="77777777" w:rsidR="00170890" w:rsidRPr="00393834" w:rsidRDefault="00170890">
      <w:pPr>
        <w:rPr>
          <w:color w:val="auto"/>
        </w:rPr>
      </w:pPr>
    </w:p>
    <w:p w14:paraId="1A2E1D56" w14:textId="77777777" w:rsidR="00170890" w:rsidRPr="00393834" w:rsidRDefault="00170890">
      <w:pPr>
        <w:rPr>
          <w:color w:val="auto"/>
        </w:rPr>
      </w:pPr>
    </w:p>
    <w:p w14:paraId="76283AEA" w14:textId="77777777" w:rsidR="00170890" w:rsidRPr="00393834" w:rsidRDefault="00170890">
      <w:pPr>
        <w:rPr>
          <w:color w:val="auto"/>
        </w:rPr>
      </w:pPr>
    </w:p>
    <w:p w14:paraId="00691893" w14:textId="77777777" w:rsidR="00170890" w:rsidRPr="00393834" w:rsidRDefault="00170890">
      <w:pPr>
        <w:rPr>
          <w:color w:val="auto"/>
        </w:rPr>
      </w:pPr>
    </w:p>
    <w:p w14:paraId="5AE072BA" w14:textId="77777777" w:rsidR="00170890" w:rsidRPr="00393834" w:rsidRDefault="00170890">
      <w:pPr>
        <w:rPr>
          <w:color w:val="auto"/>
        </w:rPr>
      </w:pPr>
    </w:p>
    <w:p w14:paraId="6F9E33AB" w14:textId="77777777" w:rsidR="00170890" w:rsidRPr="00393834" w:rsidRDefault="00170890">
      <w:pPr>
        <w:rPr>
          <w:color w:val="auto"/>
        </w:rPr>
      </w:pPr>
    </w:p>
    <w:p w14:paraId="23311724" w14:textId="77777777" w:rsidR="00170890" w:rsidRPr="00393834" w:rsidRDefault="00170890">
      <w:pPr>
        <w:rPr>
          <w:color w:val="auto"/>
        </w:rPr>
      </w:pPr>
    </w:p>
    <w:p w14:paraId="2D5188D6" w14:textId="77777777" w:rsidR="00170890" w:rsidRPr="00393834" w:rsidRDefault="00170890">
      <w:pPr>
        <w:rPr>
          <w:color w:val="auto"/>
        </w:rPr>
      </w:pPr>
    </w:p>
    <w:p w14:paraId="2BFB3B88" w14:textId="77777777" w:rsidR="00170890" w:rsidRPr="00393834" w:rsidRDefault="00170890">
      <w:pPr>
        <w:rPr>
          <w:color w:val="auto"/>
        </w:rPr>
      </w:pPr>
    </w:p>
    <w:p w14:paraId="60279650" w14:textId="77777777" w:rsidR="00170890" w:rsidRPr="00393834" w:rsidRDefault="00170890">
      <w:pPr>
        <w:rPr>
          <w:color w:val="auto"/>
        </w:rPr>
      </w:pPr>
    </w:p>
    <w:p w14:paraId="69BE66F5" w14:textId="77777777" w:rsidR="00170890" w:rsidRPr="00393834" w:rsidRDefault="00170890">
      <w:pPr>
        <w:rPr>
          <w:color w:val="auto"/>
        </w:rPr>
      </w:pPr>
    </w:p>
    <w:p w14:paraId="4880B46C" w14:textId="77777777" w:rsidR="00170890" w:rsidRPr="00393834" w:rsidRDefault="00170890">
      <w:pPr>
        <w:rPr>
          <w:color w:val="auto"/>
        </w:rPr>
      </w:pPr>
    </w:p>
    <w:p w14:paraId="0C9670E6" w14:textId="77777777" w:rsidR="00170890" w:rsidRPr="00393834" w:rsidRDefault="00170890">
      <w:pPr>
        <w:rPr>
          <w:color w:val="auto"/>
        </w:rPr>
      </w:pPr>
    </w:p>
    <w:p w14:paraId="0275DCFC" w14:textId="77777777" w:rsidR="00170890" w:rsidRPr="00393834" w:rsidRDefault="00170890">
      <w:pPr>
        <w:rPr>
          <w:color w:val="auto"/>
        </w:rPr>
      </w:pPr>
    </w:p>
    <w:p w14:paraId="7EAB5036" w14:textId="77777777" w:rsidR="00170890" w:rsidRPr="00393834" w:rsidRDefault="00170890">
      <w:pPr>
        <w:rPr>
          <w:color w:val="auto"/>
        </w:rPr>
      </w:pPr>
    </w:p>
    <w:p w14:paraId="0D312F51" w14:textId="77777777" w:rsidR="00170890" w:rsidRPr="00393834" w:rsidRDefault="00170890">
      <w:pPr>
        <w:rPr>
          <w:color w:val="auto"/>
        </w:rPr>
      </w:pPr>
    </w:p>
    <w:p w14:paraId="32F0FF08" w14:textId="77777777" w:rsidR="00170890" w:rsidRPr="00393834" w:rsidRDefault="00170890">
      <w:pPr>
        <w:rPr>
          <w:color w:val="auto"/>
        </w:rPr>
      </w:pPr>
    </w:p>
    <w:p w14:paraId="6274B01E" w14:textId="77777777" w:rsidR="00170890" w:rsidRPr="00393834" w:rsidRDefault="00170890">
      <w:pPr>
        <w:rPr>
          <w:color w:val="auto"/>
        </w:rPr>
      </w:pPr>
    </w:p>
    <w:p w14:paraId="3195636A" w14:textId="77777777" w:rsidR="00170890" w:rsidRPr="00393834" w:rsidRDefault="00170890">
      <w:pPr>
        <w:rPr>
          <w:color w:val="auto"/>
        </w:rPr>
      </w:pPr>
    </w:p>
    <w:p w14:paraId="4B139E4B" w14:textId="77777777" w:rsidR="00170890" w:rsidRPr="00393834" w:rsidRDefault="00170890">
      <w:pPr>
        <w:rPr>
          <w:color w:val="auto"/>
        </w:rPr>
      </w:pPr>
    </w:p>
    <w:p w14:paraId="4AAC7358" w14:textId="77777777" w:rsidR="00170890" w:rsidRPr="00393834" w:rsidRDefault="00170890">
      <w:pPr>
        <w:rPr>
          <w:color w:val="auto"/>
        </w:rPr>
      </w:pPr>
    </w:p>
    <w:p w14:paraId="54D1D77A" w14:textId="77777777" w:rsidR="00170890" w:rsidRPr="00393834" w:rsidRDefault="00170890">
      <w:pPr>
        <w:rPr>
          <w:color w:val="auto"/>
        </w:rPr>
      </w:pPr>
    </w:p>
    <w:p w14:paraId="11443B5D" w14:textId="77777777" w:rsidR="00170890" w:rsidRPr="00393834" w:rsidRDefault="00170890">
      <w:pPr>
        <w:rPr>
          <w:color w:val="auto"/>
        </w:rPr>
      </w:pPr>
    </w:p>
    <w:p w14:paraId="01A622AD" w14:textId="77777777" w:rsidR="00F1470D" w:rsidRPr="00393834" w:rsidRDefault="00F1470D">
      <w:pPr>
        <w:rPr>
          <w:color w:val="auto"/>
        </w:rPr>
        <w:sectPr w:rsidR="00F1470D" w:rsidRPr="00393834" w:rsidSect="00C66F05">
          <w:footerReference w:type="default" r:id="rId9"/>
          <w:pgSz w:w="11906" w:h="16838"/>
          <w:pgMar w:top="851" w:right="850" w:bottom="1134" w:left="1134" w:header="708" w:footer="708" w:gutter="0"/>
          <w:pgNumType w:start="2"/>
          <w:cols w:space="708"/>
          <w:docGrid w:linePitch="360"/>
        </w:sectPr>
      </w:pPr>
    </w:p>
    <w:p w14:paraId="50BF2805" w14:textId="4B9F0284" w:rsidR="00702195" w:rsidRPr="00393834" w:rsidRDefault="00702195" w:rsidP="00170890">
      <w:pPr>
        <w:widowControl w:val="0"/>
        <w:jc w:val="center"/>
        <w:rPr>
          <w:b/>
          <w:color w:val="auto"/>
          <w:sz w:val="28"/>
          <w:szCs w:val="28"/>
        </w:rPr>
      </w:pPr>
      <w:r w:rsidRPr="00393834">
        <w:rPr>
          <w:b/>
          <w:color w:val="auto"/>
          <w:sz w:val="28"/>
          <w:szCs w:val="28"/>
        </w:rPr>
        <w:lastRenderedPageBreak/>
        <w:t xml:space="preserve">Содержание </w:t>
      </w:r>
    </w:p>
    <w:p w14:paraId="5561D98F" w14:textId="77777777" w:rsidR="00702195" w:rsidRPr="00393834" w:rsidRDefault="00702195" w:rsidP="00170890">
      <w:pPr>
        <w:widowControl w:val="0"/>
        <w:jc w:val="center"/>
        <w:rPr>
          <w:b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  <w:gridCol w:w="7552"/>
      </w:tblGrid>
      <w:tr w:rsidR="00315817" w:rsidRPr="00393834" w14:paraId="1949AF61" w14:textId="77777777" w:rsidTr="006D49DF">
        <w:tc>
          <w:tcPr>
            <w:tcW w:w="9286" w:type="dxa"/>
            <w:gridSpan w:val="2"/>
          </w:tcPr>
          <w:p w14:paraId="1F22E8CC" w14:textId="5F2436BD" w:rsidR="00315817" w:rsidRPr="00393834" w:rsidRDefault="00017094" w:rsidP="006D49DF">
            <w:pPr>
              <w:widowControl w:val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Решения Совета </w:t>
            </w:r>
            <w:r w:rsidR="00315817"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Комсомольского муниципального района Ивановской области </w:t>
            </w:r>
          </w:p>
        </w:tc>
      </w:tr>
      <w:tr w:rsidR="00315817" w:rsidRPr="00393834" w14:paraId="02F19F1E" w14:textId="77777777" w:rsidTr="006D49DF">
        <w:tc>
          <w:tcPr>
            <w:tcW w:w="9286" w:type="dxa"/>
            <w:gridSpan w:val="2"/>
          </w:tcPr>
          <w:p w14:paraId="3BB3FCAF" w14:textId="1644DA6F" w:rsidR="00315817" w:rsidRPr="00393834" w:rsidRDefault="00315817" w:rsidP="00315817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315817" w:rsidRPr="00393834" w14:paraId="601AD2E7" w14:textId="77777777" w:rsidTr="006D49DF">
        <w:tc>
          <w:tcPr>
            <w:tcW w:w="1734" w:type="dxa"/>
          </w:tcPr>
          <w:tbl>
            <w:tblPr>
              <w:tblStyle w:val="af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96"/>
              <w:gridCol w:w="222"/>
            </w:tblGrid>
            <w:tr w:rsidR="00315817" w:rsidRPr="00393834" w14:paraId="13CC9668" w14:textId="77777777" w:rsidTr="00C3779F">
              <w:tc>
                <w:tcPr>
                  <w:tcW w:w="1296" w:type="dxa"/>
                </w:tcPr>
                <w:p w14:paraId="6CAC34C7" w14:textId="10A9A712" w:rsidR="00315817" w:rsidRPr="00393834" w:rsidRDefault="00603CEE" w:rsidP="00BD4ED4">
                  <w:pPr>
                    <w:widowControl w:val="0"/>
                    <w:jc w:val="center"/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</w:pP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№ </w:t>
                  </w:r>
                  <w:r w:rsidR="00771C09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428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 xml:space="preserve"> от </w:t>
                  </w:r>
                  <w:r w:rsidR="00771C09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29.11</w:t>
                  </w:r>
                  <w:r w:rsidRPr="00393834">
                    <w:rPr>
                      <w:rFonts w:ascii="Times New Roman" w:hAnsi="Times New Roman"/>
                      <w:b/>
                      <w:color w:val="auto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8134" w:type="dxa"/>
                </w:tcPr>
                <w:p w14:paraId="2571A4D0" w14:textId="77777777" w:rsidR="00315817" w:rsidRPr="00393834" w:rsidRDefault="00315817" w:rsidP="0031581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D6C9102" w14:textId="50D027D9" w:rsidR="00315817" w:rsidRPr="00393834" w:rsidRDefault="00315817" w:rsidP="00315817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3C54882" w14:textId="77777777" w:rsidR="00771C09" w:rsidRPr="00771C09" w:rsidRDefault="00771C09" w:rsidP="00771C0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1C09"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решение Совета Комсомольского муниципального района от 11.07.2024 № 383 «О Реестре должностей муниципальной службы Комсомольского муниципального района Ивановской области»</w:t>
            </w:r>
          </w:p>
          <w:p w14:paraId="3903C149" w14:textId="0F7BB6A7" w:rsidR="00315817" w:rsidRPr="00691E42" w:rsidRDefault="00315817" w:rsidP="00691E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D4" w:rsidRPr="00393834" w14:paraId="742010B5" w14:textId="77777777" w:rsidTr="00CF241C">
        <w:tc>
          <w:tcPr>
            <w:tcW w:w="9286" w:type="dxa"/>
            <w:gridSpan w:val="2"/>
          </w:tcPr>
          <w:p w14:paraId="7D032161" w14:textId="4C812387" w:rsidR="002445D4" w:rsidRDefault="00B74259" w:rsidP="00BD4ED4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Извещение</w:t>
            </w:r>
            <w:r w:rsidR="002445D4" w:rsidRPr="0039383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Управления земельно-имущественных отношений Администрации Комсомольского муниципального района Ивановской области</w:t>
            </w:r>
          </w:p>
          <w:p w14:paraId="2B945225" w14:textId="04243B49" w:rsidR="00C14868" w:rsidRPr="00393834" w:rsidRDefault="00C14868" w:rsidP="00BD4ED4">
            <w:pPr>
              <w:autoSpaceDE w:val="0"/>
              <w:autoSpaceDN w:val="0"/>
              <w:adjustRightInd w:val="0"/>
              <w:ind w:left="10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7DF995FE" w14:textId="77777777" w:rsidTr="006D49DF">
        <w:tc>
          <w:tcPr>
            <w:tcW w:w="1734" w:type="dxa"/>
          </w:tcPr>
          <w:p w14:paraId="7AD675B5" w14:textId="113CD075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06E993E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6B74281B" w14:textId="77777777" w:rsidTr="006D49DF">
        <w:tc>
          <w:tcPr>
            <w:tcW w:w="1734" w:type="dxa"/>
          </w:tcPr>
          <w:p w14:paraId="28EBAC1D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4368AB5" w14:textId="596EBEA9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5883F110" w14:textId="77777777" w:rsidTr="006D49DF">
        <w:tc>
          <w:tcPr>
            <w:tcW w:w="1734" w:type="dxa"/>
          </w:tcPr>
          <w:p w14:paraId="580486B5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0B0C50A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0B364BA8" w14:textId="77777777" w:rsidTr="006D49DF">
        <w:tc>
          <w:tcPr>
            <w:tcW w:w="1734" w:type="dxa"/>
          </w:tcPr>
          <w:p w14:paraId="224772F5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2A11E2CB" w14:textId="77777777" w:rsidR="00017094" w:rsidRPr="00393834" w:rsidRDefault="00017094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2A4EB41E" w14:textId="77777777" w:rsidTr="006D49DF">
        <w:tc>
          <w:tcPr>
            <w:tcW w:w="1734" w:type="dxa"/>
          </w:tcPr>
          <w:p w14:paraId="3028373A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11DB6F6F" w14:textId="38AB7303" w:rsidR="00C05294" w:rsidRPr="00393834" w:rsidRDefault="00C05294" w:rsidP="00C0529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7094" w:rsidRPr="00393834" w14:paraId="5E666BA9" w14:textId="77777777" w:rsidTr="006D49DF">
        <w:tc>
          <w:tcPr>
            <w:tcW w:w="1734" w:type="dxa"/>
          </w:tcPr>
          <w:p w14:paraId="7175A1C7" w14:textId="77777777" w:rsidR="00017094" w:rsidRPr="00393834" w:rsidRDefault="00017094" w:rsidP="0001709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8CC3DAA" w14:textId="3C6041C6" w:rsidR="00A43477" w:rsidRPr="00393834" w:rsidRDefault="00A43477" w:rsidP="00AC2F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03CEE" w:rsidRPr="00393834" w14:paraId="78D2DC2E" w14:textId="77777777" w:rsidTr="006D49DF">
        <w:tc>
          <w:tcPr>
            <w:tcW w:w="1734" w:type="dxa"/>
          </w:tcPr>
          <w:p w14:paraId="03AC00EB" w14:textId="1E7F8B6E" w:rsidR="00603CEE" w:rsidRPr="00393834" w:rsidRDefault="00603CEE" w:rsidP="00BD4ED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78ABFB41" w14:textId="311358BD" w:rsidR="00C05294" w:rsidRPr="00393834" w:rsidRDefault="00C05294" w:rsidP="00AC2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CEE" w:rsidRPr="00393834" w14:paraId="0C7B8902" w14:textId="77777777" w:rsidTr="006D49DF">
        <w:tc>
          <w:tcPr>
            <w:tcW w:w="1734" w:type="dxa"/>
          </w:tcPr>
          <w:p w14:paraId="696E6824" w14:textId="1E14C478" w:rsidR="00603CEE" w:rsidRPr="00393834" w:rsidRDefault="00603CEE" w:rsidP="00BD4ED4">
            <w:pPr>
              <w:widowControl w:val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52" w:type="dxa"/>
          </w:tcPr>
          <w:p w14:paraId="4B9E2197" w14:textId="77777777" w:rsidR="00603CEE" w:rsidRPr="00393834" w:rsidRDefault="00603CEE" w:rsidP="00AC2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313ADC" w14:textId="555385A1" w:rsidR="00BF70ED" w:rsidRPr="00393834" w:rsidRDefault="00BF70ED" w:rsidP="00BF70ED">
      <w:pPr>
        <w:jc w:val="both"/>
        <w:rPr>
          <w:b/>
          <w:sz w:val="28"/>
          <w:szCs w:val="28"/>
        </w:rPr>
      </w:pPr>
    </w:p>
    <w:p w14:paraId="003A5E37" w14:textId="5A3D0699" w:rsidR="00D92F61" w:rsidRPr="00393834" w:rsidRDefault="00D92F61" w:rsidP="00BF70ED">
      <w:pPr>
        <w:jc w:val="both"/>
        <w:rPr>
          <w:b/>
          <w:sz w:val="28"/>
          <w:szCs w:val="28"/>
        </w:rPr>
      </w:pPr>
    </w:p>
    <w:p w14:paraId="7232F246" w14:textId="4766F367" w:rsidR="00D92F61" w:rsidRPr="00393834" w:rsidRDefault="00D92F61" w:rsidP="00BF70ED">
      <w:pPr>
        <w:jc w:val="both"/>
        <w:rPr>
          <w:b/>
          <w:sz w:val="28"/>
          <w:szCs w:val="28"/>
        </w:rPr>
      </w:pPr>
    </w:p>
    <w:p w14:paraId="5394859E" w14:textId="03D6D804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6429CE38" w14:textId="32D92019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4EB12C2F" w14:textId="0F3F8D77" w:rsidR="00A43477" w:rsidRPr="00393834" w:rsidRDefault="00A43477" w:rsidP="00BF70ED">
      <w:pPr>
        <w:jc w:val="both"/>
        <w:rPr>
          <w:b/>
          <w:sz w:val="28"/>
          <w:szCs w:val="28"/>
        </w:rPr>
      </w:pPr>
    </w:p>
    <w:p w14:paraId="1422C142" w14:textId="71B89798" w:rsidR="00BD4ED4" w:rsidRDefault="00BD4ED4" w:rsidP="00BF70ED">
      <w:pPr>
        <w:jc w:val="both"/>
        <w:rPr>
          <w:b/>
          <w:sz w:val="28"/>
          <w:szCs w:val="28"/>
        </w:rPr>
      </w:pPr>
    </w:p>
    <w:p w14:paraId="519C9588" w14:textId="7F217139" w:rsidR="00771C09" w:rsidRDefault="00771C09" w:rsidP="00BF70ED">
      <w:pPr>
        <w:jc w:val="both"/>
        <w:rPr>
          <w:b/>
          <w:sz w:val="28"/>
          <w:szCs w:val="28"/>
        </w:rPr>
      </w:pPr>
    </w:p>
    <w:p w14:paraId="41018A59" w14:textId="73254EDF" w:rsidR="00771C09" w:rsidRDefault="00771C09" w:rsidP="00BF70ED">
      <w:pPr>
        <w:jc w:val="both"/>
        <w:rPr>
          <w:b/>
          <w:sz w:val="28"/>
          <w:szCs w:val="28"/>
        </w:rPr>
      </w:pPr>
    </w:p>
    <w:p w14:paraId="794FB958" w14:textId="02865A63" w:rsidR="00771C09" w:rsidRDefault="00771C09" w:rsidP="00BF70ED">
      <w:pPr>
        <w:jc w:val="both"/>
        <w:rPr>
          <w:b/>
          <w:sz w:val="28"/>
          <w:szCs w:val="28"/>
        </w:rPr>
      </w:pPr>
    </w:p>
    <w:p w14:paraId="77462D5A" w14:textId="5A46C809" w:rsidR="00771C09" w:rsidRDefault="00771C09" w:rsidP="00BF70ED">
      <w:pPr>
        <w:jc w:val="both"/>
        <w:rPr>
          <w:b/>
          <w:sz w:val="28"/>
          <w:szCs w:val="28"/>
        </w:rPr>
      </w:pPr>
    </w:p>
    <w:p w14:paraId="6874F93A" w14:textId="6A8A1EDA" w:rsidR="00771C09" w:rsidRDefault="00771C09" w:rsidP="00BF70ED">
      <w:pPr>
        <w:jc w:val="both"/>
        <w:rPr>
          <w:b/>
          <w:sz w:val="28"/>
          <w:szCs w:val="28"/>
        </w:rPr>
      </w:pPr>
    </w:p>
    <w:p w14:paraId="4FCE89E7" w14:textId="77777777" w:rsidR="00771C09" w:rsidRPr="00393834" w:rsidRDefault="00771C09" w:rsidP="00BF70ED">
      <w:pPr>
        <w:jc w:val="both"/>
        <w:rPr>
          <w:b/>
          <w:sz w:val="28"/>
          <w:szCs w:val="28"/>
        </w:rPr>
      </w:pPr>
    </w:p>
    <w:p w14:paraId="5E53E1AD" w14:textId="4201F794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6083B3C4" w14:textId="0427B4A7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024A3021" w14:textId="4BE73663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001E3F6C" w14:textId="4A113ED8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12A4BF96" w14:textId="3C980BAE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3004F6B1" w14:textId="03D63578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4BCDF491" w14:textId="56B837E2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444B470" w14:textId="058A4A86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255999C0" w14:textId="729957EF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FCF67C1" w14:textId="0BAC9B5B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77D0AAED" w14:textId="21349FDC" w:rsidR="00BD4ED4" w:rsidRPr="00393834" w:rsidRDefault="00BD4ED4" w:rsidP="00BF70ED">
      <w:pPr>
        <w:jc w:val="both"/>
        <w:rPr>
          <w:b/>
          <w:sz w:val="28"/>
          <w:szCs w:val="28"/>
        </w:rPr>
      </w:pPr>
    </w:p>
    <w:p w14:paraId="5F9A0305" w14:textId="17534662" w:rsidR="00771C09" w:rsidRDefault="00771C09" w:rsidP="00771C09">
      <w:pPr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lastRenderedPageBreak/>
        <w:drawing>
          <wp:inline distT="0" distB="0" distL="0" distR="0" wp14:anchorId="40001E5F" wp14:editId="2B6686EF">
            <wp:extent cx="542925" cy="666750"/>
            <wp:effectExtent l="0" t="0" r="0" b="0"/>
            <wp:docPr id="4" name="Рисунок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2AEDC" w14:textId="77777777" w:rsidR="00771C09" w:rsidRDefault="00771C09" w:rsidP="00771C0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14:paraId="74AAF1CE" w14:textId="77777777" w:rsidR="00771C09" w:rsidRDefault="00771C09" w:rsidP="00771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КОМСОМОЛЬСКОГО МУНИЦИПАЛЬНОГО РАЙОНА</w:t>
      </w:r>
      <w:r>
        <w:rPr>
          <w:b/>
          <w:sz w:val="28"/>
          <w:szCs w:val="28"/>
        </w:rPr>
        <w:br/>
        <w:t>ЧЕТВЕРТОГО СОЗЫВА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771C09" w14:paraId="17BE6A18" w14:textId="77777777" w:rsidTr="007A28B2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D0B5B67" w14:textId="77777777" w:rsidR="00771C09" w:rsidRDefault="00771C09" w:rsidP="00771C09">
            <w:pPr>
              <w:ind w:left="4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155150 Ивановская область, г. Комсомольск, ул. 50 лет ВЛКСМ, д. 2</w:t>
            </w:r>
          </w:p>
        </w:tc>
      </w:tr>
    </w:tbl>
    <w:p w14:paraId="7EF8CEDE" w14:textId="77777777" w:rsidR="00771C09" w:rsidRDefault="00771C09" w:rsidP="00771C09">
      <w:pPr>
        <w:jc w:val="center"/>
        <w:rPr>
          <w:b/>
          <w:bCs/>
          <w:sz w:val="28"/>
          <w:szCs w:val="28"/>
        </w:rPr>
      </w:pPr>
    </w:p>
    <w:p w14:paraId="2A2504AC" w14:textId="77777777" w:rsidR="00771C09" w:rsidRDefault="00771C09" w:rsidP="00771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14:paraId="69311538" w14:textId="77777777" w:rsidR="00771C09" w:rsidRDefault="00771C09" w:rsidP="00771C09">
      <w:pPr>
        <w:jc w:val="center"/>
        <w:rPr>
          <w:b/>
          <w:sz w:val="28"/>
          <w:szCs w:val="28"/>
        </w:rPr>
      </w:pPr>
    </w:p>
    <w:p w14:paraId="1B080446" w14:textId="77777777" w:rsidR="00771C09" w:rsidRPr="00E63029" w:rsidRDefault="00771C09" w:rsidP="00771C09">
      <w:pPr>
        <w:jc w:val="center"/>
        <w:rPr>
          <w:sz w:val="28"/>
          <w:szCs w:val="28"/>
          <w:u w:val="single"/>
        </w:rPr>
      </w:pPr>
      <w:r>
        <w:rPr>
          <w:spacing w:val="-15"/>
          <w:sz w:val="28"/>
          <w:szCs w:val="28"/>
        </w:rPr>
        <w:t xml:space="preserve">от </w:t>
      </w:r>
      <w:proofErr w:type="gramStart"/>
      <w:r>
        <w:rPr>
          <w:spacing w:val="-15"/>
          <w:sz w:val="28"/>
          <w:szCs w:val="28"/>
        </w:rPr>
        <w:t>«</w:t>
      </w:r>
      <w:r>
        <w:rPr>
          <w:spacing w:val="-15"/>
          <w:sz w:val="28"/>
          <w:szCs w:val="28"/>
          <w:u w:val="single"/>
        </w:rPr>
        <w:t xml:space="preserve">  29</w:t>
      </w:r>
      <w:proofErr w:type="gramEnd"/>
      <w:r>
        <w:rPr>
          <w:spacing w:val="-15"/>
          <w:sz w:val="28"/>
          <w:szCs w:val="28"/>
          <w:u w:val="single"/>
        </w:rPr>
        <w:t xml:space="preserve">     </w:t>
      </w:r>
      <w:r>
        <w:rPr>
          <w:spacing w:val="-15"/>
          <w:sz w:val="28"/>
          <w:szCs w:val="28"/>
        </w:rPr>
        <w:t>»</w:t>
      </w:r>
      <w:r>
        <w:rPr>
          <w:spacing w:val="-15"/>
          <w:sz w:val="28"/>
          <w:szCs w:val="28"/>
          <w:u w:val="single"/>
        </w:rPr>
        <w:t xml:space="preserve">    11       </w:t>
      </w:r>
      <w:r w:rsidRPr="00A2700D">
        <w:rPr>
          <w:spacing w:val="-15"/>
          <w:sz w:val="28"/>
          <w:szCs w:val="28"/>
        </w:rPr>
        <w:t>2024г.</w:t>
      </w:r>
      <w:r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№  _</w:t>
      </w:r>
      <w:proofErr w:type="gramEnd"/>
      <w:r>
        <w:rPr>
          <w:sz w:val="28"/>
          <w:szCs w:val="28"/>
        </w:rPr>
        <w:t xml:space="preserve">_428___  </w:t>
      </w:r>
    </w:p>
    <w:p w14:paraId="1D98BFBB" w14:textId="77777777" w:rsidR="00771C09" w:rsidRDefault="00771C09" w:rsidP="00771C09"/>
    <w:p w14:paraId="08003BA8" w14:textId="77777777" w:rsidR="00771C09" w:rsidRDefault="00771C09" w:rsidP="00771C09"/>
    <w:p w14:paraId="0BFD63E4" w14:textId="77777777" w:rsidR="00771C09" w:rsidRPr="00E63029" w:rsidRDefault="00771C09" w:rsidP="00771C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Комсомольского муниципального района от 11.07.2024 № 383 «О Р</w:t>
      </w:r>
      <w:r w:rsidRPr="00E63029">
        <w:rPr>
          <w:b/>
          <w:sz w:val="28"/>
          <w:szCs w:val="28"/>
        </w:rPr>
        <w:t>еестре должностей муниципальной службы Комсомольского муниципального района Ивановской области</w:t>
      </w:r>
      <w:r>
        <w:rPr>
          <w:b/>
          <w:sz w:val="28"/>
          <w:szCs w:val="28"/>
        </w:rPr>
        <w:t>»</w:t>
      </w:r>
    </w:p>
    <w:p w14:paraId="12EDDCBA" w14:textId="77777777" w:rsidR="00771C09" w:rsidRDefault="00771C09" w:rsidP="00771C09">
      <w:pPr>
        <w:jc w:val="both"/>
        <w:outlineLvl w:val="0"/>
        <w:rPr>
          <w:sz w:val="28"/>
          <w:szCs w:val="28"/>
        </w:rPr>
      </w:pPr>
    </w:p>
    <w:p w14:paraId="4A397634" w14:textId="77777777" w:rsidR="00771C09" w:rsidRDefault="00771C09" w:rsidP="00771C09">
      <w:pPr>
        <w:ind w:firstLine="540"/>
        <w:jc w:val="both"/>
        <w:outlineLvl w:val="0"/>
        <w:rPr>
          <w:sz w:val="28"/>
          <w:szCs w:val="28"/>
        </w:rPr>
      </w:pPr>
      <w:r w:rsidRPr="00272745">
        <w:rPr>
          <w:sz w:val="28"/>
          <w:szCs w:val="28"/>
        </w:rPr>
        <w:t xml:space="preserve">В соответствии с федеральными законами "Об общих принципах организации местного самоуправления в Российской Федерации" от 06.10.2003 </w:t>
      </w:r>
      <w:hyperlink r:id="rId11" w:history="1">
        <w:r w:rsidRPr="00272745">
          <w:rPr>
            <w:sz w:val="28"/>
            <w:szCs w:val="28"/>
          </w:rPr>
          <w:t>№ 131-ФЗ</w:t>
        </w:r>
      </w:hyperlink>
      <w:r w:rsidRPr="00272745">
        <w:rPr>
          <w:sz w:val="28"/>
          <w:szCs w:val="28"/>
        </w:rPr>
        <w:t>, "О муниципальной службе в Россий</w:t>
      </w:r>
      <w:r>
        <w:rPr>
          <w:sz w:val="28"/>
          <w:szCs w:val="28"/>
        </w:rPr>
        <w:t>ской Федерации" от 02.03.2007</w:t>
      </w:r>
      <w:r w:rsidRPr="00272745">
        <w:rPr>
          <w:sz w:val="28"/>
          <w:szCs w:val="28"/>
        </w:rPr>
        <w:t xml:space="preserve"> </w:t>
      </w:r>
      <w:hyperlink r:id="rId12" w:history="1">
        <w:r w:rsidRPr="00272745">
          <w:rPr>
            <w:sz w:val="28"/>
            <w:szCs w:val="28"/>
          </w:rPr>
          <w:t>№ 25-ФЗ</w:t>
        </w:r>
      </w:hyperlink>
      <w:r w:rsidRPr="00272745">
        <w:rPr>
          <w:sz w:val="28"/>
          <w:szCs w:val="28"/>
        </w:rPr>
        <w:t>, законом Ивановской области «О реестре должностей муниципальной службы в Иван</w:t>
      </w:r>
      <w:r>
        <w:rPr>
          <w:sz w:val="28"/>
          <w:szCs w:val="28"/>
        </w:rPr>
        <w:t>овской области» от 31.12.2008</w:t>
      </w:r>
      <w:r w:rsidRPr="00272745">
        <w:rPr>
          <w:sz w:val="28"/>
          <w:szCs w:val="28"/>
        </w:rPr>
        <w:t xml:space="preserve"> № 180-ОЗ, руководствуясь Уставом Комсомольского муниципального района Совет Комсомольского муниципального района </w:t>
      </w:r>
    </w:p>
    <w:p w14:paraId="1978904B" w14:textId="77777777" w:rsidR="00771C09" w:rsidRPr="00272745" w:rsidRDefault="00771C09" w:rsidP="00771C09">
      <w:pPr>
        <w:ind w:firstLine="540"/>
        <w:jc w:val="both"/>
        <w:outlineLvl w:val="0"/>
        <w:rPr>
          <w:sz w:val="28"/>
          <w:szCs w:val="28"/>
        </w:rPr>
      </w:pPr>
    </w:p>
    <w:p w14:paraId="41445A33" w14:textId="77777777" w:rsidR="00771C09" w:rsidRPr="00272745" w:rsidRDefault="00771C09" w:rsidP="00771C09">
      <w:pPr>
        <w:ind w:firstLine="540"/>
        <w:jc w:val="center"/>
        <w:outlineLvl w:val="0"/>
        <w:rPr>
          <w:sz w:val="28"/>
          <w:szCs w:val="28"/>
        </w:rPr>
      </w:pPr>
      <w:r w:rsidRPr="00272745">
        <w:rPr>
          <w:sz w:val="28"/>
          <w:szCs w:val="28"/>
        </w:rPr>
        <w:t>РЕШИЛ:</w:t>
      </w:r>
    </w:p>
    <w:p w14:paraId="76451EE8" w14:textId="77777777" w:rsidR="00771C09" w:rsidRDefault="00771C09" w:rsidP="00771C09">
      <w:pPr>
        <w:jc w:val="both"/>
        <w:outlineLvl w:val="0"/>
        <w:rPr>
          <w:sz w:val="28"/>
          <w:szCs w:val="28"/>
        </w:rPr>
      </w:pPr>
    </w:p>
    <w:p w14:paraId="54BF95F4" w14:textId="77777777" w:rsidR="00771C09" w:rsidRDefault="00771C09" w:rsidP="00771C09">
      <w:pPr>
        <w:tabs>
          <w:tab w:val="left" w:pos="709"/>
          <w:tab w:val="left" w:pos="993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решение Совета Комсомольского муниципального района от 11.07.2024 № 383 «О реестре </w:t>
      </w:r>
      <w:r w:rsidRPr="004039CB">
        <w:rPr>
          <w:sz w:val="28"/>
          <w:szCs w:val="28"/>
        </w:rPr>
        <w:t>должностей муниципальной службы Комсомольского муниципального района Ивановской области</w:t>
      </w:r>
      <w:r>
        <w:rPr>
          <w:sz w:val="28"/>
          <w:szCs w:val="28"/>
        </w:rPr>
        <w:t>»:</w:t>
      </w:r>
    </w:p>
    <w:p w14:paraId="54E88C3A" w14:textId="77777777" w:rsidR="00771C09" w:rsidRDefault="00771C09" w:rsidP="00771C09">
      <w:pPr>
        <w:tabs>
          <w:tab w:val="left" w:pos="709"/>
          <w:tab w:val="left" w:pos="993"/>
        </w:tabs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Приложение к решению изложить в новой редакции (прилагается).</w:t>
      </w:r>
    </w:p>
    <w:p w14:paraId="78587E0F" w14:textId="77777777" w:rsidR="00771C09" w:rsidRDefault="00771C09" w:rsidP="00771C0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</w:t>
      </w:r>
      <w:r w:rsidRPr="00E63029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>подлежит о</w:t>
      </w:r>
      <w:r w:rsidRPr="00E63029">
        <w:rPr>
          <w:sz w:val="28"/>
          <w:szCs w:val="28"/>
        </w:rPr>
        <w:t>публикова</w:t>
      </w:r>
      <w:r>
        <w:rPr>
          <w:sz w:val="28"/>
          <w:szCs w:val="28"/>
        </w:rPr>
        <w:t>нию</w:t>
      </w:r>
      <w:r w:rsidRPr="00E63029">
        <w:rPr>
          <w:sz w:val="28"/>
          <w:szCs w:val="28"/>
        </w:rPr>
        <w:t xml:space="preserve"> в "Вестнике нормативных правовых актов Комсомольского муниципального района"</w:t>
      </w:r>
      <w:r>
        <w:rPr>
          <w:sz w:val="28"/>
          <w:szCs w:val="28"/>
        </w:rPr>
        <w:t xml:space="preserve"> и вступает в силу с момента подписания.</w:t>
      </w:r>
    </w:p>
    <w:p w14:paraId="75E9025A" w14:textId="77777777" w:rsidR="00771C09" w:rsidRDefault="00771C09" w:rsidP="00771C09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0C2F1C" w14:textId="77777777" w:rsidR="00771C09" w:rsidRDefault="00771C09" w:rsidP="00771C09">
      <w:pPr>
        <w:ind w:firstLine="540"/>
        <w:jc w:val="both"/>
        <w:outlineLvl w:val="0"/>
        <w:rPr>
          <w:sz w:val="28"/>
          <w:szCs w:val="28"/>
        </w:rPr>
      </w:pPr>
    </w:p>
    <w:p w14:paraId="7977F4C0" w14:textId="77777777" w:rsidR="00771C09" w:rsidRPr="00DF401A" w:rsidRDefault="00771C09" w:rsidP="00771C09">
      <w:pPr>
        <w:ind w:firstLine="540"/>
        <w:jc w:val="both"/>
        <w:outlineLvl w:val="0"/>
        <w:rPr>
          <w:sz w:val="28"/>
          <w:szCs w:val="28"/>
        </w:rPr>
      </w:pPr>
    </w:p>
    <w:p w14:paraId="09F550B5" w14:textId="77777777" w:rsidR="00771C09" w:rsidRPr="00272745" w:rsidRDefault="00771C09" w:rsidP="00771C09">
      <w:pPr>
        <w:shd w:val="clear" w:color="auto" w:fill="FFFFFF"/>
        <w:tabs>
          <w:tab w:val="left" w:pos="0"/>
        </w:tabs>
        <w:ind w:right="442"/>
        <w:jc w:val="both"/>
        <w:rPr>
          <w:b/>
          <w:spacing w:val="-7"/>
          <w:sz w:val="28"/>
          <w:szCs w:val="28"/>
        </w:rPr>
      </w:pPr>
      <w:r>
        <w:rPr>
          <w:b/>
          <w:spacing w:val="-7"/>
          <w:sz w:val="28"/>
          <w:szCs w:val="28"/>
        </w:rPr>
        <w:t xml:space="preserve">Председатель Совета </w:t>
      </w:r>
      <w:r w:rsidRPr="00272745">
        <w:rPr>
          <w:b/>
          <w:spacing w:val="-7"/>
          <w:sz w:val="28"/>
          <w:szCs w:val="28"/>
        </w:rPr>
        <w:t xml:space="preserve">Комсомольского </w:t>
      </w:r>
    </w:p>
    <w:p w14:paraId="2325D30C" w14:textId="77777777" w:rsidR="00771C09" w:rsidRDefault="00771C09" w:rsidP="00771C09">
      <w:pPr>
        <w:shd w:val="clear" w:color="auto" w:fill="FFFFFF"/>
        <w:tabs>
          <w:tab w:val="left" w:pos="0"/>
        </w:tabs>
        <w:ind w:right="-1"/>
        <w:rPr>
          <w:b/>
          <w:sz w:val="28"/>
          <w:szCs w:val="28"/>
        </w:rPr>
      </w:pPr>
      <w:r w:rsidRPr="0027274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              </w:t>
      </w:r>
      <w:r w:rsidRPr="0027274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      </w:t>
      </w:r>
      <w:proofErr w:type="spellStart"/>
      <w:r>
        <w:rPr>
          <w:b/>
          <w:sz w:val="28"/>
          <w:szCs w:val="28"/>
        </w:rPr>
        <w:t>Е.В.Лабутина</w:t>
      </w:r>
      <w:proofErr w:type="spellEnd"/>
      <w:r w:rsidRPr="00272745">
        <w:rPr>
          <w:b/>
          <w:sz w:val="28"/>
          <w:szCs w:val="28"/>
        </w:rPr>
        <w:t xml:space="preserve">  </w:t>
      </w:r>
    </w:p>
    <w:p w14:paraId="7D1E3C09" w14:textId="77777777" w:rsidR="00771C09" w:rsidRDefault="00771C09" w:rsidP="00771C09">
      <w:pPr>
        <w:shd w:val="clear" w:color="auto" w:fill="FFFFFF"/>
        <w:tabs>
          <w:tab w:val="left" w:pos="0"/>
        </w:tabs>
        <w:ind w:right="442" w:firstLine="426"/>
        <w:rPr>
          <w:b/>
          <w:sz w:val="28"/>
          <w:szCs w:val="28"/>
        </w:rPr>
      </w:pPr>
    </w:p>
    <w:p w14:paraId="0BF22CD1" w14:textId="77777777" w:rsidR="00771C09" w:rsidRDefault="00771C09" w:rsidP="00771C09">
      <w:pPr>
        <w:shd w:val="clear" w:color="auto" w:fill="FFFFFF"/>
        <w:tabs>
          <w:tab w:val="left" w:pos="0"/>
        </w:tabs>
        <w:ind w:right="4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Комсомольского </w:t>
      </w:r>
    </w:p>
    <w:p w14:paraId="64AE1807" w14:textId="77777777" w:rsidR="00771C09" w:rsidRPr="00272745" w:rsidRDefault="00771C09" w:rsidP="00771C09">
      <w:pPr>
        <w:shd w:val="clear" w:color="auto" w:fill="FFFFFF"/>
        <w:tabs>
          <w:tab w:val="left" w:pos="0"/>
        </w:tabs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  <w:r>
        <w:rPr>
          <w:b/>
          <w:sz w:val="28"/>
          <w:szCs w:val="28"/>
        </w:rPr>
        <w:t xml:space="preserve">               </w:t>
      </w:r>
      <w:r w:rsidRPr="00272745">
        <w:rPr>
          <w:b/>
          <w:sz w:val="28"/>
          <w:szCs w:val="28"/>
        </w:rPr>
        <w:t xml:space="preserve">                </w:t>
      </w:r>
    </w:p>
    <w:p w14:paraId="05DCB70A" w14:textId="77777777" w:rsidR="00771C09" w:rsidRDefault="00771C09" w:rsidP="00771C09">
      <w:pPr>
        <w:jc w:val="right"/>
        <w:rPr>
          <w:sz w:val="22"/>
          <w:szCs w:val="22"/>
        </w:rPr>
      </w:pPr>
    </w:p>
    <w:p w14:paraId="7F669CB9" w14:textId="77777777" w:rsidR="00771C09" w:rsidRPr="00E63029" w:rsidRDefault="00771C09" w:rsidP="00771C09">
      <w:pPr>
        <w:jc w:val="right"/>
        <w:rPr>
          <w:sz w:val="24"/>
          <w:szCs w:val="24"/>
        </w:rPr>
      </w:pPr>
      <w:r w:rsidRPr="00E63029">
        <w:rPr>
          <w:sz w:val="24"/>
          <w:szCs w:val="24"/>
        </w:rPr>
        <w:t xml:space="preserve">Приложение </w:t>
      </w:r>
    </w:p>
    <w:p w14:paraId="1E9757DA" w14:textId="77777777" w:rsidR="00771C09" w:rsidRPr="00E63029" w:rsidRDefault="00771C09" w:rsidP="00771C09">
      <w:pPr>
        <w:jc w:val="right"/>
        <w:rPr>
          <w:sz w:val="24"/>
          <w:szCs w:val="24"/>
        </w:rPr>
      </w:pPr>
      <w:r w:rsidRPr="00E63029">
        <w:rPr>
          <w:sz w:val="24"/>
          <w:szCs w:val="24"/>
        </w:rPr>
        <w:t>к решению Совета Комсомольского</w:t>
      </w:r>
    </w:p>
    <w:p w14:paraId="2F11F660" w14:textId="77777777" w:rsidR="00771C09" w:rsidRPr="00E63029" w:rsidRDefault="00771C09" w:rsidP="00771C09">
      <w:pPr>
        <w:jc w:val="right"/>
        <w:rPr>
          <w:sz w:val="24"/>
          <w:szCs w:val="24"/>
        </w:rPr>
      </w:pPr>
      <w:r w:rsidRPr="00E63029">
        <w:rPr>
          <w:sz w:val="24"/>
          <w:szCs w:val="24"/>
        </w:rPr>
        <w:t>муниципального района</w:t>
      </w:r>
    </w:p>
    <w:p w14:paraId="5F2592D8" w14:textId="77777777" w:rsidR="00771C09" w:rsidRDefault="00771C09" w:rsidP="00771C09">
      <w:pPr>
        <w:shd w:val="clear" w:color="auto" w:fill="FFFFFF"/>
        <w:ind w:firstLine="74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«__29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__11__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2024г. № _428___</w:t>
      </w:r>
    </w:p>
    <w:p w14:paraId="3F7F5DBB" w14:textId="77777777" w:rsidR="00771C09" w:rsidRDefault="00771C09" w:rsidP="00771C09">
      <w:pPr>
        <w:jc w:val="right"/>
        <w:rPr>
          <w:sz w:val="24"/>
          <w:szCs w:val="24"/>
        </w:rPr>
      </w:pPr>
    </w:p>
    <w:p w14:paraId="143BB30A" w14:textId="77777777" w:rsidR="00771C09" w:rsidRPr="00E63029" w:rsidRDefault="00771C09" w:rsidP="00771C09">
      <w:pPr>
        <w:jc w:val="right"/>
        <w:rPr>
          <w:sz w:val="24"/>
          <w:szCs w:val="24"/>
        </w:rPr>
      </w:pPr>
      <w:r w:rsidRPr="00E63029">
        <w:rPr>
          <w:sz w:val="24"/>
          <w:szCs w:val="24"/>
        </w:rPr>
        <w:t>Приложение № 1</w:t>
      </w:r>
    </w:p>
    <w:p w14:paraId="515053E2" w14:textId="77777777" w:rsidR="00771C09" w:rsidRPr="00E63029" w:rsidRDefault="00771C09" w:rsidP="00771C09">
      <w:pPr>
        <w:jc w:val="right"/>
        <w:rPr>
          <w:sz w:val="24"/>
          <w:szCs w:val="24"/>
        </w:rPr>
      </w:pPr>
      <w:r w:rsidRPr="00E63029">
        <w:rPr>
          <w:sz w:val="24"/>
          <w:szCs w:val="24"/>
        </w:rPr>
        <w:t>к решению Совета Комсомольского</w:t>
      </w:r>
    </w:p>
    <w:p w14:paraId="11AEE95C" w14:textId="77777777" w:rsidR="00771C09" w:rsidRPr="00E63029" w:rsidRDefault="00771C09" w:rsidP="00771C09">
      <w:pPr>
        <w:jc w:val="right"/>
        <w:rPr>
          <w:sz w:val="24"/>
          <w:szCs w:val="24"/>
        </w:rPr>
      </w:pPr>
      <w:r w:rsidRPr="00E63029">
        <w:rPr>
          <w:sz w:val="24"/>
          <w:szCs w:val="24"/>
        </w:rPr>
        <w:t>муниципального района</w:t>
      </w:r>
    </w:p>
    <w:p w14:paraId="7E3B233E" w14:textId="77777777" w:rsidR="00771C09" w:rsidRDefault="00771C09" w:rsidP="00771C09">
      <w:pPr>
        <w:shd w:val="clear" w:color="auto" w:fill="FFFFFF"/>
        <w:ind w:firstLine="744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proofErr w:type="gramStart"/>
      <w:r>
        <w:rPr>
          <w:sz w:val="24"/>
          <w:szCs w:val="24"/>
          <w:u w:val="single"/>
        </w:rPr>
        <w:t xml:space="preserve">11 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__</w:t>
      </w:r>
      <w:r>
        <w:rPr>
          <w:sz w:val="24"/>
          <w:szCs w:val="24"/>
          <w:u w:val="single"/>
        </w:rPr>
        <w:t xml:space="preserve">07     </w:t>
      </w:r>
      <w:r>
        <w:rPr>
          <w:sz w:val="24"/>
          <w:szCs w:val="24"/>
        </w:rPr>
        <w:t xml:space="preserve">2024г. № </w:t>
      </w:r>
      <w:r>
        <w:rPr>
          <w:sz w:val="24"/>
          <w:szCs w:val="24"/>
          <w:u w:val="single"/>
        </w:rPr>
        <w:t>383</w:t>
      </w:r>
    </w:p>
    <w:p w14:paraId="3DC403E6" w14:textId="77777777" w:rsidR="00771C09" w:rsidRDefault="00771C09" w:rsidP="00771C09">
      <w:pPr>
        <w:jc w:val="both"/>
        <w:rPr>
          <w:sz w:val="28"/>
          <w:szCs w:val="28"/>
        </w:rPr>
      </w:pPr>
    </w:p>
    <w:p w14:paraId="23D66A7E" w14:textId="77777777" w:rsidR="00771C09" w:rsidRPr="00D96A38" w:rsidRDefault="00771C09" w:rsidP="00771C09">
      <w:pPr>
        <w:jc w:val="center"/>
        <w:rPr>
          <w:b/>
          <w:sz w:val="28"/>
          <w:szCs w:val="28"/>
        </w:rPr>
      </w:pPr>
      <w:r w:rsidRPr="00D96A38">
        <w:rPr>
          <w:b/>
          <w:sz w:val="28"/>
          <w:szCs w:val="28"/>
        </w:rPr>
        <w:t xml:space="preserve">Реестр должностей муниципальной службы Комсомольского муниципального </w:t>
      </w:r>
      <w:proofErr w:type="gramStart"/>
      <w:r w:rsidRPr="00D96A38">
        <w:rPr>
          <w:b/>
          <w:sz w:val="28"/>
          <w:szCs w:val="28"/>
        </w:rPr>
        <w:t>района  Ивановской</w:t>
      </w:r>
      <w:proofErr w:type="gramEnd"/>
      <w:r w:rsidRPr="00D96A38">
        <w:rPr>
          <w:b/>
          <w:sz w:val="28"/>
          <w:szCs w:val="28"/>
        </w:rPr>
        <w:t xml:space="preserve"> области</w:t>
      </w:r>
    </w:p>
    <w:p w14:paraId="73C038BD" w14:textId="77777777" w:rsidR="00771C09" w:rsidRPr="00E63029" w:rsidRDefault="00771C09" w:rsidP="00771C09">
      <w:pPr>
        <w:jc w:val="both"/>
        <w:rPr>
          <w:sz w:val="28"/>
          <w:szCs w:val="28"/>
        </w:rPr>
      </w:pPr>
    </w:p>
    <w:p w14:paraId="304DAA1D" w14:textId="77777777" w:rsidR="00771C09" w:rsidRPr="00E63029" w:rsidRDefault="00771C09" w:rsidP="00771C09">
      <w:pPr>
        <w:ind w:firstLine="540"/>
        <w:jc w:val="both"/>
        <w:outlineLvl w:val="0"/>
        <w:rPr>
          <w:sz w:val="28"/>
          <w:szCs w:val="28"/>
        </w:rPr>
      </w:pPr>
      <w:r w:rsidRPr="00E63029">
        <w:rPr>
          <w:sz w:val="28"/>
          <w:szCs w:val="28"/>
        </w:rPr>
        <w:t xml:space="preserve">1. </w:t>
      </w:r>
      <w:hyperlink r:id="rId13" w:history="1">
        <w:r w:rsidRPr="00E63029">
          <w:rPr>
            <w:sz w:val="28"/>
            <w:szCs w:val="28"/>
          </w:rPr>
          <w:t>Реестр</w:t>
        </w:r>
      </w:hyperlink>
      <w:r w:rsidRPr="00E63029">
        <w:rPr>
          <w:sz w:val="28"/>
          <w:szCs w:val="28"/>
        </w:rPr>
        <w:t xml:space="preserve"> должностей муниципальной службы Комсомольского муниципального района устанавливает перечень наименований должностей муниципальной службы как для непосредственного обеспечения исполнения полномочий лиц, замещающих муниципальные должности, так и для обеспечения исполнения полномочий органов местного самоуправления Комсомольского муниципального района.</w:t>
      </w:r>
    </w:p>
    <w:p w14:paraId="2E83F354" w14:textId="77777777" w:rsidR="00771C09" w:rsidRPr="00E63029" w:rsidRDefault="00771C09" w:rsidP="00771C09">
      <w:pPr>
        <w:ind w:firstLine="540"/>
        <w:jc w:val="both"/>
        <w:outlineLvl w:val="0"/>
        <w:rPr>
          <w:sz w:val="28"/>
          <w:szCs w:val="28"/>
        </w:rPr>
      </w:pPr>
      <w:r w:rsidRPr="00E63029">
        <w:rPr>
          <w:sz w:val="28"/>
          <w:szCs w:val="28"/>
        </w:rPr>
        <w:t xml:space="preserve">2. Должности муниципальной службы Комсомольского муниципального района установлены в соответствии с Реестром должностей муниципальной службы, утвержденным </w:t>
      </w:r>
      <w:hyperlink r:id="rId14" w:history="1">
        <w:r w:rsidRPr="00E63029">
          <w:rPr>
            <w:sz w:val="28"/>
            <w:szCs w:val="28"/>
          </w:rPr>
          <w:t>Законом</w:t>
        </w:r>
      </w:hyperlink>
      <w:r w:rsidRPr="00E63029">
        <w:rPr>
          <w:sz w:val="28"/>
          <w:szCs w:val="28"/>
        </w:rPr>
        <w:t xml:space="preserve"> Ивановской области от 31.12.2008 N 180-ОЗ "О Реестре должностей муниципальной службы в Ивановской области".</w:t>
      </w:r>
    </w:p>
    <w:p w14:paraId="171A9A5C" w14:textId="77777777" w:rsidR="00771C09" w:rsidRPr="00E63029" w:rsidRDefault="00771C09" w:rsidP="00771C09">
      <w:pPr>
        <w:ind w:firstLine="540"/>
        <w:jc w:val="both"/>
        <w:outlineLvl w:val="0"/>
        <w:rPr>
          <w:sz w:val="28"/>
          <w:szCs w:val="28"/>
        </w:rPr>
      </w:pPr>
      <w:r w:rsidRPr="00E63029">
        <w:rPr>
          <w:sz w:val="28"/>
          <w:szCs w:val="28"/>
        </w:rPr>
        <w:t>3. При необходимости указания в наименовании должности сферы деятельности или конкретной специальности муниципального служащего (главный специалист-аудитор, ведущий специалист-бухгалтер, консультант-юрист и аналогичные им) либо при возложении на руководителя (начальника, председателя, заместителя руководителя, начальника, председателя) функций с указанием в наименовании должности сферы деятельности допускается устанавливать в штатном расписании дополнительное наименование должности муниципальной службы, которое пишется через дефис.</w:t>
      </w:r>
    </w:p>
    <w:p w14:paraId="72A081C7" w14:textId="77777777" w:rsidR="00771C09" w:rsidRPr="00E63029" w:rsidRDefault="00771C09" w:rsidP="00771C09">
      <w:pPr>
        <w:ind w:firstLine="540"/>
        <w:jc w:val="both"/>
        <w:outlineLvl w:val="0"/>
        <w:rPr>
          <w:sz w:val="28"/>
          <w:szCs w:val="28"/>
        </w:rPr>
      </w:pPr>
      <w:r w:rsidRPr="00E63029">
        <w:rPr>
          <w:sz w:val="28"/>
          <w:szCs w:val="28"/>
        </w:rPr>
        <w:t>4. Допускается двойное наименование должности муниципальной службы в случае замещения муниципальным служащим двух должностей муниципальной службы согласно реестру должностей муниципальной службы, которое пишется через запятую.</w:t>
      </w:r>
    </w:p>
    <w:p w14:paraId="129F9EA4" w14:textId="77777777" w:rsidR="00771C09" w:rsidRDefault="00771C09" w:rsidP="00771C09">
      <w:pPr>
        <w:ind w:firstLine="540"/>
        <w:jc w:val="both"/>
        <w:outlineLvl w:val="1"/>
        <w:rPr>
          <w:sz w:val="28"/>
          <w:szCs w:val="28"/>
        </w:rPr>
      </w:pPr>
      <w:r w:rsidRPr="00E63029">
        <w:rPr>
          <w:sz w:val="28"/>
          <w:szCs w:val="28"/>
        </w:rPr>
        <w:t>5. Перечень наименований должностей муниципальной службы в Администрации Комсомольского муниципального района (далее - Администрация):</w:t>
      </w:r>
    </w:p>
    <w:p w14:paraId="1095AA0F" w14:textId="77777777" w:rsidR="00771C09" w:rsidRDefault="00771C09" w:rsidP="00771C09">
      <w:pPr>
        <w:ind w:firstLine="540"/>
        <w:jc w:val="both"/>
        <w:outlineLvl w:val="1"/>
        <w:rPr>
          <w:sz w:val="28"/>
          <w:szCs w:val="28"/>
        </w:rPr>
      </w:pPr>
    </w:p>
    <w:p w14:paraId="58A9C8EE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96A38">
        <w:rPr>
          <w:b/>
          <w:sz w:val="28"/>
          <w:szCs w:val="28"/>
        </w:rPr>
        <w:t>Высшие должности</w:t>
      </w:r>
      <w:r>
        <w:rPr>
          <w:sz w:val="28"/>
          <w:szCs w:val="28"/>
        </w:rPr>
        <w:t>:</w:t>
      </w:r>
    </w:p>
    <w:p w14:paraId="048E373E" w14:textId="77777777" w:rsidR="00771C09" w:rsidRDefault="00771C09" w:rsidP="00771C09">
      <w:pPr>
        <w:ind w:firstLine="540"/>
        <w:jc w:val="both"/>
        <w:rPr>
          <w:sz w:val="28"/>
          <w:szCs w:val="28"/>
        </w:rPr>
      </w:pPr>
    </w:p>
    <w:p w14:paraId="5EEA04C3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 Администрации Комсомольского муниципального района.</w:t>
      </w:r>
    </w:p>
    <w:p w14:paraId="52C5925E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Заместитель главы Администрации Комсомольского муниципального района.</w:t>
      </w:r>
    </w:p>
    <w:p w14:paraId="008CFEB6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Комсомольского муниципального района, руководитель аппарата.</w:t>
      </w:r>
    </w:p>
    <w:p w14:paraId="3C14486F" w14:textId="77777777" w:rsidR="00771C09" w:rsidRDefault="00771C09" w:rsidP="00771C09">
      <w:pPr>
        <w:ind w:firstLine="540"/>
        <w:jc w:val="both"/>
        <w:rPr>
          <w:sz w:val="28"/>
          <w:szCs w:val="28"/>
        </w:rPr>
      </w:pPr>
    </w:p>
    <w:p w14:paraId="712BACA1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96A38">
        <w:rPr>
          <w:b/>
          <w:sz w:val="28"/>
          <w:szCs w:val="28"/>
        </w:rPr>
        <w:t>Главные должности</w:t>
      </w:r>
      <w:r>
        <w:rPr>
          <w:sz w:val="28"/>
          <w:szCs w:val="28"/>
        </w:rPr>
        <w:t>:</w:t>
      </w:r>
    </w:p>
    <w:p w14:paraId="338A8DC8" w14:textId="77777777" w:rsidR="00771C09" w:rsidRDefault="00771C09" w:rsidP="00771C09">
      <w:pPr>
        <w:ind w:firstLine="540"/>
        <w:jc w:val="both"/>
        <w:rPr>
          <w:sz w:val="28"/>
          <w:szCs w:val="28"/>
        </w:rPr>
      </w:pPr>
    </w:p>
    <w:p w14:paraId="656DFDB5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 руководителя аппарата А</w:t>
      </w:r>
      <w:r w:rsidRPr="0023673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AF09B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Начальник (председате</w:t>
      </w:r>
      <w:r>
        <w:rPr>
          <w:rFonts w:ascii="Times New Roman" w:hAnsi="Times New Roman" w:cs="Times New Roman"/>
          <w:sz w:val="28"/>
          <w:szCs w:val="28"/>
        </w:rPr>
        <w:t>ль) структурного подразделения А</w:t>
      </w:r>
      <w:r w:rsidRPr="0023673D">
        <w:rPr>
          <w:rFonts w:ascii="Times New Roman" w:hAnsi="Times New Roman" w:cs="Times New Roman"/>
          <w:sz w:val="28"/>
          <w:szCs w:val="28"/>
        </w:rPr>
        <w:t>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DD3AB6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Первый заместитель начальника (председате</w:t>
      </w:r>
      <w:r>
        <w:rPr>
          <w:rFonts w:ascii="Times New Roman" w:hAnsi="Times New Roman" w:cs="Times New Roman"/>
          <w:sz w:val="28"/>
          <w:szCs w:val="28"/>
        </w:rPr>
        <w:t>ля) структурного подразделения А</w:t>
      </w:r>
      <w:r w:rsidRPr="0023673D">
        <w:rPr>
          <w:rFonts w:ascii="Times New Roman" w:hAnsi="Times New Roman" w:cs="Times New Roman"/>
          <w:sz w:val="28"/>
          <w:szCs w:val="28"/>
        </w:rPr>
        <w:t>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2207C5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Заместитель начальника (председате</w:t>
      </w:r>
      <w:r>
        <w:rPr>
          <w:rFonts w:ascii="Times New Roman" w:hAnsi="Times New Roman" w:cs="Times New Roman"/>
          <w:sz w:val="28"/>
          <w:szCs w:val="28"/>
        </w:rPr>
        <w:t>ля) структурного подразделения А</w:t>
      </w:r>
      <w:r w:rsidRPr="0023673D">
        <w:rPr>
          <w:rFonts w:ascii="Times New Roman" w:hAnsi="Times New Roman" w:cs="Times New Roman"/>
          <w:sz w:val="28"/>
          <w:szCs w:val="28"/>
        </w:rPr>
        <w:t>дминистрации (департамента, управления, комитета, отдела), обладающего собственными полномочиями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90FE7D" w14:textId="77777777" w:rsidR="00771C09" w:rsidRPr="0023673D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73D">
        <w:rPr>
          <w:sz w:val="28"/>
          <w:szCs w:val="28"/>
        </w:rPr>
        <w:t>Начальник (председате</w:t>
      </w:r>
      <w:r>
        <w:rPr>
          <w:sz w:val="28"/>
          <w:szCs w:val="28"/>
        </w:rPr>
        <w:t>ль) структурного подразделения А</w:t>
      </w:r>
      <w:r w:rsidRPr="0023673D">
        <w:rPr>
          <w:sz w:val="28"/>
          <w:szCs w:val="28"/>
        </w:rPr>
        <w:t>дминистрации (управления, комитета).</w:t>
      </w:r>
    </w:p>
    <w:p w14:paraId="1A7FC6CC" w14:textId="77777777" w:rsidR="00771C09" w:rsidRDefault="00771C09" w:rsidP="00771C09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96A38">
        <w:rPr>
          <w:b/>
          <w:sz w:val="28"/>
          <w:szCs w:val="28"/>
        </w:rPr>
        <w:t>Ведущие должности</w:t>
      </w:r>
      <w:r>
        <w:rPr>
          <w:sz w:val="28"/>
          <w:szCs w:val="28"/>
        </w:rPr>
        <w:t>:</w:t>
      </w:r>
    </w:p>
    <w:p w14:paraId="32FA3B3B" w14:textId="77777777" w:rsidR="00771C09" w:rsidRDefault="00771C09" w:rsidP="00771C09">
      <w:pPr>
        <w:spacing w:before="280"/>
        <w:ind w:firstLine="540"/>
        <w:jc w:val="both"/>
        <w:rPr>
          <w:sz w:val="28"/>
          <w:szCs w:val="28"/>
        </w:rPr>
      </w:pPr>
    </w:p>
    <w:p w14:paraId="44BF05F9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структурного подразделения Администрации (отдела, отделения).</w:t>
      </w:r>
    </w:p>
    <w:p w14:paraId="6F54FC7E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(председателя) структурного подразделения Администрации (управления, комитета, отдела).</w:t>
      </w:r>
    </w:p>
    <w:p w14:paraId="2A676237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(председатель)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значения.</w:t>
      </w:r>
    </w:p>
    <w:p w14:paraId="5B2F95F2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структурного подразделения (отдела, отделения) в составе структурного подразделения Администрации (управления, комитета).</w:t>
      </w:r>
    </w:p>
    <w:p w14:paraId="4B984712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структурного подразделения (отдела, отделения) в составе структурного подразделения Администрации (департамента, управления, комитета, отдела), обладающего собственными полномочиями по решению вопросов местного значения.</w:t>
      </w:r>
    </w:p>
    <w:p w14:paraId="2BEB556E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структурного подразделения (отдела, отделения) в составе структурного подразделения Администрации (управления, комитета).</w:t>
      </w:r>
    </w:p>
    <w:p w14:paraId="7E393945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начальника (председателя) структурного подразделения Администрации (управления, комитета, отдела);</w:t>
      </w:r>
    </w:p>
    <w:p w14:paraId="745703E0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Главный совет</w:t>
      </w:r>
      <w:r>
        <w:rPr>
          <w:rFonts w:ascii="Times New Roman" w:hAnsi="Times New Roman" w:cs="Times New Roman"/>
          <w:sz w:val="28"/>
          <w:szCs w:val="28"/>
        </w:rPr>
        <w:t>ник структурного подразделения А</w:t>
      </w:r>
      <w:r w:rsidRPr="0023673D">
        <w:rPr>
          <w:rFonts w:ascii="Times New Roman" w:hAnsi="Times New Roman" w:cs="Times New Roman"/>
          <w:sz w:val="28"/>
          <w:szCs w:val="28"/>
        </w:rPr>
        <w:t>дминистрации (управления, комитета, отдела)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3C934C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Ведущий совет</w:t>
      </w:r>
      <w:r>
        <w:rPr>
          <w:rFonts w:ascii="Times New Roman" w:hAnsi="Times New Roman" w:cs="Times New Roman"/>
          <w:sz w:val="28"/>
          <w:szCs w:val="28"/>
        </w:rPr>
        <w:t>ник структурного подразделения А</w:t>
      </w:r>
      <w:r w:rsidRPr="0023673D">
        <w:rPr>
          <w:rFonts w:ascii="Times New Roman" w:hAnsi="Times New Roman" w:cs="Times New Roman"/>
          <w:sz w:val="28"/>
          <w:szCs w:val="28"/>
        </w:rPr>
        <w:t>дминистрации (управления, комитета, отдела)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BAC3E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73D">
        <w:rPr>
          <w:sz w:val="28"/>
          <w:szCs w:val="28"/>
        </w:rPr>
        <w:t xml:space="preserve">Советник структурного подразделения </w:t>
      </w:r>
      <w:r>
        <w:rPr>
          <w:sz w:val="28"/>
          <w:szCs w:val="28"/>
        </w:rPr>
        <w:t>А</w:t>
      </w:r>
      <w:r w:rsidRPr="0023673D">
        <w:rPr>
          <w:sz w:val="28"/>
          <w:szCs w:val="28"/>
        </w:rPr>
        <w:t>дминистрации (управления, комитета, отдела)</w:t>
      </w:r>
      <w:r>
        <w:rPr>
          <w:sz w:val="28"/>
          <w:szCs w:val="28"/>
        </w:rPr>
        <w:t>.</w:t>
      </w:r>
    </w:p>
    <w:p w14:paraId="733B93FF" w14:textId="77777777" w:rsidR="00771C09" w:rsidRDefault="00771C09" w:rsidP="00771C09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D96A38">
        <w:rPr>
          <w:b/>
          <w:sz w:val="28"/>
          <w:szCs w:val="28"/>
        </w:rPr>
        <w:t>Старшие должности</w:t>
      </w:r>
      <w:r>
        <w:rPr>
          <w:sz w:val="28"/>
          <w:szCs w:val="28"/>
        </w:rPr>
        <w:t>:</w:t>
      </w:r>
    </w:p>
    <w:p w14:paraId="4FA996CC" w14:textId="77777777" w:rsidR="00771C09" w:rsidRDefault="00771C09" w:rsidP="00771C09">
      <w:pPr>
        <w:spacing w:before="280"/>
        <w:ind w:firstLine="540"/>
        <w:jc w:val="both"/>
        <w:rPr>
          <w:sz w:val="28"/>
          <w:szCs w:val="28"/>
        </w:rPr>
      </w:pPr>
    </w:p>
    <w:p w14:paraId="380ADF02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Главный консультант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1A33D5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Ведущий консультант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433FA1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ECE7BE" w14:textId="77777777" w:rsidR="00771C09" w:rsidRPr="0023673D" w:rsidRDefault="00771C09" w:rsidP="00771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673D">
        <w:rPr>
          <w:rFonts w:ascii="Times New Roman" w:hAnsi="Times New Roman" w:cs="Times New Roman"/>
          <w:sz w:val="28"/>
          <w:szCs w:val="28"/>
        </w:rPr>
        <w:t>Главный специалист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833F35" w14:textId="77777777" w:rsidR="00771C09" w:rsidRPr="0023673D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673D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>.</w:t>
      </w:r>
    </w:p>
    <w:p w14:paraId="2F1CD6A1" w14:textId="77777777" w:rsidR="00771C09" w:rsidRDefault="00771C09" w:rsidP="00771C09">
      <w:pPr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D96A38">
        <w:rPr>
          <w:b/>
          <w:sz w:val="28"/>
          <w:szCs w:val="28"/>
        </w:rPr>
        <w:t>Младшие должности</w:t>
      </w:r>
      <w:r>
        <w:rPr>
          <w:sz w:val="28"/>
          <w:szCs w:val="28"/>
        </w:rPr>
        <w:t>:</w:t>
      </w:r>
    </w:p>
    <w:p w14:paraId="0062BA6E" w14:textId="77777777" w:rsidR="00771C09" w:rsidRDefault="00771C09" w:rsidP="00771C09">
      <w:pPr>
        <w:spacing w:before="280"/>
        <w:ind w:firstLine="540"/>
        <w:jc w:val="both"/>
        <w:rPr>
          <w:sz w:val="28"/>
          <w:szCs w:val="28"/>
        </w:rPr>
      </w:pPr>
    </w:p>
    <w:p w14:paraId="6696BC90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1 категории.</w:t>
      </w:r>
    </w:p>
    <w:p w14:paraId="3FCCDFC4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2 категории.</w:t>
      </w:r>
    </w:p>
    <w:p w14:paraId="31B1494E" w14:textId="77777777" w:rsidR="00771C09" w:rsidRDefault="00771C09" w:rsidP="00771C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Специалист.</w:t>
      </w:r>
    </w:p>
    <w:p w14:paraId="79560CC6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5350728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E6073DC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54968CF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C469549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AD9BAF5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DE60DA3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DA60EBD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6905169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9900070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46D939E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AC4E073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DE383A0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C3D87E4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F92E58E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17D6D79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3DDA296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8B30FFC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387918EE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8BE28E5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233A924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2EC9CA7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A426C96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114C9FFF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3A2A386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516813C3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0CAEFA4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24582B37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657E9F24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46C2AD45" w14:textId="77777777" w:rsidR="00771C09" w:rsidRDefault="00771C09" w:rsidP="00771C09">
      <w:pPr>
        <w:jc w:val="center"/>
        <w:rPr>
          <w:b/>
          <w:sz w:val="26"/>
          <w:szCs w:val="26"/>
        </w:rPr>
      </w:pPr>
      <w:r w:rsidRPr="00202E35">
        <w:rPr>
          <w:b/>
          <w:sz w:val="26"/>
          <w:szCs w:val="26"/>
        </w:rPr>
        <w:t xml:space="preserve">Извещение о проведении торгов </w:t>
      </w:r>
      <w:r>
        <w:rPr>
          <w:b/>
          <w:sz w:val="26"/>
          <w:szCs w:val="26"/>
        </w:rPr>
        <w:t>по продаже</w:t>
      </w:r>
      <w:r w:rsidRPr="00202E35">
        <w:rPr>
          <w:b/>
          <w:sz w:val="26"/>
          <w:szCs w:val="26"/>
        </w:rPr>
        <w:t xml:space="preserve"> земельн</w:t>
      </w:r>
      <w:r>
        <w:rPr>
          <w:b/>
          <w:sz w:val="26"/>
          <w:szCs w:val="26"/>
        </w:rPr>
        <w:t>ого</w:t>
      </w:r>
      <w:r w:rsidRPr="00202E35">
        <w:rPr>
          <w:b/>
          <w:sz w:val="26"/>
          <w:szCs w:val="26"/>
        </w:rPr>
        <w:t xml:space="preserve"> участк</w:t>
      </w:r>
      <w:r>
        <w:rPr>
          <w:b/>
          <w:sz w:val="26"/>
          <w:szCs w:val="26"/>
        </w:rPr>
        <w:t xml:space="preserve">а </w:t>
      </w:r>
    </w:p>
    <w:p w14:paraId="357E0AF5" w14:textId="77777777" w:rsidR="00771C09" w:rsidRPr="00202E35" w:rsidRDefault="00771C09" w:rsidP="00771C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(далее по тексту «Извещение»)</w:t>
      </w:r>
    </w:p>
    <w:p w14:paraId="3F771925" w14:textId="77777777" w:rsidR="00771C09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Форма торгов.</w:t>
      </w:r>
      <w:r w:rsidRPr="00202E35">
        <w:rPr>
          <w:b/>
          <w:sz w:val="26"/>
          <w:szCs w:val="26"/>
        </w:rPr>
        <w:t xml:space="preserve"> </w:t>
      </w:r>
    </w:p>
    <w:p w14:paraId="570C6680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202E35">
        <w:rPr>
          <w:sz w:val="26"/>
          <w:szCs w:val="26"/>
        </w:rPr>
        <w:t>укцион</w:t>
      </w:r>
      <w:r>
        <w:rPr>
          <w:sz w:val="26"/>
          <w:szCs w:val="26"/>
        </w:rPr>
        <w:t xml:space="preserve"> в электронной форме</w:t>
      </w:r>
      <w:r w:rsidRPr="00202E35">
        <w:rPr>
          <w:sz w:val="26"/>
          <w:szCs w:val="26"/>
        </w:rPr>
        <w:t xml:space="preserve">, открытый по форме подачи заявок и по форме подачи предложений о </w:t>
      </w:r>
      <w:r>
        <w:rPr>
          <w:sz w:val="26"/>
          <w:szCs w:val="26"/>
        </w:rPr>
        <w:t>цене продажи</w:t>
      </w:r>
      <w:r w:rsidRPr="00202E35">
        <w:rPr>
          <w:sz w:val="26"/>
          <w:szCs w:val="26"/>
        </w:rPr>
        <w:t>.</w:t>
      </w:r>
    </w:p>
    <w:p w14:paraId="11C50FF9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202E35">
        <w:rPr>
          <w:b/>
          <w:sz w:val="26"/>
          <w:szCs w:val="26"/>
        </w:rPr>
        <w:t>Организатор аукциона</w:t>
      </w:r>
      <w:r>
        <w:rPr>
          <w:b/>
          <w:sz w:val="26"/>
          <w:szCs w:val="26"/>
        </w:rPr>
        <w:t xml:space="preserve"> и Продавец, реквизиты решения о проведении аукциона</w:t>
      </w:r>
      <w:r>
        <w:rPr>
          <w:sz w:val="26"/>
          <w:szCs w:val="26"/>
        </w:rPr>
        <w:t>.</w:t>
      </w:r>
      <w:r w:rsidRPr="00202E35">
        <w:rPr>
          <w:sz w:val="26"/>
          <w:szCs w:val="26"/>
        </w:rPr>
        <w:t xml:space="preserve"> </w:t>
      </w:r>
    </w:p>
    <w:p w14:paraId="50028445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Организатором аукциона и Продавцом является </w:t>
      </w:r>
      <w:r w:rsidRPr="00202E35">
        <w:rPr>
          <w:sz w:val="26"/>
          <w:szCs w:val="26"/>
        </w:rPr>
        <w:t xml:space="preserve">Управление земельно-имущественных отношений Администрации Комсомольского муниципального района Ивановской области. Адрес: 155150, Ивановская область, Комсомольский район, </w:t>
      </w:r>
      <w:proofErr w:type="spellStart"/>
      <w:r w:rsidRPr="00202E35">
        <w:rPr>
          <w:sz w:val="26"/>
          <w:szCs w:val="26"/>
        </w:rPr>
        <w:t>г.Комсомольск</w:t>
      </w:r>
      <w:proofErr w:type="spellEnd"/>
      <w:r w:rsidRPr="00202E35">
        <w:rPr>
          <w:sz w:val="26"/>
          <w:szCs w:val="26"/>
        </w:rPr>
        <w:t>, ул.50 лет ВЛКСМ, д.2. Контактные телефоны: (49352) 4-23</w:t>
      </w:r>
      <w:r>
        <w:rPr>
          <w:sz w:val="26"/>
          <w:szCs w:val="26"/>
        </w:rPr>
        <w:t xml:space="preserve">-64 </w:t>
      </w:r>
      <w:proofErr w:type="spellStart"/>
      <w:r>
        <w:rPr>
          <w:sz w:val="26"/>
          <w:szCs w:val="26"/>
        </w:rPr>
        <w:t>Витковская</w:t>
      </w:r>
      <w:proofErr w:type="spellEnd"/>
      <w:r>
        <w:rPr>
          <w:sz w:val="26"/>
          <w:szCs w:val="26"/>
        </w:rPr>
        <w:t xml:space="preserve"> Мария Сергеевна</w:t>
      </w:r>
      <w:r w:rsidRPr="00202E35">
        <w:rPr>
          <w:sz w:val="26"/>
          <w:szCs w:val="26"/>
        </w:rPr>
        <w:t xml:space="preserve">, (49352) 4-11-74 </w:t>
      </w:r>
      <w:proofErr w:type="spellStart"/>
      <w:r w:rsidRPr="00202E35">
        <w:rPr>
          <w:sz w:val="26"/>
          <w:szCs w:val="26"/>
        </w:rPr>
        <w:t>Бузулуцкий</w:t>
      </w:r>
      <w:proofErr w:type="spellEnd"/>
      <w:r w:rsidRPr="00202E35">
        <w:rPr>
          <w:sz w:val="26"/>
          <w:szCs w:val="26"/>
        </w:rPr>
        <w:t xml:space="preserve"> Павел Евгеньевич. Адрес электронной почты:</w:t>
      </w:r>
      <w:hyperlink r:id="rId15" w:history="1">
        <w:r w:rsidRPr="00A165D7">
          <w:rPr>
            <w:rStyle w:val="a5"/>
            <w:b/>
            <w:sz w:val="26"/>
            <w:szCs w:val="26"/>
            <w:lang w:val="en-US"/>
          </w:rPr>
          <w:t>koms</w:t>
        </w:r>
        <w:r w:rsidRPr="00A165D7">
          <w:rPr>
            <w:rStyle w:val="a5"/>
            <w:b/>
            <w:sz w:val="26"/>
            <w:szCs w:val="26"/>
          </w:rPr>
          <w:t>.</w:t>
        </w:r>
        <w:r w:rsidRPr="00A165D7">
          <w:rPr>
            <w:rStyle w:val="a5"/>
            <w:b/>
            <w:sz w:val="26"/>
            <w:szCs w:val="26"/>
            <w:lang w:val="en-US"/>
          </w:rPr>
          <w:t>zio</w:t>
        </w:r>
        <w:r w:rsidRPr="00A165D7">
          <w:rPr>
            <w:rStyle w:val="a5"/>
            <w:b/>
            <w:sz w:val="26"/>
            <w:szCs w:val="26"/>
          </w:rPr>
          <w:t>@</w:t>
        </w:r>
        <w:r w:rsidRPr="00A165D7">
          <w:rPr>
            <w:rStyle w:val="a5"/>
            <w:b/>
            <w:sz w:val="26"/>
            <w:szCs w:val="26"/>
            <w:lang w:val="en-US"/>
          </w:rPr>
          <w:t>mail</w:t>
        </w:r>
        <w:r w:rsidRPr="00A165D7">
          <w:rPr>
            <w:rStyle w:val="a5"/>
            <w:b/>
            <w:sz w:val="26"/>
            <w:szCs w:val="26"/>
          </w:rPr>
          <w:t>.</w:t>
        </w:r>
        <w:proofErr w:type="spellStart"/>
        <w:r w:rsidRPr="00A165D7">
          <w:rPr>
            <w:rStyle w:val="a5"/>
            <w:b/>
            <w:sz w:val="26"/>
            <w:szCs w:val="26"/>
            <w:lang w:val="en-US"/>
          </w:rPr>
          <w:t>ru</w:t>
        </w:r>
        <w:proofErr w:type="spellEnd"/>
      </w:hyperlink>
      <w:r w:rsidRPr="00202E35">
        <w:rPr>
          <w:sz w:val="26"/>
          <w:szCs w:val="26"/>
        </w:rPr>
        <w:t>.</w:t>
      </w:r>
    </w:p>
    <w:p w14:paraId="0B99297B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201BB2">
        <w:rPr>
          <w:sz w:val="26"/>
          <w:szCs w:val="26"/>
        </w:rPr>
        <w:t>2.2. Реквизиты решения о проведении аукциона:</w:t>
      </w:r>
      <w:r w:rsidRPr="00BF36A9">
        <w:rPr>
          <w:sz w:val="26"/>
          <w:szCs w:val="26"/>
        </w:rPr>
        <w:t xml:space="preserve"> </w:t>
      </w:r>
      <w:r w:rsidRPr="00202E35">
        <w:rPr>
          <w:sz w:val="26"/>
          <w:szCs w:val="26"/>
        </w:rPr>
        <w:t xml:space="preserve">Распоряжение Управления земельно-имущественных отношений Администрации Комсомольского муниципального района Ивановской области от </w:t>
      </w:r>
      <w:r>
        <w:rPr>
          <w:sz w:val="26"/>
          <w:szCs w:val="26"/>
        </w:rPr>
        <w:t>25.12.2024</w:t>
      </w:r>
      <w:r w:rsidRPr="00EA0BBC">
        <w:rPr>
          <w:sz w:val="26"/>
          <w:szCs w:val="26"/>
        </w:rPr>
        <w:t>г. №</w:t>
      </w:r>
      <w:r>
        <w:rPr>
          <w:sz w:val="26"/>
          <w:szCs w:val="26"/>
        </w:rPr>
        <w:t>316</w:t>
      </w:r>
      <w:r w:rsidRPr="00202E35">
        <w:rPr>
          <w:sz w:val="26"/>
          <w:szCs w:val="26"/>
        </w:rPr>
        <w:t xml:space="preserve"> «О проведении аукциона </w:t>
      </w:r>
      <w:r>
        <w:rPr>
          <w:sz w:val="26"/>
          <w:szCs w:val="26"/>
        </w:rPr>
        <w:t>по продаже</w:t>
      </w:r>
      <w:r w:rsidRPr="00202E35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202E35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202E35">
        <w:rPr>
          <w:sz w:val="26"/>
          <w:szCs w:val="26"/>
        </w:rPr>
        <w:t>».</w:t>
      </w:r>
    </w:p>
    <w:p w14:paraId="0DD90211" w14:textId="77777777" w:rsidR="00771C09" w:rsidRPr="00D5148E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D5148E">
        <w:rPr>
          <w:sz w:val="26"/>
          <w:szCs w:val="26"/>
        </w:rPr>
        <w:t>Оператор электронной площадки - АО «Единая электронная торговая площадка» (АО «ЕЭТП»)</w:t>
      </w:r>
    </w:p>
    <w:p w14:paraId="59310A5C" w14:textId="77777777" w:rsidR="00771C09" w:rsidRPr="00D5148E" w:rsidRDefault="00771C09" w:rsidP="00771C09">
      <w:pPr>
        <w:ind w:firstLine="709"/>
        <w:jc w:val="both"/>
        <w:rPr>
          <w:sz w:val="26"/>
          <w:szCs w:val="26"/>
        </w:rPr>
      </w:pPr>
      <w:r w:rsidRPr="00D5148E">
        <w:rPr>
          <w:sz w:val="26"/>
          <w:szCs w:val="26"/>
        </w:rPr>
        <w:t>Адрес: 115114 г.</w:t>
      </w:r>
      <w:r>
        <w:rPr>
          <w:sz w:val="26"/>
          <w:szCs w:val="26"/>
        </w:rPr>
        <w:t xml:space="preserve"> </w:t>
      </w:r>
      <w:r w:rsidRPr="00D5148E">
        <w:rPr>
          <w:sz w:val="26"/>
          <w:szCs w:val="26"/>
        </w:rPr>
        <w:t>Москва, ул.</w:t>
      </w:r>
      <w:r>
        <w:rPr>
          <w:sz w:val="26"/>
          <w:szCs w:val="26"/>
        </w:rPr>
        <w:t xml:space="preserve"> </w:t>
      </w:r>
      <w:proofErr w:type="spellStart"/>
      <w:r w:rsidRPr="00D5148E">
        <w:rPr>
          <w:sz w:val="26"/>
          <w:szCs w:val="26"/>
        </w:rPr>
        <w:t>Кожевническая</w:t>
      </w:r>
      <w:proofErr w:type="spellEnd"/>
      <w:r w:rsidRPr="00D5148E">
        <w:rPr>
          <w:sz w:val="26"/>
          <w:szCs w:val="26"/>
        </w:rPr>
        <w:t>, д.14, стр.5;</w:t>
      </w:r>
    </w:p>
    <w:p w14:paraId="49675080" w14:textId="77777777" w:rsidR="00771C09" w:rsidRPr="00D5148E" w:rsidRDefault="00771C09" w:rsidP="00771C09">
      <w:pPr>
        <w:ind w:firstLine="709"/>
        <w:jc w:val="both"/>
        <w:rPr>
          <w:sz w:val="26"/>
          <w:szCs w:val="26"/>
        </w:rPr>
      </w:pPr>
      <w:r w:rsidRPr="00D5148E">
        <w:rPr>
          <w:sz w:val="26"/>
          <w:szCs w:val="26"/>
        </w:rPr>
        <w:t>Телефон: 8 (495) 276-16-26</w:t>
      </w:r>
    </w:p>
    <w:p w14:paraId="1B88199E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D5148E">
        <w:rPr>
          <w:sz w:val="26"/>
          <w:szCs w:val="26"/>
        </w:rPr>
        <w:t xml:space="preserve">Сайт оператора электронной площадки в сети Интернет </w:t>
      </w:r>
      <w:hyperlink r:id="rId16" w:history="1">
        <w:r w:rsidRPr="009D738D">
          <w:rPr>
            <w:rStyle w:val="a5"/>
            <w:sz w:val="26"/>
            <w:szCs w:val="26"/>
          </w:rPr>
          <w:t>http://178fz.roseltorg.ru</w:t>
        </w:r>
      </w:hyperlink>
      <w:r>
        <w:rPr>
          <w:sz w:val="26"/>
          <w:szCs w:val="26"/>
        </w:rPr>
        <w:t xml:space="preserve"> </w:t>
      </w:r>
      <w:r w:rsidRPr="00D5148E">
        <w:rPr>
          <w:sz w:val="26"/>
          <w:szCs w:val="26"/>
        </w:rPr>
        <w:t>.</w:t>
      </w:r>
    </w:p>
    <w:p w14:paraId="4F4B7114" w14:textId="77777777" w:rsidR="00771C09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AF3108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02E35">
        <w:rPr>
          <w:b/>
          <w:sz w:val="26"/>
          <w:szCs w:val="26"/>
        </w:rPr>
        <w:t>Место, дата, врем</w:t>
      </w:r>
      <w:r>
        <w:rPr>
          <w:b/>
          <w:sz w:val="26"/>
          <w:szCs w:val="26"/>
        </w:rPr>
        <w:t>я и порядок проведения аукциона.</w:t>
      </w:r>
    </w:p>
    <w:p w14:paraId="1C3DEC54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Место проведения аукциона: э</w:t>
      </w:r>
      <w:r w:rsidRPr="00E57E73">
        <w:rPr>
          <w:sz w:val="26"/>
          <w:szCs w:val="26"/>
        </w:rPr>
        <w:t xml:space="preserve">лектронная площадка: </w:t>
      </w:r>
      <w:hyperlink r:id="rId17" w:history="1">
        <w:r w:rsidRPr="009D738D">
          <w:rPr>
            <w:rStyle w:val="a5"/>
            <w:sz w:val="26"/>
            <w:szCs w:val="26"/>
          </w:rPr>
          <w:t>https://178fz.roseltorg.ru</w:t>
        </w:r>
      </w:hyperlink>
      <w:r>
        <w:rPr>
          <w:sz w:val="26"/>
          <w:szCs w:val="26"/>
        </w:rPr>
        <w:t xml:space="preserve"> </w:t>
      </w:r>
      <w:r w:rsidRPr="00202E35">
        <w:rPr>
          <w:sz w:val="26"/>
          <w:szCs w:val="26"/>
        </w:rPr>
        <w:t xml:space="preserve">, </w:t>
      </w:r>
      <w:r w:rsidRPr="00202E35">
        <w:rPr>
          <w:b/>
          <w:sz w:val="26"/>
          <w:szCs w:val="26"/>
        </w:rPr>
        <w:t xml:space="preserve">дата </w:t>
      </w:r>
      <w:r>
        <w:rPr>
          <w:b/>
          <w:sz w:val="26"/>
          <w:szCs w:val="26"/>
        </w:rPr>
        <w:t>–</w:t>
      </w:r>
      <w:r w:rsidRPr="00202E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23.02.2025г. </w:t>
      </w:r>
      <w:r w:rsidRPr="00A11602">
        <w:rPr>
          <w:b/>
          <w:sz w:val="26"/>
          <w:szCs w:val="26"/>
        </w:rPr>
        <w:t>в 1</w:t>
      </w:r>
      <w:r>
        <w:rPr>
          <w:b/>
          <w:sz w:val="26"/>
          <w:szCs w:val="26"/>
        </w:rPr>
        <w:t>0</w:t>
      </w:r>
      <w:r w:rsidRPr="00A11602">
        <w:rPr>
          <w:b/>
          <w:sz w:val="26"/>
          <w:szCs w:val="26"/>
        </w:rPr>
        <w:t>час.00мин.</w:t>
      </w:r>
      <w:r w:rsidRPr="00202E35">
        <w:rPr>
          <w:sz w:val="26"/>
          <w:szCs w:val="26"/>
        </w:rPr>
        <w:t xml:space="preserve"> по московскому времени</w:t>
      </w:r>
      <w:r>
        <w:rPr>
          <w:sz w:val="26"/>
          <w:szCs w:val="26"/>
        </w:rPr>
        <w:t>.</w:t>
      </w:r>
    </w:p>
    <w:p w14:paraId="0EA000C0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Аукцион в электронной форме, </w:t>
      </w:r>
      <w:r w:rsidRPr="0080543F">
        <w:rPr>
          <w:sz w:val="26"/>
          <w:szCs w:val="26"/>
        </w:rPr>
        <w:t xml:space="preserve">открытый по форме подачи заявок и по форме подачи предложений о </w:t>
      </w:r>
      <w:r>
        <w:rPr>
          <w:sz w:val="26"/>
          <w:szCs w:val="26"/>
        </w:rPr>
        <w:t>цене продажи, проводится в соответствии с требованиями:</w:t>
      </w:r>
    </w:p>
    <w:p w14:paraId="2B497C00" w14:textId="77777777" w:rsidR="00771C09" w:rsidRDefault="00771C09" w:rsidP="00771C09">
      <w:pPr>
        <w:jc w:val="both"/>
        <w:rPr>
          <w:sz w:val="26"/>
          <w:szCs w:val="26"/>
        </w:rPr>
      </w:pPr>
      <w:r>
        <w:rPr>
          <w:sz w:val="26"/>
          <w:szCs w:val="26"/>
        </w:rPr>
        <w:t>- Гражданского кодекса Российской Федерации;</w:t>
      </w:r>
    </w:p>
    <w:p w14:paraId="3D26D2F5" w14:textId="77777777" w:rsidR="00771C09" w:rsidRDefault="00771C09" w:rsidP="00771C09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02E35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202E35">
        <w:rPr>
          <w:sz w:val="26"/>
          <w:szCs w:val="26"/>
        </w:rPr>
        <w:t xml:space="preserve"> кодекса Российской Федерации</w:t>
      </w:r>
      <w:r>
        <w:rPr>
          <w:sz w:val="26"/>
          <w:szCs w:val="26"/>
        </w:rPr>
        <w:t>;</w:t>
      </w:r>
    </w:p>
    <w:p w14:paraId="1577DB5F" w14:textId="77777777" w:rsidR="00771C09" w:rsidRDefault="00771C09" w:rsidP="00771C09">
      <w:pPr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26.07.2006 №135-ФЗ «О защите конкуренции»;</w:t>
      </w:r>
    </w:p>
    <w:p w14:paraId="3227813D" w14:textId="77777777" w:rsidR="00771C09" w:rsidRDefault="00771C09" w:rsidP="00771C09">
      <w:pPr>
        <w:jc w:val="both"/>
        <w:rPr>
          <w:sz w:val="26"/>
          <w:szCs w:val="26"/>
        </w:rPr>
      </w:pPr>
      <w:r w:rsidRPr="000836F3">
        <w:rPr>
          <w:sz w:val="26"/>
          <w:szCs w:val="26"/>
        </w:rPr>
        <w:t>- иных нормативно правовых актов Российской Федерации</w:t>
      </w:r>
      <w:r w:rsidRPr="00202E35">
        <w:rPr>
          <w:sz w:val="26"/>
          <w:szCs w:val="26"/>
        </w:rPr>
        <w:t>.</w:t>
      </w:r>
    </w:p>
    <w:p w14:paraId="3095BDB4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022CE0">
        <w:rPr>
          <w:sz w:val="26"/>
          <w:szCs w:val="26"/>
        </w:rPr>
        <w:t>Условия аукциона</w:t>
      </w:r>
      <w:r>
        <w:rPr>
          <w:sz w:val="26"/>
          <w:szCs w:val="26"/>
        </w:rPr>
        <w:t xml:space="preserve"> в электронной форме</w:t>
      </w:r>
      <w:r w:rsidRPr="00022CE0">
        <w:rPr>
          <w:sz w:val="26"/>
          <w:szCs w:val="26"/>
        </w:rPr>
        <w:t xml:space="preserve">, порядок и условия заключения договора </w:t>
      </w:r>
      <w:r>
        <w:rPr>
          <w:sz w:val="26"/>
          <w:szCs w:val="26"/>
        </w:rPr>
        <w:t>купли-продажи</w:t>
      </w:r>
      <w:r w:rsidRPr="00022CE0">
        <w:rPr>
          <w:sz w:val="26"/>
          <w:szCs w:val="26"/>
        </w:rPr>
        <w:t xml:space="preserve"> земельного участка с участником аукциона являются условиями публичной оферты, а подача заявки на участие в аукционе и внесение задатка являются акцептом оферты в соответствии со ст.438 Гражданского кодекса Российской Федерации</w:t>
      </w:r>
      <w:r>
        <w:rPr>
          <w:sz w:val="26"/>
          <w:szCs w:val="26"/>
        </w:rPr>
        <w:t>.</w:t>
      </w:r>
    </w:p>
    <w:p w14:paraId="7B9B733C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Pr="00AF3108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02E35">
        <w:rPr>
          <w:b/>
          <w:sz w:val="26"/>
          <w:szCs w:val="26"/>
        </w:rPr>
        <w:t>Предмет аукциона</w:t>
      </w:r>
      <w:r>
        <w:rPr>
          <w:b/>
          <w:sz w:val="26"/>
          <w:szCs w:val="26"/>
        </w:rPr>
        <w:t>.</w:t>
      </w:r>
    </w:p>
    <w:p w14:paraId="15A0C4A1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Предмет аукциона: договор купли-продажи</w:t>
      </w:r>
      <w:r w:rsidRPr="00202E35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202E35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 xml:space="preserve">а, государственная собственность на который не разграничена, </w:t>
      </w:r>
      <w:r w:rsidRPr="009234DF">
        <w:rPr>
          <w:sz w:val="26"/>
          <w:szCs w:val="26"/>
        </w:rPr>
        <w:t xml:space="preserve">категории «Земли населенных пунктов», с кадастровым номером 37:08:010127:1011, площадью 2067 </w:t>
      </w:r>
      <w:proofErr w:type="spellStart"/>
      <w:r w:rsidRPr="009234DF">
        <w:rPr>
          <w:sz w:val="26"/>
          <w:szCs w:val="26"/>
        </w:rPr>
        <w:t>кв.м</w:t>
      </w:r>
      <w:proofErr w:type="spellEnd"/>
      <w:r w:rsidRPr="009234DF">
        <w:rPr>
          <w:sz w:val="26"/>
          <w:szCs w:val="26"/>
        </w:rPr>
        <w:t xml:space="preserve">, адрес: Ивановская область, муниципальный район Комсомольский, сельское поселение </w:t>
      </w:r>
      <w:proofErr w:type="spellStart"/>
      <w:r w:rsidRPr="009234DF">
        <w:rPr>
          <w:sz w:val="26"/>
          <w:szCs w:val="26"/>
        </w:rPr>
        <w:t>Подозерское</w:t>
      </w:r>
      <w:proofErr w:type="spellEnd"/>
      <w:r w:rsidRPr="009234DF">
        <w:rPr>
          <w:sz w:val="26"/>
          <w:szCs w:val="26"/>
        </w:rPr>
        <w:t>, деревня Коромыслово, у дома 45, разрешенное использование: для индивидуального жилищного строительства. Границы земельного участка установлены, ограничений использования нет.</w:t>
      </w:r>
    </w:p>
    <w:p w14:paraId="53A40378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 Информация </w:t>
      </w:r>
      <w:r w:rsidRPr="009627F3">
        <w:rPr>
          <w:sz w:val="26"/>
          <w:szCs w:val="26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 (за искл</w:t>
      </w:r>
      <w:r>
        <w:rPr>
          <w:sz w:val="26"/>
          <w:szCs w:val="26"/>
        </w:rPr>
        <w:t>ючением сетей электроснабжения):</w:t>
      </w:r>
    </w:p>
    <w:p w14:paraId="5625E829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возможность </w:t>
      </w:r>
      <w:r w:rsidRPr="009627F3">
        <w:rPr>
          <w:sz w:val="26"/>
          <w:szCs w:val="26"/>
        </w:rPr>
        <w:t>подключения (технологического присоединения)</w:t>
      </w:r>
      <w:r>
        <w:rPr>
          <w:sz w:val="26"/>
          <w:szCs w:val="26"/>
        </w:rPr>
        <w:t xml:space="preserve"> </w:t>
      </w:r>
      <w:r w:rsidRPr="009627F3">
        <w:rPr>
          <w:sz w:val="26"/>
          <w:szCs w:val="26"/>
        </w:rPr>
        <w:t>объектов капитального строительства</w:t>
      </w:r>
      <w:r>
        <w:rPr>
          <w:sz w:val="26"/>
          <w:szCs w:val="26"/>
        </w:rPr>
        <w:t xml:space="preserve"> к сетям газораспределения, в соответствии с информацией </w:t>
      </w:r>
      <w:r w:rsidRPr="005E06C3">
        <w:rPr>
          <w:sz w:val="26"/>
          <w:szCs w:val="26"/>
        </w:rPr>
        <w:t xml:space="preserve">АО «Газпром газораспределение Иваново» письмо от </w:t>
      </w:r>
      <w:r>
        <w:rPr>
          <w:sz w:val="26"/>
          <w:szCs w:val="26"/>
        </w:rPr>
        <w:t>13.12.2024</w:t>
      </w:r>
      <w:r w:rsidRPr="005E06C3">
        <w:rPr>
          <w:sz w:val="26"/>
          <w:szCs w:val="26"/>
        </w:rPr>
        <w:t>г.</w:t>
      </w:r>
      <w:r>
        <w:rPr>
          <w:sz w:val="26"/>
          <w:szCs w:val="26"/>
        </w:rPr>
        <w:t>, имеется;</w:t>
      </w:r>
    </w:p>
    <w:p w14:paraId="0748575F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627F3">
        <w:rPr>
          <w:sz w:val="26"/>
          <w:szCs w:val="26"/>
        </w:rPr>
        <w:t xml:space="preserve">возможность подключения (технологического присоединения) объектов капитального строительства к сетям </w:t>
      </w:r>
      <w:r>
        <w:rPr>
          <w:sz w:val="26"/>
          <w:szCs w:val="26"/>
        </w:rPr>
        <w:t xml:space="preserve">связи, </w:t>
      </w:r>
      <w:r w:rsidRPr="009627F3">
        <w:rPr>
          <w:sz w:val="26"/>
          <w:szCs w:val="26"/>
        </w:rPr>
        <w:t xml:space="preserve">в соответствии с информацией </w:t>
      </w:r>
      <w:r>
        <w:rPr>
          <w:sz w:val="26"/>
          <w:szCs w:val="26"/>
        </w:rPr>
        <w:t>П</w:t>
      </w:r>
      <w:r w:rsidRPr="009627F3">
        <w:rPr>
          <w:sz w:val="26"/>
          <w:szCs w:val="26"/>
        </w:rPr>
        <w:t>АО «</w:t>
      </w:r>
      <w:r>
        <w:rPr>
          <w:sz w:val="26"/>
          <w:szCs w:val="26"/>
        </w:rPr>
        <w:t>Ростелеком</w:t>
      </w:r>
      <w:r w:rsidRPr="009627F3">
        <w:rPr>
          <w:sz w:val="26"/>
          <w:szCs w:val="26"/>
        </w:rPr>
        <w:t xml:space="preserve">» письмо от </w:t>
      </w:r>
      <w:r>
        <w:rPr>
          <w:sz w:val="26"/>
          <w:szCs w:val="26"/>
        </w:rPr>
        <w:t>16.12.2024</w:t>
      </w:r>
      <w:r w:rsidRPr="009627F3">
        <w:rPr>
          <w:sz w:val="26"/>
          <w:szCs w:val="26"/>
        </w:rPr>
        <w:t>г.</w:t>
      </w:r>
      <w:r>
        <w:rPr>
          <w:sz w:val="26"/>
          <w:szCs w:val="26"/>
        </w:rPr>
        <w:t>, имеется;</w:t>
      </w:r>
    </w:p>
    <w:p w14:paraId="7D4C8F41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E06C3">
        <w:rPr>
          <w:sz w:val="26"/>
          <w:szCs w:val="26"/>
        </w:rPr>
        <w:t xml:space="preserve">возможность подключения (технологического присоединения) объектов капитального строительства к </w:t>
      </w:r>
      <w:r>
        <w:rPr>
          <w:sz w:val="26"/>
          <w:szCs w:val="26"/>
        </w:rPr>
        <w:t xml:space="preserve">централизованным </w:t>
      </w:r>
      <w:r w:rsidRPr="005E06C3">
        <w:rPr>
          <w:sz w:val="26"/>
          <w:szCs w:val="26"/>
        </w:rPr>
        <w:t xml:space="preserve">сетям </w:t>
      </w:r>
      <w:r>
        <w:rPr>
          <w:sz w:val="26"/>
          <w:szCs w:val="26"/>
        </w:rPr>
        <w:t>водоснабжения,</w:t>
      </w:r>
      <w:r w:rsidRPr="005E06C3">
        <w:rPr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 xml:space="preserve">письмом </w:t>
      </w:r>
      <w:r w:rsidRPr="005E06C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5E06C3">
        <w:rPr>
          <w:sz w:val="26"/>
          <w:szCs w:val="26"/>
        </w:rPr>
        <w:t>П «</w:t>
      </w:r>
      <w:proofErr w:type="spellStart"/>
      <w:r>
        <w:rPr>
          <w:sz w:val="26"/>
          <w:szCs w:val="26"/>
        </w:rPr>
        <w:t>Подозерское</w:t>
      </w:r>
      <w:proofErr w:type="spellEnd"/>
      <w:r>
        <w:rPr>
          <w:sz w:val="26"/>
          <w:szCs w:val="26"/>
        </w:rPr>
        <w:t xml:space="preserve"> </w:t>
      </w:r>
      <w:r w:rsidRPr="005E06C3">
        <w:rPr>
          <w:sz w:val="26"/>
          <w:szCs w:val="26"/>
        </w:rPr>
        <w:t xml:space="preserve">ЖКХ» </w:t>
      </w:r>
      <w:r>
        <w:rPr>
          <w:sz w:val="26"/>
          <w:szCs w:val="26"/>
        </w:rPr>
        <w:t>от 05.12</w:t>
      </w:r>
      <w:r w:rsidRPr="001E3021">
        <w:rPr>
          <w:sz w:val="26"/>
          <w:szCs w:val="26"/>
        </w:rPr>
        <w:t>.</w:t>
      </w:r>
      <w:r>
        <w:rPr>
          <w:sz w:val="26"/>
          <w:szCs w:val="26"/>
        </w:rPr>
        <w:t>2024</w:t>
      </w:r>
      <w:r w:rsidRPr="001E3021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1E3021">
        <w:rPr>
          <w:sz w:val="26"/>
          <w:szCs w:val="26"/>
        </w:rPr>
        <w:t xml:space="preserve"> </w:t>
      </w:r>
      <w:r>
        <w:rPr>
          <w:sz w:val="26"/>
          <w:szCs w:val="26"/>
        </w:rPr>
        <w:t>имеется;</w:t>
      </w:r>
    </w:p>
    <w:p w14:paraId="7D20B635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5E06C3">
        <w:rPr>
          <w:sz w:val="26"/>
          <w:szCs w:val="26"/>
        </w:rPr>
        <w:t xml:space="preserve">- возможность подключения (технологического присоединения) объектов капитального строительства к </w:t>
      </w:r>
      <w:r>
        <w:rPr>
          <w:sz w:val="26"/>
          <w:szCs w:val="26"/>
        </w:rPr>
        <w:t xml:space="preserve">централизованным </w:t>
      </w:r>
      <w:r w:rsidRPr="005E06C3">
        <w:rPr>
          <w:sz w:val="26"/>
          <w:szCs w:val="26"/>
        </w:rPr>
        <w:t xml:space="preserve">сетям </w:t>
      </w:r>
      <w:r>
        <w:rPr>
          <w:sz w:val="26"/>
          <w:szCs w:val="26"/>
        </w:rPr>
        <w:t>теплоснабжения, к сетям водоотведения,</w:t>
      </w:r>
      <w:r w:rsidRPr="005E06C3">
        <w:rPr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>письмом</w:t>
      </w:r>
      <w:r w:rsidRPr="005E06C3">
        <w:rPr>
          <w:sz w:val="26"/>
          <w:szCs w:val="26"/>
        </w:rPr>
        <w:t xml:space="preserve"> </w:t>
      </w:r>
      <w:r w:rsidRPr="00BD6D9B">
        <w:rPr>
          <w:sz w:val="26"/>
          <w:szCs w:val="26"/>
        </w:rPr>
        <w:t>МУП «</w:t>
      </w:r>
      <w:proofErr w:type="spellStart"/>
      <w:r w:rsidRPr="00BD6D9B">
        <w:rPr>
          <w:sz w:val="26"/>
          <w:szCs w:val="26"/>
        </w:rPr>
        <w:t>П</w:t>
      </w:r>
      <w:r>
        <w:rPr>
          <w:sz w:val="26"/>
          <w:szCs w:val="26"/>
        </w:rPr>
        <w:t>одозерское</w:t>
      </w:r>
      <w:proofErr w:type="spellEnd"/>
      <w:r>
        <w:rPr>
          <w:sz w:val="26"/>
          <w:szCs w:val="26"/>
        </w:rPr>
        <w:t xml:space="preserve"> ЖКХ» от 05.12.2024г., отсутствует.</w:t>
      </w:r>
    </w:p>
    <w:p w14:paraId="6AFB0A5C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Информация о допустимых параметрах разрешенного строительства в соответствии с Правилами землепользования и застройки </w:t>
      </w:r>
      <w:proofErr w:type="spellStart"/>
      <w:r>
        <w:rPr>
          <w:sz w:val="26"/>
          <w:szCs w:val="26"/>
        </w:rPr>
        <w:t>Подозерского</w:t>
      </w:r>
      <w:proofErr w:type="spellEnd"/>
      <w:r>
        <w:rPr>
          <w:sz w:val="26"/>
          <w:szCs w:val="26"/>
        </w:rPr>
        <w:t xml:space="preserve"> сельского поселения Комсомольского муниципального района Ивановской области, которые утверждены решением Совета Комсомольского муниципального района «О внесении изменений в Генеральный План и правила землепользования и застройки </w:t>
      </w:r>
      <w:proofErr w:type="spellStart"/>
      <w:r w:rsidRPr="000140E5">
        <w:rPr>
          <w:sz w:val="26"/>
          <w:szCs w:val="26"/>
        </w:rPr>
        <w:t>Подозерского</w:t>
      </w:r>
      <w:proofErr w:type="spellEnd"/>
      <w:r w:rsidRPr="000140E5">
        <w:rPr>
          <w:sz w:val="26"/>
          <w:szCs w:val="26"/>
        </w:rPr>
        <w:t xml:space="preserve"> сельского поселения Комсомольского муниципального района Ивановской области</w:t>
      </w:r>
      <w:r>
        <w:rPr>
          <w:sz w:val="26"/>
          <w:szCs w:val="26"/>
        </w:rPr>
        <w:t>» №321 от 28.11.2023г.:</w:t>
      </w:r>
    </w:p>
    <w:p w14:paraId="3BC9560C" w14:textId="77777777" w:rsidR="00771C09" w:rsidRPr="000140E5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земельный участок с кадастровым номером 37:08:010127:1011 расположен в жилой зоне (Ж), основной вид разрешенного использования – под жилую застройку Индивидуальную, код вида 2.1., описание вида: р</w:t>
      </w:r>
      <w:r w:rsidRPr="000140E5">
        <w:rPr>
          <w:sz w:val="26"/>
          <w:szCs w:val="26"/>
        </w:rPr>
        <w:t>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</w:p>
    <w:p w14:paraId="35F6D01E" w14:textId="77777777" w:rsidR="00771C09" w:rsidRPr="000140E5" w:rsidRDefault="00771C09" w:rsidP="00771C09">
      <w:pPr>
        <w:ind w:firstLine="709"/>
        <w:jc w:val="both"/>
        <w:rPr>
          <w:sz w:val="26"/>
          <w:szCs w:val="26"/>
        </w:rPr>
      </w:pPr>
      <w:r w:rsidRPr="000140E5">
        <w:rPr>
          <w:sz w:val="26"/>
          <w:szCs w:val="26"/>
        </w:rPr>
        <w:t>выращивание сельскохозяйственных культур;</w:t>
      </w:r>
    </w:p>
    <w:p w14:paraId="589AECDB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0140E5">
        <w:rPr>
          <w:sz w:val="26"/>
          <w:szCs w:val="26"/>
        </w:rPr>
        <w:t>размещение индивидуальных гаражей и хозяйственных построек</w:t>
      </w:r>
      <w:r>
        <w:rPr>
          <w:sz w:val="26"/>
          <w:szCs w:val="26"/>
        </w:rPr>
        <w:t>.</w:t>
      </w:r>
    </w:p>
    <w:p w14:paraId="4A7D8538" w14:textId="77777777" w:rsidR="00771C09" w:rsidRPr="009B5CD8" w:rsidRDefault="00771C09" w:rsidP="00771C09">
      <w:pPr>
        <w:ind w:firstLine="709"/>
        <w:jc w:val="both"/>
        <w:rPr>
          <w:sz w:val="26"/>
          <w:szCs w:val="26"/>
        </w:rPr>
      </w:pPr>
      <w:r w:rsidRPr="009B5CD8">
        <w:rPr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</w:t>
      </w:r>
      <w:r>
        <w:rPr>
          <w:sz w:val="26"/>
          <w:szCs w:val="26"/>
        </w:rPr>
        <w:t>нного строительства, реконструк</w:t>
      </w:r>
      <w:r w:rsidRPr="009B5CD8">
        <w:rPr>
          <w:sz w:val="26"/>
          <w:szCs w:val="26"/>
        </w:rPr>
        <w:t>ции объектов капитального строительства (д</w:t>
      </w:r>
      <w:r>
        <w:rPr>
          <w:sz w:val="26"/>
          <w:szCs w:val="26"/>
        </w:rPr>
        <w:t>ля участков, не входящих в садо</w:t>
      </w:r>
      <w:r w:rsidRPr="009B5CD8">
        <w:rPr>
          <w:sz w:val="26"/>
          <w:szCs w:val="26"/>
        </w:rPr>
        <w:t>водческие товарищества):</w:t>
      </w:r>
    </w:p>
    <w:p w14:paraId="4C6C9241" w14:textId="77777777" w:rsidR="00771C09" w:rsidRPr="00752AFC" w:rsidRDefault="00771C09" w:rsidP="00771C09">
      <w:pPr>
        <w:widowControl w:val="0"/>
        <w:numPr>
          <w:ilvl w:val="0"/>
          <w:numId w:val="21"/>
        </w:numPr>
        <w:tabs>
          <w:tab w:val="num" w:pos="180"/>
        </w:tabs>
        <w:spacing w:after="160" w:line="259" w:lineRule="auto"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>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участков;</w:t>
      </w:r>
    </w:p>
    <w:p w14:paraId="7C33AA71" w14:textId="77777777" w:rsidR="00771C09" w:rsidRPr="00752AFC" w:rsidRDefault="00771C09" w:rsidP="00771C09">
      <w:pPr>
        <w:widowControl w:val="0"/>
        <w:numPr>
          <w:ilvl w:val="0"/>
          <w:numId w:val="21"/>
        </w:numPr>
        <w:tabs>
          <w:tab w:val="num" w:pos="180"/>
        </w:tabs>
        <w:spacing w:after="160" w:line="259" w:lineRule="auto"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>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14:paraId="651EA14B" w14:textId="77777777" w:rsidR="00771C09" w:rsidRPr="00752AFC" w:rsidRDefault="00771C09" w:rsidP="00771C09">
      <w:pPr>
        <w:widowControl w:val="0"/>
        <w:numPr>
          <w:ilvl w:val="0"/>
          <w:numId w:val="21"/>
        </w:numPr>
        <w:tabs>
          <w:tab w:val="num" w:pos="180"/>
        </w:tabs>
        <w:spacing w:after="160" w:line="259" w:lineRule="auto"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 xml:space="preserve">уклон крыши построек, располагаемых на расстоянии менее 1,5 м от соседнего участка, должен быть в сторону своего участка. Допускается уклон крыши к </w:t>
      </w:r>
      <w:r w:rsidRPr="00752AFC">
        <w:rPr>
          <w:rFonts w:eastAsia="Calibri"/>
          <w:sz w:val="26"/>
          <w:szCs w:val="26"/>
        </w:rPr>
        <w:lastRenderedPageBreak/>
        <w:t>соседнему участку при обязательной организации водостоков и водоотвода от ограждения в сторону своего участка;</w:t>
      </w:r>
    </w:p>
    <w:p w14:paraId="631E97FB" w14:textId="77777777" w:rsidR="00771C09" w:rsidRPr="00752AFC" w:rsidRDefault="00771C09" w:rsidP="00771C09">
      <w:pPr>
        <w:widowControl w:val="0"/>
        <w:numPr>
          <w:ilvl w:val="0"/>
          <w:numId w:val="21"/>
        </w:numPr>
        <w:tabs>
          <w:tab w:val="num" w:pos="180"/>
        </w:tabs>
        <w:spacing w:after="160" w:line="259" w:lineRule="auto"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>высота хозяйственных построек не должна превышать 5,5 м;</w:t>
      </w:r>
    </w:p>
    <w:p w14:paraId="27B95AF1" w14:textId="77777777" w:rsidR="00771C09" w:rsidRPr="00752AFC" w:rsidRDefault="00771C09" w:rsidP="00771C09">
      <w:pPr>
        <w:widowControl w:val="0"/>
        <w:numPr>
          <w:ilvl w:val="0"/>
          <w:numId w:val="21"/>
        </w:numPr>
        <w:tabs>
          <w:tab w:val="num" w:pos="180"/>
        </w:tabs>
        <w:spacing w:after="160" w:line="259" w:lineRule="auto"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>при устройстве на своем участке колодцев и отстойников следует руководствоваться требованиями СанПиН 2.1.4.1175-02;</w:t>
      </w:r>
    </w:p>
    <w:p w14:paraId="0CE29277" w14:textId="77777777" w:rsidR="00771C09" w:rsidRPr="00752AFC" w:rsidRDefault="00771C09" w:rsidP="00771C09">
      <w:pPr>
        <w:widowControl w:val="0"/>
        <w:numPr>
          <w:ilvl w:val="0"/>
          <w:numId w:val="21"/>
        </w:numPr>
        <w:tabs>
          <w:tab w:val="num" w:pos="180"/>
        </w:tabs>
        <w:spacing w:after="160" w:line="259" w:lineRule="auto"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>запрещается устройство индивидуальных отстойников за пределами своих участков. Отстойники, компостные и помойные ямы должны располагаться не ближе 5 метров до границ соседних земельных участков;</w:t>
      </w:r>
    </w:p>
    <w:p w14:paraId="6B199A92" w14:textId="77777777" w:rsidR="00771C09" w:rsidRPr="00752AFC" w:rsidRDefault="00771C09" w:rsidP="00771C09">
      <w:pPr>
        <w:widowControl w:val="0"/>
        <w:numPr>
          <w:ilvl w:val="0"/>
          <w:numId w:val="21"/>
        </w:numPr>
        <w:tabs>
          <w:tab w:val="num" w:pos="180"/>
        </w:tabs>
        <w:spacing w:after="160" w:line="259" w:lineRule="auto"/>
        <w:jc w:val="both"/>
        <w:rPr>
          <w:rFonts w:eastAsia="Calibri"/>
          <w:sz w:val="26"/>
          <w:szCs w:val="26"/>
        </w:rPr>
      </w:pPr>
      <w:proofErr w:type="gramStart"/>
      <w:r w:rsidRPr="00752AFC">
        <w:rPr>
          <w:rFonts w:eastAsia="Calibri"/>
          <w:sz w:val="26"/>
          <w:szCs w:val="26"/>
        </w:rPr>
        <w:t>запрещается  складирование</w:t>
      </w:r>
      <w:proofErr w:type="gramEnd"/>
      <w:r w:rsidRPr="00752AFC">
        <w:rPr>
          <w:rFonts w:eastAsia="Calibri"/>
          <w:sz w:val="26"/>
          <w:szCs w:val="26"/>
        </w:rPr>
        <w:t xml:space="preserve"> дров, угля, строительных и других материалов со стороны улиц.</w:t>
      </w:r>
    </w:p>
    <w:p w14:paraId="504BCDD9" w14:textId="77777777" w:rsidR="00771C09" w:rsidRPr="00752AFC" w:rsidRDefault="00771C09" w:rsidP="00771C09">
      <w:pPr>
        <w:spacing w:after="160" w:line="259" w:lineRule="auto"/>
        <w:ind w:left="360"/>
        <w:contextualSpacing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 xml:space="preserve">Более подробно с параметрами разрешенного строительства на территории </w:t>
      </w:r>
      <w:proofErr w:type="spellStart"/>
      <w:r w:rsidRPr="00752AFC">
        <w:rPr>
          <w:rFonts w:eastAsia="Calibri"/>
          <w:sz w:val="26"/>
          <w:szCs w:val="26"/>
        </w:rPr>
        <w:t>Подозерского</w:t>
      </w:r>
      <w:proofErr w:type="spellEnd"/>
      <w:r w:rsidRPr="00752AFC">
        <w:rPr>
          <w:rFonts w:eastAsia="Calibri"/>
          <w:sz w:val="26"/>
          <w:szCs w:val="26"/>
        </w:rPr>
        <w:t xml:space="preserve"> сельского поселения можно ознакомиться в сети «Интернет»:</w:t>
      </w:r>
    </w:p>
    <w:p w14:paraId="0724CC96" w14:textId="77777777" w:rsidR="00771C09" w:rsidRPr="00752AFC" w:rsidRDefault="00771C09" w:rsidP="00771C09">
      <w:pPr>
        <w:spacing w:after="160" w:line="259" w:lineRule="auto"/>
        <w:ind w:left="360"/>
        <w:contextualSpacing/>
        <w:jc w:val="both"/>
        <w:rPr>
          <w:rFonts w:eastAsia="Calibri"/>
          <w:sz w:val="26"/>
          <w:szCs w:val="26"/>
        </w:rPr>
      </w:pPr>
      <w:r w:rsidRPr="00752AFC">
        <w:rPr>
          <w:rFonts w:eastAsia="Calibri"/>
          <w:sz w:val="26"/>
          <w:szCs w:val="26"/>
        </w:rPr>
        <w:t xml:space="preserve">- на официальном сайте органов местного самоуправления Комсомольского муниципального района Ивановской области </w:t>
      </w:r>
      <w:hyperlink r:id="rId18" w:history="1">
        <w:r w:rsidRPr="00752AFC">
          <w:rPr>
            <w:rStyle w:val="a5"/>
            <w:rFonts w:eastAsia="Calibri"/>
            <w:sz w:val="26"/>
            <w:szCs w:val="26"/>
          </w:rPr>
          <w:t>https://adminkoms37.gosuslugi.ru</w:t>
        </w:r>
      </w:hyperlink>
    </w:p>
    <w:p w14:paraId="29C9464C" w14:textId="77777777" w:rsidR="00771C09" w:rsidRPr="00752AFC" w:rsidRDefault="00771C09" w:rsidP="00771C09">
      <w:pPr>
        <w:spacing w:after="160" w:line="259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752AFC">
        <w:rPr>
          <w:rFonts w:eastAsia="Calibri"/>
          <w:sz w:val="26"/>
          <w:szCs w:val="26"/>
        </w:rPr>
        <w:t xml:space="preserve">  по ссылке</w:t>
      </w:r>
      <w:r w:rsidRPr="00752AFC">
        <w:rPr>
          <w:rFonts w:eastAsia="Calibri"/>
          <w:sz w:val="26"/>
          <w:szCs w:val="26"/>
          <w:lang w:eastAsia="en-US"/>
        </w:rPr>
        <w:t xml:space="preserve"> </w:t>
      </w:r>
      <w:hyperlink r:id="rId19" w:history="1">
        <w:r w:rsidRPr="00752AFC">
          <w:rPr>
            <w:rFonts w:eastAsia="Calibri"/>
            <w:color w:val="0563C1"/>
            <w:sz w:val="26"/>
            <w:szCs w:val="26"/>
            <w:u w:val="single"/>
          </w:rPr>
          <w:t>https://adminkoms37.gosuslugi.ru/deyatelnost/napravleniya-deyatelnosti/gradostroitelstvo/pravila-zemlepolzovaniya-i-zastroyki/podozerskoe-selskoe-poselenie/podozerskoe-selskoe-poselenie_428.html</w:t>
        </w:r>
      </w:hyperlink>
    </w:p>
    <w:p w14:paraId="299AA71B" w14:textId="77777777" w:rsidR="00771C09" w:rsidRPr="00752AFC" w:rsidRDefault="00771C09" w:rsidP="00771C09">
      <w:pPr>
        <w:spacing w:after="160" w:line="259" w:lineRule="auto"/>
        <w:ind w:left="360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2D0973F4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9234DF">
        <w:rPr>
          <w:sz w:val="26"/>
          <w:szCs w:val="26"/>
        </w:rPr>
        <w:t>4.4. Осмотр земельного участка производится без взимания платы и обеспечивается Организатором аукциона</w:t>
      </w:r>
      <w:r w:rsidRPr="00640ACF">
        <w:rPr>
          <w:sz w:val="26"/>
          <w:szCs w:val="26"/>
        </w:rPr>
        <w:t xml:space="preserve"> во взаимодействии с </w:t>
      </w:r>
      <w:r>
        <w:rPr>
          <w:sz w:val="26"/>
          <w:szCs w:val="26"/>
        </w:rPr>
        <w:t>Претендентом</w:t>
      </w:r>
      <w:r w:rsidRPr="00640ACF">
        <w:rPr>
          <w:sz w:val="26"/>
          <w:szCs w:val="26"/>
        </w:rPr>
        <w:t xml:space="preserve"> в период заявочной кампании.</w:t>
      </w:r>
    </w:p>
    <w:p w14:paraId="5EB21382" w14:textId="77777777" w:rsidR="00771C09" w:rsidRPr="005B71E7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 соответствии с частью 4 статьи 448 Гражданского кодекса РФ о</w:t>
      </w:r>
      <w:r w:rsidRPr="005B71E7">
        <w:rPr>
          <w:sz w:val="26"/>
          <w:szCs w:val="26"/>
        </w:rPr>
        <w:t>рганизатор аукциона вправе отказаться от проведения аукциона в любое время, но не позднее, чем за три дня до даты окончания приема заявок.</w:t>
      </w:r>
    </w:p>
    <w:p w14:paraId="70A34115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5B71E7">
        <w:rPr>
          <w:sz w:val="26"/>
          <w:szCs w:val="26"/>
        </w:rPr>
        <w:t xml:space="preserve">В случае отказа от проведения торгов Организатором торгов размещает соответствующее извещение </w:t>
      </w:r>
      <w:r>
        <w:rPr>
          <w:sz w:val="26"/>
          <w:szCs w:val="26"/>
        </w:rPr>
        <w:t>в сети «Интернет»:</w:t>
      </w:r>
    </w:p>
    <w:p w14:paraId="4204C12F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71E7">
        <w:rPr>
          <w:sz w:val="26"/>
          <w:szCs w:val="26"/>
        </w:rPr>
        <w:t>на официальном сайте ГИС Торги (</w:t>
      </w:r>
      <w:hyperlink r:id="rId20" w:history="1">
        <w:r w:rsidRPr="000C3069">
          <w:rPr>
            <w:rStyle w:val="a5"/>
            <w:sz w:val="26"/>
            <w:szCs w:val="26"/>
          </w:rPr>
          <w:t>http://new.torgi.gov.ru</w:t>
        </w:r>
      </w:hyperlink>
      <w:r>
        <w:rPr>
          <w:sz w:val="26"/>
          <w:szCs w:val="26"/>
        </w:rPr>
        <w:t>);</w:t>
      </w:r>
    </w:p>
    <w:p w14:paraId="4B73F9F8" w14:textId="77777777" w:rsidR="00771C09" w:rsidRPr="00A1779C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</w:t>
      </w:r>
      <w:r w:rsidRPr="005B71E7">
        <w:rPr>
          <w:sz w:val="26"/>
          <w:szCs w:val="26"/>
        </w:rPr>
        <w:t xml:space="preserve">официальном сайте </w:t>
      </w:r>
      <w:r w:rsidRPr="00A90EDA">
        <w:rPr>
          <w:sz w:val="26"/>
          <w:szCs w:val="26"/>
        </w:rPr>
        <w:t>органов местного самоуправления Комсомольского муниципального района Ивановской области</w:t>
      </w:r>
      <w:r>
        <w:rPr>
          <w:sz w:val="26"/>
          <w:szCs w:val="26"/>
        </w:rPr>
        <w:t xml:space="preserve"> (</w:t>
      </w:r>
      <w:hyperlink r:id="rId21" w:history="1">
        <w:r w:rsidRPr="00BC42C4">
          <w:rPr>
            <w:rFonts w:eastAsia="Calibri"/>
            <w:color w:val="0000FF"/>
            <w:sz w:val="26"/>
            <w:szCs w:val="26"/>
            <w:u w:val="single"/>
            <w:shd w:val="clear" w:color="auto" w:fill="FFFFFF"/>
            <w:lang w:eastAsia="en-US"/>
          </w:rPr>
          <w:t>https://adminkoms37.gosuslugi.ru</w:t>
        </w:r>
      </w:hyperlink>
      <w:r>
        <w:rPr>
          <w:rFonts w:eastAsia="Calibri"/>
          <w:color w:val="0000FF"/>
          <w:sz w:val="26"/>
          <w:szCs w:val="26"/>
          <w:u w:val="single"/>
          <w:shd w:val="clear" w:color="auto" w:fill="FFFFFF"/>
          <w:lang w:eastAsia="en-US"/>
        </w:rPr>
        <w:t>)</w:t>
      </w:r>
      <w:r>
        <w:rPr>
          <w:sz w:val="26"/>
          <w:szCs w:val="26"/>
        </w:rPr>
        <w:t>.</w:t>
      </w:r>
    </w:p>
    <w:p w14:paraId="3B498D64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202E35">
        <w:rPr>
          <w:b/>
          <w:sz w:val="26"/>
          <w:szCs w:val="26"/>
        </w:rPr>
        <w:t>Начальн</w:t>
      </w:r>
      <w:r>
        <w:rPr>
          <w:b/>
          <w:sz w:val="26"/>
          <w:szCs w:val="26"/>
        </w:rPr>
        <w:t>ая</w:t>
      </w:r>
      <w:r w:rsidRPr="00202E3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цена продажи</w:t>
      </w:r>
      <w:r>
        <w:rPr>
          <w:sz w:val="26"/>
          <w:szCs w:val="26"/>
        </w:rPr>
        <w:t>.</w:t>
      </w:r>
    </w:p>
    <w:p w14:paraId="0FC1F732" w14:textId="77777777" w:rsidR="00771C09" w:rsidRPr="009F015E" w:rsidRDefault="00771C09" w:rsidP="00771C09">
      <w:pPr>
        <w:ind w:firstLine="709"/>
        <w:jc w:val="both"/>
        <w:rPr>
          <w:sz w:val="26"/>
          <w:szCs w:val="26"/>
        </w:rPr>
      </w:pPr>
      <w:r w:rsidRPr="00BF36A9">
        <w:rPr>
          <w:sz w:val="26"/>
          <w:szCs w:val="26"/>
        </w:rPr>
        <w:t>Руководствуясь пунктом 1</w:t>
      </w:r>
      <w:r>
        <w:rPr>
          <w:sz w:val="26"/>
          <w:szCs w:val="26"/>
        </w:rPr>
        <w:t>2</w:t>
      </w:r>
      <w:r w:rsidRPr="00BF36A9">
        <w:rPr>
          <w:sz w:val="26"/>
          <w:szCs w:val="26"/>
        </w:rPr>
        <w:t xml:space="preserve"> статьи 39.11. Земельного Кодекса Российской Федерации установить</w:t>
      </w:r>
      <w:r>
        <w:rPr>
          <w:sz w:val="26"/>
          <w:szCs w:val="26"/>
        </w:rPr>
        <w:t xml:space="preserve"> </w:t>
      </w:r>
      <w:r w:rsidRPr="002D2875">
        <w:rPr>
          <w:sz w:val="26"/>
          <w:szCs w:val="26"/>
        </w:rPr>
        <w:t>начальную цену продажи в размере кадастровой стоимости земельного участка с кадастровым номером 37:08:0</w:t>
      </w:r>
      <w:r>
        <w:rPr>
          <w:sz w:val="26"/>
          <w:szCs w:val="26"/>
        </w:rPr>
        <w:t>10127:1011</w:t>
      </w:r>
      <w:r w:rsidRPr="002D2875">
        <w:rPr>
          <w:sz w:val="26"/>
          <w:szCs w:val="26"/>
        </w:rPr>
        <w:t xml:space="preserve">, </w:t>
      </w:r>
      <w:r w:rsidRPr="009234DF">
        <w:rPr>
          <w:b/>
          <w:sz w:val="26"/>
          <w:szCs w:val="26"/>
        </w:rPr>
        <w:t>что составляет сумму 116 248,08 (Сто шестнадцать</w:t>
      </w:r>
      <w:r>
        <w:rPr>
          <w:b/>
          <w:sz w:val="26"/>
          <w:szCs w:val="26"/>
        </w:rPr>
        <w:t xml:space="preserve"> тысяч двести сорок восемь рублей 08</w:t>
      </w:r>
      <w:r w:rsidRPr="009234DF">
        <w:rPr>
          <w:b/>
          <w:sz w:val="26"/>
          <w:szCs w:val="26"/>
        </w:rPr>
        <w:t xml:space="preserve"> копеек)</w:t>
      </w:r>
      <w:r w:rsidRPr="009234DF">
        <w:rPr>
          <w:sz w:val="26"/>
          <w:szCs w:val="26"/>
        </w:rPr>
        <w:t>.</w:t>
      </w:r>
    </w:p>
    <w:p w14:paraId="1F34DFAE" w14:textId="77777777" w:rsidR="00771C09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Pr="00202E35">
        <w:rPr>
          <w:b/>
          <w:sz w:val="26"/>
          <w:szCs w:val="26"/>
        </w:rPr>
        <w:t>Шаг аукциона</w:t>
      </w:r>
      <w:r>
        <w:rPr>
          <w:b/>
          <w:sz w:val="26"/>
          <w:szCs w:val="26"/>
        </w:rPr>
        <w:t xml:space="preserve">. </w:t>
      </w:r>
    </w:p>
    <w:p w14:paraId="4A75D79F" w14:textId="77777777" w:rsidR="00771C09" w:rsidRPr="009F015E" w:rsidRDefault="00771C09" w:rsidP="00771C09">
      <w:pPr>
        <w:ind w:firstLine="709"/>
        <w:jc w:val="both"/>
        <w:rPr>
          <w:b/>
          <w:sz w:val="26"/>
          <w:szCs w:val="26"/>
        </w:rPr>
      </w:pPr>
      <w:r w:rsidRPr="00E63FC6">
        <w:rPr>
          <w:sz w:val="26"/>
          <w:szCs w:val="26"/>
        </w:rPr>
        <w:t>В соответствии с п.18 ст. 39.11.</w:t>
      </w:r>
      <w:r w:rsidRPr="00202E35">
        <w:rPr>
          <w:sz w:val="26"/>
          <w:szCs w:val="26"/>
        </w:rPr>
        <w:t xml:space="preserve"> </w:t>
      </w:r>
      <w:r w:rsidRPr="00DF01CA">
        <w:rPr>
          <w:sz w:val="26"/>
          <w:szCs w:val="26"/>
        </w:rPr>
        <w:t xml:space="preserve">Земельного Кодекса Российской Федерации </w:t>
      </w:r>
      <w:r>
        <w:rPr>
          <w:sz w:val="26"/>
          <w:szCs w:val="26"/>
        </w:rPr>
        <w:t xml:space="preserve">установить шаг аукциона </w:t>
      </w:r>
      <w:r w:rsidRPr="009234DF">
        <w:rPr>
          <w:sz w:val="26"/>
          <w:szCs w:val="26"/>
        </w:rPr>
        <w:t xml:space="preserve">в размере 3% от начальной цены продажи, </w:t>
      </w:r>
      <w:r w:rsidRPr="009234DF">
        <w:rPr>
          <w:b/>
          <w:sz w:val="26"/>
          <w:szCs w:val="26"/>
        </w:rPr>
        <w:t>что составляет</w:t>
      </w:r>
      <w:r>
        <w:rPr>
          <w:b/>
          <w:sz w:val="26"/>
          <w:szCs w:val="26"/>
        </w:rPr>
        <w:t xml:space="preserve"> 3 487,44 (Три тысячи четыреста восемьдесят семь рублей 44 копейки</w:t>
      </w:r>
      <w:r w:rsidRPr="009234DF">
        <w:rPr>
          <w:b/>
          <w:sz w:val="26"/>
          <w:szCs w:val="26"/>
        </w:rPr>
        <w:t>)</w:t>
      </w:r>
      <w:r w:rsidRPr="009234DF">
        <w:rPr>
          <w:sz w:val="26"/>
          <w:szCs w:val="26"/>
        </w:rPr>
        <w:t>.</w:t>
      </w:r>
    </w:p>
    <w:p w14:paraId="25DDDE8F" w14:textId="77777777" w:rsidR="00771C09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Форма заявки на участие в аукционе, порядок ее приема, адрес места ее приема, о дате и времени начала и окончания приема заявок на участие в аукционе.</w:t>
      </w:r>
    </w:p>
    <w:p w14:paraId="4BAFC7B9" w14:textId="77777777" w:rsidR="00771C09" w:rsidRPr="005D5DC1" w:rsidRDefault="00771C09" w:rsidP="00771C09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7.1. </w:t>
      </w:r>
      <w:r w:rsidRPr="005D5DC1">
        <w:rPr>
          <w:b/>
          <w:sz w:val="26"/>
          <w:szCs w:val="26"/>
        </w:rPr>
        <w:t>Общие условия.</w:t>
      </w:r>
    </w:p>
    <w:p w14:paraId="318DF1C1" w14:textId="77777777" w:rsidR="00771C09" w:rsidRPr="005D5DC1" w:rsidRDefault="00771C09" w:rsidP="00771C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Претендент,</w:t>
      </w:r>
      <w:r w:rsidRPr="005D5DC1">
        <w:rPr>
          <w:sz w:val="26"/>
          <w:szCs w:val="26"/>
        </w:rPr>
        <w:t xml:space="preserve"> желающ</w:t>
      </w:r>
      <w:r>
        <w:rPr>
          <w:sz w:val="26"/>
          <w:szCs w:val="26"/>
        </w:rPr>
        <w:t>ий</w:t>
      </w:r>
      <w:r w:rsidRPr="005D5DC1">
        <w:rPr>
          <w:sz w:val="26"/>
          <w:szCs w:val="26"/>
        </w:rPr>
        <w:t xml:space="preserve"> приобрести </w:t>
      </w:r>
      <w:r>
        <w:rPr>
          <w:sz w:val="26"/>
          <w:szCs w:val="26"/>
        </w:rPr>
        <w:t>право на заключение договора купли-продажи земельного участка</w:t>
      </w:r>
      <w:r w:rsidRPr="005D5DC1">
        <w:rPr>
          <w:sz w:val="26"/>
          <w:szCs w:val="26"/>
        </w:rPr>
        <w:t>, выставляем</w:t>
      </w:r>
      <w:r>
        <w:rPr>
          <w:sz w:val="26"/>
          <w:szCs w:val="26"/>
        </w:rPr>
        <w:t>ого</w:t>
      </w:r>
      <w:r w:rsidRPr="005D5DC1">
        <w:rPr>
          <w:sz w:val="26"/>
          <w:szCs w:val="26"/>
        </w:rPr>
        <w:t xml:space="preserve"> на аукцион, обязано осуществить следующие действия:</w:t>
      </w:r>
    </w:p>
    <w:p w14:paraId="2D804205" w14:textId="77777777" w:rsidR="00771C09" w:rsidRPr="005D5DC1" w:rsidRDefault="00771C09" w:rsidP="00771C09">
      <w:pPr>
        <w:ind w:firstLine="540"/>
        <w:jc w:val="both"/>
        <w:rPr>
          <w:sz w:val="26"/>
          <w:szCs w:val="26"/>
        </w:rPr>
      </w:pPr>
      <w:r w:rsidRPr="005D5DC1">
        <w:rPr>
          <w:sz w:val="26"/>
          <w:szCs w:val="26"/>
        </w:rPr>
        <w:t xml:space="preserve">- внести задаток на счет </w:t>
      </w:r>
      <w:r>
        <w:rPr>
          <w:sz w:val="26"/>
          <w:szCs w:val="26"/>
        </w:rPr>
        <w:t xml:space="preserve">оператора электронной площадки </w:t>
      </w:r>
      <w:hyperlink r:id="rId22" w:history="1">
        <w:r w:rsidRPr="009D738D">
          <w:rPr>
            <w:rStyle w:val="a5"/>
            <w:sz w:val="26"/>
            <w:szCs w:val="26"/>
          </w:rPr>
          <w:t>https://178fz.roseltorg.ru</w:t>
        </w:r>
      </w:hyperlink>
      <w:r>
        <w:rPr>
          <w:sz w:val="26"/>
          <w:szCs w:val="26"/>
        </w:rPr>
        <w:t xml:space="preserve"> </w:t>
      </w:r>
      <w:r w:rsidRPr="005D5DC1">
        <w:rPr>
          <w:sz w:val="26"/>
          <w:szCs w:val="26"/>
        </w:rPr>
        <w:t>;</w:t>
      </w:r>
    </w:p>
    <w:p w14:paraId="2C71898B" w14:textId="77777777" w:rsidR="00771C09" w:rsidRPr="005D5DC1" w:rsidRDefault="00771C09" w:rsidP="00771C09">
      <w:pPr>
        <w:ind w:firstLine="540"/>
        <w:jc w:val="both"/>
        <w:rPr>
          <w:sz w:val="26"/>
          <w:szCs w:val="26"/>
        </w:rPr>
      </w:pPr>
      <w:r w:rsidRPr="005D5DC1">
        <w:rPr>
          <w:sz w:val="26"/>
          <w:szCs w:val="26"/>
        </w:rPr>
        <w:t xml:space="preserve">- в установленном порядке зарегистрировать заявку на электронной площадке </w:t>
      </w:r>
      <w:hyperlink r:id="rId23" w:history="1">
        <w:r w:rsidRPr="009D738D">
          <w:rPr>
            <w:rStyle w:val="a5"/>
            <w:sz w:val="26"/>
            <w:szCs w:val="26"/>
          </w:rPr>
          <w:t>https://178fz.roseltorg.ru</w:t>
        </w:r>
      </w:hyperlink>
      <w:r>
        <w:rPr>
          <w:sz w:val="26"/>
          <w:szCs w:val="26"/>
        </w:rPr>
        <w:t xml:space="preserve"> </w:t>
      </w:r>
      <w:r w:rsidRPr="005D5DC1">
        <w:rPr>
          <w:sz w:val="26"/>
          <w:szCs w:val="26"/>
        </w:rPr>
        <w:t>по утвержденной Организатором торгов форме.</w:t>
      </w:r>
    </w:p>
    <w:p w14:paraId="1AB6572A" w14:textId="77777777" w:rsidR="00771C09" w:rsidRDefault="00771C09" w:rsidP="00771C09">
      <w:pPr>
        <w:jc w:val="both"/>
        <w:rPr>
          <w:sz w:val="26"/>
          <w:szCs w:val="26"/>
        </w:rPr>
      </w:pPr>
      <w:r w:rsidRPr="005D5DC1">
        <w:rPr>
          <w:sz w:val="26"/>
          <w:szCs w:val="26"/>
        </w:rPr>
        <w:t>Обязанность доказывать свое право на участие в аукционе возлагается на претендента.</w:t>
      </w:r>
    </w:p>
    <w:p w14:paraId="603AAC8A" w14:textId="77777777" w:rsidR="00771C09" w:rsidRDefault="00771C09" w:rsidP="00771C09">
      <w:pPr>
        <w:jc w:val="both"/>
        <w:rPr>
          <w:sz w:val="26"/>
          <w:szCs w:val="26"/>
        </w:rPr>
      </w:pPr>
    </w:p>
    <w:p w14:paraId="45FA1282" w14:textId="77777777" w:rsidR="00771C09" w:rsidRPr="005D5DC1" w:rsidRDefault="00771C09" w:rsidP="00771C09">
      <w:pPr>
        <w:jc w:val="both"/>
        <w:rPr>
          <w:sz w:val="26"/>
          <w:szCs w:val="26"/>
        </w:rPr>
      </w:pPr>
    </w:p>
    <w:p w14:paraId="25A4E00B" w14:textId="77777777" w:rsidR="00771C09" w:rsidRPr="005D5DC1" w:rsidRDefault="00771C09" w:rsidP="00771C09">
      <w:pPr>
        <w:ind w:firstLine="567"/>
        <w:jc w:val="both"/>
        <w:rPr>
          <w:b/>
          <w:sz w:val="26"/>
          <w:szCs w:val="26"/>
        </w:rPr>
      </w:pPr>
      <w:r w:rsidRPr="005D5DC1">
        <w:rPr>
          <w:b/>
          <w:sz w:val="26"/>
          <w:szCs w:val="26"/>
        </w:rPr>
        <w:t>Порядок регистрации на электронной площадке</w:t>
      </w:r>
    </w:p>
    <w:p w14:paraId="4133BF2B" w14:textId="77777777" w:rsidR="00771C09" w:rsidRPr="005D5DC1" w:rsidRDefault="00771C09" w:rsidP="00771C09">
      <w:pPr>
        <w:ind w:firstLine="709"/>
        <w:jc w:val="both"/>
        <w:rPr>
          <w:b/>
          <w:sz w:val="26"/>
          <w:szCs w:val="26"/>
        </w:rPr>
      </w:pPr>
      <w:r w:rsidRPr="00E259C3">
        <w:rPr>
          <w:sz w:val="26"/>
          <w:szCs w:val="26"/>
        </w:rPr>
        <w:t xml:space="preserve">Для обеспечения доступа к участию в электронном аукционе Претендентам необходимо пройти процедуру регистрации на электронной площадке </w:t>
      </w:r>
      <w:hyperlink r:id="rId24" w:history="1">
        <w:r w:rsidRPr="00E259C3">
          <w:rPr>
            <w:color w:val="0000FF"/>
            <w:sz w:val="26"/>
            <w:szCs w:val="26"/>
            <w:u w:val="single"/>
            <w:lang w:val="en-US"/>
          </w:rPr>
          <w:t>https</w:t>
        </w:r>
        <w:r w:rsidRPr="00E259C3">
          <w:rPr>
            <w:color w:val="0000FF"/>
            <w:sz w:val="26"/>
            <w:szCs w:val="26"/>
            <w:u w:val="single"/>
          </w:rPr>
          <w:t>://178</w:t>
        </w:r>
        <w:r w:rsidRPr="00E259C3">
          <w:rPr>
            <w:color w:val="0000FF"/>
            <w:sz w:val="26"/>
            <w:szCs w:val="26"/>
            <w:u w:val="single"/>
            <w:lang w:val="en-US"/>
          </w:rPr>
          <w:t>fz</w:t>
        </w:r>
        <w:r w:rsidRPr="00E259C3">
          <w:rPr>
            <w:color w:val="0000FF"/>
            <w:sz w:val="26"/>
            <w:szCs w:val="26"/>
            <w:u w:val="single"/>
          </w:rPr>
          <w:t>.</w:t>
        </w:r>
        <w:r w:rsidRPr="00E259C3">
          <w:rPr>
            <w:color w:val="0000FF"/>
            <w:sz w:val="26"/>
            <w:szCs w:val="26"/>
            <w:u w:val="single"/>
            <w:lang w:val="en-US"/>
          </w:rPr>
          <w:t>roseltorg</w:t>
        </w:r>
        <w:r w:rsidRPr="00E259C3">
          <w:rPr>
            <w:color w:val="0000FF"/>
            <w:sz w:val="26"/>
            <w:szCs w:val="26"/>
            <w:u w:val="single"/>
          </w:rPr>
          <w:t>.</w:t>
        </w:r>
        <w:r w:rsidRPr="00E259C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E259C3">
        <w:rPr>
          <w:sz w:val="26"/>
          <w:szCs w:val="26"/>
        </w:rPr>
        <w:t xml:space="preserve"> и на официальном сайте ГИС Торги </w:t>
      </w:r>
      <w:hyperlink r:id="rId25" w:history="1">
        <w:r w:rsidRPr="00E259C3">
          <w:rPr>
            <w:rStyle w:val="a5"/>
            <w:sz w:val="26"/>
            <w:szCs w:val="26"/>
          </w:rPr>
          <w:t>http://torgi.gov.ru</w:t>
        </w:r>
      </w:hyperlink>
      <w:r w:rsidRPr="00E259C3">
        <w:rPr>
          <w:sz w:val="26"/>
          <w:szCs w:val="26"/>
        </w:rPr>
        <w:t xml:space="preserve">. Регистрации на электронной площадке подлежат Претенденты, ранее не зарегистрированные </w:t>
      </w:r>
      <w:proofErr w:type="gramStart"/>
      <w:r w:rsidRPr="00E259C3">
        <w:rPr>
          <w:sz w:val="26"/>
          <w:szCs w:val="26"/>
        </w:rPr>
        <w:t>на электронной площадке</w:t>
      </w:r>
      <w:proofErr w:type="gramEnd"/>
      <w:r w:rsidRPr="00E259C3">
        <w:rPr>
          <w:sz w:val="26"/>
          <w:szCs w:val="26"/>
        </w:rPr>
        <w:t xml:space="preserve"> или регистрация которых, на электронной площадке, была ими прекращена. Регистрация на электронной площадке проводится в соответствии с Регламентом электронной площадки.</w:t>
      </w:r>
    </w:p>
    <w:p w14:paraId="79399ECC" w14:textId="77777777" w:rsidR="00771C09" w:rsidRPr="00A65783" w:rsidRDefault="00771C09" w:rsidP="00771C09">
      <w:pPr>
        <w:ind w:firstLine="709"/>
        <w:jc w:val="both"/>
        <w:rPr>
          <w:b/>
          <w:sz w:val="26"/>
          <w:szCs w:val="26"/>
        </w:rPr>
      </w:pPr>
      <w:r w:rsidRPr="00A65783">
        <w:rPr>
          <w:b/>
          <w:sz w:val="26"/>
          <w:szCs w:val="26"/>
        </w:rPr>
        <w:t xml:space="preserve">7.2. Подача заявки на участие в аукционе: </w:t>
      </w:r>
    </w:p>
    <w:p w14:paraId="328DF192" w14:textId="77777777" w:rsidR="00771C09" w:rsidRPr="00A65783" w:rsidRDefault="00771C09" w:rsidP="00771C09">
      <w:pPr>
        <w:ind w:firstLine="709"/>
        <w:jc w:val="both"/>
        <w:rPr>
          <w:sz w:val="26"/>
          <w:szCs w:val="26"/>
        </w:rPr>
      </w:pPr>
      <w:r w:rsidRPr="00A65783">
        <w:rPr>
          <w:sz w:val="26"/>
          <w:szCs w:val="26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0A793274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A65783">
        <w:rPr>
          <w:sz w:val="26"/>
          <w:szCs w:val="26"/>
        </w:rPr>
        <w:t>Необходимо заполнить электронную форму заявки, приведенную в Приложении № 1 к настоящему извещению.</w:t>
      </w:r>
    </w:p>
    <w:p w14:paraId="66913965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начала приема заявок </w:t>
      </w:r>
      <w:r>
        <w:rPr>
          <w:b/>
          <w:sz w:val="26"/>
          <w:szCs w:val="26"/>
        </w:rPr>
        <w:t>–</w:t>
      </w:r>
      <w:r w:rsidRPr="000923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24.01.2025г. 00 час. 00 мин.</w:t>
      </w:r>
    </w:p>
    <w:p w14:paraId="6C53CCCD" w14:textId="77777777" w:rsidR="00771C09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Дата окончания приема заявок </w:t>
      </w:r>
      <w:r>
        <w:rPr>
          <w:b/>
          <w:sz w:val="26"/>
          <w:szCs w:val="26"/>
        </w:rPr>
        <w:t>–</w:t>
      </w:r>
      <w:r w:rsidRPr="0009232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18.02.2025г. 23 час. 30 мин.</w:t>
      </w:r>
    </w:p>
    <w:p w14:paraId="65E4D100" w14:textId="77777777" w:rsidR="00771C09" w:rsidRPr="002D1198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7.3. </w:t>
      </w:r>
      <w:r w:rsidRPr="002D1198">
        <w:rPr>
          <w:b/>
          <w:sz w:val="26"/>
          <w:szCs w:val="26"/>
        </w:rPr>
        <w:t>Перечень представляемых претендентами на участие в аукционе в электронной форме документов и требования к их оформлению:</w:t>
      </w:r>
    </w:p>
    <w:p w14:paraId="1632E902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3A21BCCE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 xml:space="preserve">Заявка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 w:rsidRPr="00B406E6">
        <w:rPr>
          <w:sz w:val="26"/>
          <w:szCs w:val="26"/>
        </w:rPr>
        <w:t>указанием банковских реквизитов счета для возврата задатка направляется оператору электронной площадки в форме электронного документа.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  <w:r>
        <w:rPr>
          <w:sz w:val="26"/>
          <w:szCs w:val="26"/>
        </w:rPr>
        <w:t xml:space="preserve"> </w:t>
      </w:r>
    </w:p>
    <w:p w14:paraId="3B5504D3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С заявкой претенденты представляют следующие документы:</w:t>
      </w:r>
    </w:p>
    <w:p w14:paraId="47A6F243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 xml:space="preserve">1) копии документов, удостоверяющих личность заявителя (для граждан); </w:t>
      </w:r>
    </w:p>
    <w:p w14:paraId="6AA8C57C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 xml:space="preserve"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67AD1B62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 xml:space="preserve">3) документы, подтверждающие внесение задатка. </w:t>
      </w:r>
    </w:p>
    <w:p w14:paraId="770069AC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</w:t>
      </w:r>
      <w:r w:rsidRPr="002D1198">
        <w:rPr>
          <w:sz w:val="26"/>
          <w:szCs w:val="26"/>
        </w:rPr>
        <w:lastRenderedPageBreak/>
        <w:t>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5E2DAFA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Одно лицо имеет право подать только одну заявку.</w:t>
      </w:r>
    </w:p>
    <w:p w14:paraId="4AF78D73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Заявки подаются на электронную площадку, начиная с даты начала подачи заявок до времени и даты окончания подачи заявок, указанных в извещении.</w:t>
      </w:r>
    </w:p>
    <w:p w14:paraId="15FA4C72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3E5378D2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 xml:space="preserve">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 w14:paraId="234EEE1A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 w14:paraId="26111ECF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9D7A9FC" w14:textId="77777777" w:rsidR="00771C09" w:rsidRPr="002D1198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61A130FD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2D1198">
        <w:rPr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7FE15144" w14:textId="77777777" w:rsidR="00771C09" w:rsidRPr="002D1198" w:rsidRDefault="00771C09" w:rsidP="00771C09">
      <w:pPr>
        <w:ind w:firstLine="709"/>
        <w:jc w:val="both"/>
        <w:rPr>
          <w:b/>
          <w:sz w:val="26"/>
          <w:szCs w:val="26"/>
        </w:rPr>
      </w:pPr>
      <w:r w:rsidRPr="002D1198">
        <w:rPr>
          <w:b/>
          <w:sz w:val="26"/>
          <w:szCs w:val="26"/>
        </w:rPr>
        <w:t>7.4. Заявитель не допускается к участию в аукционе в следующих случаях:</w:t>
      </w:r>
    </w:p>
    <w:p w14:paraId="01F7AB79" w14:textId="77777777" w:rsidR="00771C09" w:rsidRPr="006A6CE1" w:rsidRDefault="00771C09" w:rsidP="00771C09">
      <w:pPr>
        <w:ind w:firstLine="709"/>
        <w:jc w:val="both"/>
        <w:rPr>
          <w:sz w:val="26"/>
          <w:szCs w:val="26"/>
        </w:rPr>
      </w:pPr>
      <w:r w:rsidRPr="006A6CE1">
        <w:rPr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1579E78C" w14:textId="77777777" w:rsidR="00771C09" w:rsidRPr="006A6CE1" w:rsidRDefault="00771C09" w:rsidP="00771C09">
      <w:pPr>
        <w:ind w:firstLine="709"/>
        <w:jc w:val="both"/>
        <w:rPr>
          <w:sz w:val="26"/>
          <w:szCs w:val="26"/>
        </w:rPr>
      </w:pPr>
      <w:r w:rsidRPr="006A6CE1">
        <w:rPr>
          <w:sz w:val="26"/>
          <w:szCs w:val="26"/>
        </w:rPr>
        <w:t>2) непоступление задатка на дату рассмотрения заявок на участие в аукционе;</w:t>
      </w:r>
    </w:p>
    <w:p w14:paraId="00B4AE3F" w14:textId="77777777" w:rsidR="00771C09" w:rsidRPr="006A6CE1" w:rsidRDefault="00771C09" w:rsidP="00771C09">
      <w:pPr>
        <w:ind w:firstLine="709"/>
        <w:jc w:val="both"/>
        <w:rPr>
          <w:sz w:val="26"/>
          <w:szCs w:val="26"/>
        </w:rPr>
      </w:pPr>
      <w:r w:rsidRPr="006A6CE1">
        <w:rPr>
          <w:sz w:val="26"/>
          <w:szCs w:val="26"/>
        </w:rPr>
        <w:t xml:space="preserve">3) подача заявки на участие в аукционе лицом, которое в соответствии с </w:t>
      </w:r>
      <w:r w:rsidRPr="00DF01CA">
        <w:rPr>
          <w:sz w:val="26"/>
          <w:szCs w:val="26"/>
        </w:rPr>
        <w:t>Земельн</w:t>
      </w:r>
      <w:r>
        <w:rPr>
          <w:sz w:val="26"/>
          <w:szCs w:val="26"/>
        </w:rPr>
        <w:t>ым</w:t>
      </w:r>
      <w:r w:rsidRPr="00DF01CA">
        <w:rPr>
          <w:sz w:val="26"/>
          <w:szCs w:val="26"/>
        </w:rPr>
        <w:t xml:space="preserve"> Кодекс</w:t>
      </w:r>
      <w:r>
        <w:rPr>
          <w:sz w:val="26"/>
          <w:szCs w:val="26"/>
        </w:rPr>
        <w:t>ом</w:t>
      </w:r>
      <w:r w:rsidRPr="00DF01CA">
        <w:rPr>
          <w:sz w:val="26"/>
          <w:szCs w:val="26"/>
        </w:rPr>
        <w:t xml:space="preserve"> Российской Федерации </w:t>
      </w:r>
      <w:r w:rsidRPr="006A6CE1">
        <w:rPr>
          <w:sz w:val="26"/>
          <w:szCs w:val="26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E8D5CD6" w14:textId="77777777" w:rsidR="00771C09" w:rsidRPr="00AC7547" w:rsidRDefault="00771C09" w:rsidP="00771C09">
      <w:pPr>
        <w:ind w:firstLine="709"/>
        <w:jc w:val="both"/>
        <w:rPr>
          <w:sz w:val="26"/>
          <w:szCs w:val="26"/>
        </w:rPr>
      </w:pPr>
      <w:r w:rsidRPr="006A6CE1">
        <w:rPr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002F4F32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8. </w:t>
      </w:r>
      <w:r w:rsidRPr="00202E35">
        <w:rPr>
          <w:b/>
          <w:sz w:val="26"/>
          <w:szCs w:val="26"/>
        </w:rPr>
        <w:t>Размер задатка, порядок его внесения и возврата</w:t>
      </w:r>
      <w:r w:rsidRPr="00C45ED5">
        <w:rPr>
          <w:b/>
          <w:sz w:val="26"/>
          <w:szCs w:val="26"/>
        </w:rPr>
        <w:t>.</w:t>
      </w:r>
    </w:p>
    <w:p w14:paraId="31FDDACA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Для участия в аукционе устанавливается требование о внесении задатка. </w:t>
      </w:r>
      <w:r w:rsidRPr="006A6CE1">
        <w:rPr>
          <w:sz w:val="26"/>
          <w:szCs w:val="26"/>
        </w:rPr>
        <w:t xml:space="preserve">Заявители обеспечивают поступление задатков </w:t>
      </w:r>
      <w:r>
        <w:rPr>
          <w:sz w:val="26"/>
          <w:szCs w:val="26"/>
        </w:rPr>
        <w:t xml:space="preserve">на счет оператора электронной площадки </w:t>
      </w:r>
      <w:hyperlink r:id="rId26" w:history="1">
        <w:r w:rsidRPr="009D738D">
          <w:rPr>
            <w:rStyle w:val="a5"/>
            <w:sz w:val="26"/>
            <w:szCs w:val="26"/>
          </w:rPr>
          <w:t>https://178fz.roseltorg.ru</w:t>
        </w:r>
      </w:hyperlink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до 18.02</w:t>
      </w:r>
      <w:r w:rsidRPr="00202E35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2025г.</w:t>
      </w:r>
      <w:r w:rsidRPr="00202E35">
        <w:rPr>
          <w:b/>
          <w:sz w:val="26"/>
          <w:szCs w:val="26"/>
        </w:rPr>
        <w:t xml:space="preserve"> </w:t>
      </w:r>
      <w:r w:rsidRPr="00202E35">
        <w:rPr>
          <w:sz w:val="26"/>
          <w:szCs w:val="26"/>
        </w:rPr>
        <w:t xml:space="preserve">Размер задатка составляет </w:t>
      </w:r>
      <w:r w:rsidRPr="009234DF">
        <w:rPr>
          <w:sz w:val="26"/>
          <w:szCs w:val="26"/>
        </w:rPr>
        <w:t xml:space="preserve">20% от начальной цены продажи, что </w:t>
      </w:r>
      <w:r w:rsidRPr="009234DF">
        <w:rPr>
          <w:b/>
          <w:sz w:val="26"/>
          <w:szCs w:val="26"/>
        </w:rPr>
        <w:t>составляет 23 249,62</w:t>
      </w:r>
      <w:r>
        <w:rPr>
          <w:b/>
          <w:sz w:val="26"/>
          <w:szCs w:val="26"/>
        </w:rPr>
        <w:t xml:space="preserve"> (Двадцать три</w:t>
      </w:r>
      <w:r w:rsidRPr="009234DF">
        <w:rPr>
          <w:b/>
          <w:sz w:val="26"/>
          <w:szCs w:val="26"/>
        </w:rPr>
        <w:t xml:space="preserve"> тысяч</w:t>
      </w:r>
      <w:r>
        <w:rPr>
          <w:b/>
          <w:sz w:val="26"/>
          <w:szCs w:val="26"/>
        </w:rPr>
        <w:t>и двести сорок девять рублей 62</w:t>
      </w:r>
      <w:r w:rsidRPr="009234DF">
        <w:rPr>
          <w:b/>
          <w:sz w:val="26"/>
          <w:szCs w:val="26"/>
        </w:rPr>
        <w:t xml:space="preserve"> копейки)</w:t>
      </w:r>
      <w:r w:rsidRPr="009234DF">
        <w:rPr>
          <w:sz w:val="26"/>
          <w:szCs w:val="26"/>
        </w:rPr>
        <w:t>.</w:t>
      </w:r>
    </w:p>
    <w:p w14:paraId="72BF3A41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Pr="002D1198">
        <w:rPr>
          <w:sz w:val="26"/>
          <w:szCs w:val="26"/>
        </w:rPr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rPr>
          <w:sz w:val="26"/>
          <w:szCs w:val="26"/>
        </w:rPr>
        <w:t>купли-продажи</w:t>
      </w:r>
      <w:r w:rsidRPr="002D1198">
        <w:rPr>
          <w:sz w:val="26"/>
          <w:szCs w:val="26"/>
        </w:rP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14:paraId="2D2ACF68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Pr="00D7168F">
        <w:rPr>
          <w:sz w:val="26"/>
          <w:szCs w:val="26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</w:t>
      </w:r>
      <w:r w:rsidRPr="00D7168F">
        <w:rPr>
          <w:sz w:val="26"/>
          <w:szCs w:val="26"/>
        </w:rPr>
        <w:lastRenderedPageBreak/>
        <w:t>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</w:t>
      </w:r>
      <w:r>
        <w:rPr>
          <w:sz w:val="26"/>
          <w:szCs w:val="26"/>
        </w:rPr>
        <w:t xml:space="preserve"> </w:t>
      </w:r>
      <w:r w:rsidRPr="00D7168F">
        <w:rPr>
          <w:sz w:val="26"/>
          <w:szCs w:val="26"/>
        </w:rPr>
        <w:t>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5E638758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документе, подтверждающем внесение задатка </w:t>
      </w:r>
      <w:proofErr w:type="gramStart"/>
      <w:r>
        <w:rPr>
          <w:sz w:val="26"/>
          <w:szCs w:val="26"/>
        </w:rPr>
        <w:t>в обязательном порядке</w:t>
      </w:r>
      <w:proofErr w:type="gramEnd"/>
      <w:r>
        <w:rPr>
          <w:sz w:val="26"/>
          <w:szCs w:val="26"/>
        </w:rPr>
        <w:t xml:space="preserve"> указывается:</w:t>
      </w:r>
    </w:p>
    <w:p w14:paraId="2B4C2E82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57FF">
        <w:rPr>
          <w:sz w:val="26"/>
          <w:szCs w:val="26"/>
        </w:rPr>
        <w:t>полностью фамилия, имя и отчество плательщика;</w:t>
      </w:r>
    </w:p>
    <w:p w14:paraId="24A10E84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назначение платежа: «Задаток для участия в аукционе на право продажи ЗУ с КН 37:08:010127:1011, </w:t>
      </w:r>
      <w:r w:rsidRPr="00AA7506">
        <w:rPr>
          <w:sz w:val="26"/>
          <w:szCs w:val="26"/>
        </w:rPr>
        <w:t>НДС не облагается</w:t>
      </w:r>
      <w:r>
        <w:rPr>
          <w:sz w:val="26"/>
          <w:szCs w:val="26"/>
        </w:rPr>
        <w:t>».</w:t>
      </w:r>
    </w:p>
    <w:p w14:paraId="51B696E6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Pr="00001CD5">
        <w:rPr>
          <w:sz w:val="26"/>
          <w:szCs w:val="26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14:paraId="64C7D131" w14:textId="77777777" w:rsidR="00771C09" w:rsidRPr="00001CD5" w:rsidRDefault="00771C09" w:rsidP="00771C09">
      <w:pPr>
        <w:ind w:firstLine="709"/>
        <w:jc w:val="both"/>
        <w:rPr>
          <w:sz w:val="26"/>
          <w:szCs w:val="26"/>
        </w:rPr>
      </w:pPr>
      <w:r w:rsidRPr="00001CD5">
        <w:rPr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0B12442" w14:textId="77777777" w:rsidR="00771C09" w:rsidRPr="00001CD5" w:rsidRDefault="00771C09" w:rsidP="00771C09">
      <w:pPr>
        <w:ind w:firstLine="709"/>
        <w:jc w:val="both"/>
        <w:rPr>
          <w:sz w:val="26"/>
          <w:szCs w:val="26"/>
        </w:rPr>
      </w:pPr>
      <w:r w:rsidRPr="00001CD5">
        <w:rPr>
          <w:sz w:val="26"/>
          <w:szCs w:val="26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06C8E18E" w14:textId="77777777" w:rsidR="00771C09" w:rsidRPr="00001CD5" w:rsidRDefault="00771C09" w:rsidP="00771C09">
      <w:pPr>
        <w:ind w:firstLine="709"/>
        <w:jc w:val="both"/>
        <w:rPr>
          <w:sz w:val="26"/>
          <w:szCs w:val="26"/>
        </w:rPr>
      </w:pPr>
      <w:r w:rsidRPr="00001CD5">
        <w:rPr>
          <w:sz w:val="26"/>
          <w:szCs w:val="26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14:paraId="6381B570" w14:textId="77777777" w:rsidR="00771C09" w:rsidRPr="00001CD5" w:rsidRDefault="00771C09" w:rsidP="00771C09">
      <w:pPr>
        <w:ind w:firstLine="709"/>
        <w:jc w:val="both"/>
        <w:rPr>
          <w:sz w:val="26"/>
          <w:szCs w:val="26"/>
        </w:rPr>
      </w:pPr>
      <w:r w:rsidRPr="00001CD5">
        <w:rPr>
          <w:sz w:val="26"/>
          <w:szCs w:val="26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021A7404" w14:textId="77777777" w:rsidR="00771C09" w:rsidRPr="00001CD5" w:rsidRDefault="00771C09" w:rsidP="00771C09">
      <w:pPr>
        <w:ind w:firstLine="709"/>
        <w:jc w:val="both"/>
        <w:rPr>
          <w:sz w:val="26"/>
          <w:szCs w:val="26"/>
        </w:rPr>
      </w:pPr>
      <w:r w:rsidRPr="00001CD5">
        <w:rPr>
          <w:sz w:val="26"/>
          <w:szCs w:val="26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BE16743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001CD5">
        <w:rPr>
          <w:sz w:val="26"/>
          <w:szCs w:val="26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21435CD2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C045FA">
        <w:rPr>
          <w:sz w:val="26"/>
          <w:szCs w:val="26"/>
        </w:rPr>
        <w:t xml:space="preserve">Задаток, перечисленный победителем аукциона, засчитывается в сумму платежа по договору </w:t>
      </w:r>
      <w:r>
        <w:rPr>
          <w:sz w:val="26"/>
          <w:szCs w:val="26"/>
        </w:rPr>
        <w:t>купли-продажи</w:t>
      </w:r>
      <w:r w:rsidRPr="00C045FA">
        <w:rPr>
          <w:sz w:val="26"/>
          <w:szCs w:val="26"/>
        </w:rPr>
        <w:t>.</w:t>
      </w:r>
    </w:p>
    <w:p w14:paraId="304CA8DA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C045FA">
        <w:rPr>
          <w:sz w:val="26"/>
          <w:szCs w:val="26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sz w:val="26"/>
          <w:szCs w:val="26"/>
        </w:rPr>
        <w:t>купли-продажи</w:t>
      </w:r>
      <w:r w:rsidRPr="00C045FA">
        <w:rPr>
          <w:sz w:val="26"/>
          <w:szCs w:val="26"/>
        </w:rPr>
        <w:t xml:space="preserve"> земельного участка задаток ему не возвращается.</w:t>
      </w:r>
    </w:p>
    <w:p w14:paraId="07F66E64" w14:textId="77777777" w:rsidR="00771C09" w:rsidRPr="001020CB" w:rsidRDefault="00771C09" w:rsidP="00771C09">
      <w:pPr>
        <w:ind w:firstLine="709"/>
        <w:jc w:val="both"/>
        <w:rPr>
          <w:b/>
          <w:sz w:val="26"/>
          <w:szCs w:val="26"/>
        </w:rPr>
      </w:pPr>
      <w:r w:rsidRPr="001020CB">
        <w:rPr>
          <w:b/>
          <w:sz w:val="26"/>
          <w:szCs w:val="26"/>
        </w:rPr>
        <w:t>9. Порядок проведения аукциона в электронной форме</w:t>
      </w:r>
      <w:r>
        <w:rPr>
          <w:b/>
          <w:sz w:val="26"/>
          <w:szCs w:val="26"/>
        </w:rPr>
        <w:t>.</w:t>
      </w:r>
    </w:p>
    <w:p w14:paraId="13F5B8D7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аукциона на величину, равную либо кратную величине «шага аукциона».</w:t>
      </w:r>
    </w:p>
    <w:p w14:paraId="54C0C0A8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«Шаг аукциона» устанавливается в фиксированной сумме, составляющей 3 (три) процента начальной цены аукциона, и не изменяется в течение всего аукциона.</w:t>
      </w:r>
    </w:p>
    <w:p w14:paraId="01ABE1D9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земельного участка.</w:t>
      </w:r>
    </w:p>
    <w:p w14:paraId="3A03FC20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Со времени начала проведения процедуры аукциона Организатором торгов размещается:</w:t>
      </w:r>
    </w:p>
    <w:p w14:paraId="45EC3D9B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130435F5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396B8E5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заключении договора </w:t>
      </w:r>
      <w:r>
        <w:rPr>
          <w:sz w:val="26"/>
          <w:szCs w:val="26"/>
        </w:rPr>
        <w:t>купли-продажи</w:t>
      </w:r>
      <w:r w:rsidRPr="001020CB">
        <w:rPr>
          <w:sz w:val="26"/>
          <w:szCs w:val="26"/>
        </w:rPr>
        <w:t xml:space="preserve"> земельного участка по начальной цене. В случае, если в течение указанного времени:</w:t>
      </w:r>
    </w:p>
    <w:p w14:paraId="683FE834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6BC09E0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14:paraId="26D3C14D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14:paraId="24AB623E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14:paraId="5DE4B1FF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14:paraId="298D7CCC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14:paraId="33F96CEF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 xml:space="preserve">Победителем аукциона признается участник, предложивший наиболее высокую цену на право заключения договора </w:t>
      </w:r>
      <w:r>
        <w:rPr>
          <w:sz w:val="26"/>
          <w:szCs w:val="26"/>
        </w:rPr>
        <w:t>купли-продажи</w:t>
      </w:r>
      <w:r w:rsidRPr="001020CB">
        <w:rPr>
          <w:sz w:val="26"/>
          <w:szCs w:val="26"/>
        </w:rPr>
        <w:t xml:space="preserve"> земельного участка.</w:t>
      </w:r>
    </w:p>
    <w:p w14:paraId="02D4E9F7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 w:rsidRPr="001020CB">
        <w:rPr>
          <w:sz w:val="26"/>
          <w:szCs w:val="26"/>
        </w:rPr>
        <w:t>Процедура аукциона считается завершенной с момента подписания Продавц</w:t>
      </w:r>
      <w:r>
        <w:rPr>
          <w:sz w:val="26"/>
          <w:szCs w:val="26"/>
        </w:rPr>
        <w:t>ом протокола об итогах аукциона.</w:t>
      </w:r>
    </w:p>
    <w:p w14:paraId="3D2053BD" w14:textId="77777777" w:rsidR="00771C09" w:rsidRPr="001020CB" w:rsidRDefault="00771C09" w:rsidP="00771C09">
      <w:pPr>
        <w:ind w:firstLine="709"/>
        <w:jc w:val="both"/>
        <w:rPr>
          <w:sz w:val="26"/>
          <w:szCs w:val="26"/>
        </w:rPr>
      </w:pPr>
      <w:r w:rsidRPr="00B36807">
        <w:rPr>
          <w:sz w:val="26"/>
          <w:szCs w:val="26"/>
        </w:rPr>
        <w:t xml:space="preserve">Размер взимаемой с победителя электронного аукциона или иных лиц,  платы оператору электронной площадки за участие в электронном аукционе, в соответствии с тарифами для процедур по реализации имущества </w:t>
      </w:r>
      <w:hyperlink r:id="rId27" w:history="1">
        <w:r w:rsidRPr="00B36807">
          <w:rPr>
            <w:rStyle w:val="a5"/>
            <w:sz w:val="26"/>
            <w:szCs w:val="26"/>
          </w:rPr>
          <w:t>https://178fz.roseltorg.ru</w:t>
        </w:r>
      </w:hyperlink>
      <w:r w:rsidRPr="00B368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составляет:  </w:t>
      </w:r>
      <w:r w:rsidRPr="00B36807">
        <w:rPr>
          <w:sz w:val="26"/>
          <w:szCs w:val="26"/>
        </w:rPr>
        <w:t>1% от начальной ц</w:t>
      </w:r>
      <w:r>
        <w:rPr>
          <w:sz w:val="26"/>
          <w:szCs w:val="26"/>
        </w:rPr>
        <w:t>ены договора, но не более чем 5</w:t>
      </w:r>
      <w:r w:rsidRPr="00B36807">
        <w:rPr>
          <w:sz w:val="26"/>
          <w:szCs w:val="26"/>
        </w:rPr>
        <w:t>000,00 рублей, без учёта НДС, за исключением случая если лицом, с которым заключается договор по результатам такого аукциона, проводимого в случае, предусмотренном пунктом 7 статьи 39.18 ЗК РФ, является гражданин, при котором размер платы составит 2 000 (две тысячи) рублей 00 копеек с учетом НДС. Плата облагается НДС в размере 20 (двадцати) процентов.</w:t>
      </w:r>
    </w:p>
    <w:p w14:paraId="1C395D8B" w14:textId="77777777" w:rsidR="00771C09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 Заключение договора купли-продажи земельного участка.</w:t>
      </w:r>
    </w:p>
    <w:p w14:paraId="5FC66CD8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B85A62">
        <w:rPr>
          <w:sz w:val="26"/>
          <w:szCs w:val="26"/>
        </w:rPr>
        <w:t xml:space="preserve">.1. Заключение договора аренды земельного участка осуществляется </w:t>
      </w:r>
      <w:r w:rsidRPr="008E0869">
        <w:rPr>
          <w:sz w:val="26"/>
          <w:szCs w:val="26"/>
        </w:rPr>
        <w:t>в порядке предусмотренном Гражданским кодексом Р</w:t>
      </w:r>
      <w:r>
        <w:rPr>
          <w:sz w:val="26"/>
          <w:szCs w:val="26"/>
        </w:rPr>
        <w:t>оссийской Федерации, Земельным К</w:t>
      </w:r>
      <w:r w:rsidRPr="008E0869">
        <w:rPr>
          <w:sz w:val="26"/>
          <w:szCs w:val="26"/>
        </w:rPr>
        <w:t>одексом Российской Федерации</w:t>
      </w:r>
      <w:r>
        <w:rPr>
          <w:sz w:val="26"/>
          <w:szCs w:val="26"/>
        </w:rPr>
        <w:t xml:space="preserve">, в </w:t>
      </w:r>
      <w:r w:rsidRPr="00B36807">
        <w:rPr>
          <w:sz w:val="26"/>
          <w:szCs w:val="26"/>
        </w:rPr>
        <w:t>электронной форме и подписывается усиленной квалифицированной электронной подписью сторон договора</w:t>
      </w:r>
      <w:r>
        <w:rPr>
          <w:sz w:val="26"/>
          <w:szCs w:val="26"/>
        </w:rPr>
        <w:t xml:space="preserve"> </w:t>
      </w:r>
      <w:r w:rsidRPr="008E0869">
        <w:rPr>
          <w:sz w:val="26"/>
          <w:szCs w:val="26"/>
        </w:rPr>
        <w:t xml:space="preserve">не ранее чем через десять дней со дня размещения информации о результатах аукциона на официальном сайте </w:t>
      </w:r>
      <w:r w:rsidRPr="008E0869">
        <w:rPr>
          <w:sz w:val="26"/>
          <w:szCs w:val="26"/>
        </w:rPr>
        <w:lastRenderedPageBreak/>
        <w:t>ГИС Торги (</w:t>
      </w:r>
      <w:hyperlink r:id="rId28" w:history="1">
        <w:r w:rsidRPr="00BC333F">
          <w:rPr>
            <w:rStyle w:val="a5"/>
            <w:sz w:val="26"/>
            <w:szCs w:val="26"/>
          </w:rPr>
          <w:t>http://torgi.gov.ru</w:t>
        </w:r>
      </w:hyperlink>
      <w:r w:rsidRPr="008E0869">
        <w:rPr>
          <w:sz w:val="26"/>
          <w:szCs w:val="26"/>
        </w:rPr>
        <w:t>), Единой электронной торговой площадке (</w:t>
      </w:r>
      <w:hyperlink r:id="rId29" w:history="1">
        <w:r w:rsidRPr="009D738D">
          <w:rPr>
            <w:rStyle w:val="a5"/>
            <w:sz w:val="26"/>
            <w:szCs w:val="26"/>
          </w:rPr>
          <w:t>http://178fz.roseltorg.ru</w:t>
        </w:r>
      </w:hyperlink>
      <w:r w:rsidRPr="008E0869">
        <w:rPr>
          <w:sz w:val="26"/>
          <w:szCs w:val="26"/>
        </w:rPr>
        <w:t>), официальном сайте</w:t>
      </w:r>
      <w:r>
        <w:rPr>
          <w:sz w:val="26"/>
          <w:szCs w:val="26"/>
        </w:rPr>
        <w:t xml:space="preserve"> </w:t>
      </w:r>
      <w:r w:rsidRPr="00A90EDA">
        <w:rPr>
          <w:sz w:val="26"/>
          <w:szCs w:val="26"/>
        </w:rPr>
        <w:t>органов местного самоуправления Комсомольского муниципального района Ивановской области</w:t>
      </w:r>
      <w:r>
        <w:rPr>
          <w:sz w:val="26"/>
          <w:szCs w:val="26"/>
        </w:rPr>
        <w:t xml:space="preserve"> </w:t>
      </w:r>
      <w:hyperlink r:id="rId30" w:history="1">
        <w:r w:rsidRPr="008D0320">
          <w:rPr>
            <w:rFonts w:eastAsia="Calibri"/>
            <w:color w:val="0000FF"/>
            <w:sz w:val="26"/>
            <w:szCs w:val="26"/>
            <w:u w:val="single"/>
            <w:shd w:val="clear" w:color="auto" w:fill="FFFFFF"/>
            <w:lang w:eastAsia="en-US"/>
          </w:rPr>
          <w:t>https://adminkoms37.gosuslugi.ru</w:t>
        </w:r>
      </w:hyperlink>
      <w:r w:rsidRPr="00B85A62">
        <w:rPr>
          <w:sz w:val="26"/>
          <w:szCs w:val="26"/>
        </w:rPr>
        <w:t>.</w:t>
      </w:r>
    </w:p>
    <w:p w14:paraId="5A4A8205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11 статьи 39.13 Земельного кодекса РФ п</w:t>
      </w:r>
      <w:r w:rsidRPr="004F4E24">
        <w:rPr>
          <w:sz w:val="26"/>
          <w:szCs w:val="26"/>
        </w:rPr>
        <w:t>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>
        <w:rPr>
          <w:sz w:val="26"/>
          <w:szCs w:val="26"/>
        </w:rPr>
        <w:t xml:space="preserve"> </w:t>
      </w:r>
      <w:r w:rsidRPr="008E0869">
        <w:rPr>
          <w:sz w:val="26"/>
          <w:szCs w:val="26"/>
        </w:rPr>
        <w:t>ГИС Торги (</w:t>
      </w:r>
      <w:hyperlink r:id="rId31" w:history="1">
        <w:r w:rsidRPr="009D738D">
          <w:rPr>
            <w:rStyle w:val="a5"/>
            <w:sz w:val="26"/>
            <w:szCs w:val="26"/>
          </w:rPr>
          <w:t>http://new.torgi.gov.ru</w:t>
        </w:r>
      </w:hyperlink>
      <w:r>
        <w:rPr>
          <w:sz w:val="26"/>
          <w:szCs w:val="26"/>
        </w:rPr>
        <w:t xml:space="preserve"> </w:t>
      </w:r>
      <w:r w:rsidRPr="008E0869">
        <w:rPr>
          <w:sz w:val="26"/>
          <w:szCs w:val="26"/>
        </w:rPr>
        <w:t>), Единой электронной торговой площадке (</w:t>
      </w:r>
      <w:hyperlink r:id="rId32" w:history="1">
        <w:r w:rsidRPr="009D738D">
          <w:rPr>
            <w:rStyle w:val="a5"/>
            <w:sz w:val="26"/>
            <w:szCs w:val="26"/>
          </w:rPr>
          <w:t>http://178fz.roseltorg.ru</w:t>
        </w:r>
      </w:hyperlink>
      <w:r>
        <w:rPr>
          <w:sz w:val="26"/>
          <w:szCs w:val="26"/>
        </w:rPr>
        <w:t xml:space="preserve"> </w:t>
      </w:r>
      <w:r w:rsidRPr="008E0869">
        <w:rPr>
          <w:sz w:val="26"/>
          <w:szCs w:val="26"/>
        </w:rPr>
        <w:t>)</w:t>
      </w:r>
      <w:r w:rsidRPr="004F4E24">
        <w:rPr>
          <w:sz w:val="26"/>
          <w:szCs w:val="26"/>
        </w:rPr>
        <w:t>.</w:t>
      </w:r>
    </w:p>
    <w:p w14:paraId="776AD4B4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Организатор аукциона</w:t>
      </w:r>
      <w:r w:rsidRPr="004F4E24">
        <w:rPr>
          <w:sz w:val="26"/>
          <w:szCs w:val="26"/>
        </w:rPr>
        <w:t xml:space="preserve"> обязан в течение пяти дней со дня истечения срока, предусмотренного пунктом 11</w:t>
      </w:r>
      <w:r>
        <w:rPr>
          <w:sz w:val="26"/>
          <w:szCs w:val="26"/>
        </w:rPr>
        <w:t xml:space="preserve"> статьи 39.</w:t>
      </w:r>
      <w:r w:rsidRPr="004F4E24">
        <w:rPr>
          <w:sz w:val="26"/>
          <w:szCs w:val="26"/>
        </w:rPr>
        <w:t xml:space="preserve">13 Земельного кодекса РФ, направить победителю электронного аукциона или иным лицам, с которыми в соответствии с пунктами 13, 14, 20 и 25 статьи 39.12 </w:t>
      </w:r>
      <w:r>
        <w:rPr>
          <w:sz w:val="26"/>
          <w:szCs w:val="26"/>
        </w:rPr>
        <w:t>Земельного к</w:t>
      </w:r>
      <w:r w:rsidRPr="004F4E24">
        <w:rPr>
          <w:sz w:val="26"/>
          <w:szCs w:val="26"/>
        </w:rPr>
        <w:t>одекса</w:t>
      </w:r>
      <w:r>
        <w:rPr>
          <w:sz w:val="26"/>
          <w:szCs w:val="26"/>
        </w:rPr>
        <w:t xml:space="preserve"> РФ</w:t>
      </w:r>
      <w:r w:rsidRPr="004F4E24">
        <w:rPr>
          <w:sz w:val="26"/>
          <w:szCs w:val="26"/>
        </w:rPr>
        <w:t xml:space="preserve"> заключается договор купли-продажи земельного участка, находящегося в государственной или муниципальной собственности, подписанный проект договора купли-продажи земельного участка, находящегося в государственной </w:t>
      </w:r>
      <w:r>
        <w:rPr>
          <w:sz w:val="26"/>
          <w:szCs w:val="26"/>
        </w:rPr>
        <w:t>или муниципальной собственности</w:t>
      </w:r>
      <w:r w:rsidRPr="004F4E24">
        <w:rPr>
          <w:sz w:val="26"/>
          <w:szCs w:val="26"/>
        </w:rPr>
        <w:t>.</w:t>
      </w:r>
    </w:p>
    <w:p w14:paraId="586EE3E4" w14:textId="77777777" w:rsidR="00771C09" w:rsidRPr="004F4E24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10.2. </w:t>
      </w:r>
      <w:r w:rsidRPr="004F4E24">
        <w:rPr>
          <w:sz w:val="26"/>
          <w:szCs w:val="26"/>
        </w:rPr>
        <w:t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</w:t>
      </w:r>
      <w:r>
        <w:rPr>
          <w:sz w:val="26"/>
          <w:szCs w:val="26"/>
        </w:rPr>
        <w:t>ия заявок направляет Заявителю 3 (три</w:t>
      </w:r>
      <w:r w:rsidRPr="004F4E24">
        <w:rPr>
          <w:sz w:val="26"/>
          <w:szCs w:val="26"/>
        </w:rPr>
        <w:t>) экземпляра подписанного проекта договора купли-продажи земельного участка. При этом цена по договору купли-продажи земельного участка определяется в размере, равном начальной цене предмета аукциона.</w:t>
      </w:r>
    </w:p>
    <w:p w14:paraId="31298E40" w14:textId="77777777" w:rsidR="00771C09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10.3. </w:t>
      </w:r>
      <w:r w:rsidRPr="004F4E24">
        <w:rPr>
          <w:sz w:val="26"/>
          <w:szCs w:val="26"/>
        </w:rPr>
        <w:t xml:space="preserve">В случае, если победитель аукциона или иное лицо, с которым заключается договор купли-продажи земельного участка, в течение тридцати дней со дня направления им </w:t>
      </w:r>
      <w:r>
        <w:rPr>
          <w:sz w:val="26"/>
          <w:szCs w:val="26"/>
        </w:rPr>
        <w:t>организатором аукциона</w:t>
      </w:r>
      <w:r w:rsidRPr="004F4E24">
        <w:rPr>
          <w:sz w:val="26"/>
          <w:szCs w:val="26"/>
        </w:rPr>
        <w:t xml:space="preserve"> проекта договора </w:t>
      </w:r>
      <w:r>
        <w:rPr>
          <w:sz w:val="26"/>
          <w:szCs w:val="26"/>
        </w:rPr>
        <w:t xml:space="preserve">купли-продажи земельного участка </w:t>
      </w:r>
      <w:r w:rsidRPr="004F4E24">
        <w:rPr>
          <w:sz w:val="26"/>
          <w:szCs w:val="26"/>
        </w:rPr>
        <w:t xml:space="preserve">не подписали и не представили </w:t>
      </w:r>
      <w:r>
        <w:rPr>
          <w:sz w:val="26"/>
          <w:szCs w:val="26"/>
        </w:rPr>
        <w:t>Продавцу</w:t>
      </w:r>
      <w:r w:rsidRPr="004F4E24">
        <w:rPr>
          <w:sz w:val="26"/>
          <w:szCs w:val="26"/>
        </w:rPr>
        <w:t xml:space="preserve"> указанный договор, </w:t>
      </w:r>
      <w:r>
        <w:rPr>
          <w:sz w:val="26"/>
          <w:szCs w:val="26"/>
        </w:rPr>
        <w:t>организатор аукциона</w:t>
      </w:r>
      <w:r w:rsidRPr="004F4E24">
        <w:rPr>
          <w:sz w:val="26"/>
          <w:szCs w:val="26"/>
        </w:rPr>
        <w:t xml:space="preserve"> в течение пяти рабочих дней со дня истечения этого срока направляет сведения, предусмотренные подпунктами 1 - 3 пункта 29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224300B9" w14:textId="77777777" w:rsidR="00771C09" w:rsidRPr="00806EEA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10.4. </w:t>
      </w:r>
      <w:r w:rsidRPr="00806EEA">
        <w:rPr>
          <w:sz w:val="26"/>
          <w:szCs w:val="26"/>
        </w:rPr>
        <w:t>Оплата по Договору должна быть произведена в полном объеме до регистрации права собственности, но не позднее 20 календарных дней с момента заключения Договора.</w:t>
      </w:r>
    </w:p>
    <w:p w14:paraId="7F7F7A04" w14:textId="77777777" w:rsidR="00771C09" w:rsidRPr="00B85A62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10.5.</w:t>
      </w:r>
      <w:r w:rsidRPr="00806EEA">
        <w:rPr>
          <w:sz w:val="26"/>
          <w:szCs w:val="26"/>
        </w:rPr>
        <w:t xml:space="preserve"> В случае, если оплата по договору не поступила в срок, указанный в </w:t>
      </w:r>
      <w:r>
        <w:rPr>
          <w:sz w:val="26"/>
          <w:szCs w:val="26"/>
        </w:rPr>
        <w:t>Проекте договора</w:t>
      </w:r>
      <w:r w:rsidRPr="00806EEA">
        <w:rPr>
          <w:sz w:val="26"/>
          <w:szCs w:val="26"/>
        </w:rPr>
        <w:t>, покупатель признается уклонившимся от заключения договора купли-продажи,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878F03A" w14:textId="77777777" w:rsidR="00771C09" w:rsidRPr="00DD0116" w:rsidRDefault="00771C09" w:rsidP="00771C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B85A62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B85A62">
        <w:rPr>
          <w:sz w:val="26"/>
          <w:szCs w:val="26"/>
        </w:rPr>
        <w:t xml:space="preserve">. Проект договора </w:t>
      </w:r>
      <w:r>
        <w:rPr>
          <w:sz w:val="26"/>
          <w:szCs w:val="26"/>
        </w:rPr>
        <w:t>купли-продажи</w:t>
      </w:r>
      <w:r w:rsidRPr="00B85A62">
        <w:rPr>
          <w:sz w:val="26"/>
          <w:szCs w:val="26"/>
        </w:rPr>
        <w:t xml:space="preserve"> земельного участка размещен в сети Интернет: на официальном сайте Российской Федерации </w:t>
      </w:r>
      <w:hyperlink r:id="rId33" w:history="1">
        <w:r w:rsidRPr="00B85A62">
          <w:rPr>
            <w:rStyle w:val="a5"/>
            <w:sz w:val="26"/>
            <w:szCs w:val="26"/>
            <w:lang w:val="en-US"/>
          </w:rPr>
          <w:t>www</w:t>
        </w:r>
        <w:r w:rsidRPr="00B85A62">
          <w:rPr>
            <w:rStyle w:val="a5"/>
            <w:sz w:val="26"/>
            <w:szCs w:val="26"/>
          </w:rPr>
          <w:t>.</w:t>
        </w:r>
        <w:proofErr w:type="spellStart"/>
        <w:r w:rsidRPr="00B85A62">
          <w:rPr>
            <w:rStyle w:val="a5"/>
            <w:sz w:val="26"/>
            <w:szCs w:val="26"/>
            <w:lang w:val="en-US"/>
          </w:rPr>
          <w:t>torgi</w:t>
        </w:r>
        <w:proofErr w:type="spellEnd"/>
        <w:r w:rsidRPr="00B85A62">
          <w:rPr>
            <w:rStyle w:val="a5"/>
            <w:sz w:val="26"/>
            <w:szCs w:val="26"/>
          </w:rPr>
          <w:t>.</w:t>
        </w:r>
        <w:r w:rsidRPr="00B85A62">
          <w:rPr>
            <w:rStyle w:val="a5"/>
            <w:sz w:val="26"/>
            <w:szCs w:val="26"/>
            <w:lang w:val="en-US"/>
          </w:rPr>
          <w:t>gov</w:t>
        </w:r>
        <w:r w:rsidRPr="00B85A62">
          <w:rPr>
            <w:rStyle w:val="a5"/>
            <w:sz w:val="26"/>
            <w:szCs w:val="26"/>
          </w:rPr>
          <w:t>.</w:t>
        </w:r>
        <w:proofErr w:type="spellStart"/>
        <w:r w:rsidRPr="00B85A62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B85A62">
        <w:rPr>
          <w:sz w:val="26"/>
          <w:szCs w:val="26"/>
          <w:u w:val="single"/>
        </w:rPr>
        <w:t>.</w:t>
      </w:r>
    </w:p>
    <w:p w14:paraId="32A4B5D1" w14:textId="77777777" w:rsidR="00771C09" w:rsidRPr="00202E35" w:rsidRDefault="00771C09" w:rsidP="00771C0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11. </w:t>
      </w:r>
      <w:r w:rsidRPr="00202E35">
        <w:rPr>
          <w:b/>
          <w:sz w:val="26"/>
          <w:szCs w:val="26"/>
        </w:rPr>
        <w:t>К сведению претендентов.</w:t>
      </w:r>
    </w:p>
    <w:p w14:paraId="73DFD71C" w14:textId="77777777" w:rsidR="00771C09" w:rsidRPr="00202E35" w:rsidRDefault="00771C09" w:rsidP="00771C09">
      <w:pPr>
        <w:ind w:firstLine="709"/>
        <w:jc w:val="both"/>
        <w:rPr>
          <w:sz w:val="26"/>
          <w:szCs w:val="26"/>
        </w:rPr>
      </w:pPr>
      <w:r w:rsidRPr="00202E35">
        <w:rPr>
          <w:sz w:val="26"/>
          <w:szCs w:val="26"/>
        </w:rPr>
        <w:t xml:space="preserve">По всем вопросам, не нашедшим отражение в настоящем извещении, можно получить консультацию в Управлении земельно-имущественных отношений </w:t>
      </w:r>
      <w:r w:rsidRPr="00202E35">
        <w:rPr>
          <w:sz w:val="26"/>
          <w:szCs w:val="26"/>
        </w:rPr>
        <w:lastRenderedPageBreak/>
        <w:t xml:space="preserve">Администрации Комсомольского муниципального района по адресу: Ивановская область, г. Комсомольск, ул. 50 лет ВЛКСМ, д. 2, </w:t>
      </w:r>
      <w:proofErr w:type="spellStart"/>
      <w:r w:rsidRPr="00202E35">
        <w:rPr>
          <w:sz w:val="26"/>
          <w:szCs w:val="26"/>
        </w:rPr>
        <w:t>каб</w:t>
      </w:r>
      <w:proofErr w:type="spellEnd"/>
      <w:r w:rsidRPr="00202E35">
        <w:rPr>
          <w:sz w:val="26"/>
          <w:szCs w:val="26"/>
        </w:rPr>
        <w:t>. 23.</w:t>
      </w:r>
      <w:r w:rsidRPr="003742A2">
        <w:t xml:space="preserve"> </w:t>
      </w:r>
      <w:r w:rsidRPr="003742A2">
        <w:rPr>
          <w:sz w:val="26"/>
          <w:szCs w:val="26"/>
        </w:rPr>
        <w:t>Контактные телефоны: (49352) 4-23</w:t>
      </w:r>
      <w:r>
        <w:rPr>
          <w:sz w:val="26"/>
          <w:szCs w:val="26"/>
        </w:rPr>
        <w:t xml:space="preserve">-64 </w:t>
      </w:r>
      <w:proofErr w:type="spellStart"/>
      <w:r>
        <w:rPr>
          <w:sz w:val="26"/>
          <w:szCs w:val="26"/>
        </w:rPr>
        <w:t>Витковская</w:t>
      </w:r>
      <w:proofErr w:type="spellEnd"/>
      <w:r>
        <w:rPr>
          <w:sz w:val="26"/>
          <w:szCs w:val="26"/>
        </w:rPr>
        <w:t xml:space="preserve"> Мария Сергеевна</w:t>
      </w:r>
      <w:r w:rsidRPr="003742A2">
        <w:rPr>
          <w:sz w:val="26"/>
          <w:szCs w:val="26"/>
        </w:rPr>
        <w:t xml:space="preserve">, (49352) 4-11-74 </w:t>
      </w:r>
      <w:proofErr w:type="spellStart"/>
      <w:r w:rsidRPr="003742A2">
        <w:rPr>
          <w:sz w:val="26"/>
          <w:szCs w:val="26"/>
        </w:rPr>
        <w:t>Бузулуцкий</w:t>
      </w:r>
      <w:proofErr w:type="spellEnd"/>
      <w:r w:rsidRPr="003742A2">
        <w:rPr>
          <w:sz w:val="26"/>
          <w:szCs w:val="26"/>
        </w:rPr>
        <w:t xml:space="preserve"> Павел Евгеньевич. Адрес электронной почты: </w:t>
      </w:r>
      <w:hyperlink r:id="rId34" w:history="1">
        <w:r w:rsidRPr="006D05D0">
          <w:rPr>
            <w:rStyle w:val="a5"/>
            <w:sz w:val="26"/>
            <w:szCs w:val="26"/>
          </w:rPr>
          <w:t>koms.zio@mail.ru</w:t>
        </w:r>
      </w:hyperlink>
      <w:r>
        <w:rPr>
          <w:sz w:val="26"/>
          <w:szCs w:val="26"/>
        </w:rPr>
        <w:t xml:space="preserve"> </w:t>
      </w:r>
      <w:r w:rsidRPr="003742A2">
        <w:rPr>
          <w:sz w:val="26"/>
          <w:szCs w:val="26"/>
        </w:rPr>
        <w:t>.</w:t>
      </w:r>
    </w:p>
    <w:p w14:paraId="6D4C323F" w14:textId="77777777" w:rsidR="00771C09" w:rsidRDefault="00771C09" w:rsidP="00771C09"/>
    <w:p w14:paraId="45AC10D4" w14:textId="77777777" w:rsidR="00771C09" w:rsidRDefault="00771C09" w:rsidP="00771C0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7AE57609" w14:textId="418D54A9" w:rsidR="00C05294" w:rsidRDefault="00C05294" w:rsidP="00BF70ED">
      <w:pPr>
        <w:jc w:val="both"/>
        <w:rPr>
          <w:b/>
          <w:sz w:val="28"/>
          <w:szCs w:val="28"/>
        </w:rPr>
      </w:pPr>
    </w:p>
    <w:p w14:paraId="65F5A6E4" w14:textId="1C106E51" w:rsidR="00771C09" w:rsidRDefault="00771C09" w:rsidP="00BF70ED">
      <w:pPr>
        <w:jc w:val="both"/>
        <w:rPr>
          <w:b/>
          <w:sz w:val="28"/>
          <w:szCs w:val="28"/>
        </w:rPr>
      </w:pPr>
    </w:p>
    <w:p w14:paraId="3D64EC12" w14:textId="63C155CA" w:rsidR="00771C09" w:rsidRDefault="00771C09" w:rsidP="00BF70ED">
      <w:pPr>
        <w:jc w:val="both"/>
        <w:rPr>
          <w:b/>
          <w:sz w:val="28"/>
          <w:szCs w:val="28"/>
        </w:rPr>
      </w:pPr>
    </w:p>
    <w:p w14:paraId="0B050BC4" w14:textId="5BA10876" w:rsidR="00771C09" w:rsidRDefault="00771C09" w:rsidP="00BF70ED">
      <w:pPr>
        <w:jc w:val="both"/>
        <w:rPr>
          <w:b/>
          <w:sz w:val="28"/>
          <w:szCs w:val="28"/>
        </w:rPr>
      </w:pPr>
    </w:p>
    <w:p w14:paraId="4BCE81CA" w14:textId="4C5603F0" w:rsidR="00771C09" w:rsidRDefault="00771C09" w:rsidP="00BF70ED">
      <w:pPr>
        <w:jc w:val="both"/>
        <w:rPr>
          <w:b/>
          <w:sz w:val="28"/>
          <w:szCs w:val="28"/>
        </w:rPr>
      </w:pPr>
    </w:p>
    <w:p w14:paraId="1AE1FB10" w14:textId="6A69455D" w:rsidR="00771C09" w:rsidRDefault="00771C09" w:rsidP="00BF70ED">
      <w:pPr>
        <w:jc w:val="both"/>
        <w:rPr>
          <w:b/>
          <w:sz w:val="28"/>
          <w:szCs w:val="28"/>
        </w:rPr>
      </w:pPr>
    </w:p>
    <w:p w14:paraId="6396F599" w14:textId="3158CF3E" w:rsidR="00771C09" w:rsidRDefault="00771C09" w:rsidP="00BF70ED">
      <w:pPr>
        <w:jc w:val="both"/>
        <w:rPr>
          <w:b/>
          <w:sz w:val="28"/>
          <w:szCs w:val="28"/>
        </w:rPr>
      </w:pPr>
    </w:p>
    <w:p w14:paraId="37133D23" w14:textId="781D49B8" w:rsidR="00771C09" w:rsidRDefault="00771C09" w:rsidP="00BF70ED">
      <w:pPr>
        <w:jc w:val="both"/>
        <w:rPr>
          <w:b/>
          <w:sz w:val="28"/>
          <w:szCs w:val="28"/>
        </w:rPr>
      </w:pPr>
    </w:p>
    <w:p w14:paraId="16A2082A" w14:textId="611FF186" w:rsidR="00771C09" w:rsidRDefault="00771C09" w:rsidP="00BF70ED">
      <w:pPr>
        <w:jc w:val="both"/>
        <w:rPr>
          <w:b/>
          <w:sz w:val="28"/>
          <w:szCs w:val="28"/>
        </w:rPr>
      </w:pPr>
    </w:p>
    <w:p w14:paraId="21817959" w14:textId="7F1912BC" w:rsidR="00771C09" w:rsidRDefault="00771C09" w:rsidP="00BF70ED">
      <w:pPr>
        <w:jc w:val="both"/>
        <w:rPr>
          <w:b/>
          <w:sz w:val="28"/>
          <w:szCs w:val="28"/>
        </w:rPr>
      </w:pPr>
    </w:p>
    <w:p w14:paraId="7FF0BA78" w14:textId="512E7751" w:rsidR="00771C09" w:rsidRDefault="00771C09" w:rsidP="00BF70ED">
      <w:pPr>
        <w:jc w:val="both"/>
        <w:rPr>
          <w:b/>
          <w:sz w:val="28"/>
          <w:szCs w:val="28"/>
        </w:rPr>
      </w:pPr>
    </w:p>
    <w:p w14:paraId="7EA443A7" w14:textId="7EC446B7" w:rsidR="00771C09" w:rsidRDefault="00771C09" w:rsidP="00BF70ED">
      <w:pPr>
        <w:jc w:val="both"/>
        <w:rPr>
          <w:b/>
          <w:sz w:val="28"/>
          <w:szCs w:val="28"/>
        </w:rPr>
      </w:pPr>
    </w:p>
    <w:p w14:paraId="4AD9CDCB" w14:textId="20B8D391" w:rsidR="00771C09" w:rsidRDefault="00771C09" w:rsidP="00BF70ED">
      <w:pPr>
        <w:jc w:val="both"/>
        <w:rPr>
          <w:b/>
          <w:sz w:val="28"/>
          <w:szCs w:val="28"/>
        </w:rPr>
      </w:pPr>
    </w:p>
    <w:p w14:paraId="6D992DF3" w14:textId="2884C009" w:rsidR="00771C09" w:rsidRDefault="00771C09" w:rsidP="00BF70ED">
      <w:pPr>
        <w:jc w:val="both"/>
        <w:rPr>
          <w:b/>
          <w:sz w:val="28"/>
          <w:szCs w:val="28"/>
        </w:rPr>
      </w:pPr>
    </w:p>
    <w:p w14:paraId="07C7DD62" w14:textId="1984B05A" w:rsidR="00771C09" w:rsidRDefault="00771C09" w:rsidP="00BF70ED">
      <w:pPr>
        <w:jc w:val="both"/>
        <w:rPr>
          <w:b/>
          <w:sz w:val="28"/>
          <w:szCs w:val="28"/>
        </w:rPr>
      </w:pPr>
    </w:p>
    <w:p w14:paraId="126E2592" w14:textId="26A40059" w:rsidR="00771C09" w:rsidRDefault="00771C09" w:rsidP="00BF70ED">
      <w:pPr>
        <w:jc w:val="both"/>
        <w:rPr>
          <w:b/>
          <w:sz w:val="28"/>
          <w:szCs w:val="28"/>
        </w:rPr>
      </w:pPr>
    </w:p>
    <w:p w14:paraId="7CAE138C" w14:textId="3D30CB0F" w:rsidR="00771C09" w:rsidRDefault="00771C09" w:rsidP="00BF70ED">
      <w:pPr>
        <w:jc w:val="both"/>
        <w:rPr>
          <w:b/>
          <w:sz w:val="28"/>
          <w:szCs w:val="28"/>
        </w:rPr>
      </w:pPr>
    </w:p>
    <w:p w14:paraId="13EAD931" w14:textId="339ADF01" w:rsidR="00771C09" w:rsidRDefault="00771C09" w:rsidP="00BF70ED">
      <w:pPr>
        <w:jc w:val="both"/>
        <w:rPr>
          <w:b/>
          <w:sz w:val="28"/>
          <w:szCs w:val="28"/>
        </w:rPr>
      </w:pPr>
    </w:p>
    <w:p w14:paraId="5769F7AA" w14:textId="174F077B" w:rsidR="00771C09" w:rsidRDefault="00771C09" w:rsidP="00BF70ED">
      <w:pPr>
        <w:jc w:val="both"/>
        <w:rPr>
          <w:b/>
          <w:sz w:val="28"/>
          <w:szCs w:val="28"/>
        </w:rPr>
      </w:pPr>
    </w:p>
    <w:p w14:paraId="4DDEC18A" w14:textId="75B3AC63" w:rsidR="00771C09" w:rsidRDefault="00771C09" w:rsidP="00BF70ED">
      <w:pPr>
        <w:jc w:val="both"/>
        <w:rPr>
          <w:b/>
          <w:sz w:val="28"/>
          <w:szCs w:val="28"/>
        </w:rPr>
      </w:pPr>
    </w:p>
    <w:p w14:paraId="08E94954" w14:textId="78AEDCA0" w:rsidR="00771C09" w:rsidRDefault="00771C09" w:rsidP="00BF70ED">
      <w:pPr>
        <w:jc w:val="both"/>
        <w:rPr>
          <w:b/>
          <w:sz w:val="28"/>
          <w:szCs w:val="28"/>
        </w:rPr>
      </w:pPr>
    </w:p>
    <w:p w14:paraId="6752E068" w14:textId="7177E067" w:rsidR="00771C09" w:rsidRDefault="00771C09" w:rsidP="00BF70ED">
      <w:pPr>
        <w:jc w:val="both"/>
        <w:rPr>
          <w:b/>
          <w:sz w:val="28"/>
          <w:szCs w:val="28"/>
        </w:rPr>
      </w:pPr>
    </w:p>
    <w:p w14:paraId="1EE8BB78" w14:textId="616C9B5F" w:rsidR="00771C09" w:rsidRDefault="00771C09" w:rsidP="00BF70ED">
      <w:pPr>
        <w:jc w:val="both"/>
        <w:rPr>
          <w:b/>
          <w:sz w:val="28"/>
          <w:szCs w:val="28"/>
        </w:rPr>
      </w:pPr>
    </w:p>
    <w:p w14:paraId="1E916EDE" w14:textId="4C570EF1" w:rsidR="00771C09" w:rsidRDefault="00771C09" w:rsidP="00BF70ED">
      <w:pPr>
        <w:jc w:val="both"/>
        <w:rPr>
          <w:b/>
          <w:sz w:val="28"/>
          <w:szCs w:val="28"/>
        </w:rPr>
      </w:pPr>
    </w:p>
    <w:p w14:paraId="42E51AA7" w14:textId="6A3C501B" w:rsidR="00771C09" w:rsidRDefault="00771C09" w:rsidP="00BF70ED">
      <w:pPr>
        <w:jc w:val="both"/>
        <w:rPr>
          <w:b/>
          <w:sz w:val="28"/>
          <w:szCs w:val="28"/>
        </w:rPr>
      </w:pPr>
    </w:p>
    <w:p w14:paraId="26DA1B0A" w14:textId="184C1272" w:rsidR="00771C09" w:rsidRDefault="00771C09" w:rsidP="00BF70ED">
      <w:pPr>
        <w:jc w:val="both"/>
        <w:rPr>
          <w:b/>
          <w:sz w:val="28"/>
          <w:szCs w:val="28"/>
        </w:rPr>
      </w:pPr>
    </w:p>
    <w:p w14:paraId="396C61A7" w14:textId="0DEB0D07" w:rsidR="00771C09" w:rsidRDefault="00771C09" w:rsidP="00BF70ED">
      <w:pPr>
        <w:jc w:val="both"/>
        <w:rPr>
          <w:b/>
          <w:sz w:val="28"/>
          <w:szCs w:val="28"/>
        </w:rPr>
      </w:pPr>
    </w:p>
    <w:p w14:paraId="0D5F725A" w14:textId="21B2B200" w:rsidR="00771C09" w:rsidRDefault="00771C09" w:rsidP="00BF70ED">
      <w:pPr>
        <w:jc w:val="both"/>
        <w:rPr>
          <w:b/>
          <w:sz w:val="28"/>
          <w:szCs w:val="28"/>
        </w:rPr>
      </w:pPr>
    </w:p>
    <w:p w14:paraId="5F637287" w14:textId="052D9EA8" w:rsidR="00771C09" w:rsidRDefault="00771C09" w:rsidP="00BF70ED">
      <w:pPr>
        <w:jc w:val="both"/>
        <w:rPr>
          <w:b/>
          <w:sz w:val="28"/>
          <w:szCs w:val="28"/>
        </w:rPr>
      </w:pPr>
    </w:p>
    <w:p w14:paraId="422C3EF0" w14:textId="367767F6" w:rsidR="00771C09" w:rsidRDefault="00771C09" w:rsidP="00BF70ED">
      <w:pPr>
        <w:jc w:val="both"/>
        <w:rPr>
          <w:b/>
          <w:sz w:val="28"/>
          <w:szCs w:val="28"/>
        </w:rPr>
      </w:pPr>
    </w:p>
    <w:p w14:paraId="1DDC1BFD" w14:textId="202A87A9" w:rsidR="00771C09" w:rsidRDefault="00771C09" w:rsidP="00BF70ED">
      <w:pPr>
        <w:jc w:val="both"/>
        <w:rPr>
          <w:b/>
          <w:sz w:val="28"/>
          <w:szCs w:val="28"/>
        </w:rPr>
      </w:pPr>
    </w:p>
    <w:p w14:paraId="1AA33491" w14:textId="02244DCF" w:rsidR="00771C09" w:rsidRDefault="00771C09" w:rsidP="00BF70ED">
      <w:pPr>
        <w:jc w:val="both"/>
        <w:rPr>
          <w:b/>
          <w:sz w:val="28"/>
          <w:szCs w:val="28"/>
        </w:rPr>
      </w:pPr>
    </w:p>
    <w:p w14:paraId="45C9BB57" w14:textId="6724DAD6" w:rsidR="00771C09" w:rsidRDefault="00771C09" w:rsidP="00BF70ED">
      <w:pPr>
        <w:jc w:val="both"/>
        <w:rPr>
          <w:b/>
          <w:sz w:val="28"/>
          <w:szCs w:val="28"/>
        </w:rPr>
      </w:pPr>
    </w:p>
    <w:p w14:paraId="0BEC399C" w14:textId="006ABE70" w:rsidR="00771C09" w:rsidRDefault="00771C09" w:rsidP="00BF70ED">
      <w:pPr>
        <w:jc w:val="both"/>
        <w:rPr>
          <w:b/>
          <w:sz w:val="28"/>
          <w:szCs w:val="28"/>
        </w:rPr>
      </w:pPr>
    </w:p>
    <w:p w14:paraId="1A187AF9" w14:textId="38326359" w:rsidR="00771C09" w:rsidRDefault="00771C09" w:rsidP="00BF70ED">
      <w:pPr>
        <w:jc w:val="both"/>
        <w:rPr>
          <w:b/>
          <w:sz w:val="28"/>
          <w:szCs w:val="28"/>
        </w:rPr>
      </w:pPr>
    </w:p>
    <w:p w14:paraId="001A17DA" w14:textId="0411BF25" w:rsidR="00771C09" w:rsidRDefault="00771C09" w:rsidP="00BF70ED">
      <w:pPr>
        <w:jc w:val="both"/>
        <w:rPr>
          <w:b/>
          <w:sz w:val="28"/>
          <w:szCs w:val="28"/>
        </w:rPr>
      </w:pPr>
    </w:p>
    <w:p w14:paraId="37DEA3B8" w14:textId="77777777" w:rsidR="00771C09" w:rsidRPr="00393834" w:rsidRDefault="00771C09" w:rsidP="00BF70ED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6580DC04" w14:textId="77777777" w:rsidR="00BD4ED4" w:rsidRPr="00393834" w:rsidRDefault="00BD4ED4" w:rsidP="00170890">
      <w:pPr>
        <w:widowControl w:val="0"/>
        <w:jc w:val="center"/>
        <w:rPr>
          <w:b/>
          <w:color w:val="auto"/>
        </w:rPr>
      </w:pPr>
    </w:p>
    <w:p w14:paraId="654B3E23" w14:textId="77777777" w:rsidR="006D49DF" w:rsidRPr="00393834" w:rsidRDefault="006D49DF" w:rsidP="00170890">
      <w:pPr>
        <w:widowControl w:val="0"/>
        <w:jc w:val="center"/>
        <w:rPr>
          <w:b/>
          <w:color w:val="auto"/>
        </w:rPr>
      </w:pPr>
    </w:p>
    <w:p w14:paraId="62200141" w14:textId="018EFFFD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lastRenderedPageBreak/>
        <w:t>Ответственный за выпуск -</w:t>
      </w:r>
    </w:p>
    <w:p w14:paraId="00DD0FCE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заместитель Главы Администрации, руководителя аппарата</w:t>
      </w:r>
    </w:p>
    <w:p w14:paraId="3BB4089C" w14:textId="7B48EE9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Шарыгина И.А.</w:t>
      </w:r>
    </w:p>
    <w:p w14:paraId="04BB1A0D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18E30758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589D6B4C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Тираж 50 экз. Распространяется бесплатно.</w:t>
      </w:r>
    </w:p>
    <w:p w14:paraId="2A2A2285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2D7B0EFA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 xml:space="preserve">Администрация </w:t>
      </w:r>
    </w:p>
    <w:p w14:paraId="64FA4B4F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Комсомольского муниципального района</w:t>
      </w:r>
    </w:p>
    <w:p w14:paraId="71280245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Ивановской области</w:t>
      </w:r>
    </w:p>
    <w:p w14:paraId="26EBF27A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 </w:t>
      </w:r>
    </w:p>
    <w:p w14:paraId="44C1EAE4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Индекс: 155150</w:t>
      </w:r>
    </w:p>
    <w:p w14:paraId="5E5D0BFC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Ивановская область,</w:t>
      </w:r>
    </w:p>
    <w:p w14:paraId="32A1B69D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proofErr w:type="spellStart"/>
      <w:r w:rsidRPr="00393834">
        <w:rPr>
          <w:b/>
          <w:color w:val="auto"/>
        </w:rPr>
        <w:t>г.Комсомольск</w:t>
      </w:r>
      <w:proofErr w:type="spellEnd"/>
      <w:r w:rsidRPr="00393834">
        <w:rPr>
          <w:b/>
          <w:color w:val="auto"/>
        </w:rPr>
        <w:t>,</w:t>
      </w:r>
    </w:p>
    <w:p w14:paraId="00E76660" w14:textId="77777777" w:rsidR="00170890" w:rsidRPr="00393834" w:rsidRDefault="00170890" w:rsidP="00170890">
      <w:pPr>
        <w:widowControl w:val="0"/>
        <w:jc w:val="center"/>
        <w:rPr>
          <w:b/>
          <w:color w:val="auto"/>
        </w:rPr>
      </w:pPr>
      <w:r w:rsidRPr="00393834">
        <w:rPr>
          <w:b/>
          <w:color w:val="auto"/>
        </w:rPr>
        <w:t>ул.50 лет ВЛКСМ, д.2</w:t>
      </w:r>
    </w:p>
    <w:p w14:paraId="484F3356" w14:textId="77777777" w:rsidR="00170890" w:rsidRPr="00393834" w:rsidRDefault="00170890" w:rsidP="00170890">
      <w:pPr>
        <w:widowControl w:val="0"/>
        <w:jc w:val="center"/>
        <w:rPr>
          <w:b/>
          <w:color w:val="auto"/>
          <w:lang w:val="en-US"/>
        </w:rPr>
      </w:pPr>
      <w:r w:rsidRPr="00393834">
        <w:rPr>
          <w:b/>
          <w:color w:val="auto"/>
        </w:rPr>
        <w:t>Тел</w:t>
      </w:r>
      <w:r w:rsidRPr="00393834">
        <w:rPr>
          <w:b/>
          <w:color w:val="auto"/>
          <w:lang w:val="en-US"/>
        </w:rPr>
        <w:t xml:space="preserve">.: 8 (49352) </w:t>
      </w:r>
      <w:r w:rsidR="002A4149" w:rsidRPr="00393834">
        <w:rPr>
          <w:b/>
          <w:color w:val="auto"/>
          <w:lang w:val="en-US"/>
        </w:rPr>
        <w:t>4</w:t>
      </w:r>
      <w:r w:rsidRPr="00393834">
        <w:rPr>
          <w:b/>
          <w:color w:val="auto"/>
          <w:lang w:val="en-US"/>
        </w:rPr>
        <w:t>-11-78</w:t>
      </w:r>
    </w:p>
    <w:p w14:paraId="21714881" w14:textId="77777777" w:rsidR="001D2250" w:rsidRPr="00393834" w:rsidRDefault="00170890" w:rsidP="004B5C47">
      <w:pPr>
        <w:widowControl w:val="0"/>
        <w:jc w:val="center"/>
        <w:rPr>
          <w:color w:val="auto"/>
          <w:lang w:val="en-US"/>
        </w:rPr>
      </w:pPr>
      <w:r w:rsidRPr="00393834">
        <w:rPr>
          <w:b/>
          <w:color w:val="auto"/>
          <w:lang w:val="en-US"/>
        </w:rPr>
        <w:t>E-mail: admin.komsomolsk@mail.ru</w:t>
      </w:r>
    </w:p>
    <w:p w14:paraId="11F74F23" w14:textId="689CA2D4" w:rsidR="00957021" w:rsidRPr="00393834" w:rsidRDefault="00957021">
      <w:pPr>
        <w:widowControl w:val="0"/>
        <w:jc w:val="center"/>
        <w:rPr>
          <w:color w:val="auto"/>
          <w:lang w:val="en-US"/>
        </w:rPr>
      </w:pPr>
    </w:p>
    <w:p w14:paraId="5C1F9361" w14:textId="77777777" w:rsidR="00B4001B" w:rsidRPr="00393834" w:rsidRDefault="00B4001B">
      <w:pPr>
        <w:widowControl w:val="0"/>
        <w:jc w:val="center"/>
        <w:rPr>
          <w:color w:val="auto"/>
          <w:lang w:val="en-US"/>
        </w:rPr>
      </w:pPr>
    </w:p>
    <w:sectPr w:rsidR="00B4001B" w:rsidRPr="00393834" w:rsidSect="00023416">
      <w:headerReference w:type="default" r:id="rId35"/>
      <w:footerReference w:type="default" r:id="rId36"/>
      <w:footerReference w:type="first" r:id="rId37"/>
      <w:pgSz w:w="11906" w:h="16838"/>
      <w:pgMar w:top="284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FFBB5" w14:textId="77777777" w:rsidR="00F06FF8" w:rsidRDefault="00F06FF8" w:rsidP="00C66F05">
      <w:r>
        <w:separator/>
      </w:r>
    </w:p>
  </w:endnote>
  <w:endnote w:type="continuationSeparator" w:id="0">
    <w:p w14:paraId="648E56B0" w14:textId="77777777" w:rsidR="00F06FF8" w:rsidRDefault="00F06FF8" w:rsidP="00C6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font303">
    <w:charset w:val="CC"/>
    <w:family w:val="auto"/>
    <w:pitch w:val="variable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117682"/>
    </w:sdtPr>
    <w:sdtEndPr/>
    <w:sdtContent>
      <w:p w14:paraId="186B385B" w14:textId="6CF6D8CF" w:rsidR="00C05294" w:rsidRDefault="00C05294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90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45DB9C6" w14:textId="77777777" w:rsidR="00C05294" w:rsidRDefault="00C0529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9FCC5" w14:textId="098F56B7" w:rsidR="00C05294" w:rsidRDefault="00C0529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3906">
      <w:rPr>
        <w:noProof/>
      </w:rPr>
      <w:t>17</w:t>
    </w:r>
    <w:r>
      <w:rPr>
        <w:noProof/>
      </w:rPr>
      <w:fldChar w:fldCharType="end"/>
    </w:r>
  </w:p>
  <w:p w14:paraId="5892C3B1" w14:textId="77777777" w:rsidR="00C05294" w:rsidRDefault="00C05294">
    <w:pPr>
      <w:pStyle w:val="ac"/>
    </w:pPr>
  </w:p>
  <w:p w14:paraId="2073744D" w14:textId="77777777" w:rsidR="001A4E70" w:rsidRDefault="001A4E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EF7B" w14:textId="77777777" w:rsidR="00C05294" w:rsidRDefault="00C0529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39</w:t>
    </w:r>
    <w:r>
      <w:rPr>
        <w:noProof/>
      </w:rPr>
      <w:fldChar w:fldCharType="end"/>
    </w:r>
  </w:p>
  <w:p w14:paraId="6BAF092A" w14:textId="77777777" w:rsidR="00C05294" w:rsidRDefault="00C05294">
    <w:pPr>
      <w:pStyle w:val="ac"/>
    </w:pPr>
  </w:p>
  <w:p w14:paraId="686E28C3" w14:textId="77777777" w:rsidR="001A4E70" w:rsidRDefault="001A4E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AC040" w14:textId="77777777" w:rsidR="00F06FF8" w:rsidRDefault="00F06FF8" w:rsidP="00C66F05">
      <w:r>
        <w:separator/>
      </w:r>
    </w:p>
  </w:footnote>
  <w:footnote w:type="continuationSeparator" w:id="0">
    <w:p w14:paraId="0F268522" w14:textId="77777777" w:rsidR="00F06FF8" w:rsidRDefault="00F06FF8" w:rsidP="00C6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6C70A" w14:textId="77777777" w:rsidR="00C05294" w:rsidRPr="00736CEA" w:rsidRDefault="00C05294" w:rsidP="00E13589">
    <w:pPr>
      <w:pStyle w:val="aa"/>
      <w:jc w:val="right"/>
      <w:rPr>
        <w:b/>
        <w:sz w:val="28"/>
      </w:rPr>
    </w:pPr>
  </w:p>
  <w:p w14:paraId="7AAC7539" w14:textId="77777777" w:rsidR="001A4E70" w:rsidRDefault="001A4E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6"/>
    <w:multiLevelType w:val="singleLevel"/>
    <w:tmpl w:val="00000006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0" w15:restartNumberingAfterBreak="0">
    <w:nsid w:val="00000007"/>
    <w:multiLevelType w:val="singleLevel"/>
    <w:tmpl w:val="00000007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1" w15:restartNumberingAfterBreak="0">
    <w:nsid w:val="00000008"/>
    <w:multiLevelType w:val="singleLevel"/>
    <w:tmpl w:val="00000008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SimSun" w:hAnsi="SimSun" w:cs="SimSun"/>
        <w:color w:val="auto"/>
      </w:rPr>
    </w:lvl>
  </w:abstractNum>
  <w:abstractNum w:abstractNumId="12" w15:restartNumberingAfterBreak="0">
    <w:nsid w:val="00000009"/>
    <w:multiLevelType w:val="singleLevel"/>
    <w:tmpl w:val="00000009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3" w15:restartNumberingAfterBreak="0">
    <w:nsid w:val="0000000A"/>
    <w:multiLevelType w:val="singleLevel"/>
    <w:tmpl w:val="0000000A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/>
        <w:color w:val="auto"/>
      </w:rPr>
    </w:lvl>
  </w:abstractNum>
  <w:abstractNum w:abstractNumId="14" w15:restartNumberingAfterBreak="0">
    <w:nsid w:val="0000000B"/>
    <w:multiLevelType w:val="multilevel"/>
    <w:tmpl w:val="0000000B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19A17B5"/>
    <w:multiLevelType w:val="hybridMultilevel"/>
    <w:tmpl w:val="BD2A983E"/>
    <w:name w:val="WW8Num8"/>
    <w:lvl w:ilvl="0" w:tplc="E00CD8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5DAE66A" w:tentative="1">
      <w:start w:val="1"/>
      <w:numFmt w:val="lowerLetter"/>
      <w:lvlText w:val="%2."/>
      <w:lvlJc w:val="left"/>
      <w:pPr>
        <w:ind w:left="1931" w:hanging="360"/>
      </w:pPr>
    </w:lvl>
    <w:lvl w:ilvl="2" w:tplc="1DFEF3BE" w:tentative="1">
      <w:start w:val="1"/>
      <w:numFmt w:val="lowerRoman"/>
      <w:lvlText w:val="%3."/>
      <w:lvlJc w:val="right"/>
      <w:pPr>
        <w:ind w:left="2651" w:hanging="180"/>
      </w:pPr>
    </w:lvl>
    <w:lvl w:ilvl="3" w:tplc="41C20484" w:tentative="1">
      <w:start w:val="1"/>
      <w:numFmt w:val="decimal"/>
      <w:lvlText w:val="%4."/>
      <w:lvlJc w:val="left"/>
      <w:pPr>
        <w:ind w:left="3371" w:hanging="360"/>
      </w:pPr>
    </w:lvl>
    <w:lvl w:ilvl="4" w:tplc="8000F7E4" w:tentative="1">
      <w:start w:val="1"/>
      <w:numFmt w:val="lowerLetter"/>
      <w:lvlText w:val="%5."/>
      <w:lvlJc w:val="left"/>
      <w:pPr>
        <w:ind w:left="4091" w:hanging="360"/>
      </w:pPr>
    </w:lvl>
    <w:lvl w:ilvl="5" w:tplc="83F8445A" w:tentative="1">
      <w:start w:val="1"/>
      <w:numFmt w:val="lowerRoman"/>
      <w:lvlText w:val="%6."/>
      <w:lvlJc w:val="right"/>
      <w:pPr>
        <w:ind w:left="4811" w:hanging="180"/>
      </w:pPr>
    </w:lvl>
    <w:lvl w:ilvl="6" w:tplc="7DA48C5E" w:tentative="1">
      <w:start w:val="1"/>
      <w:numFmt w:val="decimal"/>
      <w:lvlText w:val="%7."/>
      <w:lvlJc w:val="left"/>
      <w:pPr>
        <w:ind w:left="5531" w:hanging="360"/>
      </w:pPr>
    </w:lvl>
    <w:lvl w:ilvl="7" w:tplc="9468033A" w:tentative="1">
      <w:start w:val="1"/>
      <w:numFmt w:val="lowerLetter"/>
      <w:lvlText w:val="%8."/>
      <w:lvlJc w:val="left"/>
      <w:pPr>
        <w:ind w:left="6251" w:hanging="360"/>
      </w:pPr>
    </w:lvl>
    <w:lvl w:ilvl="8" w:tplc="34F273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4501F11"/>
    <w:multiLevelType w:val="hybridMultilevel"/>
    <w:tmpl w:val="84ECF214"/>
    <w:name w:val="WW8Num9"/>
    <w:lvl w:ilvl="0" w:tplc="86784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C41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E7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524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B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D61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E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05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4B48E6"/>
    <w:multiLevelType w:val="hybridMultilevel"/>
    <w:tmpl w:val="24D09B28"/>
    <w:name w:val="WW8Num11"/>
    <w:lvl w:ilvl="0" w:tplc="EAFA0F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C24EFA" w:tentative="1">
      <w:start w:val="1"/>
      <w:numFmt w:val="lowerLetter"/>
      <w:lvlText w:val="%2."/>
      <w:lvlJc w:val="left"/>
      <w:pPr>
        <w:ind w:left="1931" w:hanging="360"/>
      </w:pPr>
    </w:lvl>
    <w:lvl w:ilvl="2" w:tplc="234C723A" w:tentative="1">
      <w:start w:val="1"/>
      <w:numFmt w:val="lowerRoman"/>
      <w:lvlText w:val="%3."/>
      <w:lvlJc w:val="right"/>
      <w:pPr>
        <w:ind w:left="2651" w:hanging="180"/>
      </w:pPr>
    </w:lvl>
    <w:lvl w:ilvl="3" w:tplc="A4587492" w:tentative="1">
      <w:start w:val="1"/>
      <w:numFmt w:val="decimal"/>
      <w:lvlText w:val="%4."/>
      <w:lvlJc w:val="left"/>
      <w:pPr>
        <w:ind w:left="3371" w:hanging="360"/>
      </w:pPr>
    </w:lvl>
    <w:lvl w:ilvl="4" w:tplc="A762C61E" w:tentative="1">
      <w:start w:val="1"/>
      <w:numFmt w:val="lowerLetter"/>
      <w:lvlText w:val="%5."/>
      <w:lvlJc w:val="left"/>
      <w:pPr>
        <w:ind w:left="4091" w:hanging="360"/>
      </w:pPr>
    </w:lvl>
    <w:lvl w:ilvl="5" w:tplc="EF6A42FA" w:tentative="1">
      <w:start w:val="1"/>
      <w:numFmt w:val="lowerRoman"/>
      <w:lvlText w:val="%6."/>
      <w:lvlJc w:val="right"/>
      <w:pPr>
        <w:ind w:left="4811" w:hanging="180"/>
      </w:pPr>
    </w:lvl>
    <w:lvl w:ilvl="6" w:tplc="DBA4B854" w:tentative="1">
      <w:start w:val="1"/>
      <w:numFmt w:val="decimal"/>
      <w:lvlText w:val="%7."/>
      <w:lvlJc w:val="left"/>
      <w:pPr>
        <w:ind w:left="5531" w:hanging="360"/>
      </w:pPr>
    </w:lvl>
    <w:lvl w:ilvl="7" w:tplc="ED162128" w:tentative="1">
      <w:start w:val="1"/>
      <w:numFmt w:val="lowerLetter"/>
      <w:lvlText w:val="%8."/>
      <w:lvlJc w:val="left"/>
      <w:pPr>
        <w:ind w:left="6251" w:hanging="360"/>
      </w:pPr>
    </w:lvl>
    <w:lvl w:ilvl="8" w:tplc="45ECDAB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0E3C51E4"/>
    <w:multiLevelType w:val="hybridMultilevel"/>
    <w:tmpl w:val="FBF806BE"/>
    <w:name w:val="WW8Num10"/>
    <w:lvl w:ilvl="0" w:tplc="48BCCC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59B024DA" w:tentative="1">
      <w:start w:val="1"/>
      <w:numFmt w:val="lowerLetter"/>
      <w:lvlText w:val="%2."/>
      <w:lvlJc w:val="left"/>
      <w:pPr>
        <w:ind w:left="1931" w:hanging="360"/>
      </w:pPr>
    </w:lvl>
    <w:lvl w:ilvl="2" w:tplc="19B811F8" w:tentative="1">
      <w:start w:val="1"/>
      <w:numFmt w:val="lowerRoman"/>
      <w:lvlText w:val="%3."/>
      <w:lvlJc w:val="right"/>
      <w:pPr>
        <w:ind w:left="2651" w:hanging="180"/>
      </w:pPr>
    </w:lvl>
    <w:lvl w:ilvl="3" w:tplc="C4FEC39E" w:tentative="1">
      <w:start w:val="1"/>
      <w:numFmt w:val="decimal"/>
      <w:lvlText w:val="%4."/>
      <w:lvlJc w:val="left"/>
      <w:pPr>
        <w:ind w:left="3371" w:hanging="360"/>
      </w:pPr>
    </w:lvl>
    <w:lvl w:ilvl="4" w:tplc="3000CD7E" w:tentative="1">
      <w:start w:val="1"/>
      <w:numFmt w:val="lowerLetter"/>
      <w:lvlText w:val="%5."/>
      <w:lvlJc w:val="left"/>
      <w:pPr>
        <w:ind w:left="4091" w:hanging="360"/>
      </w:pPr>
    </w:lvl>
    <w:lvl w:ilvl="5" w:tplc="E7B835A8" w:tentative="1">
      <w:start w:val="1"/>
      <w:numFmt w:val="lowerRoman"/>
      <w:lvlText w:val="%6."/>
      <w:lvlJc w:val="right"/>
      <w:pPr>
        <w:ind w:left="4811" w:hanging="180"/>
      </w:pPr>
    </w:lvl>
    <w:lvl w:ilvl="6" w:tplc="D674A552" w:tentative="1">
      <w:start w:val="1"/>
      <w:numFmt w:val="decimal"/>
      <w:lvlText w:val="%7."/>
      <w:lvlJc w:val="left"/>
      <w:pPr>
        <w:ind w:left="5531" w:hanging="360"/>
      </w:pPr>
    </w:lvl>
    <w:lvl w:ilvl="7" w:tplc="DFFAF9E4" w:tentative="1">
      <w:start w:val="1"/>
      <w:numFmt w:val="lowerLetter"/>
      <w:lvlText w:val="%8."/>
      <w:lvlJc w:val="left"/>
      <w:pPr>
        <w:ind w:left="6251" w:hanging="360"/>
      </w:pPr>
    </w:lvl>
    <w:lvl w:ilvl="8" w:tplc="4AA6164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1916DB4"/>
    <w:multiLevelType w:val="multilevel"/>
    <w:tmpl w:val="04190023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 w15:restartNumberingAfterBreak="0">
    <w:nsid w:val="22CD59AA"/>
    <w:multiLevelType w:val="multilevel"/>
    <w:tmpl w:val="4ADA015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5223EEF"/>
    <w:multiLevelType w:val="multilevel"/>
    <w:tmpl w:val="C8B8E70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41" w:hanging="2160"/>
      </w:pPr>
      <w:rPr>
        <w:rFonts w:hint="default"/>
      </w:rPr>
    </w:lvl>
  </w:abstractNum>
  <w:abstractNum w:abstractNumId="22" w15:restartNumberingAfterBreak="0">
    <w:nsid w:val="277A38FD"/>
    <w:multiLevelType w:val="multilevel"/>
    <w:tmpl w:val="5C42D6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4" w15:restartNumberingAfterBreak="0">
    <w:nsid w:val="2E1E733F"/>
    <w:multiLevelType w:val="hybridMultilevel"/>
    <w:tmpl w:val="89CAA23A"/>
    <w:lvl w:ilvl="0" w:tplc="841A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3DCC7082"/>
    <w:multiLevelType w:val="multilevel"/>
    <w:tmpl w:val="D744E8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7" w15:restartNumberingAfterBreak="0">
    <w:nsid w:val="4BFC48EB"/>
    <w:multiLevelType w:val="hybridMultilevel"/>
    <w:tmpl w:val="DB18A03A"/>
    <w:lvl w:ilvl="0" w:tplc="B88E999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217396C"/>
    <w:multiLevelType w:val="multilevel"/>
    <w:tmpl w:val="33F0D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D74A8C"/>
    <w:multiLevelType w:val="hybridMultilevel"/>
    <w:tmpl w:val="D32CE45E"/>
    <w:lvl w:ilvl="0" w:tplc="CD9C521A">
      <w:start w:val="5"/>
      <w:numFmt w:val="decimal"/>
      <w:pStyle w:val="L999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30"/>
  </w:num>
  <w:num w:numId="14">
    <w:abstractNumId w:val="21"/>
  </w:num>
  <w:num w:numId="15">
    <w:abstractNumId w:val="26"/>
  </w:num>
  <w:num w:numId="16">
    <w:abstractNumId w:val="20"/>
  </w:num>
  <w:num w:numId="17">
    <w:abstractNumId w:val="27"/>
  </w:num>
  <w:num w:numId="18">
    <w:abstractNumId w:val="22"/>
  </w:num>
  <w:num w:numId="19">
    <w:abstractNumId w:val="29"/>
  </w:num>
  <w:num w:numId="20">
    <w:abstractNumId w:val="24"/>
  </w:num>
  <w:num w:numId="21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AD"/>
    <w:rsid w:val="000014ED"/>
    <w:rsid w:val="00003431"/>
    <w:rsid w:val="000036D6"/>
    <w:rsid w:val="00005EC0"/>
    <w:rsid w:val="00006B79"/>
    <w:rsid w:val="00007EBB"/>
    <w:rsid w:val="00010AA6"/>
    <w:rsid w:val="00010EE4"/>
    <w:rsid w:val="000150F9"/>
    <w:rsid w:val="00015382"/>
    <w:rsid w:val="00015A6C"/>
    <w:rsid w:val="00016155"/>
    <w:rsid w:val="00017094"/>
    <w:rsid w:val="0002143B"/>
    <w:rsid w:val="00022A96"/>
    <w:rsid w:val="00023416"/>
    <w:rsid w:val="000275C9"/>
    <w:rsid w:val="000277AC"/>
    <w:rsid w:val="00030B27"/>
    <w:rsid w:val="000324B1"/>
    <w:rsid w:val="0003611A"/>
    <w:rsid w:val="0004171B"/>
    <w:rsid w:val="00046DDF"/>
    <w:rsid w:val="00051D91"/>
    <w:rsid w:val="000524C4"/>
    <w:rsid w:val="000524DA"/>
    <w:rsid w:val="000531BE"/>
    <w:rsid w:val="0005401C"/>
    <w:rsid w:val="00055F8F"/>
    <w:rsid w:val="00056C01"/>
    <w:rsid w:val="0006134E"/>
    <w:rsid w:val="00065271"/>
    <w:rsid w:val="00065341"/>
    <w:rsid w:val="00071E83"/>
    <w:rsid w:val="00073070"/>
    <w:rsid w:val="00077CD2"/>
    <w:rsid w:val="0008113D"/>
    <w:rsid w:val="0008184E"/>
    <w:rsid w:val="000828C3"/>
    <w:rsid w:val="000841C1"/>
    <w:rsid w:val="00084B88"/>
    <w:rsid w:val="00084C4D"/>
    <w:rsid w:val="00087E47"/>
    <w:rsid w:val="000920CC"/>
    <w:rsid w:val="00092878"/>
    <w:rsid w:val="00093FF7"/>
    <w:rsid w:val="00095729"/>
    <w:rsid w:val="00097537"/>
    <w:rsid w:val="000A2312"/>
    <w:rsid w:val="000A301A"/>
    <w:rsid w:val="000A57D6"/>
    <w:rsid w:val="000B2A74"/>
    <w:rsid w:val="000B3906"/>
    <w:rsid w:val="000B4657"/>
    <w:rsid w:val="000B4781"/>
    <w:rsid w:val="000B7411"/>
    <w:rsid w:val="000C35BA"/>
    <w:rsid w:val="000C4822"/>
    <w:rsid w:val="000C50F9"/>
    <w:rsid w:val="000C60FA"/>
    <w:rsid w:val="000C6746"/>
    <w:rsid w:val="000D0106"/>
    <w:rsid w:val="000D089C"/>
    <w:rsid w:val="000D0EE3"/>
    <w:rsid w:val="000D2161"/>
    <w:rsid w:val="000D3AA9"/>
    <w:rsid w:val="000D42B8"/>
    <w:rsid w:val="000D57E1"/>
    <w:rsid w:val="000D5E9F"/>
    <w:rsid w:val="000D6416"/>
    <w:rsid w:val="000F1029"/>
    <w:rsid w:val="000F23CE"/>
    <w:rsid w:val="000F23D8"/>
    <w:rsid w:val="000F4A43"/>
    <w:rsid w:val="000F7663"/>
    <w:rsid w:val="0010121E"/>
    <w:rsid w:val="00101B5B"/>
    <w:rsid w:val="00101FE1"/>
    <w:rsid w:val="00102C1D"/>
    <w:rsid w:val="00102D1B"/>
    <w:rsid w:val="001030E2"/>
    <w:rsid w:val="001037DF"/>
    <w:rsid w:val="00103EDD"/>
    <w:rsid w:val="0011240A"/>
    <w:rsid w:val="001149A3"/>
    <w:rsid w:val="001169B6"/>
    <w:rsid w:val="00121421"/>
    <w:rsid w:val="001224A7"/>
    <w:rsid w:val="00122904"/>
    <w:rsid w:val="00122BAC"/>
    <w:rsid w:val="00124374"/>
    <w:rsid w:val="00124AAA"/>
    <w:rsid w:val="00124ECA"/>
    <w:rsid w:val="00127399"/>
    <w:rsid w:val="00127BE7"/>
    <w:rsid w:val="00130240"/>
    <w:rsid w:val="0013155D"/>
    <w:rsid w:val="00133018"/>
    <w:rsid w:val="00134678"/>
    <w:rsid w:val="001350FB"/>
    <w:rsid w:val="00135A7D"/>
    <w:rsid w:val="001364DF"/>
    <w:rsid w:val="00136503"/>
    <w:rsid w:val="0013682A"/>
    <w:rsid w:val="0013692A"/>
    <w:rsid w:val="001404B7"/>
    <w:rsid w:val="00140666"/>
    <w:rsid w:val="00142DFD"/>
    <w:rsid w:val="00143675"/>
    <w:rsid w:val="00143A4E"/>
    <w:rsid w:val="00144B34"/>
    <w:rsid w:val="00144D79"/>
    <w:rsid w:val="00145995"/>
    <w:rsid w:val="00146758"/>
    <w:rsid w:val="00146AA7"/>
    <w:rsid w:val="00151870"/>
    <w:rsid w:val="001519A3"/>
    <w:rsid w:val="00156330"/>
    <w:rsid w:val="00160BC4"/>
    <w:rsid w:val="0016145E"/>
    <w:rsid w:val="001662BC"/>
    <w:rsid w:val="00170890"/>
    <w:rsid w:val="0017406F"/>
    <w:rsid w:val="00174B54"/>
    <w:rsid w:val="00177D34"/>
    <w:rsid w:val="001818FD"/>
    <w:rsid w:val="00182954"/>
    <w:rsid w:val="001833A4"/>
    <w:rsid w:val="00186829"/>
    <w:rsid w:val="00190C92"/>
    <w:rsid w:val="00191C18"/>
    <w:rsid w:val="0019501A"/>
    <w:rsid w:val="00195AF0"/>
    <w:rsid w:val="00197153"/>
    <w:rsid w:val="001A05F7"/>
    <w:rsid w:val="001A0E51"/>
    <w:rsid w:val="001A3985"/>
    <w:rsid w:val="001A3B5F"/>
    <w:rsid w:val="001A4E70"/>
    <w:rsid w:val="001A6414"/>
    <w:rsid w:val="001C19CC"/>
    <w:rsid w:val="001C6392"/>
    <w:rsid w:val="001C6F42"/>
    <w:rsid w:val="001C79CC"/>
    <w:rsid w:val="001D00C0"/>
    <w:rsid w:val="001D0594"/>
    <w:rsid w:val="001D0809"/>
    <w:rsid w:val="001D1DE9"/>
    <w:rsid w:val="001D2250"/>
    <w:rsid w:val="001D296A"/>
    <w:rsid w:val="001D345F"/>
    <w:rsid w:val="001D3E66"/>
    <w:rsid w:val="001D4F90"/>
    <w:rsid w:val="001D5054"/>
    <w:rsid w:val="001D5BB6"/>
    <w:rsid w:val="001D713F"/>
    <w:rsid w:val="001E0DAD"/>
    <w:rsid w:val="001E1748"/>
    <w:rsid w:val="001F0AAE"/>
    <w:rsid w:val="001F112C"/>
    <w:rsid w:val="001F15F8"/>
    <w:rsid w:val="001F38C1"/>
    <w:rsid w:val="001F3F26"/>
    <w:rsid w:val="001F5A1F"/>
    <w:rsid w:val="00200765"/>
    <w:rsid w:val="00203A20"/>
    <w:rsid w:val="00204282"/>
    <w:rsid w:val="00204A89"/>
    <w:rsid w:val="00207B76"/>
    <w:rsid w:val="00213E09"/>
    <w:rsid w:val="0021550A"/>
    <w:rsid w:val="00215885"/>
    <w:rsid w:val="002162D6"/>
    <w:rsid w:val="002170D7"/>
    <w:rsid w:val="00221007"/>
    <w:rsid w:val="00221257"/>
    <w:rsid w:val="00222441"/>
    <w:rsid w:val="00225BFE"/>
    <w:rsid w:val="0023197E"/>
    <w:rsid w:val="00232706"/>
    <w:rsid w:val="00233008"/>
    <w:rsid w:val="0023334C"/>
    <w:rsid w:val="002338FB"/>
    <w:rsid w:val="00235AD7"/>
    <w:rsid w:val="0024154C"/>
    <w:rsid w:val="00243495"/>
    <w:rsid w:val="002443D0"/>
    <w:rsid w:val="002445D4"/>
    <w:rsid w:val="0024763E"/>
    <w:rsid w:val="00252D34"/>
    <w:rsid w:val="00262E92"/>
    <w:rsid w:val="002641ED"/>
    <w:rsid w:val="002656D3"/>
    <w:rsid w:val="00270BFA"/>
    <w:rsid w:val="00271884"/>
    <w:rsid w:val="002723F9"/>
    <w:rsid w:val="00273472"/>
    <w:rsid w:val="0027775B"/>
    <w:rsid w:val="002804F2"/>
    <w:rsid w:val="00282536"/>
    <w:rsid w:val="00285C1C"/>
    <w:rsid w:val="00287269"/>
    <w:rsid w:val="002911FA"/>
    <w:rsid w:val="0029452D"/>
    <w:rsid w:val="0029479B"/>
    <w:rsid w:val="00294DA7"/>
    <w:rsid w:val="002955BA"/>
    <w:rsid w:val="002A025F"/>
    <w:rsid w:val="002A0EC3"/>
    <w:rsid w:val="002A2479"/>
    <w:rsid w:val="002A2BCE"/>
    <w:rsid w:val="002A2D2F"/>
    <w:rsid w:val="002A2F78"/>
    <w:rsid w:val="002A3539"/>
    <w:rsid w:val="002A3AE2"/>
    <w:rsid w:val="002A4149"/>
    <w:rsid w:val="002A658D"/>
    <w:rsid w:val="002A7534"/>
    <w:rsid w:val="002A7B0D"/>
    <w:rsid w:val="002B26F5"/>
    <w:rsid w:val="002B59A5"/>
    <w:rsid w:val="002B68C2"/>
    <w:rsid w:val="002B750E"/>
    <w:rsid w:val="002C2908"/>
    <w:rsid w:val="002C6B05"/>
    <w:rsid w:val="002C753D"/>
    <w:rsid w:val="002D200C"/>
    <w:rsid w:val="002D7ACB"/>
    <w:rsid w:val="002E0891"/>
    <w:rsid w:val="002E277D"/>
    <w:rsid w:val="002E373D"/>
    <w:rsid w:val="002E3A13"/>
    <w:rsid w:val="002F2B98"/>
    <w:rsid w:val="002F2C7B"/>
    <w:rsid w:val="002F2EDE"/>
    <w:rsid w:val="002F36B9"/>
    <w:rsid w:val="002F3BBF"/>
    <w:rsid w:val="002F3F42"/>
    <w:rsid w:val="002F516F"/>
    <w:rsid w:val="002F55F6"/>
    <w:rsid w:val="002F70D9"/>
    <w:rsid w:val="00301637"/>
    <w:rsid w:val="00302B19"/>
    <w:rsid w:val="003048F2"/>
    <w:rsid w:val="003070CA"/>
    <w:rsid w:val="003073FE"/>
    <w:rsid w:val="0031206D"/>
    <w:rsid w:val="00313E94"/>
    <w:rsid w:val="00314CC2"/>
    <w:rsid w:val="003151AC"/>
    <w:rsid w:val="00315464"/>
    <w:rsid w:val="00315516"/>
    <w:rsid w:val="003155D8"/>
    <w:rsid w:val="00315817"/>
    <w:rsid w:val="00317A93"/>
    <w:rsid w:val="00320B7B"/>
    <w:rsid w:val="00321310"/>
    <w:rsid w:val="00325720"/>
    <w:rsid w:val="00326108"/>
    <w:rsid w:val="003312C6"/>
    <w:rsid w:val="00336FAF"/>
    <w:rsid w:val="0034185A"/>
    <w:rsid w:val="00344628"/>
    <w:rsid w:val="003446EC"/>
    <w:rsid w:val="003461B2"/>
    <w:rsid w:val="0035018F"/>
    <w:rsid w:val="00352375"/>
    <w:rsid w:val="003530B0"/>
    <w:rsid w:val="00355828"/>
    <w:rsid w:val="00360063"/>
    <w:rsid w:val="003616F8"/>
    <w:rsid w:val="00361C32"/>
    <w:rsid w:val="00363D04"/>
    <w:rsid w:val="0036529A"/>
    <w:rsid w:val="00371995"/>
    <w:rsid w:val="00372DDF"/>
    <w:rsid w:val="00375749"/>
    <w:rsid w:val="00382092"/>
    <w:rsid w:val="00383FFB"/>
    <w:rsid w:val="00385977"/>
    <w:rsid w:val="00385AA0"/>
    <w:rsid w:val="00390548"/>
    <w:rsid w:val="00392A3C"/>
    <w:rsid w:val="00393228"/>
    <w:rsid w:val="00393834"/>
    <w:rsid w:val="00393DF9"/>
    <w:rsid w:val="00395A52"/>
    <w:rsid w:val="0039719C"/>
    <w:rsid w:val="003A050F"/>
    <w:rsid w:val="003A2AC1"/>
    <w:rsid w:val="003A6779"/>
    <w:rsid w:val="003A7FDD"/>
    <w:rsid w:val="003B34B1"/>
    <w:rsid w:val="003B48C1"/>
    <w:rsid w:val="003B4BC6"/>
    <w:rsid w:val="003B4FDC"/>
    <w:rsid w:val="003B754F"/>
    <w:rsid w:val="003C1DAE"/>
    <w:rsid w:val="003C3AFD"/>
    <w:rsid w:val="003C53E7"/>
    <w:rsid w:val="003C6FD9"/>
    <w:rsid w:val="003D043E"/>
    <w:rsid w:val="003D0D5A"/>
    <w:rsid w:val="003D2102"/>
    <w:rsid w:val="003D263D"/>
    <w:rsid w:val="003D4EFE"/>
    <w:rsid w:val="003D4FB8"/>
    <w:rsid w:val="003D5E9C"/>
    <w:rsid w:val="003D659B"/>
    <w:rsid w:val="003E0BE0"/>
    <w:rsid w:val="003E1667"/>
    <w:rsid w:val="003E2E77"/>
    <w:rsid w:val="003E3899"/>
    <w:rsid w:val="003E6CBE"/>
    <w:rsid w:val="003F0336"/>
    <w:rsid w:val="003F169E"/>
    <w:rsid w:val="003F1CB6"/>
    <w:rsid w:val="003F22D6"/>
    <w:rsid w:val="003F3D1A"/>
    <w:rsid w:val="003F71BA"/>
    <w:rsid w:val="003F7524"/>
    <w:rsid w:val="003F76AA"/>
    <w:rsid w:val="003F7C20"/>
    <w:rsid w:val="0040147B"/>
    <w:rsid w:val="00403B8C"/>
    <w:rsid w:val="00404BB4"/>
    <w:rsid w:val="00404C48"/>
    <w:rsid w:val="0040656E"/>
    <w:rsid w:val="0041591B"/>
    <w:rsid w:val="00420566"/>
    <w:rsid w:val="00421D7F"/>
    <w:rsid w:val="004232DF"/>
    <w:rsid w:val="00426F9F"/>
    <w:rsid w:val="00431906"/>
    <w:rsid w:val="004329E1"/>
    <w:rsid w:val="00432A51"/>
    <w:rsid w:val="00434158"/>
    <w:rsid w:val="004367D6"/>
    <w:rsid w:val="004412BF"/>
    <w:rsid w:val="004436BB"/>
    <w:rsid w:val="00446D8E"/>
    <w:rsid w:val="004544D4"/>
    <w:rsid w:val="004559A9"/>
    <w:rsid w:val="00456F00"/>
    <w:rsid w:val="0046022A"/>
    <w:rsid w:val="004643B8"/>
    <w:rsid w:val="00466D5B"/>
    <w:rsid w:val="004671C2"/>
    <w:rsid w:val="00467C5E"/>
    <w:rsid w:val="00470221"/>
    <w:rsid w:val="00471807"/>
    <w:rsid w:val="00473036"/>
    <w:rsid w:val="004743A2"/>
    <w:rsid w:val="00476CD2"/>
    <w:rsid w:val="00476CEE"/>
    <w:rsid w:val="004775FD"/>
    <w:rsid w:val="00477A14"/>
    <w:rsid w:val="00480A85"/>
    <w:rsid w:val="00483056"/>
    <w:rsid w:val="00484BDE"/>
    <w:rsid w:val="00484DB4"/>
    <w:rsid w:val="0048662E"/>
    <w:rsid w:val="00490378"/>
    <w:rsid w:val="00494133"/>
    <w:rsid w:val="004952CA"/>
    <w:rsid w:val="004955BF"/>
    <w:rsid w:val="00495680"/>
    <w:rsid w:val="00496A07"/>
    <w:rsid w:val="0049780F"/>
    <w:rsid w:val="00497E3A"/>
    <w:rsid w:val="004A03A9"/>
    <w:rsid w:val="004A04B6"/>
    <w:rsid w:val="004A2C8F"/>
    <w:rsid w:val="004A3313"/>
    <w:rsid w:val="004A4CFF"/>
    <w:rsid w:val="004A6503"/>
    <w:rsid w:val="004A6CDC"/>
    <w:rsid w:val="004B1A7E"/>
    <w:rsid w:val="004B32AE"/>
    <w:rsid w:val="004B3C0D"/>
    <w:rsid w:val="004B5C47"/>
    <w:rsid w:val="004C0F67"/>
    <w:rsid w:val="004C21B1"/>
    <w:rsid w:val="004C266E"/>
    <w:rsid w:val="004C4E10"/>
    <w:rsid w:val="004C5037"/>
    <w:rsid w:val="004C7CF8"/>
    <w:rsid w:val="004D00ED"/>
    <w:rsid w:val="004D2CAD"/>
    <w:rsid w:val="004D36BD"/>
    <w:rsid w:val="004D76A1"/>
    <w:rsid w:val="004D7EDF"/>
    <w:rsid w:val="004E1C55"/>
    <w:rsid w:val="004E433E"/>
    <w:rsid w:val="004E5634"/>
    <w:rsid w:val="004E5E5E"/>
    <w:rsid w:val="004E722C"/>
    <w:rsid w:val="004E7368"/>
    <w:rsid w:val="004F0B67"/>
    <w:rsid w:val="004F1A79"/>
    <w:rsid w:val="004F3DA3"/>
    <w:rsid w:val="004F61FB"/>
    <w:rsid w:val="005016D2"/>
    <w:rsid w:val="00503EAF"/>
    <w:rsid w:val="005050B7"/>
    <w:rsid w:val="0050601C"/>
    <w:rsid w:val="00515DCB"/>
    <w:rsid w:val="0051715E"/>
    <w:rsid w:val="00527566"/>
    <w:rsid w:val="00530F30"/>
    <w:rsid w:val="00532770"/>
    <w:rsid w:val="0053388E"/>
    <w:rsid w:val="00543C7A"/>
    <w:rsid w:val="005466CC"/>
    <w:rsid w:val="005501A8"/>
    <w:rsid w:val="00550AD7"/>
    <w:rsid w:val="005510ED"/>
    <w:rsid w:val="00552251"/>
    <w:rsid w:val="00554EF0"/>
    <w:rsid w:val="00566AE8"/>
    <w:rsid w:val="00567680"/>
    <w:rsid w:val="00567FE3"/>
    <w:rsid w:val="00576C31"/>
    <w:rsid w:val="005778EF"/>
    <w:rsid w:val="005804B2"/>
    <w:rsid w:val="00580AFD"/>
    <w:rsid w:val="0058153E"/>
    <w:rsid w:val="00582BB3"/>
    <w:rsid w:val="0058606E"/>
    <w:rsid w:val="00586C4F"/>
    <w:rsid w:val="00593531"/>
    <w:rsid w:val="00594B5A"/>
    <w:rsid w:val="005952CE"/>
    <w:rsid w:val="005A0533"/>
    <w:rsid w:val="005A0E54"/>
    <w:rsid w:val="005A3A91"/>
    <w:rsid w:val="005A6FC5"/>
    <w:rsid w:val="005A73CA"/>
    <w:rsid w:val="005B1D73"/>
    <w:rsid w:val="005B272B"/>
    <w:rsid w:val="005B2CF0"/>
    <w:rsid w:val="005B55D4"/>
    <w:rsid w:val="005B5E79"/>
    <w:rsid w:val="005C56F3"/>
    <w:rsid w:val="005C73CF"/>
    <w:rsid w:val="005C7D77"/>
    <w:rsid w:val="005D59CA"/>
    <w:rsid w:val="005D7BF5"/>
    <w:rsid w:val="005E04A1"/>
    <w:rsid w:val="005E0FBE"/>
    <w:rsid w:val="005E26B1"/>
    <w:rsid w:val="005E3D2A"/>
    <w:rsid w:val="005E3DD3"/>
    <w:rsid w:val="005E64C6"/>
    <w:rsid w:val="005E6B71"/>
    <w:rsid w:val="005F11FE"/>
    <w:rsid w:val="005F13C5"/>
    <w:rsid w:val="005F14AF"/>
    <w:rsid w:val="005F17BF"/>
    <w:rsid w:val="00602C37"/>
    <w:rsid w:val="00603CEE"/>
    <w:rsid w:val="0060484A"/>
    <w:rsid w:val="00604CF5"/>
    <w:rsid w:val="0061030D"/>
    <w:rsid w:val="00612637"/>
    <w:rsid w:val="00616AD9"/>
    <w:rsid w:val="006173C6"/>
    <w:rsid w:val="00617C9B"/>
    <w:rsid w:val="00622B5B"/>
    <w:rsid w:val="006238A5"/>
    <w:rsid w:val="006240D4"/>
    <w:rsid w:val="00625C34"/>
    <w:rsid w:val="006273E2"/>
    <w:rsid w:val="0062744B"/>
    <w:rsid w:val="00630766"/>
    <w:rsid w:val="00635C19"/>
    <w:rsid w:val="00636C73"/>
    <w:rsid w:val="0064193A"/>
    <w:rsid w:val="006427B7"/>
    <w:rsid w:val="006437CC"/>
    <w:rsid w:val="00646491"/>
    <w:rsid w:val="00650FBA"/>
    <w:rsid w:val="00653F98"/>
    <w:rsid w:val="00655AB8"/>
    <w:rsid w:val="00657C05"/>
    <w:rsid w:val="00660301"/>
    <w:rsid w:val="0066253A"/>
    <w:rsid w:val="006633FA"/>
    <w:rsid w:val="00663F83"/>
    <w:rsid w:val="006643F8"/>
    <w:rsid w:val="0066725C"/>
    <w:rsid w:val="00667317"/>
    <w:rsid w:val="00676C46"/>
    <w:rsid w:val="00677A67"/>
    <w:rsid w:val="006801EE"/>
    <w:rsid w:val="00681202"/>
    <w:rsid w:val="0068148D"/>
    <w:rsid w:val="00685424"/>
    <w:rsid w:val="00686575"/>
    <w:rsid w:val="00686591"/>
    <w:rsid w:val="00686AC1"/>
    <w:rsid w:val="00686C45"/>
    <w:rsid w:val="00687312"/>
    <w:rsid w:val="00687AAC"/>
    <w:rsid w:val="00690D5A"/>
    <w:rsid w:val="006911ED"/>
    <w:rsid w:val="00691E42"/>
    <w:rsid w:val="00694B22"/>
    <w:rsid w:val="00694DD8"/>
    <w:rsid w:val="0069552C"/>
    <w:rsid w:val="00695FBD"/>
    <w:rsid w:val="006961BE"/>
    <w:rsid w:val="006A20AD"/>
    <w:rsid w:val="006A308A"/>
    <w:rsid w:val="006A3AC1"/>
    <w:rsid w:val="006A58A7"/>
    <w:rsid w:val="006B79A1"/>
    <w:rsid w:val="006C0D03"/>
    <w:rsid w:val="006C4A64"/>
    <w:rsid w:val="006D06CB"/>
    <w:rsid w:val="006D1750"/>
    <w:rsid w:val="006D49DF"/>
    <w:rsid w:val="006D6F11"/>
    <w:rsid w:val="006E0075"/>
    <w:rsid w:val="006E3895"/>
    <w:rsid w:val="006E3EC6"/>
    <w:rsid w:val="006E4568"/>
    <w:rsid w:val="006E4D20"/>
    <w:rsid w:val="006E54DC"/>
    <w:rsid w:val="006E6054"/>
    <w:rsid w:val="006F058B"/>
    <w:rsid w:val="006F0AF3"/>
    <w:rsid w:val="006F4F06"/>
    <w:rsid w:val="00702195"/>
    <w:rsid w:val="00704D24"/>
    <w:rsid w:val="00705F70"/>
    <w:rsid w:val="00707136"/>
    <w:rsid w:val="00712B34"/>
    <w:rsid w:val="00714980"/>
    <w:rsid w:val="007171E2"/>
    <w:rsid w:val="00721D09"/>
    <w:rsid w:val="00723D8E"/>
    <w:rsid w:val="00724A1B"/>
    <w:rsid w:val="00725C5B"/>
    <w:rsid w:val="00726AEF"/>
    <w:rsid w:val="0073334A"/>
    <w:rsid w:val="00733607"/>
    <w:rsid w:val="00734923"/>
    <w:rsid w:val="00745BF2"/>
    <w:rsid w:val="007472C9"/>
    <w:rsid w:val="007507D2"/>
    <w:rsid w:val="007518BB"/>
    <w:rsid w:val="00752D56"/>
    <w:rsid w:val="007539FA"/>
    <w:rsid w:val="007603A5"/>
    <w:rsid w:val="00760AAB"/>
    <w:rsid w:val="00760D12"/>
    <w:rsid w:val="00761CC8"/>
    <w:rsid w:val="00765463"/>
    <w:rsid w:val="007711AB"/>
    <w:rsid w:val="00771C09"/>
    <w:rsid w:val="007726BA"/>
    <w:rsid w:val="00772FCB"/>
    <w:rsid w:val="00773ED6"/>
    <w:rsid w:val="00781BEE"/>
    <w:rsid w:val="00782593"/>
    <w:rsid w:val="00783DBA"/>
    <w:rsid w:val="00786FD7"/>
    <w:rsid w:val="007902E9"/>
    <w:rsid w:val="007933C9"/>
    <w:rsid w:val="00794762"/>
    <w:rsid w:val="0079707E"/>
    <w:rsid w:val="007A15D3"/>
    <w:rsid w:val="007A298E"/>
    <w:rsid w:val="007A57AA"/>
    <w:rsid w:val="007A6396"/>
    <w:rsid w:val="007A7DC3"/>
    <w:rsid w:val="007B12A4"/>
    <w:rsid w:val="007B1555"/>
    <w:rsid w:val="007B22C1"/>
    <w:rsid w:val="007B319F"/>
    <w:rsid w:val="007B508D"/>
    <w:rsid w:val="007B6F98"/>
    <w:rsid w:val="007B7D9A"/>
    <w:rsid w:val="007C1D46"/>
    <w:rsid w:val="007C48AE"/>
    <w:rsid w:val="007C70F2"/>
    <w:rsid w:val="007D003A"/>
    <w:rsid w:val="007D1C5A"/>
    <w:rsid w:val="007D22E5"/>
    <w:rsid w:val="007D3C29"/>
    <w:rsid w:val="007D3EA3"/>
    <w:rsid w:val="007D6EFF"/>
    <w:rsid w:val="007E0D52"/>
    <w:rsid w:val="007E5B1E"/>
    <w:rsid w:val="007E74A5"/>
    <w:rsid w:val="007F0426"/>
    <w:rsid w:val="007F2DDF"/>
    <w:rsid w:val="007F6463"/>
    <w:rsid w:val="007F716C"/>
    <w:rsid w:val="00805409"/>
    <w:rsid w:val="00805C6A"/>
    <w:rsid w:val="008064D8"/>
    <w:rsid w:val="00807E2F"/>
    <w:rsid w:val="00810D08"/>
    <w:rsid w:val="00815C20"/>
    <w:rsid w:val="00817C7D"/>
    <w:rsid w:val="00822057"/>
    <w:rsid w:val="008226E5"/>
    <w:rsid w:val="00822934"/>
    <w:rsid w:val="00822FE6"/>
    <w:rsid w:val="008253C1"/>
    <w:rsid w:val="00827F17"/>
    <w:rsid w:val="00830B74"/>
    <w:rsid w:val="0083110E"/>
    <w:rsid w:val="008335DA"/>
    <w:rsid w:val="0083366E"/>
    <w:rsid w:val="00833DE3"/>
    <w:rsid w:val="00840824"/>
    <w:rsid w:val="00845FA8"/>
    <w:rsid w:val="00846FBE"/>
    <w:rsid w:val="008509BB"/>
    <w:rsid w:val="008512AC"/>
    <w:rsid w:val="008531CE"/>
    <w:rsid w:val="008608F2"/>
    <w:rsid w:val="00860F41"/>
    <w:rsid w:val="0086337D"/>
    <w:rsid w:val="00863EB2"/>
    <w:rsid w:val="008649A9"/>
    <w:rsid w:val="008679DB"/>
    <w:rsid w:val="0087091C"/>
    <w:rsid w:val="00872925"/>
    <w:rsid w:val="008730FB"/>
    <w:rsid w:val="00873CB7"/>
    <w:rsid w:val="00875009"/>
    <w:rsid w:val="00875F58"/>
    <w:rsid w:val="00876068"/>
    <w:rsid w:val="008821DF"/>
    <w:rsid w:val="00882EEB"/>
    <w:rsid w:val="00883356"/>
    <w:rsid w:val="00885DE7"/>
    <w:rsid w:val="00890280"/>
    <w:rsid w:val="00890292"/>
    <w:rsid w:val="00890392"/>
    <w:rsid w:val="008A2140"/>
    <w:rsid w:val="008A4C2B"/>
    <w:rsid w:val="008A56A6"/>
    <w:rsid w:val="008A6540"/>
    <w:rsid w:val="008A6F23"/>
    <w:rsid w:val="008A7977"/>
    <w:rsid w:val="008A7A35"/>
    <w:rsid w:val="008B095A"/>
    <w:rsid w:val="008B2DB3"/>
    <w:rsid w:val="008B32EE"/>
    <w:rsid w:val="008B5803"/>
    <w:rsid w:val="008C0075"/>
    <w:rsid w:val="008C102A"/>
    <w:rsid w:val="008C2250"/>
    <w:rsid w:val="008C456F"/>
    <w:rsid w:val="008C5505"/>
    <w:rsid w:val="008C746E"/>
    <w:rsid w:val="008D0719"/>
    <w:rsid w:val="008D3935"/>
    <w:rsid w:val="008D4BFA"/>
    <w:rsid w:val="008D7880"/>
    <w:rsid w:val="008E2601"/>
    <w:rsid w:val="008E562B"/>
    <w:rsid w:val="008F12B3"/>
    <w:rsid w:val="008F15AB"/>
    <w:rsid w:val="008F1D5F"/>
    <w:rsid w:val="008F3124"/>
    <w:rsid w:val="008F72ED"/>
    <w:rsid w:val="0090187D"/>
    <w:rsid w:val="009035ED"/>
    <w:rsid w:val="009050F7"/>
    <w:rsid w:val="009056FF"/>
    <w:rsid w:val="009059B3"/>
    <w:rsid w:val="009105EF"/>
    <w:rsid w:val="00910C5E"/>
    <w:rsid w:val="00912879"/>
    <w:rsid w:val="00915087"/>
    <w:rsid w:val="00915DF3"/>
    <w:rsid w:val="0091657B"/>
    <w:rsid w:val="00924EE1"/>
    <w:rsid w:val="009254E1"/>
    <w:rsid w:val="00925A95"/>
    <w:rsid w:val="00927B21"/>
    <w:rsid w:val="00930277"/>
    <w:rsid w:val="00930A37"/>
    <w:rsid w:val="00931DCE"/>
    <w:rsid w:val="0093271F"/>
    <w:rsid w:val="009335EA"/>
    <w:rsid w:val="00935AF5"/>
    <w:rsid w:val="00937215"/>
    <w:rsid w:val="009375D5"/>
    <w:rsid w:val="00937B16"/>
    <w:rsid w:val="0094158D"/>
    <w:rsid w:val="00941D40"/>
    <w:rsid w:val="00942047"/>
    <w:rsid w:val="009427F6"/>
    <w:rsid w:val="00945A59"/>
    <w:rsid w:val="00951054"/>
    <w:rsid w:val="00951421"/>
    <w:rsid w:val="00953507"/>
    <w:rsid w:val="00956BC0"/>
    <w:rsid w:val="00957021"/>
    <w:rsid w:val="009634DB"/>
    <w:rsid w:val="00964829"/>
    <w:rsid w:val="00964DB3"/>
    <w:rsid w:val="0096646E"/>
    <w:rsid w:val="00970EF9"/>
    <w:rsid w:val="00971696"/>
    <w:rsid w:val="00972569"/>
    <w:rsid w:val="00972ABF"/>
    <w:rsid w:val="00972C53"/>
    <w:rsid w:val="0097376F"/>
    <w:rsid w:val="0097386C"/>
    <w:rsid w:val="00975234"/>
    <w:rsid w:val="009757D4"/>
    <w:rsid w:val="00975CD0"/>
    <w:rsid w:val="00980141"/>
    <w:rsid w:val="00984D0B"/>
    <w:rsid w:val="00986BE0"/>
    <w:rsid w:val="00990F24"/>
    <w:rsid w:val="009915D1"/>
    <w:rsid w:val="00991D93"/>
    <w:rsid w:val="00991F60"/>
    <w:rsid w:val="00992610"/>
    <w:rsid w:val="00997946"/>
    <w:rsid w:val="009A0B93"/>
    <w:rsid w:val="009A1657"/>
    <w:rsid w:val="009A2698"/>
    <w:rsid w:val="009A51DE"/>
    <w:rsid w:val="009A5ED2"/>
    <w:rsid w:val="009A6EDE"/>
    <w:rsid w:val="009A7203"/>
    <w:rsid w:val="009B074E"/>
    <w:rsid w:val="009B0B3B"/>
    <w:rsid w:val="009B15FE"/>
    <w:rsid w:val="009B2C9D"/>
    <w:rsid w:val="009B35C1"/>
    <w:rsid w:val="009B3C0A"/>
    <w:rsid w:val="009B4285"/>
    <w:rsid w:val="009B5ADB"/>
    <w:rsid w:val="009C067D"/>
    <w:rsid w:val="009C07F1"/>
    <w:rsid w:val="009C0F2C"/>
    <w:rsid w:val="009C10F0"/>
    <w:rsid w:val="009C4507"/>
    <w:rsid w:val="009C557E"/>
    <w:rsid w:val="009D04CA"/>
    <w:rsid w:val="009D0525"/>
    <w:rsid w:val="009D2848"/>
    <w:rsid w:val="009D36A8"/>
    <w:rsid w:val="009D4E21"/>
    <w:rsid w:val="009D6240"/>
    <w:rsid w:val="009D6338"/>
    <w:rsid w:val="009D66A8"/>
    <w:rsid w:val="009E15D4"/>
    <w:rsid w:val="009E31C6"/>
    <w:rsid w:val="009F39D9"/>
    <w:rsid w:val="009F60D5"/>
    <w:rsid w:val="009F6DB8"/>
    <w:rsid w:val="00A000B8"/>
    <w:rsid w:val="00A006E4"/>
    <w:rsid w:val="00A0351E"/>
    <w:rsid w:val="00A03F26"/>
    <w:rsid w:val="00A0543B"/>
    <w:rsid w:val="00A1149F"/>
    <w:rsid w:val="00A11552"/>
    <w:rsid w:val="00A12AFE"/>
    <w:rsid w:val="00A12E71"/>
    <w:rsid w:val="00A14682"/>
    <w:rsid w:val="00A14C2D"/>
    <w:rsid w:val="00A16544"/>
    <w:rsid w:val="00A205E4"/>
    <w:rsid w:val="00A207CC"/>
    <w:rsid w:val="00A20B8A"/>
    <w:rsid w:val="00A236B7"/>
    <w:rsid w:val="00A236FD"/>
    <w:rsid w:val="00A23BBB"/>
    <w:rsid w:val="00A25C14"/>
    <w:rsid w:val="00A31439"/>
    <w:rsid w:val="00A32AE1"/>
    <w:rsid w:val="00A32B72"/>
    <w:rsid w:val="00A34461"/>
    <w:rsid w:val="00A407E1"/>
    <w:rsid w:val="00A4093F"/>
    <w:rsid w:val="00A41467"/>
    <w:rsid w:val="00A41EC3"/>
    <w:rsid w:val="00A43477"/>
    <w:rsid w:val="00A4495C"/>
    <w:rsid w:val="00A44BDB"/>
    <w:rsid w:val="00A50EE3"/>
    <w:rsid w:val="00A50F6A"/>
    <w:rsid w:val="00A51F34"/>
    <w:rsid w:val="00A52496"/>
    <w:rsid w:val="00A524FC"/>
    <w:rsid w:val="00A53248"/>
    <w:rsid w:val="00A54C8B"/>
    <w:rsid w:val="00A55936"/>
    <w:rsid w:val="00A6232E"/>
    <w:rsid w:val="00A65A06"/>
    <w:rsid w:val="00A73C54"/>
    <w:rsid w:val="00A760CC"/>
    <w:rsid w:val="00A84D4B"/>
    <w:rsid w:val="00A8597C"/>
    <w:rsid w:val="00A87677"/>
    <w:rsid w:val="00A90CE8"/>
    <w:rsid w:val="00A916FF"/>
    <w:rsid w:val="00A91E5F"/>
    <w:rsid w:val="00A92B86"/>
    <w:rsid w:val="00A92D02"/>
    <w:rsid w:val="00A9372D"/>
    <w:rsid w:val="00A9518D"/>
    <w:rsid w:val="00A95D9C"/>
    <w:rsid w:val="00A961E4"/>
    <w:rsid w:val="00A97E13"/>
    <w:rsid w:val="00AA50CB"/>
    <w:rsid w:val="00AA773C"/>
    <w:rsid w:val="00AB1BDF"/>
    <w:rsid w:val="00AB388A"/>
    <w:rsid w:val="00AB6BCE"/>
    <w:rsid w:val="00AB71C8"/>
    <w:rsid w:val="00AC2F1F"/>
    <w:rsid w:val="00AC46F3"/>
    <w:rsid w:val="00AC4ED2"/>
    <w:rsid w:val="00AC6905"/>
    <w:rsid w:val="00AC7D8F"/>
    <w:rsid w:val="00AD02C0"/>
    <w:rsid w:val="00AD7EAD"/>
    <w:rsid w:val="00AE3754"/>
    <w:rsid w:val="00AE6529"/>
    <w:rsid w:val="00AF36F8"/>
    <w:rsid w:val="00AF4CA9"/>
    <w:rsid w:val="00AF4D20"/>
    <w:rsid w:val="00AF5123"/>
    <w:rsid w:val="00AF5AEC"/>
    <w:rsid w:val="00B00658"/>
    <w:rsid w:val="00B0188F"/>
    <w:rsid w:val="00B078CF"/>
    <w:rsid w:val="00B13E57"/>
    <w:rsid w:val="00B15AA7"/>
    <w:rsid w:val="00B16129"/>
    <w:rsid w:val="00B16B26"/>
    <w:rsid w:val="00B203AF"/>
    <w:rsid w:val="00B22916"/>
    <w:rsid w:val="00B239DA"/>
    <w:rsid w:val="00B27CAD"/>
    <w:rsid w:val="00B30872"/>
    <w:rsid w:val="00B36132"/>
    <w:rsid w:val="00B3725C"/>
    <w:rsid w:val="00B4001B"/>
    <w:rsid w:val="00B40028"/>
    <w:rsid w:val="00B43A35"/>
    <w:rsid w:val="00B450BA"/>
    <w:rsid w:val="00B45189"/>
    <w:rsid w:val="00B46907"/>
    <w:rsid w:val="00B46A15"/>
    <w:rsid w:val="00B46AF3"/>
    <w:rsid w:val="00B471E8"/>
    <w:rsid w:val="00B47226"/>
    <w:rsid w:val="00B502A6"/>
    <w:rsid w:val="00B517B9"/>
    <w:rsid w:val="00B532C7"/>
    <w:rsid w:val="00B538D2"/>
    <w:rsid w:val="00B54FBF"/>
    <w:rsid w:val="00B5537B"/>
    <w:rsid w:val="00B5689D"/>
    <w:rsid w:val="00B577EF"/>
    <w:rsid w:val="00B61E0E"/>
    <w:rsid w:val="00B62DB3"/>
    <w:rsid w:val="00B65975"/>
    <w:rsid w:val="00B7228F"/>
    <w:rsid w:val="00B7318F"/>
    <w:rsid w:val="00B74259"/>
    <w:rsid w:val="00B751BA"/>
    <w:rsid w:val="00B767AB"/>
    <w:rsid w:val="00B77185"/>
    <w:rsid w:val="00B77689"/>
    <w:rsid w:val="00B77DC9"/>
    <w:rsid w:val="00B80C99"/>
    <w:rsid w:val="00B83FD2"/>
    <w:rsid w:val="00B8478D"/>
    <w:rsid w:val="00B84F80"/>
    <w:rsid w:val="00B87B21"/>
    <w:rsid w:val="00B95DFC"/>
    <w:rsid w:val="00B96DEF"/>
    <w:rsid w:val="00B977F8"/>
    <w:rsid w:val="00B97B7B"/>
    <w:rsid w:val="00BA0354"/>
    <w:rsid w:val="00BA087C"/>
    <w:rsid w:val="00BA0DBC"/>
    <w:rsid w:val="00BB0050"/>
    <w:rsid w:val="00BB08ED"/>
    <w:rsid w:val="00BB0AE6"/>
    <w:rsid w:val="00BB24E3"/>
    <w:rsid w:val="00BB27DB"/>
    <w:rsid w:val="00BB6D79"/>
    <w:rsid w:val="00BC1ECF"/>
    <w:rsid w:val="00BC1F11"/>
    <w:rsid w:val="00BC2072"/>
    <w:rsid w:val="00BC2EBD"/>
    <w:rsid w:val="00BC4821"/>
    <w:rsid w:val="00BC4CF2"/>
    <w:rsid w:val="00BD2654"/>
    <w:rsid w:val="00BD414C"/>
    <w:rsid w:val="00BD41AC"/>
    <w:rsid w:val="00BD4CBB"/>
    <w:rsid w:val="00BD4ED4"/>
    <w:rsid w:val="00BD4F30"/>
    <w:rsid w:val="00BD7FFC"/>
    <w:rsid w:val="00BE092F"/>
    <w:rsid w:val="00BE1178"/>
    <w:rsid w:val="00BE2218"/>
    <w:rsid w:val="00BE466A"/>
    <w:rsid w:val="00BE54E3"/>
    <w:rsid w:val="00BE5DAA"/>
    <w:rsid w:val="00BE7A92"/>
    <w:rsid w:val="00BF46C9"/>
    <w:rsid w:val="00BF57E5"/>
    <w:rsid w:val="00BF70ED"/>
    <w:rsid w:val="00C00572"/>
    <w:rsid w:val="00C0118C"/>
    <w:rsid w:val="00C05294"/>
    <w:rsid w:val="00C072E5"/>
    <w:rsid w:val="00C07A54"/>
    <w:rsid w:val="00C12972"/>
    <w:rsid w:val="00C12A72"/>
    <w:rsid w:val="00C14868"/>
    <w:rsid w:val="00C153ED"/>
    <w:rsid w:val="00C1621B"/>
    <w:rsid w:val="00C1669D"/>
    <w:rsid w:val="00C209F0"/>
    <w:rsid w:val="00C26C22"/>
    <w:rsid w:val="00C31DDE"/>
    <w:rsid w:val="00C3495E"/>
    <w:rsid w:val="00C3779F"/>
    <w:rsid w:val="00C37DE9"/>
    <w:rsid w:val="00C43700"/>
    <w:rsid w:val="00C43ABE"/>
    <w:rsid w:val="00C446D2"/>
    <w:rsid w:val="00C47861"/>
    <w:rsid w:val="00C47AFE"/>
    <w:rsid w:val="00C51708"/>
    <w:rsid w:val="00C5185D"/>
    <w:rsid w:val="00C54C04"/>
    <w:rsid w:val="00C5641D"/>
    <w:rsid w:val="00C56C92"/>
    <w:rsid w:val="00C57B7D"/>
    <w:rsid w:val="00C631BE"/>
    <w:rsid w:val="00C6341F"/>
    <w:rsid w:val="00C63CB7"/>
    <w:rsid w:val="00C64750"/>
    <w:rsid w:val="00C65F2A"/>
    <w:rsid w:val="00C66F05"/>
    <w:rsid w:val="00C67E56"/>
    <w:rsid w:val="00C715DC"/>
    <w:rsid w:val="00C74769"/>
    <w:rsid w:val="00C75A59"/>
    <w:rsid w:val="00C767C6"/>
    <w:rsid w:val="00C7683E"/>
    <w:rsid w:val="00C7712D"/>
    <w:rsid w:val="00C772D1"/>
    <w:rsid w:val="00C77DE7"/>
    <w:rsid w:val="00C84D3E"/>
    <w:rsid w:val="00C90F0A"/>
    <w:rsid w:val="00C915CE"/>
    <w:rsid w:val="00C93264"/>
    <w:rsid w:val="00C96552"/>
    <w:rsid w:val="00C9796E"/>
    <w:rsid w:val="00CA095A"/>
    <w:rsid w:val="00CA4C13"/>
    <w:rsid w:val="00CA5F53"/>
    <w:rsid w:val="00CA651C"/>
    <w:rsid w:val="00CB0EC3"/>
    <w:rsid w:val="00CB4F80"/>
    <w:rsid w:val="00CD027A"/>
    <w:rsid w:val="00CD3844"/>
    <w:rsid w:val="00CD49DF"/>
    <w:rsid w:val="00CD53E1"/>
    <w:rsid w:val="00CE7135"/>
    <w:rsid w:val="00CF0202"/>
    <w:rsid w:val="00CF7E11"/>
    <w:rsid w:val="00D00421"/>
    <w:rsid w:val="00D0424F"/>
    <w:rsid w:val="00D04E8B"/>
    <w:rsid w:val="00D070B7"/>
    <w:rsid w:val="00D07A12"/>
    <w:rsid w:val="00D10C0A"/>
    <w:rsid w:val="00D10DAB"/>
    <w:rsid w:val="00D115BA"/>
    <w:rsid w:val="00D11D39"/>
    <w:rsid w:val="00D12C91"/>
    <w:rsid w:val="00D131B9"/>
    <w:rsid w:val="00D147FF"/>
    <w:rsid w:val="00D163D4"/>
    <w:rsid w:val="00D168EB"/>
    <w:rsid w:val="00D20966"/>
    <w:rsid w:val="00D2219D"/>
    <w:rsid w:val="00D2257D"/>
    <w:rsid w:val="00D24749"/>
    <w:rsid w:val="00D25B4E"/>
    <w:rsid w:val="00D262C1"/>
    <w:rsid w:val="00D26A32"/>
    <w:rsid w:val="00D30835"/>
    <w:rsid w:val="00D31ACC"/>
    <w:rsid w:val="00D31E78"/>
    <w:rsid w:val="00D327F1"/>
    <w:rsid w:val="00D34275"/>
    <w:rsid w:val="00D34C6D"/>
    <w:rsid w:val="00D363AE"/>
    <w:rsid w:val="00D3779F"/>
    <w:rsid w:val="00D37C3F"/>
    <w:rsid w:val="00D45AF4"/>
    <w:rsid w:val="00D45C73"/>
    <w:rsid w:val="00D5053A"/>
    <w:rsid w:val="00D538F3"/>
    <w:rsid w:val="00D5551B"/>
    <w:rsid w:val="00D562D9"/>
    <w:rsid w:val="00D61663"/>
    <w:rsid w:val="00D65D1D"/>
    <w:rsid w:val="00D67553"/>
    <w:rsid w:val="00D73594"/>
    <w:rsid w:val="00D74F38"/>
    <w:rsid w:val="00D752E8"/>
    <w:rsid w:val="00D818AA"/>
    <w:rsid w:val="00D867F7"/>
    <w:rsid w:val="00D87F13"/>
    <w:rsid w:val="00D904DD"/>
    <w:rsid w:val="00D92F61"/>
    <w:rsid w:val="00D93EF5"/>
    <w:rsid w:val="00DA0181"/>
    <w:rsid w:val="00DA1FF9"/>
    <w:rsid w:val="00DA24FC"/>
    <w:rsid w:val="00DA3E57"/>
    <w:rsid w:val="00DA459C"/>
    <w:rsid w:val="00DA4CB1"/>
    <w:rsid w:val="00DA5F97"/>
    <w:rsid w:val="00DA7E33"/>
    <w:rsid w:val="00DB1E1D"/>
    <w:rsid w:val="00DB3849"/>
    <w:rsid w:val="00DB51D1"/>
    <w:rsid w:val="00DB5B2A"/>
    <w:rsid w:val="00DB72E3"/>
    <w:rsid w:val="00DC234B"/>
    <w:rsid w:val="00DC3D3F"/>
    <w:rsid w:val="00DC7241"/>
    <w:rsid w:val="00DC7F28"/>
    <w:rsid w:val="00DD1A95"/>
    <w:rsid w:val="00DD202C"/>
    <w:rsid w:val="00DD36D8"/>
    <w:rsid w:val="00DE0A51"/>
    <w:rsid w:val="00DE632C"/>
    <w:rsid w:val="00DE7869"/>
    <w:rsid w:val="00DF47A5"/>
    <w:rsid w:val="00DF47F3"/>
    <w:rsid w:val="00DF6E1D"/>
    <w:rsid w:val="00E07005"/>
    <w:rsid w:val="00E112CE"/>
    <w:rsid w:val="00E11F70"/>
    <w:rsid w:val="00E13589"/>
    <w:rsid w:val="00E16B4F"/>
    <w:rsid w:val="00E211AE"/>
    <w:rsid w:val="00E24C22"/>
    <w:rsid w:val="00E27B7D"/>
    <w:rsid w:val="00E27C17"/>
    <w:rsid w:val="00E27E9A"/>
    <w:rsid w:val="00E317ED"/>
    <w:rsid w:val="00E34C01"/>
    <w:rsid w:val="00E352EA"/>
    <w:rsid w:val="00E404F3"/>
    <w:rsid w:val="00E41AC9"/>
    <w:rsid w:val="00E47908"/>
    <w:rsid w:val="00E50190"/>
    <w:rsid w:val="00E566B0"/>
    <w:rsid w:val="00E61CA4"/>
    <w:rsid w:val="00E61D84"/>
    <w:rsid w:val="00E66E08"/>
    <w:rsid w:val="00E743E8"/>
    <w:rsid w:val="00E76CA2"/>
    <w:rsid w:val="00E77E41"/>
    <w:rsid w:val="00E81602"/>
    <w:rsid w:val="00E82861"/>
    <w:rsid w:val="00E86A30"/>
    <w:rsid w:val="00E877E7"/>
    <w:rsid w:val="00E9051D"/>
    <w:rsid w:val="00E94E7B"/>
    <w:rsid w:val="00E9542C"/>
    <w:rsid w:val="00E96E15"/>
    <w:rsid w:val="00E9785B"/>
    <w:rsid w:val="00EA0D38"/>
    <w:rsid w:val="00EA38C0"/>
    <w:rsid w:val="00EA48CE"/>
    <w:rsid w:val="00EB1819"/>
    <w:rsid w:val="00EB5B28"/>
    <w:rsid w:val="00EB608C"/>
    <w:rsid w:val="00EB6496"/>
    <w:rsid w:val="00EB7734"/>
    <w:rsid w:val="00EC0DEC"/>
    <w:rsid w:val="00EC135D"/>
    <w:rsid w:val="00EC2232"/>
    <w:rsid w:val="00EC2AB5"/>
    <w:rsid w:val="00EC393A"/>
    <w:rsid w:val="00EC55D9"/>
    <w:rsid w:val="00EC663E"/>
    <w:rsid w:val="00EC6EE2"/>
    <w:rsid w:val="00EE2668"/>
    <w:rsid w:val="00EE3015"/>
    <w:rsid w:val="00EE4E36"/>
    <w:rsid w:val="00EE68B7"/>
    <w:rsid w:val="00EE7FD2"/>
    <w:rsid w:val="00EF07BC"/>
    <w:rsid w:val="00EF4BC9"/>
    <w:rsid w:val="00F00E28"/>
    <w:rsid w:val="00F01EFE"/>
    <w:rsid w:val="00F02C54"/>
    <w:rsid w:val="00F02E1A"/>
    <w:rsid w:val="00F044C3"/>
    <w:rsid w:val="00F06FF8"/>
    <w:rsid w:val="00F11D4E"/>
    <w:rsid w:val="00F1470D"/>
    <w:rsid w:val="00F168BF"/>
    <w:rsid w:val="00F209A2"/>
    <w:rsid w:val="00F21B68"/>
    <w:rsid w:val="00F235B2"/>
    <w:rsid w:val="00F24EAF"/>
    <w:rsid w:val="00F27139"/>
    <w:rsid w:val="00F27B38"/>
    <w:rsid w:val="00F303E4"/>
    <w:rsid w:val="00F315DC"/>
    <w:rsid w:val="00F32FF9"/>
    <w:rsid w:val="00F35959"/>
    <w:rsid w:val="00F37C8E"/>
    <w:rsid w:val="00F42EDC"/>
    <w:rsid w:val="00F47393"/>
    <w:rsid w:val="00F47451"/>
    <w:rsid w:val="00F50C54"/>
    <w:rsid w:val="00F50DE2"/>
    <w:rsid w:val="00F51E47"/>
    <w:rsid w:val="00F55097"/>
    <w:rsid w:val="00F55968"/>
    <w:rsid w:val="00F57FF1"/>
    <w:rsid w:val="00F6034E"/>
    <w:rsid w:val="00F6256F"/>
    <w:rsid w:val="00F63513"/>
    <w:rsid w:val="00F716C4"/>
    <w:rsid w:val="00F72083"/>
    <w:rsid w:val="00F741D3"/>
    <w:rsid w:val="00F77A33"/>
    <w:rsid w:val="00F805F2"/>
    <w:rsid w:val="00F80887"/>
    <w:rsid w:val="00F808E0"/>
    <w:rsid w:val="00F81C97"/>
    <w:rsid w:val="00F81D87"/>
    <w:rsid w:val="00F828F0"/>
    <w:rsid w:val="00F835B4"/>
    <w:rsid w:val="00F84614"/>
    <w:rsid w:val="00F85765"/>
    <w:rsid w:val="00F87C03"/>
    <w:rsid w:val="00F9338D"/>
    <w:rsid w:val="00F952AA"/>
    <w:rsid w:val="00F97F04"/>
    <w:rsid w:val="00FA06C7"/>
    <w:rsid w:val="00FA35CF"/>
    <w:rsid w:val="00FA64B9"/>
    <w:rsid w:val="00FA7386"/>
    <w:rsid w:val="00FA73D8"/>
    <w:rsid w:val="00FA7617"/>
    <w:rsid w:val="00FB34E3"/>
    <w:rsid w:val="00FB6284"/>
    <w:rsid w:val="00FC12C1"/>
    <w:rsid w:val="00FC21CB"/>
    <w:rsid w:val="00FC22FC"/>
    <w:rsid w:val="00FC3D58"/>
    <w:rsid w:val="00FC40BA"/>
    <w:rsid w:val="00FC7C43"/>
    <w:rsid w:val="00FD1D03"/>
    <w:rsid w:val="00FD4CFF"/>
    <w:rsid w:val="00FD4D30"/>
    <w:rsid w:val="00FD6CA9"/>
    <w:rsid w:val="00FD6D29"/>
    <w:rsid w:val="00FE3324"/>
    <w:rsid w:val="00FF058B"/>
    <w:rsid w:val="00FF21C5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0D899"/>
  <w15:docId w15:val="{0647FF95-8922-441A-9473-5799B3E0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222441"/>
    <w:rPr>
      <w:color w:val="000000"/>
      <w:kern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link w:val="10"/>
    <w:uiPriority w:val="9"/>
    <w:qFormat/>
    <w:rsid w:val="008F15AB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477A1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paragraph" w:styleId="31">
    <w:name w:val="heading 3"/>
    <w:basedOn w:val="a1"/>
    <w:next w:val="Pro-Gramma"/>
    <w:link w:val="32"/>
    <w:uiPriority w:val="9"/>
    <w:qFormat/>
    <w:rsid w:val="00BC2EBD"/>
    <w:pPr>
      <w:keepNext/>
      <w:spacing w:before="1200" w:after="600"/>
      <w:outlineLvl w:val="2"/>
    </w:pPr>
    <w:rPr>
      <w:rFonts w:ascii="Verdana" w:hAnsi="Verdana"/>
      <w:bCs/>
      <w:color w:val="C41C16"/>
      <w:kern w:val="0"/>
      <w:sz w:val="24"/>
      <w:szCs w:val="26"/>
    </w:rPr>
  </w:style>
  <w:style w:type="paragraph" w:styleId="41">
    <w:name w:val="heading 4"/>
    <w:basedOn w:val="a1"/>
    <w:next w:val="Pro-Gramma"/>
    <w:link w:val="42"/>
    <w:qFormat/>
    <w:rsid w:val="00BC2EBD"/>
    <w:pPr>
      <w:keepNext/>
      <w:spacing w:before="480" w:after="240"/>
      <w:outlineLvl w:val="3"/>
    </w:pPr>
    <w:rPr>
      <w:rFonts w:ascii="Verdana" w:hAnsi="Verdana"/>
      <w:b/>
      <w:bCs/>
      <w:color w:val="auto"/>
      <w:kern w:val="0"/>
      <w:szCs w:val="28"/>
    </w:rPr>
  </w:style>
  <w:style w:type="paragraph" w:styleId="51">
    <w:name w:val="heading 5"/>
    <w:basedOn w:val="a1"/>
    <w:next w:val="a1"/>
    <w:link w:val="52"/>
    <w:uiPriority w:val="9"/>
    <w:qFormat/>
    <w:rsid w:val="000A301A"/>
    <w:pPr>
      <w:keepNext/>
      <w:tabs>
        <w:tab w:val="num" w:pos="0"/>
      </w:tabs>
      <w:suppressAutoHyphens/>
      <w:ind w:left="1008" w:hanging="1008"/>
      <w:jc w:val="center"/>
      <w:outlineLvl w:val="4"/>
    </w:pPr>
    <w:rPr>
      <w:b/>
      <w:bCs/>
      <w:color w:val="auto"/>
      <w:kern w:val="0"/>
      <w:lang w:eastAsia="ar-SA"/>
    </w:rPr>
  </w:style>
  <w:style w:type="paragraph" w:styleId="6">
    <w:name w:val="heading 6"/>
    <w:basedOn w:val="a1"/>
    <w:next w:val="a1"/>
    <w:link w:val="60"/>
    <w:qFormat/>
    <w:rsid w:val="000A301A"/>
    <w:pPr>
      <w:tabs>
        <w:tab w:val="num" w:pos="0"/>
      </w:tabs>
      <w:suppressAutoHyphens/>
      <w:spacing w:before="240" w:after="60"/>
      <w:ind w:left="1152" w:hanging="1152"/>
      <w:outlineLvl w:val="5"/>
    </w:pPr>
    <w:rPr>
      <w:b/>
      <w:bCs/>
      <w:color w:val="auto"/>
      <w:kern w:val="0"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0A301A"/>
    <w:pPr>
      <w:tabs>
        <w:tab w:val="num" w:pos="0"/>
      </w:tabs>
      <w:suppressAutoHyphens/>
      <w:spacing w:before="240" w:after="60"/>
      <w:ind w:left="1296" w:hanging="1296"/>
      <w:outlineLvl w:val="6"/>
    </w:pPr>
    <w:rPr>
      <w:color w:val="auto"/>
      <w:kern w:val="0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0A301A"/>
    <w:pPr>
      <w:tabs>
        <w:tab w:val="num" w:pos="0"/>
      </w:tabs>
      <w:suppressAutoHyphens/>
      <w:spacing w:before="240" w:after="60"/>
      <w:ind w:left="1440" w:hanging="1440"/>
      <w:outlineLvl w:val="7"/>
    </w:pPr>
    <w:rPr>
      <w:i/>
      <w:iCs/>
      <w:kern w:val="0"/>
      <w:sz w:val="24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0A301A"/>
    <w:pPr>
      <w:tabs>
        <w:tab w:val="num" w:pos="0"/>
      </w:tabs>
      <w:suppressAutoHyphens/>
      <w:spacing w:before="240" w:after="60"/>
      <w:ind w:left="1584" w:hanging="1584"/>
      <w:outlineLvl w:val="8"/>
    </w:pPr>
    <w:rPr>
      <w:rFonts w:ascii="Arial" w:hAnsi="Arial"/>
      <w:kern w:val="0"/>
      <w:sz w:val="22"/>
      <w:szCs w:val="22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uiPriority w:val="9"/>
    <w:qFormat/>
    <w:rsid w:val="008F15AB"/>
    <w:rPr>
      <w:b/>
      <w:bCs/>
      <w:kern w:val="36"/>
      <w:sz w:val="48"/>
      <w:szCs w:val="48"/>
    </w:rPr>
  </w:style>
  <w:style w:type="character" w:styleId="a5">
    <w:name w:val="Hyperlink"/>
    <w:basedOn w:val="a2"/>
    <w:rsid w:val="00084B88"/>
    <w:rPr>
      <w:color w:val="0000FF"/>
      <w:u w:val="single"/>
    </w:rPr>
  </w:style>
  <w:style w:type="paragraph" w:styleId="a6">
    <w:name w:val="No Spacing"/>
    <w:link w:val="a7"/>
    <w:uiPriority w:val="1"/>
    <w:qFormat/>
    <w:rsid w:val="00084B88"/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1"/>
    <w:link w:val="a9"/>
    <w:uiPriority w:val="99"/>
    <w:unhideWhenUsed/>
    <w:qFormat/>
    <w:rsid w:val="00084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qFormat/>
    <w:rsid w:val="00084B88"/>
    <w:rPr>
      <w:rFonts w:ascii="Tahoma" w:hAnsi="Tahoma" w:cs="Tahoma"/>
      <w:color w:val="000000"/>
      <w:kern w:val="28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084B88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1">
    <w:name w:val="s_1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1"/>
    <w:rsid w:val="00084B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a">
    <w:name w:val="header"/>
    <w:basedOn w:val="a1"/>
    <w:link w:val="ab"/>
    <w:unhideWhenUsed/>
    <w:qFormat/>
    <w:rsid w:val="00C66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qFormat/>
    <w:rsid w:val="00C66F05"/>
    <w:rPr>
      <w:color w:val="000000"/>
      <w:kern w:val="28"/>
      <w:lang w:eastAsia="ru-RU"/>
    </w:rPr>
  </w:style>
  <w:style w:type="paragraph" w:styleId="ac">
    <w:name w:val="footer"/>
    <w:basedOn w:val="a1"/>
    <w:link w:val="ad"/>
    <w:uiPriority w:val="99"/>
    <w:unhideWhenUsed/>
    <w:rsid w:val="00C66F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qFormat/>
    <w:rsid w:val="00C66F05"/>
    <w:rPr>
      <w:color w:val="000000"/>
      <w:kern w:val="28"/>
      <w:lang w:eastAsia="ru-RU"/>
    </w:rPr>
  </w:style>
  <w:style w:type="character" w:customStyle="1" w:styleId="FontStyle17">
    <w:name w:val="Font Style17"/>
    <w:basedOn w:val="a2"/>
    <w:rsid w:val="008512AC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basedOn w:val="a2"/>
    <w:uiPriority w:val="99"/>
    <w:rsid w:val="008512AC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0">
    <w:name w:val="Font Style20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2"/>
    <w:uiPriority w:val="99"/>
    <w:qFormat/>
    <w:rsid w:val="008512A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2"/>
    <w:uiPriority w:val="99"/>
    <w:rsid w:val="008512AC"/>
    <w:rPr>
      <w:rFonts w:ascii="Times New Roman" w:hAnsi="Times New Roman" w:cs="Times New Roman"/>
      <w:sz w:val="24"/>
      <w:szCs w:val="24"/>
    </w:rPr>
  </w:style>
  <w:style w:type="paragraph" w:styleId="ae">
    <w:name w:val="Title"/>
    <w:basedOn w:val="a1"/>
    <w:link w:val="11"/>
    <w:qFormat/>
    <w:rsid w:val="00554EF0"/>
    <w:pPr>
      <w:jc w:val="center"/>
    </w:pPr>
    <w:rPr>
      <w:rFonts w:ascii="Calibri" w:eastAsia="Calibri" w:hAnsi="Calibri"/>
      <w:b/>
      <w:bCs/>
      <w:color w:val="auto"/>
      <w:kern w:val="0"/>
      <w:sz w:val="40"/>
      <w:szCs w:val="40"/>
    </w:rPr>
  </w:style>
  <w:style w:type="character" w:customStyle="1" w:styleId="11">
    <w:name w:val="Заголовок Знак1"/>
    <w:basedOn w:val="a2"/>
    <w:link w:val="ae"/>
    <w:qFormat/>
    <w:rsid w:val="00554EF0"/>
    <w:rPr>
      <w:rFonts w:ascii="Calibri" w:eastAsia="Calibri" w:hAnsi="Calibri"/>
      <w:b/>
      <w:bCs/>
      <w:sz w:val="40"/>
      <w:szCs w:val="40"/>
      <w:lang w:eastAsia="ru-RU"/>
    </w:rPr>
  </w:style>
  <w:style w:type="paragraph" w:styleId="af">
    <w:name w:val="Body Text"/>
    <w:basedOn w:val="a1"/>
    <w:link w:val="af0"/>
    <w:qFormat/>
    <w:rsid w:val="00554EF0"/>
    <w:pPr>
      <w:widowControl w:val="0"/>
      <w:autoSpaceDE w:val="0"/>
      <w:autoSpaceDN w:val="0"/>
      <w:adjustRightInd w:val="0"/>
      <w:ind w:right="400"/>
      <w:jc w:val="center"/>
    </w:pPr>
    <w:rPr>
      <w:rFonts w:ascii="Calibri" w:eastAsia="Calibri" w:hAnsi="Calibri"/>
      <w:color w:val="auto"/>
      <w:kern w:val="0"/>
      <w:sz w:val="24"/>
      <w:szCs w:val="24"/>
    </w:rPr>
  </w:style>
  <w:style w:type="character" w:customStyle="1" w:styleId="af0">
    <w:name w:val="Основной текст Знак"/>
    <w:basedOn w:val="a2"/>
    <w:link w:val="af"/>
    <w:qFormat/>
    <w:rsid w:val="00554EF0"/>
    <w:rPr>
      <w:rFonts w:ascii="Calibri" w:eastAsia="Calibri" w:hAnsi="Calibri"/>
      <w:sz w:val="24"/>
      <w:szCs w:val="24"/>
      <w:lang w:eastAsia="ru-RU"/>
    </w:rPr>
  </w:style>
  <w:style w:type="paragraph" w:customStyle="1" w:styleId="msonormalcxspmiddle">
    <w:name w:val="msonormalcxspmiddle"/>
    <w:basedOn w:val="a1"/>
    <w:uiPriority w:val="99"/>
    <w:rsid w:val="00554EF0"/>
    <w:pPr>
      <w:spacing w:before="100" w:beforeAutospacing="1" w:after="100" w:afterAutospacing="1"/>
    </w:pPr>
    <w:rPr>
      <w:rFonts w:ascii="Calibri" w:eastAsia="Calibri" w:hAnsi="Calibri"/>
      <w:color w:val="auto"/>
      <w:kern w:val="0"/>
      <w:sz w:val="24"/>
      <w:szCs w:val="24"/>
    </w:rPr>
  </w:style>
  <w:style w:type="paragraph" w:customStyle="1" w:styleId="textindent">
    <w:name w:val="textindent"/>
    <w:basedOn w:val="a1"/>
    <w:uiPriority w:val="99"/>
    <w:rsid w:val="00554EF0"/>
    <w:pPr>
      <w:spacing w:before="60" w:after="60"/>
      <w:ind w:firstLine="225"/>
      <w:jc w:val="both"/>
      <w:textAlignment w:val="baseline"/>
    </w:pPr>
    <w:rPr>
      <w:rFonts w:ascii="Arial" w:hAnsi="Arial" w:cs="Arial"/>
      <w:kern w:val="0"/>
      <w:sz w:val="18"/>
      <w:szCs w:val="18"/>
    </w:rPr>
  </w:style>
  <w:style w:type="paragraph" w:customStyle="1" w:styleId="12">
    <w:name w:val="Абзац списка1"/>
    <w:basedOn w:val="a1"/>
    <w:uiPriority w:val="99"/>
    <w:rsid w:val="00554EF0"/>
    <w:pPr>
      <w:ind w:left="720"/>
    </w:pPr>
    <w:rPr>
      <w:rFonts w:eastAsia="SimSun"/>
      <w:color w:val="auto"/>
      <w:kern w:val="0"/>
      <w:sz w:val="24"/>
      <w:szCs w:val="24"/>
      <w:lang w:eastAsia="zh-CN"/>
    </w:rPr>
  </w:style>
  <w:style w:type="paragraph" w:styleId="af1">
    <w:name w:val="List Paragraph"/>
    <w:aliases w:val="мой"/>
    <w:basedOn w:val="a1"/>
    <w:link w:val="af2"/>
    <w:qFormat/>
    <w:rsid w:val="00554EF0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3">
    <w:name w:val="Без интервала1"/>
    <w:link w:val="NoSpacingChar"/>
    <w:rsid w:val="00554EF0"/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qFormat/>
    <w:rsid w:val="00554EF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21">
    <w:name w:val="Заголовок 2 Знак"/>
    <w:basedOn w:val="a2"/>
    <w:link w:val="20"/>
    <w:uiPriority w:val="9"/>
    <w:qFormat/>
    <w:rsid w:val="00477A14"/>
    <w:rPr>
      <w:rFonts w:ascii="Cambria" w:hAnsi="Cambria"/>
      <w:b/>
      <w:bCs/>
      <w:color w:val="4F81BD"/>
      <w:sz w:val="26"/>
      <w:szCs w:val="26"/>
    </w:rPr>
  </w:style>
  <w:style w:type="character" w:styleId="af3">
    <w:name w:val="FollowedHyperlink"/>
    <w:basedOn w:val="a2"/>
    <w:uiPriority w:val="99"/>
    <w:unhideWhenUsed/>
    <w:rsid w:val="00477A14"/>
    <w:rPr>
      <w:color w:val="800080" w:themeColor="followedHyperlink"/>
      <w:u w:val="single"/>
    </w:rPr>
  </w:style>
  <w:style w:type="paragraph" w:styleId="af4">
    <w:name w:val="Normal (Web)"/>
    <w:aliases w:val="Обычный (Web)"/>
    <w:basedOn w:val="a1"/>
    <w:uiPriority w:val="99"/>
    <w:unhideWhenUsed/>
    <w:qFormat/>
    <w:rsid w:val="00477A1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5">
    <w:name w:val="Нормальный (таблица)"/>
    <w:basedOn w:val="a1"/>
    <w:next w:val="a1"/>
    <w:uiPriority w:val="99"/>
    <w:qFormat/>
    <w:rsid w:val="00477A1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af6">
    <w:name w:val="Текстовый"/>
    <w:rsid w:val="00477A14"/>
    <w:pPr>
      <w:widowControl w:val="0"/>
      <w:jc w:val="both"/>
    </w:pPr>
    <w:rPr>
      <w:rFonts w:ascii="Arial" w:hAnsi="Arial" w:cs="Arial"/>
      <w:lang w:eastAsia="ru-RU"/>
    </w:rPr>
  </w:style>
  <w:style w:type="paragraph" w:customStyle="1" w:styleId="CharChar1CharChar1CharChar">
    <w:name w:val="Char Char Знак Знак1 Char Char1 Знак Знак Char Char"/>
    <w:basedOn w:val="a1"/>
    <w:rsid w:val="00477A14"/>
    <w:pPr>
      <w:spacing w:before="100" w:beforeAutospacing="1" w:after="100" w:afterAutospacing="1"/>
    </w:pPr>
    <w:rPr>
      <w:rFonts w:ascii="Tahoma" w:hAnsi="Tahoma"/>
      <w:color w:val="auto"/>
      <w:kern w:val="0"/>
      <w:lang w:val="en-US" w:eastAsia="en-US"/>
    </w:rPr>
  </w:style>
  <w:style w:type="paragraph" w:customStyle="1" w:styleId="14">
    <w:name w:val="1"/>
    <w:basedOn w:val="a1"/>
    <w:rsid w:val="00477A14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paragraph" w:customStyle="1" w:styleId="ConsPlusCell">
    <w:name w:val="ConsPlusCell"/>
    <w:uiPriority w:val="99"/>
    <w:qFormat/>
    <w:rsid w:val="00477A1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7">
    <w:name w:val="Гипертекстовая ссылка"/>
    <w:uiPriority w:val="99"/>
    <w:qFormat/>
    <w:rsid w:val="00477A14"/>
    <w:rPr>
      <w:rFonts w:ascii="Times New Roman" w:hAnsi="Times New Roman" w:cs="Times New Roman" w:hint="default"/>
      <w:color w:val="106BBE"/>
    </w:rPr>
  </w:style>
  <w:style w:type="character" w:customStyle="1" w:styleId="af8">
    <w:name w:val="Цветовое выделение"/>
    <w:uiPriority w:val="99"/>
    <w:qFormat/>
    <w:rsid w:val="00477A14"/>
    <w:rPr>
      <w:b/>
      <w:bCs w:val="0"/>
      <w:color w:val="26282F"/>
    </w:rPr>
  </w:style>
  <w:style w:type="table" w:styleId="af9">
    <w:name w:val="Table Grid"/>
    <w:basedOn w:val="a3"/>
    <w:rsid w:val="00477A1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A3E5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2">
    <w:name w:val="Основной текст2"/>
    <w:rsid w:val="00DA3E57"/>
    <w:rPr>
      <w:rFonts w:ascii="Times New Roman" w:eastAsia="Times New Roman" w:hAnsi="Times New Roman" w:cs="Times New Roman"/>
      <w:spacing w:val="-5"/>
      <w:sz w:val="21"/>
      <w:szCs w:val="21"/>
      <w:shd w:val="clear" w:color="auto" w:fill="FFFFFF"/>
    </w:rPr>
  </w:style>
  <w:style w:type="character" w:customStyle="1" w:styleId="115pt">
    <w:name w:val="Основной текст + 11;5 pt"/>
    <w:rsid w:val="00DA3E57"/>
    <w:rPr>
      <w:rFonts w:ascii="Times New Roman" w:eastAsia="Times New Roman" w:hAnsi="Times New Roman" w:cs="Times New Roman"/>
      <w:spacing w:val="-1"/>
      <w:sz w:val="21"/>
      <w:szCs w:val="21"/>
      <w:shd w:val="clear" w:color="auto" w:fill="FFFFFF"/>
    </w:rPr>
  </w:style>
  <w:style w:type="character" w:customStyle="1" w:styleId="32">
    <w:name w:val="Заголовок 3 Знак"/>
    <w:basedOn w:val="a2"/>
    <w:link w:val="31"/>
    <w:uiPriority w:val="9"/>
    <w:rsid w:val="00BC2EBD"/>
    <w:rPr>
      <w:rFonts w:ascii="Verdana" w:hAnsi="Verdana"/>
      <w:bCs/>
      <w:color w:val="C41C16"/>
      <w:sz w:val="24"/>
      <w:szCs w:val="26"/>
    </w:rPr>
  </w:style>
  <w:style w:type="character" w:customStyle="1" w:styleId="42">
    <w:name w:val="Заголовок 4 Знак"/>
    <w:basedOn w:val="a2"/>
    <w:link w:val="41"/>
    <w:qFormat/>
    <w:rsid w:val="00BC2EBD"/>
    <w:rPr>
      <w:rFonts w:ascii="Verdana" w:hAnsi="Verdana"/>
      <w:b/>
      <w:bCs/>
      <w:szCs w:val="28"/>
    </w:rPr>
  </w:style>
  <w:style w:type="paragraph" w:customStyle="1" w:styleId="Pro-Gramma">
    <w:name w:val="Pro-Gramma"/>
    <w:basedOn w:val="a1"/>
    <w:link w:val="Pro-Gramma0"/>
    <w:qFormat/>
    <w:rsid w:val="00BC2EBD"/>
    <w:pPr>
      <w:spacing w:before="120" w:line="288" w:lineRule="auto"/>
      <w:ind w:left="1134"/>
      <w:jc w:val="both"/>
    </w:pPr>
    <w:rPr>
      <w:rFonts w:ascii="Georgia" w:hAnsi="Georgia"/>
      <w:color w:val="auto"/>
      <w:kern w:val="0"/>
      <w:sz w:val="24"/>
    </w:rPr>
  </w:style>
  <w:style w:type="character" w:customStyle="1" w:styleId="Pro-Gramma0">
    <w:name w:val="Pro-Gramma Знак"/>
    <w:link w:val="Pro-Gramma"/>
    <w:qFormat/>
    <w:locked/>
    <w:rsid w:val="00BC2EBD"/>
    <w:rPr>
      <w:rFonts w:ascii="Georgia" w:hAnsi="Georgia"/>
      <w:sz w:val="24"/>
    </w:rPr>
  </w:style>
  <w:style w:type="paragraph" w:styleId="afa">
    <w:name w:val="Document Map"/>
    <w:basedOn w:val="a1"/>
    <w:link w:val="afb"/>
    <w:uiPriority w:val="99"/>
    <w:rsid w:val="00BC2EBD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color w:val="auto"/>
      <w:kern w:val="0"/>
    </w:rPr>
  </w:style>
  <w:style w:type="character" w:customStyle="1" w:styleId="afb">
    <w:name w:val="Схема документа Знак"/>
    <w:basedOn w:val="a2"/>
    <w:link w:val="afa"/>
    <w:uiPriority w:val="99"/>
    <w:rsid w:val="00BC2EBD"/>
    <w:rPr>
      <w:rFonts w:ascii="Tahoma" w:hAnsi="Tahoma" w:cs="Tahoma"/>
      <w:shd w:val="clear" w:color="auto" w:fill="000080"/>
      <w:lang w:eastAsia="ru-RU"/>
    </w:rPr>
  </w:style>
  <w:style w:type="paragraph" w:customStyle="1" w:styleId="23">
    <w:name w:val="Абзац списка2"/>
    <w:basedOn w:val="a1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listparagraph0">
    <w:name w:val="msolistparagraph"/>
    <w:basedOn w:val="a1"/>
    <w:uiPriority w:val="99"/>
    <w:rsid w:val="00BC2EB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">
    <w:name w:val="Pro-Tab"/>
    <w:basedOn w:val="a1"/>
    <w:link w:val="Pro-Tab0"/>
    <w:rsid w:val="00BC2EBD"/>
    <w:pPr>
      <w:spacing w:before="40" w:after="40"/>
    </w:pPr>
    <w:rPr>
      <w:rFonts w:ascii="Tahoma" w:hAnsi="Tahoma"/>
      <w:color w:val="auto"/>
      <w:kern w:val="0"/>
      <w:sz w:val="16"/>
    </w:rPr>
  </w:style>
  <w:style w:type="paragraph" w:customStyle="1" w:styleId="Pro-TabName">
    <w:name w:val="Pro-Tab Name"/>
    <w:basedOn w:val="a1"/>
    <w:rsid w:val="00BC2EBD"/>
    <w:pPr>
      <w:keepNext/>
      <w:spacing w:before="240" w:after="120"/>
    </w:pPr>
    <w:rPr>
      <w:rFonts w:ascii="Tahoma" w:hAnsi="Tahoma"/>
      <w:b/>
      <w:bCs/>
      <w:color w:val="C41C16"/>
      <w:kern w:val="0"/>
      <w:sz w:val="16"/>
    </w:rPr>
  </w:style>
  <w:style w:type="paragraph" w:customStyle="1" w:styleId="Pro-List1">
    <w:name w:val="Pro-List #1"/>
    <w:basedOn w:val="Pro-Gramma"/>
    <w:link w:val="Pro-List10"/>
    <w:uiPriority w:val="99"/>
    <w:rsid w:val="00BC2EBD"/>
    <w:pPr>
      <w:tabs>
        <w:tab w:val="left" w:pos="1134"/>
      </w:tabs>
      <w:spacing w:before="180"/>
      <w:ind w:hanging="567"/>
    </w:pPr>
  </w:style>
  <w:style w:type="character" w:customStyle="1" w:styleId="NoSpacingChar">
    <w:name w:val="No Spacing Char"/>
    <w:link w:val="13"/>
    <w:locked/>
    <w:rsid w:val="00BC2EBD"/>
    <w:rPr>
      <w:rFonts w:ascii="Calibri" w:hAnsi="Calibri" w:cs="Calibri"/>
      <w:sz w:val="22"/>
      <w:szCs w:val="22"/>
      <w:lang w:eastAsia="ru-RU"/>
    </w:rPr>
  </w:style>
  <w:style w:type="paragraph" w:customStyle="1" w:styleId="110">
    <w:name w:val="Абзац списка11"/>
    <w:basedOn w:val="a1"/>
    <w:uiPriority w:val="99"/>
    <w:rsid w:val="00BC2EBD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15">
    <w:name w:val="Знак Знак1"/>
    <w:basedOn w:val="a1"/>
    <w:rsid w:val="00BC2EBD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6">
    <w:name w:val="Обычный1"/>
    <w:aliases w:val="!Обычный текст документа"/>
    <w:rsid w:val="003C53E7"/>
    <w:pPr>
      <w:jc w:val="center"/>
    </w:pPr>
    <w:rPr>
      <w:sz w:val="28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3C53E7"/>
    <w:rPr>
      <w:rFonts w:ascii="Calibri" w:hAnsi="Calibri"/>
      <w:sz w:val="22"/>
      <w:szCs w:val="22"/>
      <w:lang w:eastAsia="ru-RU"/>
    </w:rPr>
  </w:style>
  <w:style w:type="paragraph" w:styleId="afc">
    <w:name w:val="Body Text Indent"/>
    <w:aliases w:val="Основной текст 1,Нумерованный список !!,Надин стиль,Основной текст без отступа"/>
    <w:basedOn w:val="a1"/>
    <w:link w:val="afd"/>
    <w:unhideWhenUsed/>
    <w:rsid w:val="000A301A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2"/>
    <w:link w:val="afc"/>
    <w:rsid w:val="000A301A"/>
    <w:rPr>
      <w:color w:val="000000"/>
      <w:kern w:val="28"/>
      <w:lang w:eastAsia="ru-RU"/>
    </w:rPr>
  </w:style>
  <w:style w:type="character" w:customStyle="1" w:styleId="52">
    <w:name w:val="Заголовок 5 Знак"/>
    <w:basedOn w:val="a2"/>
    <w:link w:val="51"/>
    <w:uiPriority w:val="9"/>
    <w:qFormat/>
    <w:rsid w:val="000A301A"/>
    <w:rPr>
      <w:b/>
      <w:bCs/>
      <w:lang w:eastAsia="ar-SA"/>
    </w:rPr>
  </w:style>
  <w:style w:type="character" w:customStyle="1" w:styleId="60">
    <w:name w:val="Заголовок 6 Знак"/>
    <w:basedOn w:val="a2"/>
    <w:link w:val="6"/>
    <w:rsid w:val="000A301A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2"/>
    <w:link w:val="7"/>
    <w:rsid w:val="000A301A"/>
    <w:rPr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0A301A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0A301A"/>
    <w:rPr>
      <w:rFonts w:ascii="Arial" w:hAnsi="Arial"/>
      <w:color w:val="000000"/>
      <w:sz w:val="22"/>
      <w:szCs w:val="22"/>
      <w:lang w:eastAsia="ar-SA"/>
    </w:rPr>
  </w:style>
  <w:style w:type="paragraph" w:customStyle="1" w:styleId="17">
    <w:name w:val="Знак1 Знак Знак Знак"/>
    <w:basedOn w:val="a1"/>
    <w:rsid w:val="000A301A"/>
    <w:pPr>
      <w:spacing w:after="160" w:line="240" w:lineRule="exact"/>
    </w:pPr>
    <w:rPr>
      <w:rFonts w:ascii="Verdana" w:hAnsi="Verdana"/>
      <w:color w:val="auto"/>
      <w:kern w:val="0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qFormat/>
    <w:rsid w:val="000A301A"/>
    <w:rPr>
      <w:rFonts w:ascii="Arial" w:hAnsi="Arial" w:cs="Arial"/>
      <w:lang w:eastAsia="ru-RU"/>
    </w:rPr>
  </w:style>
  <w:style w:type="character" w:customStyle="1" w:styleId="Absatz-Standardschriftart">
    <w:name w:val="Absatz-Standardschriftart"/>
    <w:rsid w:val="000A301A"/>
  </w:style>
  <w:style w:type="character" w:customStyle="1" w:styleId="WW-Absatz-Standardschriftart">
    <w:name w:val="WW-Absatz-Standardschriftart"/>
    <w:rsid w:val="000A301A"/>
  </w:style>
  <w:style w:type="character" w:customStyle="1" w:styleId="WW-Absatz-Standardschriftart1">
    <w:name w:val="WW-Absatz-Standardschriftart1"/>
    <w:rsid w:val="000A301A"/>
  </w:style>
  <w:style w:type="character" w:customStyle="1" w:styleId="WW8Num8z0">
    <w:name w:val="WW8Num8z0"/>
    <w:rsid w:val="000A301A"/>
    <w:rPr>
      <w:rFonts w:ascii="Symbol" w:hAnsi="Symbol" w:cs="Symbol"/>
    </w:rPr>
  </w:style>
  <w:style w:type="character" w:customStyle="1" w:styleId="18">
    <w:name w:val="Основной шрифт абзаца1"/>
    <w:rsid w:val="000A301A"/>
  </w:style>
  <w:style w:type="paragraph" w:customStyle="1" w:styleId="19">
    <w:name w:val="Заголовок1"/>
    <w:basedOn w:val="a1"/>
    <w:next w:val="af"/>
    <w:qFormat/>
    <w:rsid w:val="000A301A"/>
    <w:pPr>
      <w:keepNext/>
      <w:suppressAutoHyphens/>
      <w:spacing w:before="240" w:after="120"/>
    </w:pPr>
    <w:rPr>
      <w:rFonts w:ascii="Arial" w:eastAsia="Lucida Sans Unicode" w:hAnsi="Arial" w:cs="Mangal"/>
      <w:color w:val="auto"/>
      <w:kern w:val="0"/>
      <w:sz w:val="28"/>
      <w:szCs w:val="28"/>
      <w:lang w:eastAsia="ar-SA"/>
    </w:rPr>
  </w:style>
  <w:style w:type="paragraph" w:styleId="afe">
    <w:name w:val="List"/>
    <w:basedOn w:val="af"/>
    <w:rsid w:val="000A301A"/>
    <w:pPr>
      <w:widowControl/>
      <w:suppressAutoHyphens/>
      <w:autoSpaceDE/>
      <w:autoSpaceDN/>
      <w:adjustRightInd/>
      <w:spacing w:after="120"/>
      <w:ind w:right="0"/>
      <w:jc w:val="left"/>
    </w:pPr>
    <w:rPr>
      <w:rFonts w:ascii="Times New Roman" w:eastAsia="Times New Roman" w:hAnsi="Times New Roman" w:cs="Mangal"/>
      <w:lang w:eastAsia="ar-SA"/>
    </w:rPr>
  </w:style>
  <w:style w:type="paragraph" w:customStyle="1" w:styleId="310">
    <w:name w:val="Основной текст с отступом 31"/>
    <w:basedOn w:val="a1"/>
    <w:rsid w:val="000A301A"/>
    <w:pPr>
      <w:suppressAutoHyphens/>
      <w:spacing w:after="120"/>
      <w:ind w:left="283"/>
    </w:pPr>
    <w:rPr>
      <w:color w:val="auto"/>
      <w:kern w:val="0"/>
      <w:sz w:val="16"/>
      <w:szCs w:val="16"/>
      <w:lang w:eastAsia="ar-SA"/>
    </w:rPr>
  </w:style>
  <w:style w:type="paragraph" w:customStyle="1" w:styleId="aff">
    <w:name w:val="Обычный КМРТ"/>
    <w:basedOn w:val="a1"/>
    <w:rsid w:val="000A301A"/>
    <w:pPr>
      <w:shd w:val="clear" w:color="auto" w:fill="FFFFFF"/>
      <w:suppressAutoHyphens/>
      <w:ind w:firstLine="709"/>
      <w:jc w:val="both"/>
    </w:pPr>
    <w:rPr>
      <w:spacing w:val="-1"/>
      <w:kern w:val="0"/>
      <w:sz w:val="24"/>
      <w:szCs w:val="29"/>
      <w:lang w:eastAsia="ar-SA"/>
    </w:rPr>
  </w:style>
  <w:style w:type="paragraph" w:customStyle="1" w:styleId="ConsNonformat">
    <w:name w:val="Con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aff0">
    <w:name w:val="page number"/>
    <w:basedOn w:val="a2"/>
    <w:rsid w:val="000A301A"/>
  </w:style>
  <w:style w:type="character" w:customStyle="1" w:styleId="apple-converted-space">
    <w:name w:val="apple-converted-space"/>
    <w:basedOn w:val="a2"/>
    <w:rsid w:val="000A301A"/>
  </w:style>
  <w:style w:type="paragraph" w:customStyle="1" w:styleId="ConsPlusNonformat">
    <w:name w:val="ConsPlusNonformat"/>
    <w:qFormat/>
    <w:rsid w:val="000A301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f1">
    <w:name w:val="annotation text"/>
    <w:aliases w:val=" Знак2"/>
    <w:basedOn w:val="a1"/>
    <w:link w:val="aff2"/>
    <w:uiPriority w:val="99"/>
    <w:rsid w:val="000A301A"/>
    <w:rPr>
      <w:color w:val="auto"/>
      <w:kern w:val="0"/>
    </w:rPr>
  </w:style>
  <w:style w:type="character" w:customStyle="1" w:styleId="aff2">
    <w:name w:val="Текст примечания Знак"/>
    <w:aliases w:val=" Знак2 Знак"/>
    <w:basedOn w:val="a2"/>
    <w:link w:val="aff1"/>
    <w:uiPriority w:val="99"/>
    <w:rsid w:val="000A301A"/>
    <w:rPr>
      <w:lang w:eastAsia="ru-RU"/>
    </w:rPr>
  </w:style>
  <w:style w:type="character" w:customStyle="1" w:styleId="WW8Num1z0">
    <w:name w:val="WW8Num1z0"/>
    <w:rsid w:val="000A301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A301A"/>
    <w:rPr>
      <w:rFonts w:ascii="Courier New" w:hAnsi="Courier New"/>
    </w:rPr>
  </w:style>
  <w:style w:type="character" w:customStyle="1" w:styleId="WW8Num1z2">
    <w:name w:val="WW8Num1z2"/>
    <w:rsid w:val="000A301A"/>
    <w:rPr>
      <w:rFonts w:ascii="Wingdings" w:hAnsi="Wingdings"/>
    </w:rPr>
  </w:style>
  <w:style w:type="character" w:customStyle="1" w:styleId="WW8Num1z3">
    <w:name w:val="WW8Num1z3"/>
    <w:rsid w:val="000A301A"/>
    <w:rPr>
      <w:rFonts w:ascii="Symbol" w:hAnsi="Symbol"/>
    </w:rPr>
  </w:style>
  <w:style w:type="character" w:customStyle="1" w:styleId="WW8Num2z1">
    <w:name w:val="WW8Num2z1"/>
    <w:qFormat/>
    <w:rsid w:val="000A301A"/>
    <w:rPr>
      <w:i w:val="0"/>
    </w:rPr>
  </w:style>
  <w:style w:type="character" w:customStyle="1" w:styleId="WW8Num3z0">
    <w:name w:val="WW8Num3z0"/>
    <w:qFormat/>
    <w:rsid w:val="000A301A"/>
    <w:rPr>
      <w:rFonts w:ascii="Symbol" w:hAnsi="Symbol"/>
    </w:rPr>
  </w:style>
  <w:style w:type="character" w:customStyle="1" w:styleId="WW8Num3z1">
    <w:name w:val="WW8Num3z1"/>
    <w:qFormat/>
    <w:rsid w:val="000A301A"/>
    <w:rPr>
      <w:rFonts w:ascii="Courier New" w:hAnsi="Courier New" w:cs="Courier New"/>
    </w:rPr>
  </w:style>
  <w:style w:type="character" w:customStyle="1" w:styleId="WW8Num3z2">
    <w:name w:val="WW8Num3z2"/>
    <w:qFormat/>
    <w:rsid w:val="000A301A"/>
    <w:rPr>
      <w:rFonts w:ascii="Wingdings" w:hAnsi="Wingdings"/>
    </w:rPr>
  </w:style>
  <w:style w:type="character" w:customStyle="1" w:styleId="WW8Num4z0">
    <w:name w:val="WW8Num4z0"/>
    <w:rsid w:val="000A301A"/>
    <w:rPr>
      <w:rFonts w:ascii="Symbol" w:hAnsi="Symbol"/>
    </w:rPr>
  </w:style>
  <w:style w:type="character" w:customStyle="1" w:styleId="WW8Num4z1">
    <w:name w:val="WW8Num4z1"/>
    <w:rsid w:val="000A301A"/>
    <w:rPr>
      <w:rFonts w:ascii="Courier New" w:hAnsi="Courier New" w:cs="Courier New"/>
    </w:rPr>
  </w:style>
  <w:style w:type="character" w:customStyle="1" w:styleId="WW8Num4z2">
    <w:name w:val="WW8Num4z2"/>
    <w:rsid w:val="000A301A"/>
    <w:rPr>
      <w:rFonts w:ascii="Wingdings" w:hAnsi="Wingdings"/>
    </w:rPr>
  </w:style>
  <w:style w:type="character" w:customStyle="1" w:styleId="WW8Num5z0">
    <w:name w:val="WW8Num5z0"/>
    <w:rsid w:val="000A301A"/>
    <w:rPr>
      <w:rFonts w:ascii="Wingdings" w:hAnsi="Wingdings"/>
    </w:rPr>
  </w:style>
  <w:style w:type="character" w:customStyle="1" w:styleId="WW8Num5z1">
    <w:name w:val="WW8Num5z1"/>
    <w:rsid w:val="000A301A"/>
    <w:rPr>
      <w:rFonts w:ascii="Courier New" w:hAnsi="Courier New" w:cs="Courier New"/>
    </w:rPr>
  </w:style>
  <w:style w:type="character" w:customStyle="1" w:styleId="WW8Num5z3">
    <w:name w:val="WW8Num5z3"/>
    <w:rsid w:val="000A301A"/>
    <w:rPr>
      <w:rFonts w:ascii="Symbol" w:hAnsi="Symbol"/>
    </w:rPr>
  </w:style>
  <w:style w:type="character" w:customStyle="1" w:styleId="WW8Num7z0">
    <w:name w:val="WW8Num7z0"/>
    <w:rsid w:val="000A301A"/>
    <w:rPr>
      <w:rFonts w:ascii="Wingdings" w:hAnsi="Wingdings"/>
    </w:rPr>
  </w:style>
  <w:style w:type="character" w:customStyle="1" w:styleId="WW8Num7z1">
    <w:name w:val="WW8Num7z1"/>
    <w:rsid w:val="000A301A"/>
    <w:rPr>
      <w:rFonts w:ascii="Courier New" w:hAnsi="Courier New" w:cs="Courier New"/>
    </w:rPr>
  </w:style>
  <w:style w:type="character" w:customStyle="1" w:styleId="WW8Num7z3">
    <w:name w:val="WW8Num7z3"/>
    <w:rsid w:val="000A301A"/>
    <w:rPr>
      <w:rFonts w:ascii="Symbol" w:hAnsi="Symbol"/>
    </w:rPr>
  </w:style>
  <w:style w:type="character" w:customStyle="1" w:styleId="WW8Num8z1">
    <w:name w:val="WW8Num8z1"/>
    <w:rsid w:val="000A301A"/>
    <w:rPr>
      <w:rFonts w:ascii="Courier New" w:hAnsi="Courier New" w:cs="Courier New"/>
    </w:rPr>
  </w:style>
  <w:style w:type="character" w:customStyle="1" w:styleId="WW8Num8z3">
    <w:name w:val="WW8Num8z3"/>
    <w:rsid w:val="000A301A"/>
    <w:rPr>
      <w:rFonts w:ascii="Symbol" w:hAnsi="Symbol"/>
    </w:rPr>
  </w:style>
  <w:style w:type="character" w:customStyle="1" w:styleId="WW8Num9z0">
    <w:name w:val="WW8Num9z0"/>
    <w:rsid w:val="000A301A"/>
    <w:rPr>
      <w:rFonts w:ascii="Wingdings" w:hAnsi="Wingdings"/>
    </w:rPr>
  </w:style>
  <w:style w:type="character" w:customStyle="1" w:styleId="WW8Num9z1">
    <w:name w:val="WW8Num9z1"/>
    <w:rsid w:val="000A301A"/>
    <w:rPr>
      <w:rFonts w:ascii="Courier New" w:hAnsi="Courier New" w:cs="Courier New"/>
    </w:rPr>
  </w:style>
  <w:style w:type="character" w:customStyle="1" w:styleId="WW8Num9z3">
    <w:name w:val="WW8Num9z3"/>
    <w:rsid w:val="000A301A"/>
    <w:rPr>
      <w:rFonts w:ascii="Symbol" w:hAnsi="Symbol"/>
    </w:rPr>
  </w:style>
  <w:style w:type="character" w:customStyle="1" w:styleId="WW8Num10z0">
    <w:name w:val="WW8Num10z0"/>
    <w:qFormat/>
    <w:rsid w:val="000A301A"/>
    <w:rPr>
      <w:rFonts w:ascii="Wingdings" w:hAnsi="Wingdings"/>
    </w:rPr>
  </w:style>
  <w:style w:type="character" w:customStyle="1" w:styleId="WW8Num10z1">
    <w:name w:val="WW8Num10z1"/>
    <w:qFormat/>
    <w:rsid w:val="000A301A"/>
    <w:rPr>
      <w:rFonts w:ascii="Courier New" w:hAnsi="Courier New" w:cs="Courier New"/>
    </w:rPr>
  </w:style>
  <w:style w:type="character" w:customStyle="1" w:styleId="WW8Num10z3">
    <w:name w:val="WW8Num10z3"/>
    <w:qFormat/>
    <w:rsid w:val="000A301A"/>
    <w:rPr>
      <w:rFonts w:ascii="Symbol" w:hAnsi="Symbol"/>
    </w:rPr>
  </w:style>
  <w:style w:type="character" w:customStyle="1" w:styleId="WW8Num11z0">
    <w:name w:val="WW8Num11z0"/>
    <w:rsid w:val="000A301A"/>
    <w:rPr>
      <w:rFonts w:ascii="Wingdings" w:hAnsi="Wingdings"/>
    </w:rPr>
  </w:style>
  <w:style w:type="character" w:customStyle="1" w:styleId="WW8Num11z1">
    <w:name w:val="WW8Num11z1"/>
    <w:rsid w:val="000A301A"/>
    <w:rPr>
      <w:rFonts w:ascii="Symbol" w:hAnsi="Symbol"/>
    </w:rPr>
  </w:style>
  <w:style w:type="character" w:customStyle="1" w:styleId="WW8Num11z4">
    <w:name w:val="WW8Num11z4"/>
    <w:rsid w:val="000A301A"/>
    <w:rPr>
      <w:rFonts w:ascii="Courier New" w:hAnsi="Courier New"/>
    </w:rPr>
  </w:style>
  <w:style w:type="character" w:customStyle="1" w:styleId="WW8Num14z0">
    <w:name w:val="WW8Num14z0"/>
    <w:rsid w:val="000A301A"/>
    <w:rPr>
      <w:rFonts w:ascii="Wingdings" w:hAnsi="Wingdings"/>
    </w:rPr>
  </w:style>
  <w:style w:type="character" w:customStyle="1" w:styleId="WW8Num14z1">
    <w:name w:val="WW8Num14z1"/>
    <w:rsid w:val="000A301A"/>
    <w:rPr>
      <w:rFonts w:ascii="Courier New" w:hAnsi="Courier New" w:cs="Courier New"/>
    </w:rPr>
  </w:style>
  <w:style w:type="character" w:customStyle="1" w:styleId="WW8Num14z3">
    <w:name w:val="WW8Num14z3"/>
    <w:rsid w:val="000A301A"/>
    <w:rPr>
      <w:rFonts w:ascii="Symbol" w:hAnsi="Symbol"/>
    </w:rPr>
  </w:style>
  <w:style w:type="character" w:customStyle="1" w:styleId="WW8Num15z0">
    <w:name w:val="WW8Num15z0"/>
    <w:rsid w:val="000A301A"/>
    <w:rPr>
      <w:rFonts w:ascii="Wingdings" w:hAnsi="Wingdings"/>
    </w:rPr>
  </w:style>
  <w:style w:type="character" w:customStyle="1" w:styleId="WW8Num15z1">
    <w:name w:val="WW8Num15z1"/>
    <w:rsid w:val="000A301A"/>
    <w:rPr>
      <w:rFonts w:ascii="Courier New" w:hAnsi="Courier New" w:cs="Courier New"/>
    </w:rPr>
  </w:style>
  <w:style w:type="character" w:customStyle="1" w:styleId="WW8Num15z3">
    <w:name w:val="WW8Num15z3"/>
    <w:rsid w:val="000A301A"/>
    <w:rPr>
      <w:rFonts w:ascii="Symbol" w:hAnsi="Symbol"/>
    </w:rPr>
  </w:style>
  <w:style w:type="character" w:customStyle="1" w:styleId="WW8Num17z0">
    <w:name w:val="WW8Num17z0"/>
    <w:rsid w:val="000A301A"/>
    <w:rPr>
      <w:rFonts w:ascii="Symbol" w:hAnsi="Symbol"/>
    </w:rPr>
  </w:style>
  <w:style w:type="character" w:customStyle="1" w:styleId="WW8Num17z1">
    <w:name w:val="WW8Num17z1"/>
    <w:rsid w:val="000A301A"/>
    <w:rPr>
      <w:rFonts w:ascii="Courier New" w:hAnsi="Courier New" w:cs="Courier New"/>
    </w:rPr>
  </w:style>
  <w:style w:type="character" w:customStyle="1" w:styleId="WW8Num17z2">
    <w:name w:val="WW8Num17z2"/>
    <w:rsid w:val="000A301A"/>
    <w:rPr>
      <w:rFonts w:ascii="Wingdings" w:hAnsi="Wingdings"/>
    </w:rPr>
  </w:style>
  <w:style w:type="character" w:customStyle="1" w:styleId="WW8Num18z0">
    <w:name w:val="WW8Num18z0"/>
    <w:rsid w:val="000A301A"/>
    <w:rPr>
      <w:rFonts w:ascii="Wingdings" w:hAnsi="Wingdings"/>
    </w:rPr>
  </w:style>
  <w:style w:type="character" w:customStyle="1" w:styleId="WW8Num18z1">
    <w:name w:val="WW8Num18z1"/>
    <w:rsid w:val="000A301A"/>
    <w:rPr>
      <w:rFonts w:ascii="Courier New" w:hAnsi="Courier New" w:cs="Courier New"/>
    </w:rPr>
  </w:style>
  <w:style w:type="character" w:customStyle="1" w:styleId="WW8Num18z3">
    <w:name w:val="WW8Num18z3"/>
    <w:rsid w:val="000A301A"/>
    <w:rPr>
      <w:rFonts w:ascii="Symbol" w:hAnsi="Symbol"/>
    </w:rPr>
  </w:style>
  <w:style w:type="character" w:customStyle="1" w:styleId="WW8Num19z0">
    <w:name w:val="WW8Num19z0"/>
    <w:rsid w:val="000A301A"/>
    <w:rPr>
      <w:rFonts w:ascii="Wingdings" w:hAnsi="Wingdings"/>
    </w:rPr>
  </w:style>
  <w:style w:type="character" w:customStyle="1" w:styleId="WW8Num19z1">
    <w:name w:val="WW8Num19z1"/>
    <w:rsid w:val="000A301A"/>
    <w:rPr>
      <w:rFonts w:ascii="Courier New" w:hAnsi="Courier New" w:cs="Courier New"/>
    </w:rPr>
  </w:style>
  <w:style w:type="character" w:customStyle="1" w:styleId="WW8Num19z3">
    <w:name w:val="WW8Num19z3"/>
    <w:rsid w:val="000A301A"/>
    <w:rPr>
      <w:rFonts w:ascii="Symbol" w:hAnsi="Symbol"/>
    </w:rPr>
  </w:style>
  <w:style w:type="character" w:customStyle="1" w:styleId="WW8Num20z0">
    <w:name w:val="WW8Num20z0"/>
    <w:rsid w:val="000A301A"/>
    <w:rPr>
      <w:rFonts w:ascii="Wingdings" w:hAnsi="Wingdings"/>
    </w:rPr>
  </w:style>
  <w:style w:type="character" w:customStyle="1" w:styleId="WW8Num20z1">
    <w:name w:val="WW8Num20z1"/>
    <w:rsid w:val="000A301A"/>
    <w:rPr>
      <w:rFonts w:ascii="Courier New" w:hAnsi="Courier New" w:cs="Courier New"/>
    </w:rPr>
  </w:style>
  <w:style w:type="character" w:customStyle="1" w:styleId="WW8Num20z3">
    <w:name w:val="WW8Num20z3"/>
    <w:rsid w:val="000A301A"/>
    <w:rPr>
      <w:rFonts w:ascii="Symbol" w:hAnsi="Symbol"/>
    </w:rPr>
  </w:style>
  <w:style w:type="character" w:customStyle="1" w:styleId="WW8Num21z0">
    <w:name w:val="WW8Num21z0"/>
    <w:rsid w:val="000A301A"/>
    <w:rPr>
      <w:rFonts w:ascii="Wingdings" w:hAnsi="Wingdings"/>
    </w:rPr>
  </w:style>
  <w:style w:type="character" w:customStyle="1" w:styleId="WW8Num21z1">
    <w:name w:val="WW8Num21z1"/>
    <w:rsid w:val="000A301A"/>
    <w:rPr>
      <w:rFonts w:ascii="Courier New" w:hAnsi="Courier New" w:cs="Courier New"/>
    </w:rPr>
  </w:style>
  <w:style w:type="character" w:customStyle="1" w:styleId="WW8Num21z3">
    <w:name w:val="WW8Num21z3"/>
    <w:rsid w:val="000A301A"/>
    <w:rPr>
      <w:rFonts w:ascii="Symbol" w:hAnsi="Symbol"/>
    </w:rPr>
  </w:style>
  <w:style w:type="character" w:customStyle="1" w:styleId="WW8Num22z0">
    <w:name w:val="WW8Num22z0"/>
    <w:rsid w:val="000A301A"/>
    <w:rPr>
      <w:rFonts w:ascii="Wingdings" w:hAnsi="Wingdings"/>
    </w:rPr>
  </w:style>
  <w:style w:type="character" w:customStyle="1" w:styleId="WW8Num22z1">
    <w:name w:val="WW8Num22z1"/>
    <w:rsid w:val="000A301A"/>
    <w:rPr>
      <w:rFonts w:ascii="Courier New" w:hAnsi="Courier New" w:cs="Courier New"/>
    </w:rPr>
  </w:style>
  <w:style w:type="character" w:customStyle="1" w:styleId="WW8Num22z3">
    <w:name w:val="WW8Num22z3"/>
    <w:rsid w:val="000A301A"/>
    <w:rPr>
      <w:rFonts w:ascii="Symbol" w:hAnsi="Symbol"/>
    </w:rPr>
  </w:style>
  <w:style w:type="character" w:customStyle="1" w:styleId="WW8Num23z0">
    <w:name w:val="WW8Num23z0"/>
    <w:rsid w:val="000A301A"/>
    <w:rPr>
      <w:rFonts w:ascii="Wingdings" w:hAnsi="Wingdings"/>
    </w:rPr>
  </w:style>
  <w:style w:type="character" w:customStyle="1" w:styleId="WW8Num23z1">
    <w:name w:val="WW8Num23z1"/>
    <w:rsid w:val="000A301A"/>
    <w:rPr>
      <w:rFonts w:ascii="Courier New" w:hAnsi="Courier New" w:cs="Courier New"/>
    </w:rPr>
  </w:style>
  <w:style w:type="character" w:customStyle="1" w:styleId="WW8Num23z3">
    <w:name w:val="WW8Num23z3"/>
    <w:rsid w:val="000A301A"/>
    <w:rPr>
      <w:rFonts w:ascii="Symbol" w:hAnsi="Symbol"/>
    </w:rPr>
  </w:style>
  <w:style w:type="character" w:customStyle="1" w:styleId="WW8Num24z0">
    <w:name w:val="WW8Num24z0"/>
    <w:rsid w:val="000A301A"/>
    <w:rPr>
      <w:rFonts w:ascii="Wingdings" w:hAnsi="Wingdings"/>
    </w:rPr>
  </w:style>
  <w:style w:type="character" w:customStyle="1" w:styleId="WW8Num24z1">
    <w:name w:val="WW8Num24z1"/>
    <w:rsid w:val="000A301A"/>
    <w:rPr>
      <w:rFonts w:ascii="Courier New" w:hAnsi="Courier New" w:cs="Courier New"/>
    </w:rPr>
  </w:style>
  <w:style w:type="character" w:customStyle="1" w:styleId="WW8Num24z3">
    <w:name w:val="WW8Num24z3"/>
    <w:rsid w:val="000A301A"/>
    <w:rPr>
      <w:rFonts w:ascii="Symbol" w:hAnsi="Symbol"/>
    </w:rPr>
  </w:style>
  <w:style w:type="character" w:customStyle="1" w:styleId="WW8Num25z0">
    <w:name w:val="WW8Num25z0"/>
    <w:rsid w:val="000A301A"/>
    <w:rPr>
      <w:rFonts w:ascii="Symbol" w:hAnsi="Symbol"/>
    </w:rPr>
  </w:style>
  <w:style w:type="character" w:customStyle="1" w:styleId="WW8Num25z1">
    <w:name w:val="WW8Num25z1"/>
    <w:rsid w:val="000A301A"/>
    <w:rPr>
      <w:rFonts w:ascii="Courier New" w:hAnsi="Courier New" w:cs="Courier New"/>
    </w:rPr>
  </w:style>
  <w:style w:type="character" w:customStyle="1" w:styleId="WW8Num25z2">
    <w:name w:val="WW8Num25z2"/>
    <w:rsid w:val="000A301A"/>
    <w:rPr>
      <w:rFonts w:ascii="Wingdings" w:hAnsi="Wingdings"/>
    </w:rPr>
  </w:style>
  <w:style w:type="character" w:customStyle="1" w:styleId="WW8Num26z0">
    <w:name w:val="WW8Num26z0"/>
    <w:rsid w:val="000A301A"/>
    <w:rPr>
      <w:rFonts w:ascii="Wingdings" w:hAnsi="Wingdings"/>
    </w:rPr>
  </w:style>
  <w:style w:type="character" w:customStyle="1" w:styleId="WW8Num26z1">
    <w:name w:val="WW8Num26z1"/>
    <w:rsid w:val="000A301A"/>
    <w:rPr>
      <w:rFonts w:ascii="Courier New" w:hAnsi="Courier New" w:cs="Courier New"/>
    </w:rPr>
  </w:style>
  <w:style w:type="character" w:customStyle="1" w:styleId="WW8Num26z3">
    <w:name w:val="WW8Num26z3"/>
    <w:rsid w:val="000A301A"/>
    <w:rPr>
      <w:rFonts w:ascii="Symbol" w:hAnsi="Symbol"/>
    </w:rPr>
  </w:style>
  <w:style w:type="character" w:customStyle="1" w:styleId="WW8Num27z0">
    <w:name w:val="WW8Num27z0"/>
    <w:rsid w:val="000A301A"/>
    <w:rPr>
      <w:rFonts w:ascii="Wingdings" w:hAnsi="Wingdings"/>
    </w:rPr>
  </w:style>
  <w:style w:type="character" w:customStyle="1" w:styleId="WW8Num27z3">
    <w:name w:val="WW8Num27z3"/>
    <w:rsid w:val="000A301A"/>
    <w:rPr>
      <w:rFonts w:ascii="Symbol" w:hAnsi="Symbol"/>
    </w:rPr>
  </w:style>
  <w:style w:type="character" w:customStyle="1" w:styleId="WW8Num27z4">
    <w:name w:val="WW8Num27z4"/>
    <w:rsid w:val="000A301A"/>
    <w:rPr>
      <w:rFonts w:ascii="Courier New" w:hAnsi="Courier New" w:cs="Courier New"/>
    </w:rPr>
  </w:style>
  <w:style w:type="character" w:customStyle="1" w:styleId="WW8Num28z0">
    <w:name w:val="WW8Num28z0"/>
    <w:rsid w:val="000A301A"/>
    <w:rPr>
      <w:rFonts w:ascii="Wingdings" w:hAnsi="Wingdings"/>
    </w:rPr>
  </w:style>
  <w:style w:type="character" w:customStyle="1" w:styleId="WW8Num28z1">
    <w:name w:val="WW8Num28z1"/>
    <w:rsid w:val="000A301A"/>
    <w:rPr>
      <w:rFonts w:ascii="Courier New" w:hAnsi="Courier New" w:cs="Courier New"/>
    </w:rPr>
  </w:style>
  <w:style w:type="character" w:customStyle="1" w:styleId="WW8Num28z3">
    <w:name w:val="WW8Num28z3"/>
    <w:rsid w:val="000A301A"/>
    <w:rPr>
      <w:rFonts w:ascii="Symbol" w:hAnsi="Symbol"/>
    </w:rPr>
  </w:style>
  <w:style w:type="character" w:customStyle="1" w:styleId="WW8Num29z0">
    <w:name w:val="WW8Num29z0"/>
    <w:rsid w:val="000A301A"/>
    <w:rPr>
      <w:rFonts w:ascii="Wingdings" w:hAnsi="Wingdings"/>
    </w:rPr>
  </w:style>
  <w:style w:type="character" w:customStyle="1" w:styleId="WW8Num29z1">
    <w:name w:val="WW8Num29z1"/>
    <w:rsid w:val="000A301A"/>
    <w:rPr>
      <w:rFonts w:ascii="Courier New" w:hAnsi="Courier New" w:cs="Courier New"/>
    </w:rPr>
  </w:style>
  <w:style w:type="character" w:customStyle="1" w:styleId="WW8Num29z3">
    <w:name w:val="WW8Num29z3"/>
    <w:rsid w:val="000A301A"/>
    <w:rPr>
      <w:rFonts w:ascii="Symbol" w:hAnsi="Symbol"/>
    </w:rPr>
  </w:style>
  <w:style w:type="character" w:customStyle="1" w:styleId="WW8Num30z0">
    <w:name w:val="WW8Num30z0"/>
    <w:rsid w:val="000A301A"/>
    <w:rPr>
      <w:rFonts w:ascii="Wingdings" w:hAnsi="Wingdings"/>
    </w:rPr>
  </w:style>
  <w:style w:type="character" w:customStyle="1" w:styleId="WW8Num30z1">
    <w:name w:val="WW8Num30z1"/>
    <w:rsid w:val="000A301A"/>
    <w:rPr>
      <w:rFonts w:ascii="Courier New" w:hAnsi="Courier New" w:cs="Courier New"/>
    </w:rPr>
  </w:style>
  <w:style w:type="character" w:customStyle="1" w:styleId="WW8Num30z3">
    <w:name w:val="WW8Num30z3"/>
    <w:rsid w:val="000A301A"/>
    <w:rPr>
      <w:rFonts w:ascii="Symbol" w:hAnsi="Symbol"/>
    </w:rPr>
  </w:style>
  <w:style w:type="character" w:customStyle="1" w:styleId="WW8Num31z0">
    <w:name w:val="WW8Num31z0"/>
    <w:rsid w:val="000A301A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A301A"/>
    <w:rPr>
      <w:rFonts w:ascii="Courier New" w:hAnsi="Courier New"/>
    </w:rPr>
  </w:style>
  <w:style w:type="character" w:customStyle="1" w:styleId="WW8Num31z2">
    <w:name w:val="WW8Num31z2"/>
    <w:rsid w:val="000A301A"/>
    <w:rPr>
      <w:rFonts w:ascii="Wingdings" w:hAnsi="Wingdings"/>
    </w:rPr>
  </w:style>
  <w:style w:type="character" w:customStyle="1" w:styleId="WW8Num31z3">
    <w:name w:val="WW8Num31z3"/>
    <w:rsid w:val="000A301A"/>
    <w:rPr>
      <w:rFonts w:ascii="Symbol" w:hAnsi="Symbol"/>
    </w:rPr>
  </w:style>
  <w:style w:type="character" w:customStyle="1" w:styleId="WW8Num32z0">
    <w:name w:val="WW8Num32z0"/>
    <w:rsid w:val="000A301A"/>
    <w:rPr>
      <w:rFonts w:ascii="Wingdings" w:hAnsi="Wingdings"/>
    </w:rPr>
  </w:style>
  <w:style w:type="character" w:customStyle="1" w:styleId="WW8Num32z1">
    <w:name w:val="WW8Num32z1"/>
    <w:rsid w:val="000A301A"/>
    <w:rPr>
      <w:rFonts w:ascii="Courier New" w:hAnsi="Courier New" w:cs="Courier New"/>
    </w:rPr>
  </w:style>
  <w:style w:type="character" w:customStyle="1" w:styleId="WW8Num32z3">
    <w:name w:val="WW8Num32z3"/>
    <w:rsid w:val="000A301A"/>
    <w:rPr>
      <w:rFonts w:ascii="Symbol" w:hAnsi="Symbol"/>
    </w:rPr>
  </w:style>
  <w:style w:type="character" w:customStyle="1" w:styleId="WW8Num33z0">
    <w:name w:val="WW8Num33z0"/>
    <w:rsid w:val="000A301A"/>
    <w:rPr>
      <w:rFonts w:ascii="Wingdings" w:hAnsi="Wingdings"/>
    </w:rPr>
  </w:style>
  <w:style w:type="character" w:customStyle="1" w:styleId="WW8Num33z1">
    <w:name w:val="WW8Num33z1"/>
    <w:rsid w:val="000A301A"/>
    <w:rPr>
      <w:rFonts w:ascii="Courier New" w:hAnsi="Courier New" w:cs="Courier New"/>
    </w:rPr>
  </w:style>
  <w:style w:type="character" w:customStyle="1" w:styleId="WW8Num33z3">
    <w:name w:val="WW8Num33z3"/>
    <w:rsid w:val="000A301A"/>
    <w:rPr>
      <w:rFonts w:ascii="Symbol" w:hAnsi="Symbol"/>
    </w:rPr>
  </w:style>
  <w:style w:type="character" w:customStyle="1" w:styleId="WW8Num34z0">
    <w:name w:val="WW8Num34z0"/>
    <w:rsid w:val="000A301A"/>
    <w:rPr>
      <w:rFonts w:ascii="Wingdings" w:hAnsi="Wingdings"/>
    </w:rPr>
  </w:style>
  <w:style w:type="character" w:customStyle="1" w:styleId="WW8Num34z1">
    <w:name w:val="WW8Num34z1"/>
    <w:rsid w:val="000A301A"/>
    <w:rPr>
      <w:rFonts w:ascii="Courier New" w:hAnsi="Courier New" w:cs="Courier New"/>
    </w:rPr>
  </w:style>
  <w:style w:type="character" w:customStyle="1" w:styleId="WW8Num34z3">
    <w:name w:val="WW8Num34z3"/>
    <w:rsid w:val="000A301A"/>
    <w:rPr>
      <w:rFonts w:ascii="Symbol" w:hAnsi="Symbol"/>
    </w:rPr>
  </w:style>
  <w:style w:type="character" w:customStyle="1" w:styleId="WW8Num35z0">
    <w:name w:val="WW8Num35z0"/>
    <w:rsid w:val="000A301A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A301A"/>
    <w:rPr>
      <w:rFonts w:ascii="Courier New" w:hAnsi="Courier New"/>
    </w:rPr>
  </w:style>
  <w:style w:type="character" w:customStyle="1" w:styleId="WW8Num35z2">
    <w:name w:val="WW8Num35z2"/>
    <w:rsid w:val="000A301A"/>
    <w:rPr>
      <w:rFonts w:ascii="Wingdings" w:hAnsi="Wingdings"/>
    </w:rPr>
  </w:style>
  <w:style w:type="character" w:customStyle="1" w:styleId="WW8Num35z3">
    <w:name w:val="WW8Num35z3"/>
    <w:rsid w:val="000A301A"/>
    <w:rPr>
      <w:rFonts w:ascii="Symbol" w:hAnsi="Symbol"/>
    </w:rPr>
  </w:style>
  <w:style w:type="character" w:customStyle="1" w:styleId="aff3">
    <w:name w:val="Знак Знак"/>
    <w:rsid w:val="000A301A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Web">
    <w:name w:val="Обычный (Web) Знак Знак"/>
    <w:rsid w:val="000A301A"/>
    <w:rPr>
      <w:sz w:val="24"/>
      <w:szCs w:val="24"/>
      <w:lang w:val="ru-RU" w:eastAsia="ar-SA" w:bidi="ar-SA"/>
    </w:rPr>
  </w:style>
  <w:style w:type="character" w:customStyle="1" w:styleId="24">
    <w:name w:val="Знак Знак2"/>
    <w:rsid w:val="000A301A"/>
    <w:rPr>
      <w:rFonts w:ascii="Arial" w:hAnsi="Arial" w:cs="Arial"/>
      <w:b/>
      <w:bCs/>
      <w:color w:val="000000"/>
      <w:sz w:val="26"/>
      <w:szCs w:val="26"/>
      <w:lang w:val="ru-RU" w:eastAsia="ar-SA" w:bidi="ar-SA"/>
    </w:rPr>
  </w:style>
  <w:style w:type="character" w:customStyle="1" w:styleId="aff4">
    <w:name w:val="Текст сноски Знак Знак"/>
    <w:rsid w:val="000A301A"/>
    <w:rPr>
      <w:rFonts w:ascii="Courier New" w:hAnsi="Courier New"/>
      <w:lang w:val="ru-RU" w:eastAsia="ar-SA" w:bidi="ar-SA"/>
    </w:rPr>
  </w:style>
  <w:style w:type="character" w:customStyle="1" w:styleId="aff5">
    <w:name w:val="Символ сноски"/>
    <w:qFormat/>
    <w:rsid w:val="000A301A"/>
    <w:rPr>
      <w:sz w:val="24"/>
      <w:szCs w:val="24"/>
      <w:vertAlign w:val="superscript"/>
      <w:lang w:val="en-US" w:eastAsia="ar-SA" w:bidi="ar-SA"/>
    </w:rPr>
  </w:style>
  <w:style w:type="paragraph" w:customStyle="1" w:styleId="210">
    <w:name w:val="Основной текст 21"/>
    <w:basedOn w:val="a1"/>
    <w:rsid w:val="000A301A"/>
    <w:pPr>
      <w:suppressAutoHyphens/>
      <w:spacing w:after="120" w:line="480" w:lineRule="auto"/>
    </w:pPr>
    <w:rPr>
      <w:color w:val="auto"/>
      <w:kern w:val="0"/>
      <w:sz w:val="24"/>
      <w:szCs w:val="24"/>
      <w:lang w:eastAsia="ar-SA"/>
    </w:rPr>
  </w:style>
  <w:style w:type="paragraph" w:customStyle="1" w:styleId="43">
    <w:name w:val="4"/>
    <w:basedOn w:val="a1"/>
    <w:next w:val="aff6"/>
    <w:qFormat/>
    <w:rsid w:val="000A301A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styleId="aff6">
    <w:name w:val="Subtitle"/>
    <w:basedOn w:val="19"/>
    <w:next w:val="af"/>
    <w:link w:val="aff7"/>
    <w:qFormat/>
    <w:rsid w:val="000A301A"/>
    <w:pPr>
      <w:jc w:val="center"/>
    </w:pPr>
    <w:rPr>
      <w:rFonts w:cs="Times New Roman"/>
      <w:i/>
      <w:iCs/>
      <w:color w:val="000000"/>
    </w:rPr>
  </w:style>
  <w:style w:type="character" w:customStyle="1" w:styleId="aff7">
    <w:name w:val="Подзаголовок Знак"/>
    <w:basedOn w:val="a2"/>
    <w:link w:val="aff6"/>
    <w:qFormat/>
    <w:rsid w:val="000A301A"/>
    <w:rPr>
      <w:rFonts w:ascii="Arial" w:eastAsia="Lucida Sans Unicode" w:hAnsi="Arial"/>
      <w:i/>
      <w:iCs/>
      <w:color w:val="000000"/>
      <w:sz w:val="28"/>
      <w:szCs w:val="28"/>
      <w:lang w:eastAsia="ar-SA"/>
    </w:rPr>
  </w:style>
  <w:style w:type="character" w:customStyle="1" w:styleId="aff8">
    <w:name w:val="Текст сноски Знак"/>
    <w:link w:val="aff9"/>
    <w:uiPriority w:val="99"/>
    <w:qFormat/>
    <w:rsid w:val="000A301A"/>
    <w:rPr>
      <w:rFonts w:ascii="Courier New" w:hAnsi="Courier New"/>
      <w:lang w:eastAsia="ar-SA"/>
    </w:rPr>
  </w:style>
  <w:style w:type="paragraph" w:styleId="aff9">
    <w:name w:val="footnote text"/>
    <w:basedOn w:val="a1"/>
    <w:link w:val="aff8"/>
    <w:uiPriority w:val="99"/>
    <w:rsid w:val="000A301A"/>
    <w:pPr>
      <w:widowControl w:val="0"/>
      <w:suppressAutoHyphens/>
      <w:spacing w:line="319" w:lineRule="auto"/>
      <w:ind w:firstLine="400"/>
      <w:jc w:val="both"/>
    </w:pPr>
    <w:rPr>
      <w:rFonts w:ascii="Courier New" w:hAnsi="Courier New"/>
      <w:color w:val="auto"/>
      <w:kern w:val="0"/>
      <w:lang w:eastAsia="ar-SA"/>
    </w:rPr>
  </w:style>
  <w:style w:type="character" w:customStyle="1" w:styleId="1a">
    <w:name w:val="Текст сноски Знак1"/>
    <w:basedOn w:val="a2"/>
    <w:rsid w:val="000A301A"/>
    <w:rPr>
      <w:color w:val="000000"/>
      <w:kern w:val="28"/>
      <w:lang w:eastAsia="ru-RU"/>
    </w:rPr>
  </w:style>
  <w:style w:type="paragraph" w:customStyle="1" w:styleId="ConsNormal">
    <w:name w:val="ConsNormal"/>
    <w:rsid w:val="000A3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b">
    <w:name w:val="Верхний колонтитул Знак1"/>
    <w:uiPriority w:val="99"/>
    <w:qFormat/>
    <w:rsid w:val="000A301A"/>
    <w:rPr>
      <w:sz w:val="24"/>
      <w:szCs w:val="24"/>
    </w:rPr>
  </w:style>
  <w:style w:type="character" w:customStyle="1" w:styleId="affa">
    <w:name w:val="Заголовок Знак"/>
    <w:link w:val="affb"/>
    <w:rsid w:val="000A301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FontStyle18">
    <w:name w:val="Font Style18"/>
    <w:rsid w:val="0021550A"/>
    <w:rPr>
      <w:rFonts w:ascii="Times New Roman" w:hAnsi="Times New Roman" w:cs="Times New Roman"/>
      <w:sz w:val="24"/>
      <w:szCs w:val="24"/>
    </w:rPr>
  </w:style>
  <w:style w:type="character" w:styleId="affc">
    <w:name w:val="Strong"/>
    <w:basedOn w:val="a2"/>
    <w:uiPriority w:val="22"/>
    <w:qFormat/>
    <w:rsid w:val="0021550A"/>
    <w:rPr>
      <w:b/>
      <w:bCs/>
    </w:rPr>
  </w:style>
  <w:style w:type="character" w:styleId="affd">
    <w:name w:val="Emphasis"/>
    <w:qFormat/>
    <w:rsid w:val="00352375"/>
    <w:rPr>
      <w:i/>
      <w:iCs/>
    </w:rPr>
  </w:style>
  <w:style w:type="paragraph" w:customStyle="1" w:styleId="affe">
    <w:name w:val="Содержимое таблицы"/>
    <w:basedOn w:val="a1"/>
    <w:qFormat/>
    <w:rsid w:val="00875009"/>
    <w:pPr>
      <w:widowControl w:val="0"/>
      <w:suppressLineNumbers/>
      <w:suppressAutoHyphens/>
    </w:pPr>
    <w:rPr>
      <w:rFonts w:ascii="Arial" w:eastAsia="Arial Unicode MS" w:hAnsi="Arial"/>
      <w:color w:val="auto"/>
      <w:kern w:val="1"/>
      <w:szCs w:val="24"/>
    </w:rPr>
  </w:style>
  <w:style w:type="paragraph" w:customStyle="1" w:styleId="afff">
    <w:name w:val="Прижатый влево"/>
    <w:basedOn w:val="a1"/>
    <w:next w:val="a1"/>
    <w:uiPriority w:val="99"/>
    <w:qFormat/>
    <w:rsid w:val="00875009"/>
    <w:pPr>
      <w:autoSpaceDE w:val="0"/>
      <w:autoSpaceDN w:val="0"/>
      <w:adjustRightInd w:val="0"/>
    </w:pPr>
    <w:rPr>
      <w:rFonts w:ascii="Arial" w:eastAsia="Calibri" w:hAnsi="Arial" w:cs="Arial"/>
      <w:color w:val="auto"/>
      <w:kern w:val="0"/>
      <w:sz w:val="24"/>
      <w:szCs w:val="24"/>
      <w:lang w:eastAsia="en-US"/>
    </w:rPr>
  </w:style>
  <w:style w:type="paragraph" w:styleId="25">
    <w:name w:val="Body Text 2"/>
    <w:basedOn w:val="a1"/>
    <w:link w:val="26"/>
    <w:qFormat/>
    <w:rsid w:val="00704D24"/>
    <w:pPr>
      <w:jc w:val="both"/>
    </w:pPr>
    <w:rPr>
      <w:color w:val="auto"/>
      <w:kern w:val="0"/>
      <w:sz w:val="28"/>
    </w:rPr>
  </w:style>
  <w:style w:type="character" w:customStyle="1" w:styleId="26">
    <w:name w:val="Основной текст 2 Знак"/>
    <w:basedOn w:val="a2"/>
    <w:link w:val="25"/>
    <w:rsid w:val="00704D24"/>
    <w:rPr>
      <w:sz w:val="28"/>
      <w:lang w:eastAsia="ru-RU"/>
    </w:rPr>
  </w:style>
  <w:style w:type="paragraph" w:styleId="27">
    <w:name w:val="Body Text Indent 2"/>
    <w:basedOn w:val="a1"/>
    <w:link w:val="28"/>
    <w:qFormat/>
    <w:rsid w:val="00704D24"/>
    <w:pPr>
      <w:ind w:left="567"/>
      <w:jc w:val="both"/>
    </w:pPr>
    <w:rPr>
      <w:color w:val="auto"/>
      <w:kern w:val="0"/>
      <w:sz w:val="28"/>
    </w:rPr>
  </w:style>
  <w:style w:type="character" w:customStyle="1" w:styleId="28">
    <w:name w:val="Основной текст с отступом 2 Знак"/>
    <w:basedOn w:val="a2"/>
    <w:link w:val="27"/>
    <w:qFormat/>
    <w:rsid w:val="00704D24"/>
    <w:rPr>
      <w:sz w:val="28"/>
      <w:lang w:eastAsia="ru-RU"/>
    </w:rPr>
  </w:style>
  <w:style w:type="paragraph" w:styleId="33">
    <w:name w:val="Body Text Indent 3"/>
    <w:basedOn w:val="a1"/>
    <w:link w:val="34"/>
    <w:uiPriority w:val="99"/>
    <w:rsid w:val="00704D24"/>
    <w:pPr>
      <w:ind w:firstLine="284"/>
      <w:jc w:val="both"/>
    </w:pPr>
    <w:rPr>
      <w:color w:val="auto"/>
      <w:kern w:val="0"/>
      <w:sz w:val="28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04D24"/>
    <w:rPr>
      <w:sz w:val="28"/>
      <w:lang w:eastAsia="ru-RU"/>
    </w:rPr>
  </w:style>
  <w:style w:type="paragraph" w:styleId="35">
    <w:name w:val="Body Text 3"/>
    <w:basedOn w:val="a1"/>
    <w:link w:val="36"/>
    <w:qFormat/>
    <w:rsid w:val="00704D24"/>
    <w:pPr>
      <w:ind w:right="43"/>
      <w:jc w:val="both"/>
    </w:pPr>
    <w:rPr>
      <w:color w:val="auto"/>
      <w:kern w:val="0"/>
      <w:sz w:val="28"/>
    </w:rPr>
  </w:style>
  <w:style w:type="character" w:customStyle="1" w:styleId="36">
    <w:name w:val="Основной текст 3 Знак"/>
    <w:basedOn w:val="a2"/>
    <w:link w:val="35"/>
    <w:qFormat/>
    <w:rsid w:val="00704D24"/>
    <w:rPr>
      <w:sz w:val="28"/>
      <w:lang w:eastAsia="ru-RU"/>
    </w:rPr>
  </w:style>
  <w:style w:type="paragraph" w:styleId="afff0">
    <w:name w:val="Plain Text"/>
    <w:basedOn w:val="a1"/>
    <w:link w:val="afff1"/>
    <w:qFormat/>
    <w:rsid w:val="00704D24"/>
    <w:rPr>
      <w:rFonts w:ascii="Courier New" w:hAnsi="Courier New"/>
      <w:color w:val="auto"/>
      <w:kern w:val="0"/>
    </w:rPr>
  </w:style>
  <w:style w:type="character" w:customStyle="1" w:styleId="afff1">
    <w:name w:val="Текст Знак"/>
    <w:basedOn w:val="a2"/>
    <w:link w:val="afff0"/>
    <w:qFormat/>
    <w:rsid w:val="00704D24"/>
    <w:rPr>
      <w:rFonts w:ascii="Courier New" w:hAnsi="Courier New"/>
    </w:rPr>
  </w:style>
  <w:style w:type="paragraph" w:customStyle="1" w:styleId="1c">
    <w:name w:val="Основной текст1"/>
    <w:basedOn w:val="a1"/>
    <w:rsid w:val="002B750E"/>
    <w:pPr>
      <w:spacing w:line="360" w:lineRule="auto"/>
      <w:ind w:firstLine="720"/>
      <w:jc w:val="both"/>
    </w:pPr>
    <w:rPr>
      <w:rFonts w:eastAsia="Calibri"/>
      <w:color w:val="auto"/>
      <w:kern w:val="0"/>
      <w:sz w:val="28"/>
      <w:szCs w:val="24"/>
    </w:rPr>
  </w:style>
  <w:style w:type="paragraph" w:customStyle="1" w:styleId="37">
    <w:name w:val="Абзац списка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9">
    <w:name w:val="Без интервала2"/>
    <w:rsid w:val="002F516F"/>
    <w:rPr>
      <w:rFonts w:ascii="Calibri" w:hAnsi="Calibri"/>
      <w:sz w:val="22"/>
      <w:szCs w:val="22"/>
    </w:rPr>
  </w:style>
  <w:style w:type="paragraph" w:customStyle="1" w:styleId="340">
    <w:name w:val="Абзац списка3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38">
    <w:name w:val="Без интервала3"/>
    <w:rsid w:val="002F516F"/>
    <w:rPr>
      <w:rFonts w:ascii="Calibri" w:hAnsi="Calibri"/>
      <w:sz w:val="22"/>
      <w:szCs w:val="22"/>
    </w:rPr>
  </w:style>
  <w:style w:type="paragraph" w:customStyle="1" w:styleId="44">
    <w:name w:val="Абзац списка4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45">
    <w:name w:val="Без интервала4"/>
    <w:rsid w:val="002F516F"/>
    <w:rPr>
      <w:rFonts w:ascii="Calibri" w:hAnsi="Calibri"/>
      <w:sz w:val="22"/>
      <w:szCs w:val="22"/>
    </w:rPr>
  </w:style>
  <w:style w:type="paragraph" w:customStyle="1" w:styleId="53">
    <w:name w:val="Абзац списка5"/>
    <w:basedOn w:val="a1"/>
    <w:rsid w:val="002F516F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paragraph" w:customStyle="1" w:styleId="54">
    <w:name w:val="Без интервала5"/>
    <w:rsid w:val="002F516F"/>
    <w:rPr>
      <w:rFonts w:ascii="Calibri" w:hAnsi="Calibri"/>
      <w:sz w:val="22"/>
      <w:szCs w:val="22"/>
    </w:rPr>
  </w:style>
  <w:style w:type="paragraph" w:customStyle="1" w:styleId="61">
    <w:name w:val="Абзац списка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1">
    <w:name w:val="Абзац списка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81">
    <w:name w:val="Абзац списка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91">
    <w:name w:val="Абзац списка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00">
    <w:name w:val="Абзац списка1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20">
    <w:name w:val="Абзац списка1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30">
    <w:name w:val="Абзац списка1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0">
    <w:name w:val="Абзац списка1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50">
    <w:name w:val="Абзац списка1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60">
    <w:name w:val="Абзац списка16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0">
    <w:name w:val="Абзац списка17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80">
    <w:name w:val="Абзац списка18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90">
    <w:name w:val="Абзац списка19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0">
    <w:name w:val="Абзац списка20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1">
    <w:name w:val="Абзац списка21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20">
    <w:name w:val="Абзац списка22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30">
    <w:name w:val="Абзац списка23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40">
    <w:name w:val="Абзац списка24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50">
    <w:name w:val="Абзац списка25"/>
    <w:basedOn w:val="a1"/>
    <w:rsid w:val="002F516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msonormal0">
    <w:name w:val="msonormal"/>
    <w:basedOn w:val="a1"/>
    <w:qFormat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d">
    <w:name w:val="Гиперссылка1"/>
    <w:rsid w:val="002F516F"/>
  </w:style>
  <w:style w:type="character" w:customStyle="1" w:styleId="grame">
    <w:name w:val="grame"/>
    <w:rsid w:val="002F516F"/>
  </w:style>
  <w:style w:type="paragraph" w:customStyle="1" w:styleId="consplusnormal1">
    <w:name w:val="consplu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7">
    <w:name w:val="heading7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8">
    <w:name w:val="heading8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">
    <w:name w:val="consplusdoclis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9">
    <w:name w:val="heading9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">
    <w:name w:val="bodytext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11">
    <w:name w:val="3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normal0">
    <w:name w:val="consnormal0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style-span">
    <w:name w:val="apple-style-span"/>
    <w:rsid w:val="002F516F"/>
  </w:style>
  <w:style w:type="paragraph" w:customStyle="1" w:styleId="consnormal1">
    <w:name w:val="consnormal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a">
    <w:name w:val="2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31">
    <w:name w:val="13"/>
    <w:rsid w:val="002F516F"/>
  </w:style>
  <w:style w:type="paragraph" w:customStyle="1" w:styleId="212">
    <w:name w:val="21"/>
    <w:basedOn w:val="a1"/>
    <w:rsid w:val="002F516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0">
    <w:name w:val="Standard"/>
    <w:qFormat/>
    <w:rsid w:val="002F516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blk">
    <w:name w:val="blk"/>
    <w:rsid w:val="002F516F"/>
  </w:style>
  <w:style w:type="paragraph" w:styleId="2b">
    <w:name w:val="List Bullet 2"/>
    <w:basedOn w:val="a1"/>
    <w:autoRedefine/>
    <w:rsid w:val="00494133"/>
    <w:pPr>
      <w:ind w:firstLine="1"/>
      <w:jc w:val="both"/>
    </w:pPr>
    <w:rPr>
      <w:color w:val="auto"/>
      <w:kern w:val="0"/>
      <w:sz w:val="28"/>
      <w:szCs w:val="28"/>
    </w:rPr>
  </w:style>
  <w:style w:type="character" w:customStyle="1" w:styleId="highlighthighlightactive">
    <w:name w:val="highlight highlight_active"/>
    <w:basedOn w:val="a2"/>
    <w:rsid w:val="00494133"/>
  </w:style>
  <w:style w:type="paragraph" w:customStyle="1" w:styleId="62">
    <w:name w:val="Без интервала6"/>
    <w:rsid w:val="00494133"/>
    <w:rPr>
      <w:rFonts w:eastAsia="Calibri"/>
      <w:sz w:val="24"/>
      <w:szCs w:val="24"/>
      <w:lang w:eastAsia="ru-RU"/>
    </w:rPr>
  </w:style>
  <w:style w:type="paragraph" w:customStyle="1" w:styleId="aj">
    <w:name w:val="_aj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estern">
    <w:name w:val="western"/>
    <w:basedOn w:val="a1"/>
    <w:uiPriority w:val="99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">
    <w:name w:val="msonormal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ms-rtefontsize-3">
    <w:name w:val="a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odytextindent2ms-rtefontsize-3">
    <w:name w:val="bodytextindent2 ms-rtefontsize-3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ms-rtefontsize-3ms-rtethemefontface-1">
    <w:name w:val="mso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ms-rtefontsize-3ms-rtethemefontface-1">
    <w:name w:val="consplusnormal ms-rtefontsize-3 ms-rtethemefontface-1"/>
    <w:basedOn w:val="a1"/>
    <w:rsid w:val="0049413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">
    <w:name w:val=".HEADERTEXT"/>
    <w:rsid w:val="00D5053A"/>
    <w:pPr>
      <w:widowControl w:val="0"/>
      <w:autoSpaceDE w:val="0"/>
      <w:autoSpaceDN w:val="0"/>
      <w:adjustRightInd w:val="0"/>
      <w:ind w:firstLine="680"/>
      <w:jc w:val="both"/>
    </w:pPr>
    <w:rPr>
      <w:rFonts w:ascii="Arial" w:hAnsi="Arial" w:cs="Arial"/>
      <w:color w:val="2B4279"/>
      <w:sz w:val="22"/>
      <w:szCs w:val="22"/>
      <w:lang w:eastAsia="ru-RU"/>
    </w:rPr>
  </w:style>
  <w:style w:type="character" w:styleId="afff2">
    <w:name w:val="annotation reference"/>
    <w:uiPriority w:val="99"/>
    <w:unhideWhenUsed/>
    <w:rsid w:val="00D5053A"/>
    <w:rPr>
      <w:sz w:val="16"/>
      <w:szCs w:val="16"/>
    </w:rPr>
  </w:style>
  <w:style w:type="character" w:customStyle="1" w:styleId="afff3">
    <w:name w:val="Тема примечания Знак"/>
    <w:link w:val="afff4"/>
    <w:uiPriority w:val="99"/>
    <w:rsid w:val="00D5053A"/>
    <w:rPr>
      <w:rFonts w:eastAsia="Andale Sans UI"/>
      <w:b/>
      <w:bCs/>
      <w:kern w:val="1"/>
    </w:rPr>
  </w:style>
  <w:style w:type="character" w:customStyle="1" w:styleId="afff5">
    <w:name w:val="Цветовое выделение для Текст"/>
    <w:rsid w:val="00D5053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6">
    <w:name w:val="Âûäåëåíèå"/>
    <w:rsid w:val="00D5053A"/>
    <w:rPr>
      <w:i/>
    </w:rPr>
  </w:style>
  <w:style w:type="character" w:customStyle="1" w:styleId="afff7">
    <w:name w:val="Маркеры списка"/>
    <w:rsid w:val="00D5053A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D5053A"/>
  </w:style>
  <w:style w:type="character" w:customStyle="1" w:styleId="afff9">
    <w:name w:val="Îñíîâíîé øðèôò àáçàöà"/>
    <w:rsid w:val="00D5053A"/>
  </w:style>
  <w:style w:type="character" w:customStyle="1" w:styleId="afffa">
    <w:name w:val="Öâåòîâîå âûäåëåíèå"/>
    <w:rsid w:val="00D5053A"/>
    <w:rPr>
      <w:rFonts w:ascii="Arial" w:eastAsia="Arial" w:hAnsi="Arial" w:cs="Arial"/>
      <w:b/>
      <w:bCs/>
      <w:color w:val="26282F"/>
      <w:sz w:val="24"/>
      <w:szCs w:val="24"/>
    </w:rPr>
  </w:style>
  <w:style w:type="character" w:customStyle="1" w:styleId="1e">
    <w:name w:val="Текст примечания Знак1"/>
    <w:basedOn w:val="a2"/>
    <w:uiPriority w:val="99"/>
    <w:rsid w:val="00D5053A"/>
  </w:style>
  <w:style w:type="paragraph" w:styleId="afff4">
    <w:name w:val="annotation subject"/>
    <w:basedOn w:val="aff1"/>
    <w:next w:val="aff1"/>
    <w:link w:val="afff3"/>
    <w:uiPriority w:val="99"/>
    <w:unhideWhenUsed/>
    <w:rsid w:val="00D5053A"/>
    <w:pPr>
      <w:widowControl w:val="0"/>
      <w:suppressAutoHyphens/>
    </w:pPr>
    <w:rPr>
      <w:rFonts w:eastAsia="Andale Sans UI"/>
      <w:b/>
      <w:bCs/>
      <w:kern w:val="1"/>
    </w:rPr>
  </w:style>
  <w:style w:type="character" w:customStyle="1" w:styleId="1f">
    <w:name w:val="Тема примечания Знак1"/>
    <w:basedOn w:val="aff2"/>
    <w:rsid w:val="00D5053A"/>
    <w:rPr>
      <w:b/>
      <w:bCs/>
      <w:color w:val="000000"/>
      <w:kern w:val="28"/>
      <w:lang w:eastAsia="ru-RU"/>
    </w:rPr>
  </w:style>
  <w:style w:type="paragraph" w:customStyle="1" w:styleId="afffb">
    <w:name w:val="Заголовок таблицы"/>
    <w:basedOn w:val="affe"/>
    <w:qFormat/>
    <w:rsid w:val="00D5053A"/>
    <w:pPr>
      <w:jc w:val="center"/>
    </w:pPr>
    <w:rPr>
      <w:rFonts w:ascii="Times New Roman" w:eastAsia="Andale Sans UI" w:hAnsi="Times New Roman"/>
      <w:b/>
      <w:bCs/>
      <w:sz w:val="24"/>
    </w:rPr>
  </w:style>
  <w:style w:type="paragraph" w:customStyle="1" w:styleId="260">
    <w:name w:val="Абзац списка26"/>
    <w:basedOn w:val="a1"/>
    <w:rsid w:val="00D5053A"/>
    <w:pPr>
      <w:widowControl w:val="0"/>
      <w:suppressAutoHyphens/>
      <w:spacing w:line="100" w:lineRule="atLeast"/>
      <w:ind w:left="720"/>
    </w:pPr>
    <w:rPr>
      <w:color w:val="auto"/>
      <w:kern w:val="1"/>
    </w:rPr>
  </w:style>
  <w:style w:type="paragraph" w:customStyle="1" w:styleId="text1cl">
    <w:name w:val="text1cl"/>
    <w:basedOn w:val="a1"/>
    <w:rsid w:val="00D505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RMATTEXT">
    <w:name w:val=".FORMATTEXT"/>
    <w:uiPriority w:val="99"/>
    <w:rsid w:val="00D5053A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1f0">
    <w:name w:val="Нижний колонтитул1"/>
    <w:basedOn w:val="a1"/>
    <w:next w:val="a1"/>
    <w:rsid w:val="00D5053A"/>
    <w:pPr>
      <w:widowControl w:val="0"/>
      <w:suppressAutoHyphens/>
    </w:pPr>
    <w:rPr>
      <w:color w:val="auto"/>
      <w:kern w:val="1"/>
    </w:rPr>
  </w:style>
  <w:style w:type="paragraph" w:customStyle="1" w:styleId="1f1">
    <w:name w:val="Указатель1"/>
    <w:basedOn w:val="a1"/>
    <w:rsid w:val="00D5053A"/>
    <w:pPr>
      <w:widowControl w:val="0"/>
      <w:suppressLineNumbers/>
      <w:suppressAutoHyphens/>
    </w:pPr>
    <w:rPr>
      <w:rFonts w:eastAsia="Andale Sans UI" w:cs="Tahoma"/>
      <w:color w:val="auto"/>
      <w:kern w:val="1"/>
      <w:sz w:val="24"/>
      <w:szCs w:val="24"/>
    </w:rPr>
  </w:style>
  <w:style w:type="paragraph" w:customStyle="1" w:styleId="afffc">
    <w:name w:val="Áàçîâûé"/>
    <w:rsid w:val="00D5053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111">
    <w:name w:val="Заголовок 11"/>
    <w:basedOn w:val="a1"/>
    <w:next w:val="a1"/>
    <w:uiPriority w:val="1"/>
    <w:qFormat/>
    <w:rsid w:val="00D5053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  <w:sz w:val="24"/>
      <w:szCs w:val="24"/>
    </w:rPr>
  </w:style>
  <w:style w:type="paragraph" w:customStyle="1" w:styleId="1f2">
    <w:name w:val="Название1"/>
    <w:basedOn w:val="a1"/>
    <w:rsid w:val="00D5053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053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1">
    <w:name w:val="Заголовок 12"/>
    <w:basedOn w:val="a1"/>
    <w:uiPriority w:val="1"/>
    <w:qFormat/>
    <w:rsid w:val="00D5053A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D5053A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character" w:customStyle="1" w:styleId="1f3">
    <w:name w:val="Название Знак1"/>
    <w:rsid w:val="00D5053A"/>
    <w:rPr>
      <w:rFonts w:ascii="Times New Roman" w:eastAsia="Times New Roman" w:hAnsi="Times New Roman"/>
      <w:b/>
      <w:sz w:val="28"/>
    </w:rPr>
  </w:style>
  <w:style w:type="paragraph" w:customStyle="1" w:styleId="font5">
    <w:name w:val="font5"/>
    <w:basedOn w:val="a1"/>
    <w:rsid w:val="00822057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6">
    <w:name w:val="font6"/>
    <w:basedOn w:val="a1"/>
    <w:rsid w:val="00822057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7">
    <w:name w:val="font7"/>
    <w:basedOn w:val="a1"/>
    <w:rsid w:val="00822057"/>
    <w:pP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font8">
    <w:name w:val="font8"/>
    <w:basedOn w:val="a1"/>
    <w:rsid w:val="00822057"/>
    <w:pP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77">
    <w:name w:val="xl77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8">
    <w:name w:val="xl78"/>
    <w:basedOn w:val="a1"/>
    <w:rsid w:val="0082205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9">
    <w:name w:val="xl79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0">
    <w:name w:val="xl80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1">
    <w:name w:val="xl81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2">
    <w:name w:val="xl82"/>
    <w:basedOn w:val="a1"/>
    <w:rsid w:val="00822057"/>
    <w:pPr>
      <w:shd w:val="clear" w:color="000000" w:fill="FFFFFF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3">
    <w:name w:val="xl83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1"/>
    <w:rsid w:val="00822057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85">
    <w:name w:val="xl85"/>
    <w:basedOn w:val="a1"/>
    <w:rsid w:val="0082205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6">
    <w:name w:val="xl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7">
    <w:name w:val="xl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89">
    <w:name w:val="xl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0">
    <w:name w:val="xl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1">
    <w:name w:val="xl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2">
    <w:name w:val="xl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3">
    <w:name w:val="xl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4">
    <w:name w:val="xl94"/>
    <w:basedOn w:val="a1"/>
    <w:rsid w:val="00822057"/>
    <w:pP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96">
    <w:name w:val="xl96"/>
    <w:basedOn w:val="a1"/>
    <w:rsid w:val="008220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1"/>
    <w:rsid w:val="00822057"/>
    <w:pPr>
      <w:shd w:val="clear" w:color="000000" w:fill="E6B9B8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8">
    <w:name w:val="xl98"/>
    <w:basedOn w:val="a1"/>
    <w:rsid w:val="00822057"/>
    <w:pPr>
      <w:shd w:val="clear" w:color="000000" w:fill="E6B9B8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99">
    <w:name w:val="xl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0">
    <w:name w:val="xl1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1">
    <w:name w:val="xl1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auto"/>
      <w:kern w:val="0"/>
      <w:sz w:val="24"/>
      <w:szCs w:val="24"/>
    </w:rPr>
  </w:style>
  <w:style w:type="paragraph" w:customStyle="1" w:styleId="xl102">
    <w:name w:val="xl1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3">
    <w:name w:val="xl1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4">
    <w:name w:val="xl1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5">
    <w:name w:val="xl1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06">
    <w:name w:val="xl1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7">
    <w:name w:val="xl1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08">
    <w:name w:val="xl1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0">
    <w:name w:val="xl1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1">
    <w:name w:val="xl1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3">
    <w:name w:val="xl1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14">
    <w:name w:val="xl1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5">
    <w:name w:val="xl1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16">
    <w:name w:val="xl11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7">
    <w:name w:val="xl11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9">
    <w:name w:val="xl11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0">
    <w:name w:val="xl12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23">
    <w:name w:val="xl12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24">
    <w:name w:val="xl12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25">
    <w:name w:val="xl12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6">
    <w:name w:val="xl12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7">
    <w:name w:val="xl12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8">
    <w:name w:val="xl12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29">
    <w:name w:val="xl12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0">
    <w:name w:val="xl13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2">
    <w:name w:val="xl13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133">
    <w:name w:val="xl13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4">
    <w:name w:val="xl13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36">
    <w:name w:val="xl13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7">
    <w:name w:val="xl13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8">
    <w:name w:val="xl13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39">
    <w:name w:val="xl13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0">
    <w:name w:val="xl14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1">
    <w:name w:val="xl14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2">
    <w:name w:val="xl14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43">
    <w:name w:val="xl14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7">
    <w:name w:val="xl14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48">
    <w:name w:val="xl14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49">
    <w:name w:val="xl14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0">
    <w:name w:val="xl15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2">
    <w:name w:val="xl15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53">
    <w:name w:val="xl15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54">
    <w:name w:val="xl15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55">
    <w:name w:val="xl15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56">
    <w:name w:val="xl15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57">
    <w:name w:val="xl15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0">
    <w:name w:val="xl16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1">
    <w:name w:val="xl16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63">
    <w:name w:val="xl16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64">
    <w:name w:val="xl16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65">
    <w:name w:val="xl16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6">
    <w:name w:val="xl16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67">
    <w:name w:val="xl16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68">
    <w:name w:val="xl16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69">
    <w:name w:val="xl16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170">
    <w:name w:val="xl17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paragraph" w:customStyle="1" w:styleId="xl171">
    <w:name w:val="xl17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73">
    <w:name w:val="xl17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174">
    <w:name w:val="xl17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77">
    <w:name w:val="xl17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178">
    <w:name w:val="xl17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kern w:val="0"/>
      <w:sz w:val="24"/>
      <w:szCs w:val="24"/>
    </w:rPr>
  </w:style>
  <w:style w:type="paragraph" w:customStyle="1" w:styleId="xl179">
    <w:name w:val="xl17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0">
    <w:name w:val="xl18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kern w:val="0"/>
      <w:sz w:val="24"/>
      <w:szCs w:val="24"/>
    </w:rPr>
  </w:style>
  <w:style w:type="paragraph" w:customStyle="1" w:styleId="xl181">
    <w:name w:val="xl18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182">
    <w:name w:val="xl18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183">
    <w:name w:val="xl18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4">
    <w:name w:val="xl18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85">
    <w:name w:val="xl18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6">
    <w:name w:val="xl18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187">
    <w:name w:val="xl18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88">
    <w:name w:val="xl18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189">
    <w:name w:val="xl18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xl190">
    <w:name w:val="xl19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1">
    <w:name w:val="xl19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2">
    <w:name w:val="xl19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93">
    <w:name w:val="xl19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4">
    <w:name w:val="xl19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5">
    <w:name w:val="xl19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196">
    <w:name w:val="xl19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97">
    <w:name w:val="xl19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98">
    <w:name w:val="xl19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199">
    <w:name w:val="xl19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00">
    <w:name w:val="xl20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both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1">
    <w:name w:val="xl20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2">
    <w:name w:val="xl20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3">
    <w:name w:val="xl20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04">
    <w:name w:val="xl20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05">
    <w:name w:val="xl20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auto"/>
      <w:kern w:val="0"/>
      <w:sz w:val="24"/>
      <w:szCs w:val="24"/>
    </w:rPr>
  </w:style>
  <w:style w:type="paragraph" w:customStyle="1" w:styleId="xl206">
    <w:name w:val="xl206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207">
    <w:name w:val="xl207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08">
    <w:name w:val="xl208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09">
    <w:name w:val="xl209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0">
    <w:name w:val="xl210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8"/>
      <w:szCs w:val="28"/>
    </w:rPr>
  </w:style>
  <w:style w:type="paragraph" w:customStyle="1" w:styleId="xl211">
    <w:name w:val="xl211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8"/>
      <w:szCs w:val="28"/>
    </w:rPr>
  </w:style>
  <w:style w:type="paragraph" w:customStyle="1" w:styleId="xl212">
    <w:name w:val="xl212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8"/>
      <w:szCs w:val="28"/>
    </w:rPr>
  </w:style>
  <w:style w:type="paragraph" w:customStyle="1" w:styleId="xl213">
    <w:name w:val="xl213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4">
    <w:name w:val="xl214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8"/>
      <w:szCs w:val="28"/>
    </w:rPr>
  </w:style>
  <w:style w:type="paragraph" w:customStyle="1" w:styleId="xl215">
    <w:name w:val="xl215"/>
    <w:basedOn w:val="a1"/>
    <w:rsid w:val="00822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kern w:val="0"/>
      <w:sz w:val="24"/>
      <w:szCs w:val="24"/>
    </w:rPr>
  </w:style>
  <w:style w:type="paragraph" w:customStyle="1" w:styleId="xl216">
    <w:name w:val="xl216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7">
    <w:name w:val="xl217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auto"/>
      <w:kern w:val="0"/>
      <w:sz w:val="24"/>
      <w:szCs w:val="24"/>
    </w:rPr>
  </w:style>
  <w:style w:type="paragraph" w:customStyle="1" w:styleId="xl218">
    <w:name w:val="xl218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19">
    <w:name w:val="xl219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220">
    <w:name w:val="xl220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1">
    <w:name w:val="xl221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22">
    <w:name w:val="xl222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23">
    <w:name w:val="xl223"/>
    <w:basedOn w:val="a1"/>
    <w:rsid w:val="008220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24">
    <w:name w:val="xl224"/>
    <w:basedOn w:val="a1"/>
    <w:rsid w:val="008220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25">
    <w:name w:val="xl225"/>
    <w:basedOn w:val="a1"/>
    <w:rsid w:val="00822057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character" w:customStyle="1" w:styleId="WW8Num1z4">
    <w:name w:val="WW8Num1z4"/>
    <w:rsid w:val="0053388E"/>
  </w:style>
  <w:style w:type="character" w:customStyle="1" w:styleId="WW8Num1z5">
    <w:name w:val="WW8Num1z5"/>
    <w:rsid w:val="0053388E"/>
  </w:style>
  <w:style w:type="character" w:customStyle="1" w:styleId="WW8Num1z6">
    <w:name w:val="WW8Num1z6"/>
    <w:rsid w:val="0053388E"/>
  </w:style>
  <w:style w:type="character" w:customStyle="1" w:styleId="WW8Num1z7">
    <w:name w:val="WW8Num1z7"/>
    <w:rsid w:val="0053388E"/>
  </w:style>
  <w:style w:type="character" w:customStyle="1" w:styleId="WW8Num1z8">
    <w:name w:val="WW8Num1z8"/>
    <w:rsid w:val="0053388E"/>
  </w:style>
  <w:style w:type="character" w:customStyle="1" w:styleId="WW8Num2z0">
    <w:name w:val="WW8Num2z0"/>
    <w:qFormat/>
    <w:rsid w:val="0053388E"/>
    <w:rPr>
      <w:rFonts w:ascii="Symbol" w:hAnsi="Symbol" w:cs="Symbol"/>
      <w:sz w:val="28"/>
      <w:szCs w:val="28"/>
    </w:rPr>
  </w:style>
  <w:style w:type="character" w:customStyle="1" w:styleId="WW8Num6z0">
    <w:name w:val="WW8Num6z0"/>
    <w:rsid w:val="0053388E"/>
    <w:rPr>
      <w:rFonts w:ascii="Symbol" w:hAnsi="Symbol" w:cs="Symbol"/>
      <w:sz w:val="28"/>
      <w:szCs w:val="28"/>
    </w:rPr>
  </w:style>
  <w:style w:type="character" w:customStyle="1" w:styleId="WW8Num8z2">
    <w:name w:val="WW8Num8z2"/>
    <w:rsid w:val="0053388E"/>
    <w:rPr>
      <w:rFonts w:ascii="Wingdings" w:hAnsi="Wingdings" w:cs="Wingdings" w:hint="default"/>
      <w:sz w:val="20"/>
    </w:rPr>
  </w:style>
  <w:style w:type="character" w:customStyle="1" w:styleId="WW8Num9z2">
    <w:name w:val="WW8Num9z2"/>
    <w:rsid w:val="0053388E"/>
    <w:rPr>
      <w:rFonts w:ascii="Wingdings" w:hAnsi="Wingdings" w:cs="Wingdings" w:hint="default"/>
      <w:sz w:val="20"/>
    </w:rPr>
  </w:style>
  <w:style w:type="character" w:customStyle="1" w:styleId="WW8Num10z2">
    <w:name w:val="WW8Num10z2"/>
    <w:qFormat/>
    <w:rsid w:val="0053388E"/>
    <w:rPr>
      <w:rFonts w:ascii="Wingdings" w:hAnsi="Wingdings" w:cs="Wingdings" w:hint="default"/>
      <w:sz w:val="20"/>
    </w:rPr>
  </w:style>
  <w:style w:type="character" w:customStyle="1" w:styleId="WW8Num11z2">
    <w:name w:val="WW8Num11z2"/>
    <w:rsid w:val="0053388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53388E"/>
    <w:rPr>
      <w:rFonts w:ascii="Symbol" w:hAnsi="Symbol" w:cs="Symbol" w:hint="default"/>
      <w:color w:val="000000"/>
      <w:sz w:val="20"/>
      <w:szCs w:val="28"/>
    </w:rPr>
  </w:style>
  <w:style w:type="character" w:customStyle="1" w:styleId="WW8Num12z1">
    <w:name w:val="WW8Num12z1"/>
    <w:rsid w:val="0053388E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53388E"/>
    <w:rPr>
      <w:rFonts w:ascii="Wingdings" w:hAnsi="Wingdings" w:cs="Wingdings" w:hint="default"/>
      <w:sz w:val="20"/>
    </w:rPr>
  </w:style>
  <w:style w:type="character" w:customStyle="1" w:styleId="WW8Num9z4">
    <w:name w:val="WW8Num9z4"/>
    <w:rsid w:val="0053388E"/>
  </w:style>
  <w:style w:type="character" w:customStyle="1" w:styleId="WW8Num9z5">
    <w:name w:val="WW8Num9z5"/>
    <w:rsid w:val="0053388E"/>
  </w:style>
  <w:style w:type="character" w:customStyle="1" w:styleId="WW8Num9z6">
    <w:name w:val="WW8Num9z6"/>
    <w:rsid w:val="0053388E"/>
  </w:style>
  <w:style w:type="character" w:customStyle="1" w:styleId="WW8Num9z7">
    <w:name w:val="WW8Num9z7"/>
    <w:rsid w:val="0053388E"/>
  </w:style>
  <w:style w:type="character" w:customStyle="1" w:styleId="WW8Num9z8">
    <w:name w:val="WW8Num9z8"/>
    <w:rsid w:val="0053388E"/>
  </w:style>
  <w:style w:type="character" w:customStyle="1" w:styleId="WW8Num10z4">
    <w:name w:val="WW8Num10z4"/>
    <w:qFormat/>
    <w:rsid w:val="0053388E"/>
  </w:style>
  <w:style w:type="character" w:customStyle="1" w:styleId="WW8Num10z5">
    <w:name w:val="WW8Num10z5"/>
    <w:qFormat/>
    <w:rsid w:val="0053388E"/>
  </w:style>
  <w:style w:type="character" w:customStyle="1" w:styleId="WW8Num10z6">
    <w:name w:val="WW8Num10z6"/>
    <w:qFormat/>
    <w:rsid w:val="0053388E"/>
  </w:style>
  <w:style w:type="character" w:customStyle="1" w:styleId="WW8Num10z7">
    <w:name w:val="WW8Num10z7"/>
    <w:qFormat/>
    <w:rsid w:val="0053388E"/>
  </w:style>
  <w:style w:type="character" w:customStyle="1" w:styleId="WW8Num10z8">
    <w:name w:val="WW8Num10z8"/>
    <w:qFormat/>
    <w:rsid w:val="0053388E"/>
  </w:style>
  <w:style w:type="character" w:customStyle="1" w:styleId="WW8Num11z3">
    <w:name w:val="WW8Num11z3"/>
    <w:rsid w:val="0053388E"/>
  </w:style>
  <w:style w:type="character" w:customStyle="1" w:styleId="WW8Num11z5">
    <w:name w:val="WW8Num11z5"/>
    <w:rsid w:val="0053388E"/>
  </w:style>
  <w:style w:type="character" w:customStyle="1" w:styleId="WW8Num11z6">
    <w:name w:val="WW8Num11z6"/>
    <w:rsid w:val="0053388E"/>
  </w:style>
  <w:style w:type="character" w:customStyle="1" w:styleId="WW8Num11z7">
    <w:name w:val="WW8Num11z7"/>
    <w:rsid w:val="0053388E"/>
  </w:style>
  <w:style w:type="character" w:customStyle="1" w:styleId="WW8Num11z8">
    <w:name w:val="WW8Num11z8"/>
    <w:rsid w:val="0053388E"/>
  </w:style>
  <w:style w:type="character" w:customStyle="1" w:styleId="WW8Num13z0">
    <w:name w:val="WW8Num13z0"/>
    <w:rsid w:val="0053388E"/>
    <w:rPr>
      <w:rFonts w:hint="default"/>
    </w:rPr>
  </w:style>
  <w:style w:type="character" w:customStyle="1" w:styleId="WW8Num13z1">
    <w:name w:val="WW8Num13z1"/>
    <w:rsid w:val="0053388E"/>
  </w:style>
  <w:style w:type="character" w:customStyle="1" w:styleId="WW8Num13z2">
    <w:name w:val="WW8Num13z2"/>
    <w:rsid w:val="0053388E"/>
  </w:style>
  <w:style w:type="character" w:customStyle="1" w:styleId="WW8Num13z3">
    <w:name w:val="WW8Num13z3"/>
    <w:rsid w:val="0053388E"/>
  </w:style>
  <w:style w:type="character" w:customStyle="1" w:styleId="WW8Num13z4">
    <w:name w:val="WW8Num13z4"/>
    <w:rsid w:val="0053388E"/>
  </w:style>
  <w:style w:type="character" w:customStyle="1" w:styleId="WW8Num13z5">
    <w:name w:val="WW8Num13z5"/>
    <w:rsid w:val="0053388E"/>
  </w:style>
  <w:style w:type="character" w:customStyle="1" w:styleId="WW8Num13z6">
    <w:name w:val="WW8Num13z6"/>
    <w:rsid w:val="0053388E"/>
  </w:style>
  <w:style w:type="character" w:customStyle="1" w:styleId="WW8Num13z7">
    <w:name w:val="WW8Num13z7"/>
    <w:rsid w:val="0053388E"/>
  </w:style>
  <w:style w:type="character" w:customStyle="1" w:styleId="WW8Num13z8">
    <w:name w:val="WW8Num13z8"/>
    <w:rsid w:val="0053388E"/>
  </w:style>
  <w:style w:type="character" w:customStyle="1" w:styleId="WW8Num14z2">
    <w:name w:val="WW8Num14z2"/>
    <w:rsid w:val="0053388E"/>
    <w:rPr>
      <w:rFonts w:ascii="Wingdings" w:hAnsi="Wingdings" w:cs="Wingdings" w:hint="default"/>
      <w:sz w:val="20"/>
    </w:rPr>
  </w:style>
  <w:style w:type="character" w:customStyle="1" w:styleId="WW8Num15z2">
    <w:name w:val="WW8Num15z2"/>
    <w:rsid w:val="0053388E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53388E"/>
    <w:rPr>
      <w:rFonts w:ascii="Symbol" w:hAnsi="Symbol" w:cs="Symbol" w:hint="default"/>
      <w:sz w:val="20"/>
      <w:szCs w:val="28"/>
    </w:rPr>
  </w:style>
  <w:style w:type="character" w:customStyle="1" w:styleId="WW8Num16z1">
    <w:name w:val="WW8Num16z1"/>
    <w:rsid w:val="0053388E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53388E"/>
    <w:rPr>
      <w:rFonts w:ascii="Wingdings" w:hAnsi="Wingdings" w:cs="Wingdings" w:hint="default"/>
      <w:sz w:val="20"/>
    </w:rPr>
  </w:style>
  <w:style w:type="character" w:customStyle="1" w:styleId="WW8Num18z2">
    <w:name w:val="WW8Num18z2"/>
    <w:rsid w:val="0053388E"/>
    <w:rPr>
      <w:rFonts w:ascii="Wingdings" w:hAnsi="Wingdings" w:cs="Wingdings" w:hint="default"/>
      <w:sz w:val="20"/>
    </w:rPr>
  </w:style>
  <w:style w:type="character" w:customStyle="1" w:styleId="WW8Num19z2">
    <w:name w:val="WW8Num19z2"/>
    <w:rsid w:val="0053388E"/>
    <w:rPr>
      <w:rFonts w:ascii="Wingdings" w:hAnsi="Wingdings" w:cs="Wingdings" w:hint="default"/>
      <w:sz w:val="20"/>
    </w:rPr>
  </w:style>
  <w:style w:type="character" w:customStyle="1" w:styleId="2c">
    <w:name w:val="Основной шрифт абзаца2"/>
    <w:rsid w:val="0053388E"/>
  </w:style>
  <w:style w:type="character" w:customStyle="1" w:styleId="WW-Absatz-Standardschriftart11">
    <w:name w:val="WW-Absatz-Standardschriftart11"/>
    <w:rsid w:val="0053388E"/>
  </w:style>
  <w:style w:type="character" w:customStyle="1" w:styleId="WW-Absatz-Standardschriftart111">
    <w:name w:val="WW-Absatz-Standardschriftart111"/>
    <w:rsid w:val="0053388E"/>
  </w:style>
  <w:style w:type="character" w:customStyle="1" w:styleId="WW-Absatz-Standardschriftart1111">
    <w:name w:val="WW-Absatz-Standardschriftart1111"/>
    <w:rsid w:val="0053388E"/>
  </w:style>
  <w:style w:type="character" w:customStyle="1" w:styleId="WW-Absatz-Standardschriftart11111">
    <w:name w:val="WW-Absatz-Standardschriftart11111"/>
    <w:rsid w:val="0053388E"/>
  </w:style>
  <w:style w:type="character" w:customStyle="1" w:styleId="WW8Num2z2">
    <w:name w:val="WW8Num2z2"/>
    <w:qFormat/>
    <w:rsid w:val="0053388E"/>
    <w:rPr>
      <w:rFonts w:ascii="Wingdings" w:hAnsi="Wingdings" w:cs="Wingdings"/>
    </w:rPr>
  </w:style>
  <w:style w:type="character" w:customStyle="1" w:styleId="WW8Num21z2">
    <w:name w:val="WW8Num21z2"/>
    <w:rsid w:val="0053388E"/>
    <w:rPr>
      <w:rFonts w:ascii="Wingdings" w:hAnsi="Wingdings" w:cs="Wingdings"/>
    </w:rPr>
  </w:style>
  <w:style w:type="character" w:customStyle="1" w:styleId="WW8Num22z2">
    <w:name w:val="WW8Num22z2"/>
    <w:rsid w:val="0053388E"/>
    <w:rPr>
      <w:rFonts w:ascii="Wingdings" w:hAnsi="Wingdings" w:cs="Wingdings"/>
    </w:rPr>
  </w:style>
  <w:style w:type="character" w:customStyle="1" w:styleId="WW8Num23z2">
    <w:name w:val="WW8Num23z2"/>
    <w:rsid w:val="0053388E"/>
    <w:rPr>
      <w:rFonts w:ascii="Wingdings" w:hAnsi="Wingdings" w:cs="Wingdings"/>
    </w:rPr>
  </w:style>
  <w:style w:type="character" w:customStyle="1" w:styleId="39">
    <w:name w:val="Знак Знак3"/>
    <w:rsid w:val="0053388E"/>
    <w:rPr>
      <w:lang w:val="ru-RU" w:bidi="ar-SA"/>
    </w:rPr>
  </w:style>
  <w:style w:type="character" w:customStyle="1" w:styleId="1f4">
    <w:name w:val="стиль1"/>
    <w:basedOn w:val="18"/>
    <w:rsid w:val="0053388E"/>
  </w:style>
  <w:style w:type="character" w:customStyle="1" w:styleId="55">
    <w:name w:val="Знак Знак5"/>
    <w:rsid w:val="0053388E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FontStyle11">
    <w:name w:val="Font Style11"/>
    <w:rsid w:val="0053388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rsid w:val="005338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rsid w:val="0053388E"/>
    <w:rPr>
      <w:rFonts w:ascii="Times New Roman" w:hAnsi="Times New Roman" w:cs="Times New Roman" w:hint="default"/>
      <w:b/>
      <w:bCs/>
      <w:spacing w:val="90"/>
      <w:sz w:val="30"/>
      <w:szCs w:val="30"/>
    </w:rPr>
  </w:style>
  <w:style w:type="character" w:customStyle="1" w:styleId="afffd">
    <w:name w:val="Основной текст_"/>
    <w:link w:val="3a"/>
    <w:rsid w:val="0053388E"/>
    <w:rPr>
      <w:sz w:val="27"/>
      <w:szCs w:val="27"/>
      <w:shd w:val="clear" w:color="auto" w:fill="FFFFFF"/>
    </w:rPr>
  </w:style>
  <w:style w:type="character" w:customStyle="1" w:styleId="1f5">
    <w:name w:val="Заголовок №1_"/>
    <w:uiPriority w:val="99"/>
    <w:rsid w:val="0053388E"/>
    <w:rPr>
      <w:sz w:val="27"/>
      <w:szCs w:val="27"/>
      <w:shd w:val="clear" w:color="auto" w:fill="FFFFFF"/>
    </w:rPr>
  </w:style>
  <w:style w:type="character" w:customStyle="1" w:styleId="82">
    <w:name w:val="Основной текст8"/>
    <w:basedOn w:val="afffd"/>
    <w:rsid w:val="0053388E"/>
    <w:rPr>
      <w:sz w:val="27"/>
      <w:szCs w:val="27"/>
      <w:shd w:val="clear" w:color="auto" w:fill="FFFFFF"/>
    </w:rPr>
  </w:style>
  <w:style w:type="character" w:customStyle="1" w:styleId="1f6">
    <w:name w:val="Знак примечания1"/>
    <w:rsid w:val="0053388E"/>
    <w:rPr>
      <w:sz w:val="16"/>
      <w:szCs w:val="16"/>
    </w:rPr>
  </w:style>
  <w:style w:type="paragraph" w:styleId="afffe">
    <w:name w:val="caption"/>
    <w:basedOn w:val="a1"/>
    <w:qFormat/>
    <w:rsid w:val="0053388E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color w:val="auto"/>
      <w:kern w:val="0"/>
      <w:sz w:val="24"/>
      <w:szCs w:val="24"/>
      <w:lang w:eastAsia="zh-CN"/>
    </w:rPr>
  </w:style>
  <w:style w:type="paragraph" w:customStyle="1" w:styleId="2d">
    <w:name w:val="Указатель2"/>
    <w:basedOn w:val="a1"/>
    <w:rsid w:val="0053388E"/>
    <w:pPr>
      <w:widowControl w:val="0"/>
      <w:suppressLineNumbers/>
      <w:suppressAutoHyphens/>
      <w:autoSpaceDE w:val="0"/>
    </w:pPr>
    <w:rPr>
      <w:rFonts w:cs="Mangal"/>
      <w:color w:val="auto"/>
      <w:kern w:val="0"/>
      <w:lang w:eastAsia="zh-CN"/>
    </w:rPr>
  </w:style>
  <w:style w:type="paragraph" w:customStyle="1" w:styleId="style5">
    <w:name w:val="style5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e">
    <w:name w:val="стиль2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112">
    <w:name w:val="стиль11"/>
    <w:basedOn w:val="a1"/>
    <w:rsid w:val="0053388E"/>
    <w:pPr>
      <w:suppressAutoHyphens/>
      <w:spacing w:before="280" w:after="280"/>
    </w:pPr>
    <w:rPr>
      <w:color w:val="auto"/>
      <w:kern w:val="0"/>
      <w:sz w:val="24"/>
      <w:szCs w:val="24"/>
      <w:lang w:eastAsia="zh-CN"/>
    </w:rPr>
  </w:style>
  <w:style w:type="paragraph" w:customStyle="1" w:styleId="231">
    <w:name w:val="Основной текст 23"/>
    <w:basedOn w:val="a1"/>
    <w:rsid w:val="0053388E"/>
    <w:pPr>
      <w:suppressAutoHyphens/>
      <w:spacing w:after="120" w:line="480" w:lineRule="auto"/>
    </w:pPr>
    <w:rPr>
      <w:color w:val="auto"/>
      <w:kern w:val="0"/>
      <w:sz w:val="24"/>
      <w:szCs w:val="24"/>
      <w:lang w:eastAsia="zh-CN"/>
    </w:rPr>
  </w:style>
  <w:style w:type="paragraph" w:customStyle="1" w:styleId="320">
    <w:name w:val="Основной текст с отступом 32"/>
    <w:basedOn w:val="a1"/>
    <w:rsid w:val="0053388E"/>
    <w:pPr>
      <w:suppressAutoHyphens/>
      <w:spacing w:after="120"/>
      <w:ind w:left="283"/>
    </w:pPr>
    <w:rPr>
      <w:color w:val="auto"/>
      <w:kern w:val="0"/>
      <w:sz w:val="16"/>
      <w:szCs w:val="16"/>
      <w:lang w:eastAsia="zh-CN"/>
    </w:rPr>
  </w:style>
  <w:style w:type="paragraph" w:customStyle="1" w:styleId="1f7">
    <w:name w:val="нум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1f8">
    <w:name w:val="марк список 1"/>
    <w:basedOn w:val="a1"/>
    <w:rsid w:val="0053388E"/>
    <w:pPr>
      <w:suppressAutoHyphens/>
      <w:spacing w:before="120" w:after="120"/>
      <w:jc w:val="both"/>
    </w:pPr>
    <w:rPr>
      <w:color w:val="auto"/>
      <w:kern w:val="0"/>
      <w:sz w:val="24"/>
      <w:lang w:eastAsia="zh-CN"/>
    </w:rPr>
  </w:style>
  <w:style w:type="paragraph" w:customStyle="1" w:styleId="affff">
    <w:name w:val="Содержимое врезки"/>
    <w:basedOn w:val="af"/>
    <w:qFormat/>
    <w:rsid w:val="0053388E"/>
    <w:pPr>
      <w:suppressAutoHyphens/>
      <w:autoSpaceDN/>
      <w:adjustRightInd/>
      <w:spacing w:after="120"/>
      <w:ind w:righ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tyle1">
    <w:name w:val="Style1"/>
    <w:basedOn w:val="a1"/>
    <w:uiPriority w:val="99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Style2">
    <w:name w:val="Style2"/>
    <w:basedOn w:val="a1"/>
    <w:rsid w:val="0053388E"/>
    <w:pPr>
      <w:widowControl w:val="0"/>
      <w:autoSpaceDE w:val="0"/>
      <w:spacing w:line="288" w:lineRule="exact"/>
      <w:ind w:firstLine="2059"/>
    </w:pPr>
    <w:rPr>
      <w:color w:val="auto"/>
      <w:kern w:val="0"/>
      <w:sz w:val="24"/>
      <w:szCs w:val="24"/>
      <w:lang w:eastAsia="zh-CN"/>
    </w:rPr>
  </w:style>
  <w:style w:type="paragraph" w:customStyle="1" w:styleId="Style3">
    <w:name w:val="Style3"/>
    <w:basedOn w:val="a1"/>
    <w:rsid w:val="0053388E"/>
    <w:pPr>
      <w:widowControl w:val="0"/>
      <w:autoSpaceDE w:val="0"/>
    </w:pPr>
    <w:rPr>
      <w:color w:val="auto"/>
      <w:kern w:val="0"/>
      <w:sz w:val="24"/>
      <w:szCs w:val="24"/>
      <w:lang w:eastAsia="zh-CN"/>
    </w:rPr>
  </w:style>
  <w:style w:type="paragraph" w:customStyle="1" w:styleId="213">
    <w:name w:val="Основной текст21"/>
    <w:basedOn w:val="a1"/>
    <w:rsid w:val="0053388E"/>
    <w:pPr>
      <w:shd w:val="clear" w:color="auto" w:fill="FFFFFF"/>
      <w:spacing w:line="322" w:lineRule="exact"/>
      <w:jc w:val="center"/>
    </w:pPr>
    <w:rPr>
      <w:color w:val="auto"/>
      <w:kern w:val="0"/>
      <w:sz w:val="27"/>
      <w:szCs w:val="27"/>
      <w:lang w:eastAsia="zh-CN"/>
    </w:rPr>
  </w:style>
  <w:style w:type="paragraph" w:customStyle="1" w:styleId="1f9">
    <w:name w:val="Заголовок №1"/>
    <w:basedOn w:val="a1"/>
    <w:uiPriority w:val="99"/>
    <w:rsid w:val="0053388E"/>
    <w:pPr>
      <w:shd w:val="clear" w:color="auto" w:fill="FFFFFF"/>
      <w:spacing w:before="60" w:after="180" w:line="0" w:lineRule="atLeast"/>
    </w:pPr>
    <w:rPr>
      <w:color w:val="auto"/>
      <w:kern w:val="0"/>
      <w:sz w:val="27"/>
      <w:szCs w:val="27"/>
      <w:lang w:eastAsia="zh-CN"/>
    </w:rPr>
  </w:style>
  <w:style w:type="paragraph" w:customStyle="1" w:styleId="1fa">
    <w:name w:val="Текст примечания1"/>
    <w:basedOn w:val="a1"/>
    <w:rsid w:val="0053388E"/>
    <w:pPr>
      <w:widowControl w:val="0"/>
      <w:suppressAutoHyphens/>
      <w:autoSpaceDE w:val="0"/>
    </w:pPr>
    <w:rPr>
      <w:color w:val="auto"/>
      <w:kern w:val="0"/>
      <w:lang w:eastAsia="zh-CN"/>
    </w:rPr>
  </w:style>
  <w:style w:type="paragraph" w:customStyle="1" w:styleId="affff0">
    <w:name w:val="Блочная цитата"/>
    <w:basedOn w:val="a1"/>
    <w:qFormat/>
    <w:rsid w:val="0053388E"/>
    <w:pPr>
      <w:widowControl w:val="0"/>
      <w:suppressAutoHyphens/>
      <w:autoSpaceDE w:val="0"/>
      <w:spacing w:after="283"/>
      <w:ind w:left="567" w:right="567"/>
    </w:pPr>
    <w:rPr>
      <w:color w:val="auto"/>
      <w:kern w:val="0"/>
      <w:lang w:eastAsia="zh-CN"/>
    </w:rPr>
  </w:style>
  <w:style w:type="paragraph" w:customStyle="1" w:styleId="3b">
    <w:name w:val="3"/>
    <w:basedOn w:val="19"/>
    <w:next w:val="af"/>
    <w:qFormat/>
    <w:rsid w:val="0053388E"/>
    <w:pPr>
      <w:widowControl w:val="0"/>
      <w:autoSpaceDE w:val="0"/>
      <w:jc w:val="center"/>
    </w:pPr>
    <w:rPr>
      <w:rFonts w:eastAsia="MS Mincho" w:cs="Tahoma"/>
      <w:b/>
      <w:bCs/>
      <w:sz w:val="56"/>
      <w:szCs w:val="56"/>
      <w:lang w:eastAsia="zh-CN"/>
    </w:rPr>
  </w:style>
  <w:style w:type="character" w:customStyle="1" w:styleId="-">
    <w:name w:val="Интернет-ссылка"/>
    <w:uiPriority w:val="99"/>
    <w:rsid w:val="0053388E"/>
    <w:rPr>
      <w:color w:val="000080"/>
      <w:u w:val="single"/>
    </w:rPr>
  </w:style>
  <w:style w:type="character" w:customStyle="1" w:styleId="WW8Num2z4">
    <w:name w:val="WW8Num2z4"/>
    <w:qFormat/>
    <w:rsid w:val="0053388E"/>
  </w:style>
  <w:style w:type="character" w:customStyle="1" w:styleId="WW8Num2z6">
    <w:name w:val="WW8Num2z6"/>
    <w:qFormat/>
    <w:rsid w:val="0053388E"/>
    <w:rPr>
      <w:rFonts w:ascii="Times New Roman" w:eastAsia="Calibri" w:hAnsi="Times New Roman" w:cs="Times New Roman"/>
      <w:color w:val="000000"/>
      <w:lang w:val="ru-RU"/>
    </w:rPr>
  </w:style>
  <w:style w:type="character" w:customStyle="1" w:styleId="WW8Num2z8">
    <w:name w:val="WW8Num2z8"/>
    <w:qFormat/>
    <w:rsid w:val="0053388E"/>
  </w:style>
  <w:style w:type="character" w:customStyle="1" w:styleId="WW8Num3z3">
    <w:name w:val="WW8Num3z3"/>
    <w:qFormat/>
    <w:rsid w:val="0053388E"/>
  </w:style>
  <w:style w:type="character" w:customStyle="1" w:styleId="WW8Num3z4">
    <w:name w:val="WW8Num3z4"/>
    <w:qFormat/>
    <w:rsid w:val="0053388E"/>
  </w:style>
  <w:style w:type="character" w:customStyle="1" w:styleId="WW8Num3z5">
    <w:name w:val="WW8Num3z5"/>
    <w:qFormat/>
    <w:rsid w:val="0053388E"/>
  </w:style>
  <w:style w:type="character" w:customStyle="1" w:styleId="WW8Num3z6">
    <w:name w:val="WW8Num3z6"/>
    <w:qFormat/>
    <w:rsid w:val="0053388E"/>
  </w:style>
  <w:style w:type="character" w:customStyle="1" w:styleId="WW8Num3z7">
    <w:name w:val="WW8Num3z7"/>
    <w:qFormat/>
    <w:rsid w:val="0053388E"/>
  </w:style>
  <w:style w:type="character" w:customStyle="1" w:styleId="WW8Num3z8">
    <w:name w:val="WW8Num3z8"/>
    <w:qFormat/>
    <w:rsid w:val="0053388E"/>
  </w:style>
  <w:style w:type="paragraph" w:styleId="1fb">
    <w:name w:val="index 1"/>
    <w:basedOn w:val="a1"/>
    <w:next w:val="a1"/>
    <w:autoRedefine/>
    <w:uiPriority w:val="99"/>
    <w:semiHidden/>
    <w:unhideWhenUsed/>
    <w:qFormat/>
    <w:rsid w:val="0053388E"/>
    <w:pPr>
      <w:widowControl w:val="0"/>
      <w:suppressAutoHyphens/>
      <w:autoSpaceDE w:val="0"/>
      <w:ind w:left="200" w:hanging="200"/>
    </w:pPr>
    <w:rPr>
      <w:color w:val="auto"/>
      <w:kern w:val="0"/>
      <w:lang w:eastAsia="zh-CN"/>
    </w:rPr>
  </w:style>
  <w:style w:type="paragraph" w:styleId="affff1">
    <w:name w:val="index heading"/>
    <w:basedOn w:val="a1"/>
    <w:qFormat/>
    <w:rsid w:val="0053388E"/>
    <w:pPr>
      <w:suppressLineNumbers/>
      <w:suppressAutoHyphens/>
      <w:overflowPunct w:val="0"/>
    </w:pPr>
    <w:rPr>
      <w:rFonts w:ascii="Liberation Serif" w:eastAsia="SimSun" w:hAnsi="Liberation Serif" w:cs="Mangal"/>
      <w:color w:val="auto"/>
      <w:kern w:val="2"/>
      <w:sz w:val="24"/>
      <w:szCs w:val="24"/>
      <w:lang w:val="en-US" w:eastAsia="zh-CN" w:bidi="hi-IN"/>
    </w:rPr>
  </w:style>
  <w:style w:type="paragraph" w:customStyle="1" w:styleId="affff2">
    <w:name w:val="Таблицы (моноширинный)"/>
    <w:basedOn w:val="a1"/>
    <w:qFormat/>
    <w:rsid w:val="0053388E"/>
    <w:pPr>
      <w:widowControl w:val="0"/>
      <w:suppressAutoHyphens/>
      <w:overflowPunct w:val="0"/>
      <w:jc w:val="both"/>
    </w:pPr>
    <w:rPr>
      <w:rFonts w:ascii="Courier New" w:eastAsia="SimSun" w:hAnsi="Courier New" w:cs="Courier New"/>
      <w:color w:val="auto"/>
      <w:kern w:val="2"/>
      <w:sz w:val="22"/>
      <w:szCs w:val="22"/>
      <w:lang w:val="en-US" w:eastAsia="zh-CN" w:bidi="hi-IN"/>
    </w:rPr>
  </w:style>
  <w:style w:type="paragraph" w:customStyle="1" w:styleId="affff3">
    <w:name w:val="Готовый текст"/>
    <w:qFormat/>
    <w:rsid w:val="0053388E"/>
    <w:pPr>
      <w:suppressAutoHyphens/>
      <w:overflowPunct w:val="0"/>
    </w:pPr>
    <w:rPr>
      <w:rFonts w:ascii="Liberation Serif;Times New Roma" w:hAnsi="Liberation Serif;Times New Roma" w:cs="Liberation Serif;Times New Roma"/>
      <w:bCs/>
      <w:color w:val="00000A"/>
      <w:spacing w:val="-4"/>
      <w:kern w:val="2"/>
      <w:sz w:val="24"/>
      <w:szCs w:val="24"/>
      <w:lang w:eastAsia="zh-CN"/>
    </w:rPr>
  </w:style>
  <w:style w:type="numbering" w:customStyle="1" w:styleId="WW8Num2">
    <w:name w:val="WW8Num2"/>
    <w:qFormat/>
    <w:rsid w:val="0053388E"/>
  </w:style>
  <w:style w:type="numbering" w:customStyle="1" w:styleId="WW8Num3">
    <w:name w:val="WW8Num3"/>
    <w:qFormat/>
    <w:rsid w:val="0053388E"/>
  </w:style>
  <w:style w:type="character" w:customStyle="1" w:styleId="351">
    <w:name w:val="стиль351"/>
    <w:rsid w:val="009D04CA"/>
    <w:rPr>
      <w:rFonts w:ascii="Times New Roman" w:hAnsi="Times New Roman" w:cs="Times New Roman" w:hint="default"/>
    </w:rPr>
  </w:style>
  <w:style w:type="character" w:customStyle="1" w:styleId="371">
    <w:name w:val="стиль371"/>
    <w:rsid w:val="009D04CA"/>
    <w:rPr>
      <w:rFonts w:ascii="Courier New" w:hAnsi="Courier New" w:cs="Courier New" w:hint="default"/>
    </w:rPr>
  </w:style>
  <w:style w:type="paragraph" w:customStyle="1" w:styleId="pboth">
    <w:name w:val="pboth"/>
    <w:basedOn w:val="a1"/>
    <w:rsid w:val="009D04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70">
    <w:name w:val="Абзац списка27"/>
    <w:basedOn w:val="a1"/>
    <w:rsid w:val="00F57FF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numbering" w:customStyle="1" w:styleId="1fc">
    <w:name w:val="Нет списка1"/>
    <w:next w:val="a4"/>
    <w:uiPriority w:val="99"/>
    <w:semiHidden/>
    <w:unhideWhenUsed/>
    <w:rsid w:val="00156330"/>
  </w:style>
  <w:style w:type="numbering" w:customStyle="1" w:styleId="2f">
    <w:name w:val="Нет списка2"/>
    <w:next w:val="a4"/>
    <w:uiPriority w:val="99"/>
    <w:semiHidden/>
    <w:unhideWhenUsed/>
    <w:rsid w:val="00156330"/>
  </w:style>
  <w:style w:type="paragraph" w:customStyle="1" w:styleId="xl65">
    <w:name w:val="xl65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6">
    <w:name w:val="xl66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7">
    <w:name w:val="xl67"/>
    <w:basedOn w:val="a1"/>
    <w:rsid w:val="00156330"/>
    <w:pP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68">
    <w:name w:val="xl68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69">
    <w:name w:val="xl69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0">
    <w:name w:val="xl70"/>
    <w:basedOn w:val="a1"/>
    <w:rsid w:val="00156330"/>
    <w:pPr>
      <w:shd w:val="clear" w:color="000000" w:fill="FFFFFF"/>
      <w:spacing w:before="100" w:beforeAutospacing="1" w:after="100" w:afterAutospacing="1"/>
    </w:pPr>
    <w:rPr>
      <w:color w:val="auto"/>
      <w:kern w:val="0"/>
      <w:sz w:val="18"/>
      <w:szCs w:val="18"/>
    </w:rPr>
  </w:style>
  <w:style w:type="paragraph" w:customStyle="1" w:styleId="xl71">
    <w:name w:val="xl71"/>
    <w:basedOn w:val="a1"/>
    <w:rsid w:val="001563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72">
    <w:name w:val="xl72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3">
    <w:name w:val="xl73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4">
    <w:name w:val="xl74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5">
    <w:name w:val="xl75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kern w:val="0"/>
      <w:sz w:val="24"/>
      <w:szCs w:val="24"/>
    </w:rPr>
  </w:style>
  <w:style w:type="paragraph" w:customStyle="1" w:styleId="xl76">
    <w:name w:val="xl76"/>
    <w:basedOn w:val="a1"/>
    <w:rsid w:val="00156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kern w:val="0"/>
      <w:sz w:val="24"/>
      <w:szCs w:val="24"/>
    </w:rPr>
  </w:style>
  <w:style w:type="numbering" w:customStyle="1" w:styleId="3c">
    <w:name w:val="Нет списка3"/>
    <w:next w:val="a4"/>
    <w:uiPriority w:val="99"/>
    <w:semiHidden/>
    <w:unhideWhenUsed/>
    <w:rsid w:val="00156330"/>
  </w:style>
  <w:style w:type="paragraph" w:customStyle="1" w:styleId="empty">
    <w:name w:val="empty"/>
    <w:basedOn w:val="a1"/>
    <w:rsid w:val="001563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3d">
    <w:name w:val="Основной текст (3)_"/>
    <w:link w:val="3e"/>
    <w:rsid w:val="000A57D6"/>
    <w:rPr>
      <w:sz w:val="28"/>
      <w:szCs w:val="28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0A57D6"/>
    <w:pPr>
      <w:widowControl w:val="0"/>
      <w:shd w:val="clear" w:color="auto" w:fill="FFFFFF"/>
      <w:spacing w:after="620" w:line="326" w:lineRule="exact"/>
      <w:jc w:val="center"/>
    </w:pPr>
    <w:rPr>
      <w:color w:val="auto"/>
      <w:kern w:val="0"/>
      <w:sz w:val="28"/>
      <w:szCs w:val="28"/>
      <w:lang w:eastAsia="en-US"/>
    </w:rPr>
  </w:style>
  <w:style w:type="character" w:customStyle="1" w:styleId="s2">
    <w:name w:val="s2"/>
    <w:basedOn w:val="a2"/>
    <w:qFormat/>
    <w:rsid w:val="000A57D6"/>
  </w:style>
  <w:style w:type="character" w:customStyle="1" w:styleId="w">
    <w:name w:val="w"/>
    <w:basedOn w:val="a2"/>
    <w:qFormat/>
    <w:rsid w:val="000A57D6"/>
  </w:style>
  <w:style w:type="character" w:customStyle="1" w:styleId="ListLabel1">
    <w:name w:val="ListLabel 1"/>
    <w:qFormat/>
    <w:rsid w:val="000A57D6"/>
    <w:rPr>
      <w:color w:val="00000A"/>
    </w:rPr>
  </w:style>
  <w:style w:type="character" w:customStyle="1" w:styleId="ListLabel2">
    <w:name w:val="ListLabel 2"/>
    <w:qFormat/>
    <w:rsid w:val="000A57D6"/>
    <w:rPr>
      <w:color w:val="C41C16"/>
      <w:sz w:val="24"/>
    </w:rPr>
  </w:style>
  <w:style w:type="paragraph" w:customStyle="1" w:styleId="Pro-List-2">
    <w:name w:val="Pro-List -2"/>
    <w:basedOn w:val="a1"/>
    <w:qFormat/>
    <w:rsid w:val="000A57D6"/>
    <w:pPr>
      <w:tabs>
        <w:tab w:val="left" w:pos="720"/>
        <w:tab w:val="left" w:pos="2880"/>
      </w:tabs>
      <w:spacing w:before="60"/>
      <w:ind w:left="720" w:hanging="181"/>
      <w:jc w:val="both"/>
    </w:pPr>
    <w:rPr>
      <w:color w:val="00000A"/>
      <w:kern w:val="0"/>
      <w:sz w:val="24"/>
      <w:szCs w:val="24"/>
    </w:rPr>
  </w:style>
  <w:style w:type="paragraph" w:customStyle="1" w:styleId="affff4">
    <w:name w:val="Заглавие"/>
    <w:basedOn w:val="19"/>
    <w:rsid w:val="000A57D6"/>
    <w:pPr>
      <w:suppressAutoHyphens w:val="0"/>
    </w:pPr>
    <w:rPr>
      <w:rFonts w:ascii="Liberation Sans" w:eastAsia="Microsoft YaHei" w:hAnsi="Liberation Sans"/>
      <w:color w:val="00000A"/>
      <w:lang w:eastAsia="ru-RU"/>
    </w:rPr>
  </w:style>
  <w:style w:type="paragraph" w:customStyle="1" w:styleId="280">
    <w:name w:val="Абзац списка28"/>
    <w:basedOn w:val="a1"/>
    <w:rsid w:val="009427F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72">
    <w:name w:val="Без интервала7"/>
    <w:rsid w:val="00FD4D30"/>
    <w:rPr>
      <w:rFonts w:eastAsia="Calibri"/>
      <w:sz w:val="24"/>
      <w:szCs w:val="24"/>
      <w:lang w:eastAsia="ru-RU"/>
    </w:rPr>
  </w:style>
  <w:style w:type="paragraph" w:customStyle="1" w:styleId="conspluscell0">
    <w:name w:val="conspluscell"/>
    <w:basedOn w:val="a1"/>
    <w:uiPriority w:val="99"/>
    <w:rsid w:val="00FD4D3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10">
    <w:name w:val="consplusnormal1"/>
    <w:basedOn w:val="a1"/>
    <w:uiPriority w:val="99"/>
    <w:rsid w:val="00FD4D30"/>
    <w:pPr>
      <w:autoSpaceDE w:val="0"/>
      <w:ind w:firstLine="720"/>
    </w:pPr>
    <w:rPr>
      <w:rFonts w:ascii="Arial" w:hAnsi="Arial" w:cs="Arial"/>
      <w:color w:val="auto"/>
      <w:kern w:val="0"/>
    </w:rPr>
  </w:style>
  <w:style w:type="paragraph" w:customStyle="1" w:styleId="710">
    <w:name w:val="Без интервала71"/>
    <w:rsid w:val="00FD4D30"/>
    <w:rPr>
      <w:rFonts w:eastAsia="Calibri"/>
      <w:sz w:val="24"/>
      <w:szCs w:val="24"/>
      <w:lang w:eastAsia="ru-RU"/>
    </w:rPr>
  </w:style>
  <w:style w:type="paragraph" w:customStyle="1" w:styleId="83">
    <w:name w:val="Без интервала8"/>
    <w:rsid w:val="00FD4D30"/>
    <w:rPr>
      <w:rFonts w:eastAsia="Calibri"/>
      <w:sz w:val="24"/>
      <w:szCs w:val="24"/>
      <w:lang w:eastAsia="ru-RU"/>
    </w:rPr>
  </w:style>
  <w:style w:type="paragraph" w:customStyle="1" w:styleId="92">
    <w:name w:val="Без интервала9"/>
    <w:rsid w:val="00FD4D30"/>
    <w:rPr>
      <w:rFonts w:eastAsia="Calibri"/>
      <w:sz w:val="24"/>
      <w:szCs w:val="24"/>
      <w:lang w:eastAsia="ru-RU"/>
    </w:rPr>
  </w:style>
  <w:style w:type="paragraph" w:customStyle="1" w:styleId="101">
    <w:name w:val="Без интервала10"/>
    <w:rsid w:val="00FD4D30"/>
    <w:rPr>
      <w:rFonts w:eastAsia="Calibri"/>
      <w:sz w:val="24"/>
      <w:szCs w:val="24"/>
      <w:lang w:eastAsia="ru-RU"/>
    </w:rPr>
  </w:style>
  <w:style w:type="paragraph" w:customStyle="1" w:styleId="113">
    <w:name w:val="Без интервала11"/>
    <w:rsid w:val="00FD4D30"/>
    <w:rPr>
      <w:rFonts w:eastAsia="Calibri"/>
      <w:sz w:val="24"/>
      <w:szCs w:val="24"/>
      <w:lang w:eastAsia="ru-RU"/>
    </w:rPr>
  </w:style>
  <w:style w:type="paragraph" w:customStyle="1" w:styleId="122">
    <w:name w:val="Без интервала12"/>
    <w:rsid w:val="00FD4D30"/>
    <w:rPr>
      <w:rFonts w:eastAsia="Calibri"/>
      <w:sz w:val="24"/>
      <w:szCs w:val="24"/>
      <w:lang w:eastAsia="ru-RU"/>
    </w:rPr>
  </w:style>
  <w:style w:type="paragraph" w:customStyle="1" w:styleId="132">
    <w:name w:val="Без интервала13"/>
    <w:rsid w:val="00FD4D30"/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1"/>
    <w:uiPriority w:val="99"/>
    <w:rsid w:val="00550AD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DocList0">
    <w:name w:val="ConsPlusDocList"/>
    <w:rsid w:val="00190C9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190C92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190C92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290">
    <w:name w:val="Абзац списка29"/>
    <w:basedOn w:val="a1"/>
    <w:rsid w:val="00190C9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00">
    <w:name w:val="Абзац списка30"/>
    <w:basedOn w:val="a1"/>
    <w:rsid w:val="00A50F6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normaltextrun">
    <w:name w:val="normaltextrun"/>
    <w:rsid w:val="00320B7B"/>
  </w:style>
  <w:style w:type="character" w:customStyle="1" w:styleId="eop">
    <w:name w:val="eop"/>
    <w:rsid w:val="00320B7B"/>
  </w:style>
  <w:style w:type="paragraph" w:customStyle="1" w:styleId="312">
    <w:name w:val="Абзац списка31"/>
    <w:basedOn w:val="a1"/>
    <w:rsid w:val="00D10C0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a">
    <w:name w:val="Основной текст3"/>
    <w:basedOn w:val="a1"/>
    <w:link w:val="afffd"/>
    <w:rsid w:val="00EC663E"/>
    <w:pPr>
      <w:widowControl w:val="0"/>
      <w:shd w:val="clear" w:color="auto" w:fill="FFFFFF"/>
      <w:spacing w:after="60" w:line="0" w:lineRule="atLeast"/>
      <w:jc w:val="right"/>
    </w:pPr>
    <w:rPr>
      <w:color w:val="auto"/>
      <w:kern w:val="0"/>
      <w:sz w:val="27"/>
      <w:szCs w:val="27"/>
      <w:lang w:eastAsia="en-US"/>
    </w:rPr>
  </w:style>
  <w:style w:type="paragraph" w:customStyle="1" w:styleId="ConsTitle">
    <w:name w:val="ConsTitle"/>
    <w:rsid w:val="00EC663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321">
    <w:name w:val="Абзац списка32"/>
    <w:basedOn w:val="a1"/>
    <w:rsid w:val="00A9518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d">
    <w:name w:val="Знак1"/>
    <w:basedOn w:val="a1"/>
    <w:rsid w:val="00A9518D"/>
    <w:rPr>
      <w:rFonts w:ascii="Verdana" w:hAnsi="Verdana" w:cs="Verdana"/>
      <w:color w:val="auto"/>
      <w:kern w:val="0"/>
      <w:lang w:val="en-US" w:eastAsia="en-US"/>
    </w:rPr>
  </w:style>
  <w:style w:type="paragraph" w:customStyle="1" w:styleId="221">
    <w:name w:val="Основной текст с отступом 22"/>
    <w:basedOn w:val="a1"/>
    <w:rsid w:val="00A9518D"/>
    <w:pPr>
      <w:spacing w:after="120" w:line="480" w:lineRule="auto"/>
      <w:ind w:left="283"/>
    </w:pPr>
    <w:rPr>
      <w:rFonts w:cs="Calibri"/>
      <w:color w:val="auto"/>
      <w:kern w:val="2"/>
      <w:sz w:val="24"/>
      <w:szCs w:val="24"/>
      <w:lang w:eastAsia="ar-SA"/>
    </w:rPr>
  </w:style>
  <w:style w:type="paragraph" w:customStyle="1" w:styleId="s16">
    <w:name w:val="s_16"/>
    <w:basedOn w:val="a1"/>
    <w:rsid w:val="00A12AF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">
    <w:name w:val="Heading"/>
    <w:rsid w:val="00A12AFE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330">
    <w:name w:val="Абзац списка33"/>
    <w:basedOn w:val="a1"/>
    <w:rsid w:val="00EE4E36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41">
    <w:name w:val="Без интервала14"/>
    <w:rsid w:val="00F84614"/>
    <w:rPr>
      <w:rFonts w:eastAsia="Calibri"/>
      <w:sz w:val="24"/>
      <w:szCs w:val="24"/>
      <w:lang w:eastAsia="ru-RU"/>
    </w:rPr>
  </w:style>
  <w:style w:type="character" w:customStyle="1" w:styleId="fontstyle01">
    <w:name w:val="fontstyle01"/>
    <w:basedOn w:val="a2"/>
    <w:rsid w:val="001A6414"/>
    <w:rPr>
      <w:rFonts w:ascii="TimesNewRomanPSMT" w:hAnsi="TimesNewRomanPSMT" w:cs="Times New Roman"/>
      <w:color w:val="000000"/>
      <w:sz w:val="26"/>
      <w:szCs w:val="26"/>
    </w:rPr>
  </w:style>
  <w:style w:type="character" w:customStyle="1" w:styleId="2f0">
    <w:name w:val="Заголовок №2_"/>
    <w:basedOn w:val="a2"/>
    <w:link w:val="2f1"/>
    <w:locked/>
    <w:rsid w:val="001A6414"/>
    <w:rPr>
      <w:sz w:val="28"/>
      <w:szCs w:val="28"/>
    </w:rPr>
  </w:style>
  <w:style w:type="paragraph" w:customStyle="1" w:styleId="2f1">
    <w:name w:val="Заголовок №2"/>
    <w:basedOn w:val="a1"/>
    <w:link w:val="2f0"/>
    <w:rsid w:val="001A6414"/>
    <w:pPr>
      <w:widowControl w:val="0"/>
      <w:spacing w:after="280"/>
      <w:ind w:left="360" w:firstLine="130"/>
      <w:jc w:val="center"/>
      <w:outlineLvl w:val="1"/>
    </w:pPr>
    <w:rPr>
      <w:color w:val="auto"/>
      <w:kern w:val="0"/>
      <w:sz w:val="28"/>
      <w:szCs w:val="28"/>
      <w:lang w:eastAsia="en-US"/>
    </w:rPr>
  </w:style>
  <w:style w:type="character" w:customStyle="1" w:styleId="wT18">
    <w:name w:val="wT18"/>
    <w:rsid w:val="001037DF"/>
    <w:rPr>
      <w:b w:val="0"/>
      <w:bCs w:val="0"/>
    </w:rPr>
  </w:style>
  <w:style w:type="character" w:customStyle="1" w:styleId="wT14">
    <w:name w:val="wT14"/>
    <w:rsid w:val="001037DF"/>
    <w:rPr>
      <w:b w:val="0"/>
      <w:bCs w:val="0"/>
    </w:rPr>
  </w:style>
  <w:style w:type="character" w:customStyle="1" w:styleId="wT15">
    <w:name w:val="wT15"/>
    <w:rsid w:val="001037DF"/>
    <w:rPr>
      <w:b w:val="0"/>
      <w:bCs w:val="0"/>
    </w:rPr>
  </w:style>
  <w:style w:type="character" w:customStyle="1" w:styleId="wT16">
    <w:name w:val="wT16"/>
    <w:rsid w:val="001037DF"/>
    <w:rPr>
      <w:b w:val="0"/>
      <w:bCs w:val="0"/>
    </w:rPr>
  </w:style>
  <w:style w:type="paragraph" w:customStyle="1" w:styleId="151">
    <w:name w:val="Без интервала15"/>
    <w:rsid w:val="001037DF"/>
    <w:pPr>
      <w:suppressAutoHyphens/>
      <w:spacing w:line="100" w:lineRule="atLeast"/>
    </w:pPr>
    <w:rPr>
      <w:rFonts w:ascii="Calibri" w:eastAsia="SimSun" w:hAnsi="Calibri" w:cs="font303"/>
      <w:sz w:val="22"/>
      <w:szCs w:val="22"/>
      <w:lang w:eastAsia="ar-SA"/>
    </w:rPr>
  </w:style>
  <w:style w:type="character" w:styleId="affff5">
    <w:name w:val="footnote reference"/>
    <w:aliases w:val="5"/>
    <w:basedOn w:val="a2"/>
    <w:unhideWhenUsed/>
    <w:rsid w:val="0005401C"/>
    <w:rPr>
      <w:vertAlign w:val="superscript"/>
    </w:rPr>
  </w:style>
  <w:style w:type="character" w:customStyle="1" w:styleId="1fe">
    <w:name w:val="Нижний колонтитул Знак1"/>
    <w:basedOn w:val="a2"/>
    <w:uiPriority w:val="99"/>
    <w:qFormat/>
    <w:rsid w:val="00182954"/>
    <w:rPr>
      <w:rFonts w:ascii="Calibri" w:eastAsia="Calibri" w:hAnsi="Calibri" w:cs="Times New Roman"/>
      <w:color w:val="00000A"/>
    </w:rPr>
  </w:style>
  <w:style w:type="paragraph" w:styleId="HTML">
    <w:name w:val="HTML Preformatted"/>
    <w:basedOn w:val="a1"/>
    <w:link w:val="HTML0"/>
    <w:unhideWhenUsed/>
    <w:qFormat/>
    <w:rsid w:val="00182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2"/>
    <w:link w:val="HTML"/>
    <w:qFormat/>
    <w:rsid w:val="00182954"/>
    <w:rPr>
      <w:rFonts w:ascii="Courier New" w:hAnsi="Courier New" w:cs="Courier New"/>
      <w:lang w:eastAsia="ru-RU"/>
    </w:rPr>
  </w:style>
  <w:style w:type="paragraph" w:customStyle="1" w:styleId="affff6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paragraph" w:customStyle="1" w:styleId="affff7">
    <w:name w:val="Знак Знак Знак Знак"/>
    <w:uiPriority w:val="99"/>
    <w:rsid w:val="0049780F"/>
    <w:pPr>
      <w:spacing w:before="100" w:beforeAutospacing="1" w:after="100" w:afterAutospacing="1"/>
    </w:pPr>
    <w:rPr>
      <w:rFonts w:ascii="Tahoma" w:eastAsia="Calibri" w:hAnsi="Tahoma"/>
      <w:lang w:val="en-US"/>
    </w:rPr>
  </w:style>
  <w:style w:type="paragraph" w:customStyle="1" w:styleId="affff8">
    <w:name w:val="Знак"/>
    <w:basedOn w:val="a1"/>
    <w:rsid w:val="0049780F"/>
    <w:pPr>
      <w:spacing w:before="100" w:beforeAutospacing="1" w:after="100" w:afterAutospacing="1"/>
    </w:pPr>
    <w:rPr>
      <w:rFonts w:ascii="Tahoma" w:hAnsi="Tahoma" w:cs="Tahoma"/>
      <w:color w:val="auto"/>
      <w:kern w:val="0"/>
      <w:lang w:val="en-US" w:eastAsia="en-US"/>
    </w:rPr>
  </w:style>
  <w:style w:type="character" w:customStyle="1" w:styleId="0pt">
    <w:name w:val="Основной текст + Интервал 0 pt"/>
    <w:rsid w:val="0014599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xl64">
    <w:name w:val="xl64"/>
    <w:basedOn w:val="a1"/>
    <w:rsid w:val="001459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350">
    <w:name w:val="Абзац списка35"/>
    <w:basedOn w:val="a1"/>
    <w:rsid w:val="0047022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360">
    <w:name w:val="Абзац списка36"/>
    <w:basedOn w:val="a1"/>
    <w:rsid w:val="002F2B9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s30">
    <w:name w:val="s3"/>
    <w:basedOn w:val="a2"/>
    <w:rsid w:val="00FA64B9"/>
  </w:style>
  <w:style w:type="paragraph" w:customStyle="1" w:styleId="xl226">
    <w:name w:val="xl226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27">
    <w:name w:val="xl22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8">
    <w:name w:val="xl22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29">
    <w:name w:val="xl229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0">
    <w:name w:val="xl230"/>
    <w:basedOn w:val="a1"/>
    <w:rsid w:val="00FA64B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font9">
    <w:name w:val="font9"/>
    <w:basedOn w:val="a1"/>
    <w:rsid w:val="00FA64B9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1">
    <w:name w:val="xl23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2">
    <w:name w:val="xl232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33">
    <w:name w:val="xl233"/>
    <w:basedOn w:val="a1"/>
    <w:rsid w:val="00FA64B9"/>
    <w:pPr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234">
    <w:name w:val="xl234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235">
    <w:name w:val="xl235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236">
    <w:name w:val="xl23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kern w:val="0"/>
      <w:sz w:val="24"/>
      <w:szCs w:val="24"/>
    </w:rPr>
  </w:style>
  <w:style w:type="paragraph" w:customStyle="1" w:styleId="xl237">
    <w:name w:val="xl237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238">
    <w:name w:val="xl23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39">
    <w:name w:val="xl23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0">
    <w:name w:val="xl240"/>
    <w:basedOn w:val="a1"/>
    <w:rsid w:val="00FA64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41">
    <w:name w:val="xl241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2">
    <w:name w:val="xl242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3">
    <w:name w:val="xl243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4">
    <w:name w:val="xl244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5">
    <w:name w:val="xl245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6">
    <w:name w:val="xl246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47">
    <w:name w:val="xl247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8">
    <w:name w:val="xl248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49">
    <w:name w:val="xl249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0">
    <w:name w:val="xl250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1">
    <w:name w:val="xl251"/>
    <w:basedOn w:val="a1"/>
    <w:rsid w:val="00FA64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2">
    <w:name w:val="xl252"/>
    <w:basedOn w:val="a1"/>
    <w:rsid w:val="00FA64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3">
    <w:name w:val="xl253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54">
    <w:name w:val="xl254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5">
    <w:name w:val="xl255"/>
    <w:basedOn w:val="a1"/>
    <w:rsid w:val="00FA64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6">
    <w:name w:val="xl256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57">
    <w:name w:val="xl25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58">
    <w:name w:val="xl258"/>
    <w:basedOn w:val="a1"/>
    <w:rsid w:val="00FA64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259">
    <w:name w:val="xl259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auto"/>
      <w:kern w:val="0"/>
      <w:sz w:val="24"/>
      <w:szCs w:val="24"/>
    </w:rPr>
  </w:style>
  <w:style w:type="paragraph" w:customStyle="1" w:styleId="xl260">
    <w:name w:val="xl260"/>
    <w:basedOn w:val="a1"/>
    <w:rsid w:val="00FA64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1">
    <w:name w:val="xl26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62">
    <w:name w:val="xl262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3">
    <w:name w:val="xl263"/>
    <w:basedOn w:val="a1"/>
    <w:rsid w:val="00FA64B9"/>
    <w:pPr>
      <w:shd w:val="clear" w:color="000000" w:fill="FFFFFF"/>
      <w:spacing w:before="100" w:beforeAutospacing="1" w:after="100" w:afterAutospacing="1"/>
      <w:jc w:val="both"/>
    </w:pPr>
    <w:rPr>
      <w:kern w:val="0"/>
      <w:sz w:val="24"/>
      <w:szCs w:val="24"/>
    </w:rPr>
  </w:style>
  <w:style w:type="paragraph" w:customStyle="1" w:styleId="xl264">
    <w:name w:val="xl264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265">
    <w:name w:val="xl265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266">
    <w:name w:val="xl266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7">
    <w:name w:val="xl267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268">
    <w:name w:val="xl26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69">
    <w:name w:val="xl269"/>
    <w:basedOn w:val="a1"/>
    <w:rsid w:val="00FA64B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0">
    <w:name w:val="xl270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1">
    <w:name w:val="xl271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2">
    <w:name w:val="xl272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3">
    <w:name w:val="xl273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4">
    <w:name w:val="xl274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5">
    <w:name w:val="xl275"/>
    <w:basedOn w:val="a1"/>
    <w:rsid w:val="00FA64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76">
    <w:name w:val="xl276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77">
    <w:name w:val="xl277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78">
    <w:name w:val="xl278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79">
    <w:name w:val="xl27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0">
    <w:name w:val="xl280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1">
    <w:name w:val="xl281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282">
    <w:name w:val="xl282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3">
    <w:name w:val="xl283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84">
    <w:name w:val="xl284"/>
    <w:basedOn w:val="a1"/>
    <w:rsid w:val="00FA64B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5">
    <w:name w:val="xl285"/>
    <w:basedOn w:val="a1"/>
    <w:rsid w:val="00FA64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86">
    <w:name w:val="xl286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7">
    <w:name w:val="xl287"/>
    <w:basedOn w:val="a1"/>
    <w:rsid w:val="00FA64B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288">
    <w:name w:val="xl288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89">
    <w:name w:val="xl289"/>
    <w:basedOn w:val="a1"/>
    <w:rsid w:val="00FA64B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0">
    <w:name w:val="xl290"/>
    <w:basedOn w:val="a1"/>
    <w:rsid w:val="00FA64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1">
    <w:name w:val="xl291"/>
    <w:basedOn w:val="a1"/>
    <w:rsid w:val="00FA64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292">
    <w:name w:val="xl292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3">
    <w:name w:val="xl293"/>
    <w:basedOn w:val="a1"/>
    <w:rsid w:val="00FA64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4">
    <w:name w:val="xl294"/>
    <w:basedOn w:val="a1"/>
    <w:rsid w:val="00FA64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5">
    <w:name w:val="xl295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296">
    <w:name w:val="xl296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7">
    <w:name w:val="xl297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298">
    <w:name w:val="xl298"/>
    <w:basedOn w:val="a1"/>
    <w:rsid w:val="00FA64B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299">
    <w:name w:val="xl299"/>
    <w:basedOn w:val="a1"/>
    <w:rsid w:val="00FA6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0">
    <w:name w:val="xl300"/>
    <w:basedOn w:val="a1"/>
    <w:rsid w:val="00FA64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01">
    <w:name w:val="xl301"/>
    <w:basedOn w:val="a1"/>
    <w:rsid w:val="00FA64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2">
    <w:name w:val="xl302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3">
    <w:name w:val="xl303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04">
    <w:name w:val="xl304"/>
    <w:basedOn w:val="a1"/>
    <w:rsid w:val="00FA64B9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05">
    <w:name w:val="xl305"/>
    <w:basedOn w:val="a1"/>
    <w:rsid w:val="00FA64B9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06">
    <w:name w:val="xl306"/>
    <w:basedOn w:val="a1"/>
    <w:rsid w:val="00FA64B9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07">
    <w:name w:val="xl307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3">
    <w:name w:val="xl63"/>
    <w:basedOn w:val="a1"/>
    <w:rsid w:val="00FA64B9"/>
    <w:pPr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08">
    <w:name w:val="xl308"/>
    <w:basedOn w:val="a1"/>
    <w:rsid w:val="00FA64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p7">
    <w:name w:val="p7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0">
    <w:name w:val="p10"/>
    <w:basedOn w:val="a1"/>
    <w:rsid w:val="001D08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14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2"/>
    <w:rsid w:val="00FB6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370">
    <w:name w:val="Абзац списка37"/>
    <w:basedOn w:val="a1"/>
    <w:rsid w:val="00F81C9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u">
    <w:name w:val="u"/>
    <w:basedOn w:val="a1"/>
    <w:rsid w:val="00B450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2">
    <w:name w:val="Основной текст 22"/>
    <w:basedOn w:val="a1"/>
    <w:rsid w:val="00B450BA"/>
    <w:pPr>
      <w:overflowPunct w:val="0"/>
      <w:autoSpaceDE w:val="0"/>
      <w:autoSpaceDN w:val="0"/>
      <w:adjustRightInd w:val="0"/>
      <w:jc w:val="both"/>
      <w:textAlignment w:val="baseline"/>
    </w:pPr>
    <w:rPr>
      <w:color w:val="auto"/>
      <w:kern w:val="0"/>
      <w:sz w:val="28"/>
    </w:rPr>
  </w:style>
  <w:style w:type="paragraph" w:customStyle="1" w:styleId="affff9">
    <w:name w:val="Знак Знак Знак Знак"/>
    <w:basedOn w:val="a1"/>
    <w:rsid w:val="00B450BA"/>
    <w:pPr>
      <w:spacing w:before="100" w:beforeAutospacing="1" w:after="100" w:afterAutospacing="1"/>
    </w:pPr>
    <w:rPr>
      <w:kern w:val="0"/>
      <w:sz w:val="24"/>
      <w:szCs w:val="24"/>
      <w:u w:color="000000"/>
      <w:lang w:val="en-US" w:eastAsia="en-US"/>
    </w:rPr>
  </w:style>
  <w:style w:type="paragraph" w:customStyle="1" w:styleId="xl309">
    <w:name w:val="xl309"/>
    <w:basedOn w:val="a1"/>
    <w:rsid w:val="00191C1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a">
    <w:name w:val="Базовый"/>
    <w:rsid w:val="009915D1"/>
    <w:pPr>
      <w:suppressAutoHyphens/>
      <w:spacing w:after="200" w:line="276" w:lineRule="auto"/>
    </w:pPr>
    <w:rPr>
      <w:rFonts w:ascii="Calibri" w:eastAsia="DejaVu Sans" w:hAnsi="Calibri" w:cs="Calibri"/>
      <w:color w:val="00000A"/>
      <w:sz w:val="22"/>
      <w:szCs w:val="22"/>
    </w:rPr>
  </w:style>
  <w:style w:type="paragraph" w:customStyle="1" w:styleId="380">
    <w:name w:val="Абзац списка38"/>
    <w:basedOn w:val="a1"/>
    <w:rsid w:val="00AC4ED2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rmattext0">
    <w:name w:val="formattext"/>
    <w:basedOn w:val="a1"/>
    <w:qFormat/>
    <w:rsid w:val="00497E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2">
    <w:name w:val="Основной текст (2)_"/>
    <w:basedOn w:val="a2"/>
    <w:link w:val="2f3"/>
    <w:locked/>
    <w:rsid w:val="00497E3A"/>
    <w:rPr>
      <w:sz w:val="23"/>
      <w:szCs w:val="23"/>
      <w:shd w:val="clear" w:color="auto" w:fill="FFFFFF"/>
    </w:rPr>
  </w:style>
  <w:style w:type="paragraph" w:customStyle="1" w:styleId="2f3">
    <w:name w:val="Основной текст (2)"/>
    <w:basedOn w:val="a1"/>
    <w:link w:val="2f2"/>
    <w:rsid w:val="00497E3A"/>
    <w:pPr>
      <w:widowControl w:val="0"/>
      <w:shd w:val="clear" w:color="auto" w:fill="FFFFFF"/>
      <w:spacing w:line="408" w:lineRule="exact"/>
      <w:jc w:val="right"/>
    </w:pPr>
    <w:rPr>
      <w:color w:val="auto"/>
      <w:kern w:val="0"/>
      <w:sz w:val="23"/>
      <w:szCs w:val="23"/>
      <w:lang w:eastAsia="en-US"/>
    </w:rPr>
  </w:style>
  <w:style w:type="character" w:customStyle="1" w:styleId="3f">
    <w:name w:val="Заголовок №3_"/>
    <w:basedOn w:val="a2"/>
    <w:link w:val="3f0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1"/>
    <w:link w:val="3f"/>
    <w:rsid w:val="00497E3A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7Exact">
    <w:name w:val="Основной текст (7) Exact"/>
    <w:basedOn w:val="a2"/>
    <w:link w:val="73"/>
    <w:locked/>
    <w:rsid w:val="00497E3A"/>
    <w:rPr>
      <w:shd w:val="clear" w:color="auto" w:fill="FFFFFF"/>
    </w:rPr>
  </w:style>
  <w:style w:type="paragraph" w:customStyle="1" w:styleId="73">
    <w:name w:val="Основной текст (7)"/>
    <w:basedOn w:val="a1"/>
    <w:link w:val="7Exact"/>
    <w:rsid w:val="00497E3A"/>
    <w:pPr>
      <w:widowControl w:val="0"/>
      <w:shd w:val="clear" w:color="auto" w:fill="FFFFFF"/>
      <w:spacing w:line="0" w:lineRule="atLeast"/>
    </w:pPr>
    <w:rPr>
      <w:color w:val="auto"/>
      <w:kern w:val="0"/>
      <w:lang w:eastAsia="en-US"/>
    </w:rPr>
  </w:style>
  <w:style w:type="character" w:customStyle="1" w:styleId="84">
    <w:name w:val="Основной текст (8)_"/>
    <w:basedOn w:val="a2"/>
    <w:link w:val="85"/>
    <w:locked/>
    <w:rsid w:val="00497E3A"/>
    <w:rPr>
      <w:b/>
      <w:bCs/>
      <w:sz w:val="26"/>
      <w:szCs w:val="26"/>
      <w:shd w:val="clear" w:color="auto" w:fill="FFFFFF"/>
    </w:rPr>
  </w:style>
  <w:style w:type="paragraph" w:customStyle="1" w:styleId="85">
    <w:name w:val="Основной текст (8)"/>
    <w:basedOn w:val="a1"/>
    <w:link w:val="84"/>
    <w:rsid w:val="00497E3A"/>
    <w:pPr>
      <w:widowControl w:val="0"/>
      <w:shd w:val="clear" w:color="auto" w:fill="FFFFFF"/>
      <w:spacing w:before="240" w:after="360" w:line="0" w:lineRule="atLeast"/>
      <w:ind w:firstLine="70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15">
    <w:name w:val="Основной текст (2) + 15"/>
    <w:aliases w:val="5 pt,Полужирный,Курсив,Интервал -1 pt"/>
    <w:basedOn w:val="2f2"/>
    <w:rsid w:val="00497E3A"/>
    <w:rPr>
      <w:b/>
      <w:bCs/>
      <w:i/>
      <w:iCs/>
      <w:color w:val="000000"/>
      <w:spacing w:val="-20"/>
      <w:w w:val="100"/>
      <w:position w:val="0"/>
      <w:sz w:val="31"/>
      <w:szCs w:val="31"/>
      <w:u w:val="single"/>
      <w:shd w:val="clear" w:color="auto" w:fill="FFFFFF"/>
      <w:lang w:val="ru-RU"/>
    </w:rPr>
  </w:style>
  <w:style w:type="paragraph" w:customStyle="1" w:styleId="390">
    <w:name w:val="Абзац списка39"/>
    <w:basedOn w:val="a1"/>
    <w:rsid w:val="003C3AF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1ff">
    <w:name w:val="Основной текст Знак1"/>
    <w:rsid w:val="003C3AFD"/>
    <w:rPr>
      <w:rFonts w:ascii="Times New Roman" w:hAnsi="Times New Roman"/>
      <w:color w:val="87878D"/>
      <w:shd w:val="clear" w:color="auto" w:fill="FFFFFF"/>
    </w:rPr>
  </w:style>
  <w:style w:type="paragraph" w:customStyle="1" w:styleId="400">
    <w:name w:val="Абзац списка40"/>
    <w:basedOn w:val="a1"/>
    <w:rsid w:val="000B4781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paragraph" w:customStyle="1" w:styleId="410">
    <w:name w:val="Абзац списка41"/>
    <w:basedOn w:val="a1"/>
    <w:rsid w:val="00456F00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styleId="affffb">
    <w:name w:val="Subtle Emphasis"/>
    <w:basedOn w:val="a2"/>
    <w:uiPriority w:val="19"/>
    <w:qFormat/>
    <w:rsid w:val="00DB72E3"/>
    <w:rPr>
      <w:i/>
      <w:iCs/>
      <w:color w:val="808080" w:themeColor="text1" w:themeTint="7F"/>
    </w:rPr>
  </w:style>
  <w:style w:type="paragraph" w:customStyle="1" w:styleId="Style6">
    <w:name w:val="Style6"/>
    <w:basedOn w:val="a1"/>
    <w:rsid w:val="00DB72E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ertext0">
    <w:name w:val="headertext"/>
    <w:basedOn w:val="a1"/>
    <w:rsid w:val="00DB72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20">
    <w:name w:val="Абзац списка42"/>
    <w:basedOn w:val="a1"/>
    <w:rsid w:val="00252D3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30">
    <w:name w:val="Абзац списка43"/>
    <w:basedOn w:val="a1"/>
    <w:rsid w:val="002E373D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character" w:customStyle="1" w:styleId="af2">
    <w:name w:val="Абзац списка Знак"/>
    <w:aliases w:val="мой Знак"/>
    <w:basedOn w:val="a2"/>
    <w:link w:val="af1"/>
    <w:uiPriority w:val="34"/>
    <w:locked/>
    <w:rsid w:val="004E7368"/>
    <w:rPr>
      <w:rFonts w:ascii="Calibri" w:hAnsi="Calibri" w:cs="Calibri"/>
      <w:sz w:val="22"/>
      <w:szCs w:val="22"/>
      <w:lang w:eastAsia="ru-RU"/>
    </w:rPr>
  </w:style>
  <w:style w:type="paragraph" w:styleId="affffc">
    <w:name w:val="Revision"/>
    <w:hidden/>
    <w:uiPriority w:val="99"/>
    <w:semiHidden/>
    <w:rsid w:val="004E7368"/>
    <w:rPr>
      <w:rFonts w:ascii="Calibri" w:eastAsia="Calibri" w:hAnsi="Calibri"/>
      <w:sz w:val="22"/>
      <w:szCs w:val="22"/>
    </w:rPr>
  </w:style>
  <w:style w:type="paragraph" w:customStyle="1" w:styleId="1ff0">
    <w:name w:val="обычный_1 Знак Знак Знак Знак Знак Знак Знак Знак Знак"/>
    <w:basedOn w:val="a1"/>
    <w:rsid w:val="004E7368"/>
    <w:pPr>
      <w:spacing w:before="100" w:beforeAutospacing="1" w:after="100" w:afterAutospacing="1"/>
      <w:jc w:val="both"/>
    </w:pPr>
    <w:rPr>
      <w:rFonts w:ascii="Tahoma" w:hAnsi="Tahoma" w:cs="Tahoma"/>
      <w:color w:val="auto"/>
      <w:kern w:val="0"/>
      <w:lang w:val="en-US" w:eastAsia="en-US"/>
    </w:rPr>
  </w:style>
  <w:style w:type="character" w:styleId="affffd">
    <w:name w:val="Intense Emphasis"/>
    <w:basedOn w:val="a2"/>
    <w:uiPriority w:val="21"/>
    <w:qFormat/>
    <w:rsid w:val="004E7368"/>
    <w:rPr>
      <w:i/>
      <w:iCs/>
      <w:color w:val="4F81BD"/>
    </w:rPr>
  </w:style>
  <w:style w:type="paragraph" w:customStyle="1" w:styleId="affffe">
    <w:name w:val="Текст абзаца"/>
    <w:basedOn w:val="a1"/>
    <w:link w:val="afffff"/>
    <w:qFormat/>
    <w:rsid w:val="002F55F6"/>
    <w:pPr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afffff">
    <w:name w:val="Текст абзаца Знак"/>
    <w:link w:val="affffe"/>
    <w:rsid w:val="002F55F6"/>
    <w:rPr>
      <w:sz w:val="24"/>
      <w:szCs w:val="24"/>
    </w:rPr>
  </w:style>
  <w:style w:type="paragraph" w:customStyle="1" w:styleId="rtecenter">
    <w:name w:val="rtecenter"/>
    <w:basedOn w:val="a1"/>
    <w:rsid w:val="003312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R1">
    <w:name w:val="FR1"/>
    <w:rsid w:val="002338FB"/>
    <w:pPr>
      <w:widowControl w:val="0"/>
      <w:autoSpaceDE w:val="0"/>
      <w:autoSpaceDN w:val="0"/>
      <w:adjustRightInd w:val="0"/>
      <w:spacing w:line="336" w:lineRule="auto"/>
      <w:ind w:left="840" w:firstLine="5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440">
    <w:name w:val="Абзац списка44"/>
    <w:basedOn w:val="a1"/>
    <w:rsid w:val="006A308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font10">
    <w:name w:val="font10"/>
    <w:basedOn w:val="a1"/>
    <w:rsid w:val="00CF7E11"/>
    <w:pPr>
      <w:spacing w:before="100" w:beforeAutospacing="1" w:after="100" w:afterAutospacing="1"/>
    </w:pPr>
    <w:rPr>
      <w:kern w:val="0"/>
      <w:sz w:val="24"/>
      <w:szCs w:val="24"/>
      <w:u w:val="single"/>
    </w:rPr>
  </w:style>
  <w:style w:type="paragraph" w:customStyle="1" w:styleId="font11">
    <w:name w:val="font11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2">
    <w:name w:val="font12"/>
    <w:basedOn w:val="a1"/>
    <w:rsid w:val="00CF7E11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font13">
    <w:name w:val="font13"/>
    <w:basedOn w:val="a1"/>
    <w:rsid w:val="00CF7E11"/>
    <w:pP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afffff0">
    <w:name w:val="Готовый текст Знак"/>
    <w:link w:val="afffff1"/>
    <w:qFormat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character" w:customStyle="1" w:styleId="afffff1">
    <w:name w:val="Готовый текст Знак Знак"/>
    <w:link w:val="afffff0"/>
    <w:rsid w:val="00C51708"/>
    <w:rPr>
      <w:rFonts w:ascii="Calibri" w:eastAsia="Calibri" w:hAnsi="Calibri"/>
      <w:bCs/>
      <w:spacing w:val="-4"/>
      <w:sz w:val="24"/>
      <w:szCs w:val="24"/>
      <w:lang w:eastAsia="ru-RU"/>
    </w:rPr>
  </w:style>
  <w:style w:type="paragraph" w:customStyle="1" w:styleId="afffff2">
    <w:name w:val="Вставлено"/>
    <w:aliases w:val="добавленно"/>
    <w:basedOn w:val="a1"/>
    <w:link w:val="afffff3"/>
    <w:qFormat/>
    <w:rsid w:val="00C51708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kern w:val="0"/>
      <w:sz w:val="24"/>
      <w:lang w:eastAsia="en-US"/>
    </w:rPr>
  </w:style>
  <w:style w:type="character" w:customStyle="1" w:styleId="afffff3">
    <w:name w:val="добавленно Знак"/>
    <w:aliases w:val="Вставлено Знак"/>
    <w:link w:val="afffff2"/>
    <w:rsid w:val="00C51708"/>
    <w:rPr>
      <w:rFonts w:ascii="Calibri" w:eastAsia="Calibri" w:hAnsi="Calibri"/>
      <w:i/>
      <w:color w:val="00B050"/>
      <w:sz w:val="24"/>
      <w:shd w:val="clear" w:color="auto" w:fill="FFFFFF"/>
    </w:rPr>
  </w:style>
  <w:style w:type="table" w:customStyle="1" w:styleId="2f4">
    <w:name w:val="Сетка таблицы2"/>
    <w:basedOn w:val="a3"/>
    <w:next w:val="af9"/>
    <w:rsid w:val="00C5170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6">
    <w:name w:val="Основной текст (4)_"/>
    <w:link w:val="47"/>
    <w:rsid w:val="00C51708"/>
    <w:rPr>
      <w:b/>
      <w:bCs/>
      <w:i/>
      <w:iCs/>
      <w:shd w:val="clear" w:color="auto" w:fill="FFFFFF"/>
    </w:rPr>
  </w:style>
  <w:style w:type="paragraph" w:customStyle="1" w:styleId="47">
    <w:name w:val="Основной текст (4)"/>
    <w:basedOn w:val="a1"/>
    <w:link w:val="46"/>
    <w:rsid w:val="00C51708"/>
    <w:pPr>
      <w:widowControl w:val="0"/>
      <w:shd w:val="clear" w:color="auto" w:fill="FFFFFF"/>
      <w:spacing w:before="540" w:line="274" w:lineRule="exact"/>
      <w:ind w:firstLine="760"/>
      <w:jc w:val="both"/>
    </w:pPr>
    <w:rPr>
      <w:b/>
      <w:bCs/>
      <w:i/>
      <w:iCs/>
      <w:color w:val="auto"/>
      <w:kern w:val="0"/>
      <w:lang w:eastAsia="en-US"/>
    </w:rPr>
  </w:style>
  <w:style w:type="character" w:customStyle="1" w:styleId="48">
    <w:name w:val="Основной текст (4) + Не полужирный;Не 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5">
    <w:name w:val="Основной текст (2) + Полужирный;Курсив"/>
    <w:rsid w:val="00C517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4">
    <w:name w:val="Основной текст (7)_"/>
    <w:rsid w:val="00C51708"/>
    <w:rPr>
      <w:b/>
      <w:bCs/>
      <w:shd w:val="clear" w:color="auto" w:fill="FFFFFF"/>
    </w:rPr>
  </w:style>
  <w:style w:type="character" w:customStyle="1" w:styleId="afffff4">
    <w:name w:val="Оглавление_"/>
    <w:link w:val="afffff5"/>
    <w:rsid w:val="00C51708"/>
    <w:rPr>
      <w:shd w:val="clear" w:color="auto" w:fill="FFFFFF"/>
    </w:rPr>
  </w:style>
  <w:style w:type="paragraph" w:customStyle="1" w:styleId="afffff5">
    <w:name w:val="Оглавление"/>
    <w:basedOn w:val="a1"/>
    <w:link w:val="afffff4"/>
    <w:rsid w:val="00C51708"/>
    <w:pPr>
      <w:widowControl w:val="0"/>
      <w:shd w:val="clear" w:color="auto" w:fill="FFFFFF"/>
      <w:spacing w:before="360" w:after="240" w:line="278" w:lineRule="exact"/>
    </w:pPr>
    <w:rPr>
      <w:color w:val="auto"/>
      <w:kern w:val="0"/>
      <w:lang w:eastAsia="en-US"/>
    </w:rPr>
  </w:style>
  <w:style w:type="paragraph" w:customStyle="1" w:styleId="450">
    <w:name w:val="Абзац списка45"/>
    <w:basedOn w:val="a1"/>
    <w:rsid w:val="00D147F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460">
    <w:name w:val="Абзац списка46"/>
    <w:basedOn w:val="a1"/>
    <w:rsid w:val="00294DA7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wP51">
    <w:name w:val="wP51"/>
    <w:basedOn w:val="a1"/>
    <w:rsid w:val="00990F24"/>
    <w:pPr>
      <w:widowControl w:val="0"/>
      <w:suppressAutoHyphens/>
      <w:autoSpaceDE w:val="0"/>
      <w:jc w:val="right"/>
    </w:pPr>
    <w:rPr>
      <w:rFonts w:eastAsia="Calibri"/>
      <w:color w:val="auto"/>
      <w:kern w:val="1"/>
      <w:sz w:val="24"/>
      <w:szCs w:val="24"/>
      <w:lang w:eastAsia="zh-CN" w:bidi="hi-IN"/>
    </w:rPr>
  </w:style>
  <w:style w:type="paragraph" w:customStyle="1" w:styleId="juscontext">
    <w:name w:val="juscontext"/>
    <w:basedOn w:val="a1"/>
    <w:rsid w:val="00990F24"/>
    <w:pPr>
      <w:spacing w:after="300"/>
      <w:jc w:val="both"/>
    </w:pPr>
    <w:rPr>
      <w:color w:val="auto"/>
      <w:kern w:val="0"/>
      <w:sz w:val="24"/>
      <w:szCs w:val="24"/>
    </w:rPr>
  </w:style>
  <w:style w:type="paragraph" w:customStyle="1" w:styleId="Style48">
    <w:name w:val="Style48"/>
    <w:basedOn w:val="a1"/>
    <w:rsid w:val="00F42EDC"/>
    <w:pPr>
      <w:widowControl w:val="0"/>
      <w:autoSpaceDE w:val="0"/>
      <w:autoSpaceDN w:val="0"/>
      <w:adjustRightInd w:val="0"/>
      <w:spacing w:line="278" w:lineRule="exact"/>
      <w:ind w:firstLine="2789"/>
    </w:pPr>
    <w:rPr>
      <w:rFonts w:eastAsia="Calibri"/>
      <w:color w:val="auto"/>
      <w:kern w:val="0"/>
      <w:sz w:val="24"/>
      <w:szCs w:val="24"/>
    </w:rPr>
  </w:style>
  <w:style w:type="paragraph" w:customStyle="1" w:styleId="Style52">
    <w:name w:val="Style52"/>
    <w:basedOn w:val="a1"/>
    <w:rsid w:val="00F42EDC"/>
    <w:pPr>
      <w:widowControl w:val="0"/>
      <w:autoSpaceDE w:val="0"/>
      <w:autoSpaceDN w:val="0"/>
      <w:adjustRightInd w:val="0"/>
      <w:spacing w:line="282" w:lineRule="exact"/>
      <w:ind w:firstLine="701"/>
    </w:pPr>
    <w:rPr>
      <w:rFonts w:eastAsia="Calibri"/>
      <w:color w:val="auto"/>
      <w:kern w:val="0"/>
      <w:sz w:val="24"/>
      <w:szCs w:val="24"/>
    </w:rPr>
  </w:style>
  <w:style w:type="character" w:customStyle="1" w:styleId="FontStyle71">
    <w:name w:val="Font Style71"/>
    <w:rsid w:val="00F42EDC"/>
    <w:rPr>
      <w:rFonts w:ascii="Times New Roman" w:hAnsi="Times New Roman" w:cs="Times New Roman" w:hint="default"/>
      <w:sz w:val="22"/>
      <w:szCs w:val="22"/>
    </w:rPr>
  </w:style>
  <w:style w:type="character" w:customStyle="1" w:styleId="sectiontitle">
    <w:name w:val="section_title"/>
    <w:basedOn w:val="a2"/>
    <w:rsid w:val="00F42EDC"/>
  </w:style>
  <w:style w:type="character" w:customStyle="1" w:styleId="WW8Num2z3">
    <w:name w:val="WW8Num2z3"/>
    <w:rsid w:val="007D3EA3"/>
  </w:style>
  <w:style w:type="character" w:customStyle="1" w:styleId="WW8Num2z5">
    <w:name w:val="WW8Num2z5"/>
    <w:rsid w:val="007D3EA3"/>
  </w:style>
  <w:style w:type="character" w:customStyle="1" w:styleId="WW8Num2z7">
    <w:name w:val="WW8Num2z7"/>
    <w:rsid w:val="007D3EA3"/>
  </w:style>
  <w:style w:type="character" w:customStyle="1" w:styleId="WW8Num4z3">
    <w:name w:val="WW8Num4z3"/>
    <w:rsid w:val="007D3EA3"/>
  </w:style>
  <w:style w:type="character" w:customStyle="1" w:styleId="WW8Num4z4">
    <w:name w:val="WW8Num4z4"/>
    <w:rsid w:val="007D3EA3"/>
  </w:style>
  <w:style w:type="character" w:customStyle="1" w:styleId="WW8Num4z5">
    <w:name w:val="WW8Num4z5"/>
    <w:rsid w:val="007D3EA3"/>
  </w:style>
  <w:style w:type="character" w:customStyle="1" w:styleId="WW8Num4z6">
    <w:name w:val="WW8Num4z6"/>
    <w:rsid w:val="007D3EA3"/>
  </w:style>
  <w:style w:type="character" w:customStyle="1" w:styleId="WW8Num4z7">
    <w:name w:val="WW8Num4z7"/>
    <w:rsid w:val="007D3EA3"/>
  </w:style>
  <w:style w:type="character" w:customStyle="1" w:styleId="WW8Num4z8">
    <w:name w:val="WW8Num4z8"/>
    <w:rsid w:val="007D3EA3"/>
  </w:style>
  <w:style w:type="character" w:customStyle="1" w:styleId="WW8Num5z2">
    <w:name w:val="WW8Num5z2"/>
    <w:rsid w:val="007D3EA3"/>
  </w:style>
  <w:style w:type="character" w:customStyle="1" w:styleId="WW8Num5z4">
    <w:name w:val="WW8Num5z4"/>
    <w:rsid w:val="007D3EA3"/>
  </w:style>
  <w:style w:type="character" w:customStyle="1" w:styleId="WW8Num5z5">
    <w:name w:val="WW8Num5z5"/>
    <w:rsid w:val="007D3EA3"/>
  </w:style>
  <w:style w:type="character" w:customStyle="1" w:styleId="WW8Num5z6">
    <w:name w:val="WW8Num5z6"/>
    <w:rsid w:val="007D3EA3"/>
  </w:style>
  <w:style w:type="character" w:customStyle="1" w:styleId="WW8Num5z7">
    <w:name w:val="WW8Num5z7"/>
    <w:rsid w:val="007D3EA3"/>
  </w:style>
  <w:style w:type="character" w:customStyle="1" w:styleId="WW8Num5z8">
    <w:name w:val="WW8Num5z8"/>
    <w:rsid w:val="007D3EA3"/>
  </w:style>
  <w:style w:type="character" w:customStyle="1" w:styleId="WW8Num7z2">
    <w:name w:val="WW8Num7z2"/>
    <w:rsid w:val="007D3EA3"/>
  </w:style>
  <w:style w:type="character" w:customStyle="1" w:styleId="WW8Num7z4">
    <w:name w:val="WW8Num7z4"/>
    <w:rsid w:val="007D3EA3"/>
  </w:style>
  <w:style w:type="character" w:customStyle="1" w:styleId="WW8Num7z5">
    <w:name w:val="WW8Num7z5"/>
    <w:rsid w:val="007D3EA3"/>
  </w:style>
  <w:style w:type="character" w:customStyle="1" w:styleId="WW8Num7z6">
    <w:name w:val="WW8Num7z6"/>
    <w:rsid w:val="007D3EA3"/>
  </w:style>
  <w:style w:type="character" w:customStyle="1" w:styleId="WW8Num7z7">
    <w:name w:val="WW8Num7z7"/>
    <w:rsid w:val="007D3EA3"/>
  </w:style>
  <w:style w:type="character" w:customStyle="1" w:styleId="WW8Num7z8">
    <w:name w:val="WW8Num7z8"/>
    <w:rsid w:val="007D3EA3"/>
  </w:style>
  <w:style w:type="character" w:customStyle="1" w:styleId="WW8Num8z4">
    <w:name w:val="WW8Num8z4"/>
    <w:rsid w:val="007D3EA3"/>
  </w:style>
  <w:style w:type="character" w:customStyle="1" w:styleId="WW8Num8z5">
    <w:name w:val="WW8Num8z5"/>
    <w:rsid w:val="007D3EA3"/>
  </w:style>
  <w:style w:type="character" w:customStyle="1" w:styleId="WW8Num8z6">
    <w:name w:val="WW8Num8z6"/>
    <w:rsid w:val="007D3EA3"/>
  </w:style>
  <w:style w:type="character" w:customStyle="1" w:styleId="WW8Num8z7">
    <w:name w:val="WW8Num8z7"/>
    <w:rsid w:val="007D3EA3"/>
  </w:style>
  <w:style w:type="character" w:customStyle="1" w:styleId="WW8Num8z8">
    <w:name w:val="WW8Num8z8"/>
    <w:rsid w:val="007D3EA3"/>
  </w:style>
  <w:style w:type="character" w:customStyle="1" w:styleId="WW8Num12z3">
    <w:name w:val="WW8Num12z3"/>
    <w:rsid w:val="007D3EA3"/>
  </w:style>
  <w:style w:type="character" w:customStyle="1" w:styleId="WW8Num12z4">
    <w:name w:val="WW8Num12z4"/>
    <w:rsid w:val="007D3EA3"/>
  </w:style>
  <w:style w:type="character" w:customStyle="1" w:styleId="WW8Num12z5">
    <w:name w:val="WW8Num12z5"/>
    <w:rsid w:val="007D3EA3"/>
  </w:style>
  <w:style w:type="character" w:customStyle="1" w:styleId="WW8Num12z6">
    <w:name w:val="WW8Num12z6"/>
    <w:rsid w:val="007D3EA3"/>
  </w:style>
  <w:style w:type="character" w:customStyle="1" w:styleId="WW8Num12z7">
    <w:name w:val="WW8Num12z7"/>
    <w:rsid w:val="007D3EA3"/>
  </w:style>
  <w:style w:type="character" w:customStyle="1" w:styleId="WW8Num12z8">
    <w:name w:val="WW8Num12z8"/>
    <w:rsid w:val="007D3EA3"/>
  </w:style>
  <w:style w:type="character" w:customStyle="1" w:styleId="3f1">
    <w:name w:val="Основной шрифт абзаца3"/>
    <w:rsid w:val="007D3EA3"/>
  </w:style>
  <w:style w:type="character" w:customStyle="1" w:styleId="afffff6">
    <w:name w:val="Исходный текст"/>
    <w:rsid w:val="007D3EA3"/>
    <w:rPr>
      <w:rFonts w:ascii="Liberation Mono" w:eastAsia="NSimSun" w:hAnsi="Liberation Mono" w:cs="Liberation Mono"/>
    </w:rPr>
  </w:style>
  <w:style w:type="paragraph" w:customStyle="1" w:styleId="1ff1">
    <w:name w:val="Название объекта1"/>
    <w:basedOn w:val="a1"/>
    <w:rsid w:val="007D3EA3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color w:val="auto"/>
      <w:kern w:val="2"/>
      <w:sz w:val="24"/>
      <w:szCs w:val="24"/>
      <w:lang w:eastAsia="zh-CN"/>
    </w:rPr>
  </w:style>
  <w:style w:type="paragraph" w:customStyle="1" w:styleId="ConsPlusDocList1">
    <w:name w:val="ConsPlusDocList"/>
    <w:next w:val="a1"/>
    <w:rsid w:val="007D3EA3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1ff2">
    <w:name w:val="Обычный (веб)1"/>
    <w:basedOn w:val="a1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WW-">
    <w:name w:val="WW-Базовый"/>
    <w:rsid w:val="007D3EA3"/>
    <w:pPr>
      <w:tabs>
        <w:tab w:val="left" w:pos="708"/>
      </w:tabs>
      <w:suppressAutoHyphens/>
      <w:spacing w:after="200" w:line="276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161">
    <w:name w:val="Без интервала16"/>
    <w:rsid w:val="007D3EA3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7">
    <w:name w:val="Верхний и нижний колонтитулы"/>
    <w:basedOn w:val="a1"/>
    <w:qFormat/>
    <w:rsid w:val="007D3EA3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b">
    <w:basedOn w:val="19"/>
    <w:next w:val="af"/>
    <w:link w:val="affa"/>
    <w:qFormat/>
    <w:rsid w:val="007D3EA3"/>
    <w:pPr>
      <w:widowControl w:val="0"/>
      <w:jc w:val="center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en-US"/>
    </w:rPr>
  </w:style>
  <w:style w:type="numbering" w:customStyle="1" w:styleId="115">
    <w:name w:val="Нет списка11"/>
    <w:next w:val="a4"/>
    <w:uiPriority w:val="99"/>
    <w:semiHidden/>
    <w:unhideWhenUsed/>
    <w:rsid w:val="007D3EA3"/>
  </w:style>
  <w:style w:type="character" w:customStyle="1" w:styleId="3f2">
    <w:name w:val="Основной шрифт абзаца3"/>
    <w:rsid w:val="007D3EA3"/>
  </w:style>
  <w:style w:type="paragraph" w:customStyle="1" w:styleId="1ff3">
    <w:name w:val="Обычный (веб)1"/>
    <w:basedOn w:val="a1"/>
    <w:uiPriority w:val="99"/>
    <w:rsid w:val="007D3EA3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470">
    <w:name w:val="Абзац списка47"/>
    <w:basedOn w:val="a1"/>
    <w:rsid w:val="009D052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8">
    <w:name w:val="Текст (лев. подпись)"/>
    <w:basedOn w:val="a1"/>
    <w:next w:val="a1"/>
    <w:uiPriority w:val="99"/>
    <w:rsid w:val="00B517B9"/>
    <w:pPr>
      <w:widowControl w:val="0"/>
      <w:autoSpaceDE w:val="0"/>
      <w:autoSpaceDN w:val="0"/>
      <w:adjustRightInd w:val="0"/>
    </w:pPr>
    <w:rPr>
      <w:rFonts w:ascii="Arial" w:hAnsi="Arial" w:cs="Arial"/>
      <w:color w:val="auto"/>
      <w:kern w:val="0"/>
    </w:rPr>
  </w:style>
  <w:style w:type="paragraph" w:customStyle="1" w:styleId="480">
    <w:name w:val="Абзац списка48"/>
    <w:basedOn w:val="a1"/>
    <w:rsid w:val="00F303E4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Pro-TabHead">
    <w:name w:val="Pro-Tab Head"/>
    <w:basedOn w:val="Pro-Tab"/>
    <w:link w:val="Pro-TabHead0"/>
    <w:rsid w:val="007A57AA"/>
    <w:pPr>
      <w:contextualSpacing/>
    </w:pPr>
    <w:rPr>
      <w:b/>
      <w:sz w:val="24"/>
    </w:rPr>
  </w:style>
  <w:style w:type="paragraph" w:customStyle="1" w:styleId="afffff9">
    <w:name w:val="Иллюстрация"/>
    <w:semiHidden/>
    <w:rsid w:val="007A57AA"/>
    <w:pPr>
      <w:keepNext/>
      <w:keepLines/>
      <w:spacing w:before="240" w:after="120"/>
      <w:contextualSpacing/>
    </w:pPr>
    <w:rPr>
      <w:rFonts w:ascii="Tahoma" w:hAnsi="Tahoma" w:cs="Arial"/>
      <w:b/>
      <w:bCs/>
      <w:color w:val="515024"/>
      <w:szCs w:val="26"/>
      <w:lang w:eastAsia="ru-RU"/>
    </w:rPr>
  </w:style>
  <w:style w:type="paragraph" w:styleId="3f3">
    <w:name w:val="toc 3"/>
    <w:basedOn w:val="a1"/>
    <w:next w:val="a1"/>
    <w:autoRedefine/>
    <w:rsid w:val="007A57AA"/>
    <w:pPr>
      <w:tabs>
        <w:tab w:val="right" w:pos="9911"/>
      </w:tabs>
      <w:spacing w:before="240" w:after="120"/>
      <w:ind w:left="1202"/>
    </w:pPr>
    <w:rPr>
      <w:rFonts w:ascii="Georgia" w:hAnsi="Georgia"/>
      <w:color w:val="auto"/>
      <w:kern w:val="0"/>
    </w:rPr>
  </w:style>
  <w:style w:type="character" w:customStyle="1" w:styleId="afffffa">
    <w:name w:val="Ссылка"/>
    <w:semiHidden/>
    <w:rsid w:val="007A57AA"/>
    <w:rPr>
      <w:i/>
    </w:rPr>
  </w:style>
  <w:style w:type="character" w:customStyle="1" w:styleId="Pro-Tab0">
    <w:name w:val="Pro-Tab Знак Знак"/>
    <w:link w:val="Pro-Tab"/>
    <w:locked/>
    <w:rsid w:val="007A57AA"/>
    <w:rPr>
      <w:rFonts w:ascii="Tahoma" w:hAnsi="Tahoma"/>
      <w:sz w:val="16"/>
      <w:lang w:eastAsia="ru-RU"/>
    </w:rPr>
  </w:style>
  <w:style w:type="paragraph" w:styleId="afffffb">
    <w:name w:val="Message Header"/>
    <w:basedOn w:val="a1"/>
    <w:link w:val="afffffc"/>
    <w:rsid w:val="007A57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fffffc">
    <w:name w:val="Шапка Знак"/>
    <w:basedOn w:val="a2"/>
    <w:link w:val="afffffb"/>
    <w:rsid w:val="007A57AA"/>
    <w:rPr>
      <w:rFonts w:ascii="Arial" w:hAnsi="Arial" w:cs="Arial"/>
      <w:sz w:val="24"/>
      <w:szCs w:val="24"/>
      <w:shd w:val="pct20" w:color="auto" w:fill="auto"/>
      <w:lang w:eastAsia="ru-RU"/>
    </w:rPr>
  </w:style>
  <w:style w:type="paragraph" w:styleId="HTML1">
    <w:name w:val="HTML Address"/>
    <w:basedOn w:val="a1"/>
    <w:link w:val="HTML2"/>
    <w:rsid w:val="007A57AA"/>
    <w:rPr>
      <w:i/>
      <w:iCs/>
      <w:color w:val="auto"/>
      <w:kern w:val="0"/>
      <w:sz w:val="24"/>
      <w:szCs w:val="24"/>
    </w:rPr>
  </w:style>
  <w:style w:type="character" w:customStyle="1" w:styleId="HTML2">
    <w:name w:val="Адрес HTML Знак"/>
    <w:basedOn w:val="a2"/>
    <w:link w:val="HTML1"/>
    <w:rsid w:val="007A57AA"/>
    <w:rPr>
      <w:i/>
      <w:iCs/>
      <w:sz w:val="24"/>
      <w:szCs w:val="24"/>
      <w:lang w:eastAsia="ru-RU"/>
    </w:rPr>
  </w:style>
  <w:style w:type="paragraph" w:styleId="afffffd">
    <w:name w:val="envelope address"/>
    <w:basedOn w:val="a1"/>
    <w:rsid w:val="007A57A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olor w:val="auto"/>
      <w:kern w:val="0"/>
      <w:sz w:val="24"/>
      <w:szCs w:val="24"/>
    </w:rPr>
  </w:style>
  <w:style w:type="character" w:styleId="HTML3">
    <w:name w:val="HTML Acronym"/>
    <w:basedOn w:val="a2"/>
    <w:rsid w:val="007A57AA"/>
    <w:rPr>
      <w:rFonts w:cs="Times New Roman"/>
    </w:rPr>
  </w:style>
  <w:style w:type="table" w:styleId="-1">
    <w:name w:val="Table Web 1"/>
    <w:basedOn w:val="a3"/>
    <w:rsid w:val="007A57AA"/>
    <w:rPr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7A57AA"/>
    <w:rPr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rsid w:val="007A57AA"/>
    <w:rPr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Date"/>
    <w:basedOn w:val="a1"/>
    <w:next w:val="a1"/>
    <w:link w:val="affffff"/>
    <w:rsid w:val="007A57AA"/>
    <w:rPr>
      <w:color w:val="auto"/>
      <w:kern w:val="0"/>
      <w:sz w:val="24"/>
      <w:szCs w:val="24"/>
    </w:rPr>
  </w:style>
  <w:style w:type="character" w:customStyle="1" w:styleId="affffff">
    <w:name w:val="Дата Знак"/>
    <w:basedOn w:val="a2"/>
    <w:link w:val="afffffe"/>
    <w:rsid w:val="007A57AA"/>
    <w:rPr>
      <w:sz w:val="24"/>
      <w:szCs w:val="24"/>
      <w:lang w:eastAsia="ru-RU"/>
    </w:rPr>
  </w:style>
  <w:style w:type="paragraph" w:styleId="affffff0">
    <w:name w:val="Note Heading"/>
    <w:basedOn w:val="a1"/>
    <w:next w:val="a1"/>
    <w:link w:val="affffff1"/>
    <w:rsid w:val="007A57AA"/>
    <w:rPr>
      <w:color w:val="auto"/>
      <w:kern w:val="0"/>
      <w:sz w:val="24"/>
      <w:szCs w:val="24"/>
    </w:rPr>
  </w:style>
  <w:style w:type="character" w:customStyle="1" w:styleId="affffff1">
    <w:name w:val="Заголовок записки Знак"/>
    <w:basedOn w:val="a2"/>
    <w:link w:val="affffff0"/>
    <w:rsid w:val="007A57AA"/>
    <w:rPr>
      <w:sz w:val="24"/>
      <w:szCs w:val="24"/>
      <w:lang w:eastAsia="ru-RU"/>
    </w:rPr>
  </w:style>
  <w:style w:type="table" w:styleId="affffff2">
    <w:name w:val="Table Elegant"/>
    <w:basedOn w:val="a3"/>
    <w:rsid w:val="007A57AA"/>
    <w:rPr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4">
    <w:name w:val="Table Subtle 1"/>
    <w:basedOn w:val="a3"/>
    <w:rsid w:val="007A57AA"/>
    <w:rPr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rsid w:val="007A57AA"/>
    <w:rPr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basedOn w:val="a2"/>
    <w:rsid w:val="007A57AA"/>
    <w:rPr>
      <w:rFonts w:ascii="Courier New" w:hAnsi="Courier New"/>
      <w:sz w:val="20"/>
    </w:rPr>
  </w:style>
  <w:style w:type="table" w:styleId="1ff5">
    <w:name w:val="Table Classic 1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rsid w:val="007A57AA"/>
    <w:rPr>
      <w:color w:val="00008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rsid w:val="007A57AA"/>
    <w:rPr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basedOn w:val="a2"/>
    <w:rsid w:val="007A57AA"/>
    <w:rPr>
      <w:rFonts w:ascii="Courier New" w:hAnsi="Courier New"/>
      <w:sz w:val="20"/>
    </w:rPr>
  </w:style>
  <w:style w:type="paragraph" w:styleId="affffff3">
    <w:name w:val="Body Text First Indent"/>
    <w:basedOn w:val="af"/>
    <w:link w:val="affffff4"/>
    <w:rsid w:val="007A57AA"/>
    <w:pPr>
      <w:widowControl/>
      <w:autoSpaceDE/>
      <w:autoSpaceDN/>
      <w:adjustRightInd/>
      <w:spacing w:after="120"/>
      <w:ind w:right="0" w:firstLine="210"/>
      <w:jc w:val="left"/>
    </w:pPr>
    <w:rPr>
      <w:rFonts w:ascii="Times New Roman" w:eastAsia="Times New Roman" w:hAnsi="Times New Roman"/>
    </w:rPr>
  </w:style>
  <w:style w:type="character" w:customStyle="1" w:styleId="affffff4">
    <w:name w:val="Красная строка Знак"/>
    <w:basedOn w:val="af0"/>
    <w:link w:val="affffff3"/>
    <w:rsid w:val="007A57AA"/>
    <w:rPr>
      <w:rFonts w:ascii="Calibri" w:eastAsia="Calibri" w:hAnsi="Calibri"/>
      <w:sz w:val="24"/>
      <w:szCs w:val="24"/>
      <w:lang w:eastAsia="ru-RU"/>
    </w:rPr>
  </w:style>
  <w:style w:type="paragraph" w:styleId="2f8">
    <w:name w:val="Body Text First Indent 2"/>
    <w:basedOn w:val="afc"/>
    <w:link w:val="2f9"/>
    <w:rsid w:val="007A57AA"/>
    <w:pPr>
      <w:ind w:firstLine="210"/>
    </w:pPr>
    <w:rPr>
      <w:color w:val="auto"/>
      <w:kern w:val="0"/>
      <w:sz w:val="24"/>
      <w:szCs w:val="24"/>
    </w:rPr>
  </w:style>
  <w:style w:type="character" w:customStyle="1" w:styleId="2f9">
    <w:name w:val="Красная строка 2 Знак"/>
    <w:basedOn w:val="afd"/>
    <w:link w:val="2f8"/>
    <w:rsid w:val="007A57AA"/>
    <w:rPr>
      <w:color w:val="000000"/>
      <w:kern w:val="28"/>
      <w:sz w:val="24"/>
      <w:szCs w:val="24"/>
      <w:lang w:eastAsia="ru-RU"/>
    </w:rPr>
  </w:style>
  <w:style w:type="paragraph" w:styleId="a0">
    <w:name w:val="List Bullet"/>
    <w:basedOn w:val="a1"/>
    <w:rsid w:val="007A57AA"/>
    <w:pPr>
      <w:numPr>
        <w:numId w:val="3"/>
      </w:numPr>
    </w:pPr>
    <w:rPr>
      <w:color w:val="auto"/>
      <w:kern w:val="0"/>
      <w:sz w:val="24"/>
      <w:szCs w:val="24"/>
    </w:rPr>
  </w:style>
  <w:style w:type="paragraph" w:styleId="30">
    <w:name w:val="List Bullet 3"/>
    <w:basedOn w:val="a1"/>
    <w:rsid w:val="007A57AA"/>
    <w:pPr>
      <w:numPr>
        <w:numId w:val="4"/>
      </w:numPr>
    </w:pPr>
    <w:rPr>
      <w:color w:val="auto"/>
      <w:kern w:val="0"/>
      <w:sz w:val="24"/>
      <w:szCs w:val="24"/>
    </w:rPr>
  </w:style>
  <w:style w:type="paragraph" w:styleId="40">
    <w:name w:val="List Bullet 4"/>
    <w:basedOn w:val="a1"/>
    <w:rsid w:val="007A57AA"/>
    <w:pPr>
      <w:numPr>
        <w:numId w:val="5"/>
      </w:numPr>
    </w:pPr>
    <w:rPr>
      <w:color w:val="auto"/>
      <w:kern w:val="0"/>
      <w:sz w:val="24"/>
      <w:szCs w:val="24"/>
    </w:rPr>
  </w:style>
  <w:style w:type="paragraph" w:styleId="50">
    <w:name w:val="List Bullet 5"/>
    <w:basedOn w:val="a1"/>
    <w:rsid w:val="007A57AA"/>
    <w:pPr>
      <w:numPr>
        <w:numId w:val="6"/>
      </w:numPr>
    </w:pPr>
    <w:rPr>
      <w:color w:val="auto"/>
      <w:kern w:val="0"/>
      <w:sz w:val="24"/>
      <w:szCs w:val="24"/>
    </w:rPr>
  </w:style>
  <w:style w:type="character" w:styleId="affffff5">
    <w:name w:val="line number"/>
    <w:basedOn w:val="a2"/>
    <w:rsid w:val="007A57AA"/>
    <w:rPr>
      <w:rFonts w:cs="Times New Roman"/>
    </w:rPr>
  </w:style>
  <w:style w:type="paragraph" w:styleId="a">
    <w:name w:val="List Number"/>
    <w:basedOn w:val="a1"/>
    <w:rsid w:val="007A57AA"/>
    <w:pPr>
      <w:numPr>
        <w:numId w:val="7"/>
      </w:numPr>
    </w:pPr>
    <w:rPr>
      <w:color w:val="auto"/>
      <w:kern w:val="0"/>
      <w:sz w:val="24"/>
      <w:szCs w:val="24"/>
    </w:rPr>
  </w:style>
  <w:style w:type="paragraph" w:styleId="2">
    <w:name w:val="List Number 2"/>
    <w:basedOn w:val="a1"/>
    <w:rsid w:val="007A57AA"/>
    <w:pPr>
      <w:numPr>
        <w:numId w:val="8"/>
      </w:numPr>
    </w:pPr>
    <w:rPr>
      <w:color w:val="auto"/>
      <w:kern w:val="0"/>
      <w:sz w:val="24"/>
      <w:szCs w:val="24"/>
    </w:rPr>
  </w:style>
  <w:style w:type="paragraph" w:styleId="3">
    <w:name w:val="List Number 3"/>
    <w:basedOn w:val="a1"/>
    <w:rsid w:val="007A57AA"/>
    <w:pPr>
      <w:numPr>
        <w:numId w:val="9"/>
      </w:numPr>
    </w:pPr>
    <w:rPr>
      <w:color w:val="auto"/>
      <w:kern w:val="0"/>
      <w:sz w:val="24"/>
      <w:szCs w:val="24"/>
    </w:rPr>
  </w:style>
  <w:style w:type="paragraph" w:styleId="4">
    <w:name w:val="List Number 4"/>
    <w:basedOn w:val="a1"/>
    <w:rsid w:val="007A57AA"/>
    <w:pPr>
      <w:numPr>
        <w:numId w:val="10"/>
      </w:numPr>
    </w:pPr>
    <w:rPr>
      <w:color w:val="auto"/>
      <w:kern w:val="0"/>
      <w:sz w:val="24"/>
      <w:szCs w:val="24"/>
    </w:rPr>
  </w:style>
  <w:style w:type="paragraph" w:styleId="5">
    <w:name w:val="List Number 5"/>
    <w:basedOn w:val="a1"/>
    <w:rsid w:val="007A57AA"/>
    <w:pPr>
      <w:numPr>
        <w:numId w:val="11"/>
      </w:numPr>
    </w:pPr>
    <w:rPr>
      <w:color w:val="auto"/>
      <w:kern w:val="0"/>
      <w:sz w:val="24"/>
      <w:szCs w:val="24"/>
    </w:rPr>
  </w:style>
  <w:style w:type="character" w:styleId="HTML6">
    <w:name w:val="HTML Sample"/>
    <w:basedOn w:val="a2"/>
    <w:rsid w:val="007A57AA"/>
    <w:rPr>
      <w:rFonts w:ascii="Courier New" w:hAnsi="Courier New"/>
    </w:rPr>
  </w:style>
  <w:style w:type="paragraph" w:styleId="2fa">
    <w:name w:val="envelope return"/>
    <w:basedOn w:val="a1"/>
    <w:rsid w:val="007A57AA"/>
    <w:rPr>
      <w:rFonts w:ascii="Arial" w:hAnsi="Arial" w:cs="Arial"/>
      <w:color w:val="auto"/>
      <w:kern w:val="0"/>
    </w:rPr>
  </w:style>
  <w:style w:type="table" w:styleId="1ff6">
    <w:name w:val="Table 3D effects 1"/>
    <w:basedOn w:val="a3"/>
    <w:rsid w:val="007A57AA"/>
    <w:rPr>
      <w:lang w:eastAsia="ru-RU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3"/>
    <w:rsid w:val="007A57AA"/>
    <w:rPr>
      <w:lang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3D effects 3"/>
    <w:basedOn w:val="a3"/>
    <w:rsid w:val="007A57AA"/>
    <w:rPr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6">
    <w:name w:val="Normal Indent"/>
    <w:basedOn w:val="a1"/>
    <w:rsid w:val="007A57AA"/>
    <w:pPr>
      <w:ind w:left="708"/>
    </w:pPr>
    <w:rPr>
      <w:color w:val="auto"/>
      <w:kern w:val="0"/>
      <w:sz w:val="24"/>
      <w:szCs w:val="24"/>
    </w:rPr>
  </w:style>
  <w:style w:type="character" w:styleId="HTML7">
    <w:name w:val="HTML Definition"/>
    <w:basedOn w:val="a2"/>
    <w:rsid w:val="007A57AA"/>
    <w:rPr>
      <w:i/>
    </w:rPr>
  </w:style>
  <w:style w:type="character" w:styleId="HTML8">
    <w:name w:val="HTML Variable"/>
    <w:basedOn w:val="a2"/>
    <w:rsid w:val="007A57AA"/>
    <w:rPr>
      <w:i/>
    </w:rPr>
  </w:style>
  <w:style w:type="character" w:styleId="HTML9">
    <w:name w:val="HTML Typewriter"/>
    <w:basedOn w:val="a2"/>
    <w:rsid w:val="007A57AA"/>
    <w:rPr>
      <w:rFonts w:ascii="Courier New" w:hAnsi="Courier New"/>
      <w:sz w:val="20"/>
    </w:rPr>
  </w:style>
  <w:style w:type="paragraph" w:styleId="affffff7">
    <w:name w:val="Signature"/>
    <w:basedOn w:val="a1"/>
    <w:link w:val="affffff8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8">
    <w:name w:val="Подпись Знак"/>
    <w:basedOn w:val="a2"/>
    <w:link w:val="affffff7"/>
    <w:rsid w:val="007A57AA"/>
    <w:rPr>
      <w:sz w:val="24"/>
      <w:szCs w:val="24"/>
      <w:lang w:eastAsia="ru-RU"/>
    </w:rPr>
  </w:style>
  <w:style w:type="paragraph" w:styleId="affffff9">
    <w:name w:val="Salutation"/>
    <w:basedOn w:val="a1"/>
    <w:next w:val="a1"/>
    <w:link w:val="affffffa"/>
    <w:rsid w:val="007A57AA"/>
    <w:rPr>
      <w:color w:val="auto"/>
      <w:kern w:val="0"/>
      <w:sz w:val="24"/>
      <w:szCs w:val="24"/>
    </w:rPr>
  </w:style>
  <w:style w:type="character" w:customStyle="1" w:styleId="affffffa">
    <w:name w:val="Приветствие Знак"/>
    <w:basedOn w:val="a2"/>
    <w:link w:val="affffff9"/>
    <w:rsid w:val="007A57AA"/>
    <w:rPr>
      <w:sz w:val="24"/>
      <w:szCs w:val="24"/>
      <w:lang w:eastAsia="ru-RU"/>
    </w:rPr>
  </w:style>
  <w:style w:type="paragraph" w:styleId="affffffb">
    <w:name w:val="List Continue"/>
    <w:basedOn w:val="a1"/>
    <w:rsid w:val="007A57AA"/>
    <w:pPr>
      <w:spacing w:after="120"/>
      <w:ind w:left="283"/>
    </w:pPr>
    <w:rPr>
      <w:color w:val="auto"/>
      <w:kern w:val="0"/>
      <w:sz w:val="24"/>
      <w:szCs w:val="24"/>
    </w:rPr>
  </w:style>
  <w:style w:type="paragraph" w:styleId="2fc">
    <w:name w:val="List Continue 2"/>
    <w:basedOn w:val="a1"/>
    <w:rsid w:val="007A57AA"/>
    <w:pPr>
      <w:spacing w:after="120"/>
      <w:ind w:left="566"/>
    </w:pPr>
    <w:rPr>
      <w:color w:val="auto"/>
      <w:kern w:val="0"/>
      <w:sz w:val="24"/>
      <w:szCs w:val="24"/>
    </w:rPr>
  </w:style>
  <w:style w:type="paragraph" w:styleId="3f6">
    <w:name w:val="List Continue 3"/>
    <w:basedOn w:val="a1"/>
    <w:rsid w:val="007A57AA"/>
    <w:pPr>
      <w:spacing w:after="120"/>
      <w:ind w:left="849"/>
    </w:pPr>
    <w:rPr>
      <w:color w:val="auto"/>
      <w:kern w:val="0"/>
      <w:sz w:val="24"/>
      <w:szCs w:val="24"/>
    </w:rPr>
  </w:style>
  <w:style w:type="paragraph" w:styleId="4a">
    <w:name w:val="List Continue 4"/>
    <w:basedOn w:val="a1"/>
    <w:rsid w:val="007A57AA"/>
    <w:pPr>
      <w:spacing w:after="120"/>
      <w:ind w:left="1132"/>
    </w:pPr>
    <w:rPr>
      <w:color w:val="auto"/>
      <w:kern w:val="0"/>
      <w:sz w:val="24"/>
      <w:szCs w:val="24"/>
    </w:rPr>
  </w:style>
  <w:style w:type="paragraph" w:styleId="56">
    <w:name w:val="List Continue 5"/>
    <w:basedOn w:val="a1"/>
    <w:rsid w:val="007A57AA"/>
    <w:pPr>
      <w:spacing w:after="120"/>
      <w:ind w:left="1415"/>
    </w:pPr>
    <w:rPr>
      <w:color w:val="auto"/>
      <w:kern w:val="0"/>
      <w:sz w:val="24"/>
      <w:szCs w:val="24"/>
    </w:rPr>
  </w:style>
  <w:style w:type="table" w:styleId="1ff7">
    <w:name w:val="Table Simple 1"/>
    <w:basedOn w:val="a3"/>
    <w:rsid w:val="007A57AA"/>
    <w:rPr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3"/>
    <w:rsid w:val="007A57AA"/>
    <w:rPr>
      <w:lang w:eastAsia="ru-RU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c">
    <w:name w:val="Closing"/>
    <w:basedOn w:val="a1"/>
    <w:link w:val="affffffd"/>
    <w:rsid w:val="007A57AA"/>
    <w:pPr>
      <w:ind w:left="4252"/>
    </w:pPr>
    <w:rPr>
      <w:color w:val="auto"/>
      <w:kern w:val="0"/>
      <w:sz w:val="24"/>
      <w:szCs w:val="24"/>
    </w:rPr>
  </w:style>
  <w:style w:type="character" w:customStyle="1" w:styleId="affffffd">
    <w:name w:val="Прощание Знак"/>
    <w:basedOn w:val="a2"/>
    <w:link w:val="affffffc"/>
    <w:rsid w:val="007A57AA"/>
    <w:rPr>
      <w:sz w:val="24"/>
      <w:szCs w:val="24"/>
      <w:lang w:eastAsia="ru-RU"/>
    </w:rPr>
  </w:style>
  <w:style w:type="table" w:styleId="1ff8">
    <w:name w:val="Table Grid 1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3"/>
    <w:rsid w:val="007A57AA"/>
    <w:rPr>
      <w:lang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rsid w:val="007A57AA"/>
    <w:rPr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rsid w:val="007A57AA"/>
    <w:rPr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3"/>
    <w:rsid w:val="007A57AA"/>
    <w:rPr>
      <w:b/>
      <w:bCs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3"/>
    <w:rsid w:val="007A57AA"/>
    <w:rPr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e">
    <w:name w:val="Table Contemporary"/>
    <w:basedOn w:val="a3"/>
    <w:rsid w:val="007A57AA"/>
    <w:rPr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ff">
    <w:name w:val="List 2"/>
    <w:basedOn w:val="a1"/>
    <w:rsid w:val="007A57AA"/>
    <w:pPr>
      <w:ind w:left="566" w:hanging="283"/>
    </w:pPr>
    <w:rPr>
      <w:color w:val="auto"/>
      <w:kern w:val="0"/>
      <w:sz w:val="24"/>
      <w:szCs w:val="24"/>
    </w:rPr>
  </w:style>
  <w:style w:type="paragraph" w:styleId="3f9">
    <w:name w:val="List 3"/>
    <w:basedOn w:val="a1"/>
    <w:rsid w:val="007A57AA"/>
    <w:pPr>
      <w:ind w:left="849" w:hanging="283"/>
    </w:pPr>
    <w:rPr>
      <w:color w:val="auto"/>
      <w:kern w:val="0"/>
      <w:sz w:val="24"/>
      <w:szCs w:val="24"/>
    </w:rPr>
  </w:style>
  <w:style w:type="paragraph" w:styleId="4c">
    <w:name w:val="List 4"/>
    <w:basedOn w:val="a1"/>
    <w:rsid w:val="007A57AA"/>
    <w:pPr>
      <w:ind w:left="1132" w:hanging="283"/>
    </w:pPr>
    <w:rPr>
      <w:color w:val="auto"/>
      <w:kern w:val="0"/>
      <w:sz w:val="24"/>
      <w:szCs w:val="24"/>
    </w:rPr>
  </w:style>
  <w:style w:type="paragraph" w:styleId="58">
    <w:name w:val="List 5"/>
    <w:basedOn w:val="a1"/>
    <w:rsid w:val="007A57AA"/>
    <w:pPr>
      <w:ind w:left="1415" w:hanging="283"/>
    </w:pPr>
    <w:rPr>
      <w:color w:val="auto"/>
      <w:kern w:val="0"/>
      <w:sz w:val="24"/>
      <w:szCs w:val="24"/>
    </w:rPr>
  </w:style>
  <w:style w:type="table" w:styleId="afffffff">
    <w:name w:val="Table Professional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9">
    <w:name w:val="Table Columns 1"/>
    <w:basedOn w:val="a3"/>
    <w:rsid w:val="007A57AA"/>
    <w:rPr>
      <w:b/>
      <w:bCs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Columns 2"/>
    <w:basedOn w:val="a3"/>
    <w:rsid w:val="007A57AA"/>
    <w:rPr>
      <w:b/>
      <w:bCs/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Columns 3"/>
    <w:basedOn w:val="a3"/>
    <w:rsid w:val="007A57AA"/>
    <w:rPr>
      <w:b/>
      <w:bCs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d">
    <w:name w:val="Table Columns 4"/>
    <w:basedOn w:val="a3"/>
    <w:rsid w:val="007A57AA"/>
    <w:rPr>
      <w:lang w:eastAsia="ru-RU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rsid w:val="007A57AA"/>
    <w:rPr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-10">
    <w:name w:val="Table List 1"/>
    <w:basedOn w:val="a3"/>
    <w:rsid w:val="007A57AA"/>
    <w:rPr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rsid w:val="007A57AA"/>
    <w:rPr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3"/>
    <w:rsid w:val="007A57AA"/>
    <w:rPr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rsid w:val="007A57AA"/>
    <w:rPr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3"/>
    <w:rsid w:val="007A57AA"/>
    <w:rPr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rsid w:val="007A57AA"/>
    <w:rPr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rsid w:val="007A57AA"/>
    <w:rPr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0">
    <w:name w:val="Table Theme"/>
    <w:basedOn w:val="a3"/>
    <w:rsid w:val="007A57AA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fa">
    <w:name w:val="Table Colorful 1"/>
    <w:basedOn w:val="a3"/>
    <w:rsid w:val="007A57AA"/>
    <w:rPr>
      <w:color w:val="FFFFFF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1">
    <w:name w:val="Table Colorful 2"/>
    <w:basedOn w:val="a3"/>
    <w:rsid w:val="007A57AA"/>
    <w:rPr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b">
    <w:name w:val="Table Colorful 3"/>
    <w:basedOn w:val="a3"/>
    <w:rsid w:val="007A57AA"/>
    <w:rPr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f1">
    <w:name w:val="Block Text"/>
    <w:basedOn w:val="a1"/>
    <w:rsid w:val="007A57AA"/>
    <w:pPr>
      <w:spacing w:after="120"/>
      <w:ind w:left="1440" w:right="1440"/>
    </w:pPr>
    <w:rPr>
      <w:color w:val="auto"/>
      <w:kern w:val="0"/>
      <w:sz w:val="24"/>
      <w:szCs w:val="24"/>
    </w:rPr>
  </w:style>
  <w:style w:type="character" w:styleId="HTMLa">
    <w:name w:val="HTML Cite"/>
    <w:basedOn w:val="a2"/>
    <w:uiPriority w:val="99"/>
    <w:rsid w:val="007A57AA"/>
    <w:rPr>
      <w:i/>
    </w:rPr>
  </w:style>
  <w:style w:type="paragraph" w:styleId="afffffff2">
    <w:name w:val="E-mail Signature"/>
    <w:basedOn w:val="a1"/>
    <w:link w:val="afffffff3"/>
    <w:rsid w:val="007A57AA"/>
    <w:rPr>
      <w:color w:val="auto"/>
      <w:kern w:val="0"/>
      <w:sz w:val="24"/>
      <w:szCs w:val="24"/>
    </w:rPr>
  </w:style>
  <w:style w:type="character" w:customStyle="1" w:styleId="afffffff3">
    <w:name w:val="Электронная подпись Знак"/>
    <w:basedOn w:val="a2"/>
    <w:link w:val="afffffff2"/>
    <w:rsid w:val="007A57AA"/>
    <w:rPr>
      <w:sz w:val="24"/>
      <w:szCs w:val="24"/>
      <w:lang w:eastAsia="ru-RU"/>
    </w:rPr>
  </w:style>
  <w:style w:type="character" w:customStyle="1" w:styleId="Pro-TabHead0">
    <w:name w:val="Pro-Tab Head Знак"/>
    <w:link w:val="Pro-TabHead"/>
    <w:semiHidden/>
    <w:locked/>
    <w:rsid w:val="007A57AA"/>
    <w:rPr>
      <w:rFonts w:ascii="Tahoma" w:hAnsi="Tahoma"/>
      <w:b/>
      <w:sz w:val="24"/>
    </w:rPr>
  </w:style>
  <w:style w:type="character" w:customStyle="1" w:styleId="Pro-">
    <w:name w:val="Pro-Ссылка"/>
    <w:rsid w:val="007A57AA"/>
    <w:rPr>
      <w:i/>
      <w:color w:val="808080"/>
      <w:u w:val="none"/>
    </w:rPr>
  </w:style>
  <w:style w:type="paragraph" w:customStyle="1" w:styleId="Bottom">
    <w:name w:val="Bottom"/>
    <w:basedOn w:val="ac"/>
    <w:rsid w:val="007A57AA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kern w:val="0"/>
      <w:sz w:val="16"/>
      <w:szCs w:val="24"/>
    </w:rPr>
  </w:style>
  <w:style w:type="paragraph" w:customStyle="1" w:styleId="Pro-List2">
    <w:name w:val="Pro-List #2"/>
    <w:basedOn w:val="Pro-List1"/>
    <w:rsid w:val="007A57AA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7A57AA"/>
    <w:pPr>
      <w:tabs>
        <w:tab w:val="left" w:pos="2640"/>
      </w:tabs>
      <w:ind w:left="2640" w:hanging="600"/>
    </w:pPr>
    <w:rPr>
      <w:lang w:val="en-US"/>
    </w:rPr>
  </w:style>
  <w:style w:type="character" w:customStyle="1" w:styleId="Pro-List10">
    <w:name w:val="Pro-List #1 Знак Знак"/>
    <w:link w:val="Pro-List1"/>
    <w:locked/>
    <w:rsid w:val="007A57AA"/>
    <w:rPr>
      <w:rFonts w:ascii="Georgia" w:hAnsi="Georgia"/>
      <w:sz w:val="24"/>
      <w:lang w:eastAsia="ru-RU"/>
    </w:rPr>
  </w:style>
  <w:style w:type="character" w:customStyle="1" w:styleId="Pro-Marka">
    <w:name w:val="Pro-Marka"/>
    <w:rsid w:val="007A57AA"/>
    <w:rPr>
      <w:b/>
      <w:color w:val="C41C16"/>
    </w:rPr>
  </w:style>
  <w:style w:type="paragraph" w:customStyle="1" w:styleId="Pro-List-1">
    <w:name w:val="Pro-List -1"/>
    <w:basedOn w:val="Pro-List1"/>
    <w:rsid w:val="007A57AA"/>
    <w:pPr>
      <w:tabs>
        <w:tab w:val="clear" w:pos="1134"/>
        <w:tab w:val="left" w:pos="2040"/>
      </w:tabs>
      <w:ind w:left="2040" w:hanging="240"/>
    </w:pPr>
  </w:style>
  <w:style w:type="table" w:customStyle="1" w:styleId="Pro-Table">
    <w:name w:val="Pro-Table"/>
    <w:rsid w:val="007A57AA"/>
    <w:pPr>
      <w:spacing w:before="60" w:after="60"/>
    </w:pPr>
    <w:rPr>
      <w:rFonts w:ascii="Tahoma" w:hAnsi="Tahoma"/>
      <w:sz w:val="16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TextNPA">
    <w:name w:val="Text NPA"/>
    <w:rsid w:val="007A57AA"/>
    <w:rPr>
      <w:rFonts w:ascii="Courier New" w:hAnsi="Courier New"/>
    </w:rPr>
  </w:style>
  <w:style w:type="paragraph" w:styleId="1ffb">
    <w:name w:val="toc 1"/>
    <w:basedOn w:val="a1"/>
    <w:next w:val="a1"/>
    <w:autoRedefine/>
    <w:rsid w:val="007A57AA"/>
    <w:pPr>
      <w:pBdr>
        <w:bottom w:val="single" w:sz="12" w:space="1" w:color="808080"/>
      </w:pBdr>
      <w:tabs>
        <w:tab w:val="left" w:pos="9921"/>
      </w:tabs>
      <w:spacing w:before="360" w:after="360"/>
    </w:pPr>
    <w:rPr>
      <w:rFonts w:ascii="Verdana" w:hAnsi="Verdana"/>
      <w:bCs/>
      <w:noProof/>
      <w:color w:val="auto"/>
      <w:kern w:val="0"/>
      <w:sz w:val="24"/>
      <w:szCs w:val="22"/>
    </w:rPr>
  </w:style>
  <w:style w:type="paragraph" w:styleId="2ff2">
    <w:name w:val="toc 2"/>
    <w:basedOn w:val="a1"/>
    <w:next w:val="a1"/>
    <w:autoRedefine/>
    <w:rsid w:val="007A57AA"/>
    <w:pPr>
      <w:tabs>
        <w:tab w:val="right" w:pos="9911"/>
      </w:tabs>
      <w:spacing w:before="240"/>
    </w:pPr>
    <w:rPr>
      <w:rFonts w:ascii="Verdana" w:hAnsi="Verdana"/>
      <w:b/>
      <w:bCs/>
      <w:noProof/>
      <w:color w:val="C41C16"/>
      <w:kern w:val="0"/>
    </w:rPr>
  </w:style>
  <w:style w:type="paragraph" w:customStyle="1" w:styleId="NPA-Comment">
    <w:name w:val="NPA-Comment"/>
    <w:basedOn w:val="Pro-Gramma"/>
    <w:rsid w:val="007A57AA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afffffff4">
    <w:name w:val="Мой стиль"/>
    <w:basedOn w:val="a1"/>
    <w:link w:val="afffffff5"/>
    <w:rsid w:val="007A57AA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color w:val="auto"/>
      <w:kern w:val="0"/>
      <w:sz w:val="22"/>
    </w:rPr>
  </w:style>
  <w:style w:type="paragraph" w:styleId="4e">
    <w:name w:val="toc 4"/>
    <w:basedOn w:val="a1"/>
    <w:next w:val="a1"/>
    <w:autoRedefine/>
    <w:rsid w:val="007A57AA"/>
    <w:pPr>
      <w:tabs>
        <w:tab w:val="right" w:pos="9911"/>
      </w:tabs>
      <w:spacing w:before="120" w:after="120"/>
      <w:ind w:left="1678"/>
    </w:pPr>
    <w:rPr>
      <w:rFonts w:ascii="Georgia" w:hAnsi="Georgia"/>
      <w:i/>
      <w:color w:val="auto"/>
      <w:kern w:val="0"/>
      <w:szCs w:val="22"/>
    </w:rPr>
  </w:style>
  <w:style w:type="paragraph" w:styleId="5a">
    <w:name w:val="toc 5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64">
    <w:name w:val="toc 6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76">
    <w:name w:val="toc 7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87">
    <w:name w:val="toc 8"/>
    <w:basedOn w:val="a1"/>
    <w:next w:val="a1"/>
    <w:autoRedefine/>
    <w:rsid w:val="007A57AA"/>
    <w:rPr>
      <w:color w:val="auto"/>
      <w:kern w:val="0"/>
      <w:sz w:val="22"/>
      <w:szCs w:val="22"/>
    </w:rPr>
  </w:style>
  <w:style w:type="paragraph" w:styleId="93">
    <w:name w:val="toc 9"/>
    <w:basedOn w:val="a1"/>
    <w:next w:val="a1"/>
    <w:autoRedefine/>
    <w:rsid w:val="007A57AA"/>
    <w:rPr>
      <w:color w:val="auto"/>
      <w:kern w:val="0"/>
      <w:sz w:val="22"/>
      <w:szCs w:val="22"/>
    </w:rPr>
  </w:style>
  <w:style w:type="character" w:customStyle="1" w:styleId="afffffff5">
    <w:name w:val="Мой стиль Знак"/>
    <w:link w:val="afffffff4"/>
    <w:locked/>
    <w:rsid w:val="007A57AA"/>
    <w:rPr>
      <w:rFonts w:ascii="Georgia" w:hAnsi="Georgia"/>
      <w:sz w:val="22"/>
    </w:rPr>
  </w:style>
  <w:style w:type="paragraph" w:customStyle="1" w:styleId="490">
    <w:name w:val="Абзац списка49"/>
    <w:basedOn w:val="a1"/>
    <w:rsid w:val="007A57AA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afffffff6">
    <w:name w:val="Номер"/>
    <w:basedOn w:val="a1"/>
    <w:rsid w:val="007A57AA"/>
    <w:pPr>
      <w:spacing w:before="60" w:after="60"/>
      <w:jc w:val="center"/>
    </w:pPr>
    <w:rPr>
      <w:color w:val="auto"/>
      <w:kern w:val="0"/>
      <w:sz w:val="28"/>
    </w:rPr>
  </w:style>
  <w:style w:type="paragraph" w:customStyle="1" w:styleId="afffffff7">
    <w:name w:val="Основной шрифт абзаца Знак"/>
    <w:aliases w:val="Знак3 Знак"/>
    <w:basedOn w:val="a1"/>
    <w:rsid w:val="007A57AA"/>
    <w:rPr>
      <w:rFonts w:ascii="Verdana" w:hAnsi="Verdana" w:cs="Verdana"/>
      <w:color w:val="auto"/>
      <w:kern w:val="0"/>
      <w:lang w:val="en-US" w:eastAsia="en-US"/>
    </w:rPr>
  </w:style>
  <w:style w:type="paragraph" w:customStyle="1" w:styleId="afffffff8">
    <w:name w:val="Нумерованный абзац"/>
    <w:rsid w:val="007A57AA"/>
    <w:pPr>
      <w:tabs>
        <w:tab w:val="num" w:pos="360"/>
        <w:tab w:val="left" w:pos="1134"/>
      </w:tabs>
      <w:suppressAutoHyphens/>
      <w:spacing w:before="240"/>
      <w:ind w:left="360" w:hanging="360"/>
      <w:jc w:val="both"/>
    </w:pPr>
    <w:rPr>
      <w:noProof/>
      <w:sz w:val="28"/>
      <w:lang w:eastAsia="ru-RU"/>
    </w:rPr>
  </w:style>
  <w:style w:type="paragraph" w:customStyle="1" w:styleId="Point">
    <w:name w:val="Point Знак"/>
    <w:basedOn w:val="a1"/>
    <w:link w:val="Point0"/>
    <w:rsid w:val="007A57AA"/>
    <w:pPr>
      <w:spacing w:before="120" w:line="288" w:lineRule="auto"/>
      <w:ind w:firstLine="720"/>
      <w:jc w:val="both"/>
    </w:pPr>
    <w:rPr>
      <w:color w:val="auto"/>
      <w:kern w:val="0"/>
      <w:sz w:val="24"/>
    </w:rPr>
  </w:style>
  <w:style w:type="character" w:customStyle="1" w:styleId="Point0">
    <w:name w:val="Point Знак Знак"/>
    <w:link w:val="Point"/>
    <w:locked/>
    <w:rsid w:val="007A57AA"/>
    <w:rPr>
      <w:sz w:val="24"/>
    </w:rPr>
  </w:style>
  <w:style w:type="paragraph" w:customStyle="1" w:styleId="1ffc">
    <w:name w:val="Рецензия1"/>
    <w:hidden/>
    <w:semiHidden/>
    <w:rsid w:val="007A57AA"/>
    <w:rPr>
      <w:sz w:val="24"/>
      <w:szCs w:val="24"/>
      <w:lang w:eastAsia="ru-RU"/>
    </w:rPr>
  </w:style>
  <w:style w:type="numbering" w:customStyle="1" w:styleId="ArticleSection">
    <w:name w:val="Article / Section"/>
    <w:rsid w:val="007A57AA"/>
    <w:pPr>
      <w:numPr>
        <w:numId w:val="12"/>
      </w:numPr>
    </w:pPr>
  </w:style>
  <w:style w:type="numbering" w:styleId="111111">
    <w:name w:val="Outline List 2"/>
    <w:basedOn w:val="a4"/>
    <w:rsid w:val="007A57AA"/>
    <w:pPr>
      <w:numPr>
        <w:numId w:val="1"/>
      </w:numPr>
    </w:pPr>
  </w:style>
  <w:style w:type="numbering" w:styleId="1ai">
    <w:name w:val="Outline List 1"/>
    <w:basedOn w:val="a4"/>
    <w:rsid w:val="007A57AA"/>
    <w:pPr>
      <w:numPr>
        <w:numId w:val="2"/>
      </w:numPr>
    </w:pPr>
  </w:style>
  <w:style w:type="character" w:customStyle="1" w:styleId="11pt">
    <w:name w:val="Основной текст + 11 pt"/>
    <w:basedOn w:val="afffd"/>
    <w:rsid w:val="00A760CC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wikip">
    <w:name w:val="wikip"/>
    <w:basedOn w:val="a1"/>
    <w:rsid w:val="001D4F90"/>
    <w:pPr>
      <w:spacing w:before="100" w:beforeAutospacing="1" w:after="100" w:afterAutospacing="1"/>
      <w:jc w:val="both"/>
    </w:pPr>
    <w:rPr>
      <w:color w:val="auto"/>
      <w:kern w:val="0"/>
      <w:sz w:val="24"/>
      <w:szCs w:val="24"/>
    </w:rPr>
  </w:style>
  <w:style w:type="paragraph" w:customStyle="1" w:styleId="Style4">
    <w:name w:val="Style4"/>
    <w:basedOn w:val="a1"/>
    <w:rsid w:val="001D4F90"/>
    <w:pPr>
      <w:widowControl w:val="0"/>
      <w:autoSpaceDE w:val="0"/>
      <w:autoSpaceDN w:val="0"/>
      <w:adjustRightInd w:val="0"/>
      <w:spacing w:after="120" w:line="480" w:lineRule="exact"/>
      <w:ind w:firstLine="763"/>
      <w:jc w:val="both"/>
    </w:pPr>
    <w:rPr>
      <w:rFonts w:ascii="Calibri" w:hAnsi="Calibri"/>
      <w:color w:val="auto"/>
      <w:kern w:val="0"/>
      <w:sz w:val="24"/>
      <w:szCs w:val="24"/>
      <w:lang w:eastAsia="en-US"/>
    </w:rPr>
  </w:style>
  <w:style w:type="character" w:customStyle="1" w:styleId="FontStyle14">
    <w:name w:val="Font Style14"/>
    <w:uiPriority w:val="99"/>
    <w:rsid w:val="001D4F90"/>
    <w:rPr>
      <w:rFonts w:ascii="Times New Roman" w:hAnsi="Times New Roman" w:cs="Times New Roman" w:hint="default"/>
      <w:sz w:val="26"/>
      <w:szCs w:val="26"/>
    </w:rPr>
  </w:style>
  <w:style w:type="paragraph" w:customStyle="1" w:styleId="500">
    <w:name w:val="Абзац списка50"/>
    <w:basedOn w:val="a1"/>
    <w:rsid w:val="001364DF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xl310">
    <w:name w:val="xl31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1">
    <w:name w:val="xl31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2">
    <w:name w:val="xl312"/>
    <w:basedOn w:val="a1"/>
    <w:rsid w:val="003616F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3">
    <w:name w:val="xl313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4">
    <w:name w:val="xl314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5">
    <w:name w:val="xl315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6">
    <w:name w:val="xl316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17">
    <w:name w:val="xl317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18">
    <w:name w:val="xl318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19">
    <w:name w:val="xl319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20">
    <w:name w:val="xl320"/>
    <w:basedOn w:val="a1"/>
    <w:rsid w:val="003616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21">
    <w:name w:val="xl321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2">
    <w:name w:val="xl322"/>
    <w:basedOn w:val="a1"/>
    <w:rsid w:val="003616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3">
    <w:name w:val="xl323"/>
    <w:basedOn w:val="a1"/>
    <w:rsid w:val="003616F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4">
    <w:name w:val="xl324"/>
    <w:basedOn w:val="a1"/>
    <w:rsid w:val="003616F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25">
    <w:name w:val="xl325"/>
    <w:basedOn w:val="a1"/>
    <w:rsid w:val="003616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6">
    <w:name w:val="xl326"/>
    <w:basedOn w:val="a1"/>
    <w:rsid w:val="003616F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kern w:val="0"/>
      <w:sz w:val="24"/>
      <w:szCs w:val="24"/>
    </w:rPr>
  </w:style>
  <w:style w:type="paragraph" w:customStyle="1" w:styleId="xl327">
    <w:name w:val="xl327"/>
    <w:basedOn w:val="a1"/>
    <w:rsid w:val="003616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8">
    <w:name w:val="xl328"/>
    <w:basedOn w:val="a1"/>
    <w:rsid w:val="003616F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29">
    <w:name w:val="xl329"/>
    <w:basedOn w:val="a1"/>
    <w:rsid w:val="003616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0">
    <w:name w:val="xl330"/>
    <w:basedOn w:val="a1"/>
    <w:rsid w:val="003616F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1">
    <w:name w:val="xl331"/>
    <w:basedOn w:val="a1"/>
    <w:rsid w:val="003616F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2">
    <w:name w:val="xl332"/>
    <w:basedOn w:val="a1"/>
    <w:rsid w:val="003616F8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3">
    <w:name w:val="xl333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34">
    <w:name w:val="xl334"/>
    <w:basedOn w:val="a1"/>
    <w:rsid w:val="003616F8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35">
    <w:name w:val="xl335"/>
    <w:basedOn w:val="a1"/>
    <w:rsid w:val="003616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36">
    <w:name w:val="xl336"/>
    <w:basedOn w:val="a1"/>
    <w:rsid w:val="003616F8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character" w:customStyle="1" w:styleId="Bodytext2">
    <w:name w:val="Body text (2)"/>
    <w:rsid w:val="00B13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anao">
    <w:name w:val="aaanao"/>
    <w:rsid w:val="008509BB"/>
  </w:style>
  <w:style w:type="paragraph" w:customStyle="1" w:styleId="510">
    <w:name w:val="Абзац списка51"/>
    <w:basedOn w:val="a1"/>
    <w:rsid w:val="00CA095A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71">
    <w:name w:val="Без интервала17"/>
    <w:rsid w:val="00103EDD"/>
    <w:rPr>
      <w:rFonts w:eastAsia="Calibri"/>
      <w:sz w:val="24"/>
      <w:szCs w:val="24"/>
      <w:lang w:eastAsia="ru-RU"/>
    </w:rPr>
  </w:style>
  <w:style w:type="paragraph" w:customStyle="1" w:styleId="181">
    <w:name w:val="Без интервала18"/>
    <w:rsid w:val="00A92D02"/>
    <w:rPr>
      <w:rFonts w:eastAsia="Calibri"/>
      <w:sz w:val="24"/>
      <w:szCs w:val="24"/>
      <w:lang w:eastAsia="ru-RU"/>
    </w:rPr>
  </w:style>
  <w:style w:type="paragraph" w:customStyle="1" w:styleId="520">
    <w:name w:val="Абзац списка52"/>
    <w:basedOn w:val="a1"/>
    <w:rsid w:val="007902E9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2ff3">
    <w:name w:val="Рецензия2"/>
    <w:hidden/>
    <w:semiHidden/>
    <w:rsid w:val="007902E9"/>
    <w:rPr>
      <w:sz w:val="24"/>
      <w:szCs w:val="24"/>
      <w:lang w:eastAsia="ru-RU"/>
    </w:rPr>
  </w:style>
  <w:style w:type="paragraph" w:customStyle="1" w:styleId="afffffff9">
    <w:basedOn w:val="a1"/>
    <w:next w:val="a1"/>
    <w:qFormat/>
    <w:rsid w:val="00F27B38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530">
    <w:name w:val="Абзац списка53"/>
    <w:basedOn w:val="a1"/>
    <w:rsid w:val="005B55D4"/>
    <w:pPr>
      <w:suppressAutoHyphens/>
      <w:ind w:left="720"/>
    </w:pPr>
    <w:rPr>
      <w:rFonts w:eastAsia="Calibri"/>
      <w:color w:val="auto"/>
      <w:kern w:val="0"/>
      <w:sz w:val="24"/>
      <w:szCs w:val="24"/>
      <w:lang w:eastAsia="ar-SA"/>
    </w:rPr>
  </w:style>
  <w:style w:type="table" w:customStyle="1" w:styleId="1ffd">
    <w:name w:val="Сетка таблицы1"/>
    <w:basedOn w:val="a3"/>
    <w:next w:val="af9"/>
    <w:uiPriority w:val="59"/>
    <w:rsid w:val="005B55D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2"/>
    <w:uiPriority w:val="99"/>
    <w:rsid w:val="005B55D4"/>
    <w:rPr>
      <w:rFonts w:ascii="Times New Roman" w:hAnsi="Times New Roman" w:cs="Times New Roman"/>
      <w:sz w:val="26"/>
      <w:szCs w:val="26"/>
    </w:rPr>
  </w:style>
  <w:style w:type="table" w:customStyle="1" w:styleId="Calendar2">
    <w:name w:val="Calendar 2"/>
    <w:basedOn w:val="a3"/>
    <w:uiPriority w:val="99"/>
    <w:qFormat/>
    <w:rsid w:val="005B55D4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33">
    <w:name w:val="Заголовок 13"/>
    <w:basedOn w:val="a1"/>
    <w:uiPriority w:val="1"/>
    <w:qFormat/>
    <w:rsid w:val="000D0106"/>
    <w:pPr>
      <w:widowControl w:val="0"/>
      <w:autoSpaceDE w:val="0"/>
      <w:autoSpaceDN w:val="0"/>
      <w:ind w:left="593"/>
      <w:jc w:val="center"/>
      <w:outlineLvl w:val="1"/>
    </w:pPr>
    <w:rPr>
      <w:b/>
      <w:bCs/>
      <w:color w:val="auto"/>
      <w:kern w:val="0"/>
      <w:sz w:val="24"/>
      <w:szCs w:val="24"/>
      <w:lang w:eastAsia="en-US"/>
    </w:rPr>
  </w:style>
  <w:style w:type="character" w:customStyle="1" w:styleId="HTML10">
    <w:name w:val="Стандартный HTML Знак1"/>
    <w:basedOn w:val="a2"/>
    <w:uiPriority w:val="99"/>
    <w:rsid w:val="0031206D"/>
    <w:rPr>
      <w:rFonts w:ascii="Consolas" w:hAnsi="Consolas"/>
    </w:rPr>
  </w:style>
  <w:style w:type="paragraph" w:customStyle="1" w:styleId="4f">
    <w:name w:val="Основной текст4"/>
    <w:basedOn w:val="a1"/>
    <w:rsid w:val="00B3725C"/>
    <w:pPr>
      <w:widowControl w:val="0"/>
      <w:shd w:val="clear" w:color="auto" w:fill="FFFFFF"/>
      <w:spacing w:after="300" w:line="374" w:lineRule="exact"/>
      <w:jc w:val="right"/>
    </w:pPr>
    <w:rPr>
      <w:color w:val="auto"/>
      <w:spacing w:val="4"/>
      <w:kern w:val="0"/>
      <w:sz w:val="25"/>
      <w:szCs w:val="25"/>
      <w:lang w:eastAsia="en-US"/>
    </w:rPr>
  </w:style>
  <w:style w:type="character" w:customStyle="1" w:styleId="afffffffa">
    <w:name w:val="Колонтитул_"/>
    <w:link w:val="afffffffb"/>
    <w:rsid w:val="00C96552"/>
    <w:rPr>
      <w:sz w:val="26"/>
      <w:szCs w:val="26"/>
    </w:rPr>
  </w:style>
  <w:style w:type="paragraph" w:customStyle="1" w:styleId="afffffffb">
    <w:name w:val="Колонтитул"/>
    <w:basedOn w:val="a1"/>
    <w:link w:val="afffffffa"/>
    <w:qFormat/>
    <w:rsid w:val="00C96552"/>
    <w:pPr>
      <w:widowControl w:val="0"/>
    </w:pPr>
    <w:rPr>
      <w:color w:val="auto"/>
      <w:kern w:val="0"/>
      <w:sz w:val="26"/>
      <w:szCs w:val="26"/>
      <w:lang w:eastAsia="en-US"/>
    </w:rPr>
  </w:style>
  <w:style w:type="character" w:customStyle="1" w:styleId="afffffffc">
    <w:name w:val="Другое_"/>
    <w:link w:val="afffffffd"/>
    <w:rsid w:val="00C96552"/>
    <w:rPr>
      <w:sz w:val="26"/>
      <w:szCs w:val="26"/>
    </w:rPr>
  </w:style>
  <w:style w:type="paragraph" w:customStyle="1" w:styleId="afffffffd">
    <w:name w:val="Другое"/>
    <w:basedOn w:val="a1"/>
    <w:link w:val="afffffffc"/>
    <w:rsid w:val="00C96552"/>
    <w:pPr>
      <w:widowControl w:val="0"/>
      <w:spacing w:after="120" w:line="254" w:lineRule="auto"/>
      <w:ind w:firstLine="400"/>
    </w:pPr>
    <w:rPr>
      <w:color w:val="auto"/>
      <w:kern w:val="0"/>
      <w:sz w:val="26"/>
      <w:szCs w:val="26"/>
      <w:lang w:eastAsia="en-US"/>
    </w:rPr>
  </w:style>
  <w:style w:type="paragraph" w:customStyle="1" w:styleId="afffffffe">
    <w:name w:val="Комментарий"/>
    <w:basedOn w:val="a1"/>
    <w:next w:val="a1"/>
    <w:uiPriority w:val="99"/>
    <w:qFormat/>
    <w:rsid w:val="00010AA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kern w:val="0"/>
      <w:sz w:val="24"/>
      <w:szCs w:val="24"/>
    </w:rPr>
  </w:style>
  <w:style w:type="paragraph" w:customStyle="1" w:styleId="affffffff">
    <w:name w:val="Информация о версии"/>
    <w:basedOn w:val="afffffffe"/>
    <w:next w:val="a1"/>
    <w:uiPriority w:val="99"/>
    <w:rsid w:val="00010AA6"/>
    <w:rPr>
      <w:i/>
      <w:iCs/>
    </w:rPr>
  </w:style>
  <w:style w:type="paragraph" w:customStyle="1" w:styleId="affffffff0">
    <w:name w:val="Информация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kern w:val="0"/>
    </w:rPr>
  </w:style>
  <w:style w:type="paragraph" w:customStyle="1" w:styleId="affffffff1">
    <w:name w:val="Подзаголовок для информации об изменениях"/>
    <w:basedOn w:val="a1"/>
    <w:next w:val="a1"/>
    <w:uiPriority w:val="99"/>
    <w:rsid w:val="00010A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kern w:val="0"/>
    </w:rPr>
  </w:style>
  <w:style w:type="paragraph" w:customStyle="1" w:styleId="xl337">
    <w:name w:val="xl337"/>
    <w:basedOn w:val="a1"/>
    <w:rsid w:val="00010AA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38">
    <w:name w:val="xl338"/>
    <w:basedOn w:val="a1"/>
    <w:rsid w:val="00010A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39">
    <w:name w:val="xl339"/>
    <w:basedOn w:val="a1"/>
    <w:rsid w:val="00010AA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0">
    <w:name w:val="xl340"/>
    <w:basedOn w:val="a1"/>
    <w:rsid w:val="00010A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41">
    <w:name w:val="xl341"/>
    <w:basedOn w:val="a1"/>
    <w:rsid w:val="00010A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2">
    <w:name w:val="xl342"/>
    <w:basedOn w:val="a1"/>
    <w:rsid w:val="00010A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43">
    <w:name w:val="xl343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44">
    <w:name w:val="xl344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5">
    <w:name w:val="xl345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6">
    <w:name w:val="xl346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47">
    <w:name w:val="xl347"/>
    <w:basedOn w:val="a1"/>
    <w:rsid w:val="00010AA6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348">
    <w:name w:val="xl348"/>
    <w:basedOn w:val="a1"/>
    <w:rsid w:val="00010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49">
    <w:name w:val="xl349"/>
    <w:basedOn w:val="a1"/>
    <w:rsid w:val="00010AA6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affffffff2">
    <w:basedOn w:val="a1"/>
    <w:next w:val="ae"/>
    <w:rsid w:val="002B26F5"/>
    <w:pPr>
      <w:suppressLineNumbers/>
      <w:spacing w:before="120" w:after="120"/>
    </w:pPr>
    <w:rPr>
      <w:rFonts w:cs="Mangal"/>
      <w:i/>
      <w:iCs/>
      <w:color w:val="00000A"/>
      <w:kern w:val="0"/>
      <w:sz w:val="24"/>
      <w:szCs w:val="24"/>
    </w:rPr>
  </w:style>
  <w:style w:type="character" w:customStyle="1" w:styleId="WW8Num6z1">
    <w:name w:val="WW8Num6z1"/>
    <w:rsid w:val="00BE1178"/>
    <w:rPr>
      <w:rFonts w:ascii="Courier New" w:hAnsi="Courier New" w:cs="Courier New"/>
    </w:rPr>
  </w:style>
  <w:style w:type="character" w:customStyle="1" w:styleId="WW8Num6z2">
    <w:name w:val="WW8Num6z2"/>
    <w:rsid w:val="00BE1178"/>
    <w:rPr>
      <w:rFonts w:ascii="Wingdings" w:hAnsi="Wingdings" w:cs="Wingdings"/>
    </w:rPr>
  </w:style>
  <w:style w:type="character" w:customStyle="1" w:styleId="WW8Num6z3">
    <w:name w:val="WW8Num6z3"/>
    <w:rsid w:val="00BE1178"/>
    <w:rPr>
      <w:rFonts w:ascii="Symbol" w:hAnsi="Symbol" w:cs="Symbol"/>
    </w:rPr>
  </w:style>
  <w:style w:type="character" w:customStyle="1" w:styleId="WW8Num20z2">
    <w:name w:val="WW8Num20z2"/>
    <w:rsid w:val="00BE1178"/>
    <w:rPr>
      <w:rFonts w:ascii="Wingdings" w:hAnsi="Wingdings" w:cs="Wingdings"/>
    </w:rPr>
  </w:style>
  <w:style w:type="character" w:customStyle="1" w:styleId="WW8Num24z2">
    <w:name w:val="WW8Num24z2"/>
    <w:rsid w:val="00BE1178"/>
    <w:rPr>
      <w:rFonts w:ascii="Wingdings" w:hAnsi="Wingdings" w:cs="Wingdings"/>
    </w:rPr>
  </w:style>
  <w:style w:type="character" w:customStyle="1" w:styleId="WW8Num26z2">
    <w:name w:val="WW8Num26z2"/>
    <w:rsid w:val="00BE1178"/>
    <w:rPr>
      <w:rFonts w:ascii="Wingdings" w:hAnsi="Wingdings" w:cs="Wingdings"/>
    </w:rPr>
  </w:style>
  <w:style w:type="paragraph" w:customStyle="1" w:styleId="540">
    <w:name w:val="Абзац списка54"/>
    <w:basedOn w:val="a1"/>
    <w:rsid w:val="00BE1178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1ffe">
    <w:name w:val="Схема документа1"/>
    <w:basedOn w:val="a1"/>
    <w:rsid w:val="00BE1178"/>
    <w:pPr>
      <w:shd w:val="clear" w:color="auto" w:fill="000080"/>
      <w:suppressAutoHyphens/>
    </w:pPr>
    <w:rPr>
      <w:color w:val="auto"/>
      <w:kern w:val="0"/>
      <w:sz w:val="2"/>
      <w:lang w:eastAsia="zh-CN"/>
    </w:rPr>
  </w:style>
  <w:style w:type="paragraph" w:customStyle="1" w:styleId="191">
    <w:name w:val="Без интервала19"/>
    <w:rsid w:val="00BE1178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kstob">
    <w:name w:val="tekstob"/>
    <w:basedOn w:val="a1"/>
    <w:rsid w:val="00B8478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65pt0pt">
    <w:name w:val="Основной текст + 16;5 pt;Не курсив;Интервал 0 pt"/>
    <w:basedOn w:val="a2"/>
    <w:rsid w:val="00B847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33"/>
      <w:szCs w:val="33"/>
      <w:u w:val="none"/>
      <w:lang w:val="ru-RU"/>
    </w:rPr>
  </w:style>
  <w:style w:type="character" w:customStyle="1" w:styleId="Candara16pt0pt">
    <w:name w:val="Основной текст + Candara;16 pt;Не курсив;Интервал 0 pt"/>
    <w:basedOn w:val="afffd"/>
    <w:rsid w:val="00B8478D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extended-textshort">
    <w:name w:val="extended-text__short"/>
    <w:basedOn w:val="a2"/>
    <w:rsid w:val="00B8478D"/>
  </w:style>
  <w:style w:type="paragraph" w:customStyle="1" w:styleId="550">
    <w:name w:val="Абзац списка55"/>
    <w:basedOn w:val="a1"/>
    <w:rsid w:val="000D0EE3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01">
    <w:name w:val="Без интервала20"/>
    <w:rsid w:val="000D0EE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TextList">
    <w:name w:val="ConsPlusTextList"/>
    <w:rsid w:val="007F716C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styleId="affffffff3">
    <w:name w:val="Placeholder Text"/>
    <w:basedOn w:val="a2"/>
    <w:uiPriority w:val="99"/>
    <w:semiHidden/>
    <w:rsid w:val="00225BFE"/>
    <w:rPr>
      <w:color w:val="808080"/>
    </w:rPr>
  </w:style>
  <w:style w:type="character" w:customStyle="1" w:styleId="212pt">
    <w:name w:val="Основной текст (2) + 12 pt;Полужирный"/>
    <w:basedOn w:val="a2"/>
    <w:rsid w:val="00225B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HTML11">
    <w:name w:val="Стандартный HTML1"/>
    <w:basedOn w:val="a1"/>
    <w:rsid w:val="007B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/>
    </w:pPr>
    <w:rPr>
      <w:rFonts w:ascii="Courier New" w:eastAsia="Arial" w:hAnsi="Courier New" w:cs="Courier New"/>
      <w:color w:val="auto"/>
      <w:kern w:val="1"/>
      <w:sz w:val="22"/>
      <w:lang w:eastAsia="zh-CN"/>
    </w:rPr>
  </w:style>
  <w:style w:type="character" w:customStyle="1" w:styleId="1fff">
    <w:name w:val="Неразрешенное упоминание1"/>
    <w:basedOn w:val="a2"/>
    <w:uiPriority w:val="99"/>
    <w:semiHidden/>
    <w:unhideWhenUsed/>
    <w:qFormat/>
    <w:rsid w:val="007B7D9A"/>
    <w:rPr>
      <w:color w:val="605E5C"/>
      <w:shd w:val="clear" w:color="auto" w:fill="E1DFDD"/>
    </w:rPr>
  </w:style>
  <w:style w:type="character" w:customStyle="1" w:styleId="1fff0">
    <w:name w:val="Текст выноски Знак1"/>
    <w:basedOn w:val="a2"/>
    <w:qFormat/>
    <w:rsid w:val="007B7D9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WW8Num10">
    <w:name w:val="WW8Num10"/>
    <w:qFormat/>
    <w:rsid w:val="007B7D9A"/>
  </w:style>
  <w:style w:type="character" w:customStyle="1" w:styleId="214">
    <w:name w:val="Основной текст с отступом 2 Знак1"/>
    <w:basedOn w:val="a2"/>
    <w:semiHidden/>
    <w:qFormat/>
    <w:locked/>
    <w:rsid w:val="007B7D9A"/>
    <w:rPr>
      <w:rFonts w:eastAsia="Times New Roman" w:cs="Times New Roman"/>
      <w:sz w:val="20"/>
      <w:szCs w:val="20"/>
      <w:lang w:eastAsia="ru-RU"/>
    </w:rPr>
  </w:style>
  <w:style w:type="character" w:customStyle="1" w:styleId="1fff1">
    <w:name w:val="Текст Знак1"/>
    <w:basedOn w:val="a2"/>
    <w:uiPriority w:val="99"/>
    <w:semiHidden/>
    <w:qFormat/>
    <w:locked/>
    <w:rsid w:val="007B7D9A"/>
    <w:rPr>
      <w:rFonts w:ascii="Consolas" w:eastAsia="Calibri" w:hAnsi="Consolas" w:cs="Consolas"/>
      <w:sz w:val="21"/>
      <w:szCs w:val="21"/>
    </w:rPr>
  </w:style>
  <w:style w:type="character" w:customStyle="1" w:styleId="1fff2">
    <w:name w:val="Подзаголовок Знак1"/>
    <w:basedOn w:val="a2"/>
    <w:qFormat/>
    <w:locked/>
    <w:rsid w:val="007B7D9A"/>
    <w:rPr>
      <w:rFonts w:ascii="Cambria" w:eastAsia="Times New Roman" w:hAnsi="Cambria" w:cs="Times New Roman"/>
      <w:szCs w:val="24"/>
      <w:lang w:eastAsia="ru-RU"/>
    </w:rPr>
  </w:style>
  <w:style w:type="character" w:styleId="affffffff4">
    <w:name w:val="endnote reference"/>
    <w:rsid w:val="007B7D9A"/>
    <w:rPr>
      <w:vertAlign w:val="superscript"/>
    </w:rPr>
  </w:style>
  <w:style w:type="character" w:customStyle="1" w:styleId="affffffff5">
    <w:name w:val="Текст концевой сноски Знак"/>
    <w:basedOn w:val="a2"/>
    <w:link w:val="affffffff6"/>
    <w:uiPriority w:val="99"/>
    <w:semiHidden/>
    <w:qFormat/>
    <w:rsid w:val="007B7D9A"/>
    <w:rPr>
      <w:lang w:eastAsia="ru-RU"/>
    </w:rPr>
  </w:style>
  <w:style w:type="character" w:customStyle="1" w:styleId="affffffff7">
    <w:name w:val="Символ концевой сноски"/>
    <w:basedOn w:val="a2"/>
    <w:uiPriority w:val="99"/>
    <w:semiHidden/>
    <w:unhideWhenUsed/>
    <w:qFormat/>
    <w:rsid w:val="007B7D9A"/>
    <w:rPr>
      <w:vertAlign w:val="superscript"/>
    </w:rPr>
  </w:style>
  <w:style w:type="character" w:customStyle="1" w:styleId="affffffff8">
    <w:name w:val="Привязка концевой сноски"/>
    <w:qFormat/>
    <w:rsid w:val="007B7D9A"/>
    <w:rPr>
      <w:vertAlign w:val="superscript"/>
    </w:rPr>
  </w:style>
  <w:style w:type="character" w:customStyle="1" w:styleId="affffffff9">
    <w:name w:val="Привязка сноски"/>
    <w:qFormat/>
    <w:rsid w:val="007B7D9A"/>
    <w:rPr>
      <w:vertAlign w:val="superscript"/>
    </w:rPr>
  </w:style>
  <w:style w:type="character" w:customStyle="1" w:styleId="1fff3">
    <w:name w:val="Привязка концевой сноски1"/>
    <w:qFormat/>
    <w:rsid w:val="007B7D9A"/>
    <w:rPr>
      <w:vertAlign w:val="superscript"/>
    </w:rPr>
  </w:style>
  <w:style w:type="character" w:customStyle="1" w:styleId="1fff4">
    <w:name w:val="Символ сноски1"/>
    <w:qFormat/>
    <w:rsid w:val="007B7D9A"/>
  </w:style>
  <w:style w:type="paragraph" w:customStyle="1" w:styleId="caption1">
    <w:name w:val="caption1"/>
    <w:basedOn w:val="a1"/>
    <w:semiHidden/>
    <w:unhideWhenUsed/>
    <w:qFormat/>
    <w:rsid w:val="007B7D9A"/>
    <w:pPr>
      <w:suppressLineNumbers/>
      <w:suppressAutoHyphens/>
      <w:spacing w:before="120" w:after="120"/>
    </w:pPr>
    <w:rPr>
      <w:rFonts w:cs="Droid Sans Devanagari"/>
      <w:i/>
      <w:iCs/>
      <w:color w:val="auto"/>
      <w:kern w:val="0"/>
      <w:sz w:val="24"/>
      <w:szCs w:val="24"/>
    </w:rPr>
  </w:style>
  <w:style w:type="paragraph" w:customStyle="1" w:styleId="affffffffa">
    <w:name w:val="Информация об изменениях документа"/>
    <w:basedOn w:val="afffffffe"/>
    <w:next w:val="a1"/>
    <w:uiPriority w:val="99"/>
    <w:qFormat/>
    <w:rsid w:val="007B7D9A"/>
    <w:pPr>
      <w:shd w:val="clear" w:color="auto" w:fill="F0F0F0"/>
      <w:suppressAutoHyphens/>
      <w:autoSpaceDE/>
      <w:autoSpaceDN/>
      <w:adjustRightInd/>
    </w:pPr>
    <w:rPr>
      <w:rFonts w:ascii="Arial" w:eastAsiaTheme="minorEastAsia" w:hAnsi="Arial" w:cs="Arial"/>
      <w:i/>
      <w:iCs/>
    </w:rPr>
  </w:style>
  <w:style w:type="paragraph" w:styleId="affffffff6">
    <w:name w:val="endnote text"/>
    <w:basedOn w:val="a1"/>
    <w:link w:val="affffffff5"/>
    <w:uiPriority w:val="99"/>
    <w:semiHidden/>
    <w:unhideWhenUsed/>
    <w:rsid w:val="007B7D9A"/>
    <w:pPr>
      <w:suppressAutoHyphens/>
    </w:pPr>
    <w:rPr>
      <w:color w:val="auto"/>
      <w:kern w:val="0"/>
    </w:rPr>
  </w:style>
  <w:style w:type="character" w:customStyle="1" w:styleId="1fff5">
    <w:name w:val="Текст концевой сноски Знак1"/>
    <w:basedOn w:val="a2"/>
    <w:uiPriority w:val="99"/>
    <w:semiHidden/>
    <w:rsid w:val="007B7D9A"/>
    <w:rPr>
      <w:color w:val="000000"/>
      <w:kern w:val="28"/>
      <w:lang w:eastAsia="ru-RU"/>
    </w:rPr>
  </w:style>
  <w:style w:type="paragraph" w:customStyle="1" w:styleId="560">
    <w:name w:val="Абзац списка56"/>
    <w:basedOn w:val="a1"/>
    <w:rsid w:val="00C47861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216">
    <w:name w:val="Без интервала21"/>
    <w:rsid w:val="00C4786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WW8Num6z4">
    <w:name w:val="WW8Num6z4"/>
    <w:rsid w:val="00D818AA"/>
  </w:style>
  <w:style w:type="character" w:customStyle="1" w:styleId="WW8Num6z5">
    <w:name w:val="WW8Num6z5"/>
    <w:rsid w:val="00D818AA"/>
  </w:style>
  <w:style w:type="character" w:customStyle="1" w:styleId="WW8Num6z6">
    <w:name w:val="WW8Num6z6"/>
    <w:rsid w:val="00D818AA"/>
  </w:style>
  <w:style w:type="character" w:customStyle="1" w:styleId="WW8Num6z7">
    <w:name w:val="WW8Num6z7"/>
    <w:rsid w:val="00D818AA"/>
  </w:style>
  <w:style w:type="character" w:customStyle="1" w:styleId="WW8Num6z8">
    <w:name w:val="WW8Num6z8"/>
    <w:rsid w:val="00D818AA"/>
  </w:style>
  <w:style w:type="character" w:customStyle="1" w:styleId="WW8Num14z4">
    <w:name w:val="WW8Num14z4"/>
    <w:rsid w:val="00D818AA"/>
  </w:style>
  <w:style w:type="character" w:customStyle="1" w:styleId="WW8Num14z5">
    <w:name w:val="WW8Num14z5"/>
    <w:rsid w:val="00D818AA"/>
  </w:style>
  <w:style w:type="character" w:customStyle="1" w:styleId="WW8Num14z6">
    <w:name w:val="WW8Num14z6"/>
    <w:rsid w:val="00D818AA"/>
  </w:style>
  <w:style w:type="character" w:customStyle="1" w:styleId="WW8Num14z7">
    <w:name w:val="WW8Num14z7"/>
    <w:rsid w:val="00D818AA"/>
  </w:style>
  <w:style w:type="character" w:customStyle="1" w:styleId="WW8Num14z8">
    <w:name w:val="WW8Num14z8"/>
    <w:rsid w:val="00D818AA"/>
  </w:style>
  <w:style w:type="character" w:customStyle="1" w:styleId="WW8Num16z3">
    <w:name w:val="WW8Num16z3"/>
    <w:rsid w:val="00D818AA"/>
  </w:style>
  <w:style w:type="character" w:customStyle="1" w:styleId="WW8Num16z4">
    <w:name w:val="WW8Num16z4"/>
    <w:rsid w:val="00D818AA"/>
  </w:style>
  <w:style w:type="character" w:customStyle="1" w:styleId="WW8Num16z5">
    <w:name w:val="WW8Num16z5"/>
    <w:rsid w:val="00D818AA"/>
  </w:style>
  <w:style w:type="character" w:customStyle="1" w:styleId="WW8Num16z6">
    <w:name w:val="WW8Num16z6"/>
    <w:rsid w:val="00D818AA"/>
  </w:style>
  <w:style w:type="character" w:customStyle="1" w:styleId="WW8Num16z7">
    <w:name w:val="WW8Num16z7"/>
    <w:rsid w:val="00D818AA"/>
  </w:style>
  <w:style w:type="character" w:customStyle="1" w:styleId="WW8Num16z8">
    <w:name w:val="WW8Num16z8"/>
    <w:rsid w:val="00D818AA"/>
  </w:style>
  <w:style w:type="character" w:customStyle="1" w:styleId="WW8Num17z3">
    <w:name w:val="WW8Num17z3"/>
    <w:rsid w:val="00D818AA"/>
    <w:rPr>
      <w:rFonts w:ascii="Symbol" w:hAnsi="Symbol" w:cs="Symbol" w:hint="default"/>
    </w:rPr>
  </w:style>
  <w:style w:type="character" w:customStyle="1" w:styleId="WW8Num18z4">
    <w:name w:val="WW8Num18z4"/>
    <w:rsid w:val="00D818AA"/>
  </w:style>
  <w:style w:type="character" w:customStyle="1" w:styleId="WW8Num18z5">
    <w:name w:val="WW8Num18z5"/>
    <w:rsid w:val="00D818AA"/>
  </w:style>
  <w:style w:type="character" w:customStyle="1" w:styleId="WW8Num18z6">
    <w:name w:val="WW8Num18z6"/>
    <w:rsid w:val="00D818AA"/>
  </w:style>
  <w:style w:type="character" w:customStyle="1" w:styleId="WW8Num18z7">
    <w:name w:val="WW8Num18z7"/>
    <w:rsid w:val="00D818AA"/>
  </w:style>
  <w:style w:type="character" w:customStyle="1" w:styleId="WW8Num18z8">
    <w:name w:val="WW8Num18z8"/>
    <w:rsid w:val="00D818AA"/>
  </w:style>
  <w:style w:type="character" w:customStyle="1" w:styleId="WW8Num21z4">
    <w:name w:val="WW8Num21z4"/>
    <w:rsid w:val="00D818AA"/>
  </w:style>
  <w:style w:type="character" w:customStyle="1" w:styleId="WW8Num21z5">
    <w:name w:val="WW8Num21z5"/>
    <w:rsid w:val="00D818AA"/>
  </w:style>
  <w:style w:type="character" w:customStyle="1" w:styleId="WW8Num21z6">
    <w:name w:val="WW8Num21z6"/>
    <w:rsid w:val="00D818AA"/>
  </w:style>
  <w:style w:type="character" w:customStyle="1" w:styleId="WW8Num21z7">
    <w:name w:val="WW8Num21z7"/>
    <w:rsid w:val="00D818AA"/>
  </w:style>
  <w:style w:type="character" w:customStyle="1" w:styleId="WW8Num21z8">
    <w:name w:val="WW8Num21z8"/>
    <w:rsid w:val="00D818AA"/>
  </w:style>
  <w:style w:type="character" w:customStyle="1" w:styleId="WW8Num22z4">
    <w:name w:val="WW8Num22z4"/>
    <w:rsid w:val="00D818AA"/>
  </w:style>
  <w:style w:type="character" w:customStyle="1" w:styleId="WW8Num22z5">
    <w:name w:val="WW8Num22z5"/>
    <w:rsid w:val="00D818AA"/>
  </w:style>
  <w:style w:type="character" w:customStyle="1" w:styleId="WW8Num22z6">
    <w:name w:val="WW8Num22z6"/>
    <w:rsid w:val="00D818AA"/>
  </w:style>
  <w:style w:type="character" w:customStyle="1" w:styleId="WW8Num22z7">
    <w:name w:val="WW8Num22z7"/>
    <w:rsid w:val="00D818AA"/>
  </w:style>
  <w:style w:type="character" w:customStyle="1" w:styleId="WW8Num22z8">
    <w:name w:val="WW8Num22z8"/>
    <w:rsid w:val="00D818AA"/>
  </w:style>
  <w:style w:type="character" w:customStyle="1" w:styleId="WW8Num23z4">
    <w:name w:val="WW8Num23z4"/>
    <w:rsid w:val="00D818AA"/>
  </w:style>
  <w:style w:type="character" w:customStyle="1" w:styleId="WW8Num23z5">
    <w:name w:val="WW8Num23z5"/>
    <w:rsid w:val="00D818AA"/>
  </w:style>
  <w:style w:type="character" w:customStyle="1" w:styleId="WW8Num23z6">
    <w:name w:val="WW8Num23z6"/>
    <w:rsid w:val="00D818AA"/>
  </w:style>
  <w:style w:type="character" w:customStyle="1" w:styleId="WW8Num23z7">
    <w:name w:val="WW8Num23z7"/>
    <w:rsid w:val="00D818AA"/>
  </w:style>
  <w:style w:type="character" w:customStyle="1" w:styleId="WW8Num23z8">
    <w:name w:val="WW8Num23z8"/>
    <w:rsid w:val="00D818AA"/>
  </w:style>
  <w:style w:type="character" w:customStyle="1" w:styleId="WW8Num25z3">
    <w:name w:val="WW8Num25z3"/>
    <w:rsid w:val="00D818AA"/>
  </w:style>
  <w:style w:type="character" w:customStyle="1" w:styleId="WW8Num25z4">
    <w:name w:val="WW8Num25z4"/>
    <w:rsid w:val="00D818AA"/>
  </w:style>
  <w:style w:type="character" w:customStyle="1" w:styleId="WW8Num25z5">
    <w:name w:val="WW8Num25z5"/>
    <w:rsid w:val="00D818AA"/>
  </w:style>
  <w:style w:type="character" w:customStyle="1" w:styleId="WW8Num25z6">
    <w:name w:val="WW8Num25z6"/>
    <w:rsid w:val="00D818AA"/>
  </w:style>
  <w:style w:type="character" w:customStyle="1" w:styleId="WW8Num25z7">
    <w:name w:val="WW8Num25z7"/>
    <w:rsid w:val="00D818AA"/>
  </w:style>
  <w:style w:type="character" w:customStyle="1" w:styleId="WW8Num25z8">
    <w:name w:val="WW8Num25z8"/>
    <w:rsid w:val="00D818AA"/>
  </w:style>
  <w:style w:type="character" w:customStyle="1" w:styleId="WW8Num27z1">
    <w:name w:val="WW8Num27z1"/>
    <w:rsid w:val="00D818AA"/>
    <w:rPr>
      <w:rFonts w:hint="default"/>
    </w:rPr>
  </w:style>
  <w:style w:type="character" w:customStyle="1" w:styleId="WW8Num28z2">
    <w:name w:val="WW8Num28z2"/>
    <w:rsid w:val="00D818AA"/>
  </w:style>
  <w:style w:type="character" w:customStyle="1" w:styleId="WW8Num28z4">
    <w:name w:val="WW8Num28z4"/>
    <w:rsid w:val="00D818AA"/>
  </w:style>
  <w:style w:type="character" w:customStyle="1" w:styleId="WW8Num28z5">
    <w:name w:val="WW8Num28z5"/>
    <w:rsid w:val="00D818AA"/>
  </w:style>
  <w:style w:type="character" w:customStyle="1" w:styleId="WW8Num28z6">
    <w:name w:val="WW8Num28z6"/>
    <w:rsid w:val="00D818AA"/>
  </w:style>
  <w:style w:type="character" w:customStyle="1" w:styleId="WW8Num28z7">
    <w:name w:val="WW8Num28z7"/>
    <w:rsid w:val="00D818AA"/>
  </w:style>
  <w:style w:type="character" w:customStyle="1" w:styleId="WW8Num28z8">
    <w:name w:val="WW8Num28z8"/>
    <w:rsid w:val="00D818AA"/>
  </w:style>
  <w:style w:type="character" w:customStyle="1" w:styleId="WW8Num30z2">
    <w:name w:val="WW8Num30z2"/>
    <w:rsid w:val="00D818AA"/>
  </w:style>
  <w:style w:type="character" w:customStyle="1" w:styleId="WW8Num30z4">
    <w:name w:val="WW8Num30z4"/>
    <w:rsid w:val="00D818AA"/>
  </w:style>
  <w:style w:type="character" w:customStyle="1" w:styleId="WW8Num30z5">
    <w:name w:val="WW8Num30z5"/>
    <w:rsid w:val="00D818AA"/>
  </w:style>
  <w:style w:type="character" w:customStyle="1" w:styleId="WW8Num30z6">
    <w:name w:val="WW8Num30z6"/>
    <w:rsid w:val="00D818AA"/>
  </w:style>
  <w:style w:type="character" w:customStyle="1" w:styleId="WW8Num30z7">
    <w:name w:val="WW8Num30z7"/>
    <w:rsid w:val="00D818AA"/>
  </w:style>
  <w:style w:type="character" w:customStyle="1" w:styleId="WW8Num30z8">
    <w:name w:val="WW8Num30z8"/>
    <w:rsid w:val="00D818AA"/>
  </w:style>
  <w:style w:type="character" w:customStyle="1" w:styleId="WW8Num32z2">
    <w:name w:val="WW8Num32z2"/>
    <w:rsid w:val="00D818AA"/>
  </w:style>
  <w:style w:type="character" w:customStyle="1" w:styleId="WW8Num32z4">
    <w:name w:val="WW8Num32z4"/>
    <w:rsid w:val="00D818AA"/>
  </w:style>
  <w:style w:type="character" w:customStyle="1" w:styleId="WW8Num32z5">
    <w:name w:val="WW8Num32z5"/>
    <w:rsid w:val="00D818AA"/>
  </w:style>
  <w:style w:type="character" w:customStyle="1" w:styleId="WW8Num32z6">
    <w:name w:val="WW8Num32z6"/>
    <w:rsid w:val="00D818AA"/>
  </w:style>
  <w:style w:type="character" w:customStyle="1" w:styleId="WW8Num32z7">
    <w:name w:val="WW8Num32z7"/>
    <w:rsid w:val="00D818AA"/>
  </w:style>
  <w:style w:type="character" w:customStyle="1" w:styleId="WW8Num32z8">
    <w:name w:val="WW8Num32z8"/>
    <w:rsid w:val="00D818AA"/>
  </w:style>
  <w:style w:type="character" w:customStyle="1" w:styleId="WW8Num33z2">
    <w:name w:val="WW8Num33z2"/>
    <w:rsid w:val="00D818AA"/>
  </w:style>
  <w:style w:type="character" w:customStyle="1" w:styleId="WW8Num33z4">
    <w:name w:val="WW8Num33z4"/>
    <w:rsid w:val="00D818AA"/>
  </w:style>
  <w:style w:type="character" w:customStyle="1" w:styleId="WW8Num33z5">
    <w:name w:val="WW8Num33z5"/>
    <w:rsid w:val="00D818AA"/>
  </w:style>
  <w:style w:type="character" w:customStyle="1" w:styleId="WW8Num33z6">
    <w:name w:val="WW8Num33z6"/>
    <w:rsid w:val="00D818AA"/>
  </w:style>
  <w:style w:type="character" w:customStyle="1" w:styleId="WW8Num33z7">
    <w:name w:val="WW8Num33z7"/>
    <w:rsid w:val="00D818AA"/>
  </w:style>
  <w:style w:type="character" w:customStyle="1" w:styleId="WW8Num33z8">
    <w:name w:val="WW8Num33z8"/>
    <w:rsid w:val="00D818AA"/>
  </w:style>
  <w:style w:type="character" w:customStyle="1" w:styleId="WW8Num34z2">
    <w:name w:val="WW8Num34z2"/>
    <w:rsid w:val="00D818AA"/>
  </w:style>
  <w:style w:type="character" w:customStyle="1" w:styleId="WW8Num34z4">
    <w:name w:val="WW8Num34z4"/>
    <w:rsid w:val="00D818AA"/>
  </w:style>
  <w:style w:type="character" w:customStyle="1" w:styleId="WW8Num34z5">
    <w:name w:val="WW8Num34z5"/>
    <w:rsid w:val="00D818AA"/>
  </w:style>
  <w:style w:type="character" w:customStyle="1" w:styleId="WW8Num34z6">
    <w:name w:val="WW8Num34z6"/>
    <w:rsid w:val="00D818AA"/>
  </w:style>
  <w:style w:type="character" w:customStyle="1" w:styleId="WW8Num34z7">
    <w:name w:val="WW8Num34z7"/>
    <w:rsid w:val="00D818AA"/>
  </w:style>
  <w:style w:type="character" w:customStyle="1" w:styleId="WW8Num34z8">
    <w:name w:val="WW8Num34z8"/>
    <w:rsid w:val="00D818AA"/>
  </w:style>
  <w:style w:type="character" w:customStyle="1" w:styleId="WW8Num35z4">
    <w:name w:val="WW8Num35z4"/>
    <w:rsid w:val="00D818AA"/>
  </w:style>
  <w:style w:type="character" w:customStyle="1" w:styleId="WW8Num35z5">
    <w:name w:val="WW8Num35z5"/>
    <w:rsid w:val="00D818AA"/>
  </w:style>
  <w:style w:type="character" w:customStyle="1" w:styleId="WW8Num35z6">
    <w:name w:val="WW8Num35z6"/>
    <w:rsid w:val="00D818AA"/>
  </w:style>
  <w:style w:type="character" w:customStyle="1" w:styleId="WW8Num35z7">
    <w:name w:val="WW8Num35z7"/>
    <w:rsid w:val="00D818AA"/>
  </w:style>
  <w:style w:type="character" w:customStyle="1" w:styleId="WW8Num35z8">
    <w:name w:val="WW8Num35z8"/>
    <w:rsid w:val="00D818AA"/>
  </w:style>
  <w:style w:type="character" w:customStyle="1" w:styleId="WW8Num36z0">
    <w:name w:val="WW8Num36z0"/>
    <w:rsid w:val="00D818AA"/>
    <w:rPr>
      <w:rFonts w:ascii="Symbol" w:hAnsi="Symbol" w:cs="Symbol" w:hint="default"/>
      <w:color w:val="auto"/>
    </w:rPr>
  </w:style>
  <w:style w:type="character" w:customStyle="1" w:styleId="WW8Num36z1">
    <w:name w:val="WW8Num36z1"/>
    <w:rsid w:val="00D818AA"/>
    <w:rPr>
      <w:rFonts w:ascii="Courier New" w:hAnsi="Courier New" w:cs="Courier New" w:hint="default"/>
    </w:rPr>
  </w:style>
  <w:style w:type="character" w:customStyle="1" w:styleId="WW8Num36z2">
    <w:name w:val="WW8Num36z2"/>
    <w:rsid w:val="00D818AA"/>
    <w:rPr>
      <w:rFonts w:ascii="Wingdings" w:hAnsi="Wingdings" w:cs="Wingdings" w:hint="default"/>
    </w:rPr>
  </w:style>
  <w:style w:type="character" w:customStyle="1" w:styleId="WW8Num36z3">
    <w:name w:val="WW8Num36z3"/>
    <w:rsid w:val="00D818AA"/>
    <w:rPr>
      <w:rFonts w:ascii="Symbol" w:hAnsi="Symbol" w:cs="Symbol" w:hint="default"/>
    </w:rPr>
  </w:style>
  <w:style w:type="character" w:customStyle="1" w:styleId="WW8Num37z0">
    <w:name w:val="WW8Num37z0"/>
    <w:rsid w:val="00D818AA"/>
    <w:rPr>
      <w:rFonts w:hint="default"/>
    </w:rPr>
  </w:style>
  <w:style w:type="character" w:customStyle="1" w:styleId="WW8Num37z1">
    <w:name w:val="WW8Num37z1"/>
    <w:rsid w:val="00D818AA"/>
  </w:style>
  <w:style w:type="character" w:customStyle="1" w:styleId="WW8Num37z2">
    <w:name w:val="WW8Num37z2"/>
    <w:rsid w:val="00D818AA"/>
  </w:style>
  <w:style w:type="character" w:customStyle="1" w:styleId="WW8Num37z3">
    <w:name w:val="WW8Num37z3"/>
    <w:rsid w:val="00D818AA"/>
  </w:style>
  <w:style w:type="character" w:customStyle="1" w:styleId="WW8Num37z4">
    <w:name w:val="WW8Num37z4"/>
    <w:rsid w:val="00D818AA"/>
  </w:style>
  <w:style w:type="character" w:customStyle="1" w:styleId="WW8Num37z5">
    <w:name w:val="WW8Num37z5"/>
    <w:rsid w:val="00D818AA"/>
  </w:style>
  <w:style w:type="character" w:customStyle="1" w:styleId="WW8Num37z6">
    <w:name w:val="WW8Num37z6"/>
    <w:rsid w:val="00D818AA"/>
  </w:style>
  <w:style w:type="character" w:customStyle="1" w:styleId="WW8Num37z7">
    <w:name w:val="WW8Num37z7"/>
    <w:rsid w:val="00D818AA"/>
  </w:style>
  <w:style w:type="character" w:customStyle="1" w:styleId="WW8Num37z8">
    <w:name w:val="WW8Num37z8"/>
    <w:rsid w:val="00D818AA"/>
  </w:style>
  <w:style w:type="character" w:customStyle="1" w:styleId="WW8Num38z0">
    <w:name w:val="WW8Num38z0"/>
    <w:rsid w:val="00D818AA"/>
    <w:rPr>
      <w:rFonts w:cs="Times New Roman" w:hint="default"/>
    </w:rPr>
  </w:style>
  <w:style w:type="character" w:customStyle="1" w:styleId="WW8Num38z1">
    <w:name w:val="WW8Num38z1"/>
    <w:rsid w:val="00D818AA"/>
    <w:rPr>
      <w:rFonts w:hint="default"/>
    </w:rPr>
  </w:style>
  <w:style w:type="character" w:customStyle="1" w:styleId="WW8Num38z2">
    <w:name w:val="WW8Num38z2"/>
    <w:rsid w:val="00D818AA"/>
    <w:rPr>
      <w:rFonts w:cs="Times New Roman"/>
    </w:rPr>
  </w:style>
  <w:style w:type="character" w:customStyle="1" w:styleId="WW8Num39z0">
    <w:name w:val="WW8Num39z0"/>
    <w:rsid w:val="00D818AA"/>
    <w:rPr>
      <w:rFonts w:ascii="Symbol" w:hAnsi="Symbol" w:cs="Symbol" w:hint="default"/>
      <w:color w:val="auto"/>
    </w:rPr>
  </w:style>
  <w:style w:type="character" w:customStyle="1" w:styleId="WW8Num39z1">
    <w:name w:val="WW8Num39z1"/>
    <w:rsid w:val="00D818AA"/>
    <w:rPr>
      <w:rFonts w:ascii="Courier New" w:hAnsi="Courier New" w:cs="Courier New" w:hint="default"/>
    </w:rPr>
  </w:style>
  <w:style w:type="character" w:customStyle="1" w:styleId="WW8Num39z2">
    <w:name w:val="WW8Num39z2"/>
    <w:rsid w:val="00D818AA"/>
    <w:rPr>
      <w:rFonts w:ascii="Wingdings" w:hAnsi="Wingdings" w:cs="Wingdings" w:hint="default"/>
    </w:rPr>
  </w:style>
  <w:style w:type="character" w:customStyle="1" w:styleId="WW8Num39z3">
    <w:name w:val="WW8Num39z3"/>
    <w:rsid w:val="00D818AA"/>
    <w:rPr>
      <w:rFonts w:ascii="Symbol" w:hAnsi="Symbol" w:cs="Symbol" w:hint="default"/>
    </w:rPr>
  </w:style>
  <w:style w:type="character" w:customStyle="1" w:styleId="WW8Num40z0">
    <w:name w:val="WW8Num40z0"/>
    <w:rsid w:val="00D818AA"/>
    <w:rPr>
      <w:rFonts w:cs="Times New Roman" w:hint="default"/>
    </w:rPr>
  </w:style>
  <w:style w:type="character" w:customStyle="1" w:styleId="WW8Num40z2">
    <w:name w:val="WW8Num40z2"/>
    <w:rsid w:val="00D818AA"/>
    <w:rPr>
      <w:rFonts w:hint="default"/>
    </w:rPr>
  </w:style>
  <w:style w:type="character" w:customStyle="1" w:styleId="WW8Num41z0">
    <w:name w:val="WW8Num41z0"/>
    <w:rsid w:val="00D818AA"/>
    <w:rPr>
      <w:rFonts w:ascii="Symbol" w:hAnsi="Symbol" w:cs="Symbol" w:hint="default"/>
    </w:rPr>
  </w:style>
  <w:style w:type="character" w:customStyle="1" w:styleId="WW8Num41z1">
    <w:name w:val="WW8Num41z1"/>
    <w:rsid w:val="00D818AA"/>
  </w:style>
  <w:style w:type="character" w:customStyle="1" w:styleId="WW8Num41z2">
    <w:name w:val="WW8Num41z2"/>
    <w:rsid w:val="00D818AA"/>
  </w:style>
  <w:style w:type="character" w:customStyle="1" w:styleId="WW8Num41z3">
    <w:name w:val="WW8Num41z3"/>
    <w:rsid w:val="00D818AA"/>
  </w:style>
  <w:style w:type="character" w:customStyle="1" w:styleId="WW8Num41z4">
    <w:name w:val="WW8Num41z4"/>
    <w:rsid w:val="00D818AA"/>
  </w:style>
  <w:style w:type="character" w:customStyle="1" w:styleId="WW8Num41z5">
    <w:name w:val="WW8Num41z5"/>
    <w:rsid w:val="00D818AA"/>
  </w:style>
  <w:style w:type="character" w:customStyle="1" w:styleId="WW8Num41z6">
    <w:name w:val="WW8Num41z6"/>
    <w:rsid w:val="00D818AA"/>
  </w:style>
  <w:style w:type="character" w:customStyle="1" w:styleId="WW8Num41z7">
    <w:name w:val="WW8Num41z7"/>
    <w:rsid w:val="00D818AA"/>
  </w:style>
  <w:style w:type="character" w:customStyle="1" w:styleId="WW8Num41z8">
    <w:name w:val="WW8Num41z8"/>
    <w:rsid w:val="00D818AA"/>
  </w:style>
  <w:style w:type="character" w:customStyle="1" w:styleId="WW8Num42z0">
    <w:name w:val="WW8Num42z0"/>
    <w:rsid w:val="00D818AA"/>
    <w:rPr>
      <w:rFonts w:cs="Times New Roman" w:hint="default"/>
    </w:rPr>
  </w:style>
  <w:style w:type="character" w:customStyle="1" w:styleId="WW8Num43z0">
    <w:name w:val="WW8Num43z0"/>
    <w:rsid w:val="00D818AA"/>
    <w:rPr>
      <w:rFonts w:ascii="Symbol" w:hAnsi="Symbol" w:cs="Symbol" w:hint="default"/>
    </w:rPr>
  </w:style>
  <w:style w:type="character" w:customStyle="1" w:styleId="WW8Num43z1">
    <w:name w:val="WW8Num43z1"/>
    <w:rsid w:val="00D818AA"/>
    <w:rPr>
      <w:rFonts w:ascii="Courier New" w:hAnsi="Courier New" w:cs="Courier New" w:hint="default"/>
    </w:rPr>
  </w:style>
  <w:style w:type="character" w:customStyle="1" w:styleId="WW8Num43z2">
    <w:name w:val="WW8Num43z2"/>
    <w:rsid w:val="00D818AA"/>
    <w:rPr>
      <w:rFonts w:ascii="Wingdings" w:hAnsi="Wingdings" w:cs="Wingdings" w:hint="default"/>
    </w:rPr>
  </w:style>
  <w:style w:type="character" w:customStyle="1" w:styleId="2204">
    <w:name w:val="Основной текст (2)20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3">
    <w:name w:val="Основной текст (2)20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b">
    <w:name w:val="Сноска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401">
    <w:name w:val="Сноска40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391">
    <w:name w:val="Сноска39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202">
    <w:name w:val="Основной текст (2)202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201">
    <w:name w:val="Основной текст (2)201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1">
    <w:name w:val="Основной текст (3)61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600">
    <w:name w:val="Основной текст (3)60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9">
    <w:name w:val="Основной текст (3)59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8">
    <w:name w:val="Основной текст (3)58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356">
    <w:name w:val="Основной текст (3)56"/>
    <w:rsid w:val="00D818AA"/>
    <w:rPr>
      <w:rFonts w:ascii="Times New Roman" w:eastAsia="SimHei" w:hAnsi="Times New Roman" w:cs="Times New Roman"/>
      <w:b/>
      <w:bCs/>
      <w:i/>
      <w:iCs/>
      <w:spacing w:val="0"/>
      <w:sz w:val="21"/>
      <w:szCs w:val="21"/>
    </w:rPr>
  </w:style>
  <w:style w:type="character" w:customStyle="1" w:styleId="102">
    <w:name w:val="Основной текст (10)_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03">
    <w:name w:val="Основной текст (10)"/>
    <w:rsid w:val="00D818AA"/>
    <w:rPr>
      <w:rFonts w:ascii="Lucida Sans Unicode" w:hAnsi="Lucida Sans Unicode" w:cs="Lucida Sans Unicode"/>
      <w:b/>
      <w:bCs/>
      <w:spacing w:val="0"/>
      <w:sz w:val="20"/>
      <w:szCs w:val="20"/>
    </w:rPr>
  </w:style>
  <w:style w:type="character" w:customStyle="1" w:styleId="1fff6">
    <w:name w:val="Знак сноски1"/>
    <w:rsid w:val="00D818AA"/>
    <w:rPr>
      <w:vertAlign w:val="superscript"/>
    </w:rPr>
  </w:style>
  <w:style w:type="character" w:customStyle="1" w:styleId="123">
    <w:name w:val="Колонтитул + 12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30">
    <w:name w:val="Колонтитул + 123"/>
    <w:rsid w:val="00D818AA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177">
    <w:name w:val="Основной текст (2)177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6">
    <w:name w:val="Основной текст (2)176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75">
    <w:name w:val="Основной текст (2)17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ffffffffc">
    <w:name w:val="Подпись к таблице_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affffffffd">
    <w:name w:val="Подпись к таблице"/>
    <w:rsid w:val="00D818AA"/>
    <w:rPr>
      <w:rFonts w:ascii="Lucida Sans Unicode" w:hAnsi="Lucida Sans Unicode" w:cs="Lucida Sans Unicode"/>
      <w:spacing w:val="0"/>
      <w:sz w:val="15"/>
      <w:szCs w:val="15"/>
    </w:rPr>
  </w:style>
  <w:style w:type="character" w:customStyle="1" w:styleId="2174">
    <w:name w:val="Основной текст (2)174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34">
    <w:name w:val="Основной текст (13)_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135">
    <w:name w:val="Основной текст (13)"/>
    <w:rsid w:val="00D818AA"/>
    <w:rPr>
      <w:rFonts w:ascii="Franklin Gothic Book" w:hAnsi="Franklin Gothic Book" w:cs="Franklin Gothic Book"/>
      <w:b/>
      <w:bCs/>
      <w:spacing w:val="0"/>
      <w:sz w:val="28"/>
      <w:szCs w:val="28"/>
    </w:rPr>
  </w:style>
  <w:style w:type="character" w:customStyle="1" w:styleId="2173">
    <w:name w:val="Основной текст (2)173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4">
    <w:name w:val="Основной текст (4)44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3">
    <w:name w:val="Основной текст (4)43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f0">
    <w:name w:val="Основной текст (4) + Не курсив"/>
    <w:rsid w:val="00D818AA"/>
    <w:rPr>
      <w:rFonts w:ascii="Times New Roman" w:hAnsi="Times New Roman" w:cs="Times New Roman"/>
      <w:b/>
      <w:bCs/>
      <w:i w:val="0"/>
      <w:iCs w:val="0"/>
      <w:spacing w:val="0"/>
      <w:sz w:val="21"/>
      <w:szCs w:val="21"/>
    </w:rPr>
  </w:style>
  <w:style w:type="character" w:customStyle="1" w:styleId="2195">
    <w:name w:val="Основной текст (2)195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190">
    <w:name w:val="Основной текст (2)190"/>
    <w:rsid w:val="00D818A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2">
    <w:name w:val="Основной текст (4)42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1">
    <w:name w:val="Основной текст (4)41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4400">
    <w:name w:val="Основной текст (4)40"/>
    <w:rsid w:val="00D818AA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paragraph" w:customStyle="1" w:styleId="NPAText">
    <w:name w:val="NPA Text"/>
    <w:basedOn w:val="Pro-List1"/>
    <w:rsid w:val="00D818AA"/>
    <w:pPr>
      <w:suppressAutoHyphens/>
    </w:pPr>
    <w:rPr>
      <w:rFonts w:cs="Georgia"/>
      <w:sz w:val="20"/>
      <w:lang w:eastAsia="zh-CN"/>
    </w:rPr>
  </w:style>
  <w:style w:type="paragraph" w:customStyle="1" w:styleId="1fff7">
    <w:name w:val="Знак Знак Знак1 Знак Знак Знак Знак Знак Знак Знак Знак Знак Знак Знак Знак"/>
    <w:basedOn w:val="a1"/>
    <w:rsid w:val="00D818AA"/>
    <w:pPr>
      <w:suppressAutoHyphens/>
      <w:spacing w:after="160" w:line="240" w:lineRule="exact"/>
    </w:pPr>
    <w:rPr>
      <w:rFonts w:ascii="Verdana" w:hAnsi="Verdana" w:cs="Verdana"/>
      <w:color w:val="auto"/>
      <w:kern w:val="0"/>
      <w:sz w:val="24"/>
      <w:szCs w:val="24"/>
      <w:lang w:val="en-US" w:eastAsia="zh-CN"/>
    </w:rPr>
  </w:style>
  <w:style w:type="character" w:customStyle="1" w:styleId="1fff8">
    <w:name w:val="Основной текст с отступом Знак1"/>
    <w:basedOn w:val="a2"/>
    <w:rsid w:val="00D818AA"/>
    <w:rPr>
      <w:sz w:val="28"/>
      <w:lang w:eastAsia="zh-CN"/>
    </w:rPr>
  </w:style>
  <w:style w:type="paragraph" w:customStyle="1" w:styleId="217">
    <w:name w:val="Основной текст (2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b/>
      <w:bCs/>
      <w:color w:val="auto"/>
      <w:kern w:val="0"/>
      <w:sz w:val="21"/>
      <w:szCs w:val="21"/>
      <w:lang w:eastAsia="zh-CN"/>
    </w:rPr>
  </w:style>
  <w:style w:type="paragraph" w:customStyle="1" w:styleId="1fff9">
    <w:name w:val="Сноска1"/>
    <w:basedOn w:val="a1"/>
    <w:rsid w:val="00D818AA"/>
    <w:pPr>
      <w:shd w:val="clear" w:color="auto" w:fill="FFFFFF"/>
      <w:suppressAutoHyphens/>
      <w:spacing w:line="187" w:lineRule="exact"/>
    </w:pPr>
    <w:rPr>
      <w:rFonts w:ascii="Lucida Sans Unicode" w:hAnsi="Lucida Sans Unicode" w:cs="Lucida Sans Unicode"/>
      <w:color w:val="auto"/>
      <w:kern w:val="0"/>
      <w:sz w:val="15"/>
      <w:szCs w:val="15"/>
      <w:lang w:eastAsia="zh-CN"/>
    </w:rPr>
  </w:style>
  <w:style w:type="paragraph" w:customStyle="1" w:styleId="313">
    <w:name w:val="Основной текст (3)1"/>
    <w:basedOn w:val="a1"/>
    <w:rsid w:val="00D818AA"/>
    <w:pPr>
      <w:shd w:val="clear" w:color="auto" w:fill="FFFFFF"/>
      <w:suppressAutoHyphens/>
      <w:spacing w:line="240" w:lineRule="atLeast"/>
      <w:jc w:val="right"/>
    </w:pPr>
    <w:rPr>
      <w:rFonts w:ascii="SimHei" w:eastAsia="SimHei" w:hAnsi="SimHei" w:cs="SimHei"/>
      <w:color w:val="auto"/>
      <w:kern w:val="0"/>
      <w:lang w:eastAsia="zh-CN"/>
    </w:rPr>
  </w:style>
  <w:style w:type="paragraph" w:customStyle="1" w:styleId="1010">
    <w:name w:val="Основной текст (10)1"/>
    <w:basedOn w:val="a1"/>
    <w:rsid w:val="00D818AA"/>
    <w:pPr>
      <w:shd w:val="clear" w:color="auto" w:fill="FFFFFF"/>
      <w:suppressAutoHyphens/>
      <w:spacing w:line="240" w:lineRule="atLeast"/>
    </w:pPr>
    <w:rPr>
      <w:rFonts w:ascii="Lucida Sans Unicode" w:hAnsi="Lucida Sans Unicode" w:cs="Lucida Sans Unicode"/>
      <w:b/>
      <w:bCs/>
      <w:color w:val="auto"/>
      <w:kern w:val="0"/>
      <w:lang w:eastAsia="zh-CN"/>
    </w:rPr>
  </w:style>
  <w:style w:type="paragraph" w:customStyle="1" w:styleId="1310">
    <w:name w:val="Основной текст (13)1"/>
    <w:basedOn w:val="a1"/>
    <w:rsid w:val="00D818AA"/>
    <w:pPr>
      <w:shd w:val="clear" w:color="auto" w:fill="FFFFFF"/>
      <w:suppressAutoHyphens/>
      <w:spacing w:line="240" w:lineRule="atLeast"/>
    </w:pPr>
    <w:rPr>
      <w:rFonts w:ascii="Franklin Gothic Book" w:hAnsi="Franklin Gothic Book" w:cs="Franklin Gothic Book"/>
      <w:b/>
      <w:bCs/>
      <w:color w:val="auto"/>
      <w:kern w:val="0"/>
      <w:sz w:val="28"/>
      <w:szCs w:val="28"/>
      <w:lang w:eastAsia="zh-CN"/>
    </w:rPr>
  </w:style>
  <w:style w:type="paragraph" w:customStyle="1" w:styleId="411">
    <w:name w:val="Основной текст (4)1"/>
    <w:basedOn w:val="a1"/>
    <w:rsid w:val="00D818AA"/>
    <w:pPr>
      <w:shd w:val="clear" w:color="auto" w:fill="FFFFFF"/>
      <w:suppressAutoHyphens/>
      <w:spacing w:line="240" w:lineRule="atLeast"/>
    </w:pPr>
    <w:rPr>
      <w:b/>
      <w:bCs/>
      <w:i/>
      <w:iCs/>
      <w:color w:val="auto"/>
      <w:kern w:val="0"/>
      <w:sz w:val="21"/>
      <w:szCs w:val="21"/>
      <w:lang w:eastAsia="zh-CN"/>
    </w:rPr>
  </w:style>
  <w:style w:type="paragraph" w:customStyle="1" w:styleId="L999">
    <w:name w:val="! L=999 !"/>
    <w:basedOn w:val="a1"/>
    <w:rsid w:val="00D818AA"/>
    <w:pPr>
      <w:numPr>
        <w:numId w:val="13"/>
      </w:numPr>
      <w:suppressAutoHyphens/>
      <w:overflowPunct w:val="0"/>
      <w:textAlignment w:val="baseline"/>
    </w:pPr>
    <w:rPr>
      <w:color w:val="auto"/>
      <w:kern w:val="0"/>
      <w:lang w:eastAsia="zh-CN"/>
    </w:rPr>
  </w:style>
  <w:style w:type="paragraph" w:customStyle="1" w:styleId="msonormalmailrucssattributepostfix">
    <w:name w:val="msonormal_mailru_css_attribute_postfix"/>
    <w:basedOn w:val="a1"/>
    <w:rsid w:val="00D818A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e">
    <w:basedOn w:val="a1"/>
    <w:next w:val="af4"/>
    <w:unhideWhenUsed/>
    <w:rsid w:val="00321310"/>
    <w:pPr>
      <w:spacing w:before="100" w:beforeAutospacing="1" w:after="100" w:afterAutospacing="1"/>
    </w:pPr>
    <w:rPr>
      <w:rFonts w:ascii="Calibri" w:hAnsi="Calibri" w:cs="Calibri"/>
      <w:color w:val="auto"/>
      <w:kern w:val="0"/>
      <w:sz w:val="24"/>
      <w:szCs w:val="24"/>
    </w:rPr>
  </w:style>
  <w:style w:type="paragraph" w:customStyle="1" w:styleId="570">
    <w:name w:val="Абзац списка57"/>
    <w:basedOn w:val="a1"/>
    <w:rsid w:val="00925A95"/>
    <w:pPr>
      <w:suppressAutoHyphens/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eastAsia="zh-CN"/>
    </w:rPr>
  </w:style>
  <w:style w:type="paragraph" w:customStyle="1" w:styleId="afffffffff">
    <w:basedOn w:val="a1"/>
    <w:next w:val="af4"/>
    <w:link w:val="afffffffff0"/>
    <w:uiPriority w:val="99"/>
    <w:unhideWhenUsed/>
    <w:rsid w:val="00925A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23">
    <w:name w:val="Без интервала22"/>
    <w:rsid w:val="00925A95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afffffffff0">
    <w:name w:val="Название Знак"/>
    <w:basedOn w:val="a2"/>
    <w:link w:val="afffffffff"/>
    <w:rsid w:val="00925A95"/>
    <w:rPr>
      <w:sz w:val="24"/>
      <w:szCs w:val="24"/>
      <w:lang w:eastAsia="ru-RU"/>
    </w:rPr>
  </w:style>
  <w:style w:type="paragraph" w:customStyle="1" w:styleId="xl350">
    <w:name w:val="xl35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kern w:val="0"/>
      <w:sz w:val="24"/>
      <w:szCs w:val="24"/>
    </w:rPr>
  </w:style>
  <w:style w:type="paragraph" w:customStyle="1" w:styleId="xl351">
    <w:name w:val="xl351"/>
    <w:basedOn w:val="a1"/>
    <w:rsid w:val="004D2CAD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52">
    <w:name w:val="xl352"/>
    <w:basedOn w:val="a1"/>
    <w:rsid w:val="004D2CA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3">
    <w:name w:val="xl353"/>
    <w:basedOn w:val="a1"/>
    <w:rsid w:val="004D2CA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4">
    <w:name w:val="xl354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355">
    <w:name w:val="xl35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6">
    <w:name w:val="xl356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57">
    <w:name w:val="xl357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kern w:val="0"/>
      <w:sz w:val="24"/>
      <w:szCs w:val="24"/>
    </w:rPr>
  </w:style>
  <w:style w:type="paragraph" w:customStyle="1" w:styleId="xl358">
    <w:name w:val="xl358"/>
    <w:basedOn w:val="a1"/>
    <w:rsid w:val="004D2C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59">
    <w:name w:val="xl359"/>
    <w:basedOn w:val="a1"/>
    <w:rsid w:val="004D2CA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360">
    <w:name w:val="xl360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1">
    <w:name w:val="xl361"/>
    <w:basedOn w:val="a1"/>
    <w:rsid w:val="004D2CA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2">
    <w:name w:val="xl362"/>
    <w:basedOn w:val="a1"/>
    <w:rsid w:val="004D2CA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3">
    <w:name w:val="xl36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64">
    <w:name w:val="xl36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65">
    <w:name w:val="xl365"/>
    <w:basedOn w:val="a1"/>
    <w:rsid w:val="004D2CA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66">
    <w:name w:val="xl366"/>
    <w:basedOn w:val="a1"/>
    <w:rsid w:val="004D2CA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7">
    <w:name w:val="xl367"/>
    <w:basedOn w:val="a1"/>
    <w:rsid w:val="004D2CA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68">
    <w:name w:val="xl36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69">
    <w:name w:val="xl369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0">
    <w:name w:val="xl370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71">
    <w:name w:val="xl371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auto"/>
      <w:kern w:val="0"/>
      <w:sz w:val="24"/>
      <w:szCs w:val="24"/>
    </w:rPr>
  </w:style>
  <w:style w:type="paragraph" w:customStyle="1" w:styleId="xl372">
    <w:name w:val="xl372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kern w:val="0"/>
      <w:sz w:val="24"/>
      <w:szCs w:val="24"/>
    </w:rPr>
  </w:style>
  <w:style w:type="paragraph" w:customStyle="1" w:styleId="xl373">
    <w:name w:val="xl373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4">
    <w:name w:val="xl374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75">
    <w:name w:val="xl375"/>
    <w:basedOn w:val="a1"/>
    <w:rsid w:val="004D2CA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6">
    <w:name w:val="xl376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77">
    <w:name w:val="xl377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78">
    <w:name w:val="xl378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79">
    <w:name w:val="xl379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0">
    <w:name w:val="xl380"/>
    <w:basedOn w:val="a1"/>
    <w:rsid w:val="004D2CA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81">
    <w:name w:val="xl381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2">
    <w:name w:val="xl382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83">
    <w:name w:val="xl383"/>
    <w:basedOn w:val="a1"/>
    <w:rsid w:val="004D2CA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84">
    <w:name w:val="xl384"/>
    <w:basedOn w:val="a1"/>
    <w:rsid w:val="004D2CA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5">
    <w:name w:val="xl385"/>
    <w:basedOn w:val="a1"/>
    <w:rsid w:val="004D2C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86">
    <w:name w:val="xl386"/>
    <w:basedOn w:val="a1"/>
    <w:rsid w:val="004D2CA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387">
    <w:name w:val="xl387"/>
    <w:basedOn w:val="a1"/>
    <w:rsid w:val="004D2CAD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88">
    <w:name w:val="xl388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389">
    <w:name w:val="xl389"/>
    <w:basedOn w:val="a1"/>
    <w:rsid w:val="004D2CAD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1">
    <w:basedOn w:val="a1"/>
    <w:next w:val="ae"/>
    <w:qFormat/>
    <w:rsid w:val="00160BC4"/>
    <w:pPr>
      <w:jc w:val="center"/>
    </w:pPr>
    <w:rPr>
      <w:rFonts w:ascii="Arial" w:hAnsi="Arial"/>
      <w:b/>
      <w:bCs/>
      <w:color w:val="auto"/>
      <w:kern w:val="0"/>
      <w:sz w:val="40"/>
      <w:szCs w:val="40"/>
    </w:rPr>
  </w:style>
  <w:style w:type="character" w:customStyle="1" w:styleId="2105pt">
    <w:name w:val="Основной текст (2) + 10;5 pt"/>
    <w:rsid w:val="005F13C5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f4">
    <w:name w:val="Обычный2"/>
    <w:rsid w:val="00B4001B"/>
    <w:rPr>
      <w:sz w:val="24"/>
      <w:lang w:eastAsia="ru-RU"/>
    </w:rPr>
  </w:style>
  <w:style w:type="paragraph" w:customStyle="1" w:styleId="3fc">
    <w:name w:val="Обычный3"/>
    <w:rsid w:val="00B4001B"/>
    <w:rPr>
      <w:snapToGrid w:val="0"/>
      <w:sz w:val="24"/>
      <w:lang w:eastAsia="ru-RU"/>
    </w:rPr>
  </w:style>
  <w:style w:type="paragraph" w:customStyle="1" w:styleId="afffffffff2">
    <w:basedOn w:val="a1"/>
    <w:next w:val="af4"/>
    <w:uiPriority w:val="99"/>
    <w:unhideWhenUsed/>
    <w:rsid w:val="00102D1B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afffffffff3">
    <w:basedOn w:val="a1"/>
    <w:next w:val="af4"/>
    <w:uiPriority w:val="99"/>
    <w:unhideWhenUsed/>
    <w:rsid w:val="00D3779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fffffffff4">
    <w:basedOn w:val="a1"/>
    <w:next w:val="a1"/>
    <w:uiPriority w:val="10"/>
    <w:qFormat/>
    <w:rsid w:val="00DC724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eastAsia="en-US"/>
    </w:rPr>
  </w:style>
  <w:style w:type="character" w:customStyle="1" w:styleId="highlight">
    <w:name w:val="highlight"/>
    <w:basedOn w:val="a2"/>
    <w:uiPriority w:val="99"/>
    <w:rsid w:val="00DC7241"/>
    <w:rPr>
      <w:rFonts w:cs="Times New Roman"/>
    </w:rPr>
  </w:style>
  <w:style w:type="character" w:customStyle="1" w:styleId="message-sentinfo1">
    <w:name w:val="message-sent__info1"/>
    <w:basedOn w:val="a2"/>
    <w:rsid w:val="00DC7241"/>
    <w:rPr>
      <w:rFonts w:cs="Times New Roman"/>
      <w:color w:val="999999"/>
    </w:rPr>
  </w:style>
  <w:style w:type="character" w:customStyle="1" w:styleId="val">
    <w:name w:val="val"/>
    <w:basedOn w:val="a2"/>
    <w:rsid w:val="00DC7241"/>
  </w:style>
  <w:style w:type="paragraph" w:customStyle="1" w:styleId="1fffa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afffffffff5">
    <w:name w:val="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218">
    <w:name w:val="Знак Знак2 Знак Знак Знак1 Знак Знак Знак Знак Знак Знак Знак"/>
    <w:basedOn w:val="a1"/>
    <w:rsid w:val="00DC7241"/>
    <w:rPr>
      <w:rFonts w:ascii="Verdana" w:hAnsi="Verdana" w:cs="Verdana"/>
      <w:color w:val="auto"/>
      <w:kern w:val="0"/>
      <w:lang w:val="en-US" w:eastAsia="en-US"/>
    </w:rPr>
  </w:style>
  <w:style w:type="paragraph" w:customStyle="1" w:styleId="1fffb">
    <w:name w:val="Знак Знак Знак Знак Знак Знак Знак Знак Знак1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c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paragraph" w:customStyle="1" w:styleId="1fffd">
    <w:name w:val="Знак Знак Знак Знак Знак1"/>
    <w:basedOn w:val="a1"/>
    <w:rsid w:val="00DC7241"/>
    <w:pPr>
      <w:spacing w:after="160" w:line="240" w:lineRule="exact"/>
    </w:pPr>
    <w:rPr>
      <w:rFonts w:ascii="Verdana" w:hAnsi="Verdana"/>
      <w:color w:val="auto"/>
      <w:kern w:val="0"/>
      <w:lang w:val="en-US" w:eastAsia="en-US"/>
    </w:rPr>
  </w:style>
  <w:style w:type="character" w:customStyle="1" w:styleId="lastbreadcrumb">
    <w:name w:val="last_breadcrumb"/>
    <w:basedOn w:val="a2"/>
    <w:rsid w:val="007D1C5A"/>
  </w:style>
  <w:style w:type="paragraph" w:customStyle="1" w:styleId="219">
    <w:name w:val="Основной текст с отступом 21"/>
    <w:basedOn w:val="a1"/>
    <w:rsid w:val="007D1C5A"/>
    <w:pPr>
      <w:suppressAutoHyphens/>
      <w:ind w:right="567" w:firstLine="567"/>
      <w:jc w:val="both"/>
    </w:pPr>
    <w:rPr>
      <w:color w:val="auto"/>
      <w:kern w:val="0"/>
      <w:sz w:val="28"/>
      <w:lang w:eastAsia="ar-SA"/>
    </w:rPr>
  </w:style>
  <w:style w:type="paragraph" w:customStyle="1" w:styleId="afffffffff6">
    <w:name w:val="Обратный адрес"/>
    <w:basedOn w:val="a1"/>
    <w:rsid w:val="007D1C5A"/>
    <w:pPr>
      <w:widowControl w:val="0"/>
      <w:suppressAutoHyphens/>
    </w:pPr>
    <w:rPr>
      <w:rFonts w:ascii="Arial" w:eastAsia="Arial Unicode MS" w:hAnsi="Arial"/>
      <w:color w:val="auto"/>
      <w:kern w:val="2"/>
      <w:szCs w:val="24"/>
      <w:lang w:eastAsia="ar-SA"/>
    </w:rPr>
  </w:style>
  <w:style w:type="paragraph" w:customStyle="1" w:styleId="xl390">
    <w:name w:val="xl39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kern w:val="0"/>
      <w:sz w:val="24"/>
      <w:szCs w:val="24"/>
    </w:rPr>
  </w:style>
  <w:style w:type="paragraph" w:customStyle="1" w:styleId="xl391">
    <w:name w:val="xl391"/>
    <w:basedOn w:val="a1"/>
    <w:rsid w:val="006D4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392">
    <w:name w:val="xl392"/>
    <w:basedOn w:val="a1"/>
    <w:rsid w:val="006D4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b/>
      <w:bCs/>
      <w:kern w:val="0"/>
      <w:sz w:val="24"/>
      <w:szCs w:val="24"/>
    </w:rPr>
  </w:style>
  <w:style w:type="paragraph" w:customStyle="1" w:styleId="xl393">
    <w:name w:val="xl393"/>
    <w:basedOn w:val="a1"/>
    <w:rsid w:val="006D4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</w:pPr>
    <w:rPr>
      <w:b/>
      <w:bCs/>
      <w:kern w:val="0"/>
      <w:sz w:val="24"/>
      <w:szCs w:val="24"/>
    </w:rPr>
  </w:style>
  <w:style w:type="paragraph" w:customStyle="1" w:styleId="xl394">
    <w:name w:val="xl394"/>
    <w:basedOn w:val="a1"/>
    <w:rsid w:val="006D49D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395">
    <w:name w:val="xl39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396">
    <w:name w:val="xl396"/>
    <w:basedOn w:val="a1"/>
    <w:rsid w:val="006D4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b/>
      <w:bCs/>
      <w:kern w:val="0"/>
      <w:sz w:val="24"/>
      <w:szCs w:val="24"/>
    </w:rPr>
  </w:style>
  <w:style w:type="paragraph" w:customStyle="1" w:styleId="xl397">
    <w:name w:val="xl397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398">
    <w:name w:val="xl398"/>
    <w:basedOn w:val="a1"/>
    <w:rsid w:val="006D4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399">
    <w:name w:val="xl399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0">
    <w:name w:val="xl400"/>
    <w:basedOn w:val="a1"/>
    <w:rsid w:val="006D4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1">
    <w:name w:val="xl401"/>
    <w:basedOn w:val="a1"/>
    <w:rsid w:val="006D49DF"/>
    <w:pPr>
      <w:spacing w:before="100" w:beforeAutospacing="1" w:after="100" w:afterAutospacing="1"/>
    </w:pPr>
    <w:rPr>
      <w:kern w:val="0"/>
      <w:sz w:val="24"/>
      <w:szCs w:val="24"/>
    </w:rPr>
  </w:style>
  <w:style w:type="paragraph" w:customStyle="1" w:styleId="xl402">
    <w:name w:val="xl402"/>
    <w:basedOn w:val="a1"/>
    <w:rsid w:val="006D4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3">
    <w:name w:val="xl403"/>
    <w:basedOn w:val="a1"/>
    <w:rsid w:val="006D49D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04">
    <w:name w:val="xl404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405">
    <w:name w:val="xl405"/>
    <w:basedOn w:val="a1"/>
    <w:rsid w:val="006D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6">
    <w:name w:val="xl406"/>
    <w:basedOn w:val="a1"/>
    <w:rsid w:val="006D49DF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407">
    <w:name w:val="xl407"/>
    <w:basedOn w:val="a1"/>
    <w:rsid w:val="006D49D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408">
    <w:name w:val="xl408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409">
    <w:name w:val="xl409"/>
    <w:basedOn w:val="a1"/>
    <w:rsid w:val="006D49DF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afffffffff7">
    <w:basedOn w:val="a1"/>
    <w:next w:val="a1"/>
    <w:qFormat/>
    <w:rsid w:val="006D49DF"/>
    <w:pPr>
      <w:suppressAutoHyphens/>
      <w:jc w:val="center"/>
    </w:pPr>
    <w:rPr>
      <w:b/>
      <w:color w:val="auto"/>
      <w:kern w:val="0"/>
      <w:sz w:val="28"/>
      <w:lang w:eastAsia="ar-SA"/>
    </w:rPr>
  </w:style>
  <w:style w:type="paragraph" w:customStyle="1" w:styleId="xl410">
    <w:name w:val="xl410"/>
    <w:basedOn w:val="a1"/>
    <w:rsid w:val="00603CEE"/>
    <w:pPr>
      <w:shd w:val="clear" w:color="000000" w:fill="FFFFFF"/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character" w:customStyle="1" w:styleId="4f1">
    <w:name w:val="Основной шрифт абзаца4"/>
    <w:rsid w:val="00022A96"/>
  </w:style>
  <w:style w:type="paragraph" w:customStyle="1" w:styleId="ConsPlusDocList2">
    <w:name w:val="ConsPlusDocList"/>
    <w:next w:val="a1"/>
    <w:rsid w:val="00022A96"/>
    <w:pPr>
      <w:widowControl w:val="0"/>
      <w:suppressAutoHyphens/>
      <w:autoSpaceDE w:val="0"/>
    </w:pPr>
    <w:rPr>
      <w:rFonts w:ascii="Arial" w:eastAsia="Arial" w:hAnsi="Arial" w:cs="Arial"/>
      <w:kern w:val="2"/>
      <w:lang w:val="de-DE" w:eastAsia="ja-JP" w:bidi="fa-IR"/>
    </w:rPr>
  </w:style>
  <w:style w:type="paragraph" w:customStyle="1" w:styleId="2ff5">
    <w:name w:val="Обычный (веб)2"/>
    <w:basedOn w:val="a1"/>
    <w:rsid w:val="00022A96"/>
    <w:pPr>
      <w:widowControl w:val="0"/>
      <w:suppressAutoHyphens/>
      <w:spacing w:before="28" w:after="28"/>
    </w:pPr>
    <w:rPr>
      <w:color w:val="auto"/>
      <w:kern w:val="2"/>
      <w:sz w:val="24"/>
      <w:szCs w:val="24"/>
      <w:lang w:eastAsia="zh-CN"/>
    </w:rPr>
  </w:style>
  <w:style w:type="paragraph" w:customStyle="1" w:styleId="232">
    <w:name w:val="Без интервала23"/>
    <w:rsid w:val="00022A96"/>
    <w:pPr>
      <w:suppressAutoHyphens/>
    </w:pPr>
    <w:rPr>
      <w:rFonts w:eastAsia="Calibri"/>
      <w:kern w:val="2"/>
      <w:sz w:val="24"/>
      <w:lang w:eastAsia="zh-CN"/>
    </w:rPr>
  </w:style>
  <w:style w:type="paragraph" w:customStyle="1" w:styleId="afffffffff8">
    <w:basedOn w:val="a1"/>
    <w:next w:val="af4"/>
    <w:uiPriority w:val="99"/>
    <w:unhideWhenUsed/>
    <w:rsid w:val="00022A96"/>
    <w:pPr>
      <w:widowControl w:val="0"/>
      <w:suppressAutoHyphens/>
    </w:pPr>
    <w:rPr>
      <w:rFonts w:eastAsia="Andale Sans UI"/>
      <w:color w:val="auto"/>
      <w:kern w:val="2"/>
      <w:sz w:val="24"/>
      <w:szCs w:val="24"/>
      <w:lang w:eastAsia="zh-CN"/>
    </w:rPr>
  </w:style>
  <w:style w:type="paragraph" w:customStyle="1" w:styleId="afffffffff9">
    <w:basedOn w:val="a1"/>
    <w:next w:val="aff6"/>
    <w:qFormat/>
    <w:rsid w:val="00393834"/>
    <w:pPr>
      <w:jc w:val="center"/>
    </w:pPr>
    <w:rPr>
      <w:color w:val="auto"/>
      <w:kern w:val="2"/>
      <w:sz w:val="32"/>
      <w:szCs w:val="24"/>
      <w:lang w:eastAsia="ar-SA"/>
    </w:rPr>
  </w:style>
  <w:style w:type="paragraph" w:customStyle="1" w:styleId="241">
    <w:name w:val="Без интервала24"/>
    <w:rsid w:val="00393834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3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74D010C957CAFE8B327617EFD67BFB8202434C1D399BC1EC7458CCB58FC44AADEB9FE4918137E6E2E538u1o3M" TargetMode="External"/><Relationship Id="rId18" Type="http://schemas.openxmlformats.org/officeDocument/2006/relationships/hyperlink" Target="https://adminkoms37.gosuslugi.ru" TargetMode="External"/><Relationship Id="rId26" Type="http://schemas.openxmlformats.org/officeDocument/2006/relationships/hyperlink" Target="https://178fz.roseltorg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adminkoms37.gosuslugi.ru" TargetMode="External"/><Relationship Id="rId34" Type="http://schemas.openxmlformats.org/officeDocument/2006/relationships/hyperlink" Target="mailto:koms.zio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F0F423886F9CB83D52C69AA6BD61F10A8719B53C4D62C85AB6BF526C35CF4F5E6D2D3287C4AB3CB0l2I" TargetMode="External"/><Relationship Id="rId17" Type="http://schemas.openxmlformats.org/officeDocument/2006/relationships/hyperlink" Target="https://178fz.roseltorg.ru" TargetMode="External"/><Relationship Id="rId25" Type="http://schemas.openxmlformats.org/officeDocument/2006/relationships/hyperlink" Target="http://torgi.gov.ru" TargetMode="External"/><Relationship Id="rId33" Type="http://schemas.openxmlformats.org/officeDocument/2006/relationships/hyperlink" Target="http://www.torgi.gov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178fz.roseltorg.ru" TargetMode="External"/><Relationship Id="rId20" Type="http://schemas.openxmlformats.org/officeDocument/2006/relationships/hyperlink" Target="http://new.torgi.gov.ru" TargetMode="External"/><Relationship Id="rId29" Type="http://schemas.openxmlformats.org/officeDocument/2006/relationships/hyperlink" Target="http://178fz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F0F423886F9CB83D52C69AA6BD61F10A871ABC3F4B62C85AB6BF526C35CF4F5E6D2D3287C4AE3BB0l4I" TargetMode="External"/><Relationship Id="rId24" Type="http://schemas.openxmlformats.org/officeDocument/2006/relationships/hyperlink" Target="https://178fz.roseltorg.ru" TargetMode="External"/><Relationship Id="rId32" Type="http://schemas.openxmlformats.org/officeDocument/2006/relationships/hyperlink" Target="http://178fz.roseltorg.ru" TargetMode="Externa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koms.zio@mail.ru" TargetMode="External"/><Relationship Id="rId23" Type="http://schemas.openxmlformats.org/officeDocument/2006/relationships/hyperlink" Target="https://178fz.roseltorg.ru" TargetMode="External"/><Relationship Id="rId28" Type="http://schemas.openxmlformats.org/officeDocument/2006/relationships/hyperlink" Target="http://torgi.gov.ru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adminkoms37.gosuslugi.ru/deyatelnost/napravleniya-deyatelnosti/gradostroitelstvo/pravila-zemlepolzovaniya-i-zastroyki/podozerskoe-selskoe-poselenie/podozerskoe-selskoe-poselenie_428.html" TargetMode="External"/><Relationship Id="rId31" Type="http://schemas.openxmlformats.org/officeDocument/2006/relationships/hyperlink" Target="http://ne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4983866AE827D5B0519B5441B86E9DDAE71468233051B5BEDA9FA73B80C5BBF34B7EA49A57A686B39182229NBN" TargetMode="External"/><Relationship Id="rId22" Type="http://schemas.openxmlformats.org/officeDocument/2006/relationships/hyperlink" Target="https://178fz.roseltorg.ru" TargetMode="External"/><Relationship Id="rId27" Type="http://schemas.openxmlformats.org/officeDocument/2006/relationships/hyperlink" Target="https://178fz.roseltorg.ru" TargetMode="External"/><Relationship Id="rId30" Type="http://schemas.openxmlformats.org/officeDocument/2006/relationships/hyperlink" Target="https://adminkoms37.gosuslugi.ru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C014-EDF9-4E28-87DA-5401B894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2209</TotalTime>
  <Pages>16</Pages>
  <Words>4865</Words>
  <Characters>27734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32534</CharactersWithSpaces>
  <SharedDoc>false</SharedDoc>
  <HLinks>
    <vt:vector size="156" baseType="variant">
      <vt:variant>
        <vt:i4>4849717</vt:i4>
      </vt:variant>
      <vt:variant>
        <vt:i4>75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4849717</vt:i4>
      </vt:variant>
      <vt:variant>
        <vt:i4>72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8192017</vt:i4>
      </vt:variant>
      <vt:variant>
        <vt:i4>69</vt:i4>
      </vt:variant>
      <vt:variant>
        <vt:i4>0</vt:i4>
      </vt:variant>
      <vt:variant>
        <vt:i4>5</vt:i4>
      </vt:variant>
      <vt:variant>
        <vt:lpwstr>mailto:admin.komsomolsk@ivreg.ru</vt:lpwstr>
      </vt:variant>
      <vt:variant>
        <vt:lpwstr/>
      </vt:variant>
      <vt:variant>
        <vt:i4>1769555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consultantplus://offline/ref=EE01A3B821B4C314BC73B9B0450502402B1929A3B5162CDA6527F612682A911E0B225453E1321F3A08419F9DF790E0C6D9F4485DE251DDH</vt:lpwstr>
      </vt:variant>
      <vt:variant>
        <vt:lpwstr/>
      </vt:variant>
      <vt:variant>
        <vt:i4>5373963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262239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consultantplus://offline/ref=1606A72898D9A8B18663A2A0782DCAAB61715CB2E5529AFC6656EC47033ED44AB69AB0E1D83EA9F27D3AD03767p5cBG</vt:lpwstr>
      </vt:variant>
      <vt:variant>
        <vt:lpwstr/>
      </vt:variant>
      <vt:variant>
        <vt:i4>5373963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  <vt:variant>
        <vt:i4>4849717</vt:i4>
      </vt:variant>
      <vt:variant>
        <vt:i4>54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3538980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bookmark68</vt:lpwstr>
      </vt:variant>
      <vt:variant>
        <vt:i4>917531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917531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https://docs.cntd.ru/document/499011838</vt:lpwstr>
      </vt:variant>
      <vt:variant>
        <vt:lpwstr>64U0IK</vt:lpwstr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https://docs.cntd.ru/document/902289896</vt:lpwstr>
      </vt:variant>
      <vt:variant>
        <vt:lpwstr>7D20K3</vt:lpwstr>
      </vt:variant>
      <vt:variant>
        <vt:i4>4849717</vt:i4>
      </vt:variant>
      <vt:variant>
        <vt:i4>36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  <vt:variant>
        <vt:i4>4194380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https://ru.wikipedia.org/wiki/%D0%A3%D1%85%D1%82%D0%BE%D1%85%D0%BC%D0%B0</vt:lpwstr>
      </vt:variant>
      <vt:variant>
        <vt:lpwstr/>
      </vt:variant>
      <vt:variant>
        <vt:i4>4456524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https://ru.wikipedia.org/wiki/%D0%A3%D0%B2%D0%BE%D0%B4%D1%8C</vt:lpwstr>
      </vt:variant>
      <vt:variant>
        <vt:lpwstr/>
      </vt:variant>
      <vt:variant>
        <vt:i4>4063310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https://ru.wikipedia.org/wiki/%D0%98%D0%B2%D0%B0%D0%BD%D0%BE%D0%B2%D1%81%D0%BA%D0%B8%D0%B9_%D1%80%D0%B0%D0%B9%D0%BE%D0%BD_(%D0%98%D0%B2%D0%B0%D0%BD%D0%BE%D0%B2%D1%81%D0%BA%D0%B0%D1%8F_%D0%BE%D0%B1%D0%BB%D0%B0%D1%81%D1%82%D1%8C)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1835129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https://ru.wikipedia.org/wiki/%D0%A4%D1%83%D1%80%D0%BC%D0%B0%D0%BD%D0%BE%D0%B2%D1%81%D0%BA%D0%B8%D0%B9_%D1%80%D0%B0%D0%B9%D0%BE%D0%BD</vt:lpwstr>
      </vt:variant>
      <vt:variant>
        <vt:lpwstr/>
      </vt:variant>
      <vt:variant>
        <vt:i4>4391033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https://ru.wikipedia.org/wiki/%D0%A2%D0%B5%D0%B9%D0%BA%D0%BE%D0%B2%D1%81%D0%BA%D0%B8%D0%B9_%D1%80%D0%B0%D0%B9%D0%BE%D0%BD</vt:lpwstr>
      </vt:variant>
      <vt:variant>
        <vt:lpwstr/>
      </vt:variant>
      <vt:variant>
        <vt:i4>1245282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https://ru.wikipedia.org/wiki/%D0%98%D0%BB%D1%8C%D0%B8%D0%BD%D1%81%D0%BA%D0%B8%D0%B9_%D1%80%D0%B0%D0%B9%D0%BE%D0%BD_(%D0%98%D0%B2%D0%B0%D0%BD%D0%BE%D0%B2%D1%81%D0%BA%D0%B0%D1%8F_%D0%BE%D0%B1%D0%BB%D0%B0%D1%81%D1%82%D1%8C)</vt:lpwstr>
      </vt:variant>
      <vt:variant>
        <vt:lpwstr/>
      </vt:variant>
      <vt:variant>
        <vt:i4>6946892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YANDEX_47</vt:lpwstr>
      </vt:variant>
      <vt:variant>
        <vt:i4>6946892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YANDEX_44</vt:lpwstr>
      </vt:variant>
      <vt:variant>
        <vt:i4>6946892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ld=ru&amp;text=%D0%BF%D1%80%D0%BE%D0%B3%D1%80%D0%B0%D0%BC%D0%BC%D0%B0%20%D0%BA%D1%83%D0%BB%D1%8C%D1%82%D1%83%D1%80%D1%8B%20%D1%81%D0%B5%D0%BB%D1%8C%D1%81%D0%BA%D0%BE%D0%B3%D0%BE%20%D0%BF%D0%BE%D1%81%D0%B5%D0%BB%D0%B5%D0%BD%D0%B8%D1%8F%202013-2016&amp;url=http%3A%2F%2Fshaturagrad.ru%2Fakti%2Fpostanovlenie-396-p-ot-31.05.2013.doc&amp;fmode=envelope&amp;lr=5&amp;mime=doc&amp;l10n=ru&amp;sign=c5d93e0417766b57f273353c0aa272f6&amp;keyno=0</vt:lpwstr>
      </vt:variant>
      <vt:variant>
        <vt:lpwstr>YANDEX_42</vt:lpwstr>
      </vt:variant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consultantplus://offline/ref=1606A72898D9A8B18663BCAD6E4196A4667B02BDE45493AE3206EA105C6ED21FE4DAEEB8887FE2FF7821CC37614593364ApBc7G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Novojilova</dc:creator>
  <cp:lastModifiedBy>DELO</cp:lastModifiedBy>
  <cp:revision>152</cp:revision>
  <cp:lastPrinted>2018-03-12T14:58:00Z</cp:lastPrinted>
  <dcterms:created xsi:type="dcterms:W3CDTF">2023-06-15T12:04:00Z</dcterms:created>
  <dcterms:modified xsi:type="dcterms:W3CDTF">2025-01-22T12:36:00Z</dcterms:modified>
</cp:coreProperties>
</file>