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393834" w:rsidRDefault="00EC5389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05ADA159" w:rsidR="00C05294" w:rsidRDefault="00C0529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B9331C">
                      <w:rPr>
                        <w:b/>
                        <w:bCs/>
                        <w:sz w:val="52"/>
                        <w:szCs w:val="30"/>
                      </w:rPr>
                      <w:t>3</w:t>
                    </w:r>
                  </w:p>
                  <w:p w14:paraId="26AB0876" w14:textId="62E389D0" w:rsidR="00C05294" w:rsidRPr="006911ED" w:rsidRDefault="00B9331C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30</w:t>
                    </w:r>
                    <w:r w:rsidR="00C05294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2445D4">
                      <w:rPr>
                        <w:b/>
                        <w:bCs/>
                        <w:sz w:val="52"/>
                        <w:szCs w:val="30"/>
                      </w:rPr>
                      <w:t>января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2445D4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39383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393834" w:rsidRDefault="00490378">
      <w:pPr>
        <w:rPr>
          <w:color w:val="auto"/>
        </w:rPr>
      </w:pPr>
    </w:p>
    <w:p w14:paraId="62C9FA7B" w14:textId="77777777" w:rsidR="00170890" w:rsidRPr="00393834" w:rsidRDefault="00170890">
      <w:pPr>
        <w:rPr>
          <w:color w:val="auto"/>
        </w:rPr>
      </w:pPr>
    </w:p>
    <w:p w14:paraId="799B2695" w14:textId="77777777" w:rsidR="00170890" w:rsidRPr="00393834" w:rsidRDefault="00170890">
      <w:pPr>
        <w:rPr>
          <w:color w:val="auto"/>
        </w:rPr>
      </w:pPr>
    </w:p>
    <w:p w14:paraId="50242388" w14:textId="77777777" w:rsidR="00170890" w:rsidRPr="00393834" w:rsidRDefault="00170890">
      <w:pPr>
        <w:rPr>
          <w:color w:val="auto"/>
        </w:rPr>
      </w:pPr>
    </w:p>
    <w:p w14:paraId="1573E68F" w14:textId="77777777" w:rsidR="00170890" w:rsidRPr="00393834" w:rsidRDefault="00170890">
      <w:pPr>
        <w:rPr>
          <w:color w:val="auto"/>
        </w:rPr>
      </w:pPr>
    </w:p>
    <w:p w14:paraId="1A60C0BC" w14:textId="77777777" w:rsidR="00170890" w:rsidRPr="00393834" w:rsidRDefault="00170890">
      <w:pPr>
        <w:rPr>
          <w:color w:val="auto"/>
        </w:rPr>
      </w:pPr>
    </w:p>
    <w:p w14:paraId="0CCEBC66" w14:textId="77777777" w:rsidR="00170890" w:rsidRPr="00393834" w:rsidRDefault="00170890">
      <w:pPr>
        <w:rPr>
          <w:color w:val="auto"/>
        </w:rPr>
      </w:pPr>
    </w:p>
    <w:p w14:paraId="721E4F32" w14:textId="77777777" w:rsidR="00170890" w:rsidRPr="00393834" w:rsidRDefault="00170890">
      <w:pPr>
        <w:rPr>
          <w:color w:val="auto"/>
        </w:rPr>
      </w:pPr>
    </w:p>
    <w:p w14:paraId="0FD12F92" w14:textId="77777777" w:rsidR="00170890" w:rsidRPr="00393834" w:rsidRDefault="00170890">
      <w:pPr>
        <w:rPr>
          <w:color w:val="auto"/>
        </w:rPr>
      </w:pPr>
    </w:p>
    <w:p w14:paraId="671AB7FF" w14:textId="77777777" w:rsidR="00170890" w:rsidRPr="00393834" w:rsidRDefault="00170890">
      <w:pPr>
        <w:rPr>
          <w:color w:val="auto"/>
        </w:rPr>
      </w:pPr>
    </w:p>
    <w:p w14:paraId="0711A82D" w14:textId="77777777" w:rsidR="00170890" w:rsidRPr="00393834" w:rsidRDefault="00170890">
      <w:pPr>
        <w:rPr>
          <w:color w:val="auto"/>
        </w:rPr>
      </w:pPr>
    </w:p>
    <w:p w14:paraId="4B6D8776" w14:textId="77777777" w:rsidR="00170890" w:rsidRPr="00393834" w:rsidRDefault="00170890">
      <w:pPr>
        <w:rPr>
          <w:color w:val="auto"/>
        </w:rPr>
      </w:pPr>
    </w:p>
    <w:p w14:paraId="43F28DC9" w14:textId="77777777" w:rsidR="00170890" w:rsidRPr="00393834" w:rsidRDefault="00170890">
      <w:pPr>
        <w:rPr>
          <w:color w:val="auto"/>
        </w:rPr>
      </w:pPr>
    </w:p>
    <w:p w14:paraId="4B3642A4" w14:textId="77777777" w:rsidR="00170890" w:rsidRPr="00393834" w:rsidRDefault="00170890">
      <w:pPr>
        <w:rPr>
          <w:color w:val="auto"/>
        </w:rPr>
      </w:pPr>
    </w:p>
    <w:p w14:paraId="7BA7799F" w14:textId="77777777" w:rsidR="00170890" w:rsidRPr="00393834" w:rsidRDefault="00170890">
      <w:pPr>
        <w:rPr>
          <w:color w:val="auto"/>
        </w:rPr>
      </w:pPr>
    </w:p>
    <w:p w14:paraId="62F1C61D" w14:textId="77777777" w:rsidR="00170890" w:rsidRPr="00393834" w:rsidRDefault="00170890">
      <w:pPr>
        <w:rPr>
          <w:color w:val="auto"/>
        </w:rPr>
      </w:pPr>
    </w:p>
    <w:p w14:paraId="704A4264" w14:textId="77777777" w:rsidR="00170890" w:rsidRPr="00393834" w:rsidRDefault="00170890">
      <w:pPr>
        <w:rPr>
          <w:color w:val="auto"/>
        </w:rPr>
      </w:pPr>
    </w:p>
    <w:p w14:paraId="6BE1D9D5" w14:textId="77777777" w:rsidR="00170890" w:rsidRPr="00393834" w:rsidRDefault="00170890">
      <w:pPr>
        <w:rPr>
          <w:color w:val="auto"/>
        </w:rPr>
      </w:pPr>
    </w:p>
    <w:p w14:paraId="526EA29C" w14:textId="77777777" w:rsidR="00170890" w:rsidRPr="00393834" w:rsidRDefault="00170890">
      <w:pPr>
        <w:rPr>
          <w:color w:val="auto"/>
        </w:rPr>
      </w:pPr>
    </w:p>
    <w:p w14:paraId="7961199A" w14:textId="77777777" w:rsidR="00170890" w:rsidRPr="00393834" w:rsidRDefault="00170890">
      <w:pPr>
        <w:rPr>
          <w:color w:val="auto"/>
        </w:rPr>
      </w:pPr>
    </w:p>
    <w:p w14:paraId="1D202E78" w14:textId="77777777" w:rsidR="00170890" w:rsidRPr="00393834" w:rsidRDefault="00170890">
      <w:pPr>
        <w:rPr>
          <w:color w:val="auto"/>
        </w:rPr>
      </w:pPr>
    </w:p>
    <w:p w14:paraId="76A37F71" w14:textId="77777777" w:rsidR="00170890" w:rsidRPr="00393834" w:rsidRDefault="00170890">
      <w:pPr>
        <w:rPr>
          <w:color w:val="auto"/>
        </w:rPr>
      </w:pPr>
    </w:p>
    <w:p w14:paraId="795D07AF" w14:textId="77777777" w:rsidR="00170890" w:rsidRPr="00393834" w:rsidRDefault="00170890">
      <w:pPr>
        <w:rPr>
          <w:color w:val="auto"/>
        </w:rPr>
      </w:pPr>
    </w:p>
    <w:p w14:paraId="00FCCBAD" w14:textId="77777777" w:rsidR="00170890" w:rsidRPr="00393834" w:rsidRDefault="00170890">
      <w:pPr>
        <w:rPr>
          <w:color w:val="auto"/>
        </w:rPr>
      </w:pPr>
    </w:p>
    <w:p w14:paraId="7D1E4C23" w14:textId="77777777" w:rsidR="00170890" w:rsidRPr="00393834" w:rsidRDefault="00170890">
      <w:pPr>
        <w:rPr>
          <w:color w:val="auto"/>
        </w:rPr>
      </w:pPr>
    </w:p>
    <w:p w14:paraId="0E5BE5F0" w14:textId="77777777" w:rsidR="00170890" w:rsidRPr="00393834" w:rsidRDefault="00170890">
      <w:pPr>
        <w:rPr>
          <w:color w:val="auto"/>
        </w:rPr>
      </w:pPr>
    </w:p>
    <w:p w14:paraId="7690D391" w14:textId="77777777" w:rsidR="00170890" w:rsidRPr="00393834" w:rsidRDefault="00170890">
      <w:pPr>
        <w:rPr>
          <w:color w:val="auto"/>
        </w:rPr>
      </w:pPr>
    </w:p>
    <w:p w14:paraId="2D116866" w14:textId="77777777" w:rsidR="00170890" w:rsidRPr="00393834" w:rsidRDefault="00170890">
      <w:pPr>
        <w:rPr>
          <w:color w:val="auto"/>
        </w:rPr>
      </w:pPr>
    </w:p>
    <w:p w14:paraId="0FDEDB50" w14:textId="77777777" w:rsidR="00170890" w:rsidRPr="00393834" w:rsidRDefault="00170890">
      <w:pPr>
        <w:rPr>
          <w:color w:val="auto"/>
        </w:rPr>
      </w:pPr>
    </w:p>
    <w:p w14:paraId="73903FC3" w14:textId="77777777" w:rsidR="00170890" w:rsidRPr="00393834" w:rsidRDefault="00170890">
      <w:pPr>
        <w:rPr>
          <w:color w:val="auto"/>
        </w:rPr>
      </w:pPr>
    </w:p>
    <w:p w14:paraId="7FEB026A" w14:textId="77777777" w:rsidR="00170890" w:rsidRPr="00393834" w:rsidRDefault="00170890">
      <w:pPr>
        <w:rPr>
          <w:color w:val="auto"/>
        </w:rPr>
      </w:pPr>
    </w:p>
    <w:p w14:paraId="75C88FF8" w14:textId="77777777" w:rsidR="00170890" w:rsidRPr="00393834" w:rsidRDefault="00170890">
      <w:pPr>
        <w:rPr>
          <w:color w:val="auto"/>
        </w:rPr>
      </w:pPr>
    </w:p>
    <w:p w14:paraId="2A4819DA" w14:textId="77777777" w:rsidR="00170890" w:rsidRPr="00393834" w:rsidRDefault="00170890">
      <w:pPr>
        <w:rPr>
          <w:color w:val="auto"/>
        </w:rPr>
      </w:pPr>
    </w:p>
    <w:p w14:paraId="2B14844F" w14:textId="77777777" w:rsidR="00170890" w:rsidRPr="00393834" w:rsidRDefault="00170890">
      <w:pPr>
        <w:rPr>
          <w:color w:val="auto"/>
        </w:rPr>
      </w:pPr>
    </w:p>
    <w:p w14:paraId="4D248272" w14:textId="77777777" w:rsidR="00170890" w:rsidRPr="00393834" w:rsidRDefault="00170890">
      <w:pPr>
        <w:rPr>
          <w:color w:val="auto"/>
        </w:rPr>
      </w:pPr>
    </w:p>
    <w:p w14:paraId="0CAD2EA7" w14:textId="77777777" w:rsidR="00170890" w:rsidRPr="00393834" w:rsidRDefault="00170890">
      <w:pPr>
        <w:rPr>
          <w:color w:val="auto"/>
        </w:rPr>
      </w:pPr>
    </w:p>
    <w:p w14:paraId="6AE36AF9" w14:textId="77777777" w:rsidR="00170890" w:rsidRPr="00393834" w:rsidRDefault="00170890">
      <w:pPr>
        <w:rPr>
          <w:color w:val="auto"/>
        </w:rPr>
      </w:pPr>
    </w:p>
    <w:p w14:paraId="318BB60A" w14:textId="77777777" w:rsidR="00170890" w:rsidRPr="00393834" w:rsidRDefault="00170890">
      <w:pPr>
        <w:rPr>
          <w:color w:val="auto"/>
        </w:rPr>
      </w:pPr>
    </w:p>
    <w:p w14:paraId="57D3608B" w14:textId="77777777" w:rsidR="00170890" w:rsidRPr="00393834" w:rsidRDefault="00170890">
      <w:pPr>
        <w:rPr>
          <w:color w:val="auto"/>
        </w:rPr>
      </w:pPr>
    </w:p>
    <w:p w14:paraId="632B9633" w14:textId="77777777" w:rsidR="00170890" w:rsidRPr="00393834" w:rsidRDefault="00170890">
      <w:pPr>
        <w:rPr>
          <w:color w:val="auto"/>
        </w:rPr>
      </w:pPr>
    </w:p>
    <w:p w14:paraId="1A2E1D56" w14:textId="77777777" w:rsidR="00170890" w:rsidRPr="00393834" w:rsidRDefault="00170890">
      <w:pPr>
        <w:rPr>
          <w:color w:val="auto"/>
        </w:rPr>
      </w:pPr>
    </w:p>
    <w:p w14:paraId="76283AEA" w14:textId="77777777" w:rsidR="00170890" w:rsidRPr="00393834" w:rsidRDefault="00170890">
      <w:pPr>
        <w:rPr>
          <w:color w:val="auto"/>
        </w:rPr>
      </w:pPr>
    </w:p>
    <w:p w14:paraId="00691893" w14:textId="77777777" w:rsidR="00170890" w:rsidRPr="00393834" w:rsidRDefault="00170890">
      <w:pPr>
        <w:rPr>
          <w:color w:val="auto"/>
        </w:rPr>
      </w:pPr>
    </w:p>
    <w:p w14:paraId="5AE072BA" w14:textId="77777777" w:rsidR="00170890" w:rsidRPr="00393834" w:rsidRDefault="00170890">
      <w:pPr>
        <w:rPr>
          <w:color w:val="auto"/>
        </w:rPr>
      </w:pPr>
    </w:p>
    <w:p w14:paraId="6F9E33AB" w14:textId="77777777" w:rsidR="00170890" w:rsidRPr="00393834" w:rsidRDefault="00170890">
      <w:pPr>
        <w:rPr>
          <w:color w:val="auto"/>
        </w:rPr>
      </w:pPr>
    </w:p>
    <w:p w14:paraId="23311724" w14:textId="77777777" w:rsidR="00170890" w:rsidRPr="00393834" w:rsidRDefault="00170890">
      <w:pPr>
        <w:rPr>
          <w:color w:val="auto"/>
        </w:rPr>
      </w:pPr>
    </w:p>
    <w:p w14:paraId="2D5188D6" w14:textId="77777777" w:rsidR="00170890" w:rsidRPr="00393834" w:rsidRDefault="00170890">
      <w:pPr>
        <w:rPr>
          <w:color w:val="auto"/>
        </w:rPr>
      </w:pPr>
    </w:p>
    <w:p w14:paraId="2BFB3B88" w14:textId="77777777" w:rsidR="00170890" w:rsidRPr="00393834" w:rsidRDefault="00170890">
      <w:pPr>
        <w:rPr>
          <w:color w:val="auto"/>
        </w:rPr>
      </w:pPr>
    </w:p>
    <w:p w14:paraId="60279650" w14:textId="77777777" w:rsidR="00170890" w:rsidRPr="00393834" w:rsidRDefault="00170890">
      <w:pPr>
        <w:rPr>
          <w:color w:val="auto"/>
        </w:rPr>
      </w:pPr>
    </w:p>
    <w:p w14:paraId="69BE66F5" w14:textId="77777777" w:rsidR="00170890" w:rsidRPr="00393834" w:rsidRDefault="00170890">
      <w:pPr>
        <w:rPr>
          <w:color w:val="auto"/>
        </w:rPr>
      </w:pPr>
    </w:p>
    <w:p w14:paraId="4880B46C" w14:textId="77777777" w:rsidR="00170890" w:rsidRPr="00393834" w:rsidRDefault="00170890">
      <w:pPr>
        <w:rPr>
          <w:color w:val="auto"/>
        </w:rPr>
      </w:pPr>
    </w:p>
    <w:p w14:paraId="0C9670E6" w14:textId="77777777" w:rsidR="00170890" w:rsidRPr="00393834" w:rsidRDefault="00170890">
      <w:pPr>
        <w:rPr>
          <w:color w:val="auto"/>
        </w:rPr>
      </w:pPr>
    </w:p>
    <w:p w14:paraId="0275DCFC" w14:textId="77777777" w:rsidR="00170890" w:rsidRPr="00393834" w:rsidRDefault="00170890">
      <w:pPr>
        <w:rPr>
          <w:color w:val="auto"/>
        </w:rPr>
      </w:pPr>
    </w:p>
    <w:p w14:paraId="7EAB5036" w14:textId="77777777" w:rsidR="00170890" w:rsidRPr="00393834" w:rsidRDefault="00170890">
      <w:pPr>
        <w:rPr>
          <w:color w:val="auto"/>
        </w:rPr>
      </w:pPr>
    </w:p>
    <w:p w14:paraId="0D312F51" w14:textId="77777777" w:rsidR="00170890" w:rsidRPr="00393834" w:rsidRDefault="00170890">
      <w:pPr>
        <w:rPr>
          <w:color w:val="auto"/>
        </w:rPr>
      </w:pPr>
    </w:p>
    <w:p w14:paraId="32F0FF08" w14:textId="77777777" w:rsidR="00170890" w:rsidRPr="00393834" w:rsidRDefault="00170890">
      <w:pPr>
        <w:rPr>
          <w:color w:val="auto"/>
        </w:rPr>
      </w:pPr>
    </w:p>
    <w:p w14:paraId="6274B01E" w14:textId="77777777" w:rsidR="00170890" w:rsidRPr="00393834" w:rsidRDefault="00170890">
      <w:pPr>
        <w:rPr>
          <w:color w:val="auto"/>
        </w:rPr>
      </w:pPr>
    </w:p>
    <w:p w14:paraId="3195636A" w14:textId="77777777" w:rsidR="00170890" w:rsidRPr="00393834" w:rsidRDefault="00170890">
      <w:pPr>
        <w:rPr>
          <w:color w:val="auto"/>
        </w:rPr>
      </w:pPr>
    </w:p>
    <w:p w14:paraId="4B139E4B" w14:textId="77777777" w:rsidR="00170890" w:rsidRPr="00393834" w:rsidRDefault="00170890">
      <w:pPr>
        <w:rPr>
          <w:color w:val="auto"/>
        </w:rPr>
      </w:pPr>
    </w:p>
    <w:p w14:paraId="4AAC7358" w14:textId="77777777" w:rsidR="00170890" w:rsidRPr="00393834" w:rsidRDefault="00170890">
      <w:pPr>
        <w:rPr>
          <w:color w:val="auto"/>
        </w:rPr>
      </w:pPr>
    </w:p>
    <w:p w14:paraId="54D1D77A" w14:textId="77777777" w:rsidR="00170890" w:rsidRPr="00393834" w:rsidRDefault="00170890">
      <w:pPr>
        <w:rPr>
          <w:color w:val="auto"/>
        </w:rPr>
      </w:pPr>
    </w:p>
    <w:p w14:paraId="11443B5D" w14:textId="77777777" w:rsidR="00170890" w:rsidRPr="00393834" w:rsidRDefault="00170890">
      <w:pPr>
        <w:rPr>
          <w:color w:val="auto"/>
        </w:rPr>
      </w:pPr>
    </w:p>
    <w:p w14:paraId="01A622AD" w14:textId="77777777" w:rsidR="00F1470D" w:rsidRPr="00393834" w:rsidRDefault="00F1470D">
      <w:pPr>
        <w:rPr>
          <w:color w:val="auto"/>
        </w:rPr>
        <w:sectPr w:rsidR="00F1470D" w:rsidRPr="0039383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393834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393834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393834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7552"/>
      </w:tblGrid>
      <w:tr w:rsidR="00315817" w:rsidRPr="00393834" w14:paraId="1949AF61" w14:textId="77777777" w:rsidTr="006D49DF">
        <w:tc>
          <w:tcPr>
            <w:tcW w:w="9286" w:type="dxa"/>
            <w:gridSpan w:val="2"/>
          </w:tcPr>
          <w:p w14:paraId="1F22E8CC" w14:textId="0F0BE3D3" w:rsidR="00315817" w:rsidRPr="00393834" w:rsidRDefault="00315817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315817" w:rsidRPr="00393834" w14:paraId="02F19F1E" w14:textId="77777777" w:rsidTr="006D49DF">
        <w:tc>
          <w:tcPr>
            <w:tcW w:w="9286" w:type="dxa"/>
            <w:gridSpan w:val="2"/>
          </w:tcPr>
          <w:p w14:paraId="3BB3FCAF" w14:textId="1644DA6F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15817" w:rsidRPr="00393834" w14:paraId="601AD2E7" w14:textId="77777777" w:rsidTr="006D49DF">
        <w:tc>
          <w:tcPr>
            <w:tcW w:w="1734" w:type="dxa"/>
          </w:tcPr>
          <w:p w14:paraId="2D6C9102" w14:textId="50D027D9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3903C149" w14:textId="0F7BB6A7" w:rsidR="00315817" w:rsidRPr="00691E42" w:rsidRDefault="00315817" w:rsidP="00691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D4" w:rsidRPr="00393834" w14:paraId="742010B5" w14:textId="77777777" w:rsidTr="00CF241C">
        <w:tc>
          <w:tcPr>
            <w:tcW w:w="9286" w:type="dxa"/>
            <w:gridSpan w:val="2"/>
          </w:tcPr>
          <w:p w14:paraId="7D032161" w14:textId="4C812387" w:rsidR="002445D4" w:rsidRDefault="00B74259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Извещение</w:t>
            </w:r>
            <w:r w:rsidR="002445D4"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Управления земельно-имущественных отношений Администрации Комсомольского муниципального района Ивановской области</w:t>
            </w:r>
          </w:p>
          <w:p w14:paraId="2B945225" w14:textId="04243B49" w:rsidR="00C14868" w:rsidRPr="00393834" w:rsidRDefault="00C14868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7DF995FE" w14:textId="77777777" w:rsidTr="006D49DF">
        <w:tc>
          <w:tcPr>
            <w:tcW w:w="1734" w:type="dxa"/>
          </w:tcPr>
          <w:p w14:paraId="7AD675B5" w14:textId="113CD075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06E993E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6B74281B" w14:textId="77777777" w:rsidTr="006D49DF">
        <w:tc>
          <w:tcPr>
            <w:tcW w:w="1734" w:type="dxa"/>
          </w:tcPr>
          <w:p w14:paraId="28EBAC1D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4368AB5" w14:textId="596EBEA9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883F110" w14:textId="77777777" w:rsidTr="006D49DF">
        <w:tc>
          <w:tcPr>
            <w:tcW w:w="1734" w:type="dxa"/>
          </w:tcPr>
          <w:p w14:paraId="580486B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0B0C50A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0B364BA8" w14:textId="77777777" w:rsidTr="006D49DF">
        <w:tc>
          <w:tcPr>
            <w:tcW w:w="1734" w:type="dxa"/>
          </w:tcPr>
          <w:p w14:paraId="224772F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A11E2CB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2A4EB41E" w14:textId="77777777" w:rsidTr="006D49DF">
        <w:tc>
          <w:tcPr>
            <w:tcW w:w="1734" w:type="dxa"/>
          </w:tcPr>
          <w:p w14:paraId="3028373A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1DB6F6F" w14:textId="38AB7303" w:rsidR="00C05294" w:rsidRPr="00393834" w:rsidRDefault="00C05294" w:rsidP="00C052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E666BA9" w14:textId="77777777" w:rsidTr="006D49DF">
        <w:tc>
          <w:tcPr>
            <w:tcW w:w="1734" w:type="dxa"/>
          </w:tcPr>
          <w:p w14:paraId="7175A1C7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8CC3DAA" w14:textId="3C6041C6" w:rsidR="00A43477" w:rsidRPr="00393834" w:rsidRDefault="00A43477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CEE" w:rsidRPr="00393834" w14:paraId="78D2DC2E" w14:textId="77777777" w:rsidTr="006D49DF">
        <w:tc>
          <w:tcPr>
            <w:tcW w:w="1734" w:type="dxa"/>
          </w:tcPr>
          <w:p w14:paraId="03AC00EB" w14:textId="1E7F8B6E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8ABFB41" w14:textId="311358BD" w:rsidR="00C05294" w:rsidRPr="00393834" w:rsidRDefault="00C05294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EE" w:rsidRPr="00393834" w14:paraId="0C7B8902" w14:textId="77777777" w:rsidTr="006D49DF">
        <w:tc>
          <w:tcPr>
            <w:tcW w:w="1734" w:type="dxa"/>
          </w:tcPr>
          <w:p w14:paraId="696E6824" w14:textId="1E14C478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B9E2197" w14:textId="77777777" w:rsidR="00603CEE" w:rsidRPr="00393834" w:rsidRDefault="00603CEE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13ADC" w14:textId="555385A1" w:rsidR="00BF70ED" w:rsidRPr="00393834" w:rsidRDefault="00BF70ED" w:rsidP="00BF70ED">
      <w:pPr>
        <w:jc w:val="both"/>
        <w:rPr>
          <w:b/>
          <w:sz w:val="28"/>
          <w:szCs w:val="28"/>
        </w:rPr>
      </w:pPr>
    </w:p>
    <w:p w14:paraId="003A5E37" w14:textId="5A3D0699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7232F246" w14:textId="4766F367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5394859E" w14:textId="03D6D804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6429CE38" w14:textId="32D92019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4EB12C2F" w14:textId="0F3F8D77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1422C142" w14:textId="71B89798" w:rsidR="00BD4ED4" w:rsidRDefault="00BD4ED4" w:rsidP="00BF70ED">
      <w:pPr>
        <w:jc w:val="both"/>
        <w:rPr>
          <w:b/>
          <w:sz w:val="28"/>
          <w:szCs w:val="28"/>
        </w:rPr>
      </w:pPr>
    </w:p>
    <w:p w14:paraId="519C9588" w14:textId="7F217139" w:rsidR="00771C09" w:rsidRDefault="00771C09" w:rsidP="00BF70ED">
      <w:pPr>
        <w:jc w:val="both"/>
        <w:rPr>
          <w:b/>
          <w:sz w:val="28"/>
          <w:szCs w:val="28"/>
        </w:rPr>
      </w:pPr>
    </w:p>
    <w:p w14:paraId="41018A59" w14:textId="73254EDF" w:rsidR="00771C09" w:rsidRDefault="00771C09" w:rsidP="00BF70ED">
      <w:pPr>
        <w:jc w:val="both"/>
        <w:rPr>
          <w:b/>
          <w:sz w:val="28"/>
          <w:szCs w:val="28"/>
        </w:rPr>
      </w:pPr>
    </w:p>
    <w:p w14:paraId="794FB958" w14:textId="02865A63" w:rsidR="00771C09" w:rsidRDefault="00771C09" w:rsidP="00BF70ED">
      <w:pPr>
        <w:jc w:val="both"/>
        <w:rPr>
          <w:b/>
          <w:sz w:val="28"/>
          <w:szCs w:val="28"/>
        </w:rPr>
      </w:pPr>
    </w:p>
    <w:p w14:paraId="77462D5A" w14:textId="5A46C809" w:rsidR="00771C09" w:rsidRDefault="00771C09" w:rsidP="00BF70ED">
      <w:pPr>
        <w:jc w:val="both"/>
        <w:rPr>
          <w:b/>
          <w:sz w:val="28"/>
          <w:szCs w:val="28"/>
        </w:rPr>
      </w:pPr>
    </w:p>
    <w:p w14:paraId="6874F93A" w14:textId="6A8A1EDA" w:rsidR="00771C09" w:rsidRDefault="00771C09" w:rsidP="00BF70ED">
      <w:pPr>
        <w:jc w:val="both"/>
        <w:rPr>
          <w:b/>
          <w:sz w:val="28"/>
          <w:szCs w:val="28"/>
        </w:rPr>
      </w:pPr>
    </w:p>
    <w:p w14:paraId="4FCE89E7" w14:textId="77777777" w:rsidR="00771C09" w:rsidRPr="00393834" w:rsidRDefault="00771C09" w:rsidP="00BF70ED">
      <w:pPr>
        <w:jc w:val="both"/>
        <w:rPr>
          <w:b/>
          <w:sz w:val="28"/>
          <w:szCs w:val="28"/>
        </w:rPr>
      </w:pPr>
    </w:p>
    <w:p w14:paraId="5E53E1AD" w14:textId="564155AD" w:rsidR="00BD4ED4" w:rsidRDefault="00BD4ED4" w:rsidP="00BF70ED">
      <w:pPr>
        <w:jc w:val="both"/>
        <w:rPr>
          <w:b/>
          <w:sz w:val="28"/>
          <w:szCs w:val="28"/>
        </w:rPr>
      </w:pPr>
    </w:p>
    <w:p w14:paraId="2380AC2F" w14:textId="1A5A54DA" w:rsidR="00B9331C" w:rsidRDefault="00B9331C" w:rsidP="00BF70ED">
      <w:pPr>
        <w:jc w:val="both"/>
        <w:rPr>
          <w:b/>
          <w:sz w:val="28"/>
          <w:szCs w:val="28"/>
        </w:rPr>
      </w:pPr>
    </w:p>
    <w:p w14:paraId="1675F781" w14:textId="46A4CE34" w:rsidR="00B9331C" w:rsidRDefault="00B9331C" w:rsidP="00BF70ED">
      <w:pPr>
        <w:jc w:val="both"/>
        <w:rPr>
          <w:b/>
          <w:sz w:val="28"/>
          <w:szCs w:val="28"/>
        </w:rPr>
      </w:pPr>
    </w:p>
    <w:p w14:paraId="3B877F87" w14:textId="58342154" w:rsidR="00B9331C" w:rsidRDefault="00B9331C" w:rsidP="00BF70ED">
      <w:pPr>
        <w:jc w:val="both"/>
        <w:rPr>
          <w:b/>
          <w:sz w:val="28"/>
          <w:szCs w:val="28"/>
        </w:rPr>
      </w:pPr>
    </w:p>
    <w:p w14:paraId="62EF71B3" w14:textId="16E9C63B" w:rsidR="00B9331C" w:rsidRDefault="00B9331C" w:rsidP="00BF70ED">
      <w:pPr>
        <w:jc w:val="both"/>
        <w:rPr>
          <w:b/>
          <w:sz w:val="28"/>
          <w:szCs w:val="28"/>
        </w:rPr>
      </w:pPr>
    </w:p>
    <w:p w14:paraId="216695FC" w14:textId="7794A223" w:rsidR="00B9331C" w:rsidRDefault="00B9331C" w:rsidP="00BF70ED">
      <w:pPr>
        <w:jc w:val="both"/>
        <w:rPr>
          <w:b/>
          <w:sz w:val="28"/>
          <w:szCs w:val="28"/>
        </w:rPr>
      </w:pPr>
    </w:p>
    <w:p w14:paraId="1C1CFE65" w14:textId="1F582EE7" w:rsidR="00B9331C" w:rsidRDefault="00B9331C" w:rsidP="00BF70ED">
      <w:pPr>
        <w:jc w:val="both"/>
        <w:rPr>
          <w:b/>
          <w:sz w:val="28"/>
          <w:szCs w:val="28"/>
        </w:rPr>
      </w:pPr>
    </w:p>
    <w:p w14:paraId="150C0EF7" w14:textId="0AA6D24E" w:rsidR="00B9331C" w:rsidRDefault="00B9331C" w:rsidP="00BF70ED">
      <w:pPr>
        <w:jc w:val="both"/>
        <w:rPr>
          <w:b/>
          <w:sz w:val="28"/>
          <w:szCs w:val="28"/>
        </w:rPr>
      </w:pPr>
    </w:p>
    <w:p w14:paraId="3CDEB322" w14:textId="77777777" w:rsidR="00B9331C" w:rsidRPr="00393834" w:rsidRDefault="00B9331C" w:rsidP="00BF70ED">
      <w:pPr>
        <w:jc w:val="both"/>
        <w:rPr>
          <w:b/>
          <w:sz w:val="28"/>
          <w:szCs w:val="28"/>
        </w:rPr>
      </w:pPr>
    </w:p>
    <w:p w14:paraId="6083B3C4" w14:textId="0427B4A7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24A3021" w14:textId="4BE73663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01E3F6C" w14:textId="4A113ED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12A4BF96" w14:textId="3C980BAE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3004F6B1" w14:textId="03D6357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4BCDF491" w14:textId="56B837E2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444B470" w14:textId="058A4A86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255999C0" w14:textId="729957EF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53FB1D23" w14:textId="77777777" w:rsidR="00B9331C" w:rsidRPr="007B44B1" w:rsidRDefault="00B9331C" w:rsidP="00B9331C">
      <w:pPr>
        <w:jc w:val="center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lastRenderedPageBreak/>
        <w:t>Информационное сообщение о продаже муниципального имущества в электронной форме.</w:t>
      </w:r>
    </w:p>
    <w:p w14:paraId="6399A9DE" w14:textId="77777777" w:rsidR="00B9331C" w:rsidRPr="007B44B1" w:rsidRDefault="00B9331C" w:rsidP="00B9331C">
      <w:pPr>
        <w:jc w:val="center"/>
        <w:rPr>
          <w:b/>
          <w:sz w:val="28"/>
          <w:szCs w:val="28"/>
        </w:rPr>
      </w:pPr>
    </w:p>
    <w:p w14:paraId="1916A7E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Управление земельно-имущественных отношений Администрации Комсомольского муниципального района Ивановской области, действующее от имени и в интересах Комсомольского муниципального района Ивановской области, сообщает о проведении аукциона в электронной форме по продаже муниципального имущества.</w:t>
      </w:r>
    </w:p>
    <w:p w14:paraId="1534253C" w14:textId="77777777" w:rsidR="00B9331C" w:rsidRPr="007B44B1" w:rsidRDefault="00B9331C" w:rsidP="00B9331C">
      <w:pPr>
        <w:jc w:val="both"/>
        <w:rPr>
          <w:b/>
          <w:sz w:val="28"/>
          <w:szCs w:val="28"/>
        </w:rPr>
      </w:pPr>
      <w:r w:rsidRPr="007B44B1">
        <w:rPr>
          <w:sz w:val="28"/>
          <w:szCs w:val="28"/>
        </w:rPr>
        <w:t xml:space="preserve">1. </w:t>
      </w:r>
      <w:r w:rsidRPr="007B44B1">
        <w:rPr>
          <w:b/>
          <w:sz w:val="28"/>
          <w:szCs w:val="28"/>
        </w:rPr>
        <w:t>Наименование органа местного самоуправления, принявшего решение об условиях приватизации имущества, реквизиты указанного решения.</w:t>
      </w:r>
    </w:p>
    <w:p w14:paraId="0C8519E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1.1. Собственник приватизируемого муниципального имущества – Комсомольский муниципальный район Ивановской области.</w:t>
      </w:r>
    </w:p>
    <w:p w14:paraId="693EB79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1.2. Основание для проведения аукциона - распоряжение Управления земельно-имущественных отношений Администрации Комсомольского муниципального района Ивановской области от </w:t>
      </w:r>
      <w:r>
        <w:rPr>
          <w:sz w:val="28"/>
          <w:szCs w:val="28"/>
        </w:rPr>
        <w:t>24.01.</w:t>
      </w:r>
      <w:r w:rsidRPr="007B44B1">
        <w:rPr>
          <w:sz w:val="28"/>
          <w:szCs w:val="28"/>
        </w:rPr>
        <w:t>2025г. №</w:t>
      </w:r>
      <w:r>
        <w:rPr>
          <w:sz w:val="28"/>
          <w:szCs w:val="28"/>
        </w:rPr>
        <w:t>18</w:t>
      </w:r>
      <w:r w:rsidRPr="007B44B1">
        <w:rPr>
          <w:sz w:val="28"/>
          <w:szCs w:val="28"/>
        </w:rPr>
        <w:t xml:space="preserve"> «Об условиях приватизации муниципального имущества».</w:t>
      </w:r>
    </w:p>
    <w:p w14:paraId="2615D01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1.3. Организатор торгов – Управление земельно-имущественных отношений Администрации Комсомольского муниципального района Ивановской области. </w:t>
      </w:r>
    </w:p>
    <w:p w14:paraId="2DDC804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1.4. Электронная площадка: </w:t>
      </w:r>
      <w:hyperlink r:id="rId10" w:history="1">
        <w:r w:rsidRPr="007B44B1">
          <w:rPr>
            <w:rStyle w:val="a5"/>
            <w:sz w:val="28"/>
            <w:szCs w:val="28"/>
          </w:rPr>
          <w:t>https://178fz.roseltorg.ru</w:t>
        </w:r>
      </w:hyperlink>
      <w:r w:rsidRPr="007B44B1">
        <w:rPr>
          <w:sz w:val="28"/>
          <w:szCs w:val="28"/>
        </w:rPr>
        <w:t xml:space="preserve"> .</w:t>
      </w:r>
    </w:p>
    <w:p w14:paraId="7F313A84" w14:textId="77777777" w:rsidR="00B9331C" w:rsidRPr="007B44B1" w:rsidRDefault="00B9331C" w:rsidP="00B9331C">
      <w:pPr>
        <w:jc w:val="both"/>
        <w:rPr>
          <w:b/>
          <w:bCs/>
          <w:sz w:val="28"/>
          <w:szCs w:val="28"/>
        </w:rPr>
      </w:pPr>
      <w:r w:rsidRPr="007B44B1">
        <w:rPr>
          <w:b/>
          <w:bCs/>
          <w:sz w:val="28"/>
          <w:szCs w:val="28"/>
        </w:rPr>
        <w:t>2. Наименование и характеристика имущества.</w:t>
      </w:r>
    </w:p>
    <w:p w14:paraId="1E9ED24A" w14:textId="77777777" w:rsidR="00B9331C" w:rsidRPr="007B44B1" w:rsidRDefault="00B9331C" w:rsidP="00B9331C">
      <w:pPr>
        <w:jc w:val="both"/>
        <w:rPr>
          <w:bCs/>
          <w:sz w:val="28"/>
          <w:szCs w:val="28"/>
        </w:rPr>
      </w:pPr>
      <w:r w:rsidRPr="007B44B1">
        <w:rPr>
          <w:bCs/>
          <w:sz w:val="28"/>
          <w:szCs w:val="28"/>
        </w:rPr>
        <w:t xml:space="preserve">- наименование – помещение, назначение – нежилое помещение, этаж: 2, площадь 737,8 </w:t>
      </w:r>
      <w:proofErr w:type="spellStart"/>
      <w:proofErr w:type="gramStart"/>
      <w:r w:rsidRPr="007B44B1">
        <w:rPr>
          <w:bCs/>
          <w:sz w:val="28"/>
          <w:szCs w:val="28"/>
        </w:rPr>
        <w:t>кв.м</w:t>
      </w:r>
      <w:proofErr w:type="spellEnd"/>
      <w:proofErr w:type="gramEnd"/>
      <w:r w:rsidRPr="007B44B1">
        <w:rPr>
          <w:bCs/>
          <w:sz w:val="28"/>
          <w:szCs w:val="28"/>
        </w:rPr>
        <w:t>, адрес (местонахождение) объекта: Российская Федерация, Ивановская область, Комсомольский район, с. Октябрьский, ул. Комсомольская, д.13, кадастровый номер: 37:08:040202:136.</w:t>
      </w:r>
    </w:p>
    <w:p w14:paraId="4DF62FEE" w14:textId="77777777" w:rsidR="00B9331C" w:rsidRPr="007B44B1" w:rsidRDefault="00B9331C" w:rsidP="00B9331C">
      <w:pPr>
        <w:jc w:val="both"/>
        <w:rPr>
          <w:b/>
          <w:bCs/>
          <w:sz w:val="28"/>
          <w:szCs w:val="28"/>
        </w:rPr>
      </w:pPr>
      <w:r w:rsidRPr="007B44B1">
        <w:rPr>
          <w:b/>
          <w:bCs/>
          <w:sz w:val="28"/>
          <w:szCs w:val="28"/>
        </w:rPr>
        <w:t xml:space="preserve">3. Форма торгов (способ приватизации) и форма подачи предложений о цене имущества. </w:t>
      </w:r>
    </w:p>
    <w:p w14:paraId="7899AF80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bCs/>
          <w:sz w:val="28"/>
          <w:szCs w:val="28"/>
        </w:rPr>
        <w:t>П</w:t>
      </w:r>
      <w:r w:rsidRPr="007B44B1">
        <w:rPr>
          <w:sz w:val="28"/>
          <w:szCs w:val="28"/>
        </w:rPr>
        <w:t>родажа посредством проведения аукциона в электронной форме, открытого по составу участников, с подачей предложений о цене имущества в открытой форме, в порядке, установленном Федеральным законом от 21.12.2001г. №178-ФЗ «О приватизации государственного и муниципального имущества», и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14:paraId="3AEEACDF" w14:textId="77777777" w:rsidR="00B9331C" w:rsidRPr="007B44B1" w:rsidRDefault="00B9331C" w:rsidP="00B9331C">
      <w:pPr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 xml:space="preserve">4. Начальная цена продажи, условия и сроки платежа, реквизиты для перечисления. </w:t>
      </w:r>
    </w:p>
    <w:p w14:paraId="716ACC16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4.1. Установить начальную цену продажи:</w:t>
      </w:r>
    </w:p>
    <w:p w14:paraId="2924697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- </w:t>
      </w:r>
      <w:r w:rsidRPr="00B26C48">
        <w:rPr>
          <w:b/>
          <w:sz w:val="28"/>
          <w:szCs w:val="28"/>
        </w:rPr>
        <w:t>2 419 950,00,00 (два миллиона четыреста девятнадцать тысяч девятьсот пятьдесят рублей 00 копеек) с учетом НДС</w:t>
      </w:r>
      <w:r w:rsidRPr="007B44B1">
        <w:rPr>
          <w:sz w:val="28"/>
          <w:szCs w:val="28"/>
        </w:rPr>
        <w:t>. Цена определена на основании отчета ООО ПРАЙМ КОНСАЛТИНГ» «Отчет № 3280/01 об определении рыночной стоимости недвижимого имущества, расположенного по адресу: Ивановская область, р-н Комсомольский, с. Октябрьский, ул. Комсомольская, д.13» от 24.01.2025г</w:t>
      </w:r>
    </w:p>
    <w:p w14:paraId="74EEF5A2" w14:textId="77777777" w:rsidR="00B9331C" w:rsidRPr="00473BBA" w:rsidRDefault="00B9331C" w:rsidP="00B9331C">
      <w:pPr>
        <w:pStyle w:val="afffffffffa"/>
        <w:tabs>
          <w:tab w:val="left" w:pos="-2127"/>
        </w:tabs>
        <w:ind w:firstLine="567"/>
        <w:jc w:val="both"/>
        <w:rPr>
          <w:b w:val="0"/>
          <w:sz w:val="28"/>
          <w:szCs w:val="28"/>
          <w:u w:val="single"/>
        </w:rPr>
      </w:pPr>
      <w:r w:rsidRPr="007B44B1">
        <w:rPr>
          <w:b w:val="0"/>
          <w:sz w:val="28"/>
          <w:szCs w:val="28"/>
        </w:rPr>
        <w:t xml:space="preserve">4.2. Условия, сроки и реквизиты для перечисления соответствуют условиям договора купли-продажи. Проект договора размещен в сети «Интернет»: на </w:t>
      </w:r>
      <w:r w:rsidRPr="007B44B1">
        <w:rPr>
          <w:b w:val="0"/>
          <w:sz w:val="28"/>
          <w:szCs w:val="28"/>
        </w:rPr>
        <w:lastRenderedPageBreak/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Pr="007B44B1">
          <w:rPr>
            <w:rStyle w:val="a5"/>
            <w:b w:val="0"/>
            <w:sz w:val="28"/>
            <w:szCs w:val="28"/>
            <w:lang w:val="en-US"/>
          </w:rPr>
          <w:t>www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torgi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gov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, на электронной площадке </w:t>
      </w:r>
      <w:hyperlink r:id="rId12" w:history="1">
        <w:r w:rsidRPr="007B44B1">
          <w:rPr>
            <w:rStyle w:val="a5"/>
            <w:b w:val="0"/>
            <w:sz w:val="28"/>
            <w:szCs w:val="28"/>
            <w:lang w:val="en-US"/>
          </w:rPr>
          <w:t>https</w:t>
        </w:r>
        <w:r w:rsidRPr="007B44B1">
          <w:rPr>
            <w:rStyle w:val="a5"/>
            <w:b w:val="0"/>
            <w:sz w:val="28"/>
            <w:szCs w:val="28"/>
          </w:rPr>
          <w:t>://178</w:t>
        </w:r>
        <w:r w:rsidRPr="007B44B1">
          <w:rPr>
            <w:rStyle w:val="a5"/>
            <w:b w:val="0"/>
            <w:sz w:val="28"/>
            <w:szCs w:val="28"/>
            <w:lang w:val="en-US"/>
          </w:rPr>
          <w:t>fz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roseltorg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 и на официальном сайте органов местного самоуправления Комсомольского муниципального района Ивановской области </w:t>
      </w:r>
      <w:hyperlink r:id="rId13" w:history="1">
        <w:r w:rsidRPr="007B44B1">
          <w:rPr>
            <w:b w:val="0"/>
            <w:color w:val="0000FF"/>
            <w:sz w:val="28"/>
            <w:szCs w:val="28"/>
            <w:u w:val="single"/>
          </w:rPr>
          <w:t>https://adminkoms37.gosuslugi.ru/</w:t>
        </w:r>
      </w:hyperlink>
      <w:r w:rsidRPr="007B44B1">
        <w:rPr>
          <w:b w:val="0"/>
          <w:sz w:val="28"/>
          <w:szCs w:val="28"/>
          <w:u w:val="single"/>
        </w:rPr>
        <w:t xml:space="preserve"> .</w:t>
      </w:r>
    </w:p>
    <w:p w14:paraId="0E524E47" w14:textId="77777777" w:rsidR="00B9331C" w:rsidRPr="007B44B1" w:rsidRDefault="00B9331C" w:rsidP="00B9331C">
      <w:pPr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 Условия участия в аукционе.</w:t>
      </w:r>
    </w:p>
    <w:p w14:paraId="0691A82D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5.1. Общие условия.</w:t>
      </w:r>
    </w:p>
    <w:p w14:paraId="1CED8A89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Лицо, отвечающее признакам покупателя в соответствии с пунктом 1 ст.5 Федерального закона от 21.12.2001г. № 178-ФЗ «О приватизации государственного и муниципального имущества» и желающее приобрести объект недвижимости, выставляемый на аукцион, обязано осуществить следующие действия:</w:t>
      </w:r>
    </w:p>
    <w:p w14:paraId="5FE8687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внести задаток на счет продавца;</w:t>
      </w:r>
    </w:p>
    <w:p w14:paraId="71FD382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в установленном порядке зарегистрировать заявку на электронной площадке по утвержденной Организатором торгов форме.</w:t>
      </w:r>
    </w:p>
    <w:p w14:paraId="1A6051F1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Обязанность доказывать свое право на участие в аукционе возлагается на претендента.</w:t>
      </w:r>
    </w:p>
    <w:p w14:paraId="7C344451" w14:textId="77777777" w:rsidR="00B9331C" w:rsidRPr="007B44B1" w:rsidRDefault="00B9331C" w:rsidP="00B9331C">
      <w:pPr>
        <w:ind w:firstLine="567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Порядок регистрации на электронной площадке</w:t>
      </w:r>
    </w:p>
    <w:p w14:paraId="7C2DD959" w14:textId="77777777" w:rsidR="00B9331C" w:rsidRPr="007B44B1" w:rsidRDefault="00B9331C" w:rsidP="00B9331C">
      <w:pPr>
        <w:ind w:firstLine="709"/>
        <w:jc w:val="both"/>
        <w:rPr>
          <w:b/>
          <w:sz w:val="28"/>
          <w:szCs w:val="28"/>
        </w:rPr>
      </w:pPr>
      <w:r w:rsidRPr="007B44B1">
        <w:rPr>
          <w:sz w:val="28"/>
          <w:szCs w:val="28"/>
        </w:rPr>
        <w:t xml:space="preserve"> Для  обеспечения доступа к участию в электронном аукционе Претендентам необходимо  пройти  процедуру   регистрации на  электронной площадке </w:t>
      </w:r>
      <w:hyperlink r:id="rId14" w:history="1">
        <w:r w:rsidRPr="007B44B1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7B44B1">
          <w:rPr>
            <w:color w:val="0000FF"/>
            <w:sz w:val="28"/>
            <w:szCs w:val="28"/>
            <w:u w:val="single"/>
          </w:rPr>
          <w:t>://178</w:t>
        </w:r>
        <w:r w:rsidRPr="007B44B1">
          <w:rPr>
            <w:color w:val="0000FF"/>
            <w:sz w:val="28"/>
            <w:szCs w:val="28"/>
            <w:u w:val="single"/>
            <w:lang w:val="en-US"/>
          </w:rPr>
          <w:t>fz</w:t>
        </w:r>
        <w:r w:rsidRPr="007B44B1">
          <w:rPr>
            <w:color w:val="0000FF"/>
            <w:sz w:val="28"/>
            <w:szCs w:val="28"/>
            <w:u w:val="single"/>
          </w:rPr>
          <w:t>.</w:t>
        </w:r>
        <w:r w:rsidRPr="007B44B1">
          <w:rPr>
            <w:color w:val="0000FF"/>
            <w:sz w:val="28"/>
            <w:szCs w:val="28"/>
            <w:u w:val="single"/>
            <w:lang w:val="en-US"/>
          </w:rPr>
          <w:t>roseltorg</w:t>
        </w:r>
        <w:r w:rsidRPr="007B44B1">
          <w:rPr>
            <w:color w:val="0000FF"/>
            <w:sz w:val="28"/>
            <w:szCs w:val="28"/>
            <w:u w:val="single"/>
          </w:rPr>
          <w:t>.</w:t>
        </w:r>
        <w:r w:rsidRPr="007B44B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B44B1">
        <w:rPr>
          <w:sz w:val="28"/>
          <w:szCs w:val="28"/>
        </w:rPr>
        <w:t xml:space="preserve">   и   на  официальном  сайте   ГИС Торги  </w:t>
      </w:r>
      <w:hyperlink r:id="rId15" w:history="1">
        <w:r w:rsidRPr="007B44B1">
          <w:rPr>
            <w:color w:val="0000FF"/>
            <w:sz w:val="28"/>
            <w:szCs w:val="28"/>
            <w:u w:val="single"/>
          </w:rPr>
          <w:t>http://torgi.gov.ru</w:t>
        </w:r>
      </w:hyperlink>
      <w:r w:rsidRPr="007B44B1">
        <w:rPr>
          <w:sz w:val="28"/>
          <w:szCs w:val="28"/>
        </w:rPr>
        <w:t xml:space="preserve">.  Регистрации    на электронной площадке подлежат Претенденты, ранее не зарегистрированные </w:t>
      </w:r>
      <w:proofErr w:type="gramStart"/>
      <w:r w:rsidRPr="007B44B1">
        <w:rPr>
          <w:sz w:val="28"/>
          <w:szCs w:val="28"/>
        </w:rPr>
        <w:t>на электронной площадке</w:t>
      </w:r>
      <w:proofErr w:type="gramEnd"/>
      <w:r w:rsidRPr="007B44B1">
        <w:rPr>
          <w:sz w:val="28"/>
          <w:szCs w:val="28"/>
        </w:rPr>
        <w:t xml:space="preserve"> или регистрация которых, на электронной площадке, была ими прекращена. Регистрация на электронной площадке проводится в соответствии с Регламентом электронной площадки.</w:t>
      </w:r>
    </w:p>
    <w:p w14:paraId="05F82A57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5.2. Размер, срок и порядок внесения задатка, необходимые реквизиты счетов.</w:t>
      </w:r>
    </w:p>
    <w:p w14:paraId="1C7CFA97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5.2.1. В соответствии с п.6 ст.18 Федерального закона от 21.12.2001г. №178-ФЗ «О приватизации государственного и муниципального имущества» для участия в аукционе устанавливается требование о внесении задатка. </w:t>
      </w:r>
    </w:p>
    <w:p w14:paraId="01A62210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5.2.2. Задаток должен быть внесен </w:t>
      </w:r>
      <w:r w:rsidRPr="007B44B1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25.02</w:t>
      </w:r>
      <w:r w:rsidRPr="007B44B1">
        <w:rPr>
          <w:b/>
          <w:sz w:val="28"/>
          <w:szCs w:val="28"/>
        </w:rPr>
        <w:t>.2025г.</w:t>
      </w:r>
      <w:r w:rsidRPr="007B44B1">
        <w:rPr>
          <w:sz w:val="28"/>
          <w:szCs w:val="28"/>
        </w:rPr>
        <w:t xml:space="preserve"> в размере 10% от начальной цены продажи, что составляет </w:t>
      </w:r>
      <w:r w:rsidRPr="007B44B1">
        <w:rPr>
          <w:b/>
          <w:sz w:val="28"/>
          <w:szCs w:val="28"/>
        </w:rPr>
        <w:t>241 995,00 (двести сорок одна тысяча девятьсот девяносто пять рублей 00 копеек) с учетом НДС</w:t>
      </w:r>
      <w:r w:rsidRPr="007B44B1">
        <w:rPr>
          <w:sz w:val="28"/>
          <w:szCs w:val="28"/>
        </w:rPr>
        <w:t xml:space="preserve">. </w:t>
      </w:r>
    </w:p>
    <w:p w14:paraId="5D7583E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5.2.3. В соответствии с Регламентом проведения процедур по продаже и аренде государственного и муниципального имущества электронной торговой площадки АО «Единая электронная торговая площадка» (</w:t>
      </w:r>
      <w:hyperlink r:id="rId16" w:history="1">
        <w:r w:rsidRPr="007B44B1">
          <w:rPr>
            <w:rStyle w:val="a5"/>
            <w:sz w:val="28"/>
            <w:szCs w:val="28"/>
          </w:rPr>
          <w:t>https://178fz.roseltorg.ru</w:t>
        </w:r>
      </w:hyperlink>
      <w:r w:rsidRPr="007B44B1">
        <w:rPr>
          <w:sz w:val="28"/>
          <w:szCs w:val="28"/>
        </w:rPr>
        <w:t xml:space="preserve"> ) (далее - Регламент) задаток для участия в аукционе вносится на расчетный счет претендента, открытый при регистрации на электронной площадке, до момента окончания подачи заявок на участие в аукционе.</w:t>
      </w:r>
    </w:p>
    <w:p w14:paraId="0052D2DA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Для перевода денежных средств на свой лицевой счет претенденту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046F932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lastRenderedPageBreak/>
        <w:t>5.2.4. Плательщиком денежных средств в качестве задатка может быть исключительно Заявитель. Не допускается перечисление денежных средств в качестве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плательщику.</w:t>
      </w:r>
    </w:p>
    <w:p w14:paraId="476DA546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5.2.5. Порядок и сроки возврата задатка:</w:t>
      </w:r>
    </w:p>
    <w:p w14:paraId="546A4FAC" w14:textId="77777777" w:rsidR="00B9331C" w:rsidRPr="007B44B1" w:rsidRDefault="00B9331C" w:rsidP="00B9331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- В случае отзыва Претендентом заявки на участие в аукционе в установленном порядке, до даты окончания приема заявок, задаток возвращается в срок не позднее пяти календарных дней со дня поступления уведомления об отзыве заявки.</w:t>
      </w:r>
    </w:p>
    <w:p w14:paraId="0D7F59FF" w14:textId="77777777" w:rsidR="00B9331C" w:rsidRPr="007B44B1" w:rsidRDefault="00B9331C" w:rsidP="00B9331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- В случае отзыва Претендентом заявки на участие в аукционе позднее даты окончания приема заявок, задаток возвращается не позднее пяти календарных дней с даты подведения итогов аукциона.</w:t>
      </w:r>
    </w:p>
    <w:p w14:paraId="69AC3D50" w14:textId="77777777" w:rsidR="00B9331C" w:rsidRPr="007B44B1" w:rsidRDefault="00B9331C" w:rsidP="00B9331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- В случае если участник аукциона не стал победителем, задаток возвращается в течение пяти календарных дней с даты подведения итогов аукциона.</w:t>
      </w:r>
    </w:p>
    <w:p w14:paraId="0FB91050" w14:textId="77777777" w:rsidR="00B9331C" w:rsidRPr="007B44B1" w:rsidRDefault="00B9331C" w:rsidP="00B9331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- В случае признания аукциона несостоявшимся в течение пяти календарных дней с даты подведения итогов аукциона.</w:t>
      </w:r>
    </w:p>
    <w:p w14:paraId="49B39644" w14:textId="77777777" w:rsidR="00B9331C" w:rsidRPr="007B44B1" w:rsidRDefault="00B9331C" w:rsidP="00B9331C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- Задаток, внесенный победителем аукциона, засчитывается в счет оплаты приобретаемого имущества.</w:t>
      </w:r>
    </w:p>
    <w:p w14:paraId="09989A4E" w14:textId="77777777" w:rsidR="00B9331C" w:rsidRPr="007B44B1" w:rsidRDefault="00B9331C" w:rsidP="00B9331C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4B1">
        <w:rPr>
          <w:rFonts w:ascii="Times New Roman" w:hAnsi="Times New Roman" w:cs="Times New Roman"/>
          <w:sz w:val="28"/>
          <w:szCs w:val="28"/>
        </w:rPr>
        <w:t>5.2.6. При уклонении или отказе победителя аукциона от заключения в установленный срок договора купли-продажи имущества задаток ему не возвращается.</w:t>
      </w:r>
    </w:p>
    <w:p w14:paraId="3E644F8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5.2.7. Настоящее информационное сообщение является публичной офертой для заключения договора о задатке в соответствии со ст.437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294B6919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5.3. Порядок, место, даты начала и окончания подачи заявок.</w:t>
      </w:r>
    </w:p>
    <w:p w14:paraId="4D0BBE5F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5.3.1. Начало приема заявок на участие в аукционе </w:t>
      </w:r>
      <w:r w:rsidRPr="007B44B1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31.01</w:t>
      </w:r>
      <w:r w:rsidRPr="007B44B1">
        <w:rPr>
          <w:b/>
          <w:sz w:val="28"/>
          <w:szCs w:val="28"/>
        </w:rPr>
        <w:t>.2025г. 00час. 00 мин.</w:t>
      </w:r>
    </w:p>
    <w:p w14:paraId="569317A1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sz w:val="28"/>
          <w:szCs w:val="28"/>
        </w:rPr>
        <w:t xml:space="preserve">5.3.2. Дата окончания приема заявок на участие в аукционе </w:t>
      </w:r>
      <w:r w:rsidRPr="007B44B1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25.02</w:t>
      </w:r>
      <w:r w:rsidRPr="007B44B1">
        <w:rPr>
          <w:b/>
          <w:sz w:val="28"/>
          <w:szCs w:val="28"/>
        </w:rPr>
        <w:t>.2025г. 23 час. 30мин.</w:t>
      </w:r>
    </w:p>
    <w:p w14:paraId="63FE628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5.3.3. Одно лицо имеет право подать только одну заявку, на участие в аукционе. </w:t>
      </w:r>
    </w:p>
    <w:p w14:paraId="3116326D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5.3.4. Заявка на участие в аукционе подается в виде электронного документа из «Личного кабинета» Претендента, либо «Личного кабинета» законного Представителя Претендента, на ЭТП путем заполнения ее электронной формы с приложением электронных образов документов, предусмотренных настоящим Извещением о проведении аукциона. 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7B44B1">
        <w:rPr>
          <w:sz w:val="28"/>
          <w:szCs w:val="28"/>
        </w:rPr>
        <w:lastRenderedPageBreak/>
        <w:t>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3B995C96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5.3.5.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581A9EE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A60D53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5.3.6.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FE0A34E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5.3.7. Претендент имеет право не позднее дня окончания приема заявок отозвать заявку путем направления уведомления об отзыве заявки на электронную площадку </w:t>
      </w:r>
      <w:hyperlink r:id="rId17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>.</w:t>
      </w:r>
    </w:p>
    <w:p w14:paraId="77E5B8A1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5.4. Перечень предоставляемых покупателями документов и требования к их оформлению.</w:t>
      </w:r>
    </w:p>
    <w:p w14:paraId="42E8FBC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Претенденты представляют следующие документы:</w:t>
      </w:r>
    </w:p>
    <w:p w14:paraId="7F0F4AAB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5.4.1. Заявка </w:t>
      </w:r>
      <w:r w:rsidRPr="007B44B1">
        <w:rPr>
          <w:bCs/>
          <w:sz w:val="28"/>
          <w:szCs w:val="28"/>
        </w:rPr>
        <w:t xml:space="preserve">на участие в аукционе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</w:t>
      </w:r>
      <w:r w:rsidRPr="007B44B1">
        <w:rPr>
          <w:bCs/>
          <w:sz w:val="28"/>
          <w:szCs w:val="28"/>
        </w:rPr>
        <w:lastRenderedPageBreak/>
        <w:t>информационному сообщению),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  <w:r w:rsidRPr="007B44B1">
        <w:rPr>
          <w:sz w:val="28"/>
          <w:szCs w:val="28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</w:t>
      </w:r>
    </w:p>
    <w:p w14:paraId="08B0725E" w14:textId="77777777" w:rsidR="00B9331C" w:rsidRPr="007B44B1" w:rsidRDefault="00B9331C" w:rsidP="00B9331C">
      <w:pPr>
        <w:pStyle w:val="afffffffffa"/>
        <w:tabs>
          <w:tab w:val="left" w:pos="-2127"/>
        </w:tabs>
        <w:ind w:firstLine="567"/>
        <w:jc w:val="both"/>
        <w:rPr>
          <w:b w:val="0"/>
          <w:sz w:val="28"/>
          <w:szCs w:val="28"/>
          <w:u w:val="single"/>
        </w:rPr>
      </w:pPr>
      <w:r w:rsidRPr="007B44B1">
        <w:rPr>
          <w:sz w:val="28"/>
          <w:szCs w:val="28"/>
        </w:rPr>
        <w:t xml:space="preserve"> </w:t>
      </w:r>
      <w:r w:rsidRPr="007B44B1">
        <w:rPr>
          <w:b w:val="0"/>
          <w:sz w:val="28"/>
          <w:szCs w:val="28"/>
        </w:rPr>
        <w:t xml:space="preserve">Форма заявки размещена в сети Интернет на официальном сайте торгов Российской Федерации </w:t>
      </w:r>
      <w:hyperlink r:id="rId18" w:history="1">
        <w:r w:rsidRPr="007B44B1">
          <w:rPr>
            <w:rStyle w:val="a5"/>
            <w:b w:val="0"/>
            <w:sz w:val="28"/>
            <w:szCs w:val="28"/>
            <w:lang w:val="en-US"/>
          </w:rPr>
          <w:t>www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torgi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gov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, на электронной площадке </w:t>
      </w:r>
      <w:hyperlink r:id="rId19" w:history="1">
        <w:r w:rsidRPr="007B44B1">
          <w:rPr>
            <w:rStyle w:val="a5"/>
            <w:b w:val="0"/>
            <w:sz w:val="28"/>
            <w:szCs w:val="28"/>
            <w:lang w:val="en-US"/>
          </w:rPr>
          <w:t>https</w:t>
        </w:r>
        <w:r w:rsidRPr="007B44B1">
          <w:rPr>
            <w:rStyle w:val="a5"/>
            <w:b w:val="0"/>
            <w:sz w:val="28"/>
            <w:szCs w:val="28"/>
          </w:rPr>
          <w:t>://178</w:t>
        </w:r>
        <w:r w:rsidRPr="007B44B1">
          <w:rPr>
            <w:rStyle w:val="a5"/>
            <w:b w:val="0"/>
            <w:sz w:val="28"/>
            <w:szCs w:val="28"/>
            <w:lang w:val="en-US"/>
          </w:rPr>
          <w:t>fz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roseltorg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 и на официальном сайте органов местного самоуправления Комсомольского муниципального района Ивановской области </w:t>
      </w:r>
      <w:hyperlink r:id="rId20" w:history="1"/>
      <w:r w:rsidRPr="007B44B1">
        <w:rPr>
          <w:b w:val="0"/>
          <w:sz w:val="28"/>
          <w:szCs w:val="28"/>
          <w:u w:val="single"/>
        </w:rPr>
        <w:t xml:space="preserve"> </w:t>
      </w:r>
      <w:hyperlink r:id="rId21" w:history="1">
        <w:r w:rsidRPr="007B44B1">
          <w:rPr>
            <w:b w:val="0"/>
            <w:color w:val="0000FF"/>
            <w:sz w:val="28"/>
            <w:szCs w:val="28"/>
            <w:u w:val="single"/>
          </w:rPr>
          <w:t>https://adminkoms37.gosuslugi.ru/</w:t>
        </w:r>
      </w:hyperlink>
      <w:r w:rsidRPr="007B44B1">
        <w:rPr>
          <w:b w:val="0"/>
          <w:sz w:val="28"/>
          <w:szCs w:val="28"/>
          <w:u w:val="single"/>
        </w:rPr>
        <w:t xml:space="preserve"> .</w:t>
      </w:r>
    </w:p>
    <w:p w14:paraId="7420378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5.4.2. Претенденты – физические лица предъявляют документ, удостоверяющий личность, или представляют копии всех его листов.</w:t>
      </w:r>
    </w:p>
    <w:p w14:paraId="12FECC1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5.4.3. Претенденты – юридические лица представляют следующие документы:</w:t>
      </w:r>
    </w:p>
    <w:p w14:paraId="53E7B7F6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заверенные копии учредительных документов;</w:t>
      </w:r>
    </w:p>
    <w:p w14:paraId="7B89480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документ, содержащий сведения о доле Российской Федерации, субъектов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C9C674A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документ, который подтверждает полномочия руководителя юридического лица и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73377BE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5.4.4.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0C85A984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5.4.5. Опись представленных документов.</w:t>
      </w:r>
    </w:p>
    <w:p w14:paraId="7EC4D93B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0CEBA0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Документы, представленные иностранными лицами, должны быть легализованы в установленном порядке и должны иметь нотариально заверенный перевод на русский язык.</w:t>
      </w:r>
    </w:p>
    <w:p w14:paraId="75C443E2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5.5. Порядок определения участников аукциона и победителя аукциона.</w:t>
      </w:r>
    </w:p>
    <w:p w14:paraId="056D3A07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5.5.1. Признание претендентов участниками аукциона состоится</w:t>
      </w:r>
      <w:r>
        <w:rPr>
          <w:b/>
          <w:sz w:val="28"/>
          <w:szCs w:val="28"/>
        </w:rPr>
        <w:t xml:space="preserve"> 26.02</w:t>
      </w:r>
      <w:r w:rsidRPr="007B44B1">
        <w:rPr>
          <w:b/>
          <w:sz w:val="28"/>
          <w:szCs w:val="28"/>
        </w:rPr>
        <w:t xml:space="preserve">.2025г. </w:t>
      </w:r>
      <w:r w:rsidRPr="007B44B1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</w:t>
      </w:r>
      <w:r w:rsidRPr="007B44B1">
        <w:rPr>
          <w:sz w:val="28"/>
          <w:szCs w:val="28"/>
        </w:rPr>
        <w:lastRenderedPageBreak/>
        <w:t>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</w:t>
      </w:r>
    </w:p>
    <w:p w14:paraId="4A57DB03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14:paraId="2779CBF9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692C6AF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требованиям законодательства РФ;</w:t>
      </w:r>
    </w:p>
    <w:p w14:paraId="47DCD608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- заявка подана лицом, не уполномоченным на осуществление таких действий;</w:t>
      </w:r>
    </w:p>
    <w:p w14:paraId="7E0BBC0E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14:paraId="233A6C69" w14:textId="77777777" w:rsidR="00B9331C" w:rsidRPr="007B44B1" w:rsidRDefault="00B9331C" w:rsidP="00B9331C">
      <w:pPr>
        <w:jc w:val="both"/>
        <w:rPr>
          <w:sz w:val="28"/>
          <w:szCs w:val="28"/>
        </w:rPr>
      </w:pPr>
      <w:r w:rsidRPr="007B44B1">
        <w:rPr>
          <w:sz w:val="28"/>
          <w:szCs w:val="28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14:paraId="135DAD6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5.5.2. Дата время и место проведения аукциона </w:t>
      </w:r>
      <w:r w:rsidRPr="007B44B1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02.03</w:t>
      </w:r>
      <w:r w:rsidRPr="007B44B1">
        <w:rPr>
          <w:b/>
          <w:sz w:val="28"/>
          <w:szCs w:val="28"/>
        </w:rPr>
        <w:t>.2025г. 10час. 00мин.</w:t>
      </w:r>
      <w:r w:rsidRPr="007B44B1">
        <w:rPr>
          <w:sz w:val="28"/>
          <w:szCs w:val="28"/>
        </w:rPr>
        <w:t xml:space="preserve"> электронная площадка </w:t>
      </w:r>
      <w:hyperlink r:id="rId22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>:</w:t>
      </w:r>
    </w:p>
    <w:p w14:paraId="0BD2C15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5.5.3. Шаг аукциона устанавливается в размере 3% от начальной цены продажи, что составляет</w:t>
      </w:r>
      <w:r w:rsidRPr="007B44B1">
        <w:rPr>
          <w:b/>
          <w:sz w:val="28"/>
          <w:szCs w:val="28"/>
        </w:rPr>
        <w:t xml:space="preserve"> 72 598,50 (семьдесят две тысячи пятьсот девяносто восемь рублей 50 копеек)</w:t>
      </w:r>
      <w:r w:rsidRPr="007B44B1">
        <w:rPr>
          <w:sz w:val="28"/>
          <w:szCs w:val="28"/>
        </w:rPr>
        <w:t>.</w:t>
      </w:r>
    </w:p>
    <w:p w14:paraId="2F4F9D17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5.5.4. Проведение аукциона, определение участников и победителя аукциона осуществляется в соответствии с Федеральным законом от 21.12.2001г. № 178-ФЗ «О приватизации государственного и муниципального имущества» и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14:paraId="1C4A529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Аукцион в электронной форме проводится на электронной площадке </w:t>
      </w:r>
      <w:hyperlink r:id="rId23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>.</w:t>
      </w:r>
    </w:p>
    <w:p w14:paraId="6A4E955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Процедура аукциона проводится в день и время, указанные в Извещении о проведении аукциона в электронной форме путем последовательного повышения участниками начальной (минимальной) цены Договора, на величину равную величине «шага аукциона».</w:t>
      </w:r>
    </w:p>
    <w:p w14:paraId="63C4E0F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Порядок подачи предложений Участниками аукциона устанавливается регламентом электронной площадки </w:t>
      </w:r>
      <w:hyperlink r:id="rId24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>.</w:t>
      </w:r>
    </w:p>
    <w:p w14:paraId="12F6FE7C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В течение 1 (одного) часа со времени начала проведения аукциона участникам предлагается подать предложение о цене Договора. </w:t>
      </w:r>
    </w:p>
    <w:p w14:paraId="288D889B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lastRenderedPageBreak/>
        <w:t>В случае, если в течение 1 (одного) часа со времени начала проведения аукциона поступило предложение о цене Договора, то время для представления следующих предложений об увеличенной на «шаг аукциона» цене Договора продлевается на 10 (десять) минут со времени представления каждого следующего предложения. Если в течение 10 минут после представления последнего предложения о цене Договора следующее предложение не поступило, аукцион с помощью программно-аппаратных средств электронной площадки завершается.</w:t>
      </w:r>
    </w:p>
    <w:p w14:paraId="58BE6691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Если в течение 1 (одного) часа после начала проведения аукциона не поступило ни одного предложения о начальной цене имущества, аукцион с помощью программно-аппаратных средств электронной площадки </w:t>
      </w:r>
      <w:hyperlink r:id="rId25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 xml:space="preserve">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B71B4BA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Победителем аукциона признается Участник, предложивший наиболее высокую цену договора.</w:t>
      </w:r>
    </w:p>
    <w:p w14:paraId="742EF43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485B1DF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A98A97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7DA98720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б) цена сделки;</w:t>
      </w:r>
    </w:p>
    <w:p w14:paraId="6BB1DB7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13D8CBF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5.5.5. Аукцион признается несостоявшимся в следующих случаях:</w:t>
      </w:r>
    </w:p>
    <w:p w14:paraId="514D427E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1BFCC413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4AFAE0BF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158CE30B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5.5.6. Продавец вправе отказаться от проведения аукциона в любое время, но не позднее чем за 3 (три) календарных дня до наступления даты его проведения, разместив извещение об отказе от проведения аукциона на электронной площадке </w:t>
      </w:r>
      <w:hyperlink r:id="rId26" w:history="1">
        <w:r w:rsidRPr="007B44B1">
          <w:rPr>
            <w:rStyle w:val="a5"/>
            <w:sz w:val="28"/>
            <w:szCs w:val="28"/>
            <w:lang w:val="en-US"/>
          </w:rPr>
          <w:t>https</w:t>
        </w:r>
        <w:r w:rsidRPr="007B44B1">
          <w:rPr>
            <w:rStyle w:val="a5"/>
            <w:sz w:val="28"/>
            <w:szCs w:val="28"/>
          </w:rPr>
          <w:t>://178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fz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roseltorg</w:t>
        </w:r>
        <w:proofErr w:type="spellEnd"/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</w:rPr>
        <w:t xml:space="preserve"> и официальных сайтах.</w:t>
      </w:r>
    </w:p>
    <w:p w14:paraId="58EEE6CD" w14:textId="77777777" w:rsidR="00B9331C" w:rsidRPr="007B44B1" w:rsidRDefault="00B9331C" w:rsidP="00B9331C">
      <w:pPr>
        <w:ind w:firstLine="567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6. Порядок заключения договора купли-продажи.</w:t>
      </w:r>
    </w:p>
    <w:p w14:paraId="60191D17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Договор купли-продажи муниципального имущества </w:t>
      </w:r>
      <w:proofErr w:type="gramStart"/>
      <w:r w:rsidRPr="007B44B1">
        <w:rPr>
          <w:sz w:val="28"/>
          <w:szCs w:val="28"/>
        </w:rPr>
        <w:t>заключается  в</w:t>
      </w:r>
      <w:proofErr w:type="gramEnd"/>
      <w:r w:rsidRPr="007B44B1">
        <w:rPr>
          <w:sz w:val="28"/>
          <w:szCs w:val="28"/>
        </w:rPr>
        <w:t xml:space="preserve"> электронной форме и подписывается усиленной квалифицированной электронной подписью сторон договора в течение пяти рабочих дней с даты подведения итогов аукциона в электронной форме.</w:t>
      </w:r>
    </w:p>
    <w:p w14:paraId="3E7DD44C" w14:textId="77777777" w:rsidR="00B9331C" w:rsidRPr="007B44B1" w:rsidRDefault="00B9331C" w:rsidP="00B9331C">
      <w:pPr>
        <w:ind w:firstLine="567"/>
        <w:jc w:val="both"/>
        <w:rPr>
          <w:sz w:val="28"/>
          <w:szCs w:val="28"/>
          <w:shd w:val="clear" w:color="auto" w:fill="FFFFFF"/>
        </w:rPr>
      </w:pPr>
      <w:r w:rsidRPr="007B44B1">
        <w:rPr>
          <w:sz w:val="28"/>
          <w:szCs w:val="28"/>
          <w:shd w:val="clear" w:color="auto" w:fill="FFFFFF"/>
        </w:rPr>
        <w:t xml:space="preserve">Размер взимаемой с победителя электронного аукциона или иных лиц,  платы оператору электронной площадки за участие в электронном аукционе, в </w:t>
      </w:r>
      <w:r w:rsidRPr="007B44B1">
        <w:rPr>
          <w:sz w:val="28"/>
          <w:szCs w:val="28"/>
          <w:shd w:val="clear" w:color="auto" w:fill="FFFFFF"/>
        </w:rPr>
        <w:lastRenderedPageBreak/>
        <w:t xml:space="preserve">соответствии с тарифами для процедур по реализации имущества </w:t>
      </w:r>
      <w:hyperlink r:id="rId27" w:history="1">
        <w:r w:rsidRPr="007B44B1">
          <w:rPr>
            <w:rStyle w:val="a5"/>
            <w:sz w:val="28"/>
            <w:szCs w:val="28"/>
            <w:shd w:val="clear" w:color="auto" w:fill="FFFFFF"/>
          </w:rPr>
          <w:t>https://178fz.roseltorg.ru</w:t>
        </w:r>
      </w:hyperlink>
      <w:r w:rsidRPr="007B44B1">
        <w:rPr>
          <w:sz w:val="28"/>
          <w:szCs w:val="28"/>
          <w:shd w:val="clear" w:color="auto" w:fill="FFFFFF"/>
        </w:rPr>
        <w:t xml:space="preserve">   составляет 1% от начальной цены договора, но не более чем 5000,00 рублей, без учёта НДС. Плата взимается с Участника аукциона (реализация имущества, вещественных доказательств) — победителя и облагается НДС в размере 20%.</w:t>
      </w:r>
      <w:r w:rsidRPr="007B44B1">
        <w:rPr>
          <w:sz w:val="28"/>
          <w:szCs w:val="28"/>
        </w:rPr>
        <w:t xml:space="preserve"> </w:t>
      </w:r>
    </w:p>
    <w:p w14:paraId="7C46326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Оплата по договору купли-продажи производится единовременно в безналичном порядке в течение пяти рабочих дней с даты подведения итогов аукциона в электронной форме, но не позднее 20 (двадцати) календарных дней со дня заключения договора купли-продажи по следующим реквизитам: Администрация Комсомольского муниципального района Ивановской области, л/с 04333011250, ИНН 3714002224, КПП 371401001, </w:t>
      </w:r>
      <w:proofErr w:type="spellStart"/>
      <w:r w:rsidRPr="007B44B1">
        <w:rPr>
          <w:sz w:val="28"/>
          <w:szCs w:val="28"/>
        </w:rPr>
        <w:t>кор</w:t>
      </w:r>
      <w:proofErr w:type="spellEnd"/>
      <w:r w:rsidRPr="007B44B1">
        <w:rPr>
          <w:sz w:val="28"/>
          <w:szCs w:val="28"/>
        </w:rPr>
        <w:t xml:space="preserve"> </w:t>
      </w:r>
      <w:proofErr w:type="spellStart"/>
      <w:r w:rsidRPr="007B44B1">
        <w:rPr>
          <w:sz w:val="28"/>
          <w:szCs w:val="28"/>
        </w:rPr>
        <w:t>сч</w:t>
      </w:r>
      <w:proofErr w:type="spellEnd"/>
      <w:r w:rsidRPr="007B44B1">
        <w:rPr>
          <w:sz w:val="28"/>
          <w:szCs w:val="28"/>
        </w:rPr>
        <w:t xml:space="preserve">: 40102810645370000025, </w:t>
      </w:r>
      <w:proofErr w:type="spellStart"/>
      <w:r w:rsidRPr="007B44B1">
        <w:rPr>
          <w:sz w:val="28"/>
          <w:szCs w:val="28"/>
        </w:rPr>
        <w:t>расч.сч</w:t>
      </w:r>
      <w:proofErr w:type="spellEnd"/>
      <w:r w:rsidRPr="007B44B1">
        <w:rPr>
          <w:sz w:val="28"/>
          <w:szCs w:val="28"/>
        </w:rPr>
        <w:t>: 03100643000000013300, БИК 012406500, наименование банка получателя: ОТДЕЛЕНИЕ ИВАНОВО БАНКА РОССИИ//УФК по Ивановской области г. Иваново, ОКТМО 24613430, КБК 05011402053050000410. В строке «Назначение платежа» в обязательном порядке указать: оплата по договору купли-продажи №_____ от __</w:t>
      </w:r>
      <w:proofErr w:type="gramStart"/>
      <w:r w:rsidRPr="007B44B1">
        <w:rPr>
          <w:sz w:val="28"/>
          <w:szCs w:val="28"/>
        </w:rPr>
        <w:t>_._</w:t>
      </w:r>
      <w:proofErr w:type="gramEnd"/>
      <w:r w:rsidRPr="007B44B1">
        <w:rPr>
          <w:sz w:val="28"/>
          <w:szCs w:val="28"/>
        </w:rPr>
        <w:t>__.2024г.</w:t>
      </w:r>
    </w:p>
    <w:p w14:paraId="2C07E472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Задаток победителя продажи муниципального имущества засчитывается в счет оплаты приобретаемого имущества.</w:t>
      </w:r>
    </w:p>
    <w:p w14:paraId="45D3B338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658F41F5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В случае, если оплата по договору купли-продажи не поступила по обозначенным реквизитам в срок, указанный в договоре купли-продажи, покупатель признается уклонившимся от заключения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43E2534F" w14:textId="77777777" w:rsidR="00B9331C" w:rsidRPr="007B44B1" w:rsidRDefault="00B9331C" w:rsidP="00B9331C">
      <w:pPr>
        <w:ind w:firstLine="540"/>
        <w:jc w:val="both"/>
        <w:rPr>
          <w:sz w:val="28"/>
          <w:szCs w:val="28"/>
        </w:rPr>
      </w:pPr>
      <w:r w:rsidRPr="007B44B1">
        <w:rPr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CA2C87A" w14:textId="77777777" w:rsidR="00B9331C" w:rsidRPr="007B44B1" w:rsidRDefault="00B9331C" w:rsidP="00B9331C">
      <w:pPr>
        <w:ind w:firstLine="567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7. Сведения о предыдущих торгах:</w:t>
      </w:r>
    </w:p>
    <w:p w14:paraId="6BF1D4CC" w14:textId="77777777" w:rsidR="00B9331C" w:rsidRPr="007B44B1" w:rsidRDefault="00B9331C" w:rsidP="00B9331C">
      <w:pPr>
        <w:ind w:firstLine="567"/>
        <w:jc w:val="both"/>
        <w:rPr>
          <w:bCs/>
          <w:sz w:val="28"/>
          <w:szCs w:val="28"/>
        </w:rPr>
      </w:pPr>
      <w:r w:rsidRPr="007B44B1">
        <w:rPr>
          <w:bCs/>
          <w:sz w:val="28"/>
          <w:szCs w:val="28"/>
        </w:rPr>
        <w:t>Извещение № 21000020930000000105.</w:t>
      </w:r>
    </w:p>
    <w:p w14:paraId="377D8634" w14:textId="77777777" w:rsidR="00B9331C" w:rsidRPr="007B44B1" w:rsidRDefault="00B9331C" w:rsidP="00B9331C">
      <w:pPr>
        <w:ind w:firstLine="567"/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8. Порядок ознакомления покупателей с иной информацией.</w:t>
      </w:r>
    </w:p>
    <w:p w14:paraId="6592488A" w14:textId="77777777" w:rsidR="00B9331C" w:rsidRPr="007B44B1" w:rsidRDefault="00B9331C" w:rsidP="00B9331C">
      <w:pPr>
        <w:pStyle w:val="afffffffffa"/>
        <w:tabs>
          <w:tab w:val="left" w:pos="-2127"/>
        </w:tabs>
        <w:ind w:firstLine="567"/>
        <w:jc w:val="both"/>
        <w:rPr>
          <w:b w:val="0"/>
          <w:sz w:val="28"/>
          <w:szCs w:val="28"/>
          <w:u w:val="single"/>
        </w:rPr>
      </w:pPr>
      <w:r w:rsidRPr="007B44B1">
        <w:rPr>
          <w:b w:val="0"/>
          <w:sz w:val="28"/>
          <w:szCs w:val="28"/>
        </w:rPr>
        <w:t>Информационное сообщение о проведении аукциона опубликовано</w:t>
      </w:r>
      <w:r w:rsidRPr="00B26C48">
        <w:rPr>
          <w:b w:val="0"/>
          <w:sz w:val="28"/>
          <w:szCs w:val="28"/>
        </w:rPr>
        <w:t xml:space="preserve"> в Вестнике нормативных правовых актов органов местного самоуправления Комсомольского муниципального района</w:t>
      </w:r>
      <w:r>
        <w:rPr>
          <w:b w:val="0"/>
          <w:sz w:val="28"/>
          <w:szCs w:val="28"/>
        </w:rPr>
        <w:t>,</w:t>
      </w:r>
      <w:r w:rsidRPr="00B26C48">
        <w:rPr>
          <w:b w:val="0"/>
          <w:sz w:val="28"/>
          <w:szCs w:val="28"/>
        </w:rPr>
        <w:t xml:space="preserve"> </w:t>
      </w:r>
      <w:r w:rsidRPr="007B44B1">
        <w:rPr>
          <w:b w:val="0"/>
          <w:sz w:val="28"/>
          <w:szCs w:val="28"/>
        </w:rPr>
        <w:t xml:space="preserve">в сети Интернет на официальном сайте Российской Федерации </w:t>
      </w:r>
      <w:hyperlink r:id="rId28" w:history="1">
        <w:r w:rsidRPr="007B44B1">
          <w:rPr>
            <w:rStyle w:val="a5"/>
            <w:b w:val="0"/>
            <w:sz w:val="28"/>
            <w:szCs w:val="28"/>
            <w:lang w:val="en-US"/>
          </w:rPr>
          <w:t>www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torgi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gov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, на электронной площадке </w:t>
      </w:r>
      <w:hyperlink r:id="rId29" w:history="1">
        <w:r w:rsidRPr="007B44B1">
          <w:rPr>
            <w:rStyle w:val="a5"/>
            <w:b w:val="0"/>
            <w:sz w:val="28"/>
            <w:szCs w:val="28"/>
            <w:lang w:val="en-US"/>
          </w:rPr>
          <w:t>https</w:t>
        </w:r>
        <w:r w:rsidRPr="007B44B1">
          <w:rPr>
            <w:rStyle w:val="a5"/>
            <w:b w:val="0"/>
            <w:sz w:val="28"/>
            <w:szCs w:val="28"/>
          </w:rPr>
          <w:t>://178</w:t>
        </w:r>
        <w:r w:rsidRPr="007B44B1">
          <w:rPr>
            <w:rStyle w:val="a5"/>
            <w:b w:val="0"/>
            <w:sz w:val="28"/>
            <w:szCs w:val="28"/>
            <w:lang w:val="en-US"/>
          </w:rPr>
          <w:t>fz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roseltorg</w:t>
        </w:r>
        <w:r w:rsidRPr="007B44B1">
          <w:rPr>
            <w:rStyle w:val="a5"/>
            <w:b w:val="0"/>
            <w:sz w:val="28"/>
            <w:szCs w:val="28"/>
          </w:rPr>
          <w:t>.</w:t>
        </w:r>
        <w:r w:rsidRPr="007B44B1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Pr="007B44B1">
        <w:rPr>
          <w:b w:val="0"/>
          <w:sz w:val="28"/>
          <w:szCs w:val="28"/>
        </w:rPr>
        <w:t xml:space="preserve"> и на официальном сайте органов местного </w:t>
      </w:r>
      <w:r w:rsidRPr="007B44B1">
        <w:rPr>
          <w:b w:val="0"/>
          <w:sz w:val="28"/>
          <w:szCs w:val="28"/>
        </w:rPr>
        <w:lastRenderedPageBreak/>
        <w:t xml:space="preserve">самоуправления Комсомольского муниципального района Ивановской области в сети Интернет </w:t>
      </w:r>
      <w:hyperlink r:id="rId30" w:history="1">
        <w:r w:rsidRPr="007B44B1">
          <w:rPr>
            <w:b w:val="0"/>
            <w:color w:val="0000FF"/>
            <w:sz w:val="28"/>
            <w:szCs w:val="28"/>
            <w:u w:val="single"/>
          </w:rPr>
          <w:t>https://adminkoms37.gosuslugi.ru/</w:t>
        </w:r>
      </w:hyperlink>
      <w:r w:rsidRPr="007B44B1">
        <w:rPr>
          <w:b w:val="0"/>
          <w:sz w:val="28"/>
          <w:szCs w:val="28"/>
          <w:u w:val="single"/>
        </w:rPr>
        <w:t xml:space="preserve"> .</w:t>
      </w:r>
    </w:p>
    <w:p w14:paraId="37F5B332" w14:textId="77777777" w:rsidR="00B9331C" w:rsidRPr="007B44B1" w:rsidRDefault="00B9331C" w:rsidP="00B9331C">
      <w:pPr>
        <w:ind w:firstLine="540"/>
        <w:jc w:val="both"/>
        <w:rPr>
          <w:b/>
          <w:sz w:val="28"/>
          <w:szCs w:val="28"/>
          <w:u w:val="single"/>
        </w:rPr>
      </w:pPr>
      <w:r w:rsidRPr="007B44B1">
        <w:rPr>
          <w:sz w:val="28"/>
          <w:szCs w:val="28"/>
        </w:rPr>
        <w:t xml:space="preserve">Всю необходимую информацию об аукционе можно получить в Управлении земельно- имущественных отношений Администрации Комсомольского муниципального района Ивановской области в рабочие дни с 8-30 до 17-30 по адресу: г. Комсомольск Ивановской области, ул. 50 лет ВЛКСМ, д.2, кабинет №23. Контактное лицо: </w:t>
      </w:r>
      <w:proofErr w:type="spellStart"/>
      <w:r w:rsidRPr="007B44B1">
        <w:rPr>
          <w:sz w:val="28"/>
          <w:szCs w:val="28"/>
        </w:rPr>
        <w:t>Витковская</w:t>
      </w:r>
      <w:proofErr w:type="spellEnd"/>
      <w:r w:rsidRPr="007B44B1">
        <w:rPr>
          <w:sz w:val="28"/>
          <w:szCs w:val="28"/>
        </w:rPr>
        <w:t xml:space="preserve"> Мария Сергеевна т-н: (49352) 4-23-64, </w:t>
      </w:r>
      <w:proofErr w:type="spellStart"/>
      <w:r w:rsidRPr="007B44B1">
        <w:rPr>
          <w:sz w:val="28"/>
          <w:szCs w:val="28"/>
        </w:rPr>
        <w:t>Бузулуцкий</w:t>
      </w:r>
      <w:proofErr w:type="spellEnd"/>
      <w:r w:rsidRPr="007B44B1">
        <w:rPr>
          <w:sz w:val="28"/>
          <w:szCs w:val="28"/>
        </w:rPr>
        <w:t xml:space="preserve"> Павел Евгеньевич тел.: (49352) 4-11-74, факс: (49352) 4-11-78, адрес электронной почты: </w:t>
      </w:r>
      <w:hyperlink r:id="rId31" w:history="1">
        <w:r w:rsidRPr="007B44B1">
          <w:rPr>
            <w:rStyle w:val="a5"/>
            <w:sz w:val="28"/>
            <w:szCs w:val="28"/>
            <w:lang w:val="en-US"/>
          </w:rPr>
          <w:t>koms</w:t>
        </w:r>
        <w:r w:rsidRPr="007B44B1">
          <w:rPr>
            <w:rStyle w:val="a5"/>
            <w:sz w:val="28"/>
            <w:szCs w:val="28"/>
          </w:rPr>
          <w:t>.</w:t>
        </w:r>
        <w:r w:rsidRPr="007B44B1">
          <w:rPr>
            <w:rStyle w:val="a5"/>
            <w:sz w:val="28"/>
            <w:szCs w:val="28"/>
            <w:lang w:val="en-US"/>
          </w:rPr>
          <w:t>zio</w:t>
        </w:r>
        <w:r w:rsidRPr="007B44B1">
          <w:rPr>
            <w:rStyle w:val="a5"/>
            <w:sz w:val="28"/>
            <w:szCs w:val="28"/>
          </w:rPr>
          <w:t>@</w:t>
        </w:r>
        <w:r w:rsidRPr="007B44B1">
          <w:rPr>
            <w:rStyle w:val="a5"/>
            <w:sz w:val="28"/>
            <w:szCs w:val="28"/>
            <w:lang w:val="en-US"/>
          </w:rPr>
          <w:t>mail</w:t>
        </w:r>
        <w:r w:rsidRPr="007B44B1">
          <w:rPr>
            <w:rStyle w:val="a5"/>
            <w:sz w:val="28"/>
            <w:szCs w:val="28"/>
          </w:rPr>
          <w:t>.</w:t>
        </w:r>
        <w:proofErr w:type="spellStart"/>
        <w:r w:rsidRPr="007B44B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B44B1">
        <w:rPr>
          <w:sz w:val="28"/>
          <w:szCs w:val="28"/>
          <w:u w:val="single"/>
        </w:rPr>
        <w:t xml:space="preserve"> </w:t>
      </w:r>
      <w:r w:rsidRPr="007B44B1">
        <w:rPr>
          <w:sz w:val="28"/>
          <w:szCs w:val="28"/>
        </w:rPr>
        <w:t>.</w:t>
      </w:r>
      <w:r w:rsidRPr="007B44B1">
        <w:rPr>
          <w:sz w:val="28"/>
          <w:szCs w:val="28"/>
          <w:u w:val="single"/>
        </w:rPr>
        <w:t xml:space="preserve"> </w:t>
      </w:r>
    </w:p>
    <w:p w14:paraId="67E84F91" w14:textId="77777777" w:rsidR="00B9331C" w:rsidRPr="007B44B1" w:rsidRDefault="00B9331C" w:rsidP="00B9331C">
      <w:pPr>
        <w:jc w:val="both"/>
        <w:rPr>
          <w:b/>
          <w:sz w:val="28"/>
          <w:szCs w:val="28"/>
        </w:rPr>
      </w:pPr>
      <w:r w:rsidRPr="007B44B1">
        <w:rPr>
          <w:b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FCF67C1" w14:textId="0BAC9B5B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7D0AAED" w14:textId="468AED0D" w:rsidR="00BD4ED4" w:rsidRDefault="00BD4ED4" w:rsidP="00BF70ED">
      <w:pPr>
        <w:jc w:val="both"/>
        <w:rPr>
          <w:b/>
          <w:sz w:val="28"/>
          <w:szCs w:val="28"/>
        </w:rPr>
      </w:pPr>
    </w:p>
    <w:p w14:paraId="5AB4F36C" w14:textId="6AEB5F0F" w:rsidR="00B9331C" w:rsidRDefault="00B9331C" w:rsidP="00BF70ED">
      <w:pPr>
        <w:jc w:val="both"/>
        <w:rPr>
          <w:b/>
          <w:sz w:val="28"/>
          <w:szCs w:val="28"/>
        </w:rPr>
      </w:pPr>
    </w:p>
    <w:p w14:paraId="62AAA0B5" w14:textId="46E42D13" w:rsidR="00B9331C" w:rsidRDefault="00B9331C" w:rsidP="00BF70ED">
      <w:pPr>
        <w:jc w:val="both"/>
        <w:rPr>
          <w:b/>
          <w:sz w:val="28"/>
          <w:szCs w:val="28"/>
        </w:rPr>
      </w:pPr>
    </w:p>
    <w:p w14:paraId="3AA20C44" w14:textId="75BD68C9" w:rsidR="00B9331C" w:rsidRDefault="00B9331C" w:rsidP="00BF70ED">
      <w:pPr>
        <w:jc w:val="both"/>
        <w:rPr>
          <w:b/>
          <w:sz w:val="28"/>
          <w:szCs w:val="28"/>
        </w:rPr>
      </w:pPr>
    </w:p>
    <w:p w14:paraId="7E69F049" w14:textId="413417BB" w:rsidR="00B9331C" w:rsidRDefault="00B9331C" w:rsidP="00BF70ED">
      <w:pPr>
        <w:jc w:val="both"/>
        <w:rPr>
          <w:b/>
          <w:sz w:val="28"/>
          <w:szCs w:val="28"/>
        </w:rPr>
      </w:pPr>
    </w:p>
    <w:p w14:paraId="067F3A7A" w14:textId="59F3101E" w:rsidR="00B9331C" w:rsidRDefault="00B9331C" w:rsidP="00BF70ED">
      <w:pPr>
        <w:jc w:val="both"/>
        <w:rPr>
          <w:b/>
          <w:sz w:val="28"/>
          <w:szCs w:val="28"/>
        </w:rPr>
      </w:pPr>
    </w:p>
    <w:p w14:paraId="5CBE38C5" w14:textId="0894D0A9" w:rsidR="00B9331C" w:rsidRDefault="00B9331C" w:rsidP="00BF70ED">
      <w:pPr>
        <w:jc w:val="both"/>
        <w:rPr>
          <w:b/>
          <w:sz w:val="28"/>
          <w:szCs w:val="28"/>
        </w:rPr>
      </w:pPr>
    </w:p>
    <w:p w14:paraId="501596DF" w14:textId="6749BAAE" w:rsidR="00B9331C" w:rsidRDefault="00B9331C" w:rsidP="00BF70ED">
      <w:pPr>
        <w:jc w:val="both"/>
        <w:rPr>
          <w:b/>
          <w:sz w:val="28"/>
          <w:szCs w:val="28"/>
        </w:rPr>
      </w:pPr>
    </w:p>
    <w:p w14:paraId="128BA4F7" w14:textId="124465F5" w:rsidR="00B9331C" w:rsidRDefault="00B9331C" w:rsidP="00BF70ED">
      <w:pPr>
        <w:jc w:val="both"/>
        <w:rPr>
          <w:b/>
          <w:sz w:val="28"/>
          <w:szCs w:val="28"/>
        </w:rPr>
      </w:pPr>
    </w:p>
    <w:p w14:paraId="650833C1" w14:textId="06B66575" w:rsidR="00B9331C" w:rsidRDefault="00B9331C" w:rsidP="00BF70ED">
      <w:pPr>
        <w:jc w:val="both"/>
        <w:rPr>
          <w:b/>
          <w:sz w:val="28"/>
          <w:szCs w:val="28"/>
        </w:rPr>
      </w:pPr>
    </w:p>
    <w:p w14:paraId="1E5EF406" w14:textId="3BC45EB3" w:rsidR="00B9331C" w:rsidRDefault="00B9331C" w:rsidP="00BF70ED">
      <w:pPr>
        <w:jc w:val="both"/>
        <w:rPr>
          <w:b/>
          <w:sz w:val="28"/>
          <w:szCs w:val="28"/>
        </w:rPr>
      </w:pPr>
    </w:p>
    <w:p w14:paraId="7771CEAB" w14:textId="64126790" w:rsidR="00B9331C" w:rsidRDefault="00B9331C" w:rsidP="00BF70ED">
      <w:pPr>
        <w:jc w:val="both"/>
        <w:rPr>
          <w:b/>
          <w:sz w:val="28"/>
          <w:szCs w:val="28"/>
        </w:rPr>
      </w:pPr>
    </w:p>
    <w:p w14:paraId="311BD974" w14:textId="1471FE53" w:rsidR="00B9331C" w:rsidRDefault="00B9331C" w:rsidP="00BF70ED">
      <w:pPr>
        <w:jc w:val="both"/>
        <w:rPr>
          <w:b/>
          <w:sz w:val="28"/>
          <w:szCs w:val="28"/>
        </w:rPr>
      </w:pPr>
    </w:p>
    <w:p w14:paraId="74367F0E" w14:textId="69B5322C" w:rsidR="00B9331C" w:rsidRDefault="00B9331C" w:rsidP="00BF70ED">
      <w:pPr>
        <w:jc w:val="both"/>
        <w:rPr>
          <w:b/>
          <w:sz w:val="28"/>
          <w:szCs w:val="28"/>
        </w:rPr>
      </w:pPr>
    </w:p>
    <w:p w14:paraId="6752A603" w14:textId="68B7ADBC" w:rsidR="00B9331C" w:rsidRDefault="00B9331C" w:rsidP="00BF70ED">
      <w:pPr>
        <w:jc w:val="both"/>
        <w:rPr>
          <w:b/>
          <w:sz w:val="28"/>
          <w:szCs w:val="28"/>
        </w:rPr>
      </w:pPr>
    </w:p>
    <w:p w14:paraId="6990EDAB" w14:textId="77FABA4B" w:rsidR="00B9331C" w:rsidRDefault="00B9331C" w:rsidP="00BF70ED">
      <w:pPr>
        <w:jc w:val="both"/>
        <w:rPr>
          <w:b/>
          <w:sz w:val="28"/>
          <w:szCs w:val="28"/>
        </w:rPr>
      </w:pPr>
    </w:p>
    <w:p w14:paraId="68C9D524" w14:textId="2202B6B3" w:rsidR="00B9331C" w:rsidRDefault="00B9331C" w:rsidP="00BF70ED">
      <w:pPr>
        <w:jc w:val="both"/>
        <w:rPr>
          <w:b/>
          <w:sz w:val="28"/>
          <w:szCs w:val="28"/>
        </w:rPr>
      </w:pPr>
    </w:p>
    <w:p w14:paraId="5D27A4BA" w14:textId="54E75A25" w:rsidR="00B9331C" w:rsidRDefault="00B9331C" w:rsidP="00BF70ED">
      <w:pPr>
        <w:jc w:val="both"/>
        <w:rPr>
          <w:b/>
          <w:sz w:val="28"/>
          <w:szCs w:val="28"/>
        </w:rPr>
      </w:pPr>
    </w:p>
    <w:p w14:paraId="4A7A30D5" w14:textId="4CB02ABA" w:rsidR="00B9331C" w:rsidRDefault="00B9331C" w:rsidP="00BF70ED">
      <w:pPr>
        <w:jc w:val="both"/>
        <w:rPr>
          <w:b/>
          <w:sz w:val="28"/>
          <w:szCs w:val="28"/>
        </w:rPr>
      </w:pPr>
    </w:p>
    <w:p w14:paraId="1D640920" w14:textId="21BEC527" w:rsidR="00B9331C" w:rsidRDefault="00B9331C" w:rsidP="00BF70ED">
      <w:pPr>
        <w:jc w:val="both"/>
        <w:rPr>
          <w:b/>
          <w:sz w:val="28"/>
          <w:szCs w:val="28"/>
        </w:rPr>
      </w:pPr>
    </w:p>
    <w:p w14:paraId="2E9E294F" w14:textId="04A381C3" w:rsidR="00B9331C" w:rsidRDefault="00B9331C" w:rsidP="00BF70ED">
      <w:pPr>
        <w:jc w:val="both"/>
        <w:rPr>
          <w:b/>
          <w:sz w:val="28"/>
          <w:szCs w:val="28"/>
        </w:rPr>
      </w:pPr>
    </w:p>
    <w:p w14:paraId="0FB5C2F3" w14:textId="4B04A517" w:rsidR="00B9331C" w:rsidRDefault="00B9331C" w:rsidP="00BF70ED">
      <w:pPr>
        <w:jc w:val="both"/>
        <w:rPr>
          <w:b/>
          <w:sz w:val="28"/>
          <w:szCs w:val="28"/>
        </w:rPr>
      </w:pPr>
    </w:p>
    <w:p w14:paraId="0C3E41C5" w14:textId="4B6DD0F2" w:rsidR="00B9331C" w:rsidRDefault="00B9331C" w:rsidP="00BF70ED">
      <w:pPr>
        <w:jc w:val="both"/>
        <w:rPr>
          <w:b/>
          <w:sz w:val="28"/>
          <w:szCs w:val="28"/>
        </w:rPr>
      </w:pPr>
    </w:p>
    <w:p w14:paraId="4EF5BE76" w14:textId="449899F2" w:rsidR="00B9331C" w:rsidRDefault="00B9331C" w:rsidP="00BF70ED">
      <w:pPr>
        <w:jc w:val="both"/>
        <w:rPr>
          <w:b/>
          <w:sz w:val="28"/>
          <w:szCs w:val="28"/>
        </w:rPr>
      </w:pPr>
    </w:p>
    <w:p w14:paraId="2D56B407" w14:textId="72454595" w:rsidR="00B9331C" w:rsidRDefault="00B9331C" w:rsidP="00BF70ED">
      <w:pPr>
        <w:jc w:val="both"/>
        <w:rPr>
          <w:b/>
          <w:sz w:val="28"/>
          <w:szCs w:val="28"/>
        </w:rPr>
      </w:pPr>
    </w:p>
    <w:p w14:paraId="668B6B8C" w14:textId="0DA9D4F8" w:rsidR="00B9331C" w:rsidRDefault="00B9331C" w:rsidP="00BF70ED">
      <w:pPr>
        <w:jc w:val="both"/>
        <w:rPr>
          <w:b/>
          <w:sz w:val="28"/>
          <w:szCs w:val="28"/>
        </w:rPr>
      </w:pPr>
    </w:p>
    <w:p w14:paraId="475BF247" w14:textId="2D6A72DF" w:rsidR="00B9331C" w:rsidRDefault="00B9331C" w:rsidP="00BF70ED">
      <w:pPr>
        <w:jc w:val="both"/>
        <w:rPr>
          <w:b/>
          <w:sz w:val="28"/>
          <w:szCs w:val="28"/>
        </w:rPr>
      </w:pPr>
    </w:p>
    <w:p w14:paraId="67C5B01F" w14:textId="260290AC" w:rsidR="00B9331C" w:rsidRDefault="00B9331C" w:rsidP="00BF70ED">
      <w:pPr>
        <w:jc w:val="both"/>
        <w:rPr>
          <w:b/>
          <w:sz w:val="28"/>
          <w:szCs w:val="28"/>
        </w:rPr>
      </w:pPr>
    </w:p>
    <w:p w14:paraId="4B74D02E" w14:textId="5B63494E" w:rsidR="00B9331C" w:rsidRDefault="00B9331C" w:rsidP="00BF70ED">
      <w:pPr>
        <w:jc w:val="both"/>
        <w:rPr>
          <w:b/>
          <w:sz w:val="28"/>
          <w:szCs w:val="28"/>
        </w:rPr>
      </w:pPr>
    </w:p>
    <w:p w14:paraId="0B0011F3" w14:textId="77777777" w:rsidR="00B9331C" w:rsidRPr="00393834" w:rsidRDefault="00B9331C" w:rsidP="00BF70ED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580DC04" w14:textId="77777777" w:rsidR="00BD4ED4" w:rsidRPr="00393834" w:rsidRDefault="00BD4ED4" w:rsidP="00170890">
      <w:pPr>
        <w:widowControl w:val="0"/>
        <w:jc w:val="center"/>
        <w:rPr>
          <w:b/>
          <w:color w:val="auto"/>
        </w:rPr>
      </w:pPr>
    </w:p>
    <w:p w14:paraId="654B3E23" w14:textId="77777777" w:rsidR="006D49DF" w:rsidRPr="00393834" w:rsidRDefault="006D49DF" w:rsidP="00170890">
      <w:pPr>
        <w:widowControl w:val="0"/>
        <w:jc w:val="center"/>
        <w:rPr>
          <w:b/>
          <w:color w:val="auto"/>
        </w:rPr>
      </w:pPr>
    </w:p>
    <w:p w14:paraId="62200141" w14:textId="018EFFFD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Ответственный за выпуск -</w:t>
      </w:r>
    </w:p>
    <w:p w14:paraId="00DD0FCE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Шарыгина И.А.</w:t>
      </w:r>
    </w:p>
    <w:p w14:paraId="04BB1A0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18E30758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589D6B4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2D7B0EF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 xml:space="preserve">Администрация </w:t>
      </w:r>
    </w:p>
    <w:p w14:paraId="64FA4B4F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Ивановской области</w:t>
      </w:r>
    </w:p>
    <w:p w14:paraId="26EBF27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44C1EAE4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Индекс: 155150</w:t>
      </w:r>
    </w:p>
    <w:p w14:paraId="5E5D0BF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Ивановская область,</w:t>
      </w:r>
    </w:p>
    <w:p w14:paraId="32A1B69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393834">
        <w:rPr>
          <w:b/>
          <w:color w:val="auto"/>
        </w:rPr>
        <w:t>г.Комсомольск</w:t>
      </w:r>
      <w:proofErr w:type="spellEnd"/>
      <w:r w:rsidRPr="00393834">
        <w:rPr>
          <w:b/>
          <w:color w:val="auto"/>
        </w:rPr>
        <w:t>,</w:t>
      </w:r>
    </w:p>
    <w:p w14:paraId="00E76660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ул.50 лет ВЛКСМ, д.2</w:t>
      </w:r>
    </w:p>
    <w:p w14:paraId="484F3356" w14:textId="77777777" w:rsidR="00170890" w:rsidRPr="00393834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393834">
        <w:rPr>
          <w:b/>
          <w:color w:val="auto"/>
        </w:rPr>
        <w:t>Тел</w:t>
      </w:r>
      <w:r w:rsidRPr="00393834">
        <w:rPr>
          <w:b/>
          <w:color w:val="auto"/>
          <w:lang w:val="en-US"/>
        </w:rPr>
        <w:t xml:space="preserve">.: 8 (49352) </w:t>
      </w:r>
      <w:r w:rsidR="002A4149" w:rsidRPr="00393834">
        <w:rPr>
          <w:b/>
          <w:color w:val="auto"/>
          <w:lang w:val="en-US"/>
        </w:rPr>
        <w:t>4</w:t>
      </w:r>
      <w:r w:rsidRPr="00393834">
        <w:rPr>
          <w:b/>
          <w:color w:val="auto"/>
          <w:lang w:val="en-US"/>
        </w:rPr>
        <w:t>-11-78</w:t>
      </w:r>
    </w:p>
    <w:p w14:paraId="21714881" w14:textId="77777777" w:rsidR="001D2250" w:rsidRPr="00393834" w:rsidRDefault="00170890" w:rsidP="004B5C47">
      <w:pPr>
        <w:widowControl w:val="0"/>
        <w:jc w:val="center"/>
        <w:rPr>
          <w:color w:val="auto"/>
          <w:lang w:val="en-US"/>
        </w:rPr>
      </w:pPr>
      <w:r w:rsidRPr="00393834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393834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393834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393834" w:rsidSect="00023416">
      <w:headerReference w:type="default" r:id="rId32"/>
      <w:footerReference w:type="default" r:id="rId33"/>
      <w:footerReference w:type="first" r:id="rId34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A8C97" w14:textId="77777777" w:rsidR="00EC5389" w:rsidRDefault="00EC5389" w:rsidP="00C66F05">
      <w:r>
        <w:separator/>
      </w:r>
    </w:p>
  </w:endnote>
  <w:endnote w:type="continuationSeparator" w:id="0">
    <w:p w14:paraId="17A15E22" w14:textId="77777777" w:rsidR="00EC5389" w:rsidRDefault="00EC5389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6CF6D8CF" w:rsidR="00C05294" w:rsidRDefault="00C05294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90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45DB9C6" w14:textId="77777777" w:rsidR="00C05294" w:rsidRDefault="00C052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098F56B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906">
      <w:rPr>
        <w:noProof/>
      </w:rPr>
      <w:t>17</w:t>
    </w:r>
    <w:r>
      <w:rPr>
        <w:noProof/>
      </w:rPr>
      <w:fldChar w:fldCharType="end"/>
    </w:r>
  </w:p>
  <w:p w14:paraId="5892C3B1" w14:textId="77777777" w:rsidR="00C05294" w:rsidRDefault="00C05294">
    <w:pPr>
      <w:pStyle w:val="ac"/>
    </w:pPr>
  </w:p>
  <w:p w14:paraId="2073744D" w14:textId="77777777" w:rsidR="001A4E70" w:rsidRDefault="001A4E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C05294" w:rsidRDefault="00C05294">
    <w:pPr>
      <w:pStyle w:val="ac"/>
    </w:pPr>
  </w:p>
  <w:p w14:paraId="686E28C3" w14:textId="77777777" w:rsidR="001A4E70" w:rsidRDefault="001A4E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4D40" w14:textId="77777777" w:rsidR="00EC5389" w:rsidRDefault="00EC5389" w:rsidP="00C66F05">
      <w:r>
        <w:separator/>
      </w:r>
    </w:p>
  </w:footnote>
  <w:footnote w:type="continuationSeparator" w:id="0">
    <w:p w14:paraId="529C033D" w14:textId="77777777" w:rsidR="00EC5389" w:rsidRDefault="00EC5389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C05294" w:rsidRPr="00736CEA" w:rsidRDefault="00C05294" w:rsidP="00E13589">
    <w:pPr>
      <w:pStyle w:val="aa"/>
      <w:jc w:val="right"/>
      <w:rPr>
        <w:b/>
        <w:sz w:val="28"/>
      </w:rPr>
    </w:pPr>
  </w:p>
  <w:p w14:paraId="7AAC7539" w14:textId="77777777" w:rsidR="001A4E70" w:rsidRDefault="001A4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2" w15:restartNumberingAfterBreak="0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2E1E733F"/>
    <w:multiLevelType w:val="hybridMultilevel"/>
    <w:tmpl w:val="89CAA23A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7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217396C"/>
    <w:multiLevelType w:val="multilevel"/>
    <w:tmpl w:val="33F0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30"/>
  </w:num>
  <w:num w:numId="14">
    <w:abstractNumId w:val="21"/>
  </w:num>
  <w:num w:numId="15">
    <w:abstractNumId w:val="26"/>
  </w:num>
  <w:num w:numId="16">
    <w:abstractNumId w:val="20"/>
  </w:num>
  <w:num w:numId="17">
    <w:abstractNumId w:val="27"/>
  </w:num>
  <w:num w:numId="18">
    <w:abstractNumId w:val="22"/>
  </w:num>
  <w:num w:numId="19">
    <w:abstractNumId w:val="29"/>
  </w:num>
  <w:num w:numId="20">
    <w:abstractNumId w:val="24"/>
  </w:num>
  <w:num w:numId="2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DA3"/>
    <w:rsid w:val="004F61FB"/>
    <w:rsid w:val="005016D2"/>
    <w:rsid w:val="00503EAF"/>
    <w:rsid w:val="005050B7"/>
    <w:rsid w:val="0050601C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4EF0"/>
    <w:rsid w:val="00566AE8"/>
    <w:rsid w:val="00567680"/>
    <w:rsid w:val="00567FE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3C29"/>
    <w:rsid w:val="007D3EA3"/>
    <w:rsid w:val="007D6EFF"/>
    <w:rsid w:val="007E0D52"/>
    <w:rsid w:val="007E5B1E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3935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331C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5389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06FF8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E0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uiPriority w:val="99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  <w:style w:type="paragraph" w:styleId="afffffffffa">
    <w:basedOn w:val="a1"/>
    <w:next w:val="ae"/>
    <w:qFormat/>
    <w:rsid w:val="00B9331C"/>
    <w:pPr>
      <w:jc w:val="center"/>
    </w:pPr>
    <w:rPr>
      <w:b/>
      <w:color w:val="auto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koms37.gosuslugi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s://178fz.roseltor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koms37.gosuslugi.ru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178fz.roseltorg.ru" TargetMode="External"/><Relationship Id="rId25" Type="http://schemas.openxmlformats.org/officeDocument/2006/relationships/hyperlink" Target="https://178fz.roseltorg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://www.adm-komsomolsk.ru" TargetMode="External"/><Relationship Id="rId29" Type="http://schemas.openxmlformats.org/officeDocument/2006/relationships/hyperlink" Target="https://178fz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178fz.roseltorg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hyperlink" Target="https://178fz.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s://178fz.roseltorg.ru" TargetMode="External"/><Relationship Id="rId31" Type="http://schemas.openxmlformats.org/officeDocument/2006/relationships/hyperlink" Target="mailto:koms.zio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78fz.roseltorg.ru" TargetMode="External"/><Relationship Id="rId22" Type="http://schemas.openxmlformats.org/officeDocument/2006/relationships/hyperlink" Target="https://178fz.roseltorg.ru" TargetMode="External"/><Relationship Id="rId27" Type="http://schemas.openxmlformats.org/officeDocument/2006/relationships/hyperlink" Target="https://178fz.roseltorg.ru" TargetMode="External"/><Relationship Id="rId30" Type="http://schemas.openxmlformats.org/officeDocument/2006/relationships/hyperlink" Target="https://adminkoms37.gosuslugi.r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D9C5-42F7-4A3D-9972-4F20FDD9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2211</TotalTime>
  <Pages>12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153</cp:revision>
  <cp:lastPrinted>2018-03-12T14:58:00Z</cp:lastPrinted>
  <dcterms:created xsi:type="dcterms:W3CDTF">2023-06-15T12:04:00Z</dcterms:created>
  <dcterms:modified xsi:type="dcterms:W3CDTF">2025-02-10T12:04:00Z</dcterms:modified>
</cp:coreProperties>
</file>